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3912"/>
      </w:tblGrid>
      <w:tr w:rsidR="001D0B9C" w14:paraId="52E4ED51" w14:textId="77777777" w:rsidTr="00DA180C">
        <w:trPr>
          <w:trHeight w:val="1386"/>
        </w:trPr>
        <w:tc>
          <w:tcPr>
            <w:tcW w:w="4957" w:type="dxa"/>
          </w:tcPr>
          <w:p w14:paraId="47C9B107" w14:textId="77777777" w:rsidR="001D0B9C" w:rsidRPr="00376B28" w:rsidRDefault="001D0B9C" w:rsidP="00DA180C">
            <w:pPr>
              <w:pStyle w:val="Bezodstpw"/>
              <w:rPr>
                <w:rFonts w:cstheme="minorHAnsi"/>
                <w:b/>
                <w:bCs/>
                <w:i/>
                <w:sz w:val="24"/>
                <w:szCs w:val="24"/>
              </w:rPr>
            </w:pPr>
            <w:r w:rsidRPr="00376B28">
              <w:rPr>
                <w:rFonts w:cstheme="minorHAnsi"/>
                <w:b/>
                <w:bCs/>
                <w:i/>
                <w:noProof/>
                <w:sz w:val="24"/>
                <w:szCs w:val="24"/>
              </w:rPr>
              <mc:AlternateContent>
                <mc:Choice Requires="wps">
                  <w:drawing>
                    <wp:anchor distT="91440" distB="91440" distL="365760" distR="365760" simplePos="0" relativeHeight="251659264" behindDoc="0" locked="0" layoutInCell="1" allowOverlap="1" wp14:anchorId="2AC66E60" wp14:editId="198524DB">
                      <wp:simplePos x="0" y="0"/>
                      <wp:positionH relativeFrom="margin">
                        <wp:posOffset>-635</wp:posOffset>
                      </wp:positionH>
                      <wp:positionV relativeFrom="margin">
                        <wp:posOffset>0</wp:posOffset>
                      </wp:positionV>
                      <wp:extent cx="2813050" cy="1092200"/>
                      <wp:effectExtent l="0" t="0" r="0" b="0"/>
                      <wp:wrapTopAndBottom/>
                      <wp:docPr id="146" name="Prostokąt 146"/>
                      <wp:cNvGraphicFramePr/>
                      <a:graphic xmlns:a="http://schemas.openxmlformats.org/drawingml/2006/main">
                        <a:graphicData uri="http://schemas.microsoft.com/office/word/2010/wordprocessingShape">
                          <wps:wsp>
                            <wps:cNvSpPr/>
                            <wps:spPr>
                              <a:xfrm>
                                <a:off x="0" y="0"/>
                                <a:ext cx="2813050" cy="1092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CA64E1" w14:textId="77777777" w:rsidR="008833B7" w:rsidRDefault="008833B7">
                                  <w:pPr>
                                    <w:pStyle w:val="Bezodstpw"/>
                                    <w:jc w:val="center"/>
                                    <w:rPr>
                                      <w:color w:val="5B9BD5" w:themeColor="accent1"/>
                                    </w:rPr>
                                  </w:pPr>
                                </w:p>
                                <w:sdt>
                                  <w:sdtPr>
                                    <w:rPr>
                                      <w:color w:val="5B9BD5" w:themeColor="accent1"/>
                                      <w:sz w:val="24"/>
                                      <w:szCs w:val="24"/>
                                    </w:rPr>
                                    <w:id w:val="-804774466"/>
                                    <w:temporary/>
                                    <w15:appearance w15:val="hidden"/>
                                  </w:sdtPr>
                                  <w:sdtEndPr>
                                    <w:rPr>
                                      <w:b/>
                                    </w:rPr>
                                  </w:sdtEndPr>
                                  <w:sdtContent>
                                    <w:p w14:paraId="5E8CE414" w14:textId="77777777" w:rsidR="008833B7" w:rsidRPr="008B4CDF" w:rsidRDefault="008833B7"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002060"/>
                                          <w:sz w:val="24"/>
                                          <w:szCs w:val="24"/>
                                        </w:rPr>
                                      </w:pPr>
                                      <w:r w:rsidRPr="008B4CDF">
                                        <w:rPr>
                                          <w:b/>
                                          <w:color w:val="002060"/>
                                          <w:sz w:val="24"/>
                                          <w:szCs w:val="24"/>
                                        </w:rPr>
                                        <w:t>31 BAZA LOTNICTWA TAKTYCZNEGO</w:t>
                                      </w:r>
                                    </w:p>
                                    <w:p w14:paraId="5E16B306" w14:textId="77777777" w:rsidR="008833B7" w:rsidRPr="008B4CDF" w:rsidRDefault="008833B7"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5B9BD5" w:themeColor="accent1"/>
                                          <w:sz w:val="24"/>
                                          <w:szCs w:val="24"/>
                                        </w:rPr>
                                      </w:pPr>
                                      <w:r w:rsidRPr="008B4CDF">
                                        <w:rPr>
                                          <w:b/>
                                          <w:color w:val="002060"/>
                                          <w:sz w:val="24"/>
                                          <w:szCs w:val="24"/>
                                        </w:rPr>
                                        <w:t>ul. Silniki 1, 61 – 325 Poznań</w:t>
                                      </w:r>
                                    </w:p>
                                  </w:sdtContent>
                                </w:sdt>
                                <w:p w14:paraId="27DECC44" w14:textId="77777777" w:rsidR="008833B7" w:rsidRDefault="008833B7">
                                  <w:pPr>
                                    <w:pStyle w:val="Bezodstpw"/>
                                    <w:spacing w:before="240"/>
                                    <w:jc w:val="center"/>
                                    <w:rPr>
                                      <w:color w:val="5B9BD5" w:themeColor="accent1"/>
                                    </w:rPr>
                                  </w:pP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66E60" id="Prostokąt 146" o:spid="_x0000_s1026" style="position:absolute;margin-left:-.05pt;margin-top:0;width:221.5pt;height:86pt;z-index:251659264;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" filled="f" stroked="f" strokeweight="1pt">
                      <v:textbox inset="10.8pt,0,10.8pt,0">
                        <w:txbxContent>
                          <w:p w14:paraId="3BCA64E1" w14:textId="77777777" w:rsidR="008833B7" w:rsidRDefault="008833B7">
                            <w:pPr>
                              <w:pStyle w:val="Bezodstpw"/>
                              <w:jc w:val="center"/>
                              <w:rPr>
                                <w:color w:val="5B9BD5" w:themeColor="accent1"/>
                              </w:rPr>
                            </w:pPr>
                          </w:p>
                          <w:sdt>
                            <w:sdtPr>
                              <w:rPr>
                                <w:color w:val="5B9BD5" w:themeColor="accent1"/>
                                <w:sz w:val="24"/>
                                <w:szCs w:val="24"/>
                              </w:rPr>
                              <w:id w:val="-804774466"/>
                              <w:temporary/>
                              <w15:appearance w15:val="hidden"/>
                            </w:sdtPr>
                            <w:sdtEndPr>
                              <w:rPr>
                                <w:b/>
                              </w:rPr>
                            </w:sdtEndPr>
                            <w:sdtContent>
                              <w:p w14:paraId="5E8CE414" w14:textId="77777777" w:rsidR="008833B7" w:rsidRPr="008B4CDF" w:rsidRDefault="008833B7"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002060"/>
                                    <w:sz w:val="24"/>
                                    <w:szCs w:val="24"/>
                                  </w:rPr>
                                </w:pPr>
                                <w:r w:rsidRPr="008B4CDF">
                                  <w:rPr>
                                    <w:b/>
                                    <w:color w:val="002060"/>
                                    <w:sz w:val="24"/>
                                    <w:szCs w:val="24"/>
                                  </w:rPr>
                                  <w:t>31 BAZA LOTNICTWA TAKTYCZNEGO</w:t>
                                </w:r>
                              </w:p>
                              <w:p w14:paraId="5E16B306" w14:textId="77777777" w:rsidR="008833B7" w:rsidRPr="008B4CDF" w:rsidRDefault="008833B7"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5B9BD5" w:themeColor="accent1"/>
                                    <w:sz w:val="24"/>
                                    <w:szCs w:val="24"/>
                                  </w:rPr>
                                </w:pPr>
                                <w:r w:rsidRPr="008B4CDF">
                                  <w:rPr>
                                    <w:b/>
                                    <w:color w:val="002060"/>
                                    <w:sz w:val="24"/>
                                    <w:szCs w:val="24"/>
                                  </w:rPr>
                                  <w:t>ul. Silniki 1, 61 – 325 Poznań</w:t>
                                </w:r>
                              </w:p>
                            </w:sdtContent>
                          </w:sdt>
                          <w:p w14:paraId="27DECC44" w14:textId="77777777" w:rsidR="008833B7" w:rsidRDefault="008833B7">
                            <w:pPr>
                              <w:pStyle w:val="Bezodstpw"/>
                              <w:spacing w:before="240"/>
                              <w:jc w:val="center"/>
                              <w:rPr>
                                <w:color w:val="5B9BD5" w:themeColor="accent1"/>
                              </w:rPr>
                            </w:pPr>
                          </w:p>
                        </w:txbxContent>
                      </v:textbox>
                      <w10:wrap type="topAndBottom" anchorx="margin" anchory="margin"/>
                    </v:rect>
                  </w:pict>
                </mc:Fallback>
              </mc:AlternateContent>
            </w:r>
          </w:p>
        </w:tc>
        <w:tc>
          <w:tcPr>
            <w:tcW w:w="4506" w:type="dxa"/>
          </w:tcPr>
          <w:p w14:paraId="1F993076" w14:textId="77777777" w:rsidR="001D0B9C" w:rsidRPr="008B4CDF" w:rsidRDefault="008833B7" w:rsidP="001A004C">
            <w:pPr>
              <w:pStyle w:val="Bezodstpw"/>
              <w:spacing w:before="240"/>
              <w:jc w:val="right"/>
              <w:rPr>
                <w:rFonts w:cstheme="minorHAnsi"/>
                <w:bCs/>
                <w:sz w:val="24"/>
                <w:szCs w:val="24"/>
              </w:rPr>
            </w:pPr>
            <w:sdt>
              <w:sdtPr>
                <w:rPr>
                  <w:rFonts w:cstheme="minorHAnsi"/>
                  <w:bCs/>
                  <w:sz w:val="24"/>
                  <w:szCs w:val="24"/>
                </w:rPr>
                <w:alias w:val="Data"/>
                <w:tag w:val="Data"/>
                <w:id w:val="815072244"/>
                <w:placeholder>
                  <w:docPart w:val="1A0EA82610B94CB9A5BC4A0A681010CC"/>
                </w:placeholder>
                <w15:color w:val="99CCFF"/>
                <w:docPartList>
                  <w:docPartGallery w:val="Custom Tables"/>
                </w:docPartList>
              </w:sdtPr>
              <w:sdtContent>
                <w:r w:rsidR="00196BB7" w:rsidRPr="008B4CDF">
                  <w:rPr>
                    <w:rFonts w:cstheme="minorHAnsi"/>
                    <w:bCs/>
                    <w:sz w:val="24"/>
                    <w:szCs w:val="24"/>
                  </w:rPr>
                  <w:t>Pozn</w:t>
                </w:r>
                <w:bookmarkStart w:id="0" w:name="_GoBack"/>
                <w:bookmarkEnd w:id="0"/>
                <w:r w:rsidR="00196BB7" w:rsidRPr="008B4CDF">
                  <w:rPr>
                    <w:rFonts w:cstheme="minorHAnsi"/>
                    <w:bCs/>
                    <w:sz w:val="24"/>
                    <w:szCs w:val="24"/>
                  </w:rPr>
                  <w:t xml:space="preserve">ań, dnia </w:t>
                </w:r>
                <w:r w:rsidR="00DA180C" w:rsidRPr="009C6D8E">
                  <w:rPr>
                    <w:rFonts w:cstheme="minorHAnsi"/>
                    <w:bCs/>
                    <w:sz w:val="24"/>
                    <w:szCs w:val="24"/>
                  </w:rPr>
                  <w:t>…</w:t>
                </w:r>
                <w:r w:rsidR="001A004C" w:rsidRPr="009C6D8E">
                  <w:rPr>
                    <w:rFonts w:cstheme="minorHAnsi"/>
                    <w:bCs/>
                    <w:sz w:val="24"/>
                    <w:szCs w:val="24"/>
                  </w:rPr>
                  <w:t>………….…</w:t>
                </w:r>
                <w:r w:rsidR="00DA180C" w:rsidRPr="009C6D8E">
                  <w:rPr>
                    <w:rFonts w:cstheme="minorHAnsi"/>
                    <w:bCs/>
                    <w:sz w:val="24"/>
                    <w:szCs w:val="24"/>
                  </w:rPr>
                  <w:t>…</w:t>
                </w:r>
                <w:r w:rsidR="00DA180C" w:rsidRPr="008B4CDF">
                  <w:rPr>
                    <w:rFonts w:cstheme="minorHAnsi"/>
                    <w:bCs/>
                    <w:sz w:val="24"/>
                    <w:szCs w:val="24"/>
                  </w:rPr>
                  <w:t>202</w:t>
                </w:r>
                <w:r w:rsidR="00F62024">
                  <w:rPr>
                    <w:rFonts w:cstheme="minorHAnsi"/>
                    <w:bCs/>
                    <w:sz w:val="24"/>
                    <w:szCs w:val="24"/>
                  </w:rPr>
                  <w:t>4</w:t>
                </w:r>
                <w:r w:rsidR="00DA180C" w:rsidRPr="008B4CDF">
                  <w:rPr>
                    <w:rFonts w:cstheme="minorHAnsi"/>
                    <w:bCs/>
                    <w:sz w:val="24"/>
                    <w:szCs w:val="24"/>
                  </w:rPr>
                  <w:t xml:space="preserve"> r.</w:t>
                </w:r>
              </w:sdtContent>
            </w:sdt>
          </w:p>
        </w:tc>
      </w:tr>
    </w:tbl>
    <w:p w14:paraId="33711D16" w14:textId="77777777" w:rsidR="001E13A3" w:rsidRPr="00376B28" w:rsidRDefault="002039F5" w:rsidP="00196BB7">
      <w:pPr>
        <w:pStyle w:val="Bezodstpw"/>
        <w:rPr>
          <w:rFonts w:cstheme="minorHAnsi"/>
          <w:bCs/>
          <w:sz w:val="24"/>
          <w:szCs w:val="24"/>
        </w:rPr>
      </w:pPr>
      <w:r w:rsidRPr="00636EDE">
        <w:rPr>
          <w:rFonts w:ascii="Arial" w:hAnsi="Arial" w:cs="Arial"/>
          <w:b/>
          <w:bCs/>
          <w:i/>
          <w:sz w:val="24"/>
          <w:szCs w:val="24"/>
        </w:rPr>
        <w:t xml:space="preserve"> </w:t>
      </w:r>
    </w:p>
    <w:sdt>
      <w:sdtPr>
        <w:rPr>
          <w:color w:val="5B9BD5" w:themeColor="accent1"/>
        </w:rPr>
        <w:id w:val="-1476682129"/>
        <w:placeholder>
          <w:docPart w:val="AF2791CAD1AA43BEB49A1EB69F40CFF6"/>
        </w:placeholder>
        <w:docPartList>
          <w:docPartGallery w:val="Quick Parts"/>
        </w:docPartList>
      </w:sdtPr>
      <w:sdtEndPr>
        <w:rPr>
          <w:rFonts w:ascii="Arial" w:hAnsi="Arial" w:cs="Arial"/>
          <w:b/>
          <w:bCs/>
          <w:color w:val="auto"/>
          <w:sz w:val="24"/>
          <w:szCs w:val="24"/>
        </w:rPr>
      </w:sdtEndPr>
      <w:sdtContent>
        <w:sdt>
          <w:sdtPr>
            <w:rPr>
              <w:color w:val="5B9BD5" w:themeColor="accent1"/>
            </w:rPr>
            <w:id w:val="-1268375267"/>
            <w:placeholder>
              <w:docPart w:val="AF2791CAD1AA43BEB49A1EB69F40CFF6"/>
            </w:placeholder>
            <w15:color w:val="99CCFF"/>
            <w:docPartList>
              <w:docPartGallery w:val="Quick Parts"/>
            </w:docPartList>
          </w:sdtPr>
          <w:sdtEndPr>
            <w:rPr>
              <w:rFonts w:ascii="Arial" w:hAnsi="Arial" w:cs="Arial"/>
              <w:b/>
              <w:bCs/>
              <w:color w:val="auto"/>
              <w:sz w:val="24"/>
              <w:szCs w:val="24"/>
            </w:rPr>
          </w:sdtEndPr>
          <w:sdtContent>
            <w:sdt>
              <w:sdtPr>
                <w:rPr>
                  <w:color w:val="5B9BD5" w:themeColor="accent1"/>
                </w:rPr>
                <w:id w:val="-1767292454"/>
                <w:docPartObj>
                  <w:docPartGallery w:val="Cover Pages"/>
                  <w:docPartUnique/>
                </w:docPartObj>
              </w:sdtPr>
              <w:sdtEndPr>
                <w:rPr>
                  <w:rFonts w:ascii="Arial" w:hAnsi="Arial" w:cs="Arial"/>
                  <w:b/>
                  <w:bCs/>
                  <w:color w:val="auto"/>
                  <w:sz w:val="24"/>
                  <w:szCs w:val="24"/>
                </w:rPr>
              </w:sdtEndPr>
              <w:sdtContent>
                <w:p w14:paraId="1575949C" w14:textId="77777777" w:rsidR="008B4CDF" w:rsidRPr="00EF1E3C" w:rsidRDefault="00A442CE" w:rsidP="00C91024">
                  <w:pPr>
                    <w:spacing w:line="271" w:lineRule="auto"/>
                    <w:ind w:left="567" w:hanging="141"/>
                    <w:rPr>
                      <w:rStyle w:val="Tekstzastpczy"/>
                      <w:rFonts w:ascii="Arial" w:hAnsi="Arial" w:cs="Arial"/>
                      <w:b/>
                      <w:color w:val="auto"/>
                      <w:sz w:val="22"/>
                      <w:szCs w:val="22"/>
                      <w:u w:val="single"/>
                    </w:rPr>
                  </w:pPr>
                  <w:r w:rsidRPr="00C91024">
                    <w:rPr>
                      <w:rStyle w:val="Tekstzastpczy"/>
                      <w:rFonts w:asciiTheme="minorHAnsi" w:hAnsiTheme="minorHAnsi" w:cstheme="minorHAnsi"/>
                      <w:color w:val="auto"/>
                      <w:sz w:val="24"/>
                      <w:szCs w:val="24"/>
                    </w:rPr>
                    <w:t xml:space="preserve"> </w:t>
                  </w:r>
                  <w:r w:rsidRPr="00C91024">
                    <w:rPr>
                      <w:rFonts w:asciiTheme="minorHAnsi" w:hAnsiTheme="minorHAnsi" w:cstheme="minorHAnsi"/>
                      <w:sz w:val="24"/>
                      <w:szCs w:val="24"/>
                    </w:rPr>
                    <w:t xml:space="preserve">Numer sprawy: </w:t>
                  </w:r>
                  <w:r w:rsidRPr="00C91024">
                    <w:rPr>
                      <w:rStyle w:val="Tekstzastpczy"/>
                      <w:rFonts w:asciiTheme="minorHAnsi" w:hAnsiTheme="minorHAnsi" w:cstheme="minorHAnsi"/>
                      <w:color w:val="auto"/>
                      <w:sz w:val="24"/>
                      <w:szCs w:val="24"/>
                    </w:rPr>
                    <w:t xml:space="preserve"> </w:t>
                  </w:r>
                  <w:r>
                    <w:rPr>
                      <w:rStyle w:val="Tekstzastpczy"/>
                      <w:rFonts w:cstheme="minorHAnsi"/>
                      <w:color w:val="auto"/>
                      <w:sz w:val="24"/>
                      <w:szCs w:val="24"/>
                    </w:rPr>
                    <w:t xml:space="preserve"> </w:t>
                  </w:r>
                  <w:sdt>
                    <w:sdtPr>
                      <w:rPr>
                        <w:rFonts w:asciiTheme="minorHAnsi" w:hAnsiTheme="minorHAnsi" w:cstheme="minorHAnsi"/>
                        <w:b/>
                        <w:sz w:val="24"/>
                        <w:szCs w:val="22"/>
                      </w:rPr>
                      <w:alias w:val="Kategoria"/>
                      <w:tag w:val=""/>
                      <w:id w:val="2112159055"/>
                      <w:lock w:val="sdtLocked"/>
                      <w:placeholder>
                        <w:docPart w:val="3014EBA79CFC4984B0C92642BE84B057"/>
                      </w:placeholder>
                      <w:dataBinding w:prefixMappings="xmlns:ns0='http://purl.org/dc/elements/1.1/' xmlns:ns1='http://schemas.openxmlformats.org/package/2006/metadata/core-properties' " w:xpath="/ns1:coreProperties[1]/ns1:category[1]" w:storeItemID="{6C3C8BC8-F283-45AE-878A-BAB7291924A1}"/>
                      <w15:color w:val="99CCFF"/>
                      <w:text/>
                    </w:sdtPr>
                    <w:sdtContent>
                      <w:r w:rsidR="00EB11DF" w:rsidRPr="00EF1E3C">
                        <w:rPr>
                          <w:rFonts w:asciiTheme="minorHAnsi" w:hAnsiTheme="minorHAnsi" w:cstheme="minorHAnsi"/>
                          <w:b/>
                          <w:sz w:val="24"/>
                          <w:szCs w:val="22"/>
                        </w:rPr>
                        <w:t xml:space="preserve">ZP </w:t>
                      </w:r>
                      <w:r w:rsidR="009F2361">
                        <w:rPr>
                          <w:rFonts w:asciiTheme="minorHAnsi" w:hAnsiTheme="minorHAnsi" w:cstheme="minorHAnsi"/>
                          <w:b/>
                          <w:sz w:val="24"/>
                          <w:szCs w:val="22"/>
                        </w:rPr>
                        <w:t>54</w:t>
                      </w:r>
                      <w:r w:rsidR="00D52E9F" w:rsidRPr="00EF1E3C">
                        <w:rPr>
                          <w:rFonts w:asciiTheme="minorHAnsi" w:hAnsiTheme="minorHAnsi" w:cstheme="minorHAnsi"/>
                          <w:b/>
                          <w:sz w:val="24"/>
                          <w:szCs w:val="22"/>
                        </w:rPr>
                        <w:t>/</w:t>
                      </w:r>
                      <w:r w:rsidR="0013522D">
                        <w:rPr>
                          <w:rFonts w:asciiTheme="minorHAnsi" w:hAnsiTheme="minorHAnsi" w:cstheme="minorHAnsi"/>
                          <w:b/>
                          <w:sz w:val="24"/>
                          <w:szCs w:val="22"/>
                        </w:rPr>
                        <w:t>I</w:t>
                      </w:r>
                      <w:r w:rsidR="00B46F43">
                        <w:rPr>
                          <w:rFonts w:asciiTheme="minorHAnsi" w:hAnsiTheme="minorHAnsi" w:cstheme="minorHAnsi"/>
                          <w:b/>
                          <w:sz w:val="24"/>
                          <w:szCs w:val="22"/>
                        </w:rPr>
                        <w:t>X</w:t>
                      </w:r>
                      <w:r w:rsidR="00C91024" w:rsidRPr="00EF1E3C">
                        <w:rPr>
                          <w:rFonts w:asciiTheme="minorHAnsi" w:hAnsiTheme="minorHAnsi" w:cstheme="minorHAnsi"/>
                          <w:b/>
                          <w:sz w:val="24"/>
                          <w:szCs w:val="22"/>
                        </w:rPr>
                        <w:t>/2</w:t>
                      </w:r>
                      <w:r w:rsidR="00F62024">
                        <w:rPr>
                          <w:rFonts w:asciiTheme="minorHAnsi" w:hAnsiTheme="minorHAnsi" w:cstheme="minorHAnsi"/>
                          <w:b/>
                          <w:sz w:val="24"/>
                          <w:szCs w:val="22"/>
                        </w:rPr>
                        <w:t>4</w:t>
                      </w:r>
                    </w:sdtContent>
                  </w:sdt>
                </w:p>
                <w:p w14:paraId="5AD2E050" w14:textId="77777777" w:rsidR="008B4CDF" w:rsidRDefault="008B4CDF" w:rsidP="00C91024">
                  <w:pPr>
                    <w:pStyle w:val="Bezodstpw"/>
                    <w:tabs>
                      <w:tab w:val="left" w:pos="4230"/>
                    </w:tabs>
                    <w:spacing w:after="240"/>
                    <w:jc w:val="center"/>
                    <w:rPr>
                      <w:color w:val="5B9BD5" w:themeColor="accent1"/>
                      <w:sz w:val="24"/>
                      <w:szCs w:val="24"/>
                    </w:rPr>
                  </w:pPr>
                </w:p>
                <w:p w14:paraId="66F44D61" w14:textId="77777777" w:rsidR="00A442CE" w:rsidRPr="00A13706" w:rsidRDefault="00A442CE" w:rsidP="008B4CDF">
                  <w:pPr>
                    <w:pStyle w:val="Bezodstpw"/>
                    <w:tabs>
                      <w:tab w:val="left" w:pos="4230"/>
                    </w:tabs>
                    <w:spacing w:after="240"/>
                    <w:rPr>
                      <w:color w:val="5B9BD5" w:themeColor="accent1"/>
                      <w:sz w:val="24"/>
                      <w:szCs w:val="24"/>
                    </w:rPr>
                  </w:pPr>
                </w:p>
                <w:sdt>
                  <w:sdtPr>
                    <w:rPr>
                      <w:rFonts w:ascii="Arial" w:eastAsia="Times New Roman" w:hAnsi="Arial" w:cs="Arial"/>
                      <w:b/>
                      <w:sz w:val="36"/>
                      <w:szCs w:val="36"/>
                      <w:lang w:eastAsia="zh-CN"/>
                    </w:rPr>
                    <w:alias w:val="Tytuł"/>
                    <w:tag w:val=""/>
                    <w:id w:val="1735040861"/>
                    <w:placeholder>
                      <w:docPart w:val="C25EE2A2B86D4AA689760F792D630B38"/>
                    </w:placeholder>
                    <w:dataBinding w:prefixMappings="xmlns:ns0='http://purl.org/dc/elements/1.1/' xmlns:ns1='http://schemas.openxmlformats.org/package/2006/metadata/core-properties' " w:xpath="/ns1:coreProperties[1]/ns0:title[1]" w:storeItemID="{6C3C8BC8-F283-45AE-878A-BAB7291924A1}"/>
                    <w15:color w:val="99CCFF"/>
                    <w:text/>
                  </w:sdtPr>
                  <w:sdtContent>
                    <w:p w14:paraId="454966CB" w14:textId="77777777" w:rsidR="001E13A3" w:rsidRDefault="001E13A3" w:rsidP="001E13A3">
                      <w:pPr>
                        <w:pStyle w:val="Bezodstpw"/>
                        <w:pBdr>
                          <w:top w:val="single" w:sz="6" w:space="6" w:color="5B9BD5" w:themeColor="accent1"/>
                          <w:bottom w:val="single" w:sz="6" w:space="10" w:color="5B9BD5" w:themeColor="accent1"/>
                        </w:pBdr>
                        <w:jc w:val="center"/>
                        <w:rPr>
                          <w:rFonts w:ascii="Arial" w:hAnsi="Arial" w:cs="Arial"/>
                          <w:b/>
                          <w:sz w:val="36"/>
                          <w:szCs w:val="36"/>
                        </w:rPr>
                      </w:pPr>
                      <w:r w:rsidRPr="00A13706">
                        <w:rPr>
                          <w:rFonts w:ascii="Arial" w:eastAsia="Times New Roman" w:hAnsi="Arial" w:cs="Arial"/>
                          <w:b/>
                          <w:sz w:val="36"/>
                          <w:szCs w:val="36"/>
                          <w:lang w:eastAsia="zh-CN"/>
                        </w:rPr>
                        <w:t>SPECYFIKACJA  WARUNKÓW  ZAMÓWIENIA</w:t>
                      </w:r>
                    </w:p>
                  </w:sdtContent>
                </w:sdt>
                <w:sdt>
                  <w:sdtPr>
                    <w:rPr>
                      <w:rFonts w:ascii="Arial" w:hAnsi="Arial" w:cs="Arial"/>
                      <w:b/>
                      <w:sz w:val="36"/>
                      <w:szCs w:val="36"/>
                    </w:rPr>
                    <w:alias w:val="Podtytuł"/>
                    <w:tag w:val=""/>
                    <w:id w:val="328029620"/>
                    <w:placeholder>
                      <w:docPart w:val="648BF650C8654ED991C69D06276FFCAC"/>
                    </w:placeholder>
                    <w:dataBinding w:prefixMappings="xmlns:ns0='http://purl.org/dc/elements/1.1/' xmlns:ns1='http://schemas.openxmlformats.org/package/2006/metadata/core-properties' " w:xpath="/ns1:coreProperties[1]/ns0:subject[1]" w:storeItemID="{6C3C8BC8-F283-45AE-878A-BAB7291924A1}"/>
                    <w:text/>
                  </w:sdtPr>
                  <w:sdtContent>
                    <w:p w14:paraId="2BF94A72" w14:textId="77777777" w:rsidR="001E13A3" w:rsidRPr="00A13706" w:rsidRDefault="001E13A3" w:rsidP="001E13A3">
                      <w:pPr>
                        <w:pStyle w:val="Bezodstpw"/>
                        <w:spacing w:before="240" w:after="240"/>
                        <w:jc w:val="center"/>
                        <w:rPr>
                          <w:color w:val="5B9BD5" w:themeColor="accent1"/>
                          <w:sz w:val="28"/>
                          <w:szCs w:val="28"/>
                        </w:rPr>
                      </w:pPr>
                      <w:r w:rsidRPr="00286A3D">
                        <w:rPr>
                          <w:rFonts w:ascii="Arial" w:hAnsi="Arial" w:cs="Arial"/>
                          <w:b/>
                          <w:sz w:val="36"/>
                          <w:szCs w:val="36"/>
                        </w:rPr>
                        <w:t xml:space="preserve">dla postępowania </w:t>
                      </w:r>
                      <w:r w:rsidR="000770AB">
                        <w:rPr>
                          <w:rFonts w:ascii="Arial" w:hAnsi="Arial" w:cs="Arial"/>
                          <w:b/>
                          <w:sz w:val="36"/>
                          <w:szCs w:val="36"/>
                        </w:rPr>
                        <w:t>pn</w:t>
                      </w:r>
                      <w:r w:rsidRPr="00286A3D">
                        <w:rPr>
                          <w:rFonts w:ascii="Arial" w:hAnsi="Arial" w:cs="Arial"/>
                          <w:b/>
                          <w:sz w:val="36"/>
                          <w:szCs w:val="36"/>
                        </w:rPr>
                        <w:t>:</w:t>
                      </w:r>
                    </w:p>
                  </w:sdtContent>
                </w:sdt>
                <w:p w14:paraId="15A9C2F2" w14:textId="77777777" w:rsidR="001E13A3" w:rsidRPr="001E13A3" w:rsidRDefault="008833B7" w:rsidP="001E13A3">
                  <w:pPr>
                    <w:pStyle w:val="Bezodstpw"/>
                    <w:jc w:val="center"/>
                    <w:rPr>
                      <w:color w:val="5B9BD5" w:themeColor="accent1"/>
                    </w:rPr>
                  </w:pPr>
                  <w:sdt>
                    <w:sdtPr>
                      <w:rPr>
                        <w:noProof/>
                        <w:color w:val="5B9BD5" w:themeColor="accent1"/>
                      </w:rPr>
                      <w:alias w:val="Nazwa postępowania"/>
                      <w:tag w:val="Nazwa postępowania"/>
                      <w:id w:val="1976408284"/>
                      <w:placeholder>
                        <w:docPart w:val="87ED22C9A95F4161BA284CC932BD19BF"/>
                      </w:placeholder>
                      <w15:color w:val="99CCFF"/>
                    </w:sdtPr>
                    <w:sdtContent>
                      <w:r w:rsidR="001E13A3" w:rsidRPr="00636EDE">
                        <w:rPr>
                          <w:rFonts w:ascii="Arial" w:hAnsi="Arial" w:cs="Arial"/>
                          <w:b/>
                          <w:i/>
                          <w:sz w:val="36"/>
                          <w:szCs w:val="36"/>
                        </w:rPr>
                        <w:t>„</w:t>
                      </w:r>
                      <w:r w:rsidR="00A3055E">
                        <w:rPr>
                          <w:rFonts w:ascii="Arial" w:hAnsi="Arial" w:cs="Arial"/>
                          <w:b/>
                          <w:i/>
                          <w:sz w:val="36"/>
                          <w:szCs w:val="36"/>
                        </w:rPr>
                        <w:t xml:space="preserve">DOSTAWA </w:t>
                      </w:r>
                      <w:r w:rsidR="009F2361">
                        <w:rPr>
                          <w:rFonts w:ascii="Arial" w:hAnsi="Arial" w:cs="Arial"/>
                          <w:b/>
                          <w:i/>
                          <w:sz w:val="36"/>
                          <w:szCs w:val="36"/>
                        </w:rPr>
                        <w:t>JAJ</w:t>
                      </w:r>
                      <w:r w:rsidR="001E13A3" w:rsidRPr="00636EDE">
                        <w:rPr>
                          <w:rFonts w:ascii="Arial" w:hAnsi="Arial" w:cs="Arial"/>
                          <w:b/>
                          <w:i/>
                          <w:sz w:val="36"/>
                          <w:szCs w:val="36"/>
                        </w:rPr>
                        <w:t>”</w:t>
                      </w:r>
                    </w:sdtContent>
                  </w:sdt>
                  <w:r w:rsidR="001E13A3">
                    <w:rPr>
                      <w:noProof/>
                      <w:color w:val="5B9BD5" w:themeColor="accent1"/>
                    </w:rPr>
                    <w:t xml:space="preserve"> </w:t>
                  </w:r>
                </w:p>
                <w:sdt>
                  <w:sdtPr>
                    <w:rPr>
                      <w:rFonts w:ascii="Arial" w:hAnsi="Arial" w:cs="Arial"/>
                      <w:b/>
                      <w:bCs/>
                      <w:sz w:val="24"/>
                      <w:szCs w:val="24"/>
                    </w:rPr>
                    <w:alias w:val="Tryb"/>
                    <w:tag w:val="Tryb"/>
                    <w:id w:val="346381116"/>
                    <w:placeholder>
                      <w:docPart w:val="DefaultPlaceholder_-1854013440"/>
                    </w:placeholder>
                    <w15:color w:val="99CCFF"/>
                  </w:sdtPr>
                  <w:sdtContent>
                    <w:p w14:paraId="2CA874FD" w14:textId="77777777" w:rsidR="008B4CDF" w:rsidRPr="008B4CDF" w:rsidRDefault="008B4CDF" w:rsidP="008B4CDF">
                      <w:pPr>
                        <w:suppressAutoHyphens w:val="0"/>
                        <w:spacing w:before="240"/>
                        <w:jc w:val="center"/>
                        <w:rPr>
                          <w:rFonts w:ascii="Arial" w:hAnsi="Arial" w:cs="Arial"/>
                          <w:b/>
                          <w:bCs/>
                          <w:sz w:val="36"/>
                          <w:szCs w:val="36"/>
                        </w:rPr>
                      </w:pPr>
                      <w:r w:rsidRPr="008B4CDF">
                        <w:rPr>
                          <w:rFonts w:ascii="Arial" w:hAnsi="Arial" w:cs="Arial"/>
                          <w:b/>
                          <w:bCs/>
                          <w:sz w:val="36"/>
                          <w:szCs w:val="36"/>
                        </w:rPr>
                        <w:t>prowadzonego w trybie podstawowym</w:t>
                      </w:r>
                    </w:p>
                    <w:p w14:paraId="559CD4CB" w14:textId="77777777" w:rsidR="001E13A3" w:rsidRDefault="008B4CDF" w:rsidP="008B4CDF">
                      <w:pPr>
                        <w:suppressAutoHyphens w:val="0"/>
                        <w:jc w:val="center"/>
                        <w:rPr>
                          <w:rFonts w:ascii="Arial" w:hAnsi="Arial" w:cs="Arial"/>
                          <w:b/>
                          <w:bCs/>
                          <w:sz w:val="24"/>
                          <w:szCs w:val="24"/>
                        </w:rPr>
                      </w:pPr>
                      <w:r w:rsidRPr="008B4CDF">
                        <w:rPr>
                          <w:rFonts w:ascii="Arial" w:hAnsi="Arial" w:cs="Arial"/>
                          <w:b/>
                          <w:bCs/>
                          <w:sz w:val="36"/>
                          <w:szCs w:val="36"/>
                        </w:rPr>
                        <w:t>bez negocjacji</w:t>
                      </w:r>
                    </w:p>
                  </w:sdtContent>
                </w:sdt>
              </w:sdtContent>
            </w:sdt>
          </w:sdtContent>
        </w:sdt>
      </w:sdtContent>
    </w:sdt>
    <w:p w14:paraId="7C9C4323" w14:textId="77777777" w:rsidR="001E13A3" w:rsidRDefault="002039F5" w:rsidP="00B151CB">
      <w:pPr>
        <w:spacing w:line="271" w:lineRule="auto"/>
        <w:ind w:left="3540" w:hanging="3540"/>
        <w:rPr>
          <w:rFonts w:ascii="Arial" w:hAnsi="Arial" w:cs="Arial"/>
          <w:b/>
          <w:bCs/>
          <w:i/>
          <w:sz w:val="24"/>
          <w:szCs w:val="24"/>
        </w:rPr>
      </w:pPr>
      <w:r w:rsidRPr="00636EDE">
        <w:rPr>
          <w:rFonts w:ascii="Arial" w:hAnsi="Arial" w:cs="Arial"/>
          <w:b/>
          <w:bCs/>
          <w:i/>
          <w:sz w:val="24"/>
          <w:szCs w:val="24"/>
        </w:rPr>
        <w:t xml:space="preserve">  </w:t>
      </w:r>
    </w:p>
    <w:p w14:paraId="11C89C4A" w14:textId="77777777" w:rsidR="001E13A3" w:rsidRDefault="001E13A3" w:rsidP="00B151CB">
      <w:pPr>
        <w:spacing w:line="271" w:lineRule="auto"/>
        <w:ind w:left="3540" w:hanging="3540"/>
        <w:rPr>
          <w:rFonts w:ascii="Arial" w:hAnsi="Arial" w:cs="Arial"/>
          <w:b/>
          <w:bCs/>
          <w:i/>
          <w:sz w:val="24"/>
          <w:szCs w:val="24"/>
        </w:rPr>
      </w:pPr>
    </w:p>
    <w:p w14:paraId="58207F0D" w14:textId="77777777" w:rsidR="00462334" w:rsidRDefault="00462334" w:rsidP="00A56877">
      <w:pPr>
        <w:spacing w:line="271" w:lineRule="auto"/>
        <w:rPr>
          <w:rFonts w:ascii="Arial" w:hAnsi="Arial" w:cs="Arial"/>
          <w:bCs/>
          <w:sz w:val="24"/>
          <w:szCs w:val="24"/>
        </w:rPr>
      </w:pPr>
    </w:p>
    <w:p w14:paraId="71B6EA17" w14:textId="77777777" w:rsidR="00462334" w:rsidRPr="008B4CDF" w:rsidRDefault="00462334" w:rsidP="00B151CB">
      <w:pPr>
        <w:spacing w:line="271" w:lineRule="auto"/>
        <w:ind w:left="3540" w:hanging="3540"/>
        <w:rPr>
          <w:rFonts w:ascii="Arial" w:hAnsi="Arial" w:cs="Arial"/>
          <w:bCs/>
          <w:sz w:val="24"/>
          <w:szCs w:val="24"/>
        </w:rPr>
      </w:pPr>
    </w:p>
    <w:tbl>
      <w:tblPr>
        <w:tblStyle w:val="Tabela-Siatka"/>
        <w:tblW w:w="6041" w:type="dxa"/>
        <w:tblInd w:w="2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5222"/>
      </w:tblGrid>
      <w:tr w:rsidR="00462334" w:rsidRPr="00462334" w14:paraId="3CD86A7B" w14:textId="77777777" w:rsidTr="008B70CC">
        <w:trPr>
          <w:trHeight w:val="446"/>
        </w:trPr>
        <w:tc>
          <w:tcPr>
            <w:tcW w:w="819" w:type="dxa"/>
          </w:tcPr>
          <w:p w14:paraId="113F626E"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47AFC2FE" w14:textId="77777777" w:rsidR="00462334" w:rsidRPr="00462334" w:rsidRDefault="00462334" w:rsidP="00A442CE">
            <w:pPr>
              <w:spacing w:line="271" w:lineRule="auto"/>
              <w:jc w:val="center"/>
              <w:rPr>
                <w:rFonts w:asciiTheme="minorHAnsi" w:hAnsiTheme="minorHAnsi" w:cs="Arial"/>
                <w:bCs/>
                <w:sz w:val="32"/>
                <w:szCs w:val="24"/>
              </w:rPr>
            </w:pPr>
            <w:r w:rsidRPr="00462334">
              <w:rPr>
                <w:rFonts w:asciiTheme="minorHAnsi" w:hAnsiTheme="minorHAnsi" w:cs="Arial"/>
                <w:b/>
                <w:sz w:val="32"/>
                <w:szCs w:val="24"/>
              </w:rPr>
              <w:t>ZATWIERDZAM:</w:t>
            </w:r>
          </w:p>
        </w:tc>
      </w:tr>
      <w:tr w:rsidR="00462334" w:rsidRPr="00462334" w14:paraId="0CDB7968" w14:textId="77777777" w:rsidTr="008B70CC">
        <w:trPr>
          <w:trHeight w:val="461"/>
        </w:trPr>
        <w:tc>
          <w:tcPr>
            <w:tcW w:w="819" w:type="dxa"/>
          </w:tcPr>
          <w:p w14:paraId="5579D337"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3DA8B95A" w14:textId="77777777" w:rsidR="00462334" w:rsidRPr="00462334" w:rsidRDefault="00462334" w:rsidP="00A442CE">
            <w:pPr>
              <w:spacing w:line="271" w:lineRule="auto"/>
              <w:jc w:val="center"/>
              <w:rPr>
                <w:rFonts w:asciiTheme="minorHAnsi" w:hAnsiTheme="minorHAnsi" w:cs="Arial"/>
                <w:b/>
                <w:bCs/>
                <w:sz w:val="32"/>
                <w:szCs w:val="24"/>
              </w:rPr>
            </w:pPr>
            <w:r w:rsidRPr="00462334">
              <w:rPr>
                <w:rFonts w:asciiTheme="minorHAnsi" w:hAnsiTheme="minorHAnsi" w:cs="Arial"/>
                <w:b/>
                <w:bCs/>
                <w:sz w:val="32"/>
                <w:szCs w:val="24"/>
              </w:rPr>
              <w:t>DOWÓDCA</w:t>
            </w:r>
          </w:p>
        </w:tc>
      </w:tr>
      <w:tr w:rsidR="00462334" w:rsidRPr="00462334" w14:paraId="6B412C34" w14:textId="77777777" w:rsidTr="008B70CC">
        <w:trPr>
          <w:trHeight w:val="907"/>
        </w:trPr>
        <w:tc>
          <w:tcPr>
            <w:tcW w:w="819" w:type="dxa"/>
          </w:tcPr>
          <w:p w14:paraId="5ACD37BD"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0DE026E7" w14:textId="77777777" w:rsidR="00462334" w:rsidRPr="00462334" w:rsidRDefault="008B70CC" w:rsidP="008B70CC">
            <w:pPr>
              <w:spacing w:line="271" w:lineRule="auto"/>
              <w:rPr>
                <w:rFonts w:asciiTheme="minorHAnsi" w:hAnsiTheme="minorHAnsi" w:cs="Arial"/>
                <w:b/>
                <w:bCs/>
                <w:i/>
                <w:sz w:val="32"/>
                <w:szCs w:val="24"/>
              </w:rPr>
            </w:pPr>
            <w:r>
              <w:rPr>
                <w:rFonts w:asciiTheme="minorHAnsi" w:hAnsiTheme="minorHAnsi" w:cs="Arial"/>
                <w:b/>
                <w:sz w:val="32"/>
                <w:szCs w:val="24"/>
              </w:rPr>
              <w:t xml:space="preserve">31 BAZY LOTNICTWA </w:t>
            </w:r>
            <w:r w:rsidR="00462334" w:rsidRPr="00462334">
              <w:rPr>
                <w:rFonts w:asciiTheme="minorHAnsi" w:hAnsiTheme="minorHAnsi" w:cs="Arial"/>
                <w:b/>
                <w:sz w:val="32"/>
                <w:szCs w:val="24"/>
              </w:rPr>
              <w:t>TAKTYCZNEGO</w:t>
            </w:r>
          </w:p>
        </w:tc>
      </w:tr>
      <w:tr w:rsidR="00462334" w:rsidRPr="00462334" w14:paraId="1F35331E" w14:textId="77777777" w:rsidTr="008B70CC">
        <w:trPr>
          <w:trHeight w:val="740"/>
        </w:trPr>
        <w:tc>
          <w:tcPr>
            <w:tcW w:w="819" w:type="dxa"/>
          </w:tcPr>
          <w:p w14:paraId="3E49C140" w14:textId="77777777" w:rsidR="00462334" w:rsidRPr="00462334" w:rsidRDefault="00462334" w:rsidP="00B151CB">
            <w:pPr>
              <w:spacing w:line="271" w:lineRule="auto"/>
              <w:rPr>
                <w:rFonts w:ascii="Arial" w:hAnsi="Arial" w:cs="Arial"/>
                <w:b/>
                <w:bCs/>
                <w:i/>
                <w:sz w:val="32"/>
                <w:szCs w:val="24"/>
              </w:rPr>
            </w:pPr>
          </w:p>
        </w:tc>
        <w:tc>
          <w:tcPr>
            <w:tcW w:w="5222" w:type="dxa"/>
            <w:tcBorders>
              <w:bottom w:val="dotted" w:sz="4" w:space="0" w:color="BFBFBF" w:themeColor="background1" w:themeShade="BF"/>
            </w:tcBorders>
          </w:tcPr>
          <w:p w14:paraId="2E877F8E" w14:textId="77777777" w:rsidR="00462334" w:rsidRPr="00462334" w:rsidRDefault="00462334" w:rsidP="00462334">
            <w:pPr>
              <w:spacing w:line="271" w:lineRule="auto"/>
              <w:jc w:val="center"/>
              <w:rPr>
                <w:rFonts w:asciiTheme="minorHAnsi" w:hAnsiTheme="minorHAnsi" w:cs="Arial"/>
                <w:bCs/>
                <w:sz w:val="32"/>
                <w:szCs w:val="24"/>
              </w:rPr>
            </w:pPr>
          </w:p>
        </w:tc>
      </w:tr>
      <w:tr w:rsidR="00462334" w:rsidRPr="00462334" w14:paraId="17A75AE5" w14:textId="77777777" w:rsidTr="008B70CC">
        <w:trPr>
          <w:trHeight w:val="605"/>
        </w:trPr>
        <w:tc>
          <w:tcPr>
            <w:tcW w:w="819" w:type="dxa"/>
          </w:tcPr>
          <w:p w14:paraId="56F6D925" w14:textId="77777777" w:rsidR="00462334" w:rsidRPr="00462334" w:rsidRDefault="00462334" w:rsidP="00B151CB">
            <w:pPr>
              <w:spacing w:line="271" w:lineRule="auto"/>
              <w:rPr>
                <w:rFonts w:ascii="Arial" w:hAnsi="Arial" w:cs="Arial"/>
                <w:b/>
                <w:bCs/>
                <w:i/>
                <w:sz w:val="32"/>
                <w:szCs w:val="24"/>
              </w:rPr>
            </w:pPr>
          </w:p>
        </w:tc>
        <w:tc>
          <w:tcPr>
            <w:tcW w:w="5222" w:type="dxa"/>
            <w:tcBorders>
              <w:top w:val="dotted" w:sz="4" w:space="0" w:color="BFBFBF" w:themeColor="background1" w:themeShade="BF"/>
            </w:tcBorders>
            <w:vAlign w:val="center"/>
          </w:tcPr>
          <w:p w14:paraId="56F532B6" w14:textId="0E82B04B" w:rsidR="00462334" w:rsidRPr="00462334" w:rsidRDefault="00DD557A" w:rsidP="00DD557A">
            <w:pPr>
              <w:spacing w:line="271" w:lineRule="auto"/>
              <w:rPr>
                <w:rFonts w:asciiTheme="minorHAnsi" w:hAnsiTheme="minorHAnsi" w:cs="Arial"/>
                <w:b/>
                <w:sz w:val="32"/>
                <w:szCs w:val="24"/>
              </w:rPr>
            </w:pPr>
            <w:r>
              <w:rPr>
                <w:rFonts w:asciiTheme="minorHAnsi" w:hAnsiTheme="minorHAnsi" w:cs="Arial"/>
                <w:b/>
                <w:sz w:val="32"/>
                <w:szCs w:val="24"/>
              </w:rPr>
              <w:t xml:space="preserve">   </w:t>
            </w:r>
            <w:r w:rsidR="00776443">
              <w:rPr>
                <w:rFonts w:asciiTheme="minorHAnsi" w:hAnsiTheme="minorHAnsi" w:cs="Arial"/>
                <w:b/>
                <w:sz w:val="32"/>
                <w:szCs w:val="24"/>
              </w:rPr>
              <w:t xml:space="preserve">/-/wz. </w:t>
            </w:r>
            <w:r>
              <w:rPr>
                <w:rFonts w:asciiTheme="minorHAnsi" w:hAnsiTheme="minorHAnsi" w:cs="Arial"/>
                <w:b/>
                <w:sz w:val="32"/>
                <w:szCs w:val="24"/>
              </w:rPr>
              <w:t>płk</w:t>
            </w:r>
            <w:r w:rsidR="00E30D9D">
              <w:rPr>
                <w:rFonts w:asciiTheme="minorHAnsi" w:hAnsiTheme="minorHAnsi" w:cs="Arial"/>
                <w:b/>
                <w:sz w:val="32"/>
                <w:szCs w:val="24"/>
              </w:rPr>
              <w:t xml:space="preserve"> </w:t>
            </w:r>
            <w:r w:rsidR="00776443">
              <w:rPr>
                <w:rFonts w:asciiTheme="minorHAnsi" w:hAnsiTheme="minorHAnsi" w:cs="Arial"/>
                <w:b/>
                <w:sz w:val="32"/>
                <w:szCs w:val="24"/>
              </w:rPr>
              <w:t>Radosław ŚNIEGÓŁA</w:t>
            </w:r>
          </w:p>
        </w:tc>
      </w:tr>
      <w:tr w:rsidR="00462334" w:rsidRPr="00462334" w14:paraId="5886E336" w14:textId="77777777" w:rsidTr="008B70CC">
        <w:trPr>
          <w:trHeight w:val="415"/>
        </w:trPr>
        <w:tc>
          <w:tcPr>
            <w:tcW w:w="819" w:type="dxa"/>
          </w:tcPr>
          <w:p w14:paraId="0A56B074"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3ABBFA87" w14:textId="77777777" w:rsidR="00462334" w:rsidRPr="00462334" w:rsidRDefault="00462334" w:rsidP="00A442CE">
            <w:pPr>
              <w:spacing w:line="271" w:lineRule="auto"/>
              <w:jc w:val="center"/>
              <w:rPr>
                <w:rFonts w:asciiTheme="minorHAnsi" w:hAnsiTheme="minorHAnsi" w:cs="Arial"/>
                <w:b/>
                <w:bCs/>
                <w:i/>
                <w:sz w:val="32"/>
                <w:szCs w:val="24"/>
              </w:rPr>
            </w:pPr>
            <w:r w:rsidRPr="00A442CE">
              <w:rPr>
                <w:rFonts w:asciiTheme="minorHAnsi" w:hAnsiTheme="minorHAnsi" w:cs="Arial"/>
                <w:b/>
                <w:sz w:val="24"/>
                <w:szCs w:val="24"/>
              </w:rPr>
              <w:t xml:space="preserve">Data : </w:t>
            </w:r>
            <w:r w:rsidRPr="009C6D8E">
              <w:rPr>
                <w:rFonts w:asciiTheme="minorHAnsi" w:hAnsiTheme="minorHAnsi" w:cs="Arial"/>
                <w:b/>
                <w:sz w:val="24"/>
                <w:szCs w:val="24"/>
                <w:vertAlign w:val="subscript"/>
              </w:rPr>
              <w:t>……………………</w:t>
            </w:r>
            <w:r w:rsidR="00A442CE" w:rsidRPr="009C6D8E">
              <w:rPr>
                <w:rFonts w:asciiTheme="minorHAnsi" w:hAnsiTheme="minorHAnsi" w:cs="Arial"/>
                <w:b/>
                <w:sz w:val="24"/>
                <w:szCs w:val="24"/>
                <w:vertAlign w:val="subscript"/>
              </w:rPr>
              <w:t>……………..</w:t>
            </w:r>
            <w:r w:rsidRPr="009C6D8E">
              <w:rPr>
                <w:rFonts w:asciiTheme="minorHAnsi" w:hAnsiTheme="minorHAnsi" w:cs="Arial"/>
                <w:b/>
                <w:sz w:val="24"/>
                <w:szCs w:val="24"/>
                <w:vertAlign w:val="subscript"/>
              </w:rPr>
              <w:t>……</w:t>
            </w:r>
            <w:r w:rsidR="00A442CE" w:rsidRPr="009C6D8E">
              <w:rPr>
                <w:rFonts w:asciiTheme="minorHAnsi" w:hAnsiTheme="minorHAnsi" w:cs="Arial"/>
                <w:b/>
                <w:sz w:val="24"/>
                <w:szCs w:val="24"/>
              </w:rPr>
              <w:t xml:space="preserve"> </w:t>
            </w:r>
            <w:r w:rsidRPr="00A442CE">
              <w:rPr>
                <w:rFonts w:asciiTheme="minorHAnsi" w:hAnsiTheme="minorHAnsi" w:cs="Arial"/>
                <w:b/>
                <w:sz w:val="24"/>
                <w:szCs w:val="24"/>
              </w:rPr>
              <w:t>r</w:t>
            </w:r>
            <w:r w:rsidR="00A442CE">
              <w:rPr>
                <w:rFonts w:asciiTheme="minorHAnsi" w:hAnsiTheme="minorHAnsi" w:cs="Arial"/>
                <w:b/>
                <w:sz w:val="24"/>
                <w:szCs w:val="24"/>
              </w:rPr>
              <w:t>.</w:t>
            </w:r>
          </w:p>
        </w:tc>
      </w:tr>
    </w:tbl>
    <w:p w14:paraId="49C7641C" w14:textId="77777777" w:rsidR="006E1511" w:rsidRDefault="006E1511" w:rsidP="00B151CB">
      <w:pPr>
        <w:spacing w:line="271" w:lineRule="auto"/>
        <w:ind w:left="567" w:hanging="141"/>
        <w:rPr>
          <w:rFonts w:ascii="Arial" w:hAnsi="Arial" w:cs="Arial"/>
          <w:b/>
          <w:sz w:val="22"/>
          <w:szCs w:val="22"/>
          <w:u w:val="single"/>
        </w:rPr>
      </w:pPr>
    </w:p>
    <w:p w14:paraId="015869AE" w14:textId="77777777" w:rsidR="00376B28" w:rsidRDefault="00376B28" w:rsidP="00A442CE">
      <w:pPr>
        <w:suppressAutoHyphens w:val="0"/>
        <w:rPr>
          <w:rFonts w:ascii="Arial" w:hAnsi="Arial" w:cs="Arial"/>
          <w:b/>
          <w:sz w:val="22"/>
          <w:szCs w:val="22"/>
          <w:u w:val="single"/>
        </w:rPr>
      </w:pPr>
    </w:p>
    <w:p w14:paraId="37DAF414" w14:textId="77777777" w:rsidR="00A56877" w:rsidRDefault="00A56877" w:rsidP="00A442CE">
      <w:pPr>
        <w:suppressAutoHyphens w:val="0"/>
        <w:rPr>
          <w:rFonts w:ascii="Arial" w:hAnsi="Arial" w:cs="Arial"/>
          <w:b/>
          <w:sz w:val="22"/>
          <w:szCs w:val="22"/>
          <w:u w:val="single"/>
        </w:rPr>
      </w:pPr>
    </w:p>
    <w:p w14:paraId="65D28220" w14:textId="77777777" w:rsidR="00A56877" w:rsidRDefault="00A56877" w:rsidP="00A442CE">
      <w:pPr>
        <w:suppressAutoHyphens w:val="0"/>
        <w:rPr>
          <w:rFonts w:ascii="Arial" w:hAnsi="Arial" w:cs="Arial"/>
          <w:b/>
          <w:sz w:val="22"/>
          <w:szCs w:val="22"/>
          <w:u w:val="single"/>
        </w:rPr>
      </w:pPr>
    </w:p>
    <w:p w14:paraId="57D6E947" w14:textId="77777777" w:rsidR="00AA52F8" w:rsidRDefault="00AA52F8" w:rsidP="00A442CE">
      <w:pPr>
        <w:suppressAutoHyphens w:val="0"/>
        <w:rPr>
          <w:rFonts w:ascii="Arial" w:hAnsi="Arial" w:cs="Arial"/>
          <w:b/>
          <w:sz w:val="22"/>
          <w:szCs w:val="22"/>
          <w:u w:val="single"/>
        </w:rPr>
      </w:pPr>
    </w:p>
    <w:p w14:paraId="6AC038F5" w14:textId="77777777" w:rsidR="0013522D" w:rsidRDefault="0013522D" w:rsidP="00A442CE">
      <w:pPr>
        <w:suppressAutoHyphens w:val="0"/>
        <w:rPr>
          <w:rFonts w:ascii="Arial" w:hAnsi="Arial" w:cs="Arial"/>
          <w:b/>
          <w:sz w:val="22"/>
          <w:szCs w:val="22"/>
          <w:u w:val="single"/>
        </w:rPr>
      </w:pPr>
    </w:p>
    <w:p w14:paraId="6B560BFB" w14:textId="77777777" w:rsidR="00AA52F8" w:rsidRDefault="00AA52F8" w:rsidP="00A442CE">
      <w:pPr>
        <w:suppressAutoHyphens w:val="0"/>
        <w:rPr>
          <w:rFonts w:ascii="Arial" w:hAnsi="Arial" w:cs="Arial"/>
          <w:b/>
          <w:sz w:val="22"/>
          <w:szCs w:val="22"/>
          <w:u w:val="single"/>
        </w:rPr>
      </w:pPr>
    </w:p>
    <w:p w14:paraId="0157D545" w14:textId="57A4E944" w:rsidR="00416517" w:rsidRPr="00D239B2" w:rsidRDefault="00D239B2" w:rsidP="00D239B2">
      <w:pPr>
        <w:suppressAutoHyphens w:val="0"/>
        <w:rPr>
          <w:rFonts w:ascii="Arial" w:hAnsi="Arial" w:cs="Arial"/>
          <w:b/>
          <w:sz w:val="22"/>
          <w:szCs w:val="22"/>
          <w:u w:val="single"/>
        </w:rPr>
      </w:pPr>
      <w:r w:rsidRPr="00B86A91">
        <w:rPr>
          <w:rFonts w:asciiTheme="minorHAnsi" w:hAnsiTheme="minorHAnsi" w:cstheme="minorHAnsi"/>
          <w:b/>
          <w:bCs/>
          <w:noProof/>
          <w:sz w:val="24"/>
          <w:szCs w:val="24"/>
          <w:lang w:eastAsia="pl-PL"/>
        </w:rPr>
        <w:lastRenderedPageBreak/>
        <mc:AlternateContent>
          <mc:Choice Requires="wps">
            <w:drawing>
              <wp:anchor distT="0" distB="0" distL="114300" distR="114300" simplePos="0" relativeHeight="251660288" behindDoc="0" locked="0" layoutInCell="1" allowOverlap="1" wp14:anchorId="23E3A014" wp14:editId="05062422">
                <wp:simplePos x="0" y="0"/>
                <wp:positionH relativeFrom="margin">
                  <wp:align>left</wp:align>
                </wp:positionH>
                <wp:positionV relativeFrom="paragraph">
                  <wp:posOffset>96520</wp:posOffset>
                </wp:positionV>
                <wp:extent cx="5648325" cy="323850"/>
                <wp:effectExtent l="0" t="0" r="28575" b="19050"/>
                <wp:wrapTopAndBottom/>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59A97525" w14:textId="77777777" w:rsidR="008833B7" w:rsidRDefault="008833B7" w:rsidP="00640DF3">
                            <w:pPr>
                              <w:pStyle w:val="Akapitzlist"/>
                              <w:numPr>
                                <w:ilvl w:val="0"/>
                                <w:numId w:val="32"/>
                              </w:numPr>
                            </w:pPr>
                            <w:r w:rsidRPr="00B86A91">
                              <w:rPr>
                                <w:rFonts w:asciiTheme="minorHAnsi" w:hAnsiTheme="minorHAnsi" w:cstheme="minorHAnsi"/>
                                <w:b/>
                                <w:bCs/>
                              </w:rPr>
                              <w:t>Nazwa oraz adres Zamawiającego</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23E3A014" id="Pole tekstowe 2" o:spid="_x0000_s1027" style="position:absolute;margin-left:0;margin-top:7.6pt;width:444.75pt;height:2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" fillcolor="#deeaf6 [660]" strokecolor="#bdd6ee [1300]">
                <v:stroke joinstyle="miter"/>
                <v:textbox>
                  <w:txbxContent>
                    <w:p w14:paraId="59A97525" w14:textId="77777777" w:rsidR="008833B7" w:rsidRDefault="008833B7" w:rsidP="00640DF3">
                      <w:pPr>
                        <w:pStyle w:val="Akapitzlist"/>
                        <w:numPr>
                          <w:ilvl w:val="0"/>
                          <w:numId w:val="32"/>
                        </w:numPr>
                      </w:pPr>
                      <w:r w:rsidRPr="00B86A91">
                        <w:rPr>
                          <w:rFonts w:asciiTheme="minorHAnsi" w:hAnsiTheme="minorHAnsi" w:cstheme="minorHAnsi"/>
                          <w:b/>
                          <w:bCs/>
                        </w:rPr>
                        <w:t>Nazwa oraz adres Zamawiającego</w:t>
                      </w:r>
                    </w:p>
                  </w:txbxContent>
                </v:textbox>
                <w10:wrap type="topAndBottom" anchorx="margin"/>
              </v:roundrect>
            </w:pict>
          </mc:Fallback>
        </mc:AlternateContent>
      </w:r>
    </w:p>
    <w:p w14:paraId="219D56CA" w14:textId="77777777" w:rsidR="00F25575" w:rsidRPr="009E72AC" w:rsidRDefault="00F25575" w:rsidP="009524D3">
      <w:pPr>
        <w:spacing w:line="276" w:lineRule="auto"/>
        <w:ind w:left="142"/>
        <w:jc w:val="both"/>
        <w:rPr>
          <w:rFonts w:asciiTheme="minorHAnsi" w:hAnsiTheme="minorHAnsi" w:cstheme="minorHAnsi"/>
          <w:b/>
          <w:bCs/>
          <w:sz w:val="24"/>
          <w:szCs w:val="24"/>
        </w:rPr>
      </w:pPr>
      <w:r w:rsidRPr="009E72AC">
        <w:rPr>
          <w:rFonts w:asciiTheme="minorHAnsi" w:hAnsiTheme="minorHAnsi" w:cstheme="minorHAnsi"/>
          <w:bCs/>
          <w:sz w:val="24"/>
          <w:szCs w:val="24"/>
        </w:rPr>
        <w:t>Nazwa: 31 Baza Lotnictwa Taktycznego</w:t>
      </w:r>
    </w:p>
    <w:p w14:paraId="2C1748FE" w14:textId="77777777" w:rsidR="00F25575" w:rsidRPr="009E72AC" w:rsidRDefault="0013210D"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Adres: ul. Silniki 1</w:t>
      </w:r>
      <w:r w:rsidR="00F25575" w:rsidRPr="009E72AC">
        <w:rPr>
          <w:rFonts w:asciiTheme="minorHAnsi" w:hAnsiTheme="minorHAnsi" w:cstheme="minorHAnsi"/>
          <w:bCs/>
          <w:sz w:val="24"/>
          <w:szCs w:val="24"/>
        </w:rPr>
        <w:t>, 61-325 Poznań</w:t>
      </w:r>
    </w:p>
    <w:p w14:paraId="145813CD" w14:textId="77777777" w:rsidR="00161920" w:rsidRPr="009E72AC" w:rsidRDefault="00161920"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 xml:space="preserve">Adres strony internetowej Zamawiającego: </w:t>
      </w:r>
      <w:hyperlink r:id="rId9" w:history="1">
        <w:r w:rsidRPr="009E72AC">
          <w:rPr>
            <w:rStyle w:val="Hipercze"/>
            <w:rFonts w:asciiTheme="minorHAnsi" w:hAnsiTheme="minorHAnsi" w:cstheme="minorHAnsi"/>
            <w:bCs/>
            <w:sz w:val="24"/>
            <w:szCs w:val="24"/>
          </w:rPr>
          <w:t>www.31blt.wp.mil.pl</w:t>
        </w:r>
      </w:hyperlink>
      <w:r w:rsidRPr="009E72AC">
        <w:rPr>
          <w:rFonts w:asciiTheme="minorHAnsi" w:hAnsiTheme="minorHAnsi" w:cstheme="minorHAnsi"/>
          <w:bCs/>
          <w:sz w:val="24"/>
          <w:szCs w:val="24"/>
        </w:rPr>
        <w:t xml:space="preserve"> </w:t>
      </w:r>
    </w:p>
    <w:p w14:paraId="11FC614D"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 xml:space="preserve">Adres poczty elektronicznej: 31blt.przetargi@ron.mil.pl </w:t>
      </w:r>
    </w:p>
    <w:p w14:paraId="1A2D7D30"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Adres platformy do</w:t>
      </w:r>
      <w:r w:rsidR="00AE0501" w:rsidRPr="009E72AC">
        <w:rPr>
          <w:rFonts w:asciiTheme="minorHAnsi" w:hAnsiTheme="minorHAnsi" w:cstheme="minorHAnsi"/>
          <w:bCs/>
          <w:sz w:val="24"/>
          <w:szCs w:val="24"/>
        </w:rPr>
        <w:t xml:space="preserve"> obsługi niniejszego zamówienia</w:t>
      </w:r>
      <w:r w:rsidRPr="009E72AC">
        <w:rPr>
          <w:rFonts w:asciiTheme="minorHAnsi" w:hAnsiTheme="minorHAnsi" w:cstheme="minorHAnsi"/>
          <w:bCs/>
          <w:sz w:val="24"/>
          <w:szCs w:val="24"/>
        </w:rPr>
        <w:t xml:space="preserve">: </w:t>
      </w:r>
    </w:p>
    <w:p w14:paraId="5E284ABA" w14:textId="77777777" w:rsidR="00F62024" w:rsidRPr="005F7315" w:rsidRDefault="00F62024" w:rsidP="00F62024">
      <w:pPr>
        <w:spacing w:line="271" w:lineRule="auto"/>
        <w:ind w:firstLine="142"/>
        <w:rPr>
          <w:rFonts w:asciiTheme="minorHAnsi" w:hAnsiTheme="minorHAnsi" w:cstheme="minorHAnsi"/>
          <w:bCs/>
          <w:color w:val="0000FF"/>
          <w:sz w:val="24"/>
          <w:szCs w:val="24"/>
          <w:u w:val="single"/>
        </w:rPr>
      </w:pPr>
      <w:r w:rsidRPr="005F7315">
        <w:rPr>
          <w:rStyle w:val="Hipercze"/>
          <w:rFonts w:asciiTheme="minorHAnsi" w:hAnsiTheme="minorHAnsi" w:cstheme="minorHAnsi"/>
          <w:bCs/>
          <w:sz w:val="24"/>
          <w:szCs w:val="24"/>
        </w:rPr>
        <w:t>https://platformazakupowa.pl/pn/31_blt</w:t>
      </w:r>
    </w:p>
    <w:p w14:paraId="4AC7B12D" w14:textId="77777777" w:rsidR="00961DE5" w:rsidRPr="009E72AC" w:rsidRDefault="00961DE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Numer telefonu</w:t>
      </w:r>
      <w:r w:rsidR="00CA3C30">
        <w:rPr>
          <w:rFonts w:asciiTheme="minorHAnsi" w:hAnsiTheme="minorHAnsi" w:cstheme="minorHAnsi"/>
          <w:bCs/>
          <w:sz w:val="24"/>
          <w:szCs w:val="24"/>
        </w:rPr>
        <w:t>:</w:t>
      </w:r>
      <w:r w:rsidRPr="009E72AC">
        <w:rPr>
          <w:rFonts w:asciiTheme="minorHAnsi" w:hAnsiTheme="minorHAnsi" w:cstheme="minorHAnsi"/>
          <w:bCs/>
          <w:sz w:val="24"/>
          <w:szCs w:val="24"/>
        </w:rPr>
        <w:t xml:space="preserve"> 261 548 </w:t>
      </w:r>
      <w:r w:rsidR="002039F5" w:rsidRPr="009E72AC">
        <w:rPr>
          <w:rFonts w:asciiTheme="minorHAnsi" w:hAnsiTheme="minorHAnsi" w:cstheme="minorHAnsi"/>
          <w:bCs/>
          <w:sz w:val="24"/>
          <w:szCs w:val="24"/>
        </w:rPr>
        <w:t>611</w:t>
      </w:r>
    </w:p>
    <w:p w14:paraId="69E4E735"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Godziny urzędowania: od 7.30 do 15.30</w:t>
      </w:r>
    </w:p>
    <w:p w14:paraId="0D86D09F"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REGON: 632431771, NIP: 777-00-04-575</w:t>
      </w:r>
    </w:p>
    <w:p w14:paraId="07FE1A9D" w14:textId="77777777" w:rsidR="0046021C" w:rsidRPr="009E72AC" w:rsidRDefault="00137FAB" w:rsidP="009524D3">
      <w:pPr>
        <w:spacing w:line="276" w:lineRule="auto"/>
        <w:ind w:left="142"/>
        <w:jc w:val="both"/>
        <w:rPr>
          <w:rFonts w:asciiTheme="minorHAnsi" w:hAnsiTheme="minorHAnsi" w:cstheme="minorHAnsi"/>
          <w:sz w:val="24"/>
          <w:szCs w:val="24"/>
        </w:rPr>
      </w:pPr>
      <w:r w:rsidRPr="009E72AC">
        <w:rPr>
          <w:rFonts w:asciiTheme="minorHAnsi" w:hAnsiTheme="minorHAnsi" w:cstheme="minorHAnsi"/>
          <w:bCs/>
          <w:sz w:val="24"/>
          <w:szCs w:val="24"/>
        </w:rPr>
        <w:t>S</w:t>
      </w:r>
      <w:r w:rsidR="00AF16CF" w:rsidRPr="009E72AC">
        <w:rPr>
          <w:rFonts w:asciiTheme="minorHAnsi" w:hAnsiTheme="minorHAnsi" w:cstheme="minorHAnsi"/>
          <w:bCs/>
          <w:sz w:val="24"/>
          <w:szCs w:val="24"/>
        </w:rPr>
        <w:t>trona internetowa, na której zamieszczone są ogłoszenie, dokumenty i informacje dotyczące przedmiotowe</w:t>
      </w:r>
      <w:r w:rsidR="00F25575" w:rsidRPr="009E72AC">
        <w:rPr>
          <w:rFonts w:asciiTheme="minorHAnsi" w:hAnsiTheme="minorHAnsi" w:cstheme="minorHAnsi"/>
          <w:bCs/>
          <w:sz w:val="24"/>
          <w:szCs w:val="24"/>
        </w:rPr>
        <w:t>go postępowania:</w:t>
      </w:r>
      <w:r w:rsidR="00F25575" w:rsidRPr="009E72AC">
        <w:rPr>
          <w:rFonts w:asciiTheme="minorHAnsi" w:hAnsiTheme="minorHAnsi" w:cstheme="minorHAnsi"/>
          <w:sz w:val="24"/>
          <w:szCs w:val="24"/>
        </w:rPr>
        <w:t xml:space="preserve"> </w:t>
      </w:r>
    </w:p>
    <w:p w14:paraId="3A4FAB03" w14:textId="77777777" w:rsidR="00F62024" w:rsidRPr="005F7315" w:rsidRDefault="00F62024" w:rsidP="00F62024">
      <w:pPr>
        <w:spacing w:line="271" w:lineRule="auto"/>
        <w:ind w:firstLine="142"/>
        <w:rPr>
          <w:rFonts w:asciiTheme="minorHAnsi" w:hAnsiTheme="minorHAnsi" w:cstheme="minorHAnsi"/>
          <w:bCs/>
          <w:color w:val="0000FF"/>
          <w:sz w:val="24"/>
          <w:szCs w:val="24"/>
          <w:u w:val="single"/>
        </w:rPr>
      </w:pPr>
      <w:r w:rsidRPr="005F7315">
        <w:rPr>
          <w:rStyle w:val="Hipercze"/>
          <w:rFonts w:asciiTheme="minorHAnsi" w:hAnsiTheme="minorHAnsi" w:cstheme="minorHAnsi"/>
          <w:bCs/>
          <w:sz w:val="24"/>
          <w:szCs w:val="24"/>
        </w:rPr>
        <w:t>https://platformazakupowa.pl/pn/31_blt</w:t>
      </w:r>
    </w:p>
    <w:p w14:paraId="1D6071DA" w14:textId="77777777" w:rsidR="00F62024" w:rsidRDefault="00F62024" w:rsidP="00F62024">
      <w:pPr>
        <w:widowControl w:val="0"/>
        <w:autoSpaceDE w:val="0"/>
        <w:spacing w:line="271" w:lineRule="auto"/>
        <w:ind w:left="142"/>
        <w:jc w:val="both"/>
        <w:rPr>
          <w:rStyle w:val="Hipercze"/>
          <w:rFonts w:asciiTheme="minorHAnsi" w:hAnsiTheme="minorHAnsi" w:cstheme="minorHAnsi"/>
          <w:bCs/>
          <w:sz w:val="24"/>
          <w:szCs w:val="24"/>
        </w:rPr>
      </w:pPr>
      <w:r w:rsidRPr="00F62024">
        <w:rPr>
          <w:rFonts w:asciiTheme="minorHAnsi" w:hAnsiTheme="minorHAnsi" w:cstheme="minorHAnsi"/>
          <w:bCs/>
          <w:sz w:val="24"/>
          <w:szCs w:val="24"/>
        </w:rPr>
        <w:t xml:space="preserve"> </w:t>
      </w:r>
      <w:r w:rsidRPr="00A97A06">
        <w:rPr>
          <w:rFonts w:asciiTheme="minorHAnsi" w:hAnsiTheme="minorHAnsi" w:cstheme="minorHAnsi"/>
          <w:bCs/>
          <w:sz w:val="24"/>
          <w:szCs w:val="24"/>
        </w:rPr>
        <w:t>Zmiany i wyjaśnienia treści SWZ oraz inne dokumenty zamówienia bezpośrednio związane z postępowaniem o udzielenie zamówienia będą udostępniane na stronie:</w:t>
      </w:r>
      <w:r w:rsidRPr="00E21895">
        <w:rPr>
          <w:rFonts w:ascii="Arial" w:hAnsi="Arial" w:cs="Arial"/>
          <w:sz w:val="24"/>
          <w:szCs w:val="24"/>
        </w:rPr>
        <w:t xml:space="preserve"> </w:t>
      </w:r>
      <w:hyperlink r:id="rId10" w:history="1">
        <w:r w:rsidRPr="00541D41">
          <w:rPr>
            <w:rStyle w:val="Hipercze"/>
            <w:rFonts w:asciiTheme="minorHAnsi" w:hAnsiTheme="minorHAnsi" w:cstheme="minorHAnsi"/>
            <w:bCs/>
            <w:sz w:val="24"/>
            <w:szCs w:val="24"/>
          </w:rPr>
          <w:t>https://platformazakupowa.pl/pn/31_blt</w:t>
        </w:r>
      </w:hyperlink>
    </w:p>
    <w:p w14:paraId="17FC70EB" w14:textId="77777777" w:rsidR="00D539C0" w:rsidRPr="003A78D1" w:rsidRDefault="00F62024" w:rsidP="003A78D1">
      <w:pPr>
        <w:spacing w:line="271" w:lineRule="auto"/>
        <w:ind w:left="142"/>
        <w:jc w:val="both"/>
        <w:rPr>
          <w:rFonts w:asciiTheme="minorHAnsi" w:hAnsiTheme="minorHAnsi" w:cstheme="minorHAnsi"/>
          <w:sz w:val="24"/>
          <w:szCs w:val="24"/>
        </w:rPr>
      </w:pPr>
      <w:r w:rsidRPr="00B86A91">
        <w:rPr>
          <w:rFonts w:asciiTheme="minorHAnsi" w:hAnsiTheme="minorHAnsi" w:cstheme="minorHAnsi"/>
          <w:b/>
          <w:bCs/>
          <w:noProof/>
          <w:sz w:val="24"/>
          <w:szCs w:val="24"/>
          <w:lang w:eastAsia="pl-PL"/>
        </w:rPr>
        <mc:AlternateContent>
          <mc:Choice Requires="wps">
            <w:drawing>
              <wp:anchor distT="0" distB="0" distL="114300" distR="114300" simplePos="0" relativeHeight="251662336" behindDoc="0" locked="0" layoutInCell="1" allowOverlap="1" wp14:anchorId="64153BA9" wp14:editId="1D9EB3EA">
                <wp:simplePos x="0" y="0"/>
                <wp:positionH relativeFrom="margin">
                  <wp:posOffset>11430</wp:posOffset>
                </wp:positionH>
                <wp:positionV relativeFrom="paragraph">
                  <wp:posOffset>268605</wp:posOffset>
                </wp:positionV>
                <wp:extent cx="5695950" cy="323850"/>
                <wp:effectExtent l="0" t="0" r="19050" b="19050"/>
                <wp:wrapTopAndBottom/>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7A62B09B" w14:textId="77777777" w:rsidR="008833B7" w:rsidRDefault="008833B7" w:rsidP="00640DF3">
                            <w:pPr>
                              <w:pStyle w:val="Akapitzlist"/>
                              <w:numPr>
                                <w:ilvl w:val="0"/>
                                <w:numId w:val="32"/>
                              </w:numPr>
                            </w:pPr>
                            <w:bookmarkStart w:id="1" w:name="_Hlk62749324"/>
                            <w:r w:rsidRPr="009E72AC">
                              <w:rPr>
                                <w:rFonts w:asciiTheme="minorHAnsi" w:hAnsiTheme="minorHAnsi" w:cstheme="minorHAnsi"/>
                                <w:b/>
                                <w:bCs/>
                              </w:rPr>
                              <w:t>Tryb udzielenia zamówienia</w:t>
                            </w:r>
                            <w:bookmarkEnd w:id="1"/>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64153BA9" id="_x0000_s1028" style="position:absolute;left:0;text-align:left;margin-left:.9pt;margin-top:21.15pt;width:448.5pt;height:2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" fillcolor="#deeaf6 [660]" strokecolor="#bdd6ee [1300]">
                <v:stroke joinstyle="miter"/>
                <v:textbox>
                  <w:txbxContent>
                    <w:p w14:paraId="7A62B09B" w14:textId="77777777" w:rsidR="008833B7" w:rsidRDefault="008833B7" w:rsidP="00640DF3">
                      <w:pPr>
                        <w:pStyle w:val="Akapitzlist"/>
                        <w:numPr>
                          <w:ilvl w:val="0"/>
                          <w:numId w:val="32"/>
                        </w:numPr>
                      </w:pPr>
                      <w:bookmarkStart w:id="2" w:name="_Hlk62749324"/>
                      <w:r w:rsidRPr="009E72AC">
                        <w:rPr>
                          <w:rFonts w:asciiTheme="minorHAnsi" w:hAnsiTheme="minorHAnsi" w:cstheme="minorHAnsi"/>
                          <w:b/>
                          <w:bCs/>
                        </w:rPr>
                        <w:t>Tryb udzielenia zamówienia</w:t>
                      </w:r>
                      <w:bookmarkEnd w:id="2"/>
                    </w:p>
                  </w:txbxContent>
                </v:textbox>
                <w10:wrap type="topAndBottom" anchorx="margin"/>
              </v:roundrect>
            </w:pict>
          </mc:Fallback>
        </mc:AlternateContent>
      </w:r>
    </w:p>
    <w:p w14:paraId="4A84AE1A" w14:textId="77777777" w:rsidR="00416517" w:rsidRPr="009A2CD6" w:rsidRDefault="00416517">
      <w:pPr>
        <w:widowControl w:val="0"/>
        <w:autoSpaceDE w:val="0"/>
        <w:jc w:val="both"/>
        <w:rPr>
          <w:rFonts w:asciiTheme="minorHAnsi" w:hAnsiTheme="minorHAnsi" w:cstheme="minorHAnsi"/>
          <w:b/>
          <w:bCs/>
          <w:sz w:val="24"/>
          <w:szCs w:val="24"/>
        </w:rPr>
      </w:pPr>
    </w:p>
    <w:p w14:paraId="5F180744" w14:textId="65506BA0" w:rsidR="00161920" w:rsidRPr="009E72AC" w:rsidRDefault="00416517" w:rsidP="00B44EA5">
      <w:pPr>
        <w:widowControl w:val="0"/>
        <w:numPr>
          <w:ilvl w:val="0"/>
          <w:numId w:val="8"/>
        </w:numPr>
        <w:autoSpaceDE w:val="0"/>
        <w:spacing w:line="276" w:lineRule="auto"/>
        <w:ind w:left="284" w:hanging="284"/>
        <w:jc w:val="both"/>
        <w:rPr>
          <w:rFonts w:asciiTheme="minorHAnsi" w:hAnsiTheme="minorHAnsi" w:cstheme="minorHAnsi"/>
          <w:sz w:val="24"/>
          <w:szCs w:val="24"/>
        </w:rPr>
      </w:pPr>
      <w:r w:rsidRPr="009E72AC">
        <w:rPr>
          <w:rFonts w:asciiTheme="minorHAnsi" w:hAnsiTheme="minorHAnsi" w:cstheme="minorHAnsi"/>
          <w:sz w:val="24"/>
          <w:szCs w:val="24"/>
        </w:rPr>
        <w:t>Postępowanie prowadzone</w:t>
      </w:r>
      <w:r w:rsidR="002D30B5" w:rsidRPr="009E72AC">
        <w:rPr>
          <w:rFonts w:asciiTheme="minorHAnsi" w:hAnsiTheme="minorHAnsi" w:cstheme="minorHAnsi"/>
          <w:sz w:val="24"/>
          <w:szCs w:val="24"/>
        </w:rPr>
        <w:t xml:space="preserve"> jest zgodnie z ustawą z dnia 11 września 2019r</w:t>
      </w:r>
      <w:r w:rsidRPr="009E72AC">
        <w:rPr>
          <w:rFonts w:asciiTheme="minorHAnsi" w:hAnsiTheme="minorHAnsi" w:cstheme="minorHAnsi"/>
          <w:sz w:val="24"/>
          <w:szCs w:val="24"/>
        </w:rPr>
        <w:t>. Prawo zamówień</w:t>
      </w:r>
      <w:r w:rsidR="00D24C14" w:rsidRPr="009E72AC">
        <w:rPr>
          <w:rFonts w:asciiTheme="minorHAnsi" w:hAnsiTheme="minorHAnsi" w:cstheme="minorHAnsi"/>
          <w:sz w:val="24"/>
          <w:szCs w:val="24"/>
        </w:rPr>
        <w:t xml:space="preserve"> </w:t>
      </w:r>
      <w:r w:rsidRPr="009E72AC">
        <w:rPr>
          <w:rFonts w:asciiTheme="minorHAnsi" w:hAnsiTheme="minorHAnsi" w:cstheme="minorHAnsi"/>
          <w:sz w:val="24"/>
          <w:szCs w:val="24"/>
        </w:rPr>
        <w:t>publicznych (</w:t>
      </w:r>
      <w:r w:rsidRPr="009E72AC">
        <w:rPr>
          <w:rStyle w:val="st1"/>
          <w:rFonts w:asciiTheme="minorHAnsi" w:hAnsiTheme="minorHAnsi" w:cstheme="minorHAnsi"/>
          <w:sz w:val="24"/>
          <w:szCs w:val="24"/>
        </w:rPr>
        <w:t xml:space="preserve">Dz. U. z </w:t>
      </w:r>
      <w:r w:rsidR="00F05066">
        <w:rPr>
          <w:rFonts w:asciiTheme="minorHAnsi" w:hAnsiTheme="minorHAnsi" w:cstheme="minorHAnsi"/>
          <w:sz w:val="24"/>
          <w:szCs w:val="24"/>
        </w:rPr>
        <w:t>202</w:t>
      </w:r>
      <w:r w:rsidR="00F62024">
        <w:rPr>
          <w:rFonts w:asciiTheme="minorHAnsi" w:hAnsiTheme="minorHAnsi" w:cstheme="minorHAnsi"/>
          <w:sz w:val="24"/>
          <w:szCs w:val="24"/>
        </w:rPr>
        <w:t xml:space="preserve">4 </w:t>
      </w:r>
      <w:r w:rsidR="009C68F3">
        <w:rPr>
          <w:rFonts w:asciiTheme="minorHAnsi" w:hAnsiTheme="minorHAnsi" w:cstheme="minorHAnsi"/>
          <w:sz w:val="24"/>
          <w:szCs w:val="24"/>
        </w:rPr>
        <w:t>r.</w:t>
      </w:r>
      <w:r w:rsidR="00BA3720" w:rsidRPr="009E72AC">
        <w:rPr>
          <w:rFonts w:asciiTheme="minorHAnsi" w:hAnsiTheme="minorHAnsi" w:cstheme="minorHAnsi"/>
          <w:sz w:val="24"/>
          <w:szCs w:val="24"/>
        </w:rPr>
        <w:t xml:space="preserve"> poz. </w:t>
      </w:r>
      <w:r w:rsidR="00F05066">
        <w:rPr>
          <w:rFonts w:asciiTheme="minorHAnsi" w:hAnsiTheme="minorHAnsi" w:cstheme="minorHAnsi"/>
          <w:sz w:val="24"/>
          <w:szCs w:val="24"/>
        </w:rPr>
        <w:t>1</w:t>
      </w:r>
      <w:r w:rsidR="00F62024">
        <w:rPr>
          <w:rFonts w:asciiTheme="minorHAnsi" w:hAnsiTheme="minorHAnsi" w:cstheme="minorHAnsi"/>
          <w:sz w:val="24"/>
          <w:szCs w:val="24"/>
        </w:rPr>
        <w:t>320 z późn. zm.</w:t>
      </w:r>
      <w:r w:rsidR="002D30B5" w:rsidRPr="009E72AC">
        <w:rPr>
          <w:rFonts w:asciiTheme="minorHAnsi" w:hAnsiTheme="minorHAnsi" w:cstheme="minorHAnsi"/>
          <w:sz w:val="24"/>
          <w:szCs w:val="24"/>
        </w:rPr>
        <w:t xml:space="preserve">), zwaną dalej </w:t>
      </w:r>
      <w:r w:rsidR="00054EF2" w:rsidRPr="009E72AC">
        <w:rPr>
          <w:rFonts w:asciiTheme="minorHAnsi" w:hAnsiTheme="minorHAnsi" w:cstheme="minorHAnsi"/>
          <w:sz w:val="24"/>
          <w:szCs w:val="24"/>
        </w:rPr>
        <w:t>„</w:t>
      </w:r>
      <w:r w:rsidR="00F17791" w:rsidRPr="009E72AC">
        <w:rPr>
          <w:rFonts w:asciiTheme="minorHAnsi" w:hAnsiTheme="minorHAnsi" w:cstheme="minorHAnsi"/>
          <w:bCs/>
          <w:sz w:val="24"/>
          <w:szCs w:val="24"/>
        </w:rPr>
        <w:t>ustawą Pz</w:t>
      </w:r>
      <w:r w:rsidR="00D02B4C" w:rsidRPr="009E72AC">
        <w:rPr>
          <w:rFonts w:asciiTheme="minorHAnsi" w:hAnsiTheme="minorHAnsi" w:cstheme="minorHAnsi"/>
          <w:bCs/>
          <w:sz w:val="24"/>
          <w:szCs w:val="24"/>
        </w:rPr>
        <w:t>p</w:t>
      </w:r>
      <w:r w:rsidR="00054EF2" w:rsidRPr="009E72AC">
        <w:rPr>
          <w:rFonts w:asciiTheme="minorHAnsi" w:hAnsiTheme="minorHAnsi" w:cstheme="minorHAnsi"/>
          <w:sz w:val="24"/>
          <w:szCs w:val="24"/>
        </w:rPr>
        <w:t>”</w:t>
      </w:r>
      <w:r w:rsidR="00161920" w:rsidRPr="009E72AC">
        <w:rPr>
          <w:rFonts w:asciiTheme="minorHAnsi" w:hAnsiTheme="minorHAnsi" w:cstheme="minorHAnsi"/>
          <w:sz w:val="24"/>
          <w:szCs w:val="24"/>
        </w:rPr>
        <w:t>.</w:t>
      </w:r>
      <w:r w:rsidR="00F62024">
        <w:rPr>
          <w:rFonts w:asciiTheme="minorHAnsi" w:hAnsiTheme="minorHAnsi" w:cstheme="minorHAnsi"/>
          <w:sz w:val="24"/>
          <w:szCs w:val="24"/>
        </w:rPr>
        <w:t xml:space="preserve"> </w:t>
      </w:r>
      <w:r w:rsidR="00161920" w:rsidRPr="009E72AC">
        <w:rPr>
          <w:rFonts w:asciiTheme="minorHAnsi" w:hAnsiTheme="minorHAnsi" w:cstheme="minorHAnsi"/>
          <w:sz w:val="24"/>
          <w:szCs w:val="24"/>
        </w:rPr>
        <w:t>W postępowaniu mają zastosowanie przepisy ustawy Pzp oraz aktów wykonawczych wydanych na jej podstawie. W zakresie nieuregulowanym przez ww. akty prawne stosuje się przepisy ustawy z dnia 23 kwietnia 1964 r. Kodeks cywilny.</w:t>
      </w:r>
    </w:p>
    <w:p w14:paraId="37DBA427" w14:textId="77777777" w:rsidR="009972D5" w:rsidRPr="009E72AC" w:rsidRDefault="0013522D" w:rsidP="009A2CD6">
      <w:pPr>
        <w:widowControl w:val="0"/>
        <w:numPr>
          <w:ilvl w:val="0"/>
          <w:numId w:val="8"/>
        </w:numPr>
        <w:autoSpaceDE w:val="0"/>
        <w:spacing w:line="276" w:lineRule="auto"/>
        <w:ind w:left="284" w:hanging="284"/>
        <w:jc w:val="both"/>
        <w:rPr>
          <w:rFonts w:asciiTheme="minorHAnsi" w:hAnsiTheme="minorHAnsi" w:cstheme="minorHAnsi"/>
          <w:sz w:val="24"/>
          <w:szCs w:val="24"/>
        </w:rPr>
      </w:pPr>
      <w:r w:rsidRPr="00B86A91">
        <w:rPr>
          <w:rFonts w:asciiTheme="minorHAnsi" w:hAnsiTheme="minorHAnsi" w:cstheme="minorHAnsi"/>
          <w:b/>
          <w:bCs/>
          <w:noProof/>
          <w:sz w:val="24"/>
          <w:szCs w:val="24"/>
          <w:lang w:eastAsia="pl-PL"/>
        </w:rPr>
        <mc:AlternateContent>
          <mc:Choice Requires="wps">
            <w:drawing>
              <wp:anchor distT="0" distB="0" distL="114300" distR="114300" simplePos="0" relativeHeight="251664384" behindDoc="0" locked="0" layoutInCell="1" allowOverlap="1" wp14:anchorId="6C68D299" wp14:editId="0C643970">
                <wp:simplePos x="0" y="0"/>
                <wp:positionH relativeFrom="margin">
                  <wp:align>left</wp:align>
                </wp:positionH>
                <wp:positionV relativeFrom="paragraph">
                  <wp:posOffset>711310</wp:posOffset>
                </wp:positionV>
                <wp:extent cx="5638800" cy="323850"/>
                <wp:effectExtent l="0" t="0" r="19050" b="19050"/>
                <wp:wrapTopAndBottom/>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1B8E128C" w14:textId="77777777" w:rsidR="008833B7" w:rsidRDefault="008833B7" w:rsidP="00640DF3">
                            <w:pPr>
                              <w:pStyle w:val="Akapitzlist"/>
                              <w:numPr>
                                <w:ilvl w:val="0"/>
                                <w:numId w:val="32"/>
                              </w:numPr>
                            </w:pPr>
                            <w:r w:rsidRPr="009E72AC">
                              <w:rPr>
                                <w:rFonts w:asciiTheme="minorHAnsi" w:hAnsiTheme="minorHAnsi" w:cstheme="minorHAnsi"/>
                                <w:b/>
                                <w:bCs/>
                              </w:rPr>
                              <w:t>Opis przedmiotu zamówienia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6C68D299" id="_x0000_s1029" style="position:absolute;left:0;text-align:left;margin-left:0;margin-top:56pt;width:444pt;height:25.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" fillcolor="#deeaf6 [660]" strokecolor="#bdd6ee [1300]">
                <v:stroke joinstyle="miter"/>
                <v:textbox>
                  <w:txbxContent>
                    <w:p w14:paraId="1B8E128C" w14:textId="77777777" w:rsidR="008833B7" w:rsidRDefault="008833B7" w:rsidP="00640DF3">
                      <w:pPr>
                        <w:pStyle w:val="Akapitzlist"/>
                        <w:numPr>
                          <w:ilvl w:val="0"/>
                          <w:numId w:val="32"/>
                        </w:numPr>
                      </w:pPr>
                      <w:r w:rsidRPr="009E72AC">
                        <w:rPr>
                          <w:rFonts w:asciiTheme="minorHAnsi" w:hAnsiTheme="minorHAnsi" w:cstheme="minorHAnsi"/>
                          <w:b/>
                          <w:bCs/>
                        </w:rPr>
                        <w:t>Opis przedmiotu zamówienia</w:t>
                      </w:r>
                    </w:p>
                  </w:txbxContent>
                </v:textbox>
                <w10:wrap type="topAndBottom" anchorx="margin"/>
              </v:roundrect>
            </w:pict>
          </mc:Fallback>
        </mc:AlternateContent>
      </w:r>
      <w:r w:rsidR="00416517" w:rsidRPr="009E72AC">
        <w:rPr>
          <w:rFonts w:asciiTheme="minorHAnsi" w:hAnsiTheme="minorHAnsi" w:cstheme="minorHAnsi"/>
          <w:sz w:val="24"/>
          <w:szCs w:val="24"/>
        </w:rPr>
        <w:t xml:space="preserve">Postępowanie prowadzone jest w trybie </w:t>
      </w:r>
      <w:r w:rsidR="003A6CF6" w:rsidRPr="009E72AC">
        <w:rPr>
          <w:rFonts w:asciiTheme="minorHAnsi" w:hAnsiTheme="minorHAnsi" w:cstheme="minorHAnsi"/>
          <w:sz w:val="24"/>
          <w:szCs w:val="24"/>
        </w:rPr>
        <w:t>podstawowym</w:t>
      </w:r>
      <w:r w:rsidR="00416517" w:rsidRPr="009E72AC">
        <w:rPr>
          <w:rFonts w:asciiTheme="minorHAnsi" w:hAnsiTheme="minorHAnsi" w:cstheme="minorHAnsi"/>
          <w:sz w:val="24"/>
          <w:szCs w:val="24"/>
        </w:rPr>
        <w:t xml:space="preserve"> </w:t>
      </w:r>
      <w:r w:rsidR="008314A7" w:rsidRPr="009E72AC">
        <w:rPr>
          <w:rFonts w:asciiTheme="minorHAnsi" w:hAnsiTheme="minorHAnsi" w:cstheme="minorHAnsi"/>
          <w:sz w:val="24"/>
          <w:szCs w:val="24"/>
        </w:rPr>
        <w:t xml:space="preserve">bez negocjacji </w:t>
      </w:r>
      <w:r w:rsidR="00416517" w:rsidRPr="009E72AC">
        <w:rPr>
          <w:rFonts w:asciiTheme="minorHAnsi" w:hAnsiTheme="minorHAnsi" w:cstheme="minorHAnsi"/>
          <w:sz w:val="24"/>
          <w:szCs w:val="24"/>
        </w:rPr>
        <w:t xml:space="preserve">zgodnie z art. </w:t>
      </w:r>
      <w:r w:rsidR="003A6CF6" w:rsidRPr="009E72AC">
        <w:rPr>
          <w:rFonts w:asciiTheme="minorHAnsi" w:hAnsiTheme="minorHAnsi" w:cstheme="minorHAnsi"/>
          <w:sz w:val="24"/>
          <w:szCs w:val="24"/>
        </w:rPr>
        <w:t xml:space="preserve">275 pkt </w:t>
      </w:r>
      <w:r w:rsidR="00F4252A" w:rsidRPr="009E72AC">
        <w:rPr>
          <w:rFonts w:asciiTheme="minorHAnsi" w:hAnsiTheme="minorHAnsi" w:cstheme="minorHAnsi"/>
          <w:sz w:val="24"/>
          <w:szCs w:val="24"/>
        </w:rPr>
        <w:t>1</w:t>
      </w:r>
      <w:r w:rsidR="00416517" w:rsidRPr="009E72AC">
        <w:rPr>
          <w:rFonts w:asciiTheme="minorHAnsi" w:hAnsiTheme="minorHAnsi" w:cstheme="minorHAnsi"/>
          <w:sz w:val="24"/>
          <w:szCs w:val="24"/>
        </w:rPr>
        <w:t xml:space="preserve"> </w:t>
      </w:r>
      <w:r w:rsidR="00054EF2" w:rsidRPr="009E72AC">
        <w:rPr>
          <w:rFonts w:asciiTheme="minorHAnsi" w:hAnsiTheme="minorHAnsi" w:cstheme="minorHAnsi"/>
          <w:sz w:val="24"/>
          <w:szCs w:val="24"/>
        </w:rPr>
        <w:t>u</w:t>
      </w:r>
      <w:r w:rsidR="00010B95" w:rsidRPr="009E72AC">
        <w:rPr>
          <w:rFonts w:asciiTheme="minorHAnsi" w:hAnsiTheme="minorHAnsi" w:cstheme="minorHAnsi"/>
          <w:sz w:val="24"/>
          <w:szCs w:val="24"/>
        </w:rPr>
        <w:t xml:space="preserve">stawy </w:t>
      </w:r>
      <w:r w:rsidR="00AE0501" w:rsidRPr="009E72AC">
        <w:rPr>
          <w:rFonts w:asciiTheme="minorHAnsi" w:hAnsiTheme="minorHAnsi" w:cstheme="minorHAnsi"/>
          <w:sz w:val="24"/>
          <w:szCs w:val="24"/>
        </w:rPr>
        <w:t>P</w:t>
      </w:r>
      <w:r w:rsidR="00054EF2" w:rsidRPr="009E72AC">
        <w:rPr>
          <w:rFonts w:asciiTheme="minorHAnsi" w:hAnsiTheme="minorHAnsi" w:cstheme="minorHAnsi"/>
          <w:sz w:val="24"/>
          <w:szCs w:val="24"/>
        </w:rPr>
        <w:t>zp</w:t>
      </w:r>
      <w:r w:rsidR="009F433D" w:rsidRPr="009E72AC">
        <w:rPr>
          <w:rFonts w:asciiTheme="minorHAnsi" w:hAnsiTheme="minorHAnsi" w:cstheme="minorHAnsi"/>
          <w:sz w:val="24"/>
          <w:szCs w:val="24"/>
        </w:rPr>
        <w:t>, o wartości szacunkowe</w:t>
      </w:r>
      <w:r w:rsidR="002039F5" w:rsidRPr="009E72AC">
        <w:rPr>
          <w:rFonts w:asciiTheme="minorHAnsi" w:hAnsiTheme="minorHAnsi" w:cstheme="minorHAnsi"/>
          <w:sz w:val="24"/>
          <w:szCs w:val="24"/>
        </w:rPr>
        <w:t xml:space="preserve">j zamówienia </w:t>
      </w:r>
      <w:r w:rsidR="002039F5" w:rsidRPr="009E72AC">
        <w:rPr>
          <w:rFonts w:asciiTheme="minorHAnsi" w:hAnsiTheme="minorHAnsi" w:cstheme="minorHAnsi"/>
          <w:bCs/>
          <w:sz w:val="24"/>
          <w:szCs w:val="24"/>
        </w:rPr>
        <w:t>poniżej progów unijnych</w:t>
      </w:r>
      <w:r w:rsidR="002039F5" w:rsidRPr="009E72AC">
        <w:rPr>
          <w:rFonts w:asciiTheme="minorHAnsi" w:hAnsiTheme="minorHAnsi" w:cstheme="minorHAnsi"/>
          <w:sz w:val="24"/>
          <w:szCs w:val="24"/>
        </w:rPr>
        <w:t>.</w:t>
      </w:r>
    </w:p>
    <w:p w14:paraId="00354DF4" w14:textId="77777777" w:rsidR="00F0217A" w:rsidRDefault="00F0217A" w:rsidP="00F0217A">
      <w:pPr>
        <w:widowControl w:val="0"/>
        <w:tabs>
          <w:tab w:val="left" w:pos="426"/>
        </w:tabs>
        <w:autoSpaceDE w:val="0"/>
        <w:jc w:val="both"/>
        <w:rPr>
          <w:rFonts w:asciiTheme="minorHAnsi" w:hAnsiTheme="minorHAnsi" w:cstheme="minorHAnsi"/>
          <w:strike/>
          <w:sz w:val="24"/>
          <w:szCs w:val="24"/>
        </w:rPr>
      </w:pPr>
    </w:p>
    <w:p w14:paraId="17FC3EB1" w14:textId="77777777" w:rsidR="009A2CD6" w:rsidRPr="009A2CD6" w:rsidRDefault="009A2CD6" w:rsidP="00F0217A">
      <w:pPr>
        <w:widowControl w:val="0"/>
        <w:tabs>
          <w:tab w:val="left" w:pos="426"/>
        </w:tabs>
        <w:autoSpaceDE w:val="0"/>
        <w:jc w:val="both"/>
        <w:rPr>
          <w:rFonts w:asciiTheme="minorHAnsi" w:hAnsiTheme="minorHAnsi" w:cstheme="minorHAnsi"/>
          <w:strike/>
          <w:sz w:val="24"/>
          <w:szCs w:val="24"/>
        </w:rPr>
      </w:pPr>
    </w:p>
    <w:p w14:paraId="42FDD6DB" w14:textId="77777777" w:rsidR="00855BD6" w:rsidRDefault="000E60A2" w:rsidP="00640DF3">
      <w:pPr>
        <w:numPr>
          <w:ilvl w:val="0"/>
          <w:numId w:val="40"/>
        </w:numPr>
        <w:spacing w:line="276" w:lineRule="auto"/>
        <w:ind w:left="284" w:hanging="284"/>
        <w:jc w:val="both"/>
        <w:rPr>
          <w:rFonts w:asciiTheme="minorHAnsi" w:hAnsiTheme="minorHAnsi" w:cstheme="minorHAnsi"/>
          <w:iCs/>
          <w:sz w:val="24"/>
          <w:szCs w:val="24"/>
        </w:rPr>
      </w:pPr>
      <w:r w:rsidRPr="00855BD6">
        <w:rPr>
          <w:rFonts w:asciiTheme="minorHAnsi" w:hAnsiTheme="minorHAnsi" w:cstheme="minorHAnsi"/>
          <w:iCs/>
          <w:sz w:val="24"/>
          <w:szCs w:val="24"/>
        </w:rPr>
        <w:t xml:space="preserve">Przedmiotem zamówienia jest </w:t>
      </w:r>
      <w:r w:rsidR="00E872FA" w:rsidRPr="00493B4C">
        <w:rPr>
          <w:rFonts w:asciiTheme="minorHAnsi" w:hAnsiTheme="minorHAnsi" w:cstheme="minorHAnsi"/>
          <w:b/>
          <w:iCs/>
          <w:sz w:val="24"/>
          <w:szCs w:val="24"/>
        </w:rPr>
        <w:t xml:space="preserve">Dostawa </w:t>
      </w:r>
      <w:r w:rsidR="009F2361">
        <w:rPr>
          <w:rFonts w:asciiTheme="minorHAnsi" w:hAnsiTheme="minorHAnsi" w:cstheme="minorHAnsi"/>
          <w:b/>
          <w:iCs/>
          <w:sz w:val="24"/>
          <w:szCs w:val="24"/>
        </w:rPr>
        <w:t>jaj</w:t>
      </w:r>
      <w:r w:rsidR="00B46F43" w:rsidRPr="00855BD6">
        <w:rPr>
          <w:rFonts w:asciiTheme="minorHAnsi" w:hAnsiTheme="minorHAnsi" w:cstheme="minorHAnsi"/>
          <w:iCs/>
          <w:sz w:val="24"/>
          <w:szCs w:val="24"/>
        </w:rPr>
        <w:t xml:space="preserve"> dla 31 Bazy Lotnictwa Taktyczneg</w:t>
      </w:r>
      <w:r w:rsidR="00855BD6" w:rsidRPr="00855BD6">
        <w:rPr>
          <w:rFonts w:asciiTheme="minorHAnsi" w:hAnsiTheme="minorHAnsi" w:cstheme="minorHAnsi"/>
          <w:iCs/>
          <w:sz w:val="24"/>
          <w:szCs w:val="24"/>
        </w:rPr>
        <w:t>o</w:t>
      </w:r>
      <w:r w:rsidR="00B46F43" w:rsidRPr="00855BD6">
        <w:rPr>
          <w:rFonts w:asciiTheme="minorHAnsi" w:hAnsiTheme="minorHAnsi" w:cstheme="minorHAnsi"/>
          <w:iCs/>
          <w:sz w:val="24"/>
          <w:szCs w:val="24"/>
        </w:rPr>
        <w:t>.</w:t>
      </w:r>
      <w:r w:rsidRPr="00855BD6">
        <w:rPr>
          <w:rFonts w:asciiTheme="minorHAnsi" w:hAnsiTheme="minorHAnsi" w:cstheme="minorHAnsi"/>
          <w:iCs/>
          <w:sz w:val="24"/>
          <w:szCs w:val="24"/>
        </w:rPr>
        <w:t xml:space="preserve"> </w:t>
      </w:r>
    </w:p>
    <w:p w14:paraId="1F286D81" w14:textId="77777777" w:rsidR="00855BD6" w:rsidRPr="00DD557A" w:rsidRDefault="00855BD6" w:rsidP="00640DF3">
      <w:pPr>
        <w:numPr>
          <w:ilvl w:val="0"/>
          <w:numId w:val="40"/>
        </w:numPr>
        <w:spacing w:line="276" w:lineRule="auto"/>
        <w:ind w:left="284" w:hanging="284"/>
        <w:jc w:val="both"/>
        <w:rPr>
          <w:rFonts w:asciiTheme="minorHAnsi" w:hAnsiTheme="minorHAnsi" w:cstheme="minorHAnsi"/>
          <w:iCs/>
          <w:sz w:val="24"/>
          <w:szCs w:val="24"/>
        </w:rPr>
      </w:pPr>
      <w:r w:rsidRPr="00DD557A">
        <w:rPr>
          <w:rFonts w:asciiTheme="minorHAnsi" w:hAnsiTheme="minorHAnsi" w:cstheme="minorHAnsi"/>
          <w:sz w:val="24"/>
          <w:szCs w:val="24"/>
        </w:rPr>
        <w:t xml:space="preserve">Szczegółowy opis, obowiązujące dokumenty oraz wymagania jakościowe, o których mowa w art. 246 ust.2 ustawy Pzp przedmiotu zamówienia zawarte zostały w </w:t>
      </w:r>
      <w:r w:rsidRPr="00DD557A">
        <w:rPr>
          <w:rFonts w:asciiTheme="minorHAnsi" w:hAnsiTheme="minorHAnsi" w:cstheme="minorHAnsi"/>
          <w:i/>
          <w:sz w:val="24"/>
          <w:szCs w:val="24"/>
        </w:rPr>
        <w:t xml:space="preserve">Załączniku nr </w:t>
      </w:r>
      <w:r w:rsidR="00A10265" w:rsidRPr="00DD557A">
        <w:rPr>
          <w:rFonts w:asciiTheme="minorHAnsi" w:hAnsiTheme="minorHAnsi" w:cstheme="minorHAnsi"/>
          <w:i/>
          <w:sz w:val="24"/>
          <w:szCs w:val="24"/>
        </w:rPr>
        <w:t>5</w:t>
      </w:r>
      <w:r w:rsidR="00B72A21">
        <w:rPr>
          <w:rFonts w:asciiTheme="minorHAnsi" w:hAnsiTheme="minorHAnsi" w:cstheme="minorHAnsi"/>
          <w:i/>
          <w:sz w:val="24"/>
          <w:szCs w:val="24"/>
        </w:rPr>
        <w:t xml:space="preserve"> </w:t>
      </w:r>
      <w:r w:rsidRPr="00DD557A">
        <w:rPr>
          <w:rFonts w:asciiTheme="minorHAnsi" w:hAnsiTheme="minorHAnsi" w:cstheme="minorHAnsi"/>
          <w:sz w:val="24"/>
          <w:szCs w:val="24"/>
        </w:rPr>
        <w:t xml:space="preserve">– „Opis przedmiotu zamówienia” oraz załączniku nr </w:t>
      </w:r>
      <w:r w:rsidR="00A10265" w:rsidRPr="00DD557A">
        <w:rPr>
          <w:rFonts w:asciiTheme="minorHAnsi" w:hAnsiTheme="minorHAnsi" w:cstheme="minorHAnsi"/>
          <w:sz w:val="24"/>
          <w:szCs w:val="24"/>
        </w:rPr>
        <w:t>3</w:t>
      </w:r>
      <w:r w:rsidRPr="00DD557A">
        <w:rPr>
          <w:rFonts w:asciiTheme="minorHAnsi" w:hAnsiTheme="minorHAnsi" w:cstheme="minorHAnsi"/>
          <w:sz w:val="24"/>
          <w:szCs w:val="24"/>
        </w:rPr>
        <w:t xml:space="preserve"> do SWZ – „Projekt umowy”</w:t>
      </w:r>
      <w:r w:rsidR="00673572">
        <w:rPr>
          <w:rFonts w:asciiTheme="minorHAnsi" w:hAnsiTheme="minorHAnsi" w:cstheme="minorHAnsi"/>
          <w:sz w:val="24"/>
          <w:szCs w:val="24"/>
        </w:rPr>
        <w:t>.</w:t>
      </w:r>
      <w:r w:rsidRPr="00DD557A">
        <w:rPr>
          <w:rFonts w:asciiTheme="minorHAnsi" w:hAnsiTheme="minorHAnsi" w:cstheme="minorHAnsi"/>
          <w:bCs/>
          <w:i/>
          <w:sz w:val="24"/>
          <w:szCs w:val="24"/>
        </w:rPr>
        <w:t xml:space="preserve"> </w:t>
      </w:r>
      <w:r w:rsidRPr="00DD557A">
        <w:rPr>
          <w:rFonts w:asciiTheme="minorHAnsi" w:hAnsiTheme="minorHAnsi" w:cstheme="minorHAnsi"/>
          <w:sz w:val="24"/>
          <w:szCs w:val="24"/>
        </w:rPr>
        <w:t xml:space="preserve">Zakres zamówienia zawarty został w  </w:t>
      </w:r>
      <w:r w:rsidRPr="00DD557A">
        <w:rPr>
          <w:rFonts w:asciiTheme="minorHAnsi" w:hAnsiTheme="minorHAnsi" w:cstheme="minorHAnsi"/>
          <w:i/>
          <w:sz w:val="24"/>
          <w:szCs w:val="24"/>
        </w:rPr>
        <w:t xml:space="preserve">Załączniku nr </w:t>
      </w:r>
      <w:r w:rsidR="00A10265" w:rsidRPr="00DD557A">
        <w:rPr>
          <w:rFonts w:asciiTheme="minorHAnsi" w:hAnsiTheme="minorHAnsi" w:cstheme="minorHAnsi"/>
          <w:i/>
          <w:sz w:val="24"/>
          <w:szCs w:val="24"/>
        </w:rPr>
        <w:t>4</w:t>
      </w:r>
      <w:r w:rsidRPr="00DD557A">
        <w:rPr>
          <w:rFonts w:asciiTheme="minorHAnsi" w:hAnsiTheme="minorHAnsi" w:cstheme="minorHAnsi"/>
          <w:sz w:val="24"/>
          <w:szCs w:val="24"/>
        </w:rPr>
        <w:t xml:space="preserve"> do SWZ - formularz cenowy. </w:t>
      </w:r>
    </w:p>
    <w:p w14:paraId="6CFDA0AA" w14:textId="77777777" w:rsidR="00855BD6" w:rsidRPr="00DD557A" w:rsidRDefault="00DE5054" w:rsidP="00640DF3">
      <w:pPr>
        <w:pStyle w:val="Akapitzlist"/>
        <w:numPr>
          <w:ilvl w:val="0"/>
          <w:numId w:val="40"/>
        </w:numPr>
        <w:spacing w:line="276" w:lineRule="auto"/>
        <w:ind w:left="284" w:hanging="284"/>
        <w:jc w:val="both"/>
        <w:rPr>
          <w:rFonts w:asciiTheme="minorHAnsi" w:hAnsiTheme="minorHAnsi" w:cstheme="minorHAnsi"/>
          <w:iCs/>
        </w:rPr>
      </w:pPr>
      <w:r w:rsidRPr="00DD557A">
        <w:rPr>
          <w:rFonts w:asciiTheme="minorHAnsi" w:hAnsiTheme="minorHAnsi" w:cstheme="minorHAnsi"/>
          <w:iCs/>
        </w:rPr>
        <w:t>Zamawiający nie dopuszcza składania ofert częściowych.</w:t>
      </w:r>
      <w:r w:rsidR="00C80776" w:rsidRPr="00DD557A">
        <w:rPr>
          <w:rFonts w:asciiTheme="minorHAnsi" w:hAnsiTheme="minorHAnsi" w:cstheme="minorHAnsi"/>
          <w:iCs/>
        </w:rPr>
        <w:t xml:space="preserve"> Z uwagi na jednolity charakter dostaw, podzielenie zamówienia jest niecelowe, a nawet mogłoby powodować niekorzystne skutki dla Zamawiającego w postaci np. trudności koordynacji działań różnych Wykonawców, co może zagrozić właściwemu wykonaniu przedmiotu zamówienia, zwiększenia oferowanych cen, czy też niemożliwość rozstrzygnięcia </w:t>
      </w:r>
      <w:r w:rsidR="00C80776" w:rsidRPr="00DD557A">
        <w:rPr>
          <w:rFonts w:asciiTheme="minorHAnsi" w:hAnsiTheme="minorHAnsi" w:cstheme="minorHAnsi"/>
          <w:iCs/>
        </w:rPr>
        <w:lastRenderedPageBreak/>
        <w:t>postępowania z uwagi na fakt, że złożenie ofert na tak małe części zamówienia byłoby dla Wykonawców nieopłacalne. Zakres rzeczowy zamówienia obejmuje dostawę o</w:t>
      </w:r>
      <w:r w:rsidR="009A2CD6">
        <w:rPr>
          <w:rFonts w:asciiTheme="minorHAnsi" w:hAnsiTheme="minorHAnsi" w:cstheme="minorHAnsi"/>
          <w:iCs/>
        </w:rPr>
        <w:t> </w:t>
      </w:r>
      <w:r w:rsidR="00C80776" w:rsidRPr="00DD557A">
        <w:rPr>
          <w:rFonts w:asciiTheme="minorHAnsi" w:hAnsiTheme="minorHAnsi" w:cstheme="minorHAnsi"/>
          <w:iCs/>
        </w:rPr>
        <w:t>jednorodnym charakterze</w:t>
      </w:r>
      <w:r w:rsidR="00F0543E">
        <w:rPr>
          <w:rFonts w:asciiTheme="minorHAnsi" w:hAnsiTheme="minorHAnsi" w:cstheme="minorHAnsi"/>
          <w:iCs/>
        </w:rPr>
        <w:t xml:space="preserve"> (formularz cenowy posiada jedną pozycję)</w:t>
      </w:r>
      <w:r w:rsidR="00C80776" w:rsidRPr="00DD557A">
        <w:rPr>
          <w:rFonts w:asciiTheme="minorHAnsi" w:hAnsiTheme="minorHAnsi" w:cstheme="minorHAnsi"/>
          <w:iCs/>
        </w:rPr>
        <w:t>. Brak podziału na części nie będzie miał wpływu na krąg Wykonawców. W przypadku podziału na części, jak i jego braku ofertę będzie mógł złożyć mały, średni i duży przedsiębiorca.</w:t>
      </w:r>
    </w:p>
    <w:p w14:paraId="59097971" w14:textId="77777777" w:rsidR="007F7931" w:rsidRPr="00DD557A" w:rsidRDefault="007F7931" w:rsidP="00640DF3">
      <w:pPr>
        <w:pStyle w:val="Akapitzlist"/>
        <w:numPr>
          <w:ilvl w:val="0"/>
          <w:numId w:val="40"/>
        </w:numPr>
        <w:spacing w:line="276" w:lineRule="auto"/>
        <w:ind w:left="284" w:hanging="284"/>
        <w:jc w:val="both"/>
        <w:rPr>
          <w:rFonts w:asciiTheme="minorHAnsi" w:hAnsiTheme="minorHAnsi" w:cstheme="minorHAnsi"/>
          <w:iCs/>
        </w:rPr>
      </w:pPr>
      <w:r w:rsidRPr="00DD557A">
        <w:rPr>
          <w:rFonts w:asciiTheme="minorHAnsi" w:hAnsiTheme="minorHAnsi" w:cstheme="minorHAnsi"/>
          <w:iCs/>
        </w:rPr>
        <w:t>Ilościowy i jakościowy odbiór towaru będzie dokonywany w miejscu dostawy, przez osoby upoważnione ze strony Zamawiającego (magazynier)</w:t>
      </w:r>
      <w:r w:rsidR="007F4EDA">
        <w:rPr>
          <w:rFonts w:asciiTheme="minorHAnsi" w:hAnsiTheme="minorHAnsi" w:cstheme="minorHAnsi"/>
          <w:iCs/>
        </w:rPr>
        <w:t>.</w:t>
      </w:r>
    </w:p>
    <w:p w14:paraId="5B84BC3D" w14:textId="7DDA6066" w:rsidR="00AE5890" w:rsidRDefault="001E4B0E" w:rsidP="00640DF3">
      <w:pPr>
        <w:pStyle w:val="Akapitzlist"/>
        <w:numPr>
          <w:ilvl w:val="0"/>
          <w:numId w:val="40"/>
        </w:numPr>
        <w:spacing w:line="276" w:lineRule="auto"/>
        <w:ind w:left="284" w:hanging="284"/>
        <w:jc w:val="both"/>
        <w:rPr>
          <w:rFonts w:asciiTheme="minorHAnsi" w:hAnsiTheme="minorHAnsi" w:cstheme="minorHAnsi"/>
          <w:iCs/>
        </w:rPr>
      </w:pPr>
      <w:r w:rsidRPr="00DD557A">
        <w:rPr>
          <w:rFonts w:asciiTheme="minorHAnsi" w:hAnsiTheme="minorHAnsi" w:cstheme="minorHAnsi"/>
          <w:iCs/>
        </w:rPr>
        <w:t xml:space="preserve">Dostawa towaru winna być realizowana w godz. </w:t>
      </w:r>
      <w:r w:rsidR="005476B7" w:rsidRPr="00DD557A">
        <w:rPr>
          <w:rFonts w:asciiTheme="minorHAnsi" w:hAnsiTheme="minorHAnsi" w:cstheme="minorHAnsi"/>
          <w:iCs/>
        </w:rPr>
        <w:t>o</w:t>
      </w:r>
      <w:r w:rsidRPr="00DD557A">
        <w:rPr>
          <w:rFonts w:asciiTheme="minorHAnsi" w:hAnsiTheme="minorHAnsi" w:cstheme="minorHAnsi"/>
          <w:iCs/>
        </w:rPr>
        <w:t>d 0</w:t>
      </w:r>
      <w:r w:rsidR="00632815">
        <w:rPr>
          <w:rFonts w:asciiTheme="minorHAnsi" w:hAnsiTheme="minorHAnsi" w:cstheme="minorHAnsi"/>
          <w:iCs/>
        </w:rPr>
        <w:t>7</w:t>
      </w:r>
      <w:r w:rsidRPr="00DD557A">
        <w:rPr>
          <w:rFonts w:asciiTheme="minorHAnsi" w:hAnsiTheme="minorHAnsi" w:cstheme="minorHAnsi"/>
          <w:iCs/>
          <w:vertAlign w:val="superscript"/>
        </w:rPr>
        <w:t>00</w:t>
      </w:r>
      <w:r w:rsidRPr="00DD557A">
        <w:rPr>
          <w:rFonts w:asciiTheme="minorHAnsi" w:hAnsiTheme="minorHAnsi" w:cstheme="minorHAnsi"/>
          <w:iCs/>
        </w:rPr>
        <w:t xml:space="preserve"> do 0</w:t>
      </w:r>
      <w:r w:rsidR="00632815">
        <w:rPr>
          <w:rFonts w:asciiTheme="minorHAnsi" w:hAnsiTheme="minorHAnsi" w:cstheme="minorHAnsi"/>
          <w:iCs/>
        </w:rPr>
        <w:t>9</w:t>
      </w:r>
      <w:r w:rsidRPr="00DD557A">
        <w:rPr>
          <w:rFonts w:asciiTheme="minorHAnsi" w:hAnsiTheme="minorHAnsi" w:cstheme="minorHAnsi"/>
          <w:iCs/>
          <w:vertAlign w:val="superscript"/>
        </w:rPr>
        <w:t>00</w:t>
      </w:r>
      <w:r w:rsidR="00541A9F">
        <w:rPr>
          <w:rFonts w:asciiTheme="minorHAnsi" w:hAnsiTheme="minorHAnsi" w:cstheme="minorHAnsi"/>
          <w:iCs/>
        </w:rPr>
        <w:t>,</w:t>
      </w:r>
      <w:r w:rsidR="009C6D8E">
        <w:rPr>
          <w:rFonts w:asciiTheme="minorHAnsi" w:hAnsiTheme="minorHAnsi" w:cstheme="minorHAnsi"/>
          <w:iCs/>
        </w:rPr>
        <w:t xml:space="preserve"> średnio dwa razy w tygodniu,</w:t>
      </w:r>
      <w:r w:rsidR="00541A9F">
        <w:rPr>
          <w:rFonts w:asciiTheme="minorHAnsi" w:hAnsiTheme="minorHAnsi" w:cstheme="minorHAnsi"/>
          <w:iCs/>
        </w:rPr>
        <w:t xml:space="preserve"> </w:t>
      </w:r>
      <w:r w:rsidR="00AE5890" w:rsidRPr="00DD557A">
        <w:rPr>
          <w:rFonts w:asciiTheme="minorHAnsi" w:hAnsiTheme="minorHAnsi" w:cstheme="minorHAnsi"/>
          <w:iCs/>
        </w:rPr>
        <w:t>zgodnie z</w:t>
      </w:r>
      <w:r w:rsidR="00541A9F">
        <w:rPr>
          <w:rFonts w:asciiTheme="minorHAnsi" w:hAnsiTheme="minorHAnsi" w:cstheme="minorHAnsi"/>
          <w:iCs/>
        </w:rPr>
        <w:t> </w:t>
      </w:r>
      <w:r w:rsidR="00AE5890" w:rsidRPr="00DD557A">
        <w:rPr>
          <w:rFonts w:asciiTheme="minorHAnsi" w:hAnsiTheme="minorHAnsi" w:cstheme="minorHAnsi"/>
          <w:iCs/>
        </w:rPr>
        <w:t>obowiązującymi normami jakościowymi oraz procedurami systemu HA</w:t>
      </w:r>
      <w:r w:rsidR="000770AB">
        <w:rPr>
          <w:rFonts w:asciiTheme="minorHAnsi" w:hAnsiTheme="minorHAnsi" w:cstheme="minorHAnsi"/>
          <w:iCs/>
        </w:rPr>
        <w:t>C</w:t>
      </w:r>
      <w:r w:rsidR="00AE5890" w:rsidRPr="00DD557A">
        <w:rPr>
          <w:rFonts w:asciiTheme="minorHAnsi" w:hAnsiTheme="minorHAnsi" w:cstheme="minorHAnsi"/>
          <w:iCs/>
        </w:rPr>
        <w:t>CP (wymaganiami – jakościowymi, transportowymi) oraz w</w:t>
      </w:r>
      <w:r w:rsidR="009A2CD6">
        <w:rPr>
          <w:rFonts w:asciiTheme="minorHAnsi" w:hAnsiTheme="minorHAnsi" w:cstheme="minorHAnsi"/>
          <w:iCs/>
        </w:rPr>
        <w:t> </w:t>
      </w:r>
      <w:r w:rsidR="00AE5890" w:rsidRPr="00DD557A">
        <w:rPr>
          <w:rFonts w:asciiTheme="minorHAnsi" w:hAnsiTheme="minorHAnsi" w:cstheme="minorHAnsi"/>
          <w:iCs/>
        </w:rPr>
        <w:t xml:space="preserve">opakowaniach wskazanych przez Zamawiającego w załączniku nr </w:t>
      </w:r>
      <w:r w:rsidR="00F64C9D" w:rsidRPr="00DD557A">
        <w:rPr>
          <w:rFonts w:asciiTheme="minorHAnsi" w:hAnsiTheme="minorHAnsi" w:cstheme="minorHAnsi"/>
          <w:iCs/>
        </w:rPr>
        <w:t>5</w:t>
      </w:r>
      <w:r w:rsidR="00AE5890" w:rsidRPr="00DD557A">
        <w:rPr>
          <w:rFonts w:asciiTheme="minorHAnsi" w:hAnsiTheme="minorHAnsi" w:cstheme="minorHAnsi"/>
          <w:iCs/>
        </w:rPr>
        <w:t xml:space="preserve"> do SWZ oraz zał. Nr 1 do umowy, pod rygorem odmowy jej przyjęcia. W przypadku, gdy określony dzień dostawy przypada w dniu wolnym od pracy, dostawę należy zrealizować w dniu poprzedzającym dzień wolny od pracy lub w innym terminie uzgodnionym w formie pisemnej pomiędzy Wykonawcą</w:t>
      </w:r>
      <w:r w:rsidR="00F0543E">
        <w:rPr>
          <w:rFonts w:asciiTheme="minorHAnsi" w:hAnsiTheme="minorHAnsi" w:cstheme="minorHAnsi"/>
          <w:iCs/>
        </w:rPr>
        <w:t>,</w:t>
      </w:r>
      <w:r w:rsidR="00AE5890" w:rsidRPr="00DD557A">
        <w:rPr>
          <w:rFonts w:asciiTheme="minorHAnsi" w:hAnsiTheme="minorHAnsi" w:cstheme="minorHAnsi"/>
          <w:iCs/>
        </w:rPr>
        <w:t xml:space="preserve"> a</w:t>
      </w:r>
      <w:r w:rsidR="00F0543E">
        <w:rPr>
          <w:rFonts w:asciiTheme="minorHAnsi" w:hAnsiTheme="minorHAnsi" w:cstheme="minorHAnsi"/>
          <w:iCs/>
        </w:rPr>
        <w:t> </w:t>
      </w:r>
      <w:r w:rsidR="00AE5890" w:rsidRPr="00DD557A">
        <w:rPr>
          <w:rFonts w:asciiTheme="minorHAnsi" w:hAnsiTheme="minorHAnsi" w:cstheme="minorHAnsi"/>
          <w:iCs/>
        </w:rPr>
        <w:t>przedstawicielem Zamawiającego.</w:t>
      </w:r>
    </w:p>
    <w:p w14:paraId="4F328A0A" w14:textId="7B5E9919" w:rsidR="009C6D8E" w:rsidRDefault="00541A9F" w:rsidP="009C6D8E">
      <w:pPr>
        <w:pStyle w:val="Akapitzlist"/>
        <w:numPr>
          <w:ilvl w:val="0"/>
          <w:numId w:val="40"/>
        </w:numPr>
        <w:spacing w:line="276" w:lineRule="auto"/>
        <w:ind w:left="284" w:hanging="284"/>
        <w:jc w:val="both"/>
        <w:rPr>
          <w:rFonts w:asciiTheme="minorHAnsi" w:hAnsiTheme="minorHAnsi" w:cstheme="minorHAnsi"/>
          <w:iCs/>
        </w:rPr>
      </w:pPr>
      <w:r>
        <w:rPr>
          <w:rFonts w:asciiTheme="minorHAnsi" w:hAnsiTheme="minorHAnsi" w:cstheme="minorHAnsi"/>
          <w:iCs/>
        </w:rPr>
        <w:t xml:space="preserve">Zamówienia będą składane z co najmniej </w:t>
      </w:r>
      <w:r w:rsidR="00F0543E">
        <w:rPr>
          <w:rFonts w:asciiTheme="minorHAnsi" w:hAnsiTheme="minorHAnsi" w:cstheme="minorHAnsi"/>
          <w:iCs/>
        </w:rPr>
        <w:t>2 dniowym wyprzedzeniem w formie e-mailu lub faksu na nr Wykonawcy.</w:t>
      </w:r>
      <w:r w:rsidR="009C6D8E">
        <w:rPr>
          <w:rFonts w:asciiTheme="minorHAnsi" w:hAnsiTheme="minorHAnsi" w:cstheme="minorHAnsi"/>
          <w:iCs/>
        </w:rPr>
        <w:t xml:space="preserve"> </w:t>
      </w:r>
    </w:p>
    <w:p w14:paraId="772443F2" w14:textId="76CF4F0A" w:rsidR="009C6D8E" w:rsidRPr="009C6D8E" w:rsidRDefault="009C6D8E" w:rsidP="009C6D8E">
      <w:pPr>
        <w:pStyle w:val="Akapitzlist"/>
        <w:numPr>
          <w:ilvl w:val="0"/>
          <w:numId w:val="40"/>
        </w:numPr>
        <w:spacing w:line="276" w:lineRule="auto"/>
        <w:ind w:left="284" w:hanging="284"/>
        <w:jc w:val="both"/>
        <w:rPr>
          <w:rFonts w:asciiTheme="minorHAnsi" w:hAnsiTheme="minorHAnsi" w:cstheme="minorHAnsi"/>
          <w:iCs/>
        </w:rPr>
      </w:pPr>
      <w:r>
        <w:rPr>
          <w:rFonts w:asciiTheme="minorHAnsi" w:hAnsiTheme="minorHAnsi" w:cstheme="minorHAnsi"/>
          <w:iCs/>
        </w:rPr>
        <w:t>Maksymalna ilość tygodniowego zamówienia wynosić będzie 3600 szt. jaj.</w:t>
      </w:r>
    </w:p>
    <w:p w14:paraId="584DDF4B" w14:textId="77777777" w:rsidR="00D35032" w:rsidRDefault="00AE5890" w:rsidP="00640DF3">
      <w:pPr>
        <w:pStyle w:val="Akapitzlist"/>
        <w:numPr>
          <w:ilvl w:val="0"/>
          <w:numId w:val="40"/>
        </w:numPr>
        <w:spacing w:line="276" w:lineRule="auto"/>
        <w:ind w:left="284" w:hanging="284"/>
        <w:jc w:val="both"/>
        <w:rPr>
          <w:rFonts w:asciiTheme="minorHAnsi" w:hAnsiTheme="minorHAnsi" w:cstheme="minorHAnsi"/>
          <w:iCs/>
        </w:rPr>
      </w:pPr>
      <w:r w:rsidRPr="00DD557A">
        <w:rPr>
          <w:rFonts w:asciiTheme="minorHAnsi" w:hAnsiTheme="minorHAnsi" w:cstheme="minorHAnsi"/>
          <w:iCs/>
        </w:rPr>
        <w:t xml:space="preserve">Dostawa odbywać się powinna </w:t>
      </w:r>
      <w:r w:rsidR="006A132C" w:rsidRPr="00DD557A">
        <w:rPr>
          <w:rFonts w:asciiTheme="minorHAnsi" w:hAnsiTheme="minorHAnsi" w:cstheme="minorHAnsi"/>
          <w:iCs/>
        </w:rPr>
        <w:t xml:space="preserve">transportem ubezpieczonym </w:t>
      </w:r>
      <w:r w:rsidR="00A3584C" w:rsidRPr="00DD557A">
        <w:rPr>
          <w:rFonts w:asciiTheme="minorHAnsi" w:hAnsiTheme="minorHAnsi" w:cstheme="minorHAnsi"/>
          <w:iCs/>
        </w:rPr>
        <w:t xml:space="preserve">i specjalistycznym przez </w:t>
      </w:r>
      <w:r w:rsidR="00A3584C">
        <w:rPr>
          <w:rFonts w:asciiTheme="minorHAnsi" w:hAnsiTheme="minorHAnsi" w:cstheme="minorHAnsi"/>
          <w:iCs/>
        </w:rPr>
        <w:t xml:space="preserve">Wykonawcę lub inny podmiot, np.: przewoźnika, na koszt Wykonawcy do magazynu żywnościowego lub na stołówkę wojskową znajdujące się w </w:t>
      </w:r>
      <w:r w:rsidR="00DF47D2">
        <w:rPr>
          <w:rFonts w:asciiTheme="minorHAnsi" w:hAnsiTheme="minorHAnsi" w:cstheme="minorHAnsi"/>
          <w:iCs/>
        </w:rPr>
        <w:t>31 Bazie Lotnictwa Taktycznego, 61-325 Poznań – Krzesiny, ul. Silniki 1</w:t>
      </w:r>
      <w:r w:rsidR="003A78D1">
        <w:rPr>
          <w:rFonts w:asciiTheme="minorHAnsi" w:hAnsiTheme="minorHAnsi" w:cstheme="minorHAnsi"/>
          <w:iCs/>
        </w:rPr>
        <w:t xml:space="preserve"> </w:t>
      </w:r>
      <w:r w:rsidR="009D3B49">
        <w:rPr>
          <w:rFonts w:asciiTheme="minorHAnsi" w:hAnsiTheme="minorHAnsi" w:cstheme="minorHAnsi"/>
          <w:iCs/>
        </w:rPr>
        <w:t>na własny koszt i ryzyko.</w:t>
      </w:r>
    </w:p>
    <w:p w14:paraId="3E7C2C98" w14:textId="77777777" w:rsidR="00D35032" w:rsidRPr="00D35032" w:rsidRDefault="00D35032" w:rsidP="00640DF3">
      <w:pPr>
        <w:pStyle w:val="Akapitzlist"/>
        <w:numPr>
          <w:ilvl w:val="0"/>
          <w:numId w:val="40"/>
        </w:numPr>
        <w:spacing w:line="276" w:lineRule="auto"/>
        <w:ind w:left="284" w:hanging="284"/>
        <w:jc w:val="both"/>
        <w:rPr>
          <w:rFonts w:asciiTheme="minorHAnsi" w:hAnsiTheme="minorHAnsi" w:cstheme="minorHAnsi"/>
          <w:iCs/>
        </w:rPr>
      </w:pPr>
      <w:r w:rsidRPr="00D35032">
        <w:rPr>
          <w:rFonts w:asciiTheme="minorHAnsi" w:hAnsiTheme="minorHAnsi" w:cstheme="minorHAnsi"/>
        </w:rPr>
        <w:t>W celu potwierdzenia, że oferowane dostawy spełniają określone przez Zamawiającego wymagania oraz cechy, Zamawiający wymaga złożenia następujących przedmiotowych środków dowodowych:</w:t>
      </w:r>
    </w:p>
    <w:p w14:paraId="3CC78FB9" w14:textId="77777777" w:rsidR="00D35032" w:rsidRPr="00D35032" w:rsidRDefault="00D35032" w:rsidP="00D35032">
      <w:pPr>
        <w:spacing w:line="271" w:lineRule="auto"/>
        <w:ind w:firstLine="284"/>
        <w:jc w:val="both"/>
        <w:rPr>
          <w:rFonts w:asciiTheme="minorHAnsi" w:hAnsiTheme="minorHAnsi" w:cstheme="minorHAnsi"/>
          <w:sz w:val="24"/>
          <w:szCs w:val="24"/>
        </w:rPr>
      </w:pPr>
      <w:r w:rsidRPr="00D35032">
        <w:rPr>
          <w:rFonts w:asciiTheme="minorHAnsi" w:hAnsiTheme="minorHAnsi" w:cstheme="minorHAnsi"/>
          <w:sz w:val="24"/>
          <w:szCs w:val="24"/>
        </w:rPr>
        <w:t>Aktualny dokument potwierdzający stosowanie wdrożonego systemu HACCP:</w:t>
      </w:r>
    </w:p>
    <w:p w14:paraId="4EE17124" w14:textId="77777777" w:rsidR="00D35032" w:rsidRPr="00D35032" w:rsidRDefault="00D35032" w:rsidP="00640DF3">
      <w:pPr>
        <w:pStyle w:val="Akapitzlist"/>
        <w:numPr>
          <w:ilvl w:val="0"/>
          <w:numId w:val="44"/>
        </w:numPr>
        <w:suppressAutoHyphens w:val="0"/>
        <w:spacing w:line="271" w:lineRule="auto"/>
        <w:contextualSpacing/>
        <w:jc w:val="both"/>
        <w:rPr>
          <w:rFonts w:asciiTheme="minorHAnsi" w:hAnsiTheme="minorHAnsi" w:cstheme="minorHAnsi"/>
        </w:rPr>
      </w:pPr>
      <w:r w:rsidRPr="00D35032">
        <w:rPr>
          <w:rFonts w:asciiTheme="minorHAnsi" w:hAnsiTheme="minorHAnsi" w:cstheme="minorHAnsi"/>
          <w:b/>
        </w:rPr>
        <w:t>certyfikat systemu HACCP</w:t>
      </w:r>
      <w:r w:rsidRPr="00D35032">
        <w:rPr>
          <w:rFonts w:asciiTheme="minorHAnsi" w:hAnsiTheme="minorHAnsi" w:cstheme="minorHAnsi"/>
        </w:rPr>
        <w:t xml:space="preserve"> wdrożonego przez firmy posiadające akredytację i uprawnienia Polskiego Centrum Akredytacji z siedzibą w Warszawie,</w:t>
      </w:r>
    </w:p>
    <w:p w14:paraId="39BE501D" w14:textId="77777777" w:rsidR="00D35032" w:rsidRPr="00D35032" w:rsidRDefault="00D35032" w:rsidP="00D35032">
      <w:pPr>
        <w:pStyle w:val="Akapitzlist"/>
        <w:spacing w:line="271" w:lineRule="auto"/>
        <w:ind w:left="850" w:firstLine="568"/>
        <w:jc w:val="both"/>
        <w:rPr>
          <w:rFonts w:asciiTheme="minorHAnsi" w:hAnsiTheme="minorHAnsi" w:cstheme="minorHAnsi"/>
        </w:rPr>
      </w:pPr>
      <w:r w:rsidRPr="00D35032">
        <w:rPr>
          <w:rFonts w:asciiTheme="minorHAnsi" w:hAnsiTheme="minorHAnsi" w:cstheme="minorHAnsi"/>
        </w:rPr>
        <w:t>lub</w:t>
      </w:r>
    </w:p>
    <w:p w14:paraId="551440CD" w14:textId="77777777" w:rsidR="00D35032" w:rsidRPr="00D35032" w:rsidRDefault="00D35032" w:rsidP="00640DF3">
      <w:pPr>
        <w:pStyle w:val="Akapitzlist"/>
        <w:numPr>
          <w:ilvl w:val="0"/>
          <w:numId w:val="44"/>
        </w:numPr>
        <w:suppressAutoHyphens w:val="0"/>
        <w:spacing w:line="271" w:lineRule="auto"/>
        <w:ind w:left="1134" w:hanging="283"/>
        <w:contextualSpacing/>
        <w:jc w:val="both"/>
        <w:rPr>
          <w:rFonts w:asciiTheme="minorHAnsi" w:hAnsiTheme="minorHAnsi" w:cstheme="minorHAnsi"/>
        </w:rPr>
      </w:pPr>
      <w:r w:rsidRPr="00A471D7">
        <w:rPr>
          <w:rFonts w:asciiTheme="minorHAnsi" w:hAnsiTheme="minorHAnsi" w:cstheme="minorHAnsi"/>
          <w:b/>
        </w:rPr>
        <w:t>Zaświadczenie właściwego organu Państwowej Inspekcji Sanitarnej</w:t>
      </w:r>
      <w:r w:rsidRPr="00D35032">
        <w:rPr>
          <w:rFonts w:asciiTheme="minorHAnsi" w:hAnsiTheme="minorHAnsi" w:cstheme="minorHAnsi"/>
        </w:rPr>
        <w:t xml:space="preserve"> lub właściwego organu Inspekcji Weterynaryjnej o sprawowaniu nadzoru nad stosowaniem zasad wdrożonego systemu HACCP</w:t>
      </w:r>
      <w:r w:rsidR="00505080">
        <w:rPr>
          <w:rFonts w:asciiTheme="minorHAnsi" w:hAnsiTheme="minorHAnsi" w:cstheme="minorHAnsi"/>
        </w:rPr>
        <w:t>.</w:t>
      </w:r>
    </w:p>
    <w:p w14:paraId="0506D144" w14:textId="40DBFD8E" w:rsidR="00D35032" w:rsidRDefault="00D35032" w:rsidP="00D35032">
      <w:pPr>
        <w:pStyle w:val="Akapitzlist"/>
        <w:spacing w:line="271" w:lineRule="auto"/>
        <w:ind w:left="284"/>
        <w:jc w:val="both"/>
        <w:rPr>
          <w:rFonts w:asciiTheme="minorHAnsi" w:hAnsiTheme="minorHAnsi" w:cstheme="minorHAnsi"/>
        </w:rPr>
      </w:pPr>
      <w:r w:rsidRPr="00D35032">
        <w:rPr>
          <w:rFonts w:asciiTheme="minorHAnsi" w:hAnsiTheme="minorHAnsi" w:cstheme="minorHAnsi"/>
        </w:rPr>
        <w:t xml:space="preserve">Przedłożone zaświadczenie winno potwierdzać, że Wykonawca </w:t>
      </w:r>
      <w:r w:rsidRPr="00D35032">
        <w:rPr>
          <w:rFonts w:asciiTheme="minorHAnsi" w:hAnsiTheme="minorHAnsi" w:cstheme="minorHAnsi"/>
          <w:b/>
        </w:rPr>
        <w:t>wdrożył oraz stosuje</w:t>
      </w:r>
      <w:r w:rsidRPr="00D35032">
        <w:rPr>
          <w:rFonts w:asciiTheme="minorHAnsi" w:hAnsiTheme="minorHAnsi" w:cstheme="minorHAnsi"/>
        </w:rPr>
        <w:t xml:space="preserve"> zasady systemu HACCP– Podstawa prawna: art. 59 i 73 ustawy z dnia 25 sierpnia 2006r. o bezpieczeństwie żywności i żywienia</w:t>
      </w:r>
      <w:r w:rsidR="00D239B2">
        <w:rPr>
          <w:rFonts w:asciiTheme="minorHAnsi" w:hAnsiTheme="minorHAnsi" w:cstheme="minorHAnsi"/>
        </w:rPr>
        <w:t xml:space="preserve"> (Dz.U. z 2023 r. poz. 1448)</w:t>
      </w:r>
      <w:r w:rsidRPr="00D35032">
        <w:rPr>
          <w:rFonts w:asciiTheme="minorHAnsi" w:hAnsiTheme="minorHAnsi" w:cstheme="minorHAnsi"/>
        </w:rPr>
        <w:t>.</w:t>
      </w:r>
    </w:p>
    <w:p w14:paraId="7196DA8B" w14:textId="77777777" w:rsidR="00D35032" w:rsidRPr="00D35032" w:rsidRDefault="00D35032" w:rsidP="00640DF3">
      <w:pPr>
        <w:pStyle w:val="Akapitzlist"/>
        <w:numPr>
          <w:ilvl w:val="0"/>
          <w:numId w:val="40"/>
        </w:numPr>
        <w:spacing w:line="271" w:lineRule="auto"/>
        <w:ind w:left="284" w:hanging="284"/>
        <w:jc w:val="both"/>
        <w:rPr>
          <w:rFonts w:asciiTheme="minorHAnsi" w:hAnsiTheme="minorHAnsi" w:cstheme="minorHAnsi"/>
        </w:rPr>
      </w:pPr>
      <w:r w:rsidRPr="00D35032">
        <w:rPr>
          <w:rFonts w:asciiTheme="minorHAnsi" w:hAnsiTheme="minorHAnsi" w:cstheme="minorHAnsi"/>
        </w:rPr>
        <w:t xml:space="preserve">Przedmiotowe środki dowodowe Wykonawcy zobowiązani są złożyć </w:t>
      </w:r>
      <w:r w:rsidRPr="00D35032">
        <w:rPr>
          <w:rFonts w:asciiTheme="minorHAnsi" w:hAnsiTheme="minorHAnsi" w:cstheme="minorHAnsi"/>
          <w:b/>
        </w:rPr>
        <w:t>wraz z ofertą</w:t>
      </w:r>
      <w:r w:rsidRPr="00D35032">
        <w:rPr>
          <w:rFonts w:asciiTheme="minorHAnsi" w:hAnsiTheme="minorHAnsi" w:cstheme="minorHAnsi"/>
        </w:rPr>
        <w:t>.</w:t>
      </w:r>
    </w:p>
    <w:p w14:paraId="434AF338" w14:textId="77777777" w:rsidR="00D35032" w:rsidRPr="00D35032" w:rsidRDefault="00D35032" w:rsidP="00640DF3">
      <w:pPr>
        <w:pStyle w:val="Akapitzlist"/>
        <w:numPr>
          <w:ilvl w:val="0"/>
          <w:numId w:val="40"/>
        </w:numPr>
        <w:suppressAutoHyphens w:val="0"/>
        <w:spacing w:line="271" w:lineRule="auto"/>
        <w:ind w:left="284" w:hanging="284"/>
        <w:contextualSpacing/>
        <w:jc w:val="both"/>
        <w:rPr>
          <w:rFonts w:asciiTheme="minorHAnsi" w:hAnsiTheme="minorHAnsi" w:cstheme="minorHAnsi"/>
        </w:rPr>
      </w:pPr>
      <w:r w:rsidRPr="00D35032">
        <w:rPr>
          <w:rFonts w:asciiTheme="minorHAnsi" w:hAnsiTheme="minorHAnsi" w:cstheme="minorHAnsi"/>
        </w:rPr>
        <w:t xml:space="preserve">Jeżeli Wykonawca nie złoży przedmiotowych środków dowodowych lub złożone przedmiotowe środki dowodowe są niekompletne, Zamawiający wezwie do ich złożenia lub uzupełnienia. </w:t>
      </w:r>
    </w:p>
    <w:p w14:paraId="2D617466" w14:textId="77777777" w:rsidR="000E60A2" w:rsidRPr="003B5E50" w:rsidRDefault="000E60A2" w:rsidP="00640DF3">
      <w:pPr>
        <w:pStyle w:val="Akapitzlist"/>
        <w:numPr>
          <w:ilvl w:val="0"/>
          <w:numId w:val="40"/>
        </w:numPr>
        <w:spacing w:line="276" w:lineRule="auto"/>
        <w:ind w:left="284" w:hanging="284"/>
        <w:jc w:val="both"/>
        <w:rPr>
          <w:rFonts w:asciiTheme="minorHAnsi" w:hAnsiTheme="minorHAnsi" w:cstheme="minorHAnsi"/>
          <w:iCs/>
        </w:rPr>
      </w:pPr>
      <w:r w:rsidRPr="003B5E50">
        <w:rPr>
          <w:rFonts w:asciiTheme="minorHAnsi" w:hAnsiTheme="minorHAnsi" w:cstheme="minorHAnsi"/>
          <w:iCs/>
        </w:rPr>
        <w:t xml:space="preserve">Klasyfikacja głównego przedmiotu zamówienia wg Wspólnego Słownika Zamówień: </w:t>
      </w:r>
    </w:p>
    <w:p w14:paraId="0EBB4AB8" w14:textId="77777777" w:rsidR="009A2CD6" w:rsidRDefault="000E60A2" w:rsidP="009A2CD6">
      <w:pPr>
        <w:spacing w:line="276" w:lineRule="auto"/>
        <w:ind w:left="142" w:firstLine="142"/>
        <w:jc w:val="both"/>
        <w:rPr>
          <w:rFonts w:asciiTheme="minorHAnsi" w:hAnsiTheme="minorHAnsi" w:cstheme="minorHAnsi"/>
          <w:iCs/>
          <w:sz w:val="24"/>
          <w:szCs w:val="24"/>
        </w:rPr>
      </w:pPr>
      <w:r w:rsidRPr="00141943">
        <w:rPr>
          <w:rFonts w:asciiTheme="minorHAnsi" w:hAnsiTheme="minorHAnsi" w:cstheme="minorHAnsi"/>
          <w:iCs/>
          <w:sz w:val="24"/>
          <w:szCs w:val="24"/>
        </w:rPr>
        <w:t xml:space="preserve">kod CPV: </w:t>
      </w:r>
    </w:p>
    <w:sdt>
      <w:sdtPr>
        <w:rPr>
          <w:b/>
          <w:bCs/>
          <w:i/>
          <w:sz w:val="22"/>
          <w:szCs w:val="22"/>
        </w:rPr>
        <w:id w:val="-384716716"/>
        <w:placeholder>
          <w:docPart w:val="BA8FA27FE0454E0C88E4DC7D82335A02"/>
        </w:placeholder>
        <w15:color w:val="99CCFF"/>
        <w15:appearance w15:val="hidden"/>
      </w:sdtPr>
      <w:sdtEndPr>
        <w:rPr>
          <w:b w:val="0"/>
          <w:bCs w:val="0"/>
          <w:i w:val="0"/>
          <w:sz w:val="20"/>
          <w:szCs w:val="20"/>
        </w:rPr>
      </w:sdtEndPr>
      <w:sdtContent>
        <w:p w14:paraId="422E2A45" w14:textId="77777777" w:rsidR="005476B7" w:rsidRDefault="00D459D7" w:rsidP="009A2CD6">
          <w:pPr>
            <w:spacing w:line="276" w:lineRule="auto"/>
            <w:ind w:left="142" w:firstLine="142"/>
            <w:jc w:val="both"/>
            <w:rPr>
              <w:rFonts w:asciiTheme="minorHAnsi" w:hAnsiTheme="minorHAnsi" w:cstheme="minorHAnsi"/>
              <w:b/>
              <w:bCs/>
              <w:i/>
              <w:sz w:val="24"/>
              <w:szCs w:val="24"/>
            </w:rPr>
          </w:pPr>
          <w:r>
            <w:rPr>
              <w:rFonts w:asciiTheme="minorHAnsi" w:hAnsiTheme="minorHAnsi" w:cstheme="minorHAnsi"/>
              <w:b/>
              <w:bCs/>
              <w:i/>
              <w:sz w:val="24"/>
              <w:szCs w:val="24"/>
            </w:rPr>
            <w:t>0</w:t>
          </w:r>
          <w:r w:rsidR="00CA3C30">
            <w:rPr>
              <w:rFonts w:asciiTheme="minorHAnsi" w:hAnsiTheme="minorHAnsi" w:cstheme="minorHAnsi"/>
              <w:b/>
              <w:bCs/>
              <w:i/>
              <w:sz w:val="24"/>
              <w:szCs w:val="24"/>
            </w:rPr>
            <w:t>3142500-3 jaja</w:t>
          </w:r>
        </w:p>
        <w:p w14:paraId="0018601A" w14:textId="77777777" w:rsidR="009A2CD6" w:rsidRPr="009A2CD6" w:rsidRDefault="009A2CD6" w:rsidP="009A2CD6">
          <w:pPr>
            <w:spacing w:line="276" w:lineRule="auto"/>
            <w:ind w:left="142" w:firstLine="142"/>
            <w:jc w:val="both"/>
            <w:rPr>
              <w:rFonts w:asciiTheme="minorHAnsi" w:hAnsiTheme="minorHAnsi" w:cstheme="minorHAnsi"/>
              <w:iCs/>
              <w:sz w:val="24"/>
              <w:szCs w:val="24"/>
            </w:rPr>
          </w:pPr>
        </w:p>
        <w:p w14:paraId="422B806A" w14:textId="77777777" w:rsidR="005476B7" w:rsidRPr="0078732B" w:rsidRDefault="005476B7" w:rsidP="00640DF3">
          <w:pPr>
            <w:numPr>
              <w:ilvl w:val="0"/>
              <w:numId w:val="41"/>
            </w:numPr>
            <w:suppressAutoHyphens w:val="0"/>
            <w:autoSpaceDE w:val="0"/>
            <w:spacing w:line="276" w:lineRule="auto"/>
            <w:ind w:left="284" w:hanging="284"/>
            <w:jc w:val="both"/>
            <w:rPr>
              <w:rFonts w:asciiTheme="minorHAnsi" w:hAnsiTheme="minorHAnsi" w:cstheme="minorHAnsi"/>
              <w:color w:val="000000" w:themeColor="text1"/>
              <w:sz w:val="24"/>
              <w:szCs w:val="24"/>
            </w:rPr>
          </w:pPr>
          <w:r w:rsidRPr="0078732B">
            <w:rPr>
              <w:rFonts w:asciiTheme="minorHAnsi" w:hAnsiTheme="minorHAnsi" w:cstheme="minorHAnsi"/>
              <w:color w:val="000000" w:themeColor="text1"/>
              <w:sz w:val="24"/>
              <w:szCs w:val="24"/>
            </w:rPr>
            <w:t>PRAWO OPCJI:</w:t>
          </w:r>
        </w:p>
        <w:p w14:paraId="19EA3A7A" w14:textId="77777777" w:rsidR="00F64C9D" w:rsidRDefault="005476B7" w:rsidP="00F64C9D">
          <w:pPr>
            <w:suppressAutoHyphens w:val="0"/>
            <w:autoSpaceDE w:val="0"/>
            <w:spacing w:line="276" w:lineRule="auto"/>
            <w:ind w:left="284"/>
            <w:jc w:val="both"/>
            <w:rPr>
              <w:rFonts w:asciiTheme="minorHAnsi" w:hAnsiTheme="minorHAnsi" w:cstheme="minorHAnsi"/>
              <w:color w:val="000000" w:themeColor="text1"/>
              <w:sz w:val="24"/>
              <w:szCs w:val="24"/>
            </w:rPr>
          </w:pPr>
          <w:r w:rsidRPr="0078732B">
            <w:rPr>
              <w:rFonts w:asciiTheme="minorHAnsi" w:hAnsiTheme="minorHAnsi" w:cstheme="minorHAnsi"/>
              <w:color w:val="000000" w:themeColor="text1"/>
              <w:sz w:val="24"/>
              <w:szCs w:val="24"/>
            </w:rPr>
            <w:t>Zamawiający przewiduje prawo opcji zgodnie z art. 441 uPzp do wysokości</w:t>
          </w:r>
          <w:r w:rsidR="008462F9">
            <w:rPr>
              <w:rFonts w:asciiTheme="minorHAnsi" w:hAnsiTheme="minorHAnsi" w:cstheme="minorHAnsi"/>
              <w:color w:val="000000" w:themeColor="text1"/>
              <w:sz w:val="24"/>
              <w:szCs w:val="24"/>
            </w:rPr>
            <w:t xml:space="preserve"> </w:t>
          </w:r>
          <w:r w:rsidR="00F62024">
            <w:rPr>
              <w:rFonts w:asciiTheme="minorHAnsi" w:hAnsiTheme="minorHAnsi" w:cstheme="minorHAnsi"/>
              <w:color w:val="000000" w:themeColor="text1"/>
              <w:sz w:val="24"/>
              <w:szCs w:val="24"/>
            </w:rPr>
            <w:t>2</w:t>
          </w:r>
          <w:r w:rsidR="004B10DE">
            <w:rPr>
              <w:rFonts w:asciiTheme="minorHAnsi" w:hAnsiTheme="minorHAnsi" w:cstheme="minorHAnsi"/>
              <w:color w:val="000000" w:themeColor="text1"/>
              <w:sz w:val="24"/>
              <w:szCs w:val="24"/>
            </w:rPr>
            <w:t xml:space="preserve">00% </w:t>
          </w:r>
          <w:r w:rsidR="00493B4C">
            <w:rPr>
              <w:rFonts w:asciiTheme="minorHAnsi" w:hAnsiTheme="minorHAnsi" w:cstheme="minorHAnsi"/>
              <w:color w:val="000000" w:themeColor="text1"/>
              <w:sz w:val="24"/>
              <w:szCs w:val="24"/>
            </w:rPr>
            <w:t>kwoty brutto</w:t>
          </w:r>
          <w:r w:rsidR="004B10DE">
            <w:rPr>
              <w:rFonts w:asciiTheme="minorHAnsi" w:hAnsiTheme="minorHAnsi" w:cstheme="minorHAnsi"/>
              <w:color w:val="000000" w:themeColor="text1"/>
              <w:sz w:val="24"/>
              <w:szCs w:val="24"/>
            </w:rPr>
            <w:t xml:space="preserve"> </w:t>
          </w:r>
          <w:r w:rsidRPr="0078732B">
            <w:rPr>
              <w:rFonts w:asciiTheme="minorHAnsi" w:hAnsiTheme="minorHAnsi" w:cstheme="minorHAnsi"/>
              <w:color w:val="000000" w:themeColor="text1"/>
              <w:sz w:val="24"/>
              <w:szCs w:val="24"/>
            </w:rPr>
            <w:t>w zakresie asortymentu  zawartego w zamówieniu</w:t>
          </w:r>
          <w:r w:rsidR="006730D9">
            <w:rPr>
              <w:rFonts w:asciiTheme="minorHAnsi" w:hAnsiTheme="minorHAnsi" w:cstheme="minorHAnsi"/>
              <w:color w:val="000000" w:themeColor="text1"/>
              <w:sz w:val="24"/>
              <w:szCs w:val="24"/>
            </w:rPr>
            <w:t xml:space="preserve"> </w:t>
          </w:r>
          <w:r w:rsidRPr="0078732B">
            <w:rPr>
              <w:rFonts w:asciiTheme="minorHAnsi" w:hAnsiTheme="minorHAnsi" w:cstheme="minorHAnsi"/>
              <w:color w:val="000000" w:themeColor="text1"/>
              <w:sz w:val="24"/>
              <w:szCs w:val="24"/>
            </w:rPr>
            <w:t>podstawowym.</w:t>
          </w:r>
        </w:p>
        <w:p w14:paraId="49D224E0" w14:textId="77777777" w:rsidR="00146FCE" w:rsidRPr="00146FCE" w:rsidRDefault="005476B7" w:rsidP="00146FCE">
          <w:pPr>
            <w:suppressAutoHyphens w:val="0"/>
            <w:autoSpaceDE w:val="0"/>
            <w:spacing w:line="276" w:lineRule="auto"/>
            <w:ind w:left="284"/>
            <w:jc w:val="both"/>
            <w:rPr>
              <w:rFonts w:asciiTheme="minorHAnsi" w:hAnsiTheme="minorHAnsi" w:cstheme="minorHAnsi"/>
              <w:sz w:val="24"/>
              <w:szCs w:val="24"/>
            </w:rPr>
          </w:pPr>
          <w:r w:rsidRPr="0078732B">
            <w:rPr>
              <w:rFonts w:asciiTheme="minorHAnsi" w:eastAsiaTheme="minorEastAsia" w:hAnsiTheme="minorHAnsi" w:cstheme="minorHAnsi"/>
              <w:color w:val="000000" w:themeColor="text1"/>
              <w:sz w:val="24"/>
              <w:szCs w:val="24"/>
              <w:lang w:eastAsia="pl-PL"/>
            </w:rPr>
            <w:t>Warunki</w:t>
          </w:r>
          <w:r w:rsidR="00767334">
            <w:rPr>
              <w:rFonts w:asciiTheme="minorHAnsi" w:eastAsiaTheme="minorEastAsia" w:hAnsiTheme="minorHAnsi" w:cstheme="minorHAnsi"/>
              <w:color w:val="000000" w:themeColor="text1"/>
              <w:sz w:val="24"/>
              <w:szCs w:val="24"/>
              <w:lang w:eastAsia="pl-PL"/>
            </w:rPr>
            <w:t xml:space="preserve"> oraz termin realizacji </w:t>
          </w:r>
          <w:r w:rsidRPr="0078732B">
            <w:rPr>
              <w:rFonts w:asciiTheme="minorHAnsi" w:eastAsiaTheme="minorEastAsia" w:hAnsiTheme="minorHAnsi" w:cstheme="minorHAnsi"/>
              <w:color w:val="000000" w:themeColor="text1"/>
              <w:sz w:val="24"/>
              <w:szCs w:val="24"/>
              <w:lang w:eastAsia="pl-PL"/>
            </w:rPr>
            <w:t>opcji zaw</w:t>
          </w:r>
          <w:r w:rsidR="00767334">
            <w:rPr>
              <w:rFonts w:asciiTheme="minorHAnsi" w:eastAsiaTheme="minorEastAsia" w:hAnsiTheme="minorHAnsi" w:cstheme="minorHAnsi"/>
              <w:color w:val="000000" w:themeColor="text1"/>
              <w:sz w:val="24"/>
              <w:szCs w:val="24"/>
              <w:lang w:eastAsia="pl-PL"/>
            </w:rPr>
            <w:t>a</w:t>
          </w:r>
          <w:r w:rsidRPr="0078732B">
            <w:rPr>
              <w:rFonts w:asciiTheme="minorHAnsi" w:eastAsiaTheme="minorEastAsia" w:hAnsiTheme="minorHAnsi" w:cstheme="minorHAnsi"/>
              <w:color w:val="000000" w:themeColor="text1"/>
              <w:sz w:val="24"/>
              <w:szCs w:val="24"/>
              <w:lang w:eastAsia="pl-PL"/>
            </w:rPr>
            <w:t>r</w:t>
          </w:r>
          <w:r w:rsidR="00767334">
            <w:rPr>
              <w:rFonts w:asciiTheme="minorHAnsi" w:eastAsiaTheme="minorEastAsia" w:hAnsiTheme="minorHAnsi" w:cstheme="minorHAnsi"/>
              <w:color w:val="000000" w:themeColor="text1"/>
              <w:sz w:val="24"/>
              <w:szCs w:val="24"/>
              <w:lang w:eastAsia="pl-PL"/>
            </w:rPr>
            <w:t xml:space="preserve">te </w:t>
          </w:r>
          <w:r w:rsidR="000770AB">
            <w:rPr>
              <w:rFonts w:asciiTheme="minorHAnsi" w:eastAsiaTheme="minorEastAsia" w:hAnsiTheme="minorHAnsi" w:cstheme="minorHAnsi"/>
              <w:color w:val="000000" w:themeColor="text1"/>
              <w:sz w:val="24"/>
              <w:szCs w:val="24"/>
              <w:lang w:eastAsia="pl-PL"/>
            </w:rPr>
            <w:t xml:space="preserve">zostały </w:t>
          </w:r>
          <w:r w:rsidR="00767334">
            <w:rPr>
              <w:rFonts w:asciiTheme="minorHAnsi" w:eastAsiaTheme="minorEastAsia" w:hAnsiTheme="minorHAnsi" w:cstheme="minorHAnsi"/>
              <w:color w:val="000000" w:themeColor="text1"/>
              <w:sz w:val="24"/>
              <w:szCs w:val="24"/>
              <w:lang w:eastAsia="pl-PL"/>
            </w:rPr>
            <w:t>w §2 pkt 1</w:t>
          </w:r>
          <w:r w:rsidRPr="0078732B">
            <w:rPr>
              <w:rFonts w:asciiTheme="minorHAnsi" w:eastAsiaTheme="minorEastAsia" w:hAnsiTheme="minorHAnsi" w:cstheme="minorHAnsi"/>
              <w:color w:val="000000" w:themeColor="text1"/>
              <w:sz w:val="24"/>
              <w:szCs w:val="24"/>
              <w:lang w:eastAsia="pl-PL"/>
            </w:rPr>
            <w:t xml:space="preserve"> Projekt</w:t>
          </w:r>
          <w:r w:rsidR="0099394C">
            <w:rPr>
              <w:rFonts w:asciiTheme="minorHAnsi" w:eastAsiaTheme="minorEastAsia" w:hAnsiTheme="minorHAnsi" w:cstheme="minorHAnsi"/>
              <w:color w:val="000000" w:themeColor="text1"/>
              <w:sz w:val="24"/>
              <w:szCs w:val="24"/>
              <w:lang w:eastAsia="pl-PL"/>
            </w:rPr>
            <w:t>u</w:t>
          </w:r>
          <w:r w:rsidRPr="0078732B">
            <w:rPr>
              <w:rFonts w:asciiTheme="minorHAnsi" w:eastAsiaTheme="minorEastAsia" w:hAnsiTheme="minorHAnsi" w:cstheme="minorHAnsi"/>
              <w:color w:val="000000" w:themeColor="text1"/>
              <w:sz w:val="24"/>
              <w:szCs w:val="24"/>
              <w:lang w:eastAsia="pl-PL"/>
            </w:rPr>
            <w:t xml:space="preserve"> Umowy – załącznik </w:t>
          </w:r>
          <w:r w:rsidRPr="00DD557A">
            <w:rPr>
              <w:rFonts w:asciiTheme="minorHAnsi" w:eastAsiaTheme="minorEastAsia" w:hAnsiTheme="minorHAnsi" w:cstheme="minorHAnsi"/>
              <w:sz w:val="24"/>
              <w:szCs w:val="24"/>
              <w:lang w:eastAsia="pl-PL"/>
            </w:rPr>
            <w:t xml:space="preserve">nr </w:t>
          </w:r>
          <w:r w:rsidR="00A10265" w:rsidRPr="00DD557A">
            <w:rPr>
              <w:rFonts w:asciiTheme="minorHAnsi" w:eastAsiaTheme="minorEastAsia" w:hAnsiTheme="minorHAnsi" w:cstheme="minorHAnsi"/>
              <w:sz w:val="24"/>
              <w:szCs w:val="24"/>
              <w:lang w:eastAsia="pl-PL"/>
            </w:rPr>
            <w:t>3</w:t>
          </w:r>
          <w:r w:rsidR="006730D9" w:rsidRPr="00DD557A">
            <w:rPr>
              <w:rFonts w:asciiTheme="minorHAnsi" w:eastAsiaTheme="minorEastAsia" w:hAnsiTheme="minorHAnsi" w:cstheme="minorHAnsi"/>
              <w:sz w:val="24"/>
              <w:szCs w:val="24"/>
              <w:lang w:eastAsia="pl-PL"/>
            </w:rPr>
            <w:t xml:space="preserve"> </w:t>
          </w:r>
          <w:r w:rsidRPr="00DD557A">
            <w:rPr>
              <w:rFonts w:asciiTheme="minorHAnsi" w:eastAsiaTheme="minorEastAsia" w:hAnsiTheme="minorHAnsi" w:cstheme="minorHAnsi"/>
              <w:sz w:val="24"/>
              <w:szCs w:val="24"/>
              <w:lang w:eastAsia="pl-PL"/>
            </w:rPr>
            <w:t>do SWZ.</w:t>
          </w:r>
        </w:p>
      </w:sdtContent>
    </w:sdt>
    <w:p w14:paraId="1DDD74F4" w14:textId="77777777" w:rsidR="000E60A2" w:rsidRPr="00146FCE" w:rsidRDefault="000E60A2" w:rsidP="00640DF3">
      <w:pPr>
        <w:pStyle w:val="Akapitzlist"/>
        <w:numPr>
          <w:ilvl w:val="0"/>
          <w:numId w:val="41"/>
        </w:numPr>
        <w:suppressAutoHyphens w:val="0"/>
        <w:autoSpaceDE w:val="0"/>
        <w:spacing w:line="276" w:lineRule="auto"/>
        <w:ind w:left="284" w:hanging="284"/>
        <w:jc w:val="both"/>
      </w:pPr>
      <w:r w:rsidRPr="00146FCE">
        <w:rPr>
          <w:rFonts w:asciiTheme="minorHAnsi" w:hAnsiTheme="minorHAnsi" w:cstheme="minorHAnsi"/>
          <w:iCs/>
        </w:rPr>
        <w:t>Zamawiający może unieważnić postępowanie o udzielenie zamówienia, jeżeli środki pochodzące z budżetu, które Zamawiający zamierzał przeznaczyć na sfinansowanie całości lub części zamówienia, nie zostały mu przyznane, a możliwość unieważnienia postępowania na tej podstawie została przewidziana w ogłoszeniu o zamówieniu.</w:t>
      </w:r>
    </w:p>
    <w:p w14:paraId="53DC645E" w14:textId="77777777" w:rsidR="00F64C9D" w:rsidRDefault="008F2E87" w:rsidP="00D86125">
      <w:pPr>
        <w:pStyle w:val="Akapitzlist1"/>
        <w:spacing w:line="276" w:lineRule="auto"/>
        <w:ind w:left="0"/>
        <w:jc w:val="both"/>
        <w:rPr>
          <w:rFonts w:asciiTheme="minorHAnsi" w:hAnsiTheme="minorHAnsi" w:cstheme="minorHAnsi"/>
          <w:sz w:val="24"/>
          <w:szCs w:val="24"/>
          <w:highlight w:val="yellow"/>
        </w:rPr>
      </w:pPr>
      <w:r w:rsidRPr="00DC628E">
        <w:rPr>
          <w:b/>
          <w:bCs/>
          <w:noProof/>
          <w:lang w:eastAsia="pl-PL"/>
        </w:rPr>
        <mc:AlternateContent>
          <mc:Choice Requires="wps">
            <w:drawing>
              <wp:anchor distT="0" distB="0" distL="114300" distR="114300" simplePos="0" relativeHeight="251666432" behindDoc="0" locked="0" layoutInCell="1" allowOverlap="1" wp14:anchorId="7BFC28EB" wp14:editId="13BAB829">
                <wp:simplePos x="0" y="0"/>
                <wp:positionH relativeFrom="margin">
                  <wp:align>left</wp:align>
                </wp:positionH>
                <wp:positionV relativeFrom="paragraph">
                  <wp:posOffset>254000</wp:posOffset>
                </wp:positionV>
                <wp:extent cx="5629275" cy="323850"/>
                <wp:effectExtent l="0" t="0" r="28575" b="19050"/>
                <wp:wrapTopAndBottom/>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3238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6E35FC6A" w14:textId="77777777" w:rsidR="008833B7" w:rsidRDefault="008833B7" w:rsidP="00640DF3">
                            <w:pPr>
                              <w:pStyle w:val="Akapitzlist"/>
                              <w:numPr>
                                <w:ilvl w:val="0"/>
                                <w:numId w:val="32"/>
                              </w:numPr>
                            </w:pPr>
                            <w:r w:rsidRPr="009C68F3">
                              <w:rPr>
                                <w:rFonts w:asciiTheme="minorHAnsi" w:hAnsiTheme="minorHAnsi" w:cstheme="minorHAnsi"/>
                                <w:b/>
                                <w:bCs/>
                              </w:rPr>
                              <w:t>Termin wykonania zamówienia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7BFC28EB" id="_x0000_s1030" style="position:absolute;left:0;text-align:left;margin-left:0;margin-top:20pt;width:443.25pt;height:25.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" fillcolor="#deebf7" strokecolor="#bdd7ee">
                <v:stroke joinstyle="miter"/>
                <v:textbox>
                  <w:txbxContent>
                    <w:p w14:paraId="6E35FC6A" w14:textId="77777777" w:rsidR="008833B7" w:rsidRDefault="008833B7" w:rsidP="00640DF3">
                      <w:pPr>
                        <w:pStyle w:val="Akapitzlist"/>
                        <w:numPr>
                          <w:ilvl w:val="0"/>
                          <w:numId w:val="32"/>
                        </w:numPr>
                      </w:pPr>
                      <w:r w:rsidRPr="009C68F3">
                        <w:rPr>
                          <w:rFonts w:asciiTheme="minorHAnsi" w:hAnsiTheme="minorHAnsi" w:cstheme="minorHAnsi"/>
                          <w:b/>
                          <w:bCs/>
                        </w:rPr>
                        <w:t>Termin wykonania zamówienia</w:t>
                      </w:r>
                    </w:p>
                  </w:txbxContent>
                </v:textbox>
                <w10:wrap type="topAndBottom" anchorx="margin"/>
              </v:roundrect>
            </w:pict>
          </mc:Fallback>
        </mc:AlternateContent>
      </w:r>
    </w:p>
    <w:p w14:paraId="49035F09" w14:textId="77777777" w:rsidR="008F2E87" w:rsidRDefault="008F2E87" w:rsidP="00D86125">
      <w:pPr>
        <w:pStyle w:val="Akapitzlist1"/>
        <w:spacing w:line="276" w:lineRule="auto"/>
        <w:ind w:left="0"/>
        <w:jc w:val="both"/>
        <w:rPr>
          <w:rFonts w:asciiTheme="minorHAnsi" w:hAnsiTheme="minorHAnsi" w:cstheme="minorHAnsi"/>
          <w:sz w:val="24"/>
          <w:szCs w:val="24"/>
          <w:highlight w:val="yellow"/>
        </w:rPr>
      </w:pPr>
    </w:p>
    <w:p w14:paraId="2161C3E6" w14:textId="77777777" w:rsidR="0012201E" w:rsidRDefault="00F356F8" w:rsidP="00F64C9D">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284"/>
        <w:jc w:val="both"/>
        <w:rPr>
          <w:rFonts w:asciiTheme="minorHAnsi" w:hAnsiTheme="minorHAnsi" w:cstheme="minorHAnsi"/>
          <w:sz w:val="24"/>
          <w:szCs w:val="24"/>
        </w:rPr>
      </w:pPr>
      <w:r w:rsidRPr="009C68F3">
        <w:rPr>
          <w:rFonts w:asciiTheme="minorHAnsi" w:hAnsiTheme="minorHAnsi" w:cstheme="minorHAnsi"/>
          <w:sz w:val="24"/>
          <w:szCs w:val="24"/>
        </w:rPr>
        <w:t>Wykonawca zobowiązany jest zrealizować przedmiot zamówienia w terminie</w:t>
      </w:r>
      <w:r w:rsidR="0099394C">
        <w:rPr>
          <w:rFonts w:asciiTheme="minorHAnsi" w:hAnsiTheme="minorHAnsi" w:cstheme="minorHAnsi"/>
          <w:sz w:val="24"/>
          <w:szCs w:val="24"/>
        </w:rPr>
        <w:t xml:space="preserve"> </w:t>
      </w:r>
      <w:r w:rsidR="004B10DE">
        <w:rPr>
          <w:rFonts w:asciiTheme="minorHAnsi" w:hAnsiTheme="minorHAnsi" w:cstheme="minorHAnsi"/>
          <w:sz w:val="24"/>
          <w:szCs w:val="24"/>
        </w:rPr>
        <w:t>12</w:t>
      </w:r>
      <w:r w:rsidR="00301D37">
        <w:rPr>
          <w:rFonts w:asciiTheme="minorHAnsi" w:hAnsiTheme="minorHAnsi" w:cstheme="minorHAnsi"/>
          <w:sz w:val="24"/>
          <w:szCs w:val="24"/>
        </w:rPr>
        <w:t xml:space="preserve"> </w:t>
      </w:r>
      <w:r w:rsidR="004B10DE">
        <w:rPr>
          <w:rFonts w:asciiTheme="minorHAnsi" w:hAnsiTheme="minorHAnsi" w:cstheme="minorHAnsi"/>
          <w:sz w:val="24"/>
          <w:szCs w:val="24"/>
        </w:rPr>
        <w:t>miesięcy</w:t>
      </w:r>
      <w:r w:rsidR="0012201E">
        <w:rPr>
          <w:rFonts w:asciiTheme="minorHAnsi" w:hAnsiTheme="minorHAnsi" w:cstheme="minorHAnsi"/>
          <w:sz w:val="24"/>
          <w:szCs w:val="24"/>
        </w:rPr>
        <w:t>.</w:t>
      </w:r>
    </w:p>
    <w:p w14:paraId="3EA50A0C" w14:textId="77777777" w:rsidR="0099394C" w:rsidRDefault="0012201E" w:rsidP="00F64C9D">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284"/>
        <w:jc w:val="both"/>
        <w:rPr>
          <w:rFonts w:asciiTheme="minorHAnsi" w:hAnsiTheme="minorHAnsi" w:cstheme="minorHAnsi"/>
          <w:b/>
          <w:sz w:val="24"/>
          <w:szCs w:val="24"/>
        </w:rPr>
      </w:pPr>
      <w:r>
        <w:rPr>
          <w:rFonts w:asciiTheme="minorHAnsi" w:hAnsiTheme="minorHAnsi" w:cstheme="minorHAnsi"/>
          <w:b/>
          <w:sz w:val="24"/>
          <w:szCs w:val="24"/>
        </w:rPr>
        <w:t xml:space="preserve">Planowany termin </w:t>
      </w:r>
      <w:r w:rsidR="002B4116">
        <w:rPr>
          <w:rFonts w:asciiTheme="minorHAnsi" w:hAnsiTheme="minorHAnsi" w:cstheme="minorHAnsi"/>
          <w:b/>
          <w:sz w:val="24"/>
          <w:szCs w:val="24"/>
        </w:rPr>
        <w:t>rozpoczęcia dostaw od</w:t>
      </w:r>
      <w:r w:rsidR="0099394C" w:rsidRPr="0099394C">
        <w:rPr>
          <w:rFonts w:asciiTheme="minorHAnsi" w:hAnsiTheme="minorHAnsi" w:cstheme="minorHAnsi"/>
          <w:b/>
          <w:sz w:val="24"/>
          <w:szCs w:val="24"/>
        </w:rPr>
        <w:t xml:space="preserve"> </w:t>
      </w:r>
      <w:r w:rsidR="004B10DE">
        <w:rPr>
          <w:rFonts w:asciiTheme="minorHAnsi" w:hAnsiTheme="minorHAnsi" w:cstheme="minorHAnsi"/>
          <w:b/>
          <w:sz w:val="24"/>
          <w:szCs w:val="24"/>
        </w:rPr>
        <w:t>01</w:t>
      </w:r>
      <w:r>
        <w:rPr>
          <w:rFonts w:asciiTheme="minorHAnsi" w:hAnsiTheme="minorHAnsi" w:cstheme="minorHAnsi"/>
          <w:b/>
          <w:sz w:val="24"/>
          <w:szCs w:val="24"/>
        </w:rPr>
        <w:t>.1</w:t>
      </w:r>
      <w:r w:rsidR="004B10DE">
        <w:rPr>
          <w:rFonts w:asciiTheme="minorHAnsi" w:hAnsiTheme="minorHAnsi" w:cstheme="minorHAnsi"/>
          <w:b/>
          <w:sz w:val="24"/>
          <w:szCs w:val="24"/>
        </w:rPr>
        <w:t>2</w:t>
      </w:r>
      <w:r>
        <w:rPr>
          <w:rFonts w:asciiTheme="minorHAnsi" w:hAnsiTheme="minorHAnsi" w:cstheme="minorHAnsi"/>
          <w:b/>
          <w:sz w:val="24"/>
          <w:szCs w:val="24"/>
        </w:rPr>
        <w:t>.202</w:t>
      </w:r>
      <w:r w:rsidR="00F62024">
        <w:rPr>
          <w:rFonts w:asciiTheme="minorHAnsi" w:hAnsiTheme="minorHAnsi" w:cstheme="minorHAnsi"/>
          <w:b/>
          <w:sz w:val="24"/>
          <w:szCs w:val="24"/>
        </w:rPr>
        <w:t>4</w:t>
      </w:r>
      <w:r w:rsidR="0099394C" w:rsidRPr="0099394C">
        <w:rPr>
          <w:rFonts w:asciiTheme="minorHAnsi" w:hAnsiTheme="minorHAnsi" w:cstheme="minorHAnsi"/>
          <w:b/>
          <w:sz w:val="24"/>
          <w:szCs w:val="24"/>
        </w:rPr>
        <w:t xml:space="preserve"> r.</w:t>
      </w:r>
    </w:p>
    <w:p w14:paraId="5C7F50BD" w14:textId="77777777" w:rsidR="008F2E87" w:rsidRDefault="008F2E87" w:rsidP="00F64C9D">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284"/>
        <w:jc w:val="both"/>
        <w:rPr>
          <w:rFonts w:asciiTheme="minorHAnsi" w:hAnsiTheme="minorHAnsi" w:cstheme="minorHAnsi"/>
          <w:b/>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68480" behindDoc="0" locked="0" layoutInCell="1" allowOverlap="1" wp14:anchorId="7D37A8E0" wp14:editId="5B568B1D">
                <wp:simplePos x="0" y="0"/>
                <wp:positionH relativeFrom="margin">
                  <wp:align>left</wp:align>
                </wp:positionH>
                <wp:positionV relativeFrom="paragraph">
                  <wp:posOffset>276860</wp:posOffset>
                </wp:positionV>
                <wp:extent cx="5619750" cy="495300"/>
                <wp:effectExtent l="0" t="0" r="19050" b="19050"/>
                <wp:wrapTopAndBottom/>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495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23EF0152" w14:textId="77777777" w:rsidR="008833B7" w:rsidRDefault="008833B7" w:rsidP="00640DF3">
                            <w:pPr>
                              <w:pStyle w:val="Akapitzlist"/>
                              <w:numPr>
                                <w:ilvl w:val="0"/>
                                <w:numId w:val="32"/>
                              </w:numPr>
                            </w:pPr>
                            <w:bookmarkStart w:id="3" w:name="_Hlk63023496"/>
                            <w:r w:rsidRPr="009C68F3">
                              <w:rPr>
                                <w:rFonts w:asciiTheme="minorHAnsi" w:hAnsiTheme="minorHAnsi" w:cstheme="minorHAnsi"/>
                                <w:b/>
                                <w:bCs/>
                              </w:rPr>
                              <w:t>Projektowane postanowienia umowy w sprawie zamówienia publicznego, które zostaną wprowadzone do treści umowy</w:t>
                            </w:r>
                            <w:bookmarkEnd w:id="3"/>
                            <w:r w:rsidRPr="009C68F3">
                              <w:rPr>
                                <w:rFonts w:asciiTheme="minorHAnsi" w:hAnsiTheme="minorHAnsi" w:cstheme="minorHAnsi"/>
                                <w:b/>
                                <w:bCs/>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7D37A8E0" id="_x0000_s1031" style="position:absolute;left:0;text-align:left;margin-left:0;margin-top:21.8pt;width:442.5pt;height:39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" fillcolor="#deebf7" strokecolor="#bdd7ee">
                <v:stroke joinstyle="miter"/>
                <v:textbox>
                  <w:txbxContent>
                    <w:p w14:paraId="23EF0152" w14:textId="77777777" w:rsidR="008833B7" w:rsidRDefault="008833B7" w:rsidP="00640DF3">
                      <w:pPr>
                        <w:pStyle w:val="Akapitzlist"/>
                        <w:numPr>
                          <w:ilvl w:val="0"/>
                          <w:numId w:val="32"/>
                        </w:numPr>
                      </w:pPr>
                      <w:bookmarkStart w:id="4" w:name="_Hlk63023496"/>
                      <w:r w:rsidRPr="009C68F3">
                        <w:rPr>
                          <w:rFonts w:asciiTheme="minorHAnsi" w:hAnsiTheme="minorHAnsi" w:cstheme="minorHAnsi"/>
                          <w:b/>
                          <w:bCs/>
                        </w:rPr>
                        <w:t>Projektowane postanowienia umowy w sprawie zamówienia publicznego, które zostaną wprowadzone do treści umowy</w:t>
                      </w:r>
                      <w:bookmarkEnd w:id="4"/>
                      <w:r w:rsidRPr="009C68F3">
                        <w:rPr>
                          <w:rFonts w:asciiTheme="minorHAnsi" w:hAnsiTheme="minorHAnsi" w:cstheme="minorHAnsi"/>
                          <w:b/>
                          <w:bCs/>
                        </w:rPr>
                        <w:t xml:space="preserve">  </w:t>
                      </w:r>
                    </w:p>
                  </w:txbxContent>
                </v:textbox>
                <w10:wrap type="topAndBottom" anchorx="margin"/>
              </v:roundrect>
            </w:pict>
          </mc:Fallback>
        </mc:AlternateContent>
      </w:r>
    </w:p>
    <w:p w14:paraId="1B494F75" w14:textId="77777777" w:rsidR="008F2E87" w:rsidRPr="0099394C" w:rsidRDefault="008F2E87" w:rsidP="00F64C9D">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284"/>
        <w:jc w:val="both"/>
        <w:rPr>
          <w:rFonts w:asciiTheme="minorHAnsi" w:hAnsiTheme="minorHAnsi" w:cstheme="minorHAnsi"/>
          <w:b/>
          <w:sz w:val="24"/>
          <w:szCs w:val="24"/>
        </w:rPr>
      </w:pPr>
    </w:p>
    <w:p w14:paraId="667A0B73" w14:textId="77777777" w:rsidR="00A40CAF" w:rsidRPr="0012201E" w:rsidRDefault="0013210D" w:rsidP="009C6D8E">
      <w:pPr>
        <w:numPr>
          <w:ilvl w:val="0"/>
          <w:numId w:val="9"/>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284" w:hanging="284"/>
        <w:jc w:val="both"/>
        <w:rPr>
          <w:rFonts w:asciiTheme="minorHAnsi" w:hAnsiTheme="minorHAnsi" w:cstheme="minorHAnsi"/>
          <w:bCs/>
          <w:sz w:val="24"/>
          <w:szCs w:val="24"/>
        </w:rPr>
      </w:pPr>
      <w:r w:rsidRPr="00C435FA">
        <w:rPr>
          <w:rFonts w:asciiTheme="minorHAnsi" w:hAnsiTheme="minorHAnsi" w:cstheme="minorHAnsi"/>
          <w:bCs/>
          <w:sz w:val="24"/>
          <w:szCs w:val="24"/>
        </w:rPr>
        <w:t xml:space="preserve"> </w:t>
      </w:r>
      <w:r w:rsidR="00A40CAF" w:rsidRPr="00C435FA">
        <w:rPr>
          <w:rFonts w:asciiTheme="minorHAnsi" w:hAnsiTheme="minorHAnsi" w:cstheme="minorHAnsi"/>
          <w:bCs/>
          <w:sz w:val="24"/>
          <w:szCs w:val="24"/>
        </w:rPr>
        <w:t xml:space="preserve">Projektowane postanowienia umowy w sprawie zamówienia publicznego, </w:t>
      </w:r>
      <w:r w:rsidR="00B775F2" w:rsidRPr="00C435FA">
        <w:rPr>
          <w:rFonts w:asciiTheme="minorHAnsi" w:hAnsiTheme="minorHAnsi" w:cstheme="minorHAnsi"/>
          <w:bCs/>
          <w:sz w:val="24"/>
          <w:szCs w:val="24"/>
        </w:rPr>
        <w:t>zostały</w:t>
      </w:r>
      <w:r w:rsidR="00A40CAF" w:rsidRPr="00C435FA">
        <w:rPr>
          <w:rFonts w:asciiTheme="minorHAnsi" w:hAnsiTheme="minorHAnsi" w:cstheme="minorHAnsi"/>
          <w:bCs/>
          <w:sz w:val="24"/>
          <w:szCs w:val="24"/>
        </w:rPr>
        <w:t xml:space="preserve"> </w:t>
      </w:r>
      <w:r w:rsidR="00A40CAF" w:rsidRPr="0012201E">
        <w:rPr>
          <w:rFonts w:asciiTheme="minorHAnsi" w:hAnsiTheme="minorHAnsi" w:cstheme="minorHAnsi"/>
          <w:bCs/>
          <w:sz w:val="24"/>
          <w:szCs w:val="24"/>
        </w:rPr>
        <w:t xml:space="preserve">określone </w:t>
      </w:r>
      <w:r w:rsidR="00D141DC" w:rsidRPr="0012201E">
        <w:rPr>
          <w:rFonts w:asciiTheme="minorHAnsi" w:hAnsiTheme="minorHAnsi" w:cstheme="minorHAnsi"/>
          <w:bCs/>
          <w:sz w:val="24"/>
          <w:szCs w:val="24"/>
          <w:u w:val="single"/>
        </w:rPr>
        <w:t>w </w:t>
      </w:r>
      <w:r w:rsidR="00EB7732" w:rsidRPr="0012201E">
        <w:rPr>
          <w:rFonts w:asciiTheme="minorHAnsi" w:hAnsiTheme="minorHAnsi" w:cstheme="minorHAnsi"/>
          <w:sz w:val="24"/>
          <w:szCs w:val="24"/>
          <w:u w:val="single"/>
        </w:rPr>
        <w:t>z</w:t>
      </w:r>
      <w:r w:rsidR="00A40CAF" w:rsidRPr="0012201E">
        <w:rPr>
          <w:rFonts w:asciiTheme="minorHAnsi" w:hAnsiTheme="minorHAnsi" w:cstheme="minorHAnsi"/>
          <w:sz w:val="24"/>
          <w:szCs w:val="24"/>
          <w:u w:val="single"/>
        </w:rPr>
        <w:t>ał</w:t>
      </w:r>
      <w:r w:rsidR="00763149" w:rsidRPr="0012201E">
        <w:rPr>
          <w:rFonts w:asciiTheme="minorHAnsi" w:hAnsiTheme="minorHAnsi" w:cstheme="minorHAnsi"/>
          <w:sz w:val="24"/>
          <w:szCs w:val="24"/>
          <w:u w:val="single"/>
        </w:rPr>
        <w:t>.</w:t>
      </w:r>
      <w:r w:rsidR="00A40CAF" w:rsidRPr="0012201E">
        <w:rPr>
          <w:rFonts w:asciiTheme="minorHAnsi" w:hAnsiTheme="minorHAnsi" w:cstheme="minorHAnsi"/>
          <w:sz w:val="24"/>
          <w:szCs w:val="24"/>
          <w:u w:val="single"/>
        </w:rPr>
        <w:t xml:space="preserve"> nr </w:t>
      </w:r>
      <w:r w:rsidR="00A10265" w:rsidRPr="0012201E">
        <w:rPr>
          <w:rFonts w:asciiTheme="minorHAnsi" w:hAnsiTheme="minorHAnsi" w:cstheme="minorHAnsi"/>
          <w:sz w:val="24"/>
          <w:szCs w:val="24"/>
          <w:u w:val="single"/>
        </w:rPr>
        <w:t>3</w:t>
      </w:r>
      <w:r w:rsidR="00763149" w:rsidRPr="0012201E">
        <w:rPr>
          <w:rFonts w:asciiTheme="minorHAnsi" w:hAnsiTheme="minorHAnsi" w:cstheme="minorHAnsi"/>
          <w:sz w:val="24"/>
          <w:szCs w:val="24"/>
          <w:u w:val="single"/>
        </w:rPr>
        <w:t xml:space="preserve"> do SWZ</w:t>
      </w:r>
      <w:r w:rsidR="00A40CAF" w:rsidRPr="0012201E">
        <w:rPr>
          <w:rFonts w:asciiTheme="minorHAnsi" w:hAnsiTheme="minorHAnsi" w:cstheme="minorHAnsi"/>
          <w:bCs/>
          <w:sz w:val="24"/>
          <w:szCs w:val="24"/>
        </w:rPr>
        <w:t>.</w:t>
      </w:r>
    </w:p>
    <w:p w14:paraId="731633B5" w14:textId="77777777" w:rsidR="00DC628E" w:rsidRDefault="006D4049" w:rsidP="00F64C9D">
      <w:pPr>
        <w:numPr>
          <w:ilvl w:val="0"/>
          <w:numId w:val="9"/>
        </w:numPr>
        <w:spacing w:line="276" w:lineRule="auto"/>
        <w:ind w:left="284" w:hanging="283"/>
        <w:jc w:val="both"/>
        <w:rPr>
          <w:rFonts w:asciiTheme="minorHAnsi" w:hAnsiTheme="minorHAnsi" w:cstheme="minorHAnsi"/>
          <w:sz w:val="24"/>
          <w:szCs w:val="24"/>
          <w:lang w:eastAsia="pl-PL"/>
        </w:rPr>
      </w:pPr>
      <w:r w:rsidRPr="00C435FA">
        <w:rPr>
          <w:rFonts w:asciiTheme="minorHAnsi" w:hAnsiTheme="minorHAnsi" w:cstheme="minorHAnsi"/>
          <w:sz w:val="24"/>
          <w:szCs w:val="24"/>
          <w:lang w:eastAsia="pl-PL"/>
        </w:rPr>
        <w:t>Zamawia</w:t>
      </w:r>
      <w:r w:rsidR="00557A98" w:rsidRPr="00C435FA">
        <w:rPr>
          <w:rFonts w:asciiTheme="minorHAnsi" w:hAnsiTheme="minorHAnsi" w:cstheme="minorHAnsi"/>
          <w:sz w:val="24"/>
          <w:szCs w:val="24"/>
          <w:lang w:eastAsia="pl-PL"/>
        </w:rPr>
        <w:t>jący zgodnie z art. 455 ustawy P</w:t>
      </w:r>
      <w:r w:rsidRPr="00C435FA">
        <w:rPr>
          <w:rFonts w:asciiTheme="minorHAnsi" w:hAnsiTheme="minorHAnsi" w:cstheme="minorHAnsi"/>
          <w:sz w:val="24"/>
          <w:szCs w:val="24"/>
          <w:lang w:eastAsia="pl-PL"/>
        </w:rPr>
        <w:t xml:space="preserve">zp przewiduje możliwość </w:t>
      </w:r>
      <w:r w:rsidR="00F05066">
        <w:rPr>
          <w:rFonts w:asciiTheme="minorHAnsi" w:hAnsiTheme="minorHAnsi" w:cstheme="minorHAnsi"/>
          <w:sz w:val="24"/>
          <w:szCs w:val="24"/>
          <w:lang w:eastAsia="pl-PL"/>
        </w:rPr>
        <w:t>w</w:t>
      </w:r>
      <w:r w:rsidRPr="00C435FA">
        <w:rPr>
          <w:rFonts w:asciiTheme="minorHAnsi" w:hAnsiTheme="minorHAnsi" w:cstheme="minorHAnsi"/>
          <w:sz w:val="24"/>
          <w:szCs w:val="24"/>
          <w:lang w:eastAsia="pl-PL"/>
        </w:rPr>
        <w:t>prowadzenia zmian do treści zawartej umowy. Szczegółowy zakres or</w:t>
      </w:r>
      <w:r w:rsidR="008B70CC">
        <w:rPr>
          <w:rFonts w:asciiTheme="minorHAnsi" w:hAnsiTheme="minorHAnsi" w:cstheme="minorHAnsi"/>
          <w:sz w:val="24"/>
          <w:szCs w:val="24"/>
          <w:lang w:eastAsia="pl-PL"/>
        </w:rPr>
        <w:t xml:space="preserve">az sposób wprowadzenia zmian </w:t>
      </w:r>
      <w:r w:rsidR="008B70CC" w:rsidRPr="0012201E">
        <w:rPr>
          <w:rFonts w:asciiTheme="minorHAnsi" w:hAnsiTheme="minorHAnsi" w:cstheme="minorHAnsi"/>
          <w:sz w:val="24"/>
          <w:szCs w:val="24"/>
          <w:lang w:eastAsia="pl-PL"/>
        </w:rPr>
        <w:t>do </w:t>
      </w:r>
      <w:r w:rsidRPr="0012201E">
        <w:rPr>
          <w:rFonts w:asciiTheme="minorHAnsi" w:hAnsiTheme="minorHAnsi" w:cstheme="minorHAnsi"/>
          <w:sz w:val="24"/>
          <w:szCs w:val="24"/>
          <w:lang w:eastAsia="pl-PL"/>
        </w:rPr>
        <w:t xml:space="preserve">umowy zawiera </w:t>
      </w:r>
      <w:r w:rsidR="00D141DC" w:rsidRPr="0012201E">
        <w:rPr>
          <w:rFonts w:asciiTheme="minorHAnsi" w:hAnsiTheme="minorHAnsi" w:cstheme="minorHAnsi"/>
          <w:sz w:val="24"/>
          <w:szCs w:val="24"/>
          <w:lang w:eastAsia="pl-PL"/>
        </w:rPr>
        <w:t>się </w:t>
      </w:r>
      <w:r w:rsidR="00520A82" w:rsidRPr="0012201E">
        <w:rPr>
          <w:rFonts w:asciiTheme="minorHAnsi" w:hAnsiTheme="minorHAnsi" w:cstheme="minorHAnsi"/>
          <w:sz w:val="24"/>
          <w:szCs w:val="24"/>
          <w:lang w:eastAsia="pl-PL"/>
        </w:rPr>
        <w:t xml:space="preserve">w </w:t>
      </w:r>
      <w:r w:rsidR="00520A82" w:rsidRPr="0012201E">
        <w:rPr>
          <w:rFonts w:asciiTheme="minorHAnsi" w:hAnsiTheme="minorHAnsi" w:cstheme="minorHAnsi"/>
          <w:sz w:val="24"/>
          <w:szCs w:val="24"/>
          <w:u w:val="single"/>
          <w:lang w:eastAsia="pl-PL"/>
        </w:rPr>
        <w:t>zał</w:t>
      </w:r>
      <w:r w:rsidR="00763149" w:rsidRPr="0012201E">
        <w:rPr>
          <w:rFonts w:asciiTheme="minorHAnsi" w:hAnsiTheme="minorHAnsi" w:cstheme="minorHAnsi"/>
          <w:sz w:val="24"/>
          <w:szCs w:val="24"/>
          <w:u w:val="single"/>
          <w:lang w:eastAsia="pl-PL"/>
        </w:rPr>
        <w:t>.</w:t>
      </w:r>
      <w:r w:rsidR="00520A82" w:rsidRPr="0012201E">
        <w:rPr>
          <w:rFonts w:asciiTheme="minorHAnsi" w:hAnsiTheme="minorHAnsi" w:cstheme="minorHAnsi"/>
          <w:sz w:val="24"/>
          <w:szCs w:val="24"/>
          <w:u w:val="single"/>
          <w:lang w:eastAsia="pl-PL"/>
        </w:rPr>
        <w:t xml:space="preserve"> nr </w:t>
      </w:r>
      <w:r w:rsidR="00A10265" w:rsidRPr="0012201E">
        <w:rPr>
          <w:rFonts w:asciiTheme="minorHAnsi" w:hAnsiTheme="minorHAnsi" w:cstheme="minorHAnsi"/>
          <w:sz w:val="24"/>
          <w:szCs w:val="24"/>
          <w:u w:val="single"/>
          <w:lang w:eastAsia="pl-PL"/>
        </w:rPr>
        <w:t>3</w:t>
      </w:r>
      <w:r w:rsidR="00520A82" w:rsidRPr="0012201E">
        <w:rPr>
          <w:rFonts w:asciiTheme="minorHAnsi" w:hAnsiTheme="minorHAnsi" w:cstheme="minorHAnsi"/>
          <w:sz w:val="24"/>
          <w:szCs w:val="24"/>
          <w:u w:val="single"/>
          <w:lang w:eastAsia="pl-PL"/>
        </w:rPr>
        <w:t xml:space="preserve"> do SWZ</w:t>
      </w:r>
      <w:r w:rsidR="00520A82" w:rsidRPr="0012201E">
        <w:rPr>
          <w:rFonts w:asciiTheme="minorHAnsi" w:hAnsiTheme="minorHAnsi" w:cstheme="minorHAnsi"/>
          <w:sz w:val="24"/>
          <w:szCs w:val="24"/>
          <w:lang w:eastAsia="pl-PL"/>
        </w:rPr>
        <w:t>.</w:t>
      </w:r>
    </w:p>
    <w:p w14:paraId="35CAAD67" w14:textId="77777777" w:rsidR="008F2E87" w:rsidRPr="0012201E" w:rsidRDefault="008F2E87" w:rsidP="008F2E87">
      <w:pPr>
        <w:spacing w:line="276" w:lineRule="auto"/>
        <w:ind w:left="284"/>
        <w:jc w:val="both"/>
        <w:rPr>
          <w:rFonts w:asciiTheme="minorHAnsi" w:hAnsiTheme="minorHAnsi" w:cstheme="minorHAnsi"/>
          <w:sz w:val="24"/>
          <w:szCs w:val="24"/>
          <w:lang w:eastAsia="pl-PL"/>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70528" behindDoc="0" locked="0" layoutInCell="1" allowOverlap="1" wp14:anchorId="2223CD8D" wp14:editId="529150EB">
                <wp:simplePos x="0" y="0"/>
                <wp:positionH relativeFrom="margin">
                  <wp:align>left</wp:align>
                </wp:positionH>
                <wp:positionV relativeFrom="paragraph">
                  <wp:posOffset>239395</wp:posOffset>
                </wp:positionV>
                <wp:extent cx="5600700" cy="1152525"/>
                <wp:effectExtent l="0" t="0" r="19050" b="28575"/>
                <wp:wrapTopAndBottom/>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52525"/>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1351468A" w14:textId="026F392F" w:rsidR="008833B7" w:rsidRPr="00C43CF7" w:rsidRDefault="008833B7" w:rsidP="00640DF3">
                            <w:pPr>
                              <w:pStyle w:val="Akapitzlist"/>
                              <w:numPr>
                                <w:ilvl w:val="0"/>
                                <w:numId w:val="32"/>
                              </w:numPr>
                            </w:pPr>
                            <w:r w:rsidRPr="00C43CF7">
                              <w:rPr>
                                <w:rFonts w:asciiTheme="minorHAnsi" w:hAnsiTheme="minorHAnsi" w:cstheme="minorHAnsi"/>
                                <w:b/>
                                <w:bCs/>
                              </w:rPr>
                              <w:t xml:space="preserve">Podstawy wykluczenia </w:t>
                            </w:r>
                            <w:r w:rsidRPr="00C43CF7">
                              <w:rPr>
                                <w:rFonts w:asciiTheme="minorHAnsi" w:eastAsia="Calibri" w:hAnsiTheme="minorHAnsi" w:cstheme="minorHAnsi"/>
                                <w:b/>
                              </w:rPr>
                              <w:t>o których mowa w art. 108 ust. 1 ustawy Pzp oraz art. 7 ust. 1 ustawy z 13 kwietnia 2022 r. o szczególnych rozwiązaniach w zakresie przeciwdziałania wspieraniu agresji na Ukrainę oraz służących ochronie bezpieczeństwa narodowego.</w:t>
                            </w:r>
                            <w:r w:rsidRPr="00C43CF7">
                              <w:rPr>
                                <w:rFonts w:asciiTheme="minorHAnsi" w:hAnsiTheme="minorHAnsi" w:cstheme="minorHAnsi"/>
                                <w:b/>
                                <w:bCs/>
                              </w:rPr>
                              <w:t xml:space="preserve">  które zostaną wprowadzone do treści umowy  </w:t>
                            </w:r>
                            <w:r w:rsidRPr="00C43CF7">
                              <w:rPr>
                                <w:rFonts w:asciiTheme="minorHAnsi" w:eastAsia="Calibri" w:hAnsiTheme="minorHAnsi" w:cstheme="minorHAnsi"/>
                                <w:b/>
                              </w:rPr>
                              <w:t>(Dz.U. z 202</w:t>
                            </w:r>
                            <w:r>
                              <w:rPr>
                                <w:rFonts w:asciiTheme="minorHAnsi" w:eastAsia="Calibri" w:hAnsiTheme="minorHAnsi" w:cstheme="minorHAnsi"/>
                                <w:b/>
                              </w:rPr>
                              <w:t xml:space="preserve">4 </w:t>
                            </w:r>
                            <w:r w:rsidRPr="00C43CF7">
                              <w:rPr>
                                <w:rFonts w:asciiTheme="minorHAnsi" w:eastAsia="Calibri" w:hAnsiTheme="minorHAnsi" w:cstheme="minorHAnsi"/>
                                <w:b/>
                              </w:rPr>
                              <w:t xml:space="preserve">r. poz. </w:t>
                            </w:r>
                            <w:r>
                              <w:rPr>
                                <w:rFonts w:asciiTheme="minorHAnsi" w:eastAsia="Calibri" w:hAnsiTheme="minorHAnsi" w:cstheme="minorHAnsi"/>
                                <w:b/>
                              </w:rPr>
                              <w:t>507</w:t>
                            </w:r>
                            <w:r w:rsidRPr="00C43CF7">
                              <w:rPr>
                                <w:rFonts w:asciiTheme="minorHAnsi" w:eastAsia="Calibri" w:hAnsiTheme="minorHAnsi" w:cstheme="minorHAnsi"/>
                                <w:b/>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2223CD8D" id="_x0000_s1032" style="position:absolute;left:0;text-align:left;margin-left:0;margin-top:18.85pt;width:441pt;height:90.7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" fillcolor="#deebf7" strokecolor="#bdd7ee">
                <v:stroke joinstyle="miter"/>
                <v:textbox>
                  <w:txbxContent>
                    <w:p w14:paraId="1351468A" w14:textId="026F392F" w:rsidR="008833B7" w:rsidRPr="00C43CF7" w:rsidRDefault="008833B7" w:rsidP="00640DF3">
                      <w:pPr>
                        <w:pStyle w:val="Akapitzlist"/>
                        <w:numPr>
                          <w:ilvl w:val="0"/>
                          <w:numId w:val="32"/>
                        </w:numPr>
                      </w:pPr>
                      <w:r w:rsidRPr="00C43CF7">
                        <w:rPr>
                          <w:rFonts w:asciiTheme="minorHAnsi" w:hAnsiTheme="minorHAnsi" w:cstheme="minorHAnsi"/>
                          <w:b/>
                          <w:bCs/>
                        </w:rPr>
                        <w:t xml:space="preserve">Podstawy wykluczenia </w:t>
                      </w:r>
                      <w:r w:rsidRPr="00C43CF7">
                        <w:rPr>
                          <w:rFonts w:asciiTheme="minorHAnsi" w:eastAsia="Calibri" w:hAnsiTheme="minorHAnsi" w:cstheme="minorHAnsi"/>
                          <w:b/>
                        </w:rPr>
                        <w:t>o których mowa w art. 108 ust. 1 ustawy Pzp oraz art. 7 ust. 1 ustawy z 13 kwietnia 2022 r. o szczególnych rozwiązaniach w zakresie przeciwdziałania wspieraniu agresji na Ukrainę oraz służących ochronie bezpieczeństwa narodowego.</w:t>
                      </w:r>
                      <w:r w:rsidRPr="00C43CF7">
                        <w:rPr>
                          <w:rFonts w:asciiTheme="minorHAnsi" w:hAnsiTheme="minorHAnsi" w:cstheme="minorHAnsi"/>
                          <w:b/>
                          <w:bCs/>
                        </w:rPr>
                        <w:t xml:space="preserve">  które zostaną wprowadzone do treści umowy  </w:t>
                      </w:r>
                      <w:r w:rsidRPr="00C43CF7">
                        <w:rPr>
                          <w:rFonts w:asciiTheme="minorHAnsi" w:eastAsia="Calibri" w:hAnsiTheme="minorHAnsi" w:cstheme="minorHAnsi"/>
                          <w:b/>
                        </w:rPr>
                        <w:t>(Dz.U. z 202</w:t>
                      </w:r>
                      <w:r>
                        <w:rPr>
                          <w:rFonts w:asciiTheme="minorHAnsi" w:eastAsia="Calibri" w:hAnsiTheme="minorHAnsi" w:cstheme="minorHAnsi"/>
                          <w:b/>
                        </w:rPr>
                        <w:t xml:space="preserve">4 </w:t>
                      </w:r>
                      <w:r w:rsidRPr="00C43CF7">
                        <w:rPr>
                          <w:rFonts w:asciiTheme="minorHAnsi" w:eastAsia="Calibri" w:hAnsiTheme="minorHAnsi" w:cstheme="minorHAnsi"/>
                          <w:b/>
                        </w:rPr>
                        <w:t xml:space="preserve">r. poz. </w:t>
                      </w:r>
                      <w:r>
                        <w:rPr>
                          <w:rFonts w:asciiTheme="minorHAnsi" w:eastAsia="Calibri" w:hAnsiTheme="minorHAnsi" w:cstheme="minorHAnsi"/>
                          <w:b/>
                        </w:rPr>
                        <w:t>507</w:t>
                      </w:r>
                      <w:r w:rsidRPr="00C43CF7">
                        <w:rPr>
                          <w:rFonts w:asciiTheme="minorHAnsi" w:eastAsia="Calibri" w:hAnsiTheme="minorHAnsi" w:cstheme="minorHAnsi"/>
                          <w:b/>
                        </w:rPr>
                        <w:t>)</w:t>
                      </w:r>
                    </w:p>
                  </w:txbxContent>
                </v:textbox>
                <w10:wrap type="topAndBottom" anchorx="margin"/>
              </v:roundrect>
            </w:pict>
          </mc:Fallback>
        </mc:AlternateContent>
      </w:r>
    </w:p>
    <w:p w14:paraId="3B6B0BA1" w14:textId="77777777" w:rsidR="006D0CB5" w:rsidRPr="00C435FA" w:rsidRDefault="006D0CB5" w:rsidP="006D0CB5">
      <w:pPr>
        <w:widowControl w:val="0"/>
        <w:tabs>
          <w:tab w:val="left" w:pos="426"/>
        </w:tabs>
        <w:autoSpaceDE w:val="0"/>
        <w:jc w:val="both"/>
        <w:rPr>
          <w:rFonts w:asciiTheme="minorHAnsi" w:hAnsiTheme="minorHAnsi" w:cstheme="minorHAnsi"/>
          <w:bCs/>
          <w:sz w:val="22"/>
          <w:szCs w:val="22"/>
        </w:rPr>
      </w:pPr>
    </w:p>
    <w:p w14:paraId="14A9F6B5" w14:textId="77777777" w:rsidR="00C435FA" w:rsidRDefault="002204E7" w:rsidP="00640DF3">
      <w:pPr>
        <w:widowControl w:val="0"/>
        <w:numPr>
          <w:ilvl w:val="0"/>
          <w:numId w:val="25"/>
        </w:numPr>
        <w:autoSpaceDE w:val="0"/>
        <w:ind w:left="284" w:hanging="284"/>
        <w:jc w:val="both"/>
        <w:rPr>
          <w:rFonts w:asciiTheme="minorHAnsi" w:hAnsiTheme="minorHAnsi" w:cstheme="minorHAnsi"/>
          <w:bCs/>
          <w:sz w:val="24"/>
          <w:szCs w:val="24"/>
        </w:rPr>
      </w:pPr>
      <w:r w:rsidRPr="00C435FA">
        <w:rPr>
          <w:rFonts w:asciiTheme="minorHAnsi" w:hAnsiTheme="minorHAnsi" w:cstheme="minorHAnsi"/>
          <w:bCs/>
          <w:sz w:val="24"/>
          <w:szCs w:val="24"/>
        </w:rPr>
        <w:t xml:space="preserve">O udzielenie zamówienia  mogą ubiegać się Wykonawcy, którzy nie </w:t>
      </w:r>
      <w:r w:rsidR="00C435FA">
        <w:rPr>
          <w:rFonts w:asciiTheme="minorHAnsi" w:hAnsiTheme="minorHAnsi" w:cstheme="minorHAnsi"/>
          <w:bCs/>
          <w:sz w:val="24"/>
          <w:szCs w:val="24"/>
        </w:rPr>
        <w:t>podlegają wykluczeniu zgodnie z</w:t>
      </w:r>
      <w:r w:rsidRPr="00C435FA">
        <w:rPr>
          <w:rFonts w:asciiTheme="minorHAnsi" w:hAnsiTheme="minorHAnsi" w:cstheme="minorHAnsi"/>
          <w:bCs/>
          <w:sz w:val="24"/>
          <w:szCs w:val="24"/>
        </w:rPr>
        <w:t xml:space="preserve"> art. 108 ust. 1 ustawy Pzp. Zam</w:t>
      </w:r>
      <w:r w:rsidR="009524D3">
        <w:rPr>
          <w:rFonts w:asciiTheme="minorHAnsi" w:hAnsiTheme="minorHAnsi" w:cstheme="minorHAnsi"/>
          <w:bCs/>
          <w:sz w:val="24"/>
          <w:szCs w:val="24"/>
        </w:rPr>
        <w:t>awiający wykluczy z </w:t>
      </w:r>
      <w:r w:rsidRPr="00C435FA">
        <w:rPr>
          <w:rFonts w:asciiTheme="minorHAnsi" w:hAnsiTheme="minorHAnsi" w:cstheme="minorHAnsi"/>
          <w:bCs/>
          <w:sz w:val="24"/>
          <w:szCs w:val="24"/>
        </w:rPr>
        <w:t>postępowania Wykonawcę:</w:t>
      </w:r>
    </w:p>
    <w:p w14:paraId="576A41B6" w14:textId="77777777" w:rsidR="008926D5" w:rsidRPr="00C435FA" w:rsidRDefault="008926D5" w:rsidP="00640DF3">
      <w:pPr>
        <w:pStyle w:val="Akapitzlist"/>
        <w:widowControl w:val="0"/>
        <w:numPr>
          <w:ilvl w:val="0"/>
          <w:numId w:val="26"/>
        </w:numPr>
        <w:autoSpaceDE w:val="0"/>
        <w:ind w:left="567" w:hanging="283"/>
        <w:jc w:val="both"/>
        <w:rPr>
          <w:rFonts w:asciiTheme="minorHAnsi" w:hAnsiTheme="minorHAnsi" w:cstheme="minorHAnsi"/>
          <w:bCs/>
        </w:rPr>
      </w:pPr>
      <w:r w:rsidRPr="00C435FA">
        <w:rPr>
          <w:rFonts w:asciiTheme="minorHAnsi" w:hAnsiTheme="minorHAnsi" w:cstheme="minorHAnsi"/>
          <w:bCs/>
        </w:rPr>
        <w:t>będącego osobą fizyczną, którego prawomocnie skazano za przestępstwo:</w:t>
      </w:r>
    </w:p>
    <w:p w14:paraId="2267D9A8" w14:textId="77777777" w:rsidR="008926D5" w:rsidRPr="00C435FA" w:rsidRDefault="008926D5" w:rsidP="00640DF3">
      <w:pPr>
        <w:pStyle w:val="Akapitzlist"/>
        <w:widowControl w:val="0"/>
        <w:numPr>
          <w:ilvl w:val="0"/>
          <w:numId w:val="27"/>
        </w:numPr>
        <w:autoSpaceDE w:val="0"/>
        <w:spacing w:line="276" w:lineRule="auto"/>
        <w:ind w:left="851" w:hanging="284"/>
        <w:jc w:val="both"/>
        <w:rPr>
          <w:rFonts w:asciiTheme="minorHAnsi" w:hAnsiTheme="minorHAnsi" w:cstheme="minorHAnsi"/>
          <w:bCs/>
        </w:rPr>
      </w:pPr>
      <w:r w:rsidRPr="00C435FA">
        <w:rPr>
          <w:rFonts w:asciiTheme="minorHAnsi" w:hAnsiTheme="minorHAnsi" w:cstheme="minorHAnsi"/>
          <w:bCs/>
        </w:rPr>
        <w:t xml:space="preserve">udziału w zorganizowanej grupie przestępczej albo związku mającym na celu popełnienie przestępstwa lub przestępstwa skarbowego, o którym mowa </w:t>
      </w:r>
      <w:r w:rsidR="009524D3">
        <w:rPr>
          <w:rFonts w:asciiTheme="minorHAnsi" w:hAnsiTheme="minorHAnsi" w:cstheme="minorHAnsi"/>
          <w:bCs/>
        </w:rPr>
        <w:t>w </w:t>
      </w:r>
      <w:r w:rsidR="008B70CC">
        <w:rPr>
          <w:rFonts w:asciiTheme="minorHAnsi" w:hAnsiTheme="minorHAnsi" w:cstheme="minorHAnsi"/>
          <w:bCs/>
        </w:rPr>
        <w:t>art. </w:t>
      </w:r>
      <w:r w:rsidRPr="00C435FA">
        <w:rPr>
          <w:rFonts w:asciiTheme="minorHAnsi" w:hAnsiTheme="minorHAnsi" w:cstheme="minorHAnsi"/>
          <w:bCs/>
        </w:rPr>
        <w:t>258 Kodeksu karnego,</w:t>
      </w:r>
    </w:p>
    <w:p w14:paraId="0515C326" w14:textId="77777777" w:rsidR="008926D5" w:rsidRPr="00C435FA" w:rsidRDefault="008926D5" w:rsidP="00640DF3">
      <w:pPr>
        <w:pStyle w:val="Akapitzlist"/>
        <w:widowControl w:val="0"/>
        <w:numPr>
          <w:ilvl w:val="0"/>
          <w:numId w:val="27"/>
        </w:numPr>
        <w:autoSpaceDE w:val="0"/>
        <w:spacing w:line="276" w:lineRule="auto"/>
        <w:ind w:left="851" w:hanging="284"/>
        <w:jc w:val="both"/>
        <w:rPr>
          <w:rFonts w:asciiTheme="minorHAnsi" w:hAnsiTheme="minorHAnsi" w:cstheme="minorHAnsi"/>
          <w:bCs/>
        </w:rPr>
      </w:pPr>
      <w:r w:rsidRPr="00C435FA">
        <w:rPr>
          <w:rFonts w:asciiTheme="minorHAnsi" w:hAnsiTheme="minorHAnsi" w:cstheme="minorHAnsi"/>
          <w:bCs/>
        </w:rPr>
        <w:t>handlu ludźmi, o którym mowa w art. 189a Kodeksu karnego,</w:t>
      </w:r>
    </w:p>
    <w:p w14:paraId="2EEC365D" w14:textId="7F7DB359" w:rsidR="00F03CF3" w:rsidRPr="00F03CF3" w:rsidRDefault="00F03CF3" w:rsidP="00640DF3">
      <w:pPr>
        <w:pStyle w:val="Akapitzlist"/>
        <w:numPr>
          <w:ilvl w:val="0"/>
          <w:numId w:val="27"/>
        </w:numPr>
        <w:spacing w:line="271" w:lineRule="auto"/>
        <w:ind w:left="851" w:hanging="284"/>
        <w:jc w:val="both"/>
        <w:rPr>
          <w:rFonts w:asciiTheme="minorHAnsi" w:hAnsiTheme="minorHAnsi" w:cstheme="minorHAnsi"/>
          <w:bCs/>
        </w:rPr>
      </w:pPr>
      <w:r w:rsidRPr="00F03CF3">
        <w:rPr>
          <w:rFonts w:asciiTheme="minorHAnsi" w:hAnsiTheme="minorHAnsi" w:cstheme="minorHAnsi"/>
          <w:bCs/>
        </w:rPr>
        <w:lastRenderedPageBreak/>
        <w:t>o którym mowa w art. 228–230a, art. 250a Kodeksu karnego, w art. 46–48 ustawy z dnia 25 czerwca 2010 r.</w:t>
      </w:r>
      <w:r>
        <w:rPr>
          <w:rFonts w:asciiTheme="minorHAnsi" w:hAnsiTheme="minorHAnsi" w:cstheme="minorHAnsi"/>
          <w:bCs/>
        </w:rPr>
        <w:t xml:space="preserve"> </w:t>
      </w:r>
      <w:r w:rsidRPr="00F03CF3">
        <w:rPr>
          <w:rFonts w:asciiTheme="minorHAnsi" w:hAnsiTheme="minorHAnsi" w:cstheme="minorHAnsi"/>
          <w:bCs/>
        </w:rPr>
        <w:t>o sporcie (Dz. U. z 202</w:t>
      </w:r>
      <w:r w:rsidR="00D239B2">
        <w:rPr>
          <w:rFonts w:asciiTheme="minorHAnsi" w:hAnsiTheme="minorHAnsi" w:cstheme="minorHAnsi"/>
          <w:bCs/>
        </w:rPr>
        <w:t>4</w:t>
      </w:r>
      <w:r w:rsidRPr="00F03CF3">
        <w:rPr>
          <w:rFonts w:asciiTheme="minorHAnsi" w:hAnsiTheme="minorHAnsi" w:cstheme="minorHAnsi"/>
          <w:bCs/>
        </w:rPr>
        <w:t xml:space="preserve"> r. poz. </w:t>
      </w:r>
      <w:r w:rsidR="00D239B2">
        <w:rPr>
          <w:rFonts w:asciiTheme="minorHAnsi" w:hAnsiTheme="minorHAnsi" w:cstheme="minorHAnsi"/>
          <w:bCs/>
        </w:rPr>
        <w:t>1488</w:t>
      </w:r>
      <w:r w:rsidRPr="00F03CF3">
        <w:rPr>
          <w:rFonts w:asciiTheme="minorHAnsi" w:hAnsiTheme="minorHAnsi" w:cstheme="minorHAnsi"/>
          <w:bCs/>
        </w:rPr>
        <w:t>) lub w art. 54 ust.</w:t>
      </w:r>
      <w:r w:rsidR="007A5DF0">
        <w:rPr>
          <w:rFonts w:asciiTheme="minorHAnsi" w:hAnsiTheme="minorHAnsi" w:cstheme="minorHAnsi"/>
          <w:bCs/>
        </w:rPr>
        <w:t> </w:t>
      </w:r>
      <w:r w:rsidRPr="00F03CF3">
        <w:rPr>
          <w:rFonts w:asciiTheme="minorHAnsi" w:hAnsiTheme="minorHAnsi" w:cstheme="minorHAnsi"/>
          <w:bCs/>
        </w:rPr>
        <w:t>1</w:t>
      </w:r>
      <w:r w:rsidR="007A5DF0">
        <w:rPr>
          <w:rFonts w:asciiTheme="minorHAnsi" w:hAnsiTheme="minorHAnsi" w:cstheme="minorHAnsi"/>
          <w:bCs/>
        </w:rPr>
        <w:noBreakHyphen/>
      </w:r>
      <w:r w:rsidRPr="00F03CF3">
        <w:rPr>
          <w:rFonts w:asciiTheme="minorHAnsi" w:hAnsiTheme="minorHAnsi" w:cstheme="minorHAnsi"/>
          <w:bCs/>
        </w:rPr>
        <w:t>4 ustawy z dnia 12 maja</w:t>
      </w:r>
      <w:r w:rsidR="00140678">
        <w:rPr>
          <w:rFonts w:asciiTheme="minorHAnsi" w:hAnsiTheme="minorHAnsi" w:cstheme="minorHAnsi"/>
          <w:bCs/>
        </w:rPr>
        <w:t xml:space="preserve"> </w:t>
      </w:r>
      <w:r w:rsidRPr="00F03CF3">
        <w:rPr>
          <w:rFonts w:asciiTheme="minorHAnsi" w:hAnsiTheme="minorHAnsi" w:cstheme="minorHAnsi"/>
          <w:bCs/>
        </w:rPr>
        <w:t>2011 r. o refundacji leków, środków spożywczych specjalnego przeznaczenia żywieniowego oraz wyrobów medycznych (Dz.</w:t>
      </w:r>
      <w:r w:rsidR="008F2E87">
        <w:rPr>
          <w:rFonts w:asciiTheme="minorHAnsi" w:hAnsiTheme="minorHAnsi" w:cstheme="minorHAnsi"/>
          <w:bCs/>
        </w:rPr>
        <w:t> </w:t>
      </w:r>
      <w:r w:rsidRPr="00F03CF3">
        <w:rPr>
          <w:rFonts w:asciiTheme="minorHAnsi" w:hAnsiTheme="minorHAnsi" w:cstheme="minorHAnsi"/>
          <w:bCs/>
        </w:rPr>
        <w:t>U.</w:t>
      </w:r>
      <w:r w:rsidR="008F2E87">
        <w:rPr>
          <w:rFonts w:asciiTheme="minorHAnsi" w:hAnsiTheme="minorHAnsi" w:cstheme="minorHAnsi"/>
          <w:bCs/>
        </w:rPr>
        <w:t> </w:t>
      </w:r>
      <w:r w:rsidRPr="00F03CF3">
        <w:rPr>
          <w:rFonts w:asciiTheme="minorHAnsi" w:hAnsiTheme="minorHAnsi" w:cstheme="minorHAnsi"/>
          <w:bCs/>
        </w:rPr>
        <w:t>z</w:t>
      </w:r>
      <w:r w:rsidR="008F2E87">
        <w:rPr>
          <w:rFonts w:asciiTheme="minorHAnsi" w:hAnsiTheme="minorHAnsi" w:cstheme="minorHAnsi"/>
          <w:bCs/>
        </w:rPr>
        <w:t> </w:t>
      </w:r>
      <w:r w:rsidR="004B10DE">
        <w:rPr>
          <w:rFonts w:asciiTheme="minorHAnsi" w:hAnsiTheme="minorHAnsi" w:cstheme="minorHAnsi"/>
          <w:bCs/>
        </w:rPr>
        <w:t>202</w:t>
      </w:r>
      <w:r w:rsidR="00D239B2">
        <w:rPr>
          <w:rFonts w:asciiTheme="minorHAnsi" w:hAnsiTheme="minorHAnsi" w:cstheme="minorHAnsi"/>
          <w:bCs/>
        </w:rPr>
        <w:t>4</w:t>
      </w:r>
      <w:r w:rsidRPr="00F03CF3">
        <w:rPr>
          <w:rFonts w:asciiTheme="minorHAnsi" w:hAnsiTheme="minorHAnsi" w:cstheme="minorHAnsi"/>
          <w:bCs/>
        </w:rPr>
        <w:t xml:space="preserve"> r. poz. </w:t>
      </w:r>
      <w:r w:rsidR="00D239B2">
        <w:rPr>
          <w:rFonts w:asciiTheme="minorHAnsi" w:hAnsiTheme="minorHAnsi" w:cstheme="minorHAnsi"/>
          <w:bCs/>
        </w:rPr>
        <w:t>930</w:t>
      </w:r>
      <w:r w:rsidR="00486482">
        <w:rPr>
          <w:rFonts w:asciiTheme="minorHAnsi" w:hAnsiTheme="minorHAnsi" w:cstheme="minorHAnsi"/>
          <w:bCs/>
        </w:rPr>
        <w:t xml:space="preserve"> z późn.zm.)</w:t>
      </w:r>
      <w:r w:rsidRPr="00F03CF3">
        <w:rPr>
          <w:rFonts w:asciiTheme="minorHAnsi" w:hAnsiTheme="minorHAnsi" w:cstheme="minorHAnsi"/>
          <w:bCs/>
        </w:rPr>
        <w:t xml:space="preserve">, </w:t>
      </w:r>
    </w:p>
    <w:p w14:paraId="36EE520C" w14:textId="77777777" w:rsidR="008926D5" w:rsidRPr="00C435FA" w:rsidRDefault="008926D5" w:rsidP="00640DF3">
      <w:pPr>
        <w:pStyle w:val="Akapitzlist"/>
        <w:widowControl w:val="0"/>
        <w:numPr>
          <w:ilvl w:val="0"/>
          <w:numId w:val="27"/>
        </w:numPr>
        <w:autoSpaceDE w:val="0"/>
        <w:spacing w:line="276" w:lineRule="auto"/>
        <w:ind w:left="851" w:hanging="284"/>
        <w:jc w:val="both"/>
        <w:rPr>
          <w:rFonts w:asciiTheme="minorHAnsi" w:hAnsiTheme="minorHAnsi" w:cstheme="minorHAnsi"/>
          <w:bCs/>
        </w:rPr>
      </w:pPr>
      <w:r w:rsidRPr="00C435FA">
        <w:rPr>
          <w:rFonts w:asciiTheme="minorHAnsi" w:hAnsiTheme="minorHAnsi" w:cstheme="minorHAnsi"/>
          <w:bCs/>
        </w:rPr>
        <w:t>finansowania przestępstwa o charakterze terror</w:t>
      </w:r>
      <w:r w:rsidR="00D141DC">
        <w:rPr>
          <w:rFonts w:asciiTheme="minorHAnsi" w:hAnsiTheme="minorHAnsi" w:cstheme="minorHAnsi"/>
          <w:bCs/>
        </w:rPr>
        <w:t>ystycznym, o którym mowa w art. </w:t>
      </w:r>
      <w:r w:rsidRPr="00C435FA">
        <w:rPr>
          <w:rFonts w:asciiTheme="minorHAnsi" w:hAnsiTheme="minorHAnsi" w:cstheme="minorHAnsi"/>
          <w:bCs/>
        </w:rPr>
        <w:t>165a Kodeksu karnego, lub przestępstwo udaremniania lub utrudniania stwierdzenia przestępnego pochodzenia pieniędzy l</w:t>
      </w:r>
      <w:r w:rsidR="009524D3">
        <w:rPr>
          <w:rFonts w:asciiTheme="minorHAnsi" w:hAnsiTheme="minorHAnsi" w:cstheme="minorHAnsi"/>
          <w:bCs/>
        </w:rPr>
        <w:t>ub ukrywania ich </w:t>
      </w:r>
      <w:r w:rsidR="00D141DC">
        <w:rPr>
          <w:rFonts w:asciiTheme="minorHAnsi" w:hAnsiTheme="minorHAnsi" w:cstheme="minorHAnsi"/>
          <w:bCs/>
        </w:rPr>
        <w:t>pochodzenia, o </w:t>
      </w:r>
      <w:r w:rsidRPr="00C435FA">
        <w:rPr>
          <w:rFonts w:asciiTheme="minorHAnsi" w:hAnsiTheme="minorHAnsi" w:cstheme="minorHAnsi"/>
          <w:bCs/>
        </w:rPr>
        <w:t>którym mowa w art. 299 Kodeksu karnego,</w:t>
      </w:r>
    </w:p>
    <w:p w14:paraId="6FCE5C0A" w14:textId="77777777" w:rsidR="008926D5" w:rsidRPr="00C435FA" w:rsidRDefault="008926D5" w:rsidP="00640DF3">
      <w:pPr>
        <w:pStyle w:val="Akapitzlist"/>
        <w:widowControl w:val="0"/>
        <w:numPr>
          <w:ilvl w:val="0"/>
          <w:numId w:val="27"/>
        </w:numPr>
        <w:autoSpaceDE w:val="0"/>
        <w:spacing w:line="276" w:lineRule="auto"/>
        <w:ind w:left="851" w:hanging="284"/>
        <w:jc w:val="both"/>
        <w:rPr>
          <w:rFonts w:asciiTheme="minorHAnsi" w:hAnsiTheme="minorHAnsi" w:cstheme="minorHAnsi"/>
          <w:bCs/>
        </w:rPr>
      </w:pPr>
      <w:r w:rsidRPr="00C435FA">
        <w:rPr>
          <w:rFonts w:asciiTheme="minorHAnsi" w:hAnsiTheme="minorHAnsi" w:cstheme="minorHAnsi"/>
          <w:bCs/>
        </w:rPr>
        <w:t>o charakterze terrorystycznym, o którym mowa w art. 115 § 20 Kodeksu karnego, lub</w:t>
      </w:r>
      <w:r w:rsidR="00D141DC">
        <w:rPr>
          <w:rFonts w:asciiTheme="minorHAnsi" w:hAnsiTheme="minorHAnsi" w:cstheme="minorHAnsi"/>
          <w:bCs/>
        </w:rPr>
        <w:t> </w:t>
      </w:r>
      <w:r w:rsidRPr="00C435FA">
        <w:rPr>
          <w:rFonts w:asciiTheme="minorHAnsi" w:hAnsiTheme="minorHAnsi" w:cstheme="minorHAnsi"/>
          <w:bCs/>
        </w:rPr>
        <w:t>mające na celu popełnienie tego przestępstwa,</w:t>
      </w:r>
    </w:p>
    <w:p w14:paraId="5AADE8FD" w14:textId="77777777" w:rsidR="008926D5" w:rsidRPr="00C435FA" w:rsidRDefault="008926D5" w:rsidP="00640DF3">
      <w:pPr>
        <w:pStyle w:val="Akapitzlist"/>
        <w:widowControl w:val="0"/>
        <w:numPr>
          <w:ilvl w:val="0"/>
          <w:numId w:val="27"/>
        </w:numPr>
        <w:autoSpaceDE w:val="0"/>
        <w:spacing w:line="276" w:lineRule="auto"/>
        <w:ind w:left="851" w:hanging="284"/>
        <w:jc w:val="both"/>
        <w:rPr>
          <w:rFonts w:asciiTheme="minorHAnsi" w:hAnsiTheme="minorHAnsi" w:cstheme="minorHAnsi"/>
          <w:bCs/>
        </w:rPr>
      </w:pPr>
      <w:r w:rsidRPr="00C435FA">
        <w:rPr>
          <w:rFonts w:asciiTheme="minorHAnsi" w:hAnsiTheme="minorHAnsi" w:cstheme="minorHAnsi"/>
          <w:bCs/>
        </w:rPr>
        <w:t>powierzenia wykonywania pracy małoletniemu</w:t>
      </w:r>
      <w:r w:rsidR="00D141DC">
        <w:rPr>
          <w:rFonts w:asciiTheme="minorHAnsi" w:hAnsiTheme="minorHAnsi" w:cstheme="minorHAnsi"/>
          <w:bCs/>
        </w:rPr>
        <w:t xml:space="preserve"> cudzoziemcowi, o którym mowa w </w:t>
      </w:r>
      <w:r w:rsidRPr="00C435FA">
        <w:rPr>
          <w:rFonts w:asciiTheme="minorHAnsi" w:hAnsiTheme="minorHAnsi" w:cstheme="minorHAnsi"/>
          <w:bCs/>
        </w:rPr>
        <w:t>art. 9 ust. 2 ustawy z dnia 15 czerwca 2012 r. o skutkach powierzania wykonywania pracy cudzoziemcom p</w:t>
      </w:r>
      <w:r w:rsidR="008B70CC">
        <w:rPr>
          <w:rFonts w:asciiTheme="minorHAnsi" w:hAnsiTheme="minorHAnsi" w:cstheme="minorHAnsi"/>
          <w:bCs/>
        </w:rPr>
        <w:t>rzebywającym wbrew przepisom na </w:t>
      </w:r>
      <w:r w:rsidRPr="00C435FA">
        <w:rPr>
          <w:rFonts w:asciiTheme="minorHAnsi" w:hAnsiTheme="minorHAnsi" w:cstheme="minorHAnsi"/>
          <w:bCs/>
        </w:rPr>
        <w:t>terytorium Rzeczypospolitej Polskiej (Dz. U.</w:t>
      </w:r>
      <w:r w:rsidR="00140678">
        <w:rPr>
          <w:rFonts w:asciiTheme="minorHAnsi" w:hAnsiTheme="minorHAnsi" w:cstheme="minorHAnsi"/>
          <w:bCs/>
        </w:rPr>
        <w:t xml:space="preserve"> z 2021 </w:t>
      </w:r>
      <w:r w:rsidRPr="00C435FA">
        <w:rPr>
          <w:rFonts w:asciiTheme="minorHAnsi" w:hAnsiTheme="minorHAnsi" w:cstheme="minorHAnsi"/>
          <w:bCs/>
        </w:rPr>
        <w:t xml:space="preserve">poz. </w:t>
      </w:r>
      <w:r w:rsidR="00140678">
        <w:rPr>
          <w:rFonts w:asciiTheme="minorHAnsi" w:hAnsiTheme="minorHAnsi" w:cstheme="minorHAnsi"/>
          <w:bCs/>
        </w:rPr>
        <w:t>1745</w:t>
      </w:r>
      <w:r w:rsidRPr="00C435FA">
        <w:rPr>
          <w:rFonts w:asciiTheme="minorHAnsi" w:hAnsiTheme="minorHAnsi" w:cstheme="minorHAnsi"/>
          <w:bCs/>
        </w:rPr>
        <w:t>),</w:t>
      </w:r>
    </w:p>
    <w:p w14:paraId="5CD00767" w14:textId="77777777" w:rsidR="008926D5" w:rsidRPr="00C435FA" w:rsidRDefault="008926D5" w:rsidP="00640DF3">
      <w:pPr>
        <w:pStyle w:val="Akapitzlist"/>
        <w:widowControl w:val="0"/>
        <w:numPr>
          <w:ilvl w:val="0"/>
          <w:numId w:val="27"/>
        </w:numPr>
        <w:autoSpaceDE w:val="0"/>
        <w:spacing w:line="276" w:lineRule="auto"/>
        <w:ind w:left="851" w:hanging="284"/>
        <w:jc w:val="both"/>
        <w:rPr>
          <w:rFonts w:asciiTheme="minorHAnsi" w:hAnsiTheme="minorHAnsi" w:cstheme="minorHAnsi"/>
          <w:bCs/>
        </w:rPr>
      </w:pPr>
      <w:r w:rsidRPr="00C435FA">
        <w:rPr>
          <w:rFonts w:asciiTheme="minorHAnsi" w:hAnsiTheme="minorHAnsi" w:cstheme="minorHAnsi"/>
          <w:bCs/>
        </w:rPr>
        <w:t>przeciwko obrotowi gospodarczemu, o których mowa w art. 296–307 Kodeksu karnego, przestępstwo oszustwa, o którym mowa w art. 286 Kodeksu karnego, przestępstwo przeciwko wiarygodności do</w:t>
      </w:r>
      <w:r w:rsidR="008B70CC">
        <w:rPr>
          <w:rFonts w:asciiTheme="minorHAnsi" w:hAnsiTheme="minorHAnsi" w:cstheme="minorHAnsi"/>
          <w:bCs/>
        </w:rPr>
        <w:t>kumentów, o których mowa w art. </w:t>
      </w:r>
      <w:r w:rsidRPr="00C435FA">
        <w:rPr>
          <w:rFonts w:asciiTheme="minorHAnsi" w:hAnsiTheme="minorHAnsi" w:cstheme="minorHAnsi"/>
          <w:bCs/>
        </w:rPr>
        <w:t>270–277d Kodeksu karnego, lub przestępstwo skarbowe,</w:t>
      </w:r>
    </w:p>
    <w:p w14:paraId="33B8DDEC" w14:textId="77777777" w:rsidR="004B10DE" w:rsidRDefault="008926D5" w:rsidP="00640DF3">
      <w:pPr>
        <w:pStyle w:val="Akapitzlist"/>
        <w:widowControl w:val="0"/>
        <w:numPr>
          <w:ilvl w:val="0"/>
          <w:numId w:val="27"/>
        </w:numPr>
        <w:autoSpaceDE w:val="0"/>
        <w:spacing w:line="276" w:lineRule="auto"/>
        <w:ind w:left="851" w:hanging="284"/>
        <w:jc w:val="both"/>
        <w:rPr>
          <w:rFonts w:asciiTheme="minorHAnsi" w:hAnsiTheme="minorHAnsi" w:cstheme="minorHAnsi"/>
          <w:bCs/>
        </w:rPr>
      </w:pPr>
      <w:r w:rsidRPr="00C435FA">
        <w:rPr>
          <w:rFonts w:asciiTheme="minorHAnsi" w:hAnsiTheme="minorHAnsi" w:cstheme="minorHAnsi"/>
          <w:bCs/>
        </w:rPr>
        <w:t>o którym mowa w art. 9 ust. 1 i 3 lub art. 10 ust</w:t>
      </w:r>
      <w:r w:rsidR="00D141DC">
        <w:rPr>
          <w:rFonts w:asciiTheme="minorHAnsi" w:hAnsiTheme="minorHAnsi" w:cstheme="minorHAnsi"/>
          <w:bCs/>
        </w:rPr>
        <w:t>awy z dnia 15 czerwca 2012 r. o </w:t>
      </w:r>
      <w:r w:rsidRPr="00C435FA">
        <w:rPr>
          <w:rFonts w:asciiTheme="minorHAnsi" w:hAnsiTheme="minorHAnsi" w:cstheme="minorHAnsi"/>
          <w:bCs/>
        </w:rPr>
        <w:t>skutkach powierzania wykonywania pracy cudzoziemcom przebywającym wbrew przepisom na terytorium Rzeczypospolitej Polskiej</w:t>
      </w:r>
      <w:r w:rsidR="00C435FA">
        <w:rPr>
          <w:rFonts w:asciiTheme="minorHAnsi" w:hAnsiTheme="minorHAnsi" w:cstheme="minorHAnsi"/>
          <w:bCs/>
        </w:rPr>
        <w:t xml:space="preserve"> </w:t>
      </w:r>
    </w:p>
    <w:p w14:paraId="562688F7" w14:textId="77777777" w:rsidR="008926D5" w:rsidRPr="00C435FA" w:rsidRDefault="00C435FA" w:rsidP="004B10DE">
      <w:pPr>
        <w:pStyle w:val="Akapitzlist"/>
        <w:widowControl w:val="0"/>
        <w:autoSpaceDE w:val="0"/>
        <w:spacing w:line="276" w:lineRule="auto"/>
        <w:ind w:left="851"/>
        <w:jc w:val="both"/>
        <w:rPr>
          <w:rFonts w:asciiTheme="minorHAnsi" w:hAnsiTheme="minorHAnsi" w:cstheme="minorHAnsi"/>
          <w:bCs/>
        </w:rPr>
      </w:pPr>
      <w:r>
        <w:rPr>
          <w:rFonts w:asciiTheme="minorHAnsi" w:hAnsiTheme="minorHAnsi" w:cstheme="minorHAnsi"/>
          <w:bCs/>
        </w:rPr>
        <w:t>- l</w:t>
      </w:r>
      <w:r w:rsidR="008926D5" w:rsidRPr="00C435FA">
        <w:rPr>
          <w:rFonts w:asciiTheme="minorHAnsi" w:hAnsiTheme="minorHAnsi" w:cstheme="minorHAnsi"/>
          <w:bCs/>
        </w:rPr>
        <w:t>ub za odpowiedni czyn zabroniony okre</w:t>
      </w:r>
      <w:r>
        <w:rPr>
          <w:rFonts w:asciiTheme="minorHAnsi" w:hAnsiTheme="minorHAnsi" w:cstheme="minorHAnsi"/>
          <w:bCs/>
        </w:rPr>
        <w:t>ślony w przepisach prawa obcego;</w:t>
      </w:r>
    </w:p>
    <w:p w14:paraId="1F614A98" w14:textId="77777777" w:rsidR="008926D5" w:rsidRPr="00C435FA" w:rsidRDefault="008926D5" w:rsidP="00F64C9D">
      <w:pPr>
        <w:pStyle w:val="Akapitzlist"/>
        <w:widowControl w:val="0"/>
        <w:tabs>
          <w:tab w:val="left" w:pos="1134"/>
        </w:tabs>
        <w:autoSpaceDE w:val="0"/>
        <w:spacing w:line="276" w:lineRule="auto"/>
        <w:ind w:left="567" w:hanging="295"/>
        <w:jc w:val="both"/>
        <w:rPr>
          <w:rFonts w:asciiTheme="minorHAnsi" w:hAnsiTheme="minorHAnsi" w:cstheme="minorHAnsi"/>
          <w:bCs/>
        </w:rPr>
      </w:pPr>
      <w:r w:rsidRPr="00C435FA">
        <w:rPr>
          <w:rFonts w:asciiTheme="minorHAnsi" w:hAnsiTheme="minorHAnsi" w:cstheme="minorHAnsi"/>
          <w:bCs/>
        </w:rPr>
        <w:t>2)</w:t>
      </w:r>
      <w:r w:rsidRPr="00C435FA">
        <w:rPr>
          <w:rFonts w:asciiTheme="minorHAnsi" w:hAnsiTheme="minorHAnsi" w:cstheme="minorHAnsi"/>
          <w:bCs/>
        </w:rPr>
        <w:tab/>
        <w:t>jeżeli urzędującego członka jego organu zarządzającego lub nadzorczego, wspólnika spółki w spółce jawnej lub partnerskiej albo komplementariusza w spółce komandytowej lub komandytowo-akcyjnej lub prokurenta prawo</w:t>
      </w:r>
      <w:r w:rsidR="009524D3">
        <w:rPr>
          <w:rFonts w:asciiTheme="minorHAnsi" w:hAnsiTheme="minorHAnsi" w:cstheme="minorHAnsi"/>
          <w:bCs/>
        </w:rPr>
        <w:t>mocnie skazano za </w:t>
      </w:r>
      <w:r w:rsidR="0073404F">
        <w:rPr>
          <w:rFonts w:asciiTheme="minorHAnsi" w:hAnsiTheme="minorHAnsi" w:cstheme="minorHAnsi"/>
          <w:bCs/>
        </w:rPr>
        <w:t xml:space="preserve"> </w:t>
      </w:r>
      <w:r w:rsidR="005A5F2C">
        <w:rPr>
          <w:rFonts w:asciiTheme="minorHAnsi" w:hAnsiTheme="minorHAnsi" w:cstheme="minorHAnsi"/>
          <w:bCs/>
        </w:rPr>
        <w:t>przestępstwo,</w:t>
      </w:r>
      <w:r w:rsidR="009524D3">
        <w:rPr>
          <w:rFonts w:asciiTheme="minorHAnsi" w:hAnsiTheme="minorHAnsi" w:cstheme="minorHAnsi"/>
          <w:bCs/>
        </w:rPr>
        <w:t xml:space="preserve"> </w:t>
      </w:r>
      <w:r w:rsidRPr="00C435FA">
        <w:rPr>
          <w:rFonts w:asciiTheme="minorHAnsi" w:hAnsiTheme="minorHAnsi" w:cstheme="minorHAnsi"/>
          <w:bCs/>
        </w:rPr>
        <w:t>o którym mowa w pkt 1;</w:t>
      </w:r>
    </w:p>
    <w:p w14:paraId="72775B0B" w14:textId="77777777" w:rsidR="008926D5" w:rsidRPr="00C435FA" w:rsidRDefault="008926D5" w:rsidP="00F64C9D">
      <w:pPr>
        <w:pStyle w:val="Akapitzlist"/>
        <w:widowControl w:val="0"/>
        <w:tabs>
          <w:tab w:val="left" w:pos="993"/>
        </w:tabs>
        <w:autoSpaceDE w:val="0"/>
        <w:spacing w:line="276" w:lineRule="auto"/>
        <w:ind w:left="567" w:hanging="295"/>
        <w:jc w:val="both"/>
        <w:rPr>
          <w:rFonts w:asciiTheme="minorHAnsi" w:hAnsiTheme="minorHAnsi" w:cstheme="minorHAnsi"/>
          <w:bCs/>
        </w:rPr>
      </w:pPr>
      <w:r w:rsidRPr="00C435FA">
        <w:rPr>
          <w:rFonts w:asciiTheme="minorHAnsi" w:hAnsiTheme="minorHAnsi" w:cstheme="minorHAnsi"/>
          <w:bCs/>
        </w:rPr>
        <w:t>3)</w:t>
      </w:r>
      <w:r w:rsidRPr="00C435FA">
        <w:rPr>
          <w:rFonts w:asciiTheme="minorHAnsi" w:hAnsiTheme="minorHAnsi" w:cstheme="minorHAnsi"/>
          <w:bCs/>
        </w:rPr>
        <w:tab/>
        <w:t>wobec którego wydano prawomocny wyrok sądu lub ostateczną decyzję administracyjną o zaleganiu z uiszczeniem</w:t>
      </w:r>
      <w:r w:rsidR="008B70CC">
        <w:rPr>
          <w:rFonts w:asciiTheme="minorHAnsi" w:hAnsiTheme="minorHAnsi" w:cstheme="minorHAnsi"/>
          <w:bCs/>
        </w:rPr>
        <w:t xml:space="preserve"> podatków, opłat lub składek na </w:t>
      </w:r>
      <w:r w:rsidRPr="00C435FA">
        <w:rPr>
          <w:rFonts w:asciiTheme="minorHAnsi" w:hAnsiTheme="minorHAnsi" w:cstheme="minorHAnsi"/>
          <w:bCs/>
        </w:rPr>
        <w:t>ubezpieczenie społeczne lub zdrowotne, chyba że wykonawca odpow</w:t>
      </w:r>
      <w:r w:rsidR="0011312E">
        <w:rPr>
          <w:rFonts w:asciiTheme="minorHAnsi" w:hAnsiTheme="minorHAnsi" w:cstheme="minorHAnsi"/>
          <w:bCs/>
        </w:rPr>
        <w:t>iednio przed upływem terminu do </w:t>
      </w:r>
      <w:r w:rsidRPr="00C435FA">
        <w:rPr>
          <w:rFonts w:asciiTheme="minorHAnsi" w:hAnsiTheme="minorHAnsi" w:cstheme="minorHAnsi"/>
          <w:bCs/>
        </w:rPr>
        <w:t>składania wniosków o dopuszczenie do udziału w</w:t>
      </w:r>
      <w:r w:rsidR="009524D3">
        <w:rPr>
          <w:rFonts w:asciiTheme="minorHAnsi" w:hAnsiTheme="minorHAnsi" w:cstheme="minorHAnsi"/>
          <w:bCs/>
        </w:rPr>
        <w:t> </w:t>
      </w:r>
      <w:r w:rsidRPr="00C435FA">
        <w:rPr>
          <w:rFonts w:asciiTheme="minorHAnsi" w:hAnsiTheme="minorHAnsi" w:cstheme="minorHAnsi"/>
          <w:bCs/>
        </w:rPr>
        <w:t>postępowaniu albo przed upływem terminu składania ofert dokonał płatności należnych</w:t>
      </w:r>
      <w:r w:rsidR="0011312E">
        <w:rPr>
          <w:rFonts w:asciiTheme="minorHAnsi" w:hAnsiTheme="minorHAnsi" w:cstheme="minorHAnsi"/>
          <w:bCs/>
        </w:rPr>
        <w:t xml:space="preserve"> podatków, opłat lub składek na </w:t>
      </w:r>
      <w:r w:rsidRPr="00C435FA">
        <w:rPr>
          <w:rFonts w:asciiTheme="minorHAnsi" w:hAnsiTheme="minorHAnsi" w:cstheme="minorHAnsi"/>
          <w:bCs/>
        </w:rPr>
        <w:t>ubezpieczenie społeczne lub zdrowotne wraz z odsetkami lub grzywnami lub zawarł wiążące porozumienie w sprawie spłaty tych należności;</w:t>
      </w:r>
    </w:p>
    <w:p w14:paraId="67ECAD2E" w14:textId="77777777" w:rsidR="008926D5" w:rsidRPr="00C435FA" w:rsidRDefault="008926D5" w:rsidP="00F64C9D">
      <w:pPr>
        <w:pStyle w:val="Akapitzlist"/>
        <w:widowControl w:val="0"/>
        <w:tabs>
          <w:tab w:val="left" w:pos="993"/>
        </w:tabs>
        <w:autoSpaceDE w:val="0"/>
        <w:spacing w:line="276" w:lineRule="auto"/>
        <w:ind w:left="567" w:hanging="295"/>
        <w:jc w:val="both"/>
        <w:rPr>
          <w:rFonts w:asciiTheme="minorHAnsi" w:hAnsiTheme="minorHAnsi" w:cstheme="minorHAnsi"/>
          <w:bCs/>
        </w:rPr>
      </w:pPr>
      <w:r w:rsidRPr="00C435FA">
        <w:rPr>
          <w:rFonts w:asciiTheme="minorHAnsi" w:hAnsiTheme="minorHAnsi" w:cstheme="minorHAnsi"/>
          <w:bCs/>
        </w:rPr>
        <w:t>4)</w:t>
      </w:r>
      <w:r w:rsidRPr="00C435FA">
        <w:rPr>
          <w:rFonts w:asciiTheme="minorHAnsi" w:hAnsiTheme="minorHAnsi" w:cstheme="minorHAnsi"/>
          <w:bCs/>
        </w:rPr>
        <w:tab/>
        <w:t>wobec którego prawomocnie orzeczono zakaz ubiegania się o zamówienia publiczne;</w:t>
      </w:r>
    </w:p>
    <w:p w14:paraId="7DBCA509" w14:textId="71CB9CC8" w:rsidR="008926D5" w:rsidRPr="00C435FA" w:rsidRDefault="008926D5" w:rsidP="00F64C9D">
      <w:pPr>
        <w:pStyle w:val="Akapitzlist"/>
        <w:widowControl w:val="0"/>
        <w:tabs>
          <w:tab w:val="left" w:pos="993"/>
        </w:tabs>
        <w:autoSpaceDE w:val="0"/>
        <w:spacing w:line="276" w:lineRule="auto"/>
        <w:ind w:left="567" w:hanging="295"/>
        <w:jc w:val="both"/>
        <w:rPr>
          <w:rFonts w:asciiTheme="minorHAnsi" w:hAnsiTheme="minorHAnsi" w:cstheme="minorHAnsi"/>
          <w:bCs/>
        </w:rPr>
      </w:pPr>
      <w:r w:rsidRPr="00C435FA">
        <w:rPr>
          <w:rFonts w:asciiTheme="minorHAnsi" w:hAnsiTheme="minorHAnsi" w:cstheme="minorHAnsi"/>
          <w:bCs/>
        </w:rPr>
        <w:t>5)</w:t>
      </w:r>
      <w:r w:rsidRPr="00C435FA">
        <w:rPr>
          <w:rFonts w:asciiTheme="minorHAnsi" w:hAnsiTheme="minorHAnsi" w:cstheme="minorHAnsi"/>
          <w:bCs/>
        </w:rPr>
        <w:tab/>
        <w:t>jeżeli zamawiający może stwierdzić, na podsta</w:t>
      </w:r>
      <w:r w:rsidR="0011312E">
        <w:rPr>
          <w:rFonts w:asciiTheme="minorHAnsi" w:hAnsiTheme="minorHAnsi" w:cstheme="minorHAnsi"/>
          <w:bCs/>
        </w:rPr>
        <w:t>wie wiarygodnych przesłanek, że </w:t>
      </w:r>
      <w:r w:rsidRPr="00C435FA">
        <w:rPr>
          <w:rFonts w:asciiTheme="minorHAnsi" w:hAnsiTheme="minorHAnsi" w:cstheme="minorHAnsi"/>
          <w:bCs/>
        </w:rPr>
        <w:t>wykonawca zawarł z innymi wykonawcami porozumienie mające na celu zakłócenie konkurencji, w szczególności jeżeli należąc do tej samej grupy kapitałowej w rozumieniu ustawy z dnia 16 lutego 2</w:t>
      </w:r>
      <w:r w:rsidR="008B70CC">
        <w:rPr>
          <w:rFonts w:asciiTheme="minorHAnsi" w:hAnsiTheme="minorHAnsi" w:cstheme="minorHAnsi"/>
          <w:bCs/>
        </w:rPr>
        <w:t>007 r. o ochronie konkurencji i </w:t>
      </w:r>
      <w:r w:rsidRPr="00C435FA">
        <w:rPr>
          <w:rFonts w:asciiTheme="minorHAnsi" w:hAnsiTheme="minorHAnsi" w:cstheme="minorHAnsi"/>
          <w:bCs/>
        </w:rPr>
        <w:t>konsumentów</w:t>
      </w:r>
      <w:r w:rsidR="00195FA6">
        <w:rPr>
          <w:rFonts w:asciiTheme="minorHAnsi" w:hAnsiTheme="minorHAnsi" w:cstheme="minorHAnsi"/>
          <w:bCs/>
        </w:rPr>
        <w:t xml:space="preserve"> (Dz.U. z 2024 r. poz. 594 z późn. zm.)</w:t>
      </w:r>
      <w:r w:rsidRPr="00C435FA">
        <w:rPr>
          <w:rFonts w:asciiTheme="minorHAnsi" w:hAnsiTheme="minorHAnsi" w:cstheme="minorHAnsi"/>
          <w:bCs/>
        </w:rPr>
        <w:t>, złożyli odrębne oferty, oferty częściowe lub wnioski o dopuszczenie do u</w:t>
      </w:r>
      <w:r w:rsidR="0011312E">
        <w:rPr>
          <w:rFonts w:asciiTheme="minorHAnsi" w:hAnsiTheme="minorHAnsi" w:cstheme="minorHAnsi"/>
          <w:bCs/>
        </w:rPr>
        <w:t>działu w</w:t>
      </w:r>
      <w:r w:rsidR="008F2E87">
        <w:rPr>
          <w:rFonts w:asciiTheme="minorHAnsi" w:hAnsiTheme="minorHAnsi" w:cstheme="minorHAnsi"/>
          <w:bCs/>
        </w:rPr>
        <w:t> </w:t>
      </w:r>
      <w:r w:rsidR="0011312E">
        <w:rPr>
          <w:rFonts w:asciiTheme="minorHAnsi" w:hAnsiTheme="minorHAnsi" w:cstheme="minorHAnsi"/>
          <w:bCs/>
        </w:rPr>
        <w:t>postępowaniu, chyba że </w:t>
      </w:r>
      <w:r w:rsidRPr="00C435FA">
        <w:rPr>
          <w:rFonts w:asciiTheme="minorHAnsi" w:hAnsiTheme="minorHAnsi" w:cstheme="minorHAnsi"/>
          <w:bCs/>
        </w:rPr>
        <w:t>wykażą, że przygotowali te oferty lub wnioski niezależnie od siebie;</w:t>
      </w:r>
    </w:p>
    <w:p w14:paraId="4914369E" w14:textId="1A9B8B99" w:rsidR="008926D5" w:rsidRPr="00C435FA" w:rsidRDefault="008926D5" w:rsidP="00F64C9D">
      <w:pPr>
        <w:pStyle w:val="Akapitzlist"/>
        <w:widowControl w:val="0"/>
        <w:tabs>
          <w:tab w:val="left" w:pos="993"/>
        </w:tabs>
        <w:autoSpaceDE w:val="0"/>
        <w:spacing w:line="276" w:lineRule="auto"/>
        <w:ind w:left="567" w:hanging="295"/>
        <w:jc w:val="both"/>
        <w:rPr>
          <w:rFonts w:asciiTheme="minorHAnsi" w:hAnsiTheme="minorHAnsi" w:cstheme="minorHAnsi"/>
          <w:bCs/>
        </w:rPr>
      </w:pPr>
      <w:r w:rsidRPr="00C435FA">
        <w:rPr>
          <w:rFonts w:asciiTheme="minorHAnsi" w:hAnsiTheme="minorHAnsi" w:cstheme="minorHAnsi"/>
          <w:bCs/>
        </w:rPr>
        <w:lastRenderedPageBreak/>
        <w:t>6)</w:t>
      </w:r>
      <w:r w:rsidRPr="00C435FA">
        <w:rPr>
          <w:rFonts w:asciiTheme="minorHAnsi" w:hAnsiTheme="minorHAnsi" w:cstheme="minorHAnsi"/>
          <w:bCs/>
        </w:rPr>
        <w:tab/>
        <w:t>jeżeli, w przypadkach, o których mowa w art. 85 ust. 1, doszło do zakłócenia konkurencji wynikającego z wcześniejszego z</w:t>
      </w:r>
      <w:r w:rsidR="009253BF">
        <w:rPr>
          <w:rFonts w:asciiTheme="minorHAnsi" w:hAnsiTheme="minorHAnsi" w:cstheme="minorHAnsi"/>
          <w:bCs/>
        </w:rPr>
        <w:t>aangażowania tego wykonawcy lub </w:t>
      </w:r>
      <w:r w:rsidRPr="00C435FA">
        <w:rPr>
          <w:rFonts w:asciiTheme="minorHAnsi" w:hAnsiTheme="minorHAnsi" w:cstheme="minorHAnsi"/>
          <w:bCs/>
        </w:rPr>
        <w:t>podmiotu, który należy z wykonawcą d</w:t>
      </w:r>
      <w:r w:rsidR="009253BF">
        <w:rPr>
          <w:rFonts w:asciiTheme="minorHAnsi" w:hAnsiTheme="minorHAnsi" w:cstheme="minorHAnsi"/>
          <w:bCs/>
        </w:rPr>
        <w:t>o tej samej grupy kapitałowej w </w:t>
      </w:r>
      <w:r w:rsidRPr="00C435FA">
        <w:rPr>
          <w:rFonts w:asciiTheme="minorHAnsi" w:hAnsiTheme="minorHAnsi" w:cstheme="minorHAnsi"/>
          <w:bCs/>
        </w:rPr>
        <w:t>rozumieniu ustawy z dnia 16 lutego 2007 r. o ochronie ko</w:t>
      </w:r>
      <w:r w:rsidR="009253BF">
        <w:rPr>
          <w:rFonts w:asciiTheme="minorHAnsi" w:hAnsiTheme="minorHAnsi" w:cstheme="minorHAnsi"/>
          <w:bCs/>
        </w:rPr>
        <w:t>nkurencji i </w:t>
      </w:r>
      <w:r w:rsidRPr="00C435FA">
        <w:rPr>
          <w:rFonts w:asciiTheme="minorHAnsi" w:hAnsiTheme="minorHAnsi" w:cstheme="minorHAnsi"/>
          <w:bCs/>
        </w:rPr>
        <w:t>konsumentów</w:t>
      </w:r>
      <w:r w:rsidR="00195FA6">
        <w:rPr>
          <w:rFonts w:asciiTheme="minorHAnsi" w:hAnsiTheme="minorHAnsi" w:cstheme="minorHAnsi"/>
          <w:bCs/>
        </w:rPr>
        <w:t xml:space="preserve"> (Dz.U. z 2024 r. poz. 594 z późn. zm.)</w:t>
      </w:r>
      <w:r w:rsidRPr="00C435FA">
        <w:rPr>
          <w:rFonts w:asciiTheme="minorHAnsi" w:hAnsiTheme="minorHAnsi" w:cstheme="minorHAnsi"/>
          <w:bCs/>
        </w:rPr>
        <w:t>, chyba że spowodowane tym zakłócenie konkurencji może być wyeliminowane w inny sposób ni</w:t>
      </w:r>
      <w:r w:rsidR="0011312E">
        <w:rPr>
          <w:rFonts w:asciiTheme="minorHAnsi" w:hAnsiTheme="minorHAnsi" w:cstheme="minorHAnsi"/>
          <w:bCs/>
        </w:rPr>
        <w:t>ż przez wykluczenie wykonawcy z </w:t>
      </w:r>
      <w:r w:rsidR="009253BF">
        <w:rPr>
          <w:rFonts w:asciiTheme="minorHAnsi" w:hAnsiTheme="minorHAnsi" w:cstheme="minorHAnsi"/>
          <w:bCs/>
        </w:rPr>
        <w:t>udziału w </w:t>
      </w:r>
      <w:r w:rsidRPr="00C435FA">
        <w:rPr>
          <w:rFonts w:asciiTheme="minorHAnsi" w:hAnsiTheme="minorHAnsi" w:cstheme="minorHAnsi"/>
          <w:bCs/>
        </w:rPr>
        <w:t>postępowaniu o udzielenie zamówienia.</w:t>
      </w:r>
    </w:p>
    <w:p w14:paraId="2780180D" w14:textId="77777777" w:rsidR="008926D5" w:rsidRPr="005A5F2C" w:rsidRDefault="008926D5" w:rsidP="00640DF3">
      <w:pPr>
        <w:pStyle w:val="Akapitzlist"/>
        <w:widowControl w:val="0"/>
        <w:numPr>
          <w:ilvl w:val="0"/>
          <w:numId w:val="25"/>
        </w:numPr>
        <w:autoSpaceDE w:val="0"/>
        <w:spacing w:line="276" w:lineRule="auto"/>
        <w:ind w:left="284" w:hanging="284"/>
        <w:jc w:val="both"/>
        <w:rPr>
          <w:rFonts w:asciiTheme="minorHAnsi" w:hAnsiTheme="minorHAnsi" w:cstheme="minorHAnsi"/>
          <w:bCs/>
        </w:rPr>
      </w:pPr>
      <w:r w:rsidRPr="005A5F2C">
        <w:rPr>
          <w:rFonts w:asciiTheme="minorHAnsi" w:hAnsiTheme="minorHAnsi" w:cstheme="minorHAnsi"/>
          <w:bCs/>
        </w:rPr>
        <w:t>Wykonawca może zostać wykluczony przez zamawiającego na każdym e</w:t>
      </w:r>
      <w:r w:rsidR="009253BF">
        <w:rPr>
          <w:rFonts w:asciiTheme="minorHAnsi" w:hAnsiTheme="minorHAnsi" w:cstheme="minorHAnsi"/>
          <w:bCs/>
        </w:rPr>
        <w:t xml:space="preserve">tapie </w:t>
      </w:r>
      <w:r w:rsidRPr="005A5F2C">
        <w:rPr>
          <w:rFonts w:asciiTheme="minorHAnsi" w:hAnsiTheme="minorHAnsi" w:cstheme="minorHAnsi"/>
          <w:bCs/>
        </w:rPr>
        <w:t>postępowania o udzielenie zamówienia.</w:t>
      </w:r>
    </w:p>
    <w:p w14:paraId="78277D97" w14:textId="33FA00F7" w:rsidR="008926D5" w:rsidRPr="005A5F2C" w:rsidRDefault="008926D5" w:rsidP="00640DF3">
      <w:pPr>
        <w:pStyle w:val="Akapitzlist"/>
        <w:widowControl w:val="0"/>
        <w:numPr>
          <w:ilvl w:val="0"/>
          <w:numId w:val="25"/>
        </w:numPr>
        <w:autoSpaceDE w:val="0"/>
        <w:spacing w:line="276" w:lineRule="auto"/>
        <w:ind w:left="284" w:hanging="284"/>
        <w:jc w:val="both"/>
        <w:rPr>
          <w:rFonts w:asciiTheme="minorHAnsi" w:hAnsiTheme="minorHAnsi" w:cstheme="minorHAnsi"/>
          <w:bCs/>
        </w:rPr>
      </w:pPr>
      <w:r w:rsidRPr="005A5F2C">
        <w:rPr>
          <w:rFonts w:asciiTheme="minorHAnsi" w:hAnsiTheme="minorHAnsi" w:cstheme="minorHAnsi"/>
          <w:bCs/>
        </w:rPr>
        <w:t>Wykonawca nie podlega wykluczeniu w okolicznościach określonych w art. 108 ust. 1 pkt 1, 2 i 5</w:t>
      </w:r>
      <w:r w:rsidR="00195FA6">
        <w:rPr>
          <w:rFonts w:asciiTheme="minorHAnsi" w:hAnsiTheme="minorHAnsi" w:cstheme="minorHAnsi"/>
          <w:bCs/>
        </w:rPr>
        <w:t xml:space="preserve"> ustawy Pzp</w:t>
      </w:r>
      <w:r w:rsidRPr="005A5F2C">
        <w:rPr>
          <w:rFonts w:asciiTheme="minorHAnsi" w:hAnsiTheme="minorHAnsi" w:cstheme="minorHAnsi"/>
          <w:bCs/>
        </w:rPr>
        <w:t>, jeżeli udowodni zamawiającemu, że spełnił łącznie następujące przesłanki:</w:t>
      </w:r>
    </w:p>
    <w:p w14:paraId="1E0A0604" w14:textId="77777777" w:rsidR="008926D5" w:rsidRPr="005A5F2C" w:rsidRDefault="008926D5" w:rsidP="00640DF3">
      <w:pPr>
        <w:pStyle w:val="Akapitzlist"/>
        <w:widowControl w:val="0"/>
        <w:numPr>
          <w:ilvl w:val="0"/>
          <w:numId w:val="28"/>
        </w:numPr>
        <w:tabs>
          <w:tab w:val="left" w:pos="426"/>
        </w:tabs>
        <w:autoSpaceDE w:val="0"/>
        <w:spacing w:line="276" w:lineRule="auto"/>
        <w:ind w:left="567" w:hanging="283"/>
        <w:jc w:val="both"/>
        <w:rPr>
          <w:rFonts w:asciiTheme="minorHAnsi" w:hAnsiTheme="minorHAnsi" w:cstheme="minorHAnsi"/>
          <w:bCs/>
        </w:rPr>
      </w:pPr>
      <w:r w:rsidRPr="005A5F2C">
        <w:rPr>
          <w:rFonts w:asciiTheme="minorHAnsi" w:hAnsiTheme="minorHAnsi" w:cstheme="minorHAnsi"/>
          <w:bCs/>
        </w:rPr>
        <w:t>naprawił lub zobowiązał się do naprawienia szkody wyrządzonej przestępstwem, wykroczeniem lub swoim nieprawidłowym postępowaniem, w tym poprzez zadośćuczynienie pieniężne;</w:t>
      </w:r>
    </w:p>
    <w:p w14:paraId="01957A2F" w14:textId="77777777" w:rsidR="008926D5" w:rsidRPr="005A5F2C" w:rsidRDefault="008926D5" w:rsidP="00640DF3">
      <w:pPr>
        <w:pStyle w:val="Akapitzlist"/>
        <w:widowControl w:val="0"/>
        <w:numPr>
          <w:ilvl w:val="0"/>
          <w:numId w:val="28"/>
        </w:numPr>
        <w:tabs>
          <w:tab w:val="left" w:pos="426"/>
        </w:tabs>
        <w:autoSpaceDE w:val="0"/>
        <w:spacing w:line="276" w:lineRule="auto"/>
        <w:ind w:left="567" w:hanging="283"/>
        <w:jc w:val="both"/>
        <w:rPr>
          <w:rFonts w:asciiTheme="minorHAnsi" w:hAnsiTheme="minorHAnsi" w:cstheme="minorHAnsi"/>
          <w:bCs/>
        </w:rPr>
      </w:pPr>
      <w:r w:rsidRPr="005A5F2C">
        <w:rPr>
          <w:rFonts w:asciiTheme="minorHAnsi" w:hAnsiTheme="minorHAnsi" w:cstheme="minorHAnsi"/>
          <w:bC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7D0F6D" w14:textId="77777777" w:rsidR="008926D5" w:rsidRPr="005A5F2C" w:rsidRDefault="008926D5" w:rsidP="00640DF3">
      <w:pPr>
        <w:pStyle w:val="Akapitzlist"/>
        <w:widowControl w:val="0"/>
        <w:numPr>
          <w:ilvl w:val="0"/>
          <w:numId w:val="28"/>
        </w:numPr>
        <w:tabs>
          <w:tab w:val="left" w:pos="426"/>
        </w:tabs>
        <w:autoSpaceDE w:val="0"/>
        <w:spacing w:line="276" w:lineRule="auto"/>
        <w:ind w:left="567" w:hanging="283"/>
        <w:jc w:val="both"/>
        <w:rPr>
          <w:rFonts w:asciiTheme="minorHAnsi" w:hAnsiTheme="minorHAnsi" w:cstheme="minorHAnsi"/>
          <w:bCs/>
        </w:rPr>
      </w:pPr>
      <w:r w:rsidRPr="005A5F2C">
        <w:rPr>
          <w:rFonts w:asciiTheme="minorHAnsi" w:hAnsiTheme="minorHAnsi" w:cstheme="minorHAnsi"/>
          <w:bCs/>
        </w:rPr>
        <w:t>podjął konkretne środki techniczne, organizac</w:t>
      </w:r>
      <w:r w:rsidR="008B70CC">
        <w:rPr>
          <w:rFonts w:asciiTheme="minorHAnsi" w:hAnsiTheme="minorHAnsi" w:cstheme="minorHAnsi"/>
          <w:bCs/>
        </w:rPr>
        <w:t>yjne i kadrowe, odpowiednie dla </w:t>
      </w:r>
      <w:r w:rsidRPr="005A5F2C">
        <w:rPr>
          <w:rFonts w:asciiTheme="minorHAnsi" w:hAnsiTheme="minorHAnsi" w:cstheme="minorHAnsi"/>
          <w:bCs/>
        </w:rPr>
        <w:t>zapobiegania dalszym przestępstwom, wykroczeniom lub nieprawidłowemu postępowaniu, w szczególności:</w:t>
      </w:r>
    </w:p>
    <w:p w14:paraId="7EC5A4D5" w14:textId="77777777" w:rsidR="008926D5" w:rsidRPr="005A5F2C" w:rsidRDefault="008926D5" w:rsidP="00640DF3">
      <w:pPr>
        <w:pStyle w:val="Akapitzlist"/>
        <w:widowControl w:val="0"/>
        <w:numPr>
          <w:ilvl w:val="0"/>
          <w:numId w:val="29"/>
        </w:numPr>
        <w:tabs>
          <w:tab w:val="left" w:pos="426"/>
        </w:tabs>
        <w:autoSpaceDE w:val="0"/>
        <w:spacing w:line="276" w:lineRule="auto"/>
        <w:ind w:left="851" w:hanging="284"/>
        <w:jc w:val="both"/>
        <w:rPr>
          <w:rFonts w:asciiTheme="minorHAnsi" w:hAnsiTheme="minorHAnsi" w:cstheme="minorHAnsi"/>
          <w:bCs/>
        </w:rPr>
      </w:pPr>
      <w:r w:rsidRPr="005A5F2C">
        <w:rPr>
          <w:rFonts w:asciiTheme="minorHAnsi" w:hAnsiTheme="minorHAnsi" w:cstheme="minorHAnsi"/>
          <w:bCs/>
        </w:rPr>
        <w:t>zerwał wszelkie powiązania z osobami lub</w:t>
      </w:r>
      <w:r w:rsidR="0011312E">
        <w:rPr>
          <w:rFonts w:asciiTheme="minorHAnsi" w:hAnsiTheme="minorHAnsi" w:cstheme="minorHAnsi"/>
          <w:bCs/>
        </w:rPr>
        <w:t xml:space="preserve"> podmiotami odpowiedzialnymi za </w:t>
      </w:r>
      <w:r w:rsidRPr="005A5F2C">
        <w:rPr>
          <w:rFonts w:asciiTheme="minorHAnsi" w:hAnsiTheme="minorHAnsi" w:cstheme="minorHAnsi"/>
          <w:bCs/>
        </w:rPr>
        <w:t>nieprawidłowe postępowanie wykonawcy,</w:t>
      </w:r>
    </w:p>
    <w:p w14:paraId="7F517BAE" w14:textId="77777777" w:rsidR="008926D5" w:rsidRPr="005A5F2C" w:rsidRDefault="008926D5" w:rsidP="00640DF3">
      <w:pPr>
        <w:pStyle w:val="Akapitzlist"/>
        <w:widowControl w:val="0"/>
        <w:numPr>
          <w:ilvl w:val="0"/>
          <w:numId w:val="29"/>
        </w:numPr>
        <w:tabs>
          <w:tab w:val="left" w:pos="426"/>
        </w:tabs>
        <w:autoSpaceDE w:val="0"/>
        <w:spacing w:line="276" w:lineRule="auto"/>
        <w:ind w:left="851" w:hanging="284"/>
        <w:jc w:val="both"/>
        <w:rPr>
          <w:rFonts w:asciiTheme="minorHAnsi" w:hAnsiTheme="minorHAnsi" w:cstheme="minorHAnsi"/>
          <w:bCs/>
        </w:rPr>
      </w:pPr>
      <w:r w:rsidRPr="005A5F2C">
        <w:rPr>
          <w:rFonts w:asciiTheme="minorHAnsi" w:hAnsiTheme="minorHAnsi" w:cstheme="minorHAnsi"/>
          <w:bCs/>
        </w:rPr>
        <w:t>zreorganizował personel,</w:t>
      </w:r>
    </w:p>
    <w:p w14:paraId="7402CF99" w14:textId="77777777" w:rsidR="008926D5" w:rsidRPr="005A5F2C" w:rsidRDefault="008926D5" w:rsidP="00640DF3">
      <w:pPr>
        <w:pStyle w:val="Akapitzlist"/>
        <w:widowControl w:val="0"/>
        <w:numPr>
          <w:ilvl w:val="0"/>
          <w:numId w:val="29"/>
        </w:numPr>
        <w:tabs>
          <w:tab w:val="left" w:pos="426"/>
        </w:tabs>
        <w:autoSpaceDE w:val="0"/>
        <w:spacing w:line="276" w:lineRule="auto"/>
        <w:ind w:left="851" w:hanging="284"/>
        <w:jc w:val="both"/>
        <w:rPr>
          <w:rFonts w:asciiTheme="minorHAnsi" w:hAnsiTheme="minorHAnsi" w:cstheme="minorHAnsi"/>
          <w:bCs/>
        </w:rPr>
      </w:pPr>
      <w:r w:rsidRPr="005A5F2C">
        <w:rPr>
          <w:rFonts w:asciiTheme="minorHAnsi" w:hAnsiTheme="minorHAnsi" w:cstheme="minorHAnsi"/>
          <w:bCs/>
        </w:rPr>
        <w:t>wdrożył system sprawozdawczości i kontroli,</w:t>
      </w:r>
    </w:p>
    <w:p w14:paraId="2AE3177F" w14:textId="77777777" w:rsidR="008926D5" w:rsidRPr="005A5F2C" w:rsidRDefault="008926D5" w:rsidP="00640DF3">
      <w:pPr>
        <w:pStyle w:val="Akapitzlist"/>
        <w:widowControl w:val="0"/>
        <w:numPr>
          <w:ilvl w:val="0"/>
          <w:numId w:val="29"/>
        </w:numPr>
        <w:tabs>
          <w:tab w:val="left" w:pos="426"/>
          <w:tab w:val="left" w:pos="851"/>
        </w:tabs>
        <w:autoSpaceDE w:val="0"/>
        <w:spacing w:line="276" w:lineRule="auto"/>
        <w:ind w:left="851" w:hanging="284"/>
        <w:jc w:val="both"/>
        <w:rPr>
          <w:rFonts w:asciiTheme="minorHAnsi" w:hAnsiTheme="minorHAnsi" w:cstheme="minorHAnsi"/>
          <w:bCs/>
        </w:rPr>
      </w:pPr>
      <w:r w:rsidRPr="005A5F2C">
        <w:rPr>
          <w:rFonts w:asciiTheme="minorHAnsi" w:hAnsiTheme="minorHAnsi" w:cstheme="minorHAnsi"/>
          <w:bCs/>
        </w:rPr>
        <w:t>utworzył struktury audytu wewnętrznego do monitorowania przestrzegania przepisów, wewnętrznych regulacji lub standardów,</w:t>
      </w:r>
    </w:p>
    <w:p w14:paraId="650920CD" w14:textId="77777777" w:rsidR="008926D5" w:rsidRPr="005A5F2C" w:rsidRDefault="008926D5" w:rsidP="00640DF3">
      <w:pPr>
        <w:pStyle w:val="Akapitzlist"/>
        <w:widowControl w:val="0"/>
        <w:numPr>
          <w:ilvl w:val="0"/>
          <w:numId w:val="29"/>
        </w:numPr>
        <w:tabs>
          <w:tab w:val="left" w:pos="426"/>
        </w:tabs>
        <w:autoSpaceDE w:val="0"/>
        <w:spacing w:line="276" w:lineRule="auto"/>
        <w:ind w:left="851" w:hanging="284"/>
        <w:jc w:val="both"/>
        <w:rPr>
          <w:rFonts w:asciiTheme="minorHAnsi" w:hAnsiTheme="minorHAnsi" w:cstheme="minorHAnsi"/>
          <w:bCs/>
        </w:rPr>
      </w:pPr>
      <w:r w:rsidRPr="005A5F2C">
        <w:rPr>
          <w:rFonts w:asciiTheme="minorHAnsi" w:hAnsiTheme="minorHAnsi" w:cstheme="minorHAnsi"/>
          <w:bCs/>
        </w:rPr>
        <w:t>wprowadził wewnętrzne regulacje dotyczące odp</w:t>
      </w:r>
      <w:r w:rsidR="0011312E">
        <w:rPr>
          <w:rFonts w:asciiTheme="minorHAnsi" w:hAnsiTheme="minorHAnsi" w:cstheme="minorHAnsi"/>
          <w:bCs/>
        </w:rPr>
        <w:t>owiedzialności i odszkodowań za </w:t>
      </w:r>
      <w:r w:rsidRPr="005A5F2C">
        <w:rPr>
          <w:rFonts w:asciiTheme="minorHAnsi" w:hAnsiTheme="minorHAnsi" w:cstheme="minorHAnsi"/>
          <w:bCs/>
        </w:rPr>
        <w:t>nieprzestrzeganie przepisów, wewnętrznych regulacji lub standardów.</w:t>
      </w:r>
    </w:p>
    <w:p w14:paraId="2A3C451F" w14:textId="57AB2E57" w:rsidR="0011312E" w:rsidRDefault="008926D5" w:rsidP="00640DF3">
      <w:pPr>
        <w:pStyle w:val="Akapitzlist"/>
        <w:widowControl w:val="0"/>
        <w:numPr>
          <w:ilvl w:val="0"/>
          <w:numId w:val="25"/>
        </w:numPr>
        <w:tabs>
          <w:tab w:val="left" w:pos="426"/>
        </w:tabs>
        <w:autoSpaceDE w:val="0"/>
        <w:spacing w:line="276" w:lineRule="auto"/>
        <w:ind w:left="284" w:hanging="284"/>
        <w:jc w:val="both"/>
        <w:rPr>
          <w:rFonts w:asciiTheme="minorHAnsi" w:hAnsiTheme="minorHAnsi" w:cstheme="minorHAnsi"/>
          <w:bCs/>
        </w:rPr>
      </w:pPr>
      <w:r w:rsidRPr="005A5F2C">
        <w:rPr>
          <w:rFonts w:asciiTheme="minorHAnsi" w:hAnsiTheme="minorHAnsi" w:cstheme="minorHAnsi"/>
          <w:bCs/>
        </w:rPr>
        <w:t xml:space="preserve">Zamawiający ocenia, czy podjęte przez wykonawcę czynności, </w:t>
      </w:r>
      <w:r w:rsidR="009253BF">
        <w:rPr>
          <w:rFonts w:asciiTheme="minorHAnsi" w:hAnsiTheme="minorHAnsi" w:cstheme="minorHAnsi"/>
          <w:bCs/>
        </w:rPr>
        <w:t xml:space="preserve">o których mowa w </w:t>
      </w:r>
      <w:r w:rsidR="00195FA6">
        <w:rPr>
          <w:rFonts w:asciiTheme="minorHAnsi" w:hAnsiTheme="minorHAnsi" w:cstheme="minorHAnsi"/>
          <w:bCs/>
        </w:rPr>
        <w:t>pkt</w:t>
      </w:r>
      <w:r w:rsidR="009253BF">
        <w:rPr>
          <w:rFonts w:asciiTheme="minorHAnsi" w:hAnsiTheme="minorHAnsi" w:cstheme="minorHAnsi"/>
          <w:bCs/>
        </w:rPr>
        <w:t>. </w:t>
      </w:r>
      <w:r w:rsidR="0011312E">
        <w:rPr>
          <w:rFonts w:asciiTheme="minorHAnsi" w:hAnsiTheme="minorHAnsi" w:cstheme="minorHAnsi"/>
          <w:bCs/>
        </w:rPr>
        <w:t>3, są </w:t>
      </w:r>
      <w:r w:rsidRPr="005A5F2C">
        <w:rPr>
          <w:rFonts w:asciiTheme="minorHAnsi" w:hAnsiTheme="minorHAnsi" w:cstheme="minorHAnsi"/>
          <w:bCs/>
        </w:rPr>
        <w:t>wystarczające do wykazania jego rzetelności, uwzględniając wagę i szczególne okoliczności czynu wykonawcy. Jeżeli podjęte przez wykonawcę czynności, o któ</w:t>
      </w:r>
      <w:r w:rsidR="005A5F2C">
        <w:rPr>
          <w:rFonts w:asciiTheme="minorHAnsi" w:hAnsiTheme="minorHAnsi" w:cstheme="minorHAnsi"/>
          <w:bCs/>
        </w:rPr>
        <w:t xml:space="preserve">rych mowa w </w:t>
      </w:r>
      <w:r w:rsidR="00195FA6">
        <w:rPr>
          <w:rFonts w:asciiTheme="minorHAnsi" w:hAnsiTheme="minorHAnsi" w:cstheme="minorHAnsi"/>
          <w:bCs/>
        </w:rPr>
        <w:t>pkt</w:t>
      </w:r>
      <w:r w:rsidR="005A5F2C">
        <w:rPr>
          <w:rFonts w:asciiTheme="minorHAnsi" w:hAnsiTheme="minorHAnsi" w:cstheme="minorHAnsi"/>
          <w:bCs/>
        </w:rPr>
        <w:t xml:space="preserve">. </w:t>
      </w:r>
      <w:r w:rsidRPr="005A5F2C">
        <w:rPr>
          <w:rFonts w:asciiTheme="minorHAnsi" w:hAnsiTheme="minorHAnsi" w:cstheme="minorHAnsi"/>
          <w:bCs/>
        </w:rPr>
        <w:t>3, nie są wystarczające do wykazania jego rzetelności, zamawiający wyklucza</w:t>
      </w:r>
      <w:r w:rsidRPr="009253BF">
        <w:rPr>
          <w:rFonts w:asciiTheme="minorHAnsi" w:hAnsiTheme="minorHAnsi" w:cstheme="minorHAnsi"/>
          <w:bCs/>
        </w:rPr>
        <w:t xml:space="preserve"> wykonawcę.</w:t>
      </w:r>
    </w:p>
    <w:p w14:paraId="65347846" w14:textId="34038EFD" w:rsidR="00F62024" w:rsidRPr="00EA58B7" w:rsidRDefault="00F62024" w:rsidP="00640DF3">
      <w:pPr>
        <w:pStyle w:val="Akapitzlist"/>
        <w:numPr>
          <w:ilvl w:val="0"/>
          <w:numId w:val="25"/>
        </w:numPr>
        <w:suppressAutoHyphens w:val="0"/>
        <w:spacing w:line="271" w:lineRule="auto"/>
        <w:ind w:left="284" w:hanging="284"/>
        <w:jc w:val="both"/>
        <w:rPr>
          <w:rFonts w:asciiTheme="minorHAnsi" w:hAnsiTheme="minorHAnsi" w:cstheme="minorHAnsi"/>
          <w:bCs/>
        </w:rPr>
      </w:pPr>
      <w:r w:rsidRPr="00EA58B7">
        <w:rPr>
          <w:rFonts w:asciiTheme="minorHAnsi" w:hAnsiTheme="minorHAnsi" w:cstheme="minorHAnsi"/>
          <w:bCs/>
        </w:rPr>
        <w:t xml:space="preserve">Na podstawie art. 7 ust. 1 ustawy </w:t>
      </w:r>
      <w:r>
        <w:rPr>
          <w:rFonts w:asciiTheme="minorHAnsi" w:hAnsiTheme="minorHAnsi" w:cstheme="minorHAnsi"/>
          <w:bCs/>
        </w:rPr>
        <w:t xml:space="preserve">z dnia 13 kwietnia 2022r. </w:t>
      </w:r>
      <w:r w:rsidRPr="00EA58B7">
        <w:rPr>
          <w:rFonts w:asciiTheme="minorHAnsi" w:hAnsiTheme="minorHAnsi" w:cstheme="minorHAnsi"/>
        </w:rPr>
        <w:t xml:space="preserve">o szczególnych rozwiązaniach w zakresie przeciwdziałania wspieraniu </w:t>
      </w:r>
      <w:r w:rsidRPr="00EA58B7">
        <w:rPr>
          <w:rFonts w:asciiTheme="minorHAnsi" w:hAnsiTheme="minorHAnsi" w:cstheme="minorHAnsi"/>
          <w:bCs/>
        </w:rPr>
        <w:t>agresji na</w:t>
      </w:r>
      <w:r>
        <w:rPr>
          <w:rFonts w:asciiTheme="minorHAnsi" w:hAnsiTheme="minorHAnsi" w:cstheme="minorHAnsi"/>
          <w:bCs/>
        </w:rPr>
        <w:t xml:space="preserve"> </w:t>
      </w:r>
      <w:r w:rsidRPr="00EA58B7">
        <w:rPr>
          <w:rFonts w:asciiTheme="minorHAnsi" w:hAnsiTheme="minorHAnsi" w:cstheme="minorHAnsi"/>
          <w:bCs/>
        </w:rPr>
        <w:t>Ukrainę oraz służących ochronie bezpieczeństwa narodowego</w:t>
      </w:r>
      <w:r>
        <w:rPr>
          <w:rFonts w:asciiTheme="minorHAnsi" w:hAnsiTheme="minorHAnsi" w:cstheme="minorHAnsi"/>
          <w:bCs/>
        </w:rPr>
        <w:t xml:space="preserve"> (Dz.U. 2024 poz. 507),</w:t>
      </w:r>
      <w:r w:rsidRPr="00EA58B7">
        <w:rPr>
          <w:rFonts w:asciiTheme="minorHAnsi" w:hAnsiTheme="minorHAnsi" w:cstheme="minorHAnsi"/>
          <w:bCs/>
        </w:rPr>
        <w:t xml:space="preserve"> z postępowania o</w:t>
      </w:r>
      <w:r>
        <w:rPr>
          <w:rFonts w:asciiTheme="minorHAnsi" w:hAnsiTheme="minorHAnsi" w:cstheme="minorHAnsi"/>
          <w:bCs/>
        </w:rPr>
        <w:t> </w:t>
      </w:r>
      <w:r w:rsidRPr="00EA58B7">
        <w:rPr>
          <w:rFonts w:asciiTheme="minorHAnsi" w:hAnsiTheme="minorHAnsi" w:cstheme="minorHAnsi"/>
          <w:bCs/>
        </w:rPr>
        <w:t>udzielenie zamówienia publicznego lub konkursu prowadzonego na podstawie ustawy Pzp wyklucza się:</w:t>
      </w:r>
    </w:p>
    <w:p w14:paraId="28F6F03F" w14:textId="77777777" w:rsidR="00D66BC9" w:rsidRDefault="00D66BC9" w:rsidP="00640DF3">
      <w:pPr>
        <w:pStyle w:val="Akapitzlist"/>
        <w:numPr>
          <w:ilvl w:val="2"/>
          <w:numId w:val="25"/>
        </w:numPr>
        <w:suppressAutoHyphens w:val="0"/>
        <w:spacing w:line="271" w:lineRule="auto"/>
        <w:ind w:left="567" w:hanging="284"/>
        <w:jc w:val="both"/>
        <w:rPr>
          <w:rFonts w:asciiTheme="minorHAnsi" w:hAnsiTheme="minorHAnsi" w:cstheme="minorHAnsi"/>
          <w:bCs/>
        </w:rPr>
      </w:pPr>
      <w:r w:rsidRPr="00EA58B7">
        <w:rPr>
          <w:rFonts w:asciiTheme="minorHAnsi" w:hAnsiTheme="minorHAnsi" w:cstheme="minorHAnsi"/>
          <w:bCs/>
        </w:rPr>
        <w:t>wykonawcę oraz uczestnika konkursu wymienionego w wykazach określonych w</w:t>
      </w:r>
      <w:r>
        <w:rPr>
          <w:rFonts w:asciiTheme="minorHAnsi" w:hAnsiTheme="minorHAnsi" w:cstheme="minorHAnsi"/>
          <w:bCs/>
        </w:rPr>
        <w:t> </w:t>
      </w:r>
      <w:r w:rsidRPr="00EA58B7">
        <w:rPr>
          <w:rFonts w:asciiTheme="minorHAnsi" w:hAnsiTheme="minorHAnsi" w:cstheme="minorHAnsi"/>
          <w:bCs/>
        </w:rPr>
        <w:t xml:space="preserve">rozporządzeniu 765/2006 i rozporządzeniu 269/2014 albo wpisanego na listę na </w:t>
      </w:r>
      <w:r w:rsidRPr="00EA58B7">
        <w:rPr>
          <w:rFonts w:asciiTheme="minorHAnsi" w:hAnsiTheme="minorHAnsi" w:cstheme="minorHAnsi"/>
          <w:bCs/>
        </w:rPr>
        <w:lastRenderedPageBreak/>
        <w:t>podstawie decyzji w sprawie wpisu na listę rozstrzygającej o zastosowaniu środka, o którym mowa w art. 1 pkt 3 ustawy;</w:t>
      </w:r>
    </w:p>
    <w:p w14:paraId="246B5A0F" w14:textId="77777777" w:rsidR="00D66BC9" w:rsidRDefault="00D66BC9" w:rsidP="00640DF3">
      <w:pPr>
        <w:pStyle w:val="Akapitzlist"/>
        <w:numPr>
          <w:ilvl w:val="2"/>
          <w:numId w:val="25"/>
        </w:numPr>
        <w:suppressAutoHyphens w:val="0"/>
        <w:spacing w:line="271" w:lineRule="auto"/>
        <w:ind w:left="567" w:hanging="284"/>
        <w:jc w:val="both"/>
        <w:rPr>
          <w:rFonts w:asciiTheme="minorHAnsi" w:hAnsiTheme="minorHAnsi" w:cstheme="minorHAnsi"/>
          <w:bCs/>
        </w:rPr>
      </w:pPr>
      <w:r w:rsidRPr="00EA58B7">
        <w:rPr>
          <w:rFonts w:asciiTheme="minorHAnsi" w:hAnsiTheme="minorHAnsi" w:cstheme="minorHAnsi"/>
          <w:bCs/>
        </w:rPr>
        <w:t>wykonawcę oraz uczestnika konkursu, którego beneficjentem rzeczywistym w</w:t>
      </w:r>
      <w:r>
        <w:rPr>
          <w:rFonts w:asciiTheme="minorHAnsi" w:hAnsiTheme="minorHAnsi" w:cstheme="minorHAnsi"/>
          <w:bCs/>
        </w:rPr>
        <w:t> </w:t>
      </w:r>
      <w:r w:rsidRPr="00EA58B7">
        <w:rPr>
          <w:rFonts w:asciiTheme="minorHAnsi" w:hAnsiTheme="minorHAnsi" w:cstheme="minorHAnsi"/>
          <w:bCs/>
        </w:rPr>
        <w:t>rozumieniu ustawy z dnia 1 marca 2018 r. o przeciwdziałaniu praniu pieniędzy oraz finansowaniu terroryzmu (Dz. U. z 202</w:t>
      </w:r>
      <w:r w:rsidR="00EE6267">
        <w:rPr>
          <w:rFonts w:asciiTheme="minorHAnsi" w:hAnsiTheme="minorHAnsi" w:cstheme="minorHAnsi"/>
          <w:bCs/>
        </w:rPr>
        <w:t>3</w:t>
      </w:r>
      <w:r w:rsidRPr="00EA58B7">
        <w:rPr>
          <w:rFonts w:asciiTheme="minorHAnsi" w:hAnsiTheme="minorHAnsi" w:cstheme="minorHAnsi"/>
          <w:bCs/>
        </w:rPr>
        <w:t xml:space="preserve"> r. poz. </w:t>
      </w:r>
      <w:r w:rsidR="00EE6267">
        <w:rPr>
          <w:rFonts w:asciiTheme="minorHAnsi" w:hAnsiTheme="minorHAnsi" w:cstheme="minorHAnsi"/>
          <w:bCs/>
        </w:rPr>
        <w:t>1124 z poźn.zm.</w:t>
      </w:r>
      <w:r w:rsidRPr="00EA58B7">
        <w:rPr>
          <w:rFonts w:asciiTheme="minorHAnsi" w:hAnsiTheme="minorHAnsi" w:cstheme="minorHAnsi"/>
          <w:bCs/>
        </w:rPr>
        <w:t>) jest osoba wymieniona w wykazach określonych w rozporządzeniu 765/2006 i</w:t>
      </w:r>
      <w:r>
        <w:rPr>
          <w:rFonts w:asciiTheme="minorHAnsi" w:hAnsiTheme="minorHAnsi" w:cstheme="minorHAnsi"/>
          <w:bCs/>
        </w:rPr>
        <w:t> </w:t>
      </w:r>
      <w:r w:rsidRPr="00EA58B7">
        <w:rPr>
          <w:rFonts w:asciiTheme="minorHAnsi" w:hAnsiTheme="minorHAnsi" w:cstheme="minorHAnsi"/>
          <w:bCs/>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56ABBA1" w14:textId="77777777" w:rsidR="00D66BC9" w:rsidRPr="00D66BC9" w:rsidRDefault="00A471D7" w:rsidP="00640DF3">
      <w:pPr>
        <w:pStyle w:val="Akapitzlist"/>
        <w:numPr>
          <w:ilvl w:val="2"/>
          <w:numId w:val="25"/>
        </w:numPr>
        <w:suppressAutoHyphens w:val="0"/>
        <w:spacing w:line="271" w:lineRule="auto"/>
        <w:ind w:left="567" w:hanging="284"/>
        <w:jc w:val="both"/>
        <w:rPr>
          <w:rFonts w:asciiTheme="minorHAnsi" w:hAnsiTheme="minorHAnsi" w:cstheme="minorHAnsi"/>
          <w:bCs/>
        </w:rPr>
      </w:pPr>
      <w:r w:rsidRPr="00DC628E">
        <w:rPr>
          <w:noProof/>
          <w:lang w:eastAsia="pl-PL"/>
        </w:rPr>
        <mc:AlternateContent>
          <mc:Choice Requires="wps">
            <w:drawing>
              <wp:anchor distT="0" distB="0" distL="114300" distR="114300" simplePos="0" relativeHeight="251672576" behindDoc="0" locked="0" layoutInCell="1" allowOverlap="1" wp14:anchorId="2BDA3824" wp14:editId="6DA87EB6">
                <wp:simplePos x="0" y="0"/>
                <wp:positionH relativeFrom="margin">
                  <wp:align>left</wp:align>
                </wp:positionH>
                <wp:positionV relativeFrom="paragraph">
                  <wp:posOffset>1594485</wp:posOffset>
                </wp:positionV>
                <wp:extent cx="5781675" cy="374650"/>
                <wp:effectExtent l="0" t="0" r="28575" b="25400"/>
                <wp:wrapTopAndBottom/>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746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2FFA4A0" w14:textId="77777777" w:rsidR="008833B7" w:rsidRDefault="008833B7" w:rsidP="00640DF3">
                            <w:pPr>
                              <w:pStyle w:val="Akapitzlist"/>
                              <w:numPr>
                                <w:ilvl w:val="0"/>
                                <w:numId w:val="32"/>
                              </w:numPr>
                            </w:pPr>
                            <w:bookmarkStart w:id="5" w:name="_Hlk63023551"/>
                            <w:r w:rsidRPr="005A5F2C">
                              <w:rPr>
                                <w:rFonts w:asciiTheme="minorHAnsi" w:hAnsiTheme="minorHAnsi" w:cstheme="minorHAnsi"/>
                                <w:b/>
                                <w:bCs/>
                              </w:rPr>
                              <w:t>Informacje o warunkach udziału w postępowaniu</w:t>
                            </w:r>
                            <w:bookmarkEnd w:id="5"/>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2BDA3824" id="_x0000_s1033" style="position:absolute;left:0;text-align:left;margin-left:0;margin-top:125.55pt;width:455.25pt;height:29.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" fillcolor="#deebf7" strokecolor="#bdd7ee">
                <v:stroke joinstyle="miter"/>
                <v:textbox>
                  <w:txbxContent>
                    <w:p w14:paraId="52FFA4A0" w14:textId="77777777" w:rsidR="008833B7" w:rsidRDefault="008833B7" w:rsidP="00640DF3">
                      <w:pPr>
                        <w:pStyle w:val="Akapitzlist"/>
                        <w:numPr>
                          <w:ilvl w:val="0"/>
                          <w:numId w:val="32"/>
                        </w:numPr>
                      </w:pPr>
                      <w:bookmarkStart w:id="6" w:name="_Hlk63023551"/>
                      <w:r w:rsidRPr="005A5F2C">
                        <w:rPr>
                          <w:rFonts w:asciiTheme="minorHAnsi" w:hAnsiTheme="minorHAnsi" w:cstheme="minorHAnsi"/>
                          <w:b/>
                          <w:bCs/>
                        </w:rPr>
                        <w:t>Informacje o warunkach udziału w postępowaniu</w:t>
                      </w:r>
                      <w:bookmarkEnd w:id="6"/>
                    </w:p>
                  </w:txbxContent>
                </v:textbox>
                <w10:wrap type="topAndBottom" anchorx="margin"/>
              </v:roundrect>
            </w:pict>
          </mc:Fallback>
        </mc:AlternateContent>
      </w:r>
      <w:r w:rsidR="00D66BC9" w:rsidRPr="00EA58B7">
        <w:rPr>
          <w:rFonts w:asciiTheme="minorHAnsi" w:hAnsiTheme="minorHAnsi" w:cstheme="minorHAnsi"/>
          <w:bCs/>
        </w:rPr>
        <w:t>wykonawcę oraz uczestnika konkursu, którego jednostką dominującą w</w:t>
      </w:r>
      <w:r w:rsidR="00D66BC9">
        <w:rPr>
          <w:rFonts w:asciiTheme="minorHAnsi" w:hAnsiTheme="minorHAnsi" w:cstheme="minorHAnsi"/>
          <w:bCs/>
        </w:rPr>
        <w:t> </w:t>
      </w:r>
      <w:r w:rsidR="00D66BC9" w:rsidRPr="00EA58B7">
        <w:rPr>
          <w:rFonts w:asciiTheme="minorHAnsi" w:hAnsiTheme="minorHAnsi" w:cstheme="minorHAnsi"/>
          <w:bCs/>
        </w:rPr>
        <w:t>rozumieniu art. 3 ust. 1 pkt 37 ustawy z dnia 29 września 1994 r. o</w:t>
      </w:r>
      <w:r w:rsidR="00D66BC9">
        <w:rPr>
          <w:rFonts w:asciiTheme="minorHAnsi" w:hAnsiTheme="minorHAnsi" w:cstheme="minorHAnsi"/>
          <w:bCs/>
        </w:rPr>
        <w:t> </w:t>
      </w:r>
      <w:r w:rsidR="00D66BC9" w:rsidRPr="00EA58B7">
        <w:rPr>
          <w:rFonts w:asciiTheme="minorHAnsi" w:hAnsiTheme="minorHAnsi" w:cstheme="minorHAnsi"/>
          <w:bCs/>
        </w:rPr>
        <w:t>rachunkowości (Dz. U. z 202</w:t>
      </w:r>
      <w:r w:rsidR="002D4958">
        <w:rPr>
          <w:rFonts w:asciiTheme="minorHAnsi" w:hAnsiTheme="minorHAnsi" w:cstheme="minorHAnsi"/>
          <w:bCs/>
        </w:rPr>
        <w:t>3</w:t>
      </w:r>
      <w:r w:rsidR="00D66BC9" w:rsidRPr="00EA58B7">
        <w:rPr>
          <w:rFonts w:asciiTheme="minorHAnsi" w:hAnsiTheme="minorHAnsi" w:cstheme="minorHAnsi"/>
          <w:bCs/>
        </w:rPr>
        <w:t xml:space="preserve">r. poz. </w:t>
      </w:r>
      <w:r w:rsidR="002D4958">
        <w:rPr>
          <w:rFonts w:asciiTheme="minorHAnsi" w:hAnsiTheme="minorHAnsi" w:cstheme="minorHAnsi"/>
          <w:bCs/>
        </w:rPr>
        <w:t>120</w:t>
      </w:r>
      <w:r>
        <w:rPr>
          <w:rFonts w:asciiTheme="minorHAnsi" w:hAnsiTheme="minorHAnsi" w:cstheme="minorHAnsi"/>
          <w:bCs/>
        </w:rPr>
        <w:t xml:space="preserve"> z późn. zm.</w:t>
      </w:r>
      <w:r w:rsidR="00D66BC9" w:rsidRPr="00EA58B7">
        <w:rPr>
          <w:rFonts w:asciiTheme="minorHAnsi" w:hAnsiTheme="minorHAnsi" w:cstheme="minorHAnsi"/>
          <w:bCs/>
        </w:rPr>
        <w:t>), jest podmiot wymieniony w wykazach określonych w</w:t>
      </w:r>
      <w:r w:rsidR="007F4EDA">
        <w:rPr>
          <w:rFonts w:asciiTheme="minorHAnsi" w:hAnsiTheme="minorHAnsi" w:cstheme="minorHAnsi"/>
          <w:bCs/>
        </w:rPr>
        <w:t> </w:t>
      </w:r>
      <w:r w:rsidR="00D66BC9" w:rsidRPr="00EA58B7">
        <w:rPr>
          <w:rFonts w:asciiTheme="minorHAnsi" w:hAnsiTheme="minorHAnsi" w:cstheme="minorHAnsi"/>
          <w:bCs/>
        </w:rPr>
        <w:t>rozporządzeniu 765/2006 i rozporządzeniu 269/2014 albo wpisany na listę lub będący taką jednostką dominującą od dnia 24 lutego 2022</w:t>
      </w:r>
      <w:r w:rsidR="00D66BC9">
        <w:rPr>
          <w:rFonts w:asciiTheme="minorHAnsi" w:hAnsiTheme="minorHAnsi" w:cstheme="minorHAnsi"/>
          <w:bCs/>
        </w:rPr>
        <w:t> </w:t>
      </w:r>
      <w:r w:rsidR="00D66BC9" w:rsidRPr="00EA58B7">
        <w:rPr>
          <w:rFonts w:asciiTheme="minorHAnsi" w:hAnsiTheme="minorHAnsi" w:cstheme="minorHAnsi"/>
          <w:bCs/>
        </w:rPr>
        <w:t>r., o ile został wpisany na listę na podstawie decyzji w sprawie wpisu na listę rozstrzygającej o zastosowaniu środka, o którym mowa w art. 1 pkt 3 ustawy.</w:t>
      </w:r>
    </w:p>
    <w:p w14:paraId="2AACE296" w14:textId="77777777" w:rsidR="0011312E" w:rsidRPr="0011312E" w:rsidRDefault="0011312E" w:rsidP="0012201E">
      <w:pPr>
        <w:pStyle w:val="Akapitzlist"/>
        <w:widowControl w:val="0"/>
        <w:tabs>
          <w:tab w:val="left" w:pos="426"/>
        </w:tabs>
        <w:autoSpaceDE w:val="0"/>
        <w:spacing w:line="276" w:lineRule="auto"/>
        <w:ind w:left="720"/>
        <w:jc w:val="both"/>
        <w:rPr>
          <w:rFonts w:asciiTheme="minorHAnsi" w:hAnsiTheme="minorHAnsi" w:cstheme="minorHAnsi"/>
          <w:bCs/>
        </w:rPr>
      </w:pPr>
    </w:p>
    <w:p w14:paraId="457D58D4" w14:textId="77777777" w:rsidR="00F64C9D" w:rsidRDefault="0011312E" w:rsidP="00F64C9D">
      <w:pPr>
        <w:suppressAutoHyphens w:val="0"/>
        <w:spacing w:line="271" w:lineRule="auto"/>
        <w:ind w:firstLine="142"/>
        <w:jc w:val="both"/>
        <w:rPr>
          <w:rFonts w:asciiTheme="minorHAnsi" w:eastAsia="SimSun" w:hAnsiTheme="minorHAnsi" w:cstheme="minorHAnsi"/>
          <w:sz w:val="24"/>
          <w:szCs w:val="24"/>
        </w:rPr>
      </w:pPr>
      <w:bookmarkStart w:id="7" w:name="_Hlk63025115"/>
      <w:bookmarkStart w:id="8" w:name="_Hlk63025138"/>
      <w:r w:rsidRPr="0011312E">
        <w:rPr>
          <w:rFonts w:asciiTheme="minorHAnsi" w:eastAsia="SimSun" w:hAnsiTheme="minorHAnsi" w:cstheme="minorHAnsi"/>
          <w:sz w:val="24"/>
          <w:szCs w:val="24"/>
        </w:rPr>
        <w:t>Zamawiający nie przewiduje warunków udziału w postępowaniu.</w:t>
      </w:r>
      <w:bookmarkEnd w:id="7"/>
      <w:bookmarkEnd w:id="8"/>
    </w:p>
    <w:p w14:paraId="74C589AA" w14:textId="77777777" w:rsidR="0012201E" w:rsidRDefault="0012201E" w:rsidP="00F64C9D">
      <w:pPr>
        <w:suppressAutoHyphens w:val="0"/>
        <w:spacing w:line="271" w:lineRule="auto"/>
        <w:ind w:firstLine="142"/>
        <w:jc w:val="both"/>
        <w:rPr>
          <w:rFonts w:asciiTheme="minorHAnsi" w:eastAsia="SimSun" w:hAnsiTheme="minorHAnsi" w:cstheme="minorHAnsi"/>
          <w:sz w:val="24"/>
          <w:szCs w:val="24"/>
        </w:rPr>
      </w:pPr>
    </w:p>
    <w:p w14:paraId="593F37FE" w14:textId="77777777" w:rsidR="0011312E" w:rsidRPr="00F64C9D" w:rsidRDefault="0011312E" w:rsidP="00F64C9D">
      <w:pPr>
        <w:suppressAutoHyphens w:val="0"/>
        <w:spacing w:line="271" w:lineRule="auto"/>
        <w:ind w:firstLine="142"/>
        <w:jc w:val="both"/>
        <w:rPr>
          <w:rFonts w:asciiTheme="minorHAnsi" w:eastAsia="SimSun" w:hAnsiTheme="minorHAnsi" w:cstheme="minorHAnsi"/>
          <w:sz w:val="24"/>
          <w:szCs w:val="24"/>
        </w:rPr>
      </w:pPr>
      <w:r w:rsidRPr="0011312E">
        <w:rPr>
          <w:rFonts w:asciiTheme="minorHAnsi" w:eastAsia="SimSun" w:hAnsiTheme="minorHAnsi" w:cstheme="minorHAnsi"/>
          <w:noProof/>
          <w:sz w:val="24"/>
          <w:szCs w:val="24"/>
          <w:lang w:eastAsia="pl-PL"/>
        </w:rPr>
        <mc:AlternateContent>
          <mc:Choice Requires="wps">
            <w:drawing>
              <wp:anchor distT="0" distB="0" distL="114300" distR="114300" simplePos="0" relativeHeight="251674624" behindDoc="0" locked="0" layoutInCell="1" allowOverlap="1" wp14:anchorId="741210D0" wp14:editId="741BEFC6">
                <wp:simplePos x="0" y="0"/>
                <wp:positionH relativeFrom="margin">
                  <wp:posOffset>25400</wp:posOffset>
                </wp:positionH>
                <wp:positionV relativeFrom="paragraph">
                  <wp:posOffset>0</wp:posOffset>
                </wp:positionV>
                <wp:extent cx="5800725" cy="742950"/>
                <wp:effectExtent l="0" t="0" r="28575" b="19050"/>
                <wp:wrapTopAndBottom/>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7429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30996CF3" w14:textId="77777777" w:rsidR="008833B7" w:rsidRPr="005A5F2C" w:rsidRDefault="008833B7" w:rsidP="00640DF3">
                            <w:pPr>
                              <w:widowControl w:val="0"/>
                              <w:numPr>
                                <w:ilvl w:val="0"/>
                                <w:numId w:val="32"/>
                              </w:numPr>
                              <w:autoSpaceDE w:val="0"/>
                              <w:rPr>
                                <w:rFonts w:asciiTheme="minorHAnsi" w:hAnsiTheme="minorHAnsi" w:cstheme="minorHAnsi"/>
                                <w:b/>
                                <w:sz w:val="24"/>
                                <w:szCs w:val="24"/>
                              </w:rPr>
                            </w:pPr>
                            <w:r w:rsidRPr="005A5F2C">
                              <w:rPr>
                                <w:rFonts w:asciiTheme="minorHAnsi" w:hAnsiTheme="minorHAnsi" w:cstheme="minorHAnsi"/>
                                <w:b/>
                                <w:sz w:val="24"/>
                                <w:szCs w:val="24"/>
                              </w:rPr>
                              <w:t xml:space="preserve">Wymagane dokumenty. </w:t>
                            </w:r>
                          </w:p>
                          <w:p w14:paraId="08F5696B" w14:textId="77777777" w:rsidR="008833B7" w:rsidRDefault="008833B7" w:rsidP="00DC628E">
                            <w:pPr>
                              <w:pStyle w:val="Akapitzlist"/>
                              <w:ind w:left="720"/>
                            </w:pPr>
                            <w:r w:rsidRPr="005A5F2C">
                              <w:rPr>
                                <w:rFonts w:asciiTheme="minorHAnsi" w:hAnsiTheme="minorHAnsi" w:cstheme="minorHAnsi"/>
                                <w:b/>
                              </w:rPr>
                              <w:t>Dokumenty i oświadczenia składane wraz z ofertą. Informacje o wymaganych podmiotowych i przedmiotowych środkach dowodowych.</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41210D0" id="_x0000_s1034" style="position:absolute;left:0;text-align:left;margin-left:2pt;margin-top:0;width:456.75pt;height:5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" fillcolor="#deebf7" strokecolor="#bdd7ee">
                <v:stroke joinstyle="miter"/>
                <v:textbox>
                  <w:txbxContent>
                    <w:p w14:paraId="30996CF3" w14:textId="77777777" w:rsidR="008833B7" w:rsidRPr="005A5F2C" w:rsidRDefault="008833B7" w:rsidP="00640DF3">
                      <w:pPr>
                        <w:widowControl w:val="0"/>
                        <w:numPr>
                          <w:ilvl w:val="0"/>
                          <w:numId w:val="32"/>
                        </w:numPr>
                        <w:autoSpaceDE w:val="0"/>
                        <w:rPr>
                          <w:rFonts w:asciiTheme="minorHAnsi" w:hAnsiTheme="minorHAnsi" w:cstheme="minorHAnsi"/>
                          <w:b/>
                          <w:sz w:val="24"/>
                          <w:szCs w:val="24"/>
                        </w:rPr>
                      </w:pPr>
                      <w:r w:rsidRPr="005A5F2C">
                        <w:rPr>
                          <w:rFonts w:asciiTheme="minorHAnsi" w:hAnsiTheme="minorHAnsi" w:cstheme="minorHAnsi"/>
                          <w:b/>
                          <w:sz w:val="24"/>
                          <w:szCs w:val="24"/>
                        </w:rPr>
                        <w:t xml:space="preserve">Wymagane dokumenty. </w:t>
                      </w:r>
                    </w:p>
                    <w:p w14:paraId="08F5696B" w14:textId="77777777" w:rsidR="008833B7" w:rsidRDefault="008833B7" w:rsidP="00DC628E">
                      <w:pPr>
                        <w:pStyle w:val="Akapitzlist"/>
                        <w:ind w:left="720"/>
                      </w:pPr>
                      <w:r w:rsidRPr="005A5F2C">
                        <w:rPr>
                          <w:rFonts w:asciiTheme="minorHAnsi" w:hAnsiTheme="minorHAnsi" w:cstheme="minorHAnsi"/>
                          <w:b/>
                        </w:rPr>
                        <w:t>Dokumenty i oświadczenia składane wraz z ofertą. Informacje o wymaganych podmiotowych i przedmiotowych środkach dowodowych.</w:t>
                      </w:r>
                    </w:p>
                  </w:txbxContent>
                </v:textbox>
                <w10:wrap type="topAndBottom" anchorx="margin"/>
              </v:roundrect>
            </w:pict>
          </mc:Fallback>
        </mc:AlternateContent>
      </w:r>
    </w:p>
    <w:p w14:paraId="6953E137" w14:textId="77777777" w:rsidR="00A94A00" w:rsidRPr="005A5F2C" w:rsidRDefault="00A94A00" w:rsidP="00640DF3">
      <w:pPr>
        <w:numPr>
          <w:ilvl w:val="0"/>
          <w:numId w:val="14"/>
        </w:numPr>
        <w:tabs>
          <w:tab w:val="left" w:pos="709"/>
        </w:tabs>
        <w:suppressAutoHyphens w:val="0"/>
        <w:autoSpaceDE w:val="0"/>
        <w:autoSpaceDN w:val="0"/>
        <w:adjustRightInd w:val="0"/>
        <w:spacing w:line="276" w:lineRule="auto"/>
        <w:ind w:left="284" w:hanging="284"/>
        <w:jc w:val="both"/>
        <w:rPr>
          <w:rFonts w:asciiTheme="minorHAnsi" w:hAnsiTheme="minorHAnsi" w:cstheme="minorHAnsi"/>
          <w:b/>
          <w:sz w:val="24"/>
          <w:szCs w:val="24"/>
          <w:lang w:eastAsia="pl-PL"/>
        </w:rPr>
      </w:pPr>
      <w:r w:rsidRPr="005A5F2C">
        <w:rPr>
          <w:rFonts w:asciiTheme="minorHAnsi" w:hAnsiTheme="minorHAnsi" w:cstheme="minorHAnsi"/>
          <w:b/>
          <w:sz w:val="24"/>
          <w:szCs w:val="24"/>
          <w:lang w:eastAsia="pl-PL"/>
        </w:rPr>
        <w:t>OFERTA MUSI ZAWIERAĆ:</w:t>
      </w:r>
    </w:p>
    <w:p w14:paraId="51F3E1EE" w14:textId="77777777" w:rsidR="00A94A00" w:rsidRDefault="00A94A00" w:rsidP="009253BF">
      <w:pPr>
        <w:tabs>
          <w:tab w:val="left" w:pos="709"/>
        </w:tabs>
        <w:suppressAutoHyphens w:val="0"/>
        <w:autoSpaceDE w:val="0"/>
        <w:autoSpaceDN w:val="0"/>
        <w:adjustRightInd w:val="0"/>
        <w:spacing w:line="276" w:lineRule="auto"/>
        <w:ind w:left="568" w:hanging="142"/>
        <w:jc w:val="both"/>
        <w:rPr>
          <w:rFonts w:asciiTheme="minorHAnsi" w:hAnsiTheme="minorHAnsi" w:cstheme="minorHAnsi"/>
          <w:sz w:val="24"/>
          <w:szCs w:val="24"/>
          <w:lang w:eastAsia="pl-PL"/>
        </w:rPr>
      </w:pPr>
      <w:r w:rsidRPr="005A5F2C">
        <w:rPr>
          <w:rFonts w:asciiTheme="minorHAnsi" w:hAnsiTheme="minorHAnsi" w:cstheme="minorHAnsi"/>
          <w:b/>
          <w:sz w:val="24"/>
          <w:szCs w:val="24"/>
          <w:lang w:eastAsia="pl-PL"/>
        </w:rPr>
        <w:t>- formularz ofertowy –</w:t>
      </w:r>
      <w:r w:rsidR="006E1511">
        <w:rPr>
          <w:rFonts w:asciiTheme="minorHAnsi" w:hAnsiTheme="minorHAnsi" w:cstheme="minorHAnsi"/>
          <w:sz w:val="24"/>
          <w:szCs w:val="24"/>
          <w:lang w:eastAsia="pl-PL"/>
        </w:rPr>
        <w:t xml:space="preserve"> wg z</w:t>
      </w:r>
      <w:r w:rsidR="00E1319C">
        <w:rPr>
          <w:rFonts w:asciiTheme="minorHAnsi" w:hAnsiTheme="minorHAnsi" w:cstheme="minorHAnsi"/>
          <w:sz w:val="24"/>
          <w:szCs w:val="24"/>
          <w:lang w:eastAsia="pl-PL"/>
        </w:rPr>
        <w:t>a</w:t>
      </w:r>
      <w:r w:rsidR="006E1511">
        <w:rPr>
          <w:rFonts w:asciiTheme="minorHAnsi" w:hAnsiTheme="minorHAnsi" w:cstheme="minorHAnsi"/>
          <w:sz w:val="24"/>
          <w:szCs w:val="24"/>
          <w:lang w:eastAsia="pl-PL"/>
        </w:rPr>
        <w:t>łącznika nr 1 do SWZ;</w:t>
      </w:r>
    </w:p>
    <w:p w14:paraId="142F5755" w14:textId="77777777" w:rsidR="0011312E" w:rsidRPr="005A5F2C" w:rsidRDefault="0011312E" w:rsidP="007F4EDA">
      <w:pPr>
        <w:tabs>
          <w:tab w:val="left" w:pos="709"/>
        </w:tabs>
        <w:suppressAutoHyphens w:val="0"/>
        <w:autoSpaceDE w:val="0"/>
        <w:autoSpaceDN w:val="0"/>
        <w:adjustRightInd w:val="0"/>
        <w:spacing w:line="276" w:lineRule="auto"/>
        <w:ind w:left="568" w:hanging="142"/>
        <w:jc w:val="both"/>
        <w:rPr>
          <w:rFonts w:asciiTheme="minorHAnsi" w:hAnsiTheme="minorHAnsi" w:cstheme="minorHAnsi"/>
          <w:sz w:val="24"/>
          <w:szCs w:val="24"/>
          <w:lang w:eastAsia="pl-PL"/>
        </w:rPr>
      </w:pPr>
      <w:r w:rsidRPr="0011312E">
        <w:rPr>
          <w:rFonts w:asciiTheme="minorHAnsi" w:hAnsiTheme="minorHAnsi" w:cstheme="minorHAnsi"/>
          <w:b/>
          <w:sz w:val="24"/>
          <w:szCs w:val="24"/>
          <w:lang w:eastAsia="pl-PL"/>
        </w:rPr>
        <w:t>-</w:t>
      </w:r>
      <w:r w:rsidRPr="0011312E">
        <w:rPr>
          <w:rFonts w:asciiTheme="minorHAnsi" w:hAnsiTheme="minorHAnsi" w:cstheme="minorHAnsi"/>
          <w:sz w:val="24"/>
          <w:szCs w:val="24"/>
          <w:lang w:eastAsia="pl-PL"/>
        </w:rPr>
        <w:t xml:space="preserve"> </w:t>
      </w:r>
      <w:r w:rsidRPr="0011312E">
        <w:rPr>
          <w:rFonts w:asciiTheme="minorHAnsi" w:hAnsiTheme="minorHAnsi" w:cstheme="minorHAnsi"/>
          <w:b/>
          <w:sz w:val="24"/>
          <w:szCs w:val="24"/>
          <w:lang w:eastAsia="pl-PL"/>
        </w:rPr>
        <w:t>formularz cenowy</w:t>
      </w:r>
      <w:r>
        <w:rPr>
          <w:rFonts w:asciiTheme="minorHAnsi" w:hAnsiTheme="minorHAnsi" w:cstheme="minorHAnsi"/>
          <w:sz w:val="24"/>
          <w:szCs w:val="24"/>
          <w:lang w:eastAsia="pl-PL"/>
        </w:rPr>
        <w:t xml:space="preserve"> </w:t>
      </w:r>
      <w:r w:rsidRPr="0011312E">
        <w:rPr>
          <w:rFonts w:asciiTheme="minorHAnsi" w:hAnsiTheme="minorHAnsi" w:cstheme="minorHAnsi"/>
          <w:b/>
          <w:sz w:val="24"/>
          <w:szCs w:val="24"/>
          <w:lang w:eastAsia="pl-PL"/>
        </w:rPr>
        <w:t>–</w:t>
      </w:r>
      <w:r>
        <w:rPr>
          <w:rFonts w:asciiTheme="minorHAnsi" w:hAnsiTheme="minorHAnsi" w:cstheme="minorHAnsi"/>
          <w:sz w:val="24"/>
          <w:szCs w:val="24"/>
          <w:lang w:eastAsia="pl-PL"/>
        </w:rPr>
        <w:t xml:space="preserve"> wg załącznika </w:t>
      </w:r>
      <w:r w:rsidRPr="0012201E">
        <w:rPr>
          <w:rFonts w:asciiTheme="minorHAnsi" w:hAnsiTheme="minorHAnsi" w:cstheme="minorHAnsi"/>
          <w:sz w:val="24"/>
          <w:szCs w:val="24"/>
          <w:lang w:eastAsia="pl-PL"/>
        </w:rPr>
        <w:t xml:space="preserve">nr </w:t>
      </w:r>
      <w:r w:rsidR="00A10265" w:rsidRPr="0012201E">
        <w:rPr>
          <w:rFonts w:asciiTheme="minorHAnsi" w:hAnsiTheme="minorHAnsi" w:cstheme="minorHAnsi"/>
          <w:sz w:val="24"/>
          <w:szCs w:val="24"/>
          <w:lang w:eastAsia="pl-PL"/>
        </w:rPr>
        <w:t>4</w:t>
      </w:r>
      <w:r w:rsidRPr="0012201E">
        <w:rPr>
          <w:rFonts w:asciiTheme="minorHAnsi" w:hAnsiTheme="minorHAnsi" w:cstheme="minorHAnsi"/>
          <w:sz w:val="24"/>
          <w:szCs w:val="24"/>
          <w:lang w:eastAsia="pl-PL"/>
        </w:rPr>
        <w:t xml:space="preserve"> do SWZ</w:t>
      </w:r>
      <w:r>
        <w:rPr>
          <w:rFonts w:asciiTheme="minorHAnsi" w:hAnsiTheme="minorHAnsi" w:cstheme="minorHAnsi"/>
          <w:sz w:val="24"/>
          <w:szCs w:val="24"/>
          <w:lang w:eastAsia="pl-PL"/>
        </w:rPr>
        <w:t>;</w:t>
      </w:r>
    </w:p>
    <w:p w14:paraId="7736129F" w14:textId="77777777" w:rsidR="007F4211" w:rsidRPr="006E1511" w:rsidRDefault="00A94A00" w:rsidP="00572475">
      <w:pPr>
        <w:numPr>
          <w:ilvl w:val="0"/>
          <w:numId w:val="14"/>
        </w:numPr>
        <w:tabs>
          <w:tab w:val="left" w:pos="709"/>
        </w:tabs>
        <w:suppressAutoHyphens w:val="0"/>
        <w:autoSpaceDE w:val="0"/>
        <w:autoSpaceDN w:val="0"/>
        <w:adjustRightInd w:val="0"/>
        <w:spacing w:line="276" w:lineRule="auto"/>
        <w:ind w:left="284" w:hanging="284"/>
        <w:jc w:val="both"/>
        <w:rPr>
          <w:rFonts w:asciiTheme="minorHAnsi" w:hAnsiTheme="minorHAnsi" w:cstheme="minorHAnsi"/>
          <w:b/>
          <w:sz w:val="24"/>
          <w:szCs w:val="24"/>
          <w:lang w:eastAsia="pl-PL"/>
        </w:rPr>
      </w:pPr>
      <w:r w:rsidRPr="005A5F2C">
        <w:rPr>
          <w:rFonts w:asciiTheme="minorHAnsi" w:hAnsiTheme="minorHAnsi" w:cstheme="minorHAnsi"/>
          <w:b/>
          <w:color w:val="000000"/>
          <w:sz w:val="24"/>
          <w:szCs w:val="24"/>
        </w:rPr>
        <w:t>WRAZ Z OFERTĄ WYKONAWCA JEST ZOBOWIĄZANY ZŁOŻYĆ:</w:t>
      </w:r>
    </w:p>
    <w:p w14:paraId="7075472F" w14:textId="77777777" w:rsidR="00A94A00" w:rsidRPr="0011312E" w:rsidRDefault="007F4211" w:rsidP="00640DF3">
      <w:pPr>
        <w:widowControl w:val="0"/>
        <w:numPr>
          <w:ilvl w:val="0"/>
          <w:numId w:val="13"/>
        </w:numPr>
        <w:tabs>
          <w:tab w:val="left" w:pos="709"/>
        </w:tabs>
        <w:autoSpaceDE w:val="0"/>
        <w:spacing w:line="276" w:lineRule="auto"/>
        <w:ind w:left="567" w:hanging="283"/>
        <w:jc w:val="both"/>
        <w:rPr>
          <w:rFonts w:asciiTheme="minorHAnsi" w:hAnsiTheme="minorHAnsi" w:cstheme="minorHAnsi"/>
          <w:color w:val="000000"/>
          <w:sz w:val="24"/>
          <w:szCs w:val="24"/>
        </w:rPr>
      </w:pPr>
      <w:r w:rsidRPr="005A5F2C">
        <w:rPr>
          <w:rFonts w:asciiTheme="minorHAnsi" w:hAnsiTheme="minorHAnsi" w:cstheme="minorHAnsi"/>
          <w:b/>
          <w:sz w:val="24"/>
          <w:szCs w:val="24"/>
        </w:rPr>
        <w:t>OŚWIADCZENIE</w:t>
      </w:r>
      <w:r w:rsidR="00A94A00" w:rsidRPr="005A5F2C">
        <w:rPr>
          <w:rFonts w:asciiTheme="minorHAnsi" w:hAnsiTheme="minorHAnsi" w:cstheme="minorHAnsi"/>
          <w:b/>
          <w:sz w:val="24"/>
          <w:szCs w:val="24"/>
        </w:rPr>
        <w:t xml:space="preserve"> </w:t>
      </w:r>
      <w:r w:rsidR="00A94A00" w:rsidRPr="005A5F2C">
        <w:rPr>
          <w:rFonts w:asciiTheme="minorHAnsi" w:hAnsiTheme="minorHAnsi" w:cstheme="minorHAnsi"/>
          <w:sz w:val="24"/>
          <w:szCs w:val="24"/>
        </w:rPr>
        <w:t xml:space="preserve">składane na podstawie art. 125 ustawy Pzp – </w:t>
      </w:r>
      <w:r w:rsidR="0011312E" w:rsidRPr="0011312E">
        <w:rPr>
          <w:rFonts w:asciiTheme="minorHAnsi" w:hAnsiTheme="minorHAnsi" w:cstheme="minorHAnsi"/>
          <w:sz w:val="24"/>
          <w:szCs w:val="24"/>
          <w:lang w:eastAsia="pl-PL"/>
        </w:rPr>
        <w:t>wg z</w:t>
      </w:r>
      <w:r w:rsidR="00E1319C">
        <w:rPr>
          <w:rFonts w:asciiTheme="minorHAnsi" w:hAnsiTheme="minorHAnsi" w:cstheme="minorHAnsi"/>
          <w:sz w:val="24"/>
          <w:szCs w:val="24"/>
          <w:lang w:eastAsia="pl-PL"/>
        </w:rPr>
        <w:t>a</w:t>
      </w:r>
      <w:r w:rsidR="0011312E" w:rsidRPr="0011312E">
        <w:rPr>
          <w:rFonts w:asciiTheme="minorHAnsi" w:hAnsiTheme="minorHAnsi" w:cstheme="minorHAnsi"/>
          <w:sz w:val="24"/>
          <w:szCs w:val="24"/>
          <w:lang w:eastAsia="pl-PL"/>
        </w:rPr>
        <w:t>łącznika nr</w:t>
      </w:r>
      <w:r w:rsidR="000508D0">
        <w:rPr>
          <w:rFonts w:asciiTheme="minorHAnsi" w:hAnsiTheme="minorHAnsi" w:cstheme="minorHAnsi"/>
          <w:sz w:val="24"/>
          <w:szCs w:val="24"/>
          <w:lang w:eastAsia="pl-PL"/>
        </w:rPr>
        <w:t> </w:t>
      </w:r>
      <w:r w:rsidR="0011312E" w:rsidRPr="0011312E">
        <w:rPr>
          <w:rFonts w:asciiTheme="minorHAnsi" w:hAnsiTheme="minorHAnsi" w:cstheme="minorHAnsi"/>
          <w:sz w:val="24"/>
          <w:szCs w:val="24"/>
          <w:lang w:eastAsia="pl-PL"/>
        </w:rPr>
        <w:t xml:space="preserve">2 </w:t>
      </w:r>
      <w:r w:rsidRPr="0011312E">
        <w:rPr>
          <w:rFonts w:asciiTheme="minorHAnsi" w:hAnsiTheme="minorHAnsi" w:cstheme="minorHAnsi"/>
          <w:sz w:val="24"/>
          <w:szCs w:val="24"/>
          <w:lang w:eastAsia="pl-PL"/>
        </w:rPr>
        <w:t>do SWZ</w:t>
      </w:r>
      <w:r w:rsidR="00A94A00" w:rsidRPr="0011312E">
        <w:rPr>
          <w:rFonts w:asciiTheme="minorHAnsi" w:hAnsiTheme="minorHAnsi" w:cstheme="minorHAnsi"/>
          <w:sz w:val="24"/>
          <w:szCs w:val="24"/>
        </w:rPr>
        <w:t xml:space="preserve"> - </w:t>
      </w:r>
      <w:r w:rsidR="00A94A00" w:rsidRPr="0011312E">
        <w:rPr>
          <w:rFonts w:asciiTheme="minorHAnsi" w:hAnsiTheme="minorHAnsi" w:cstheme="minorHAnsi"/>
          <w:color w:val="000000"/>
          <w:sz w:val="24"/>
          <w:szCs w:val="24"/>
        </w:rPr>
        <w:t xml:space="preserve">aktualne na dzień składania ofert, </w:t>
      </w:r>
    </w:p>
    <w:p w14:paraId="5E38C5CA" w14:textId="77777777" w:rsidR="00A94A00" w:rsidRPr="005A5F2C" w:rsidRDefault="00A94A00" w:rsidP="00F64C9D">
      <w:pPr>
        <w:tabs>
          <w:tab w:val="left" w:pos="709"/>
        </w:tabs>
        <w:suppressAutoHyphens w:val="0"/>
        <w:autoSpaceDE w:val="0"/>
        <w:autoSpaceDN w:val="0"/>
        <w:spacing w:line="276" w:lineRule="auto"/>
        <w:ind w:left="993" w:hanging="426"/>
        <w:jc w:val="both"/>
        <w:rPr>
          <w:rFonts w:asciiTheme="minorHAnsi" w:eastAsia="Arial" w:hAnsiTheme="minorHAnsi" w:cstheme="minorHAnsi"/>
          <w:b/>
          <w:bCs/>
          <w:sz w:val="24"/>
          <w:szCs w:val="24"/>
          <w:lang w:val="pl" w:eastAsia="pl-PL"/>
        </w:rPr>
      </w:pPr>
      <w:r w:rsidRPr="005A5F2C">
        <w:rPr>
          <w:rFonts w:asciiTheme="minorHAnsi" w:eastAsia="Arial" w:hAnsiTheme="minorHAnsi" w:cstheme="minorHAnsi"/>
          <w:b/>
          <w:bCs/>
          <w:sz w:val="24"/>
          <w:szCs w:val="24"/>
          <w:lang w:val="pl" w:eastAsia="pl-PL"/>
        </w:rPr>
        <w:t>Oświadczenie składają odrębnie:</w:t>
      </w:r>
    </w:p>
    <w:p w14:paraId="4308CFFE" w14:textId="77777777" w:rsidR="004D4092" w:rsidRPr="006E1511" w:rsidRDefault="004D4092" w:rsidP="00640DF3">
      <w:pPr>
        <w:pStyle w:val="Akapitzlist"/>
        <w:numPr>
          <w:ilvl w:val="0"/>
          <w:numId w:val="30"/>
        </w:numPr>
        <w:tabs>
          <w:tab w:val="left" w:pos="426"/>
          <w:tab w:val="left" w:pos="709"/>
        </w:tabs>
        <w:suppressAutoHyphens w:val="0"/>
        <w:ind w:left="851" w:hanging="142"/>
        <w:jc w:val="both"/>
        <w:rPr>
          <w:rFonts w:asciiTheme="minorHAnsi" w:hAnsiTheme="minorHAnsi" w:cstheme="minorHAnsi"/>
          <w:i/>
          <w:lang w:eastAsia="pl-PL"/>
        </w:rPr>
      </w:pPr>
      <w:r w:rsidRPr="006E1511">
        <w:rPr>
          <w:rFonts w:asciiTheme="minorHAnsi" w:hAnsiTheme="minorHAnsi" w:cstheme="minorHAnsi"/>
          <w:i/>
          <w:lang w:eastAsia="pl-PL"/>
        </w:rPr>
        <w:t>Wykonawca</w:t>
      </w:r>
    </w:p>
    <w:p w14:paraId="4420158B" w14:textId="77777777" w:rsidR="004E1423" w:rsidRPr="0099394C" w:rsidRDefault="00E47663" w:rsidP="00640DF3">
      <w:pPr>
        <w:pStyle w:val="Akapitzlist"/>
        <w:numPr>
          <w:ilvl w:val="0"/>
          <w:numId w:val="30"/>
        </w:numPr>
        <w:tabs>
          <w:tab w:val="left" w:pos="426"/>
          <w:tab w:val="left" w:pos="709"/>
        </w:tabs>
        <w:suppressAutoHyphens w:val="0"/>
        <w:ind w:left="851" w:hanging="142"/>
        <w:jc w:val="both"/>
        <w:rPr>
          <w:rFonts w:asciiTheme="minorHAnsi" w:hAnsiTheme="minorHAnsi" w:cstheme="minorHAnsi"/>
          <w:i/>
          <w:lang w:eastAsia="pl-PL"/>
        </w:rPr>
      </w:pPr>
      <w:r w:rsidRPr="006E1511">
        <w:rPr>
          <w:rFonts w:asciiTheme="minorHAnsi" w:hAnsiTheme="minorHAnsi" w:cstheme="minorHAnsi"/>
          <w:i/>
          <w:lang w:eastAsia="pl-PL"/>
        </w:rPr>
        <w:t>każdy z</w:t>
      </w:r>
      <w:r w:rsidR="004D4092" w:rsidRPr="006E1511">
        <w:rPr>
          <w:rFonts w:asciiTheme="minorHAnsi" w:hAnsiTheme="minorHAnsi" w:cstheme="minorHAnsi"/>
          <w:i/>
          <w:lang w:eastAsia="pl-PL"/>
        </w:rPr>
        <w:t xml:space="preserve"> Wykonawców wspólnie ubiegających się o udzielenie zamówienia - (jeżeli dotyczy)</w:t>
      </w:r>
      <w:r w:rsidR="004D4092" w:rsidRPr="006E1511">
        <w:rPr>
          <w:rFonts w:asciiTheme="minorHAnsi" w:hAnsiTheme="minorHAnsi" w:cstheme="minorHAnsi"/>
          <w:i/>
        </w:rPr>
        <w:t>;</w:t>
      </w:r>
    </w:p>
    <w:p w14:paraId="1DE76045" w14:textId="77777777" w:rsidR="00A94A00" w:rsidRPr="005A5F2C" w:rsidRDefault="007F4211" w:rsidP="00640DF3">
      <w:pPr>
        <w:widowControl w:val="0"/>
        <w:numPr>
          <w:ilvl w:val="0"/>
          <w:numId w:val="13"/>
        </w:numPr>
        <w:tabs>
          <w:tab w:val="left" w:pos="709"/>
        </w:tabs>
        <w:autoSpaceDE w:val="0"/>
        <w:spacing w:line="276" w:lineRule="auto"/>
        <w:ind w:left="567" w:hanging="283"/>
        <w:jc w:val="both"/>
        <w:rPr>
          <w:rFonts w:asciiTheme="minorHAnsi" w:hAnsiTheme="minorHAnsi" w:cstheme="minorHAnsi"/>
          <w:b/>
          <w:i/>
          <w:iCs/>
          <w:color w:val="000000"/>
          <w:sz w:val="24"/>
          <w:szCs w:val="24"/>
        </w:rPr>
      </w:pPr>
      <w:r w:rsidRPr="005A5F2C">
        <w:rPr>
          <w:rFonts w:asciiTheme="minorHAnsi" w:eastAsia="SimSun" w:hAnsiTheme="minorHAnsi" w:cstheme="minorHAnsi"/>
          <w:b/>
          <w:sz w:val="24"/>
          <w:szCs w:val="24"/>
        </w:rPr>
        <w:t>PEŁNOMOCNICTWO</w:t>
      </w:r>
      <w:r w:rsidR="00A94A00" w:rsidRPr="005A5F2C">
        <w:rPr>
          <w:rFonts w:asciiTheme="minorHAnsi" w:eastAsia="SimSun" w:hAnsiTheme="minorHAnsi" w:cstheme="minorHAnsi"/>
          <w:bCs/>
          <w:sz w:val="24"/>
          <w:szCs w:val="24"/>
        </w:rPr>
        <w:t xml:space="preserve"> do złożenia oferty, o ile ofertę składa pełnomocnik</w:t>
      </w:r>
      <w:r w:rsidR="004D4092" w:rsidRPr="005A5F2C">
        <w:rPr>
          <w:rFonts w:asciiTheme="minorHAnsi" w:eastAsia="SimSun" w:hAnsiTheme="minorHAnsi" w:cstheme="minorHAnsi"/>
          <w:bCs/>
          <w:sz w:val="24"/>
          <w:szCs w:val="24"/>
        </w:rPr>
        <w:t>.</w:t>
      </w:r>
      <w:r w:rsidR="00A94A00" w:rsidRPr="005A5F2C">
        <w:rPr>
          <w:rFonts w:asciiTheme="minorHAnsi" w:eastAsia="SimSun" w:hAnsiTheme="minorHAnsi" w:cstheme="minorHAnsi"/>
          <w:bCs/>
          <w:sz w:val="24"/>
          <w:szCs w:val="24"/>
        </w:rPr>
        <w:t xml:space="preserve"> </w:t>
      </w:r>
    </w:p>
    <w:p w14:paraId="50650AB0" w14:textId="77777777" w:rsidR="00A94A00" w:rsidRDefault="00A94A00" w:rsidP="00F64C9D">
      <w:pPr>
        <w:tabs>
          <w:tab w:val="left" w:pos="709"/>
        </w:tabs>
        <w:autoSpaceDE w:val="0"/>
        <w:autoSpaceDN w:val="0"/>
        <w:adjustRightInd w:val="0"/>
        <w:spacing w:line="276" w:lineRule="auto"/>
        <w:ind w:left="567"/>
        <w:jc w:val="both"/>
        <w:rPr>
          <w:rFonts w:asciiTheme="minorHAnsi" w:hAnsiTheme="minorHAnsi" w:cstheme="minorHAnsi"/>
          <w:sz w:val="24"/>
          <w:szCs w:val="24"/>
        </w:rPr>
      </w:pPr>
      <w:r w:rsidRPr="005A5F2C">
        <w:rPr>
          <w:rFonts w:asciiTheme="minorHAnsi" w:eastAsia="SimSun" w:hAnsiTheme="minorHAnsi" w:cstheme="minorHAnsi"/>
          <w:sz w:val="24"/>
          <w:szCs w:val="24"/>
        </w:rPr>
        <w:t>W przypadku podpisania oferty przez osobę niewymienioną w dokumencie potwierdzającym uprawnienie do występowania w obrocie prawnym – należy dołączyć pełnomocnictwo do reprezentowania Wykon</w:t>
      </w:r>
      <w:r w:rsidR="007F4211" w:rsidRPr="005A5F2C">
        <w:rPr>
          <w:rFonts w:asciiTheme="minorHAnsi" w:eastAsia="SimSun" w:hAnsiTheme="minorHAnsi" w:cstheme="minorHAnsi"/>
          <w:sz w:val="24"/>
          <w:szCs w:val="24"/>
        </w:rPr>
        <w:t xml:space="preserve">awcy. </w:t>
      </w:r>
      <w:r w:rsidRPr="005A5F2C">
        <w:rPr>
          <w:rFonts w:asciiTheme="minorHAnsi" w:hAnsiTheme="minorHAnsi" w:cstheme="minorHAnsi"/>
          <w:sz w:val="24"/>
          <w:szCs w:val="24"/>
        </w:rPr>
        <w:t>Pełnomocnictwo do złożenia oferty musi być złożone w oryginale w takiej samej for</w:t>
      </w:r>
      <w:r w:rsidR="008B70CC">
        <w:rPr>
          <w:rFonts w:asciiTheme="minorHAnsi" w:hAnsiTheme="minorHAnsi" w:cstheme="minorHAnsi"/>
          <w:sz w:val="24"/>
          <w:szCs w:val="24"/>
        </w:rPr>
        <w:t>mie, jak </w:t>
      </w:r>
      <w:r w:rsidR="0011312E">
        <w:rPr>
          <w:rFonts w:asciiTheme="minorHAnsi" w:hAnsiTheme="minorHAnsi" w:cstheme="minorHAnsi"/>
          <w:sz w:val="24"/>
          <w:szCs w:val="24"/>
        </w:rPr>
        <w:t>składana oferta (tj. w </w:t>
      </w:r>
      <w:r w:rsidRPr="005A5F2C">
        <w:rPr>
          <w:rFonts w:asciiTheme="minorHAnsi" w:hAnsiTheme="minorHAnsi" w:cstheme="minorHAnsi"/>
          <w:sz w:val="24"/>
          <w:szCs w:val="24"/>
        </w:rPr>
        <w:t xml:space="preserve">formie elektronicznej lub postaci elektronicznej opatrzonej podpisem zaufanym lub podpisem osobistym). Dopuszcza się także złożenie elektronicznej kopii </w:t>
      </w:r>
      <w:r w:rsidRPr="005A5F2C">
        <w:rPr>
          <w:rFonts w:asciiTheme="minorHAnsi" w:hAnsiTheme="minorHAnsi" w:cstheme="minorHAnsi"/>
          <w:sz w:val="24"/>
          <w:szCs w:val="24"/>
        </w:rPr>
        <w:lastRenderedPageBreak/>
        <w:t>(skanu) pełnomocnictwa sporządzonego uprzednio w formie pisemnej, w formie elektronicznego poświadczenia sporządzonego stosownie do art. 97 § 2 ustawy z dnia 14 lutego 1991 r. - Prawo o notariacie</w:t>
      </w:r>
      <w:r w:rsidR="00140678">
        <w:rPr>
          <w:rFonts w:asciiTheme="minorHAnsi" w:hAnsiTheme="minorHAnsi" w:cstheme="minorHAnsi"/>
          <w:sz w:val="24"/>
          <w:szCs w:val="24"/>
        </w:rPr>
        <w:t xml:space="preserve"> (Dz. U. </w:t>
      </w:r>
      <w:r w:rsidR="003B218C">
        <w:rPr>
          <w:rFonts w:asciiTheme="minorHAnsi" w:hAnsiTheme="minorHAnsi" w:cstheme="minorHAnsi"/>
          <w:sz w:val="24"/>
          <w:szCs w:val="24"/>
        </w:rPr>
        <w:t>z</w:t>
      </w:r>
      <w:r w:rsidR="00140678">
        <w:rPr>
          <w:rFonts w:asciiTheme="minorHAnsi" w:hAnsiTheme="minorHAnsi" w:cstheme="minorHAnsi"/>
          <w:sz w:val="24"/>
          <w:szCs w:val="24"/>
        </w:rPr>
        <w:t xml:space="preserve"> 202</w:t>
      </w:r>
      <w:r w:rsidR="007A5DF0">
        <w:rPr>
          <w:rFonts w:asciiTheme="minorHAnsi" w:hAnsiTheme="minorHAnsi" w:cstheme="minorHAnsi"/>
          <w:sz w:val="24"/>
          <w:szCs w:val="24"/>
        </w:rPr>
        <w:t>4</w:t>
      </w:r>
      <w:r w:rsidR="00140678">
        <w:rPr>
          <w:rFonts w:asciiTheme="minorHAnsi" w:hAnsiTheme="minorHAnsi" w:cstheme="minorHAnsi"/>
          <w:sz w:val="24"/>
          <w:szCs w:val="24"/>
        </w:rPr>
        <w:t xml:space="preserve"> poz. 1</w:t>
      </w:r>
      <w:r w:rsidR="007A5DF0">
        <w:rPr>
          <w:rFonts w:asciiTheme="minorHAnsi" w:hAnsiTheme="minorHAnsi" w:cstheme="minorHAnsi"/>
          <w:sz w:val="24"/>
          <w:szCs w:val="24"/>
        </w:rPr>
        <w:t>001</w:t>
      </w:r>
      <w:r w:rsidR="000770AB">
        <w:rPr>
          <w:rFonts w:asciiTheme="minorHAnsi" w:hAnsiTheme="minorHAnsi" w:cstheme="minorHAnsi"/>
          <w:sz w:val="24"/>
          <w:szCs w:val="24"/>
        </w:rPr>
        <w:t>)</w:t>
      </w:r>
      <w:r w:rsidRPr="005A5F2C">
        <w:rPr>
          <w:rFonts w:asciiTheme="minorHAnsi" w:hAnsiTheme="minorHAnsi" w:cstheme="minorHAnsi"/>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w:t>
      </w:r>
      <w:r w:rsidR="004D4092" w:rsidRPr="005A5F2C">
        <w:rPr>
          <w:rFonts w:asciiTheme="minorHAnsi" w:hAnsiTheme="minorHAnsi" w:cstheme="minorHAnsi"/>
          <w:sz w:val="24"/>
          <w:szCs w:val="24"/>
        </w:rPr>
        <w:t>telniona przez upełnomocnionego;</w:t>
      </w:r>
    </w:p>
    <w:p w14:paraId="4F57D0B0" w14:textId="77777777" w:rsidR="0091684F" w:rsidRPr="0091684F" w:rsidRDefault="002B4116" w:rsidP="00640DF3">
      <w:pPr>
        <w:pStyle w:val="Akapitzlist"/>
        <w:numPr>
          <w:ilvl w:val="0"/>
          <w:numId w:val="13"/>
        </w:numPr>
        <w:suppressAutoHyphens w:val="0"/>
        <w:spacing w:line="271" w:lineRule="auto"/>
        <w:ind w:left="284" w:hanging="284"/>
        <w:contextualSpacing/>
        <w:jc w:val="both"/>
        <w:rPr>
          <w:rFonts w:asciiTheme="minorHAnsi" w:hAnsiTheme="minorHAnsi" w:cstheme="minorHAnsi"/>
        </w:rPr>
      </w:pPr>
      <w:bookmarkStart w:id="9" w:name="_Hlk117504018"/>
      <w:r>
        <w:rPr>
          <w:rFonts w:asciiTheme="minorHAnsi" w:hAnsiTheme="minorHAnsi" w:cstheme="minorHAnsi"/>
          <w:b/>
        </w:rPr>
        <w:t>C</w:t>
      </w:r>
      <w:r w:rsidRPr="0091684F">
        <w:rPr>
          <w:rFonts w:asciiTheme="minorHAnsi" w:hAnsiTheme="minorHAnsi" w:cstheme="minorHAnsi"/>
          <w:b/>
        </w:rPr>
        <w:t>ERTYFIKAT SYSTEMU HACCP</w:t>
      </w:r>
      <w:r w:rsidR="0091684F" w:rsidRPr="0091684F">
        <w:rPr>
          <w:rFonts w:asciiTheme="minorHAnsi" w:hAnsiTheme="minorHAnsi" w:cstheme="minorHAnsi"/>
        </w:rPr>
        <w:t xml:space="preserve"> wdrożonego przez firmy posiadające akredytację i uprawnienia Polskiego Centrum Akredytacji z siedzibą w Warszawie,</w:t>
      </w:r>
    </w:p>
    <w:p w14:paraId="76EDC61A" w14:textId="77777777" w:rsidR="00252DDD" w:rsidRDefault="0091684F" w:rsidP="00252DDD">
      <w:pPr>
        <w:pStyle w:val="Akapitzlist"/>
        <w:spacing w:line="271" w:lineRule="auto"/>
        <w:ind w:left="850" w:firstLine="568"/>
        <w:jc w:val="both"/>
        <w:rPr>
          <w:rFonts w:asciiTheme="minorHAnsi" w:hAnsiTheme="minorHAnsi" w:cstheme="minorHAnsi"/>
        </w:rPr>
      </w:pPr>
      <w:r w:rsidRPr="00D35032">
        <w:rPr>
          <w:rFonts w:asciiTheme="minorHAnsi" w:hAnsiTheme="minorHAnsi" w:cstheme="minorHAnsi"/>
        </w:rPr>
        <w:t>lub</w:t>
      </w:r>
    </w:p>
    <w:p w14:paraId="1AD5CF4E" w14:textId="77777777" w:rsidR="0091684F" w:rsidRPr="00252DDD" w:rsidRDefault="0091684F" w:rsidP="00252DDD">
      <w:pPr>
        <w:spacing w:line="271" w:lineRule="auto"/>
        <w:ind w:left="284"/>
        <w:jc w:val="both"/>
        <w:rPr>
          <w:rFonts w:asciiTheme="minorHAnsi" w:hAnsiTheme="minorHAnsi" w:cstheme="minorHAnsi"/>
          <w:sz w:val="24"/>
          <w:szCs w:val="24"/>
        </w:rPr>
      </w:pPr>
      <w:r w:rsidRPr="007A4051">
        <w:rPr>
          <w:rFonts w:asciiTheme="minorHAnsi" w:hAnsiTheme="minorHAnsi" w:cstheme="minorHAnsi"/>
          <w:b/>
          <w:sz w:val="24"/>
          <w:szCs w:val="24"/>
        </w:rPr>
        <w:t>Zaświadczenie właściwego organu Państwowej Inspekcji Sanitarnej</w:t>
      </w:r>
      <w:r w:rsidRPr="00252DDD">
        <w:rPr>
          <w:rFonts w:asciiTheme="minorHAnsi" w:hAnsiTheme="minorHAnsi" w:cstheme="minorHAnsi"/>
          <w:sz w:val="24"/>
          <w:szCs w:val="24"/>
        </w:rPr>
        <w:t xml:space="preserve"> lub właściwego organu Inspekcji Weterynaryjnej o sprawowaniu nadzoru nad stosowaniem zasad wdrożonego systemu HACCP,</w:t>
      </w:r>
    </w:p>
    <w:bookmarkEnd w:id="9"/>
    <w:p w14:paraId="177EA08E" w14:textId="77777777" w:rsidR="00E76C2F" w:rsidRPr="005A5F2C" w:rsidRDefault="00EE5022" w:rsidP="00F64C9D">
      <w:pPr>
        <w:pStyle w:val="Akapitzlist"/>
        <w:tabs>
          <w:tab w:val="left" w:pos="709"/>
        </w:tabs>
        <w:suppressAutoHyphens w:val="0"/>
        <w:spacing w:before="120" w:after="120" w:line="276" w:lineRule="auto"/>
        <w:ind w:left="0"/>
        <w:jc w:val="both"/>
        <w:rPr>
          <w:rFonts w:asciiTheme="minorHAnsi" w:hAnsiTheme="minorHAnsi" w:cstheme="minorHAnsi"/>
          <w:lang w:eastAsia="pl-PL"/>
        </w:rPr>
      </w:pPr>
      <w:r w:rsidRPr="005A5F2C">
        <w:rPr>
          <w:rFonts w:asciiTheme="minorHAnsi" w:hAnsiTheme="minorHAnsi" w:cstheme="minorHAnsi"/>
          <w:b/>
          <w:bCs/>
          <w:lang w:eastAsia="pl-PL"/>
        </w:rPr>
        <w:t>I</w:t>
      </w:r>
      <w:r w:rsidR="00475028" w:rsidRPr="005A5F2C">
        <w:rPr>
          <w:rFonts w:asciiTheme="minorHAnsi" w:hAnsiTheme="minorHAnsi" w:cstheme="minorHAnsi"/>
          <w:b/>
          <w:bCs/>
          <w:lang w:eastAsia="pl-PL"/>
        </w:rPr>
        <w:t>nformacja dotycząca wnoszenia oferty wspólnej przez dwa lub więcej podmioty gospodarcze (konsorcja/spółki cywilne)</w:t>
      </w:r>
      <w:r w:rsidR="00475028" w:rsidRPr="005A5F2C">
        <w:rPr>
          <w:rFonts w:asciiTheme="minorHAnsi" w:hAnsiTheme="minorHAnsi" w:cstheme="minorHAnsi"/>
          <w:lang w:eastAsia="pl-PL"/>
        </w:rPr>
        <w:t>.</w:t>
      </w:r>
    </w:p>
    <w:p w14:paraId="6FE22A6B" w14:textId="77777777" w:rsidR="008A2F3C" w:rsidRDefault="008A2F3C" w:rsidP="00F64C9D">
      <w:pPr>
        <w:pStyle w:val="Akapitzlist"/>
        <w:numPr>
          <w:ilvl w:val="0"/>
          <w:numId w:val="11"/>
        </w:numPr>
        <w:tabs>
          <w:tab w:val="left" w:pos="851"/>
        </w:tabs>
        <w:suppressAutoHyphens w:val="0"/>
        <w:spacing w:line="276" w:lineRule="auto"/>
        <w:ind w:left="567" w:hanging="284"/>
        <w:jc w:val="both"/>
        <w:rPr>
          <w:rFonts w:asciiTheme="minorHAnsi" w:hAnsiTheme="minorHAnsi" w:cstheme="minorHAnsi"/>
          <w:lang w:eastAsia="pl-PL"/>
        </w:rPr>
      </w:pPr>
      <w:r w:rsidRPr="005A5F2C">
        <w:rPr>
          <w:rFonts w:asciiTheme="minorHAnsi" w:hAnsiTheme="minorHAnsi" w:cstheme="minorHAnsi"/>
          <w:lang w:eastAsia="pl-PL"/>
        </w:rPr>
        <w:t>Wykonawcy mogą wspólnie ubiegać się o udziel</w:t>
      </w:r>
      <w:r>
        <w:rPr>
          <w:rFonts w:asciiTheme="minorHAnsi" w:hAnsiTheme="minorHAnsi" w:cstheme="minorHAnsi"/>
          <w:lang w:eastAsia="pl-PL"/>
        </w:rPr>
        <w:t>enie zamówienia, np. łącząc się </w:t>
      </w:r>
      <w:r w:rsidRPr="005A5F2C">
        <w:rPr>
          <w:rFonts w:asciiTheme="minorHAnsi" w:hAnsiTheme="minorHAnsi" w:cstheme="minorHAnsi"/>
          <w:lang w:eastAsia="pl-PL"/>
        </w:rPr>
        <w:t>w konsorcja lub spółki cywilne lub inną formę prawną.</w:t>
      </w:r>
    </w:p>
    <w:p w14:paraId="52824BF9" w14:textId="77777777" w:rsidR="008A2F3C" w:rsidRPr="0005290E" w:rsidRDefault="008A2F3C" w:rsidP="00F64C9D">
      <w:pPr>
        <w:pStyle w:val="Akapitzlist"/>
        <w:numPr>
          <w:ilvl w:val="0"/>
          <w:numId w:val="11"/>
        </w:numPr>
        <w:tabs>
          <w:tab w:val="left" w:pos="851"/>
        </w:tabs>
        <w:suppressAutoHyphens w:val="0"/>
        <w:spacing w:line="276" w:lineRule="auto"/>
        <w:ind w:left="567" w:hanging="284"/>
        <w:jc w:val="both"/>
        <w:rPr>
          <w:rFonts w:asciiTheme="minorHAnsi" w:hAnsiTheme="minorHAnsi" w:cstheme="minorHAnsi"/>
          <w:lang w:eastAsia="pl-PL"/>
        </w:rPr>
      </w:pPr>
      <w:r w:rsidRPr="0005290E">
        <w:rPr>
          <w:rFonts w:asciiTheme="minorHAnsi" w:hAnsiTheme="minorHAnsi" w:cstheme="minorHAnsi"/>
          <w:lang w:eastAsia="pl-PL"/>
        </w:rPr>
        <w:t>Wykonawcy składający ofertę wspólną ustanawiają pełnomocnika do reprezentowania ich w postępowaniu o udzielenie zamówienia</w:t>
      </w:r>
      <w:r w:rsidR="00CA4EFD">
        <w:rPr>
          <w:rFonts w:asciiTheme="minorHAnsi" w:hAnsiTheme="minorHAnsi" w:cstheme="minorHAnsi"/>
          <w:lang w:eastAsia="pl-PL"/>
        </w:rPr>
        <w:t xml:space="preserve"> </w:t>
      </w:r>
      <w:r w:rsidRPr="0005290E">
        <w:rPr>
          <w:rFonts w:asciiTheme="minorHAnsi" w:hAnsiTheme="minorHAnsi" w:cstheme="minorHAnsi"/>
          <w:lang w:eastAsia="pl-PL"/>
        </w:rPr>
        <w:t>albo do reprezentowania ich w postępowaniu</w:t>
      </w:r>
      <w:r w:rsidR="000770AB">
        <w:rPr>
          <w:rFonts w:asciiTheme="minorHAnsi" w:hAnsiTheme="minorHAnsi" w:cstheme="minorHAnsi"/>
          <w:lang w:eastAsia="pl-PL"/>
        </w:rPr>
        <w:t xml:space="preserve"> oraz do</w:t>
      </w:r>
      <w:r w:rsidRPr="0005290E">
        <w:rPr>
          <w:rFonts w:asciiTheme="minorHAnsi" w:hAnsiTheme="minorHAnsi" w:cstheme="minorHAnsi"/>
          <w:lang w:eastAsia="pl-PL"/>
        </w:rPr>
        <w:t xml:space="preserve"> zawarcia umowy w sprawie zamówienia publicznego. </w:t>
      </w:r>
      <w:r w:rsidRPr="0005290E">
        <w:rPr>
          <w:rFonts w:asciiTheme="minorHAnsi" w:hAnsiTheme="minorHAnsi" w:cstheme="minorHAnsi"/>
        </w:rPr>
        <w:t>Pełnomocnik konsorcjum, po zalogowaniu się na profilu Wykonawcy i składając ofertę w zakładce „Wykonawcy” doda pozostałych Wykonawców wpisując ich dane.</w:t>
      </w:r>
    </w:p>
    <w:p w14:paraId="6BA96818" w14:textId="77777777" w:rsidR="008A2F3C" w:rsidRPr="0005290E" w:rsidRDefault="008A2F3C" w:rsidP="00F64C9D">
      <w:pPr>
        <w:pStyle w:val="Akapitzlist"/>
        <w:numPr>
          <w:ilvl w:val="0"/>
          <w:numId w:val="11"/>
        </w:numPr>
        <w:tabs>
          <w:tab w:val="left" w:pos="851"/>
        </w:tabs>
        <w:suppressAutoHyphens w:val="0"/>
        <w:spacing w:line="276" w:lineRule="auto"/>
        <w:ind w:left="567" w:hanging="284"/>
        <w:jc w:val="both"/>
        <w:rPr>
          <w:rFonts w:asciiTheme="minorHAnsi" w:hAnsiTheme="minorHAnsi" w:cstheme="minorHAnsi"/>
          <w:lang w:eastAsia="pl-PL"/>
        </w:rPr>
      </w:pPr>
      <w:r w:rsidRPr="0005290E">
        <w:rPr>
          <w:rFonts w:asciiTheme="minorHAnsi" w:hAnsiTheme="minorHAnsi" w:cstheme="minorHAnsi"/>
        </w:rPr>
        <w:t>Pełnomocnik, o którym mowa powyżej, pozostaje w kontakcie z Zamawiającym w</w:t>
      </w:r>
      <w:r w:rsidR="00151328">
        <w:rPr>
          <w:rFonts w:asciiTheme="minorHAnsi" w:hAnsiTheme="minorHAnsi" w:cstheme="minorHAnsi"/>
        </w:rPr>
        <w:t> </w:t>
      </w:r>
      <w:r w:rsidRPr="0005290E">
        <w:rPr>
          <w:rFonts w:asciiTheme="minorHAnsi" w:hAnsiTheme="minorHAnsi" w:cstheme="minorHAnsi"/>
        </w:rPr>
        <w:t>toku postępowania i do niego Zamawiający kieruje informacje, korespondencję itp.</w:t>
      </w:r>
      <w:r w:rsidR="00151328">
        <w:rPr>
          <w:rFonts w:asciiTheme="minorHAnsi" w:hAnsiTheme="minorHAnsi" w:cstheme="minorHAnsi"/>
        </w:rPr>
        <w:t> </w:t>
      </w:r>
      <w:r w:rsidRPr="0005290E">
        <w:rPr>
          <w:rFonts w:asciiTheme="minorHAnsi" w:hAnsiTheme="minorHAnsi" w:cstheme="minorHAnsi"/>
        </w:rPr>
        <w:t>Wszelkie oświadczenia pełnomocnika Zamawiający uzna za wiążące dla wszystkich Wykonawców składających ofertę wspólną. Nie dopuszcza się uczestniczenia któregokolwiek z Wykonawców wspólnie ubiegających się o udzielnie zamówienia w więcej niż jednej grupie Wykonawców wspólnie ubiegających się</w:t>
      </w:r>
      <w:r w:rsidR="00151328">
        <w:rPr>
          <w:rFonts w:asciiTheme="minorHAnsi" w:hAnsiTheme="minorHAnsi" w:cstheme="minorHAnsi"/>
        </w:rPr>
        <w:t> </w:t>
      </w:r>
      <w:r w:rsidRPr="0005290E">
        <w:rPr>
          <w:rFonts w:asciiTheme="minorHAnsi" w:hAnsiTheme="minorHAnsi" w:cstheme="minorHAnsi"/>
        </w:rPr>
        <w:t>o</w:t>
      </w:r>
      <w:r w:rsidR="00151328">
        <w:rPr>
          <w:rFonts w:asciiTheme="minorHAnsi" w:hAnsiTheme="minorHAnsi" w:cstheme="minorHAnsi"/>
        </w:rPr>
        <w:t> </w:t>
      </w:r>
      <w:r w:rsidRPr="0005290E">
        <w:rPr>
          <w:rFonts w:asciiTheme="minorHAnsi" w:hAnsiTheme="minorHAnsi" w:cstheme="minorHAnsi"/>
        </w:rPr>
        <w:t xml:space="preserve">udzielenie zamówienia. Niedopuszczalnym jest również złożenie przez któregokolwiek z Wykonawców wspólnie ubiegających się o udzielnie zamówienia, równocześnie oferty indywidualnej oraz w ramach grupy Wykonawców wspólnie ubiegających się o udzielenie zamówienia. Wspólnicy spółki cywilnej są traktowani jak Wykonawcy składający ofertę wspólną. </w:t>
      </w:r>
    </w:p>
    <w:p w14:paraId="5D0B5C59" w14:textId="77777777" w:rsidR="008A2F3C" w:rsidRPr="005A5F2C" w:rsidRDefault="008A2F3C" w:rsidP="00F64C9D">
      <w:pPr>
        <w:pStyle w:val="Akapitzlist"/>
        <w:numPr>
          <w:ilvl w:val="0"/>
          <w:numId w:val="11"/>
        </w:numPr>
        <w:tabs>
          <w:tab w:val="left" w:pos="851"/>
        </w:tabs>
        <w:suppressAutoHyphens w:val="0"/>
        <w:spacing w:line="276" w:lineRule="auto"/>
        <w:ind w:left="567" w:hanging="284"/>
        <w:jc w:val="both"/>
        <w:rPr>
          <w:rFonts w:asciiTheme="minorHAnsi" w:hAnsiTheme="minorHAnsi" w:cstheme="minorHAnsi"/>
          <w:b/>
          <w:lang w:eastAsia="pl-PL"/>
        </w:rPr>
      </w:pPr>
      <w:r w:rsidRPr="0005290E">
        <w:rPr>
          <w:rFonts w:asciiTheme="minorHAnsi" w:hAnsiTheme="minorHAnsi" w:cstheme="minorHAnsi"/>
          <w:lang w:eastAsia="pl-PL"/>
        </w:rPr>
        <w:t xml:space="preserve">Wykonawcy składający ofertę wspólną wraz z ofertą składają stosowne </w:t>
      </w:r>
      <w:r w:rsidRPr="005A5F2C">
        <w:rPr>
          <w:rFonts w:asciiTheme="minorHAnsi" w:hAnsiTheme="minorHAnsi" w:cstheme="minorHAnsi"/>
          <w:b/>
          <w:lang w:eastAsia="pl-PL"/>
        </w:rPr>
        <w:t xml:space="preserve">pełnomocnictwo </w:t>
      </w:r>
      <w:r w:rsidRPr="005A5F2C">
        <w:rPr>
          <w:rFonts w:asciiTheme="minorHAnsi" w:hAnsiTheme="minorHAnsi" w:cstheme="minorHAnsi"/>
          <w:lang w:eastAsia="pl-PL"/>
        </w:rPr>
        <w:t xml:space="preserve">uprawniające do wykonania określonych czynności </w:t>
      </w:r>
      <w:r>
        <w:rPr>
          <w:rFonts w:asciiTheme="minorHAnsi" w:hAnsiTheme="minorHAnsi" w:cstheme="minorHAnsi"/>
          <w:lang w:eastAsia="pl-PL"/>
        </w:rPr>
        <w:t>w </w:t>
      </w:r>
      <w:r w:rsidRPr="005A5F2C">
        <w:rPr>
          <w:rFonts w:asciiTheme="minorHAnsi" w:hAnsiTheme="minorHAnsi" w:cstheme="minorHAnsi"/>
          <w:lang w:eastAsia="pl-PL"/>
        </w:rPr>
        <w:t>postępowaniu o udzielenie zamówienia publicznego.</w:t>
      </w:r>
    </w:p>
    <w:p w14:paraId="17E2B773" w14:textId="77777777" w:rsidR="008A2F3C" w:rsidRPr="005A5F2C" w:rsidRDefault="008A2F3C" w:rsidP="00F64C9D">
      <w:pPr>
        <w:pStyle w:val="Akapitzlist"/>
        <w:numPr>
          <w:ilvl w:val="0"/>
          <w:numId w:val="11"/>
        </w:numPr>
        <w:tabs>
          <w:tab w:val="left" w:pos="851"/>
        </w:tabs>
        <w:suppressAutoHyphens w:val="0"/>
        <w:spacing w:line="276" w:lineRule="auto"/>
        <w:ind w:left="567" w:hanging="284"/>
        <w:jc w:val="both"/>
        <w:rPr>
          <w:rFonts w:asciiTheme="minorHAnsi" w:hAnsiTheme="minorHAnsi" w:cstheme="minorHAnsi"/>
          <w:lang w:eastAsia="pl-PL"/>
        </w:rPr>
      </w:pPr>
      <w:r w:rsidRPr="005A5F2C">
        <w:rPr>
          <w:rFonts w:asciiTheme="minorHAnsi" w:hAnsiTheme="minorHAnsi" w:cstheme="minorHAnsi"/>
          <w:lang w:eastAsia="pl-PL"/>
        </w:rPr>
        <w:t>Oferta wspólna, składana przez dwóch lub więcej Wykonawców, powinna spełniać następujące wymagania:</w:t>
      </w:r>
    </w:p>
    <w:p w14:paraId="6FA46694" w14:textId="77777777" w:rsidR="008A2F3C" w:rsidRPr="005A5F2C" w:rsidRDefault="008A2F3C" w:rsidP="00F64C9D">
      <w:pPr>
        <w:numPr>
          <w:ilvl w:val="1"/>
          <w:numId w:val="10"/>
        </w:numPr>
        <w:tabs>
          <w:tab w:val="left" w:pos="993"/>
        </w:tabs>
        <w:suppressAutoHyphens w:val="0"/>
        <w:spacing w:line="276" w:lineRule="auto"/>
        <w:ind w:left="851" w:hanging="284"/>
        <w:jc w:val="both"/>
        <w:rPr>
          <w:rFonts w:asciiTheme="minorHAnsi" w:hAnsiTheme="minorHAnsi" w:cstheme="minorHAnsi"/>
          <w:sz w:val="24"/>
          <w:szCs w:val="24"/>
          <w:lang w:eastAsia="pl-PL"/>
        </w:rPr>
      </w:pPr>
      <w:r w:rsidRPr="005A5F2C">
        <w:rPr>
          <w:rFonts w:asciiTheme="minorHAnsi" w:hAnsiTheme="minorHAnsi" w:cstheme="minorHAnsi"/>
          <w:sz w:val="24"/>
          <w:szCs w:val="24"/>
          <w:lang w:eastAsia="pl-PL"/>
        </w:rPr>
        <w:t>oferta wspólna powinna być sporządzona zgodnie ze SWZ;</w:t>
      </w:r>
    </w:p>
    <w:p w14:paraId="110037A0" w14:textId="77777777" w:rsidR="008A2F3C" w:rsidRPr="005A5F2C" w:rsidRDefault="008A2F3C" w:rsidP="00F64C9D">
      <w:pPr>
        <w:numPr>
          <w:ilvl w:val="1"/>
          <w:numId w:val="10"/>
        </w:numPr>
        <w:tabs>
          <w:tab w:val="left" w:pos="993"/>
        </w:tabs>
        <w:suppressAutoHyphens w:val="0"/>
        <w:spacing w:line="276" w:lineRule="auto"/>
        <w:ind w:left="851" w:hanging="284"/>
        <w:jc w:val="both"/>
        <w:rPr>
          <w:rFonts w:asciiTheme="minorHAnsi" w:hAnsiTheme="minorHAnsi" w:cstheme="minorHAnsi"/>
          <w:sz w:val="24"/>
          <w:szCs w:val="24"/>
          <w:lang w:eastAsia="pl-PL"/>
        </w:rPr>
      </w:pPr>
      <w:r w:rsidRPr="005A5F2C">
        <w:rPr>
          <w:rFonts w:asciiTheme="minorHAnsi" w:hAnsiTheme="minorHAnsi" w:cstheme="minorHAnsi"/>
          <w:sz w:val="24"/>
          <w:szCs w:val="24"/>
          <w:lang w:eastAsia="pl-PL"/>
        </w:rPr>
        <w:lastRenderedPageBreak/>
        <w:t>sposób składania dokumentów w ofercie wspólnej – dokumenty składane przez członków konsorcjum czy wspólnik</w:t>
      </w:r>
      <w:r>
        <w:rPr>
          <w:rFonts w:asciiTheme="minorHAnsi" w:hAnsiTheme="minorHAnsi" w:cstheme="minorHAnsi"/>
          <w:sz w:val="24"/>
          <w:szCs w:val="24"/>
          <w:lang w:eastAsia="pl-PL"/>
        </w:rPr>
        <w:t>ów spółki cywilnej, w tym </w:t>
      </w:r>
      <w:r w:rsidRPr="005A5F2C">
        <w:rPr>
          <w:rFonts w:asciiTheme="minorHAnsi" w:hAnsiTheme="minorHAnsi" w:cstheme="minorHAnsi"/>
          <w:sz w:val="24"/>
          <w:szCs w:val="24"/>
          <w:lang w:eastAsia="pl-PL"/>
        </w:rPr>
        <w:t>oświadczenia muszą być podpisane przez wyznaczonego pełnomocnika lub osobę upoważnion</w:t>
      </w:r>
      <w:r>
        <w:rPr>
          <w:rFonts w:asciiTheme="minorHAnsi" w:hAnsiTheme="minorHAnsi" w:cstheme="minorHAnsi"/>
          <w:sz w:val="24"/>
          <w:szCs w:val="24"/>
          <w:lang w:eastAsia="pl-PL"/>
        </w:rPr>
        <w:t>ą do </w:t>
      </w:r>
      <w:r w:rsidRPr="005A5F2C">
        <w:rPr>
          <w:rFonts w:asciiTheme="minorHAnsi" w:hAnsiTheme="minorHAnsi" w:cstheme="minorHAnsi"/>
          <w:sz w:val="24"/>
          <w:szCs w:val="24"/>
          <w:lang w:eastAsia="pl-PL"/>
        </w:rPr>
        <w:t>reprezentowania danego podmiotu.</w:t>
      </w:r>
    </w:p>
    <w:p w14:paraId="5062B257" w14:textId="77777777" w:rsidR="008A2F3C" w:rsidRPr="005A5F2C" w:rsidRDefault="008A2F3C" w:rsidP="00F64C9D">
      <w:pPr>
        <w:pStyle w:val="Akapitzlist"/>
        <w:numPr>
          <w:ilvl w:val="0"/>
          <w:numId w:val="11"/>
        </w:numPr>
        <w:tabs>
          <w:tab w:val="left" w:pos="851"/>
        </w:tabs>
        <w:suppressAutoHyphens w:val="0"/>
        <w:spacing w:line="276" w:lineRule="auto"/>
        <w:ind w:left="567" w:hanging="283"/>
        <w:jc w:val="both"/>
        <w:rPr>
          <w:rFonts w:asciiTheme="minorHAnsi" w:hAnsiTheme="minorHAnsi" w:cstheme="minorHAnsi"/>
          <w:b/>
        </w:rPr>
      </w:pPr>
      <w:r w:rsidRPr="005A5F2C">
        <w:rPr>
          <w:rFonts w:asciiTheme="minorHAnsi" w:hAnsiTheme="minorHAnsi" w:cstheme="minorHAnsi"/>
          <w:b/>
        </w:rPr>
        <w:t>W przypadku Wykonawców wspólnie ubiegających się o udzielenie zamówienia na zasadach określonych w art. 58 ustawy Pzp, brak podstaw wykluczenia musi wykazać każdy z Wykonawców oddzielnie, wobec powyższego wszystkie oświadczenia i dokumenty w zakresie braku</w:t>
      </w:r>
      <w:r>
        <w:rPr>
          <w:rFonts w:asciiTheme="minorHAnsi" w:hAnsiTheme="minorHAnsi" w:cstheme="minorHAnsi"/>
          <w:b/>
        </w:rPr>
        <w:t xml:space="preserve"> podstaw wykluczenia wymagane w </w:t>
      </w:r>
      <w:r w:rsidRPr="005A5F2C">
        <w:rPr>
          <w:rFonts w:asciiTheme="minorHAnsi" w:hAnsiTheme="minorHAnsi" w:cstheme="minorHAnsi"/>
          <w:b/>
        </w:rPr>
        <w:t>postępowaniu składa odrębnie każdy z Wykonawców wspólnie występujących.</w:t>
      </w:r>
    </w:p>
    <w:p w14:paraId="75609CCD" w14:textId="77777777" w:rsidR="008A2F3C" w:rsidRDefault="008A2F3C" w:rsidP="00F64C9D">
      <w:pPr>
        <w:pStyle w:val="Akapitzlist"/>
        <w:numPr>
          <w:ilvl w:val="0"/>
          <w:numId w:val="11"/>
        </w:numPr>
        <w:suppressAutoHyphens w:val="0"/>
        <w:spacing w:line="268" w:lineRule="auto"/>
        <w:ind w:left="567" w:hanging="284"/>
        <w:jc w:val="both"/>
        <w:rPr>
          <w:rFonts w:asciiTheme="minorHAnsi" w:hAnsiTheme="minorHAnsi" w:cstheme="minorHAnsi"/>
        </w:rPr>
      </w:pPr>
      <w:r w:rsidRPr="005A5F2C">
        <w:rPr>
          <w:rFonts w:asciiTheme="minorHAnsi" w:hAnsiTheme="minorHAnsi" w:cstheme="minorHAnsi"/>
        </w:rPr>
        <w:t>Przepisy dotyczące wykonawcy stosuje się odpowiednio do wykonawców wspólnie ubiegających się o udzielenie zamówienia.</w:t>
      </w:r>
    </w:p>
    <w:p w14:paraId="166C6594" w14:textId="77777777" w:rsidR="00DC628E" w:rsidRDefault="00151328" w:rsidP="005054BF">
      <w:pPr>
        <w:tabs>
          <w:tab w:val="left" w:pos="993"/>
          <w:tab w:val="left" w:pos="2551"/>
          <w:tab w:val="left" w:pos="3402"/>
          <w:tab w:val="left" w:pos="4252"/>
          <w:tab w:val="left" w:pos="5103"/>
          <w:tab w:val="right" w:pos="5953"/>
          <w:tab w:val="left" w:pos="6804"/>
          <w:tab w:val="left" w:pos="7314"/>
          <w:tab w:val="left" w:pos="7654"/>
          <w:tab w:val="left" w:pos="8505"/>
        </w:tabs>
        <w:rPr>
          <w:rFonts w:asciiTheme="minorHAnsi" w:hAnsiTheme="minorHAnsi" w:cstheme="minorHAnsi"/>
          <w:bCs/>
          <w:sz w:val="22"/>
          <w:szCs w:val="22"/>
        </w:rPr>
      </w:pPr>
      <w:r w:rsidRPr="00DC628E">
        <w:rPr>
          <w:rFonts w:asciiTheme="minorHAnsi" w:hAnsiTheme="minorHAnsi" w:cstheme="minorHAnsi"/>
          <w:b/>
          <w:bCs/>
          <w:noProof/>
          <w:lang w:eastAsia="pl-PL"/>
        </w:rPr>
        <mc:AlternateContent>
          <mc:Choice Requires="wps">
            <w:drawing>
              <wp:anchor distT="0" distB="0" distL="114300" distR="114300" simplePos="0" relativeHeight="251676672" behindDoc="0" locked="0" layoutInCell="1" allowOverlap="1" wp14:anchorId="6ECA74A4" wp14:editId="67E99F34">
                <wp:simplePos x="0" y="0"/>
                <wp:positionH relativeFrom="margin">
                  <wp:align>center</wp:align>
                </wp:positionH>
                <wp:positionV relativeFrom="paragraph">
                  <wp:posOffset>227330</wp:posOffset>
                </wp:positionV>
                <wp:extent cx="5781675" cy="965200"/>
                <wp:effectExtent l="0" t="0" r="28575" b="25400"/>
                <wp:wrapTopAndBottom/>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9652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4536F58F" w14:textId="77777777" w:rsidR="008833B7" w:rsidRDefault="008833B7" w:rsidP="00640DF3">
                            <w:pPr>
                              <w:widowControl w:val="0"/>
                              <w:numPr>
                                <w:ilvl w:val="0"/>
                                <w:numId w:val="32"/>
                              </w:numPr>
                              <w:autoSpaceDE w:val="0"/>
                              <w:jc w:val="both"/>
                            </w:pPr>
                            <w:r w:rsidRPr="005A5F2C">
                              <w:rPr>
                                <w:rFonts w:asciiTheme="minorHAnsi" w:hAnsiTheme="minorHAnsi" w:cstheme="minorHAnsi"/>
                                <w:b/>
                                <w:bCs/>
                                <w:sz w:val="24"/>
                                <w:szCs w:val="24"/>
                              </w:rPr>
                              <w:t xml:space="preserve">Informacje o środkach komunikacji elektronicznej, przy użyciu których Zamawiający będzie komunikował się z Wykonawcami, oraz informacje </w:t>
                            </w:r>
                            <w:r>
                              <w:rPr>
                                <w:rFonts w:asciiTheme="minorHAnsi" w:hAnsiTheme="minorHAnsi" w:cstheme="minorHAnsi"/>
                                <w:b/>
                                <w:bCs/>
                                <w:sz w:val="24"/>
                                <w:szCs w:val="24"/>
                              </w:rPr>
                              <w:br/>
                            </w:r>
                            <w:r w:rsidRPr="005A5F2C">
                              <w:rPr>
                                <w:rFonts w:asciiTheme="minorHAnsi" w:hAnsiTheme="minorHAnsi" w:cstheme="minorHAnsi"/>
                                <w:b/>
                                <w:bCs/>
                                <w:sz w:val="24"/>
                                <w:szCs w:val="24"/>
                              </w:rPr>
                              <w:t>o wymaganiach technicznych i organizacy</w:t>
                            </w:r>
                            <w:r>
                              <w:rPr>
                                <w:rFonts w:asciiTheme="minorHAnsi" w:hAnsiTheme="minorHAnsi" w:cstheme="minorHAnsi"/>
                                <w:b/>
                                <w:bCs/>
                                <w:sz w:val="24"/>
                                <w:szCs w:val="24"/>
                              </w:rPr>
                              <w:t>jnych sporządzania, wysyłania i </w:t>
                            </w:r>
                            <w:r w:rsidRPr="005A5F2C">
                              <w:rPr>
                                <w:rFonts w:asciiTheme="minorHAnsi" w:hAnsiTheme="minorHAnsi" w:cstheme="minorHAnsi"/>
                                <w:b/>
                                <w:bCs/>
                                <w:sz w:val="24"/>
                                <w:szCs w:val="24"/>
                              </w:rPr>
                              <w:t>odbierania korespondencji elektronicznej</w:t>
                            </w:r>
                          </w:p>
                          <w:p w14:paraId="68773EBF" w14:textId="77777777" w:rsidR="008833B7" w:rsidRDefault="008833B7" w:rsidP="00DC628E">
                            <w:pPr>
                              <w:pStyle w:val="Akapitzlist"/>
                              <w:ind w:left="720"/>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ECA74A4" id="_x0000_s1035" style="position:absolute;margin-left:0;margin-top:17.9pt;width:455.25pt;height:76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" fillcolor="#deebf7" strokecolor="#bdd7ee">
                <v:stroke joinstyle="miter"/>
                <v:textbox>
                  <w:txbxContent>
                    <w:p w14:paraId="4536F58F" w14:textId="77777777" w:rsidR="008833B7" w:rsidRDefault="008833B7" w:rsidP="00640DF3">
                      <w:pPr>
                        <w:widowControl w:val="0"/>
                        <w:numPr>
                          <w:ilvl w:val="0"/>
                          <w:numId w:val="32"/>
                        </w:numPr>
                        <w:autoSpaceDE w:val="0"/>
                        <w:jc w:val="both"/>
                      </w:pPr>
                      <w:r w:rsidRPr="005A5F2C">
                        <w:rPr>
                          <w:rFonts w:asciiTheme="minorHAnsi" w:hAnsiTheme="minorHAnsi" w:cstheme="minorHAnsi"/>
                          <w:b/>
                          <w:bCs/>
                          <w:sz w:val="24"/>
                          <w:szCs w:val="24"/>
                        </w:rPr>
                        <w:t xml:space="preserve">Informacje o środkach komunikacji elektronicznej, przy użyciu których Zamawiający będzie komunikował się z Wykonawcami, oraz informacje </w:t>
                      </w:r>
                      <w:r>
                        <w:rPr>
                          <w:rFonts w:asciiTheme="minorHAnsi" w:hAnsiTheme="minorHAnsi" w:cstheme="minorHAnsi"/>
                          <w:b/>
                          <w:bCs/>
                          <w:sz w:val="24"/>
                          <w:szCs w:val="24"/>
                        </w:rPr>
                        <w:br/>
                      </w:r>
                      <w:r w:rsidRPr="005A5F2C">
                        <w:rPr>
                          <w:rFonts w:asciiTheme="minorHAnsi" w:hAnsiTheme="minorHAnsi" w:cstheme="minorHAnsi"/>
                          <w:b/>
                          <w:bCs/>
                          <w:sz w:val="24"/>
                          <w:szCs w:val="24"/>
                        </w:rPr>
                        <w:t>o wymaganiach technicznych i organizacy</w:t>
                      </w:r>
                      <w:r>
                        <w:rPr>
                          <w:rFonts w:asciiTheme="minorHAnsi" w:hAnsiTheme="minorHAnsi" w:cstheme="minorHAnsi"/>
                          <w:b/>
                          <w:bCs/>
                          <w:sz w:val="24"/>
                          <w:szCs w:val="24"/>
                        </w:rPr>
                        <w:t>jnych sporządzania, wysyłania i </w:t>
                      </w:r>
                      <w:r w:rsidRPr="005A5F2C">
                        <w:rPr>
                          <w:rFonts w:asciiTheme="minorHAnsi" w:hAnsiTheme="minorHAnsi" w:cstheme="minorHAnsi"/>
                          <w:b/>
                          <w:bCs/>
                          <w:sz w:val="24"/>
                          <w:szCs w:val="24"/>
                        </w:rPr>
                        <w:t>odbierania korespondencji elektronicznej</w:t>
                      </w:r>
                    </w:p>
                    <w:p w14:paraId="68773EBF" w14:textId="77777777" w:rsidR="008833B7" w:rsidRDefault="008833B7" w:rsidP="00DC628E">
                      <w:pPr>
                        <w:pStyle w:val="Akapitzlist"/>
                        <w:ind w:left="720"/>
                      </w:pPr>
                    </w:p>
                  </w:txbxContent>
                </v:textbox>
                <w10:wrap type="topAndBottom" anchorx="margin"/>
              </v:roundrect>
            </w:pict>
          </mc:Fallback>
        </mc:AlternateContent>
      </w:r>
    </w:p>
    <w:p w14:paraId="5781910B" w14:textId="77777777" w:rsidR="00151328" w:rsidRPr="005A5F2C" w:rsidRDefault="00151328" w:rsidP="005054BF">
      <w:pPr>
        <w:tabs>
          <w:tab w:val="left" w:pos="993"/>
          <w:tab w:val="left" w:pos="2551"/>
          <w:tab w:val="left" w:pos="3402"/>
          <w:tab w:val="left" w:pos="4252"/>
          <w:tab w:val="left" w:pos="5103"/>
          <w:tab w:val="right" w:pos="5953"/>
          <w:tab w:val="left" w:pos="6804"/>
          <w:tab w:val="left" w:pos="7314"/>
          <w:tab w:val="left" w:pos="7654"/>
          <w:tab w:val="left" w:pos="8505"/>
        </w:tabs>
        <w:rPr>
          <w:rFonts w:asciiTheme="minorHAnsi" w:hAnsiTheme="minorHAnsi" w:cstheme="minorHAnsi"/>
          <w:bCs/>
          <w:sz w:val="22"/>
          <w:szCs w:val="22"/>
        </w:rPr>
      </w:pPr>
    </w:p>
    <w:p w14:paraId="20A62844" w14:textId="77777777" w:rsidR="00423817" w:rsidRPr="005F7315" w:rsidRDefault="00423817" w:rsidP="00423817">
      <w:pPr>
        <w:numPr>
          <w:ilvl w:val="0"/>
          <w:numId w:val="4"/>
        </w:numPr>
        <w:spacing w:line="271" w:lineRule="auto"/>
        <w:ind w:left="426" w:hanging="426"/>
        <w:jc w:val="both"/>
        <w:rPr>
          <w:rFonts w:asciiTheme="minorHAnsi" w:hAnsiTheme="minorHAnsi" w:cstheme="minorHAnsi"/>
          <w:sz w:val="24"/>
          <w:szCs w:val="24"/>
        </w:rPr>
      </w:pPr>
      <w:r w:rsidRPr="005F7315">
        <w:rPr>
          <w:rFonts w:asciiTheme="minorHAnsi" w:hAnsiTheme="minorHAnsi" w:cstheme="minorHAnsi"/>
          <w:sz w:val="24"/>
          <w:szCs w:val="24"/>
        </w:rPr>
        <w:t>W postępowaniu o udzielenie zamówienia komunikacja pomiędzy Zamawiającym, a</w:t>
      </w:r>
      <w:r>
        <w:rPr>
          <w:rFonts w:asciiTheme="minorHAnsi" w:hAnsiTheme="minorHAnsi" w:cstheme="minorHAnsi"/>
          <w:sz w:val="24"/>
          <w:szCs w:val="24"/>
        </w:rPr>
        <w:t> </w:t>
      </w:r>
      <w:r w:rsidRPr="005F7315">
        <w:rPr>
          <w:rFonts w:asciiTheme="minorHAnsi" w:hAnsiTheme="minorHAnsi" w:cstheme="minorHAnsi"/>
          <w:sz w:val="24"/>
          <w:szCs w:val="24"/>
        </w:rPr>
        <w:t xml:space="preserve">Wykonawcami w szczególności składanie oświadczeń, wniosków, zawiadomień oraz przekazywanie informacji, odbywa się elektronicznie za pośrednictwem </w:t>
      </w:r>
      <w:hyperlink r:id="rId11" w:history="1">
        <w:r w:rsidRPr="005F7315">
          <w:rPr>
            <w:rFonts w:asciiTheme="minorHAnsi" w:hAnsiTheme="minorHAnsi" w:cstheme="minorHAnsi"/>
            <w:sz w:val="24"/>
            <w:szCs w:val="24"/>
          </w:rPr>
          <w:t>platformazakupowa.pl</w:t>
        </w:r>
      </w:hyperlink>
      <w:r w:rsidRPr="005F7315">
        <w:rPr>
          <w:rFonts w:asciiTheme="minorHAnsi" w:hAnsiTheme="minorHAnsi" w:cstheme="minorHAnsi"/>
          <w:sz w:val="24"/>
          <w:szCs w:val="24"/>
        </w:rPr>
        <w:t>,  przy czym ofertę wraz z załącznikami należy złożyć za</w:t>
      </w:r>
      <w:r>
        <w:rPr>
          <w:rFonts w:asciiTheme="minorHAnsi" w:hAnsiTheme="minorHAnsi" w:cstheme="minorHAnsi"/>
          <w:sz w:val="24"/>
          <w:szCs w:val="24"/>
        </w:rPr>
        <w:t> </w:t>
      </w:r>
      <w:r w:rsidRPr="005F7315">
        <w:rPr>
          <w:rFonts w:asciiTheme="minorHAnsi" w:hAnsiTheme="minorHAnsi" w:cstheme="minorHAnsi"/>
          <w:sz w:val="24"/>
          <w:szCs w:val="24"/>
        </w:rPr>
        <w:t xml:space="preserve">pośrednictwem „Formularza składania oferty” dostępnego na </w:t>
      </w:r>
      <w:hyperlink r:id="rId12" w:history="1">
        <w:r w:rsidRPr="005A733E">
          <w:rPr>
            <w:rFonts w:asciiTheme="minorHAnsi" w:hAnsiTheme="minorHAnsi" w:cstheme="minorHAnsi"/>
            <w:sz w:val="24"/>
            <w:szCs w:val="24"/>
          </w:rPr>
          <w:t>www.platformazakupowa.pl</w:t>
        </w:r>
      </w:hyperlink>
      <w:r w:rsidRPr="005F7315">
        <w:rPr>
          <w:rFonts w:asciiTheme="minorHAnsi" w:hAnsiTheme="minorHAnsi" w:cstheme="minorHAnsi"/>
          <w:sz w:val="24"/>
          <w:szCs w:val="24"/>
        </w:rPr>
        <w:t xml:space="preserve"> w miejscu publikacji ogłoszenia o zamówieniu i SWZ, natomiast dokumenty, oświadczenia, wnioski, zawiadomienia oraz przekazywanie informacji odbywa się za pomocą formularza „Wyślij wiadomość”.</w:t>
      </w:r>
    </w:p>
    <w:p w14:paraId="2163874E" w14:textId="77777777" w:rsidR="00423817" w:rsidRPr="005F7315" w:rsidRDefault="00423817" w:rsidP="00423817">
      <w:pPr>
        <w:widowControl w:val="0"/>
        <w:numPr>
          <w:ilvl w:val="0"/>
          <w:numId w:val="4"/>
        </w:numPr>
        <w:autoSpaceDE w:val="0"/>
        <w:spacing w:line="271" w:lineRule="auto"/>
        <w:ind w:left="426" w:hanging="426"/>
        <w:jc w:val="both"/>
        <w:rPr>
          <w:rFonts w:asciiTheme="minorHAnsi" w:hAnsiTheme="minorHAnsi" w:cstheme="minorHAnsi"/>
          <w:sz w:val="24"/>
          <w:szCs w:val="24"/>
        </w:rPr>
      </w:pPr>
      <w:r w:rsidRPr="005F7315">
        <w:rPr>
          <w:rFonts w:asciiTheme="minorHAnsi" w:hAnsiTheme="minorHAnsi" w:cstheme="minorHAnsi"/>
          <w:sz w:val="24"/>
          <w:szCs w:val="24"/>
        </w:rPr>
        <w:t xml:space="preserve">W sytuacjach awaryjnych np. w przypadku awarii </w:t>
      </w:r>
      <w:hyperlink r:id="rId13" w:history="1">
        <w:r w:rsidRPr="005F7315">
          <w:rPr>
            <w:rFonts w:asciiTheme="minorHAnsi" w:hAnsiTheme="minorHAnsi" w:cstheme="minorHAnsi"/>
            <w:sz w:val="24"/>
            <w:szCs w:val="24"/>
          </w:rPr>
          <w:t>platformazakupowa.pl</w:t>
        </w:r>
      </w:hyperlink>
      <w:r w:rsidRPr="005F7315">
        <w:rPr>
          <w:rFonts w:asciiTheme="minorHAnsi" w:hAnsiTheme="minorHAnsi" w:cstheme="minorHAnsi"/>
          <w:sz w:val="24"/>
          <w:szCs w:val="24"/>
        </w:rPr>
        <w:t xml:space="preserve">, Zamawiający może również „komunikować się” z Wykonawcami za pomocą poczty elektronicznej: </w:t>
      </w:r>
      <w:hyperlink r:id="rId14" w:history="1">
        <w:r w:rsidRPr="005A733E">
          <w:rPr>
            <w:rFonts w:asciiTheme="minorHAnsi" w:hAnsiTheme="minorHAnsi" w:cstheme="minorHAnsi"/>
            <w:sz w:val="24"/>
            <w:szCs w:val="24"/>
          </w:rPr>
          <w:t>31blt.przetargi@ron.mil.pl</w:t>
        </w:r>
      </w:hyperlink>
      <w:r w:rsidRPr="005A733E">
        <w:rPr>
          <w:rFonts w:asciiTheme="minorHAnsi" w:hAnsiTheme="minorHAnsi" w:cstheme="minorHAnsi"/>
          <w:sz w:val="24"/>
          <w:szCs w:val="24"/>
        </w:rPr>
        <w:t xml:space="preserve"> </w:t>
      </w:r>
      <w:r w:rsidRPr="005F7315">
        <w:rPr>
          <w:rFonts w:asciiTheme="minorHAnsi" w:hAnsiTheme="minorHAnsi" w:cstheme="minorHAnsi"/>
          <w:sz w:val="24"/>
          <w:szCs w:val="24"/>
        </w:rPr>
        <w:t>(nie dotyczy składania i zmiany oferty”.</w:t>
      </w:r>
    </w:p>
    <w:p w14:paraId="024A8392" w14:textId="77777777" w:rsidR="00423817" w:rsidRPr="005F7315" w:rsidRDefault="00423817" w:rsidP="00423817">
      <w:pPr>
        <w:pStyle w:val="Normalny1"/>
        <w:pBdr>
          <w:top w:val="nil"/>
          <w:left w:val="nil"/>
          <w:bottom w:val="nil"/>
          <w:right w:val="nil"/>
          <w:between w:val="nil"/>
        </w:pBdr>
        <w:ind w:left="502"/>
        <w:jc w:val="both"/>
        <w:rPr>
          <w:rFonts w:asciiTheme="minorHAnsi" w:eastAsia="Times New Roman" w:hAnsiTheme="minorHAnsi" w:cstheme="minorHAnsi"/>
          <w:sz w:val="24"/>
          <w:szCs w:val="24"/>
          <w:lang w:eastAsia="zh-CN"/>
        </w:rPr>
      </w:pPr>
      <w:r w:rsidRPr="005F7315">
        <w:rPr>
          <w:rFonts w:asciiTheme="minorHAnsi" w:eastAsia="Times New Roman" w:hAnsiTheme="minorHAnsi" w:cstheme="minorHAnsi"/>
          <w:sz w:val="24"/>
          <w:szCs w:val="24"/>
          <w:lang w:eastAsia="zh-CN"/>
        </w:rPr>
        <w:t xml:space="preserve">Uwaga: Ofertę składa się tylko za pośrednictwem </w:t>
      </w:r>
      <w:hyperlink r:id="rId15">
        <w:r w:rsidRPr="005F7315">
          <w:rPr>
            <w:rFonts w:asciiTheme="minorHAnsi" w:eastAsia="Times New Roman" w:hAnsiTheme="minorHAnsi" w:cstheme="minorHAnsi"/>
            <w:sz w:val="24"/>
            <w:szCs w:val="24"/>
            <w:lang w:eastAsia="zh-CN"/>
          </w:rPr>
          <w:t>platformazakupowa.pl</w:t>
        </w:r>
      </w:hyperlink>
    </w:p>
    <w:p w14:paraId="7FA62F68" w14:textId="77777777" w:rsidR="00423817" w:rsidRPr="005F7315" w:rsidRDefault="00423817" w:rsidP="00423817">
      <w:pPr>
        <w:widowControl w:val="0"/>
        <w:numPr>
          <w:ilvl w:val="0"/>
          <w:numId w:val="4"/>
        </w:numPr>
        <w:autoSpaceDE w:val="0"/>
        <w:spacing w:line="271" w:lineRule="auto"/>
        <w:ind w:left="426" w:hanging="426"/>
        <w:jc w:val="both"/>
        <w:rPr>
          <w:rFonts w:asciiTheme="minorHAnsi" w:hAnsiTheme="minorHAnsi" w:cstheme="minorHAnsi"/>
          <w:sz w:val="24"/>
          <w:szCs w:val="24"/>
        </w:rPr>
      </w:pPr>
      <w:r w:rsidRPr="005F7315">
        <w:rPr>
          <w:rFonts w:asciiTheme="minorHAnsi" w:hAnsiTheme="minorHAnsi" w:cstheme="minorHAnsi"/>
          <w:sz w:val="24"/>
          <w:szCs w:val="24"/>
        </w:rPr>
        <w:t xml:space="preserve">Link do postępowania dostępny jest na stronie podmiotowej Zamawiającego </w:t>
      </w:r>
      <w:hyperlink r:id="rId16" w:history="1">
        <w:r w:rsidR="00151328" w:rsidRPr="00EE6ABB">
          <w:rPr>
            <w:rStyle w:val="Hipercze"/>
            <w:rFonts w:asciiTheme="minorHAnsi" w:hAnsiTheme="minorHAnsi" w:cstheme="minorHAnsi"/>
            <w:sz w:val="24"/>
            <w:szCs w:val="24"/>
          </w:rPr>
          <w:t>https://31blt.wp.mil.pl</w:t>
        </w:r>
      </w:hyperlink>
      <w:r w:rsidRPr="005F7315">
        <w:rPr>
          <w:rFonts w:asciiTheme="minorHAnsi" w:hAnsiTheme="minorHAnsi" w:cstheme="minorHAnsi"/>
          <w:sz w:val="24"/>
          <w:szCs w:val="24"/>
        </w:rPr>
        <w:t xml:space="preserve"> w zakładce „BIP/OGŁOSZENIA</w:t>
      </w:r>
      <w:r>
        <w:rPr>
          <w:rFonts w:asciiTheme="minorHAnsi" w:hAnsiTheme="minorHAnsi" w:cstheme="minorHAnsi"/>
          <w:sz w:val="24"/>
          <w:szCs w:val="24"/>
        </w:rPr>
        <w:t>/PLATFORMAZAKUPOWA</w:t>
      </w:r>
      <w:r w:rsidRPr="005F7315">
        <w:rPr>
          <w:rFonts w:asciiTheme="minorHAnsi" w:hAnsiTheme="minorHAnsi" w:cstheme="minorHAnsi"/>
          <w:sz w:val="24"/>
          <w:szCs w:val="24"/>
        </w:rPr>
        <w:t xml:space="preserve">” lub bezpośrednio poprzez dedykowany profil na stronie operatora </w:t>
      </w:r>
      <w:hyperlink r:id="rId17" w:history="1">
        <w:r w:rsidRPr="005F7315">
          <w:rPr>
            <w:rFonts w:asciiTheme="minorHAnsi" w:hAnsiTheme="minorHAnsi" w:cstheme="minorHAnsi"/>
            <w:sz w:val="24"/>
            <w:szCs w:val="24"/>
          </w:rPr>
          <w:t>https://platformazakupowa.pl/pn/31_blt</w:t>
        </w:r>
      </w:hyperlink>
    </w:p>
    <w:p w14:paraId="2575B1E8" w14:textId="08A32462" w:rsidR="00423817" w:rsidRPr="005F7315" w:rsidRDefault="00423817" w:rsidP="00423817">
      <w:pPr>
        <w:widowControl w:val="0"/>
        <w:numPr>
          <w:ilvl w:val="0"/>
          <w:numId w:val="4"/>
        </w:numPr>
        <w:autoSpaceDE w:val="0"/>
        <w:spacing w:line="271" w:lineRule="auto"/>
        <w:ind w:left="426" w:hanging="426"/>
        <w:jc w:val="both"/>
        <w:rPr>
          <w:rFonts w:asciiTheme="minorHAnsi" w:hAnsiTheme="minorHAnsi" w:cstheme="minorHAnsi"/>
          <w:sz w:val="24"/>
          <w:szCs w:val="24"/>
        </w:rPr>
      </w:pPr>
      <w:r w:rsidRPr="005F7315">
        <w:rPr>
          <w:rFonts w:asciiTheme="minorHAnsi" w:hAnsiTheme="minorHAnsi" w:cstheme="minorHAnsi"/>
          <w:sz w:val="24"/>
          <w:szCs w:val="24"/>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r w:rsidR="00195FA6">
        <w:rPr>
          <w:rFonts w:asciiTheme="minorHAnsi" w:hAnsiTheme="minorHAnsi" w:cstheme="minorHAnsi"/>
          <w:sz w:val="24"/>
          <w:szCs w:val="24"/>
        </w:rPr>
        <w:t xml:space="preserve"> (Dz. U. z 2020 r. poz. 2415 z późn. zm.)</w:t>
      </w:r>
      <w:r w:rsidRPr="005F7315">
        <w:rPr>
          <w:rFonts w:asciiTheme="minorHAnsi" w:hAnsiTheme="minorHAnsi" w:cstheme="minorHAnsi"/>
          <w:sz w:val="24"/>
          <w:szCs w:val="24"/>
        </w:rPr>
        <w:t>.</w:t>
      </w:r>
    </w:p>
    <w:p w14:paraId="2F36C4E8" w14:textId="77777777" w:rsidR="00423817" w:rsidRPr="005F7315" w:rsidRDefault="00423817" w:rsidP="00423817">
      <w:pPr>
        <w:widowControl w:val="0"/>
        <w:numPr>
          <w:ilvl w:val="0"/>
          <w:numId w:val="4"/>
        </w:numPr>
        <w:autoSpaceDE w:val="0"/>
        <w:spacing w:line="271" w:lineRule="auto"/>
        <w:ind w:left="426" w:hanging="426"/>
        <w:jc w:val="both"/>
        <w:rPr>
          <w:rFonts w:asciiTheme="minorHAnsi" w:hAnsiTheme="minorHAnsi" w:cstheme="minorHAnsi"/>
          <w:sz w:val="24"/>
          <w:szCs w:val="24"/>
        </w:rPr>
      </w:pPr>
      <w:r w:rsidRPr="005F7315">
        <w:rPr>
          <w:rFonts w:asciiTheme="minorHAnsi" w:hAnsiTheme="minorHAnsi" w:cstheme="minorHAnsi"/>
          <w:sz w:val="24"/>
          <w:szCs w:val="24"/>
        </w:rPr>
        <w:lastRenderedPageBreak/>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632CD7E3" w14:textId="77777777" w:rsidR="00423817" w:rsidRPr="005F7315" w:rsidRDefault="00423817" w:rsidP="00423817">
      <w:pPr>
        <w:widowControl w:val="0"/>
        <w:numPr>
          <w:ilvl w:val="0"/>
          <w:numId w:val="4"/>
        </w:numPr>
        <w:autoSpaceDE w:val="0"/>
        <w:spacing w:line="271" w:lineRule="auto"/>
        <w:ind w:left="426" w:hanging="426"/>
        <w:jc w:val="both"/>
        <w:rPr>
          <w:rFonts w:asciiTheme="minorHAnsi" w:hAnsiTheme="minorHAnsi" w:cstheme="minorHAnsi"/>
          <w:sz w:val="24"/>
          <w:szCs w:val="24"/>
        </w:rPr>
      </w:pPr>
      <w:r w:rsidRPr="005F7315">
        <w:rPr>
          <w:rFonts w:asciiTheme="minorHAnsi" w:hAnsiTheme="minorHAnsi" w:cstheme="minorHAnsi"/>
          <w:sz w:val="24"/>
          <w:szCs w:val="24"/>
        </w:rPr>
        <w:t>Zamawiający, zgodnie z §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dopuszczalny format kwalifikowanego podpisu elektronicznego jako:</w:t>
      </w:r>
    </w:p>
    <w:p w14:paraId="4A6316FA" w14:textId="77777777" w:rsidR="00423817" w:rsidRPr="005F7315" w:rsidRDefault="00423817" w:rsidP="00640DF3">
      <w:pPr>
        <w:widowControl w:val="0"/>
        <w:numPr>
          <w:ilvl w:val="0"/>
          <w:numId w:val="47"/>
        </w:numPr>
        <w:autoSpaceDE w:val="0"/>
        <w:spacing w:line="271" w:lineRule="auto"/>
        <w:ind w:left="993" w:hanging="426"/>
        <w:jc w:val="both"/>
        <w:rPr>
          <w:rFonts w:asciiTheme="minorHAnsi" w:hAnsiTheme="minorHAnsi" w:cstheme="minorHAnsi"/>
          <w:sz w:val="24"/>
          <w:szCs w:val="24"/>
        </w:rPr>
      </w:pPr>
      <w:r w:rsidRPr="005F7315">
        <w:rPr>
          <w:rFonts w:asciiTheme="minorHAnsi" w:hAnsiTheme="minorHAnsi" w:cstheme="minorHAnsi"/>
          <w:sz w:val="24"/>
          <w:szCs w:val="24"/>
        </w:rPr>
        <w:t>dokumenty w formacie „pdf” zaleca się podpisywać formatem PAdES,</w:t>
      </w:r>
    </w:p>
    <w:p w14:paraId="567543CB" w14:textId="77777777" w:rsidR="00423817" w:rsidRPr="005F7315" w:rsidRDefault="00423817" w:rsidP="00640DF3">
      <w:pPr>
        <w:widowControl w:val="0"/>
        <w:numPr>
          <w:ilvl w:val="0"/>
          <w:numId w:val="47"/>
        </w:numPr>
        <w:autoSpaceDE w:val="0"/>
        <w:spacing w:line="271" w:lineRule="auto"/>
        <w:ind w:left="993" w:hanging="426"/>
        <w:jc w:val="both"/>
        <w:rPr>
          <w:rFonts w:asciiTheme="minorHAnsi" w:hAnsiTheme="minorHAnsi" w:cstheme="minorHAnsi"/>
          <w:sz w:val="24"/>
          <w:szCs w:val="24"/>
        </w:rPr>
      </w:pPr>
      <w:r w:rsidRPr="005F7315">
        <w:rPr>
          <w:rFonts w:asciiTheme="minorHAnsi" w:hAnsiTheme="minorHAnsi" w:cstheme="minorHAnsi"/>
          <w:sz w:val="24"/>
          <w:szCs w:val="24"/>
        </w:rPr>
        <w:t>dopuszcza się podpisanie dokumentów w formacie innym niż „pdf”, wtedy należy użyć formatu XAdES.</w:t>
      </w:r>
    </w:p>
    <w:p w14:paraId="6BB6ADD1" w14:textId="77777777" w:rsidR="00423817" w:rsidRPr="005F7315" w:rsidRDefault="00423817" w:rsidP="00423817">
      <w:pPr>
        <w:widowControl w:val="0"/>
        <w:numPr>
          <w:ilvl w:val="0"/>
          <w:numId w:val="4"/>
        </w:numPr>
        <w:autoSpaceDE w:val="0"/>
        <w:spacing w:line="271" w:lineRule="auto"/>
        <w:ind w:left="426" w:hanging="426"/>
        <w:jc w:val="both"/>
        <w:rPr>
          <w:rFonts w:asciiTheme="minorHAnsi" w:hAnsiTheme="minorHAnsi" w:cstheme="minorHAnsi"/>
          <w:sz w:val="24"/>
          <w:szCs w:val="24"/>
        </w:rPr>
      </w:pPr>
      <w:r w:rsidRPr="005F7315">
        <w:rPr>
          <w:rFonts w:asciiTheme="minorHAnsi" w:hAnsiTheme="minorHAnsi" w:cstheme="minorHAnsi"/>
          <w:sz w:val="24"/>
          <w:szCs w:val="24"/>
        </w:rPr>
        <w:t>Zaleca się aby w korespondencji kierowanej do Zamawiającego za pomocą poczty elektronicznej Wykonawca posługiwał się nazwą i numerem postępowania.</w:t>
      </w:r>
    </w:p>
    <w:p w14:paraId="5A371A6B" w14:textId="77777777" w:rsidR="00423817" w:rsidRPr="005F7315" w:rsidRDefault="00423817" w:rsidP="00423817">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Wykonawca, poprzez formularz „Wyślij wiadomość” może zwrócić się do</w:t>
      </w:r>
      <w:r w:rsidR="00151328">
        <w:rPr>
          <w:rFonts w:asciiTheme="minorHAnsi" w:hAnsiTheme="minorHAnsi" w:cstheme="minorHAnsi"/>
          <w:sz w:val="24"/>
          <w:szCs w:val="24"/>
        </w:rPr>
        <w:t> </w:t>
      </w:r>
      <w:r w:rsidRPr="005F7315">
        <w:rPr>
          <w:rFonts w:asciiTheme="minorHAnsi" w:hAnsiTheme="minorHAnsi" w:cstheme="minorHAnsi"/>
          <w:sz w:val="24"/>
          <w:szCs w:val="24"/>
        </w:rPr>
        <w:t xml:space="preserve">Zamawiającego o wyjaśnienie treści SWZ. </w:t>
      </w:r>
    </w:p>
    <w:p w14:paraId="0EFD5F81" w14:textId="77777777" w:rsidR="00423817" w:rsidRPr="005F7315" w:rsidRDefault="00423817" w:rsidP="00423817">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Jeżeli wniosek o wyjaśnienie treści SWZ wpłynie do Zamawiającego nie później niż na</w:t>
      </w:r>
      <w:r>
        <w:rPr>
          <w:rFonts w:asciiTheme="minorHAnsi" w:hAnsiTheme="minorHAnsi" w:cstheme="minorHAnsi"/>
          <w:sz w:val="24"/>
          <w:szCs w:val="24"/>
        </w:rPr>
        <w:t> </w:t>
      </w:r>
      <w:r w:rsidRPr="005F7315">
        <w:rPr>
          <w:rFonts w:asciiTheme="minorHAnsi" w:hAnsiTheme="minorHAnsi" w:cstheme="minorHAnsi"/>
          <w:sz w:val="24"/>
          <w:szCs w:val="24"/>
        </w:rPr>
        <w:t>4</w:t>
      </w:r>
      <w:r>
        <w:rPr>
          <w:rFonts w:asciiTheme="minorHAnsi" w:hAnsiTheme="minorHAnsi" w:cstheme="minorHAnsi"/>
          <w:sz w:val="24"/>
          <w:szCs w:val="24"/>
        </w:rPr>
        <w:t> </w:t>
      </w:r>
      <w:r w:rsidRPr="005F7315">
        <w:rPr>
          <w:rFonts w:asciiTheme="minorHAnsi" w:hAnsiTheme="minorHAnsi" w:cstheme="minorHAnsi"/>
          <w:sz w:val="24"/>
          <w:szCs w:val="24"/>
        </w:rPr>
        <w:t>dni przed upływem terminu składania ofert, Zamawiający udzieli wyjaśnień niezwłocznie, jednak nie później niż na 2 dni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w:t>
      </w:r>
      <w:r>
        <w:rPr>
          <w:rFonts w:asciiTheme="minorHAnsi" w:hAnsiTheme="minorHAnsi" w:cstheme="minorHAnsi"/>
          <w:sz w:val="24"/>
          <w:szCs w:val="24"/>
        </w:rPr>
        <w:t> </w:t>
      </w:r>
      <w:r w:rsidRPr="005F7315">
        <w:rPr>
          <w:rFonts w:asciiTheme="minorHAnsi" w:hAnsiTheme="minorHAnsi" w:cstheme="minorHAnsi"/>
          <w:sz w:val="24"/>
          <w:szCs w:val="24"/>
        </w:rPr>
        <w:t>stronie internetowej platformy zakupowej, na której udostępniono SWZ.</w:t>
      </w:r>
    </w:p>
    <w:p w14:paraId="2945892B" w14:textId="77777777" w:rsidR="00423817" w:rsidRPr="005F7315" w:rsidRDefault="00423817" w:rsidP="00423817">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Przedłużenie terminu składania ofert nie wpływa na bieg terminu składania wniosku, o którym mowa w ust. 9.</w:t>
      </w:r>
    </w:p>
    <w:p w14:paraId="6BABFE07" w14:textId="77777777" w:rsidR="00423817" w:rsidRPr="005F7315" w:rsidRDefault="00423817" w:rsidP="00423817">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 xml:space="preserve">Wymagania techniczne i organizacyjne opisane zostały w Regulaminie platformazakupowa.pl, który jest dostępny na platformie zakupowej: </w:t>
      </w:r>
      <w:hyperlink r:id="rId18" w:history="1">
        <w:r w:rsidRPr="005F7315">
          <w:rPr>
            <w:rFonts w:asciiTheme="minorHAnsi" w:hAnsiTheme="minorHAnsi" w:cstheme="minorHAnsi"/>
          </w:rPr>
          <w:t>https://platformazakupowa.pl/strona/1-regulamin</w:t>
        </w:r>
      </w:hyperlink>
      <w:r w:rsidRPr="005F7315">
        <w:rPr>
          <w:rFonts w:asciiTheme="minorHAnsi" w:hAnsiTheme="minorHAnsi" w:cstheme="minorHAnsi"/>
          <w:sz w:val="24"/>
          <w:szCs w:val="24"/>
        </w:rPr>
        <w:t>. Wykonawca przystępując do niniejszego postępowania o udzielenie zamówienia publicznego, akceptuje warunki korzystania z</w:t>
      </w:r>
      <w:r>
        <w:rPr>
          <w:rFonts w:asciiTheme="minorHAnsi" w:hAnsiTheme="minorHAnsi" w:cstheme="minorHAnsi"/>
          <w:sz w:val="24"/>
          <w:szCs w:val="24"/>
        </w:rPr>
        <w:t> </w:t>
      </w:r>
      <w:r w:rsidRPr="005F7315">
        <w:rPr>
          <w:rFonts w:asciiTheme="minorHAnsi" w:hAnsiTheme="minorHAnsi" w:cstheme="minorHAnsi"/>
          <w:sz w:val="24"/>
          <w:szCs w:val="24"/>
        </w:rPr>
        <w:t>platformy zakupowej.</w:t>
      </w:r>
    </w:p>
    <w:p w14:paraId="403D305A" w14:textId="77777777" w:rsidR="00423817" w:rsidRPr="005F7315" w:rsidRDefault="00423817" w:rsidP="00423817">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Maksymalny rozmiar jednego pliku przesyłanego za pośrednictwem dedykowanych formularzy do złożenia, zmiany, wycofania oferty oraz do komunikacji wynosi: 150</w:t>
      </w:r>
      <w:r>
        <w:rPr>
          <w:rFonts w:asciiTheme="minorHAnsi" w:hAnsiTheme="minorHAnsi" w:cstheme="minorHAnsi"/>
          <w:sz w:val="24"/>
          <w:szCs w:val="24"/>
        </w:rPr>
        <w:t> </w:t>
      </w:r>
      <w:r w:rsidRPr="005F7315">
        <w:rPr>
          <w:rFonts w:asciiTheme="minorHAnsi" w:hAnsiTheme="minorHAnsi" w:cstheme="minorHAnsi"/>
          <w:sz w:val="24"/>
          <w:szCs w:val="24"/>
        </w:rPr>
        <w:t>MB, natomiast przy komunikacji wielkość pliku to maksymalnie 500 MB.</w:t>
      </w:r>
    </w:p>
    <w:p w14:paraId="0674D66C" w14:textId="77777777" w:rsidR="00423817" w:rsidRPr="005F7315" w:rsidRDefault="00423817" w:rsidP="00423817">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Zamawiający, zgodnie z § 3 ust. 1 rozporządzenia Prezesa Rady Ministrów z dnia 30</w:t>
      </w:r>
      <w:r>
        <w:rPr>
          <w:rFonts w:asciiTheme="minorHAnsi" w:hAnsiTheme="minorHAnsi" w:cstheme="minorHAnsi"/>
          <w:sz w:val="24"/>
          <w:szCs w:val="24"/>
        </w:rPr>
        <w:t> </w:t>
      </w:r>
      <w:r w:rsidRPr="005F7315">
        <w:rPr>
          <w:rFonts w:asciiTheme="minorHAnsi" w:hAnsiTheme="minorHAnsi" w:cstheme="minorHAnsi"/>
          <w:sz w:val="24"/>
          <w:szCs w:val="24"/>
        </w:rPr>
        <w:t xml:space="preserve">grudnia 2020 r. w sprawie sposobu sporządzania i przekazywania informacji oraz wymagań technicznych dla </w:t>
      </w:r>
      <w:r w:rsidRPr="00151328">
        <w:rPr>
          <w:rFonts w:asciiTheme="minorHAnsi" w:hAnsiTheme="minorHAnsi" w:cstheme="minorHAnsi"/>
          <w:sz w:val="24"/>
          <w:szCs w:val="24"/>
        </w:rPr>
        <w:t xml:space="preserve">dokumentów elektronicznych oraz środków komunikacji elektronicznej w postępowaniu o udzielenie zamówienia publicznego lub konkursie (Dz. U. poz. 2452), określa niezbędne wymagania sprzętowo – aplikacyjne umożliwiające pracę na </w:t>
      </w:r>
      <w:hyperlink r:id="rId19" w:history="1">
        <w:r w:rsidRPr="00151328">
          <w:rPr>
            <w:rFonts w:asciiTheme="minorHAnsi" w:hAnsiTheme="minorHAnsi" w:cstheme="minorHAnsi"/>
            <w:sz w:val="24"/>
            <w:szCs w:val="24"/>
          </w:rPr>
          <w:t>https://platformazakupowa.pl</w:t>
        </w:r>
      </w:hyperlink>
      <w:r w:rsidRPr="005F7315">
        <w:rPr>
          <w:rFonts w:asciiTheme="minorHAnsi" w:hAnsiTheme="minorHAnsi" w:cstheme="minorHAnsi"/>
          <w:sz w:val="24"/>
          <w:szCs w:val="24"/>
        </w:rPr>
        <w:t>, tj.:</w:t>
      </w:r>
    </w:p>
    <w:p w14:paraId="4B52AC06" w14:textId="77777777" w:rsidR="00423817" w:rsidRPr="005F7315" w:rsidRDefault="00423817" w:rsidP="00640DF3">
      <w:pPr>
        <w:widowControl w:val="0"/>
        <w:numPr>
          <w:ilvl w:val="0"/>
          <w:numId w:val="46"/>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stały dostęp do sieci Internet o gwarantowanej przepustowości nie mniejszej niż</w:t>
      </w:r>
      <w:r>
        <w:rPr>
          <w:rFonts w:asciiTheme="minorHAnsi" w:hAnsiTheme="minorHAnsi" w:cstheme="minorHAnsi"/>
          <w:sz w:val="24"/>
          <w:szCs w:val="24"/>
        </w:rPr>
        <w:t> </w:t>
      </w:r>
      <w:r w:rsidRPr="005F7315">
        <w:rPr>
          <w:rFonts w:asciiTheme="minorHAnsi" w:hAnsiTheme="minorHAnsi" w:cstheme="minorHAnsi"/>
          <w:sz w:val="24"/>
          <w:szCs w:val="24"/>
        </w:rPr>
        <w:t>512 kb/s,</w:t>
      </w:r>
    </w:p>
    <w:p w14:paraId="3D9E4443" w14:textId="77777777" w:rsidR="00423817" w:rsidRPr="005F7315" w:rsidRDefault="00423817" w:rsidP="00640DF3">
      <w:pPr>
        <w:widowControl w:val="0"/>
        <w:numPr>
          <w:ilvl w:val="0"/>
          <w:numId w:val="46"/>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 xml:space="preserve">komputer klasy PC lub MAC o następującej konfiguracji: pamięć min. 2 GB Ram, </w:t>
      </w:r>
      <w:r w:rsidRPr="005F7315">
        <w:rPr>
          <w:rFonts w:asciiTheme="minorHAnsi" w:hAnsiTheme="minorHAnsi" w:cstheme="minorHAnsi"/>
          <w:sz w:val="24"/>
          <w:szCs w:val="24"/>
        </w:rPr>
        <w:lastRenderedPageBreak/>
        <w:t>procesor Intel IV 2 GHZ lub jego nowsza wersja, jeden z systemów operacyjnych - MS Windows 7, Mac Os x 10 4, Linux, lub ich nowsze wersje,</w:t>
      </w:r>
    </w:p>
    <w:p w14:paraId="7BAD8F42" w14:textId="77777777" w:rsidR="00423817" w:rsidRPr="005F7315" w:rsidRDefault="00423817" w:rsidP="00640DF3">
      <w:pPr>
        <w:widowControl w:val="0"/>
        <w:numPr>
          <w:ilvl w:val="0"/>
          <w:numId w:val="46"/>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zainstalowana dowolna przeglądarka internetowa, w przypadku Internet Explorer minimalnie wersja 10 0.,</w:t>
      </w:r>
    </w:p>
    <w:p w14:paraId="4C5DDDC6" w14:textId="77777777" w:rsidR="00423817" w:rsidRPr="005F7315" w:rsidRDefault="00423817" w:rsidP="00640DF3">
      <w:pPr>
        <w:widowControl w:val="0"/>
        <w:numPr>
          <w:ilvl w:val="0"/>
          <w:numId w:val="46"/>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włączona obsługa JavaScript,</w:t>
      </w:r>
    </w:p>
    <w:p w14:paraId="4811C614" w14:textId="77777777" w:rsidR="00423817" w:rsidRPr="005F7315" w:rsidRDefault="00423817" w:rsidP="00640DF3">
      <w:pPr>
        <w:widowControl w:val="0"/>
        <w:numPr>
          <w:ilvl w:val="0"/>
          <w:numId w:val="46"/>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zainstalowany program Adobe Acrobat Reader lub inny obsługujący format plików .pdf,</w:t>
      </w:r>
    </w:p>
    <w:p w14:paraId="6CE8BC3D" w14:textId="77777777" w:rsidR="00423817" w:rsidRPr="005F7315" w:rsidRDefault="00423817" w:rsidP="00640DF3">
      <w:pPr>
        <w:widowControl w:val="0"/>
        <w:numPr>
          <w:ilvl w:val="0"/>
          <w:numId w:val="46"/>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Platforma działa według standardu przyjętego w komunikacji sieciowej - kodowanie UTF8,</w:t>
      </w:r>
    </w:p>
    <w:p w14:paraId="378A5B3C" w14:textId="77777777" w:rsidR="00423817" w:rsidRPr="005F7315" w:rsidRDefault="00423817" w:rsidP="00640DF3">
      <w:pPr>
        <w:widowControl w:val="0"/>
        <w:numPr>
          <w:ilvl w:val="0"/>
          <w:numId w:val="46"/>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Oznaczenie czasu odbioru danych przez platformę zakupową stanowi datę oraz dokładny czas (hh:mm:ss) generowany wg. czasu lokalnego serwera f z zegarem Głównego Urzędu Miar.</w:t>
      </w:r>
    </w:p>
    <w:p w14:paraId="51DAD600" w14:textId="2FB14D51" w:rsidR="00423817" w:rsidRPr="005F7315" w:rsidRDefault="00423817" w:rsidP="00423817">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Formaty plików wykorzystywanych przez wykonawców powinny być zgodne z</w:t>
      </w:r>
      <w:r>
        <w:rPr>
          <w:rFonts w:asciiTheme="minorHAnsi" w:hAnsiTheme="minorHAnsi" w:cstheme="minorHAnsi"/>
          <w:sz w:val="24"/>
          <w:szCs w:val="24"/>
        </w:rPr>
        <w:t> </w:t>
      </w:r>
      <w:r w:rsidR="00195FA6">
        <w:rPr>
          <w:rFonts w:asciiTheme="minorHAnsi" w:hAnsiTheme="minorHAnsi" w:cstheme="minorHAnsi"/>
          <w:sz w:val="24"/>
          <w:szCs w:val="24"/>
        </w:rPr>
        <w:t>rozporządzeniem Rady Ministrów z dnia 21 maja 2024 r.</w:t>
      </w:r>
      <w:r w:rsidRPr="005F7315">
        <w:rPr>
          <w:rFonts w:asciiTheme="minorHAnsi" w:hAnsiTheme="minorHAnsi" w:cstheme="minorHAnsi"/>
          <w:sz w:val="24"/>
          <w:szCs w:val="24"/>
        </w:rPr>
        <w:t xml:space="preserve"> w sprawie Krajowych Ram Interoperacyjności, minimalnych wymagań dla rejestrów publicznych i wymiany informacji w postaci elektronicznej oraz minimalnych wymagań dla systemów teleinformatycznych</w:t>
      </w:r>
      <w:r w:rsidR="00195FA6">
        <w:rPr>
          <w:rFonts w:asciiTheme="minorHAnsi" w:hAnsiTheme="minorHAnsi" w:cstheme="minorHAnsi"/>
          <w:sz w:val="24"/>
          <w:szCs w:val="24"/>
        </w:rPr>
        <w:t xml:space="preserve"> (Dz. U. poz. 773)</w:t>
      </w:r>
    </w:p>
    <w:p w14:paraId="5350A999" w14:textId="77777777" w:rsidR="00423817" w:rsidRPr="005F7315" w:rsidRDefault="00423817" w:rsidP="00423817">
      <w:pPr>
        <w:widowControl w:val="0"/>
        <w:autoSpaceDE w:val="0"/>
        <w:spacing w:line="271" w:lineRule="auto"/>
        <w:ind w:left="502"/>
        <w:jc w:val="both"/>
        <w:rPr>
          <w:rFonts w:asciiTheme="minorHAnsi" w:hAnsiTheme="minorHAnsi" w:cstheme="minorHAnsi"/>
          <w:sz w:val="24"/>
          <w:szCs w:val="24"/>
        </w:rPr>
      </w:pPr>
      <w:r w:rsidRPr="005F7315">
        <w:rPr>
          <w:rFonts w:asciiTheme="minorHAnsi" w:hAnsiTheme="minorHAnsi" w:cstheme="minorHAnsi"/>
          <w:sz w:val="24"/>
          <w:szCs w:val="24"/>
        </w:rPr>
        <w:t>Wśród formatów powszechnych, a NIE występujących w rozporządzeniu tj.: .rar .gif .bmp .numbers .pages. Dokumenty złożone w takich plikach zostaną uznane za złożone nieskutecznie.</w:t>
      </w:r>
    </w:p>
    <w:p w14:paraId="58872620" w14:textId="77777777" w:rsidR="00423817" w:rsidRPr="005F7315" w:rsidRDefault="00423817" w:rsidP="00423817">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 xml:space="preserve">Zamawiający zaleca następujący format przesyłanych danych: .pdf, .doc, .xls, .jpg (.jpeg) ze szczególnym wskazaniem na .pdf oraz w celu ewentualnej kompresji danych, formaty .zip,.7Z. </w:t>
      </w:r>
    </w:p>
    <w:p w14:paraId="53CE87C5" w14:textId="77777777" w:rsidR="00423817" w:rsidRPr="005F7315" w:rsidRDefault="00423817" w:rsidP="00423817">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53B6ADB" w14:textId="77777777" w:rsidR="00423817" w:rsidRPr="005F7315" w:rsidRDefault="00423817" w:rsidP="00423817">
      <w:pPr>
        <w:widowControl w:val="0"/>
        <w:autoSpaceDE w:val="0"/>
        <w:spacing w:line="271" w:lineRule="auto"/>
        <w:ind w:left="567"/>
        <w:jc w:val="both"/>
        <w:rPr>
          <w:rFonts w:asciiTheme="minorHAnsi" w:hAnsiTheme="minorHAnsi" w:cstheme="minorHAnsi"/>
          <w:sz w:val="24"/>
          <w:szCs w:val="24"/>
        </w:rPr>
      </w:pPr>
      <w:r w:rsidRPr="005F7315">
        <w:rPr>
          <w:rFonts w:asciiTheme="minorHAnsi" w:hAnsiTheme="minorHAnsi" w:cstheme="minorHAnsi"/>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37F28AD" w14:textId="77777777" w:rsidR="00423817" w:rsidRPr="005F7315" w:rsidRDefault="00423817" w:rsidP="00423817">
      <w:pPr>
        <w:widowControl w:val="0"/>
        <w:autoSpaceDE w:val="0"/>
        <w:spacing w:line="271" w:lineRule="auto"/>
        <w:ind w:left="567"/>
        <w:jc w:val="both"/>
        <w:rPr>
          <w:rFonts w:asciiTheme="minorHAnsi" w:hAnsiTheme="minorHAnsi" w:cstheme="minorHAnsi"/>
          <w:sz w:val="24"/>
          <w:szCs w:val="24"/>
        </w:rPr>
      </w:pPr>
      <w:r w:rsidRPr="005F7315">
        <w:rPr>
          <w:rFonts w:asciiTheme="minorHAnsi" w:hAnsiTheme="minorHAnsi" w:cstheme="minorHAnsi"/>
          <w:sz w:val="24"/>
          <w:szCs w:val="24"/>
        </w:rPr>
        <w:t>Pliki w innych formatach niż PDF zaleca się opatrzyć zewnętrznym podpisem XAdES. Wykonawca powinien pamiętać, aby plik z podpisem przekazywać łącznie z</w:t>
      </w:r>
      <w:r>
        <w:rPr>
          <w:rFonts w:asciiTheme="minorHAnsi" w:hAnsiTheme="minorHAnsi" w:cstheme="minorHAnsi"/>
          <w:sz w:val="24"/>
          <w:szCs w:val="24"/>
        </w:rPr>
        <w:t> </w:t>
      </w:r>
      <w:r w:rsidRPr="005F7315">
        <w:rPr>
          <w:rFonts w:asciiTheme="minorHAnsi" w:hAnsiTheme="minorHAnsi" w:cstheme="minorHAnsi"/>
          <w:sz w:val="24"/>
          <w:szCs w:val="24"/>
        </w:rPr>
        <w:t>dokumentem podpisywanym.</w:t>
      </w:r>
    </w:p>
    <w:p w14:paraId="00485BE1" w14:textId="77777777" w:rsidR="00423817" w:rsidRPr="005F7315" w:rsidRDefault="00423817" w:rsidP="00423817">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Przy dużych plikach kluczowe jest łącze internetowe i dostępna przepustowość łącza po stronie serwera platformazakupowa.pl oraz użytkownika.</w:t>
      </w:r>
    </w:p>
    <w:p w14:paraId="72F970D8" w14:textId="77777777" w:rsidR="00423817" w:rsidRPr="005F7315" w:rsidRDefault="00423817" w:rsidP="00423817">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Składając ofertę zaleca się zaplanowanie złożenia jej z wyprzedzeniem minimum 24</w:t>
      </w:r>
      <w:r>
        <w:rPr>
          <w:rFonts w:asciiTheme="minorHAnsi" w:hAnsiTheme="minorHAnsi" w:cstheme="minorHAnsi"/>
          <w:sz w:val="24"/>
          <w:szCs w:val="24"/>
        </w:rPr>
        <w:noBreakHyphen/>
      </w:r>
      <w:r w:rsidRPr="005F7315">
        <w:rPr>
          <w:rFonts w:asciiTheme="minorHAnsi" w:hAnsiTheme="minorHAnsi" w:cstheme="minorHAnsi"/>
          <w:sz w:val="24"/>
          <w:szCs w:val="24"/>
        </w:rPr>
        <w:t xml:space="preserve">godzinnym, aby zdążyć w terminie przewidzianym na jej złożenie w przypadku siły wyższej, jak np. awaria platformazakupowa.pl, awaria Internetu, problemy techniczne związane z brakiem np. aktualnej przeglądarki, itp. </w:t>
      </w:r>
    </w:p>
    <w:p w14:paraId="666B11D1" w14:textId="77777777" w:rsidR="00423817" w:rsidRPr="005F7315" w:rsidRDefault="00423817" w:rsidP="00423817">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 xml:space="preserve">Podczas podpisywania plików zaleca się stosowanie algorytmu skrótu SHA2 zamiast SHA1.  </w:t>
      </w:r>
    </w:p>
    <w:p w14:paraId="34977730" w14:textId="77777777" w:rsidR="00423817" w:rsidRPr="005F7315" w:rsidRDefault="00423817" w:rsidP="00423817">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 xml:space="preserve">Jeśli Wykonawca pakuje dokumenty np. w plik ZIP zalecamy wcześniejsze podpisanie </w:t>
      </w:r>
      <w:r w:rsidRPr="005F7315">
        <w:rPr>
          <w:rFonts w:asciiTheme="minorHAnsi" w:hAnsiTheme="minorHAnsi" w:cstheme="minorHAnsi"/>
          <w:sz w:val="24"/>
          <w:szCs w:val="24"/>
        </w:rPr>
        <w:lastRenderedPageBreak/>
        <w:t>każdego ze skompresowanych plików.</w:t>
      </w:r>
    </w:p>
    <w:p w14:paraId="31C4345F" w14:textId="77777777" w:rsidR="00423817" w:rsidRPr="005F7315" w:rsidRDefault="00423817" w:rsidP="00423817">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Zamawiający rekomenduje wykorzystanie podpisu z kwalifikowanym znacznikiem czasu.</w:t>
      </w:r>
    </w:p>
    <w:p w14:paraId="4F19E260" w14:textId="77777777" w:rsidR="00423817" w:rsidRPr="005F7315" w:rsidRDefault="00423817" w:rsidP="00423817">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2F0E49C1" w14:textId="77777777" w:rsidR="00423817" w:rsidRPr="005F7315" w:rsidRDefault="00423817" w:rsidP="00423817">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52303286" w14:textId="77777777" w:rsidR="00423817" w:rsidRPr="005F7315" w:rsidRDefault="00423817" w:rsidP="00423817">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1E0F2E7A" w14:textId="77777777" w:rsidR="00423817" w:rsidRPr="005F7315" w:rsidRDefault="00423817" w:rsidP="00423817">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 xml:space="preserve">Sposób składania oferty, jej wycofania jest przedstawiony na stronie </w:t>
      </w:r>
      <w:hyperlink r:id="rId20" w:history="1">
        <w:r w:rsidRPr="00300BEC">
          <w:rPr>
            <w:rFonts w:asciiTheme="minorHAnsi" w:hAnsiTheme="minorHAnsi" w:cstheme="minorHAnsi"/>
            <w:sz w:val="24"/>
            <w:szCs w:val="24"/>
          </w:rPr>
          <w:t>https://drive.google.com/file/d/1Kd1DttbBeiNWt4q4slS4t76lZVKPbkyD/view</w:t>
        </w:r>
      </w:hyperlink>
      <w:r w:rsidRPr="00300BEC">
        <w:rPr>
          <w:rFonts w:asciiTheme="minorHAnsi" w:hAnsiTheme="minorHAnsi" w:cstheme="minorHAnsi"/>
          <w:sz w:val="24"/>
          <w:szCs w:val="24"/>
        </w:rPr>
        <w:t xml:space="preserve"> oraz na stronie </w:t>
      </w:r>
      <w:hyperlink r:id="rId21" w:history="1">
        <w:r w:rsidRPr="00300BEC">
          <w:rPr>
            <w:rFonts w:asciiTheme="minorHAnsi" w:hAnsiTheme="minorHAnsi" w:cstheme="minorHAnsi"/>
            <w:sz w:val="24"/>
            <w:szCs w:val="24"/>
          </w:rPr>
          <w:t>https://platformazakupowa.pl/strona/45-instrukcje</w:t>
        </w:r>
      </w:hyperlink>
      <w:r w:rsidRPr="00300BEC">
        <w:rPr>
          <w:rFonts w:asciiTheme="minorHAnsi" w:hAnsiTheme="minorHAnsi" w:cstheme="minorHAnsi"/>
          <w:sz w:val="24"/>
          <w:szCs w:val="24"/>
        </w:rPr>
        <w:t xml:space="preserve"> oznaczonej jako</w:t>
      </w:r>
      <w:r w:rsidRPr="005F7315">
        <w:rPr>
          <w:rFonts w:asciiTheme="minorHAnsi" w:hAnsiTheme="minorHAnsi" w:cstheme="minorHAnsi"/>
          <w:sz w:val="24"/>
          <w:szCs w:val="24"/>
        </w:rPr>
        <w:t>: SKŁADANIE OFERT W POSTĘPOWANIACH: 1. Instrukcja: Pełna instrukcja tekstowa składania ofert, wysyłania wiadomości w Ogłoszeniu o Zamówieniu (UE/PL).</w:t>
      </w:r>
    </w:p>
    <w:p w14:paraId="4776B218" w14:textId="77777777" w:rsidR="00423817" w:rsidRPr="005F7315" w:rsidRDefault="00423817" w:rsidP="00423817">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Zamawiający nie przewiduje innych sposobów komunikacji niż środki komunikacji elektronicznej.</w:t>
      </w:r>
    </w:p>
    <w:p w14:paraId="2F9B3044" w14:textId="77777777" w:rsidR="008A2F3C" w:rsidRPr="0005290E" w:rsidRDefault="00572475" w:rsidP="00423817">
      <w:pPr>
        <w:pStyle w:val="Akapitzlist"/>
        <w:widowControl w:val="0"/>
        <w:autoSpaceDE w:val="0"/>
        <w:spacing w:line="271" w:lineRule="auto"/>
        <w:ind w:left="284"/>
        <w:jc w:val="both"/>
        <w:rPr>
          <w:rFonts w:asciiTheme="minorHAnsi" w:hAnsiTheme="minorHAnsi" w:cstheme="minorHAnsi"/>
        </w:rPr>
      </w:pPr>
      <w:r w:rsidRPr="00DC628E">
        <w:rPr>
          <w:noProof/>
          <w:lang w:eastAsia="pl-PL"/>
        </w:rPr>
        <mc:AlternateContent>
          <mc:Choice Requires="wps">
            <w:drawing>
              <wp:anchor distT="0" distB="0" distL="114300" distR="114300" simplePos="0" relativeHeight="251678720" behindDoc="0" locked="0" layoutInCell="1" allowOverlap="1" wp14:anchorId="088D6FD3" wp14:editId="3507B4A4">
                <wp:simplePos x="0" y="0"/>
                <wp:positionH relativeFrom="margin">
                  <wp:align>right</wp:align>
                </wp:positionH>
                <wp:positionV relativeFrom="paragraph">
                  <wp:posOffset>254635</wp:posOffset>
                </wp:positionV>
                <wp:extent cx="5686425" cy="336550"/>
                <wp:effectExtent l="0" t="0" r="28575" b="25400"/>
                <wp:wrapTopAndBottom/>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4146820" w14:textId="77777777" w:rsidR="008833B7" w:rsidRDefault="008833B7" w:rsidP="00640DF3">
                            <w:pPr>
                              <w:widowControl w:val="0"/>
                              <w:numPr>
                                <w:ilvl w:val="0"/>
                                <w:numId w:val="32"/>
                              </w:numPr>
                              <w:autoSpaceDE w:val="0"/>
                              <w:jc w:val="both"/>
                            </w:pPr>
                            <w:r w:rsidRPr="005A5F2C">
                              <w:rPr>
                                <w:rFonts w:asciiTheme="minorHAnsi" w:hAnsiTheme="minorHAnsi" w:cstheme="minorHAnsi"/>
                                <w:b/>
                                <w:sz w:val="24"/>
                                <w:szCs w:val="24"/>
                              </w:rPr>
                              <w:t>Wskazanie osób uprawnionych do komunikowania się z Wykonawcami</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88D6FD3" id="_x0000_s1036" style="position:absolute;left:0;text-align:left;margin-left:396.55pt;margin-top:20.05pt;width:447.75pt;height:26.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" fillcolor="#deebf7" strokecolor="#bdd7ee">
                <v:stroke joinstyle="miter"/>
                <v:textbox>
                  <w:txbxContent>
                    <w:p w14:paraId="74146820" w14:textId="77777777" w:rsidR="008833B7" w:rsidRDefault="008833B7" w:rsidP="00640DF3">
                      <w:pPr>
                        <w:widowControl w:val="0"/>
                        <w:numPr>
                          <w:ilvl w:val="0"/>
                          <w:numId w:val="32"/>
                        </w:numPr>
                        <w:autoSpaceDE w:val="0"/>
                        <w:jc w:val="both"/>
                      </w:pPr>
                      <w:r w:rsidRPr="005A5F2C">
                        <w:rPr>
                          <w:rFonts w:asciiTheme="minorHAnsi" w:hAnsiTheme="minorHAnsi" w:cstheme="minorHAnsi"/>
                          <w:b/>
                          <w:sz w:val="24"/>
                          <w:szCs w:val="24"/>
                        </w:rPr>
                        <w:t>Wskazanie osób uprawnionych do komunikowania się z Wykonawcami</w:t>
                      </w:r>
                    </w:p>
                  </w:txbxContent>
                </v:textbox>
                <w10:wrap type="topAndBottom" anchorx="margin"/>
              </v:roundrect>
            </w:pict>
          </mc:Fallback>
        </mc:AlternateContent>
      </w:r>
    </w:p>
    <w:p w14:paraId="6F97699B" w14:textId="77777777" w:rsidR="008A5510" w:rsidRPr="00E21895" w:rsidRDefault="008A5510" w:rsidP="008A5510">
      <w:pPr>
        <w:tabs>
          <w:tab w:val="left" w:pos="426"/>
          <w:tab w:val="left" w:pos="2551"/>
          <w:tab w:val="left" w:pos="3402"/>
          <w:tab w:val="left" w:pos="4252"/>
          <w:tab w:val="left" w:pos="5103"/>
          <w:tab w:val="right" w:pos="5953"/>
          <w:tab w:val="left" w:pos="6804"/>
          <w:tab w:val="left" w:pos="7314"/>
          <w:tab w:val="left" w:pos="7654"/>
          <w:tab w:val="left" w:pos="8505"/>
        </w:tabs>
        <w:jc w:val="both"/>
        <w:rPr>
          <w:rFonts w:ascii="Arial" w:hAnsi="Arial" w:cs="Arial"/>
          <w:sz w:val="22"/>
          <w:szCs w:val="22"/>
        </w:rPr>
      </w:pPr>
      <w:bookmarkStart w:id="10" w:name="_Hlk63023611"/>
    </w:p>
    <w:bookmarkEnd w:id="10"/>
    <w:p w14:paraId="1EBB5566" w14:textId="77777777" w:rsidR="008A5510" w:rsidRDefault="008A5510" w:rsidP="00AA396C">
      <w:pPr>
        <w:tabs>
          <w:tab w:val="left" w:pos="426"/>
          <w:tab w:val="left" w:pos="3402"/>
          <w:tab w:val="left" w:pos="4252"/>
          <w:tab w:val="left" w:pos="5103"/>
          <w:tab w:val="right" w:pos="5953"/>
          <w:tab w:val="left" w:pos="6804"/>
          <w:tab w:val="left" w:pos="7314"/>
          <w:tab w:val="left" w:pos="7654"/>
          <w:tab w:val="left" w:pos="8505"/>
        </w:tabs>
        <w:spacing w:line="276" w:lineRule="auto"/>
        <w:ind w:left="360"/>
        <w:jc w:val="both"/>
        <w:rPr>
          <w:rFonts w:asciiTheme="minorHAnsi" w:hAnsiTheme="minorHAnsi" w:cstheme="minorHAnsi"/>
          <w:sz w:val="24"/>
          <w:szCs w:val="24"/>
        </w:rPr>
      </w:pPr>
      <w:r w:rsidRPr="004C456D">
        <w:rPr>
          <w:rFonts w:asciiTheme="minorHAnsi" w:hAnsiTheme="minorHAnsi" w:cstheme="minorHAnsi"/>
          <w:sz w:val="24"/>
          <w:szCs w:val="24"/>
        </w:rPr>
        <w:t>Osobą ze strony Zamawiającego upoważnioną do kontaktowania się</w:t>
      </w:r>
      <w:r w:rsidR="008E15FF">
        <w:rPr>
          <w:rFonts w:asciiTheme="minorHAnsi" w:hAnsiTheme="minorHAnsi" w:cstheme="minorHAnsi"/>
          <w:sz w:val="24"/>
          <w:szCs w:val="24"/>
        </w:rPr>
        <w:t xml:space="preserve"> </w:t>
      </w:r>
      <w:r w:rsidR="005F5FE4" w:rsidRPr="004C456D">
        <w:rPr>
          <w:rFonts w:asciiTheme="minorHAnsi" w:hAnsiTheme="minorHAnsi" w:cstheme="minorHAnsi"/>
          <w:sz w:val="24"/>
          <w:szCs w:val="24"/>
        </w:rPr>
        <w:t xml:space="preserve">z </w:t>
      </w:r>
      <w:r w:rsidRPr="004C456D">
        <w:rPr>
          <w:rFonts w:asciiTheme="minorHAnsi" w:hAnsiTheme="minorHAnsi" w:cstheme="minorHAnsi"/>
          <w:sz w:val="24"/>
          <w:szCs w:val="24"/>
        </w:rPr>
        <w:t>Wykonawcami w</w:t>
      </w:r>
      <w:r w:rsidR="00572475">
        <w:rPr>
          <w:rFonts w:asciiTheme="minorHAnsi" w:hAnsiTheme="minorHAnsi" w:cstheme="minorHAnsi"/>
          <w:sz w:val="24"/>
          <w:szCs w:val="24"/>
        </w:rPr>
        <w:t> </w:t>
      </w:r>
      <w:r w:rsidRPr="004C456D">
        <w:rPr>
          <w:rFonts w:asciiTheme="minorHAnsi" w:hAnsiTheme="minorHAnsi" w:cstheme="minorHAnsi"/>
          <w:sz w:val="24"/>
          <w:szCs w:val="24"/>
        </w:rPr>
        <w:t>kwestiach formalnych jest:</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2"/>
        <w:gridCol w:w="6246"/>
      </w:tblGrid>
      <w:tr w:rsidR="004C456D" w14:paraId="722F25C8" w14:textId="77777777" w:rsidTr="007B7BD9">
        <w:tc>
          <w:tcPr>
            <w:tcW w:w="2192" w:type="dxa"/>
          </w:tcPr>
          <w:p w14:paraId="13C7E7B9" w14:textId="77777777"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imię i nazwisko:</w:t>
            </w:r>
          </w:p>
        </w:tc>
        <w:tc>
          <w:tcPr>
            <w:tcW w:w="6246" w:type="dxa"/>
          </w:tcPr>
          <w:p w14:paraId="77116A7D" w14:textId="77777777" w:rsidR="004C456D" w:rsidRDefault="00423817"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Pr>
                <w:rFonts w:asciiTheme="minorHAnsi" w:hAnsiTheme="minorHAnsi" w:cstheme="minorHAnsi"/>
                <w:sz w:val="24"/>
                <w:szCs w:val="24"/>
              </w:rPr>
              <w:t>Paulina Nykiel</w:t>
            </w:r>
          </w:p>
        </w:tc>
      </w:tr>
      <w:tr w:rsidR="004C456D" w14:paraId="7320C0F2" w14:textId="77777777" w:rsidTr="007B7BD9">
        <w:tc>
          <w:tcPr>
            <w:tcW w:w="2192" w:type="dxa"/>
          </w:tcPr>
          <w:p w14:paraId="15C96AE9" w14:textId="77777777"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 xml:space="preserve">e-mail:   </w:t>
            </w:r>
          </w:p>
        </w:tc>
        <w:tc>
          <w:tcPr>
            <w:tcW w:w="6246" w:type="dxa"/>
          </w:tcPr>
          <w:p w14:paraId="6B172CDB" w14:textId="77777777" w:rsidR="004C456D" w:rsidRDefault="008833B7"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hyperlink r:id="rId22" w:history="1">
              <w:r w:rsidR="004C456D" w:rsidRPr="004C456D">
                <w:rPr>
                  <w:rStyle w:val="Hipercze"/>
                  <w:rFonts w:asciiTheme="minorHAnsi" w:hAnsiTheme="minorHAnsi" w:cstheme="minorHAnsi"/>
                  <w:sz w:val="24"/>
                  <w:szCs w:val="24"/>
                </w:rPr>
                <w:t>31blt.przetargi@ron.mil.pl</w:t>
              </w:r>
            </w:hyperlink>
          </w:p>
        </w:tc>
      </w:tr>
      <w:tr w:rsidR="004C456D" w14:paraId="3E53E59B" w14:textId="77777777" w:rsidTr="007B7BD9">
        <w:tc>
          <w:tcPr>
            <w:tcW w:w="2192" w:type="dxa"/>
          </w:tcPr>
          <w:p w14:paraId="4A96F9A0" w14:textId="77777777"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tel.</w:t>
            </w:r>
          </w:p>
        </w:tc>
        <w:tc>
          <w:tcPr>
            <w:tcW w:w="6246" w:type="dxa"/>
          </w:tcPr>
          <w:p w14:paraId="1CF356C1" w14:textId="77777777" w:rsidR="004C456D" w:rsidRDefault="0011312E" w:rsidP="0011312E">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Pr>
                <w:rFonts w:asciiTheme="minorHAnsi" w:hAnsiTheme="minorHAnsi" w:cstheme="minorHAnsi"/>
                <w:sz w:val="24"/>
                <w:szCs w:val="24"/>
              </w:rPr>
              <w:t>261</w:t>
            </w:r>
            <w:r w:rsidR="00423817">
              <w:rPr>
                <w:rFonts w:asciiTheme="minorHAnsi" w:hAnsiTheme="minorHAnsi" w:cstheme="minorHAnsi"/>
                <w:sz w:val="24"/>
                <w:szCs w:val="24"/>
              </w:rPr>
              <w:t> 548 716</w:t>
            </w:r>
          </w:p>
        </w:tc>
      </w:tr>
      <w:tr w:rsidR="004C456D" w14:paraId="2B490D3F" w14:textId="77777777" w:rsidTr="007B7BD9">
        <w:tc>
          <w:tcPr>
            <w:tcW w:w="2192" w:type="dxa"/>
          </w:tcPr>
          <w:p w14:paraId="339C4DB1" w14:textId="77777777"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uwagi:</w:t>
            </w:r>
          </w:p>
        </w:tc>
        <w:tc>
          <w:tcPr>
            <w:tcW w:w="6246" w:type="dxa"/>
          </w:tcPr>
          <w:p w14:paraId="0E5D45BD" w14:textId="77777777" w:rsidR="004C456D" w:rsidRDefault="004C456D" w:rsidP="0011312E">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od poniedziałk</w:t>
            </w:r>
            <w:r w:rsidR="0011312E">
              <w:rPr>
                <w:rFonts w:asciiTheme="minorHAnsi" w:hAnsiTheme="minorHAnsi" w:cstheme="minorHAnsi"/>
                <w:sz w:val="24"/>
                <w:szCs w:val="24"/>
              </w:rPr>
              <w:t xml:space="preserve">u do </w:t>
            </w:r>
            <w:r w:rsidR="003B236C">
              <w:rPr>
                <w:rFonts w:asciiTheme="minorHAnsi" w:hAnsiTheme="minorHAnsi" w:cstheme="minorHAnsi"/>
                <w:sz w:val="24"/>
                <w:szCs w:val="24"/>
              </w:rPr>
              <w:t>czwartku</w:t>
            </w:r>
            <w:r w:rsidR="0011312E">
              <w:rPr>
                <w:rFonts w:asciiTheme="minorHAnsi" w:hAnsiTheme="minorHAnsi" w:cstheme="minorHAnsi"/>
                <w:sz w:val="24"/>
                <w:szCs w:val="24"/>
              </w:rPr>
              <w:t xml:space="preserve"> w godz. pomiędzy 7:30 a 15.30</w:t>
            </w:r>
            <w:r w:rsidR="003B236C">
              <w:rPr>
                <w:rFonts w:asciiTheme="minorHAnsi" w:hAnsiTheme="minorHAnsi" w:cstheme="minorHAnsi"/>
                <w:sz w:val="24"/>
                <w:szCs w:val="24"/>
              </w:rPr>
              <w:t>, piątek 7:30 a 13:00.</w:t>
            </w:r>
          </w:p>
        </w:tc>
      </w:tr>
    </w:tbl>
    <w:p w14:paraId="2C8DFC76" w14:textId="77777777" w:rsidR="005F5FE4" w:rsidRPr="004C456D" w:rsidRDefault="005F5FE4" w:rsidP="008A5510">
      <w:pPr>
        <w:tabs>
          <w:tab w:val="left" w:pos="426"/>
          <w:tab w:val="left" w:pos="2551"/>
          <w:tab w:val="left" w:pos="3402"/>
          <w:tab w:val="left" w:pos="4252"/>
          <w:tab w:val="left" w:pos="5103"/>
          <w:tab w:val="right" w:pos="5953"/>
          <w:tab w:val="left" w:pos="6804"/>
          <w:tab w:val="left" w:pos="7314"/>
          <w:tab w:val="left" w:pos="7654"/>
          <w:tab w:val="left" w:pos="8505"/>
        </w:tabs>
        <w:jc w:val="both"/>
        <w:rPr>
          <w:rFonts w:asciiTheme="minorHAnsi" w:hAnsiTheme="minorHAnsi" w:cstheme="minorHAnsi"/>
          <w:sz w:val="24"/>
          <w:szCs w:val="24"/>
        </w:rPr>
      </w:pPr>
    </w:p>
    <w:p w14:paraId="5E1AF4C9" w14:textId="77777777" w:rsidR="00C762A6" w:rsidRPr="004C456D" w:rsidRDefault="006A6182" w:rsidP="00C762A6">
      <w:pPr>
        <w:tabs>
          <w:tab w:val="left" w:pos="426"/>
          <w:tab w:val="left" w:pos="2551"/>
          <w:tab w:val="left" w:pos="3402"/>
          <w:tab w:val="left" w:pos="4252"/>
          <w:tab w:val="left" w:pos="5103"/>
          <w:tab w:val="right" w:pos="5953"/>
          <w:tab w:val="left" w:pos="6804"/>
          <w:tab w:val="left" w:pos="7314"/>
          <w:tab w:val="left" w:pos="7654"/>
          <w:tab w:val="left" w:pos="8505"/>
        </w:tabs>
        <w:ind w:left="426"/>
        <w:jc w:val="both"/>
        <w:rPr>
          <w:rFonts w:asciiTheme="minorHAnsi" w:hAnsiTheme="minorHAnsi" w:cstheme="minorHAnsi"/>
          <w:sz w:val="24"/>
          <w:szCs w:val="24"/>
        </w:rPr>
      </w:pPr>
      <w:r w:rsidRPr="00DC628E">
        <w:rPr>
          <w:rFonts w:asciiTheme="minorHAnsi" w:hAnsiTheme="minorHAnsi" w:cstheme="minorHAnsi"/>
          <w:b/>
          <w:bCs/>
          <w:noProof/>
          <w:lang w:eastAsia="pl-PL"/>
        </w:rPr>
        <mc:AlternateContent>
          <mc:Choice Requires="wps">
            <w:drawing>
              <wp:anchor distT="0" distB="0" distL="114300" distR="114300" simplePos="0" relativeHeight="251680768" behindDoc="0" locked="0" layoutInCell="1" allowOverlap="1" wp14:anchorId="03A9B9E5" wp14:editId="214D3027">
                <wp:simplePos x="0" y="0"/>
                <wp:positionH relativeFrom="margin">
                  <wp:align>left</wp:align>
                </wp:positionH>
                <wp:positionV relativeFrom="paragraph">
                  <wp:posOffset>631521</wp:posOffset>
                </wp:positionV>
                <wp:extent cx="5734050" cy="336550"/>
                <wp:effectExtent l="0" t="0" r="19050" b="25400"/>
                <wp:wrapTopAndBottom/>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E0F4651" w14:textId="77777777" w:rsidR="008833B7" w:rsidRDefault="008833B7" w:rsidP="00640DF3">
                            <w:pPr>
                              <w:widowControl w:val="0"/>
                              <w:numPr>
                                <w:ilvl w:val="0"/>
                                <w:numId w:val="32"/>
                              </w:numPr>
                              <w:autoSpaceDE w:val="0"/>
                              <w:jc w:val="both"/>
                            </w:pPr>
                            <w:r w:rsidRPr="004C456D">
                              <w:rPr>
                                <w:rFonts w:asciiTheme="minorHAnsi" w:hAnsiTheme="minorHAnsi" w:cstheme="minorHAnsi"/>
                                <w:b/>
                                <w:bCs/>
                                <w:sz w:val="24"/>
                                <w:szCs w:val="24"/>
                              </w:rPr>
                              <w:t>Termin związania ofertą</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3A9B9E5" id="_x0000_s1037" style="position:absolute;left:0;text-align:left;margin-left:0;margin-top:49.75pt;width:451.5pt;height:26.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" fillcolor="#deebf7" strokecolor="#bdd7ee">
                <v:stroke joinstyle="miter"/>
                <v:textbox>
                  <w:txbxContent>
                    <w:p w14:paraId="5E0F4651" w14:textId="77777777" w:rsidR="008833B7" w:rsidRDefault="008833B7" w:rsidP="00640DF3">
                      <w:pPr>
                        <w:widowControl w:val="0"/>
                        <w:numPr>
                          <w:ilvl w:val="0"/>
                          <w:numId w:val="32"/>
                        </w:numPr>
                        <w:autoSpaceDE w:val="0"/>
                        <w:jc w:val="both"/>
                      </w:pPr>
                      <w:r w:rsidRPr="004C456D">
                        <w:rPr>
                          <w:rFonts w:asciiTheme="minorHAnsi" w:hAnsiTheme="minorHAnsi" w:cstheme="minorHAnsi"/>
                          <w:b/>
                          <w:bCs/>
                          <w:sz w:val="24"/>
                          <w:szCs w:val="24"/>
                        </w:rPr>
                        <w:t>Termin związania ofertą</w:t>
                      </w:r>
                    </w:p>
                  </w:txbxContent>
                </v:textbox>
                <w10:wrap type="topAndBottom" anchorx="margin"/>
              </v:roundrect>
            </w:pict>
          </mc:Fallback>
        </mc:AlternateContent>
      </w:r>
      <w:r w:rsidR="00C762A6" w:rsidRPr="004C456D">
        <w:rPr>
          <w:rFonts w:asciiTheme="minorHAnsi" w:hAnsiTheme="minorHAnsi" w:cstheme="minorHAnsi"/>
          <w:sz w:val="24"/>
          <w:szCs w:val="24"/>
        </w:rPr>
        <w:t>Komunikacja ustna dopuszczalna jest tylko w odniesie</w:t>
      </w:r>
      <w:r w:rsidR="007B7BD9">
        <w:rPr>
          <w:rFonts w:asciiTheme="minorHAnsi" w:hAnsiTheme="minorHAnsi" w:cstheme="minorHAnsi"/>
          <w:sz w:val="24"/>
          <w:szCs w:val="24"/>
        </w:rPr>
        <w:t>niu do informacji, które nie są </w:t>
      </w:r>
      <w:r w:rsidR="00C762A6" w:rsidRPr="004C456D">
        <w:rPr>
          <w:rFonts w:asciiTheme="minorHAnsi" w:hAnsiTheme="minorHAnsi" w:cstheme="minorHAnsi"/>
          <w:sz w:val="24"/>
          <w:szCs w:val="24"/>
        </w:rPr>
        <w:t>istotne, w szczególności nie dotyczą ogłoszenia o zamówieniu lub dokumentów zamówienia oraz ofert, o ile jej treść jest udokumentowana.</w:t>
      </w:r>
    </w:p>
    <w:p w14:paraId="4B2DAC85" w14:textId="77777777" w:rsidR="008A21DA" w:rsidRPr="004C456D" w:rsidRDefault="008A21DA" w:rsidP="008A21DA">
      <w:pPr>
        <w:widowControl w:val="0"/>
        <w:tabs>
          <w:tab w:val="left" w:pos="426"/>
        </w:tabs>
        <w:autoSpaceDE w:val="0"/>
        <w:jc w:val="both"/>
        <w:rPr>
          <w:rFonts w:asciiTheme="minorHAnsi" w:hAnsiTheme="minorHAnsi" w:cstheme="minorHAnsi"/>
          <w:b/>
          <w:bCs/>
          <w:sz w:val="24"/>
          <w:szCs w:val="24"/>
          <w:highlight w:val="yellow"/>
        </w:rPr>
      </w:pPr>
    </w:p>
    <w:p w14:paraId="32403A91" w14:textId="5C0E0F6F" w:rsidR="008A21DA" w:rsidRPr="00C534DC" w:rsidRDefault="008A21DA" w:rsidP="00640DF3">
      <w:pPr>
        <w:pStyle w:val="Akapitzlist"/>
        <w:numPr>
          <w:ilvl w:val="0"/>
          <w:numId w:val="12"/>
        </w:numPr>
        <w:suppressAutoHyphens w:val="0"/>
        <w:spacing w:line="276" w:lineRule="auto"/>
        <w:ind w:left="284" w:hanging="283"/>
        <w:jc w:val="both"/>
        <w:rPr>
          <w:rFonts w:asciiTheme="minorHAnsi" w:hAnsiTheme="minorHAnsi" w:cstheme="minorHAnsi"/>
          <w:b/>
        </w:rPr>
      </w:pPr>
      <w:r w:rsidRPr="004C456D">
        <w:rPr>
          <w:rFonts w:asciiTheme="minorHAnsi" w:hAnsiTheme="minorHAnsi" w:cstheme="minorHAnsi"/>
        </w:rPr>
        <w:t xml:space="preserve">Wykonawca jest związany ofertą od dnia upływu terminu składania </w:t>
      </w:r>
      <w:r w:rsidR="00AA396C">
        <w:rPr>
          <w:rFonts w:asciiTheme="minorHAnsi" w:hAnsiTheme="minorHAnsi" w:cstheme="minorHAnsi"/>
        </w:rPr>
        <w:t>ofert do </w:t>
      </w:r>
      <w:r w:rsidRPr="004C456D">
        <w:rPr>
          <w:rFonts w:asciiTheme="minorHAnsi" w:hAnsiTheme="minorHAnsi" w:cstheme="minorHAnsi"/>
        </w:rPr>
        <w:t>dnia</w:t>
      </w:r>
      <w:r w:rsidRPr="004C456D">
        <w:rPr>
          <w:rFonts w:asciiTheme="minorHAnsi" w:hAnsiTheme="minorHAnsi" w:cstheme="minorHAnsi"/>
          <w:b/>
        </w:rPr>
        <w:t xml:space="preserve"> </w:t>
      </w:r>
      <w:r w:rsidR="00210561">
        <w:rPr>
          <w:rFonts w:asciiTheme="minorHAnsi" w:hAnsiTheme="minorHAnsi" w:cstheme="minorHAnsi"/>
          <w:b/>
          <w:color w:val="FF0000"/>
        </w:rPr>
        <w:t>20</w:t>
      </w:r>
      <w:r w:rsidR="008443BD" w:rsidRPr="00423817">
        <w:rPr>
          <w:rFonts w:asciiTheme="minorHAnsi" w:hAnsiTheme="minorHAnsi" w:cstheme="minorHAnsi"/>
          <w:b/>
          <w:color w:val="FF0000"/>
        </w:rPr>
        <w:t>.</w:t>
      </w:r>
      <w:r w:rsidR="00CA4EFD" w:rsidRPr="00423817">
        <w:rPr>
          <w:rFonts w:asciiTheme="minorHAnsi" w:hAnsiTheme="minorHAnsi" w:cstheme="minorHAnsi"/>
          <w:b/>
          <w:color w:val="FF0000"/>
        </w:rPr>
        <w:t>1</w:t>
      </w:r>
      <w:r w:rsidR="006E0E30" w:rsidRPr="00423817">
        <w:rPr>
          <w:rFonts w:asciiTheme="minorHAnsi" w:hAnsiTheme="minorHAnsi" w:cstheme="minorHAnsi"/>
          <w:b/>
          <w:color w:val="FF0000"/>
        </w:rPr>
        <w:t>1</w:t>
      </w:r>
      <w:r w:rsidR="008443BD" w:rsidRPr="00423817">
        <w:rPr>
          <w:rFonts w:asciiTheme="minorHAnsi" w:hAnsiTheme="minorHAnsi" w:cstheme="minorHAnsi"/>
          <w:b/>
          <w:color w:val="FF0000"/>
        </w:rPr>
        <w:t>.</w:t>
      </w:r>
      <w:r w:rsidRPr="00423817">
        <w:rPr>
          <w:rFonts w:asciiTheme="minorHAnsi" w:hAnsiTheme="minorHAnsi" w:cstheme="minorHAnsi"/>
          <w:b/>
          <w:color w:val="FF0000"/>
        </w:rPr>
        <w:t>202</w:t>
      </w:r>
      <w:r w:rsidR="002B2AFA">
        <w:rPr>
          <w:rFonts w:asciiTheme="minorHAnsi" w:hAnsiTheme="minorHAnsi" w:cstheme="minorHAnsi"/>
          <w:b/>
          <w:color w:val="FF0000"/>
        </w:rPr>
        <w:t>4</w:t>
      </w:r>
      <w:r w:rsidR="00875B0D" w:rsidRPr="00423817">
        <w:rPr>
          <w:rFonts w:asciiTheme="minorHAnsi" w:hAnsiTheme="minorHAnsi" w:cstheme="minorHAnsi"/>
          <w:b/>
          <w:color w:val="FF0000"/>
        </w:rPr>
        <w:t xml:space="preserve"> </w:t>
      </w:r>
      <w:r w:rsidRPr="00C534DC">
        <w:rPr>
          <w:rFonts w:asciiTheme="minorHAnsi" w:hAnsiTheme="minorHAnsi" w:cstheme="minorHAnsi"/>
          <w:b/>
        </w:rPr>
        <w:t xml:space="preserve">r. </w:t>
      </w:r>
    </w:p>
    <w:p w14:paraId="651394C1" w14:textId="77777777" w:rsidR="008A21DA" w:rsidRPr="004C456D" w:rsidRDefault="008A21DA" w:rsidP="00640DF3">
      <w:pPr>
        <w:numPr>
          <w:ilvl w:val="0"/>
          <w:numId w:val="12"/>
        </w:num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284" w:hanging="283"/>
        <w:jc w:val="both"/>
        <w:rPr>
          <w:rFonts w:asciiTheme="minorHAnsi" w:hAnsiTheme="minorHAnsi" w:cstheme="minorHAnsi"/>
          <w:sz w:val="24"/>
          <w:szCs w:val="24"/>
        </w:rPr>
      </w:pPr>
      <w:r w:rsidRPr="004C456D">
        <w:rPr>
          <w:rFonts w:asciiTheme="minorHAnsi" w:hAnsiTheme="minorHAnsi" w:cstheme="minorHAnsi"/>
          <w:sz w:val="24"/>
          <w:szCs w:val="24"/>
        </w:rPr>
        <w:t>W przypadku gdy wybór najkorzystniejszej oferty nie nastąpi przed upływem terminu związania ofertą określonego w SWZ, Zamawiający przed upływem terminu związania ofertą zwraca się</w:t>
      </w:r>
      <w:r w:rsidR="002A494D">
        <w:rPr>
          <w:rFonts w:asciiTheme="minorHAnsi" w:hAnsiTheme="minorHAnsi" w:cstheme="minorHAnsi"/>
          <w:sz w:val="24"/>
          <w:szCs w:val="24"/>
        </w:rPr>
        <w:t> </w:t>
      </w:r>
      <w:r w:rsidRPr="004C456D">
        <w:rPr>
          <w:rFonts w:asciiTheme="minorHAnsi" w:hAnsiTheme="minorHAnsi" w:cstheme="minorHAnsi"/>
          <w:sz w:val="24"/>
          <w:szCs w:val="24"/>
        </w:rPr>
        <w:t>jednokrotnie do Wykonawców o wyrażenie zgody na przedłużenie tego</w:t>
      </w:r>
      <w:r w:rsidR="002A494D">
        <w:rPr>
          <w:rFonts w:asciiTheme="minorHAnsi" w:hAnsiTheme="minorHAnsi" w:cstheme="minorHAnsi"/>
          <w:sz w:val="24"/>
          <w:szCs w:val="24"/>
        </w:rPr>
        <w:t xml:space="preserve"> terminu o </w:t>
      </w:r>
      <w:r w:rsidRPr="004C456D">
        <w:rPr>
          <w:rFonts w:asciiTheme="minorHAnsi" w:hAnsiTheme="minorHAnsi" w:cstheme="minorHAnsi"/>
          <w:sz w:val="24"/>
          <w:szCs w:val="24"/>
        </w:rPr>
        <w:t xml:space="preserve">wskazywany przez niego okres, nie dłuższy niż 30 dni. </w:t>
      </w:r>
    </w:p>
    <w:p w14:paraId="3B3EA647" w14:textId="77777777" w:rsidR="008A21DA" w:rsidRDefault="008A21DA" w:rsidP="00640DF3">
      <w:pPr>
        <w:numPr>
          <w:ilvl w:val="0"/>
          <w:numId w:val="12"/>
        </w:num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284" w:hanging="283"/>
        <w:jc w:val="both"/>
        <w:rPr>
          <w:rFonts w:asciiTheme="minorHAnsi" w:hAnsiTheme="minorHAnsi" w:cstheme="minorHAnsi"/>
          <w:sz w:val="24"/>
          <w:szCs w:val="24"/>
        </w:rPr>
      </w:pPr>
      <w:r w:rsidRPr="004C456D">
        <w:rPr>
          <w:rFonts w:asciiTheme="minorHAnsi" w:hAnsiTheme="minorHAnsi" w:cstheme="minorHAnsi"/>
          <w:sz w:val="24"/>
          <w:szCs w:val="24"/>
        </w:rPr>
        <w:lastRenderedPageBreak/>
        <w:t>Przedłużenie terminu związania ofertą, o którym mowa w ust. 2, wymaga złożenia przez Wykonawcę pisemnego oświadczenia o wyrażeniu zgody na przedłużenie terminu związania ofertą.</w:t>
      </w:r>
    </w:p>
    <w:p w14:paraId="6D7DB66D" w14:textId="77777777" w:rsidR="00627059" w:rsidRDefault="00151328" w:rsidP="00F83881">
      <w:pPr>
        <w:tabs>
          <w:tab w:val="left" w:pos="284"/>
          <w:tab w:val="left" w:pos="709"/>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bookmarkStart w:id="11" w:name="_Hlk63023655"/>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82816" behindDoc="0" locked="0" layoutInCell="1" allowOverlap="1" wp14:anchorId="293D1738" wp14:editId="27B08B06">
                <wp:simplePos x="0" y="0"/>
                <wp:positionH relativeFrom="margin">
                  <wp:posOffset>38735</wp:posOffset>
                </wp:positionH>
                <wp:positionV relativeFrom="paragraph">
                  <wp:posOffset>246380</wp:posOffset>
                </wp:positionV>
                <wp:extent cx="5734050" cy="336550"/>
                <wp:effectExtent l="0" t="0" r="19050" b="25400"/>
                <wp:wrapTopAndBottom/>
                <wp:docPr id="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033F830F" w14:textId="77777777" w:rsidR="008833B7" w:rsidRDefault="008833B7" w:rsidP="00640DF3">
                            <w:pPr>
                              <w:widowControl w:val="0"/>
                              <w:numPr>
                                <w:ilvl w:val="0"/>
                                <w:numId w:val="32"/>
                              </w:numPr>
                              <w:autoSpaceDE w:val="0"/>
                              <w:jc w:val="both"/>
                            </w:pPr>
                            <w:r w:rsidRPr="004C456D">
                              <w:rPr>
                                <w:rFonts w:asciiTheme="minorHAnsi" w:hAnsiTheme="minorHAnsi" w:cstheme="minorHAnsi"/>
                                <w:b/>
                                <w:bCs/>
                                <w:sz w:val="24"/>
                                <w:szCs w:val="24"/>
                              </w:rPr>
                              <w:t>Opis sposobu przygotowywania oferty</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293D1738" id="_x0000_s1038" style="position:absolute;left:0;text-align:left;margin-left:3.05pt;margin-top:19.4pt;width:451.5pt;height:2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" fillcolor="#deebf7" strokecolor="#bdd7ee">
                <v:stroke joinstyle="miter"/>
                <v:textbox>
                  <w:txbxContent>
                    <w:p w14:paraId="033F830F" w14:textId="77777777" w:rsidR="008833B7" w:rsidRDefault="008833B7" w:rsidP="00640DF3">
                      <w:pPr>
                        <w:widowControl w:val="0"/>
                        <w:numPr>
                          <w:ilvl w:val="0"/>
                          <w:numId w:val="32"/>
                        </w:numPr>
                        <w:autoSpaceDE w:val="0"/>
                        <w:jc w:val="both"/>
                      </w:pPr>
                      <w:r w:rsidRPr="004C456D">
                        <w:rPr>
                          <w:rFonts w:asciiTheme="minorHAnsi" w:hAnsiTheme="minorHAnsi" w:cstheme="minorHAnsi"/>
                          <w:b/>
                          <w:bCs/>
                          <w:sz w:val="24"/>
                          <w:szCs w:val="24"/>
                        </w:rPr>
                        <w:t>Opis sposobu przygotowywania oferty</w:t>
                      </w:r>
                    </w:p>
                  </w:txbxContent>
                </v:textbox>
                <w10:wrap type="topAndBottom" anchorx="margin"/>
              </v:roundrect>
            </w:pict>
          </mc:Fallback>
        </mc:AlternateContent>
      </w:r>
    </w:p>
    <w:p w14:paraId="0ACC5C20" w14:textId="77777777" w:rsidR="00151328" w:rsidRPr="004E1423" w:rsidRDefault="00151328" w:rsidP="00F83881">
      <w:pPr>
        <w:tabs>
          <w:tab w:val="left" w:pos="284"/>
          <w:tab w:val="left" w:pos="709"/>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p>
    <w:bookmarkEnd w:id="11"/>
    <w:p w14:paraId="5CF6FA16" w14:textId="77777777" w:rsidR="00202976" w:rsidRPr="004C456D" w:rsidRDefault="00AD5301" w:rsidP="00640DF3">
      <w:pPr>
        <w:numPr>
          <w:ilvl w:val="0"/>
          <w:numId w:val="22"/>
        </w:numPr>
        <w:tabs>
          <w:tab w:val="left" w:pos="851"/>
        </w:tabs>
        <w:suppressAutoHyphens w:val="0"/>
        <w:autoSpaceDE w:val="0"/>
        <w:autoSpaceDN w:val="0"/>
        <w:adjustRightInd w:val="0"/>
        <w:spacing w:line="276" w:lineRule="auto"/>
        <w:ind w:left="284" w:hanging="283"/>
        <w:jc w:val="both"/>
        <w:rPr>
          <w:rFonts w:asciiTheme="minorHAnsi" w:hAnsiTheme="minorHAnsi" w:cstheme="minorHAnsi"/>
          <w:sz w:val="24"/>
          <w:szCs w:val="24"/>
          <w:lang w:eastAsia="pl-PL"/>
        </w:rPr>
      </w:pPr>
      <w:r w:rsidRPr="004C456D">
        <w:rPr>
          <w:rFonts w:asciiTheme="minorHAnsi" w:hAnsiTheme="minorHAnsi" w:cstheme="minorHAnsi"/>
          <w:sz w:val="24"/>
          <w:szCs w:val="24"/>
          <w:lang w:eastAsia="pl-PL"/>
        </w:rPr>
        <w:t xml:space="preserve">Oferta, składana w niniejszym postępowaniu, jest zobowiązaniem </w:t>
      </w:r>
      <w:r w:rsidR="000770AB">
        <w:rPr>
          <w:rFonts w:asciiTheme="minorHAnsi" w:hAnsiTheme="minorHAnsi" w:cstheme="minorHAnsi"/>
          <w:sz w:val="24"/>
          <w:szCs w:val="24"/>
          <w:lang w:eastAsia="pl-PL"/>
        </w:rPr>
        <w:t>W</w:t>
      </w:r>
      <w:r w:rsidRPr="004C456D">
        <w:rPr>
          <w:rFonts w:asciiTheme="minorHAnsi" w:hAnsiTheme="minorHAnsi" w:cstheme="minorHAnsi"/>
          <w:sz w:val="24"/>
          <w:szCs w:val="24"/>
          <w:lang w:eastAsia="pl-PL"/>
        </w:rPr>
        <w:t>ykonawcy do</w:t>
      </w:r>
      <w:r w:rsidR="00572475">
        <w:rPr>
          <w:rFonts w:asciiTheme="minorHAnsi" w:hAnsiTheme="minorHAnsi" w:cstheme="minorHAnsi"/>
          <w:sz w:val="24"/>
          <w:szCs w:val="24"/>
          <w:lang w:eastAsia="pl-PL"/>
        </w:rPr>
        <w:t> </w:t>
      </w:r>
      <w:r w:rsidRPr="004C456D">
        <w:rPr>
          <w:rFonts w:asciiTheme="minorHAnsi" w:hAnsiTheme="minorHAnsi" w:cstheme="minorHAnsi"/>
          <w:sz w:val="24"/>
          <w:szCs w:val="24"/>
          <w:lang w:eastAsia="pl-PL"/>
        </w:rPr>
        <w:t xml:space="preserve">zgodnego z oczekiwaniami </w:t>
      </w:r>
      <w:r w:rsidR="000770AB">
        <w:rPr>
          <w:rFonts w:asciiTheme="minorHAnsi" w:hAnsiTheme="minorHAnsi" w:cstheme="minorHAnsi"/>
          <w:sz w:val="24"/>
          <w:szCs w:val="24"/>
          <w:lang w:eastAsia="pl-PL"/>
        </w:rPr>
        <w:t>Z</w:t>
      </w:r>
      <w:r w:rsidRPr="004C456D">
        <w:rPr>
          <w:rFonts w:asciiTheme="minorHAnsi" w:hAnsiTheme="minorHAnsi" w:cstheme="minorHAnsi"/>
          <w:sz w:val="24"/>
          <w:szCs w:val="24"/>
          <w:lang w:eastAsia="pl-PL"/>
        </w:rPr>
        <w:t xml:space="preserve">amawiającego, wyrażonymi w </w:t>
      </w:r>
      <w:r w:rsidR="00DA011A" w:rsidRPr="004C456D">
        <w:rPr>
          <w:rFonts w:asciiTheme="minorHAnsi" w:hAnsiTheme="minorHAnsi" w:cstheme="minorHAnsi"/>
          <w:sz w:val="24"/>
          <w:szCs w:val="24"/>
          <w:lang w:eastAsia="pl-PL"/>
        </w:rPr>
        <w:t>SWZ</w:t>
      </w:r>
      <w:r w:rsidRPr="004C456D">
        <w:rPr>
          <w:rFonts w:asciiTheme="minorHAnsi" w:hAnsiTheme="minorHAnsi" w:cstheme="minorHAnsi"/>
          <w:sz w:val="24"/>
          <w:szCs w:val="24"/>
          <w:lang w:eastAsia="pl-PL"/>
        </w:rPr>
        <w:t>, na warunkach wskazanych przez Zamawiającego, wykonania zamówienia, za określoną</w:t>
      </w:r>
      <w:r w:rsidR="00AA6D20" w:rsidRPr="004C456D">
        <w:rPr>
          <w:rFonts w:asciiTheme="minorHAnsi" w:hAnsiTheme="minorHAnsi" w:cstheme="minorHAnsi"/>
          <w:sz w:val="24"/>
          <w:szCs w:val="24"/>
          <w:lang w:eastAsia="pl-PL"/>
        </w:rPr>
        <w:t xml:space="preserve"> </w:t>
      </w:r>
      <w:r w:rsidR="009253BF">
        <w:rPr>
          <w:rFonts w:asciiTheme="minorHAnsi" w:hAnsiTheme="minorHAnsi" w:cstheme="minorHAnsi"/>
          <w:sz w:val="24"/>
          <w:szCs w:val="24"/>
          <w:lang w:eastAsia="pl-PL"/>
        </w:rPr>
        <w:t>w </w:t>
      </w:r>
      <w:r w:rsidRPr="004C456D">
        <w:rPr>
          <w:rFonts w:asciiTheme="minorHAnsi" w:hAnsiTheme="minorHAnsi" w:cstheme="minorHAnsi"/>
          <w:sz w:val="24"/>
          <w:szCs w:val="24"/>
          <w:lang w:eastAsia="pl-PL"/>
        </w:rPr>
        <w:t>formularzu ofertowym cenę.</w:t>
      </w:r>
    </w:p>
    <w:p w14:paraId="09E4FC41" w14:textId="77777777" w:rsidR="00202976" w:rsidRPr="004C456D" w:rsidRDefault="008F2973" w:rsidP="00640DF3">
      <w:pPr>
        <w:numPr>
          <w:ilvl w:val="0"/>
          <w:numId w:val="22"/>
        </w:numPr>
        <w:tabs>
          <w:tab w:val="left" w:pos="851"/>
        </w:tabs>
        <w:suppressAutoHyphens w:val="0"/>
        <w:autoSpaceDE w:val="0"/>
        <w:autoSpaceDN w:val="0"/>
        <w:adjustRightInd w:val="0"/>
        <w:spacing w:line="276" w:lineRule="auto"/>
        <w:ind w:left="284" w:hanging="283"/>
        <w:jc w:val="both"/>
        <w:rPr>
          <w:rFonts w:asciiTheme="minorHAnsi" w:hAnsiTheme="minorHAnsi" w:cstheme="minorHAnsi"/>
          <w:sz w:val="24"/>
          <w:szCs w:val="24"/>
          <w:lang w:eastAsia="pl-PL"/>
        </w:rPr>
      </w:pPr>
      <w:r w:rsidRPr="004C456D">
        <w:rPr>
          <w:rFonts w:asciiTheme="minorHAnsi" w:hAnsiTheme="minorHAnsi" w:cstheme="minorHAnsi"/>
          <w:sz w:val="24"/>
          <w:szCs w:val="24"/>
          <w:lang w:eastAsia="pl-PL"/>
        </w:rPr>
        <w:t>Wykonawc</w:t>
      </w:r>
      <w:r w:rsidR="00B71DCF" w:rsidRPr="004C456D">
        <w:rPr>
          <w:rFonts w:asciiTheme="minorHAnsi" w:hAnsiTheme="minorHAnsi" w:cstheme="minorHAnsi"/>
          <w:sz w:val="24"/>
          <w:szCs w:val="24"/>
          <w:lang w:eastAsia="pl-PL"/>
        </w:rPr>
        <w:t>a</w:t>
      </w:r>
      <w:r w:rsidRPr="004C456D">
        <w:rPr>
          <w:rFonts w:asciiTheme="minorHAnsi" w:hAnsiTheme="minorHAnsi" w:cstheme="minorHAnsi"/>
          <w:sz w:val="24"/>
          <w:szCs w:val="24"/>
          <w:lang w:eastAsia="pl-PL"/>
        </w:rPr>
        <w:t xml:space="preserve"> sporządz</w:t>
      </w:r>
      <w:r w:rsidR="00B71DCF" w:rsidRPr="004C456D">
        <w:rPr>
          <w:rFonts w:asciiTheme="minorHAnsi" w:hAnsiTheme="minorHAnsi" w:cstheme="minorHAnsi"/>
          <w:sz w:val="24"/>
          <w:szCs w:val="24"/>
          <w:lang w:eastAsia="pl-PL"/>
        </w:rPr>
        <w:t>i</w:t>
      </w:r>
      <w:r w:rsidRPr="004C456D">
        <w:rPr>
          <w:rFonts w:asciiTheme="minorHAnsi" w:hAnsiTheme="minorHAnsi" w:cstheme="minorHAnsi"/>
          <w:sz w:val="24"/>
          <w:szCs w:val="24"/>
          <w:lang w:eastAsia="pl-PL"/>
        </w:rPr>
        <w:t xml:space="preserve"> ofert</w:t>
      </w:r>
      <w:r w:rsidR="00B71DCF" w:rsidRPr="004C456D">
        <w:rPr>
          <w:rFonts w:asciiTheme="minorHAnsi" w:hAnsiTheme="minorHAnsi" w:cstheme="minorHAnsi"/>
          <w:sz w:val="24"/>
          <w:szCs w:val="24"/>
          <w:lang w:eastAsia="pl-PL"/>
        </w:rPr>
        <w:t>ę</w:t>
      </w:r>
      <w:r w:rsidRPr="004C456D">
        <w:rPr>
          <w:rFonts w:asciiTheme="minorHAnsi" w:hAnsiTheme="minorHAnsi" w:cstheme="minorHAnsi"/>
          <w:sz w:val="24"/>
          <w:szCs w:val="24"/>
          <w:lang w:eastAsia="pl-PL"/>
        </w:rPr>
        <w:t xml:space="preserve"> zgodnie z wymaganiami </w:t>
      </w:r>
      <w:r w:rsidR="00DA011A" w:rsidRPr="004C456D">
        <w:rPr>
          <w:rFonts w:asciiTheme="minorHAnsi" w:hAnsiTheme="minorHAnsi" w:cstheme="minorHAnsi"/>
          <w:sz w:val="24"/>
          <w:szCs w:val="24"/>
          <w:lang w:eastAsia="pl-PL"/>
        </w:rPr>
        <w:t>SWZ</w:t>
      </w:r>
      <w:r w:rsidRPr="004C456D">
        <w:rPr>
          <w:rFonts w:asciiTheme="minorHAnsi" w:hAnsiTheme="minorHAnsi" w:cstheme="minorHAnsi"/>
          <w:sz w:val="24"/>
          <w:szCs w:val="24"/>
          <w:lang w:eastAsia="pl-PL"/>
        </w:rPr>
        <w:t>.</w:t>
      </w:r>
    </w:p>
    <w:p w14:paraId="30AE106C" w14:textId="77777777" w:rsidR="00202976" w:rsidRPr="004C456D" w:rsidRDefault="00DE1C80" w:rsidP="00640DF3">
      <w:pPr>
        <w:numPr>
          <w:ilvl w:val="0"/>
          <w:numId w:val="22"/>
        </w:numPr>
        <w:tabs>
          <w:tab w:val="left" w:pos="851"/>
        </w:tabs>
        <w:suppressAutoHyphens w:val="0"/>
        <w:autoSpaceDE w:val="0"/>
        <w:autoSpaceDN w:val="0"/>
        <w:adjustRightInd w:val="0"/>
        <w:spacing w:line="276" w:lineRule="auto"/>
        <w:ind w:left="284" w:hanging="283"/>
        <w:jc w:val="both"/>
        <w:rPr>
          <w:rFonts w:asciiTheme="minorHAnsi" w:hAnsiTheme="minorHAnsi" w:cstheme="minorHAnsi"/>
          <w:sz w:val="24"/>
          <w:szCs w:val="24"/>
          <w:lang w:eastAsia="pl-PL"/>
        </w:rPr>
      </w:pPr>
      <w:r w:rsidRPr="004C456D">
        <w:rPr>
          <w:rFonts w:asciiTheme="minorHAnsi" w:hAnsiTheme="minorHAnsi" w:cstheme="minorHAnsi"/>
          <w:sz w:val="24"/>
          <w:szCs w:val="24"/>
        </w:rPr>
        <w:t xml:space="preserve">Treść złożonej oferty musi odpowiadać treści </w:t>
      </w:r>
      <w:r w:rsidR="00BE7139" w:rsidRPr="004C456D">
        <w:rPr>
          <w:rFonts w:asciiTheme="minorHAnsi" w:hAnsiTheme="minorHAnsi" w:cstheme="minorHAnsi"/>
          <w:sz w:val="24"/>
          <w:szCs w:val="24"/>
        </w:rPr>
        <w:t>warunków zamówienia.</w:t>
      </w:r>
    </w:p>
    <w:p w14:paraId="20B8CBAA" w14:textId="77777777" w:rsidR="00202976" w:rsidRPr="004C456D" w:rsidRDefault="00E82DBE" w:rsidP="00640DF3">
      <w:pPr>
        <w:numPr>
          <w:ilvl w:val="0"/>
          <w:numId w:val="22"/>
        </w:numPr>
        <w:tabs>
          <w:tab w:val="left" w:pos="851"/>
        </w:tabs>
        <w:suppressAutoHyphens w:val="0"/>
        <w:autoSpaceDE w:val="0"/>
        <w:autoSpaceDN w:val="0"/>
        <w:adjustRightInd w:val="0"/>
        <w:spacing w:line="276" w:lineRule="auto"/>
        <w:ind w:left="284" w:hanging="283"/>
        <w:jc w:val="both"/>
        <w:rPr>
          <w:rFonts w:asciiTheme="minorHAnsi" w:hAnsiTheme="minorHAnsi" w:cstheme="minorHAnsi"/>
          <w:sz w:val="24"/>
          <w:szCs w:val="24"/>
          <w:lang w:eastAsia="pl-PL"/>
        </w:rPr>
      </w:pPr>
      <w:r w:rsidRPr="004C456D">
        <w:rPr>
          <w:rFonts w:asciiTheme="minorHAnsi" w:hAnsiTheme="minorHAnsi" w:cstheme="minorHAnsi"/>
          <w:sz w:val="24"/>
          <w:szCs w:val="24"/>
        </w:rPr>
        <w:t xml:space="preserve">Wykonawca ma prawo złożyć tylko </w:t>
      </w:r>
      <w:r w:rsidR="00BE7139" w:rsidRPr="004C456D">
        <w:rPr>
          <w:rFonts w:asciiTheme="minorHAnsi" w:hAnsiTheme="minorHAnsi" w:cstheme="minorHAnsi"/>
          <w:sz w:val="24"/>
          <w:szCs w:val="24"/>
        </w:rPr>
        <w:t>jedną ofertę</w:t>
      </w:r>
      <w:r w:rsidRPr="004C456D">
        <w:rPr>
          <w:rFonts w:asciiTheme="minorHAnsi" w:hAnsiTheme="minorHAnsi" w:cstheme="minorHAnsi"/>
          <w:sz w:val="24"/>
          <w:szCs w:val="24"/>
        </w:rPr>
        <w:t>.</w:t>
      </w:r>
    </w:p>
    <w:p w14:paraId="6C69F6B9" w14:textId="77777777" w:rsidR="00202976" w:rsidRPr="004C456D" w:rsidRDefault="0050464F" w:rsidP="00640DF3">
      <w:pPr>
        <w:numPr>
          <w:ilvl w:val="0"/>
          <w:numId w:val="22"/>
        </w:numPr>
        <w:tabs>
          <w:tab w:val="left" w:pos="851"/>
        </w:tabs>
        <w:suppressAutoHyphens w:val="0"/>
        <w:autoSpaceDE w:val="0"/>
        <w:autoSpaceDN w:val="0"/>
        <w:adjustRightInd w:val="0"/>
        <w:spacing w:line="276" w:lineRule="auto"/>
        <w:ind w:left="284" w:hanging="283"/>
        <w:jc w:val="both"/>
        <w:rPr>
          <w:rFonts w:asciiTheme="minorHAnsi" w:hAnsiTheme="minorHAnsi" w:cstheme="minorHAnsi"/>
          <w:sz w:val="24"/>
          <w:szCs w:val="24"/>
          <w:lang w:eastAsia="pl-PL"/>
        </w:rPr>
      </w:pPr>
      <w:r w:rsidRPr="004C456D">
        <w:rPr>
          <w:rFonts w:asciiTheme="minorHAnsi" w:hAnsiTheme="minorHAnsi" w:cstheme="minorHAnsi"/>
          <w:bCs/>
          <w:sz w:val="24"/>
          <w:szCs w:val="24"/>
        </w:rPr>
        <w:t xml:space="preserve">Oferta </w:t>
      </w:r>
      <w:r w:rsidRPr="004C456D">
        <w:rPr>
          <w:rFonts w:asciiTheme="minorHAnsi" w:hAnsiTheme="minorHAnsi" w:cstheme="minorHAnsi"/>
          <w:sz w:val="24"/>
          <w:szCs w:val="24"/>
        </w:rPr>
        <w:t>musi być sporządzona w języku polskim.</w:t>
      </w:r>
      <w:r w:rsidRPr="004C456D">
        <w:rPr>
          <w:rFonts w:asciiTheme="minorHAnsi" w:hAnsiTheme="minorHAnsi" w:cstheme="minorHAnsi"/>
          <w:color w:val="000000"/>
          <w:sz w:val="24"/>
          <w:szCs w:val="24"/>
          <w:lang w:eastAsia="pl-PL"/>
        </w:rPr>
        <w:t xml:space="preserve"> </w:t>
      </w:r>
    </w:p>
    <w:p w14:paraId="382AF95D" w14:textId="77777777" w:rsidR="00202976" w:rsidRPr="004C456D" w:rsidRDefault="00E82DBE" w:rsidP="00640DF3">
      <w:pPr>
        <w:numPr>
          <w:ilvl w:val="0"/>
          <w:numId w:val="22"/>
        </w:numPr>
        <w:tabs>
          <w:tab w:val="left" w:pos="851"/>
        </w:tabs>
        <w:suppressAutoHyphens w:val="0"/>
        <w:autoSpaceDE w:val="0"/>
        <w:autoSpaceDN w:val="0"/>
        <w:adjustRightInd w:val="0"/>
        <w:spacing w:line="276" w:lineRule="auto"/>
        <w:ind w:left="284" w:hanging="283"/>
        <w:jc w:val="both"/>
        <w:rPr>
          <w:rFonts w:asciiTheme="minorHAnsi" w:hAnsiTheme="minorHAnsi" w:cstheme="minorHAnsi"/>
          <w:sz w:val="24"/>
          <w:szCs w:val="24"/>
          <w:lang w:eastAsia="pl-PL"/>
        </w:rPr>
      </w:pPr>
      <w:r w:rsidRPr="004C456D">
        <w:rPr>
          <w:rFonts w:asciiTheme="minorHAnsi" w:hAnsiTheme="minorHAnsi" w:cstheme="minorHAnsi"/>
          <w:sz w:val="24"/>
          <w:szCs w:val="24"/>
        </w:rPr>
        <w:t>Wykonawca ponosi wszelkie koszty związane</w:t>
      </w:r>
      <w:r w:rsidRPr="004C456D">
        <w:rPr>
          <w:rFonts w:asciiTheme="minorHAnsi" w:hAnsiTheme="minorHAnsi" w:cstheme="minorHAnsi"/>
          <w:b/>
          <w:sz w:val="24"/>
          <w:szCs w:val="24"/>
        </w:rPr>
        <w:t xml:space="preserve"> </w:t>
      </w:r>
      <w:r w:rsidRPr="004C456D">
        <w:rPr>
          <w:rFonts w:asciiTheme="minorHAnsi" w:hAnsiTheme="minorHAnsi" w:cstheme="minorHAnsi"/>
          <w:sz w:val="24"/>
          <w:szCs w:val="24"/>
        </w:rPr>
        <w:t>z przygotowaniem i złożeniem oferty</w:t>
      </w:r>
      <w:r w:rsidR="00DE1C80" w:rsidRPr="004C456D">
        <w:rPr>
          <w:rFonts w:asciiTheme="minorHAnsi" w:hAnsiTheme="minorHAnsi" w:cstheme="minorHAnsi"/>
          <w:sz w:val="24"/>
          <w:szCs w:val="24"/>
        </w:rPr>
        <w:t xml:space="preserve">, </w:t>
      </w:r>
      <w:r w:rsidR="00DE1C80" w:rsidRPr="004C456D">
        <w:rPr>
          <w:rFonts w:asciiTheme="minorHAnsi" w:eastAsia="SimSun" w:hAnsiTheme="minorHAnsi" w:cstheme="minorHAnsi"/>
          <w:bCs/>
          <w:sz w:val="24"/>
          <w:szCs w:val="24"/>
        </w:rPr>
        <w:t>niezależnie od wyniku postępowania. Zamawiający nie odpowiada za koszty poniesione przez Wykonawców w związku z przygotowaniem i złożeniem oferty.</w:t>
      </w:r>
    </w:p>
    <w:p w14:paraId="63AD3CD3" w14:textId="77777777" w:rsidR="00C4079E" w:rsidRPr="004C456D" w:rsidRDefault="00C4079E" w:rsidP="00640DF3">
      <w:pPr>
        <w:numPr>
          <w:ilvl w:val="0"/>
          <w:numId w:val="22"/>
        </w:numPr>
        <w:tabs>
          <w:tab w:val="left" w:pos="851"/>
        </w:tabs>
        <w:suppressAutoHyphens w:val="0"/>
        <w:autoSpaceDE w:val="0"/>
        <w:autoSpaceDN w:val="0"/>
        <w:adjustRightInd w:val="0"/>
        <w:spacing w:line="276" w:lineRule="auto"/>
        <w:ind w:left="284" w:hanging="283"/>
        <w:jc w:val="both"/>
        <w:rPr>
          <w:rFonts w:asciiTheme="minorHAnsi" w:hAnsiTheme="minorHAnsi" w:cstheme="minorHAnsi"/>
          <w:sz w:val="24"/>
          <w:szCs w:val="24"/>
          <w:lang w:eastAsia="pl-PL"/>
        </w:rPr>
      </w:pPr>
      <w:r w:rsidRPr="004C456D">
        <w:rPr>
          <w:rFonts w:asciiTheme="minorHAnsi" w:hAnsiTheme="minorHAnsi" w:cstheme="minorHAnsi"/>
          <w:bCs/>
          <w:color w:val="000000"/>
          <w:sz w:val="24"/>
          <w:szCs w:val="24"/>
          <w:lang w:eastAsia="pl-PL"/>
        </w:rPr>
        <w:t>Postanowienia dotyczące składanych dokumentów.</w:t>
      </w:r>
    </w:p>
    <w:p w14:paraId="080354E8" w14:textId="06E45483" w:rsidR="00212234" w:rsidRPr="004C456D" w:rsidRDefault="00C4079E" w:rsidP="00640DF3">
      <w:pPr>
        <w:numPr>
          <w:ilvl w:val="0"/>
          <w:numId w:val="17"/>
        </w:numPr>
        <w:tabs>
          <w:tab w:val="left" w:pos="851"/>
        </w:tabs>
        <w:spacing w:line="276" w:lineRule="auto"/>
        <w:ind w:left="567" w:hanging="284"/>
        <w:jc w:val="both"/>
        <w:rPr>
          <w:rFonts w:asciiTheme="minorHAnsi" w:hAnsiTheme="minorHAnsi" w:cstheme="minorHAnsi"/>
          <w:b/>
          <w:bCs/>
          <w:sz w:val="24"/>
          <w:szCs w:val="24"/>
        </w:rPr>
      </w:pPr>
      <w:r w:rsidRPr="004C456D">
        <w:rPr>
          <w:rFonts w:asciiTheme="minorHAnsi" w:hAnsiTheme="minorHAnsi" w:cstheme="minorHAnsi"/>
          <w:sz w:val="24"/>
          <w:szCs w:val="24"/>
        </w:rPr>
        <w:t>W zakresie nieuregulowanym SWZ, zastosowanie mają przepisy Rozporządzenia Ministra Rozwoju, Pracy i Technologii z dnia 23 grudnia 2020 r. w sprawie podmiotowych</w:t>
      </w:r>
      <w:r w:rsidR="00E410AF" w:rsidRPr="004C456D">
        <w:rPr>
          <w:rFonts w:asciiTheme="minorHAnsi" w:hAnsiTheme="minorHAnsi" w:cstheme="minorHAnsi"/>
          <w:sz w:val="24"/>
          <w:szCs w:val="24"/>
        </w:rPr>
        <w:t xml:space="preserve"> i przedmiotowych</w:t>
      </w:r>
      <w:r w:rsidRPr="004C456D">
        <w:rPr>
          <w:rFonts w:asciiTheme="minorHAnsi" w:hAnsiTheme="minorHAnsi" w:cstheme="minorHAnsi"/>
          <w:sz w:val="24"/>
          <w:szCs w:val="24"/>
        </w:rPr>
        <w:t xml:space="preserve"> środków dowodowych oraz innych dokumentów lub oświadcze</w:t>
      </w:r>
      <w:r w:rsidR="003C4435" w:rsidRPr="004C456D">
        <w:rPr>
          <w:rFonts w:asciiTheme="minorHAnsi" w:hAnsiTheme="minorHAnsi" w:cstheme="minorHAnsi"/>
          <w:sz w:val="24"/>
          <w:szCs w:val="24"/>
        </w:rPr>
        <w:t>ń</w:t>
      </w:r>
      <w:r w:rsidRPr="004C456D">
        <w:rPr>
          <w:rFonts w:asciiTheme="minorHAnsi" w:hAnsiTheme="minorHAnsi" w:cstheme="minorHAnsi"/>
          <w:sz w:val="24"/>
          <w:szCs w:val="24"/>
        </w:rPr>
        <w:t>, jakich może żąda</w:t>
      </w:r>
      <w:r w:rsidR="003C4435" w:rsidRPr="004C456D">
        <w:rPr>
          <w:rFonts w:asciiTheme="minorHAnsi" w:hAnsiTheme="minorHAnsi" w:cstheme="minorHAnsi"/>
          <w:sz w:val="24"/>
          <w:szCs w:val="24"/>
        </w:rPr>
        <w:t>ł</w:t>
      </w:r>
      <w:r w:rsidR="00901D09" w:rsidRPr="004C456D">
        <w:rPr>
          <w:rFonts w:asciiTheme="minorHAnsi" w:hAnsiTheme="minorHAnsi" w:cstheme="minorHAnsi"/>
          <w:sz w:val="24"/>
          <w:szCs w:val="24"/>
        </w:rPr>
        <w:t xml:space="preserve"> Zamawiający od W</w:t>
      </w:r>
      <w:r w:rsidR="007B7BD9">
        <w:rPr>
          <w:rFonts w:asciiTheme="minorHAnsi" w:hAnsiTheme="minorHAnsi" w:cstheme="minorHAnsi"/>
          <w:sz w:val="24"/>
          <w:szCs w:val="24"/>
        </w:rPr>
        <w:t>ykonawcy (</w:t>
      </w:r>
      <w:r w:rsidRPr="004C456D">
        <w:rPr>
          <w:rFonts w:asciiTheme="minorHAnsi" w:hAnsiTheme="minorHAnsi" w:cstheme="minorHAnsi"/>
          <w:sz w:val="24"/>
          <w:szCs w:val="24"/>
        </w:rPr>
        <w:t>Dz. U. z 2020 r. poz. 2415</w:t>
      </w:r>
      <w:r w:rsidR="00195FA6">
        <w:rPr>
          <w:rFonts w:asciiTheme="minorHAnsi" w:hAnsiTheme="minorHAnsi" w:cstheme="minorHAnsi"/>
          <w:sz w:val="24"/>
          <w:szCs w:val="24"/>
        </w:rPr>
        <w:t xml:space="preserve"> z późn. zm.</w:t>
      </w:r>
      <w:r w:rsidRPr="004C456D">
        <w:rPr>
          <w:rFonts w:asciiTheme="minorHAnsi" w:hAnsiTheme="minorHAnsi" w:cstheme="minorHAnsi"/>
          <w:sz w:val="24"/>
          <w:szCs w:val="24"/>
        </w:rPr>
        <w:t>) oraz Prezesa Rady M</w:t>
      </w:r>
      <w:r w:rsidR="007B7BD9">
        <w:rPr>
          <w:rFonts w:asciiTheme="minorHAnsi" w:hAnsiTheme="minorHAnsi" w:cstheme="minorHAnsi"/>
          <w:sz w:val="24"/>
          <w:szCs w:val="24"/>
        </w:rPr>
        <w:t>inistrów z dnia 30 grudnia 2020 </w:t>
      </w:r>
      <w:r w:rsidRPr="004C456D">
        <w:rPr>
          <w:rFonts w:asciiTheme="minorHAnsi" w:hAnsiTheme="minorHAnsi" w:cstheme="minorHAnsi"/>
          <w:sz w:val="24"/>
          <w:szCs w:val="24"/>
        </w:rPr>
        <w:t>r. w</w:t>
      </w:r>
      <w:r w:rsidR="009253BF">
        <w:rPr>
          <w:rFonts w:asciiTheme="minorHAnsi" w:hAnsiTheme="minorHAnsi" w:cstheme="minorHAnsi"/>
          <w:sz w:val="24"/>
          <w:szCs w:val="24"/>
        </w:rPr>
        <w:t xml:space="preserve"> sprawie sposobu sporządzania i </w:t>
      </w:r>
      <w:r w:rsidRPr="004C456D">
        <w:rPr>
          <w:rFonts w:asciiTheme="minorHAnsi" w:hAnsiTheme="minorHAnsi" w:cstheme="minorHAnsi"/>
          <w:sz w:val="24"/>
          <w:szCs w:val="24"/>
        </w:rPr>
        <w:t>przekazywania informacji oraz wymaga</w:t>
      </w:r>
      <w:r w:rsidR="003C4435" w:rsidRPr="004C456D">
        <w:rPr>
          <w:rFonts w:asciiTheme="minorHAnsi" w:hAnsiTheme="minorHAnsi" w:cstheme="minorHAnsi"/>
          <w:sz w:val="24"/>
          <w:szCs w:val="24"/>
        </w:rPr>
        <w:t>ń</w:t>
      </w:r>
      <w:r w:rsidRPr="004C456D">
        <w:rPr>
          <w:rFonts w:asciiTheme="minorHAnsi" w:hAnsiTheme="minorHAnsi" w:cstheme="minorHAnsi"/>
          <w:sz w:val="24"/>
          <w:szCs w:val="24"/>
        </w:rPr>
        <w:t xml:space="preserve"> technicznych dla dokumentów elektronicznych oraz środków komunikacji </w:t>
      </w:r>
      <w:r w:rsidR="009253BF">
        <w:rPr>
          <w:rFonts w:asciiTheme="minorHAnsi" w:hAnsiTheme="minorHAnsi" w:cstheme="minorHAnsi"/>
          <w:sz w:val="24"/>
          <w:szCs w:val="24"/>
        </w:rPr>
        <w:t>elektronicznej w postępowaniu o </w:t>
      </w:r>
      <w:r w:rsidRPr="004C456D">
        <w:rPr>
          <w:rFonts w:asciiTheme="minorHAnsi" w:hAnsiTheme="minorHAnsi" w:cstheme="minorHAnsi"/>
          <w:sz w:val="24"/>
          <w:szCs w:val="24"/>
        </w:rPr>
        <w:t>udzielenie zamówienia p</w:t>
      </w:r>
      <w:r w:rsidR="002A494D">
        <w:rPr>
          <w:rFonts w:asciiTheme="minorHAnsi" w:hAnsiTheme="minorHAnsi" w:cstheme="minorHAnsi"/>
          <w:sz w:val="24"/>
          <w:szCs w:val="24"/>
        </w:rPr>
        <w:t>ublicznego lub </w:t>
      </w:r>
      <w:r w:rsidRPr="004C456D">
        <w:rPr>
          <w:rFonts w:asciiTheme="minorHAnsi" w:hAnsiTheme="minorHAnsi" w:cstheme="minorHAnsi"/>
          <w:sz w:val="24"/>
          <w:szCs w:val="24"/>
        </w:rPr>
        <w:t>konkursie (Dz. U. z 2020 r. poz. 2452).</w:t>
      </w:r>
    </w:p>
    <w:p w14:paraId="02DCEB21" w14:textId="77777777" w:rsidR="00202976" w:rsidRPr="004C456D" w:rsidRDefault="00202976" w:rsidP="00640DF3">
      <w:pPr>
        <w:numPr>
          <w:ilvl w:val="0"/>
          <w:numId w:val="17"/>
        </w:numPr>
        <w:tabs>
          <w:tab w:val="left" w:pos="851"/>
        </w:tabs>
        <w:spacing w:line="276" w:lineRule="auto"/>
        <w:ind w:left="567" w:hanging="284"/>
        <w:jc w:val="both"/>
        <w:rPr>
          <w:rFonts w:asciiTheme="minorHAnsi" w:hAnsiTheme="minorHAnsi" w:cstheme="minorHAnsi"/>
          <w:b/>
          <w:bCs/>
          <w:sz w:val="24"/>
          <w:szCs w:val="24"/>
        </w:rPr>
      </w:pPr>
      <w:r w:rsidRPr="004C456D">
        <w:rPr>
          <w:rFonts w:asciiTheme="minorHAnsi" w:hAnsiTheme="minorHAnsi" w:cstheme="minorHAnsi"/>
          <w:b/>
          <w:bCs/>
          <w:sz w:val="24"/>
          <w:szCs w:val="24"/>
        </w:rPr>
        <w:t>Oferta i oświadczenie, o którym mowa w art. 125 ust. 1 ustawy pzp, a także inne dokumenty składane wraz z ofertą składa się, pod rygorem nieważności, podpisane:</w:t>
      </w:r>
    </w:p>
    <w:p w14:paraId="7034EFDB" w14:textId="77777777" w:rsidR="00202976" w:rsidRPr="004C456D" w:rsidRDefault="00202976" w:rsidP="00015306">
      <w:pPr>
        <w:tabs>
          <w:tab w:val="left" w:pos="851"/>
        </w:tabs>
        <w:spacing w:line="276" w:lineRule="auto"/>
        <w:ind w:left="567" w:firstLine="425"/>
        <w:jc w:val="both"/>
        <w:rPr>
          <w:rFonts w:asciiTheme="minorHAnsi" w:hAnsiTheme="minorHAnsi" w:cstheme="minorHAnsi"/>
          <w:b/>
          <w:bCs/>
          <w:sz w:val="24"/>
          <w:szCs w:val="24"/>
        </w:rPr>
      </w:pPr>
      <w:r w:rsidRPr="004C456D">
        <w:rPr>
          <w:rFonts w:asciiTheme="minorHAnsi" w:hAnsiTheme="minorHAnsi" w:cstheme="minorHAnsi"/>
          <w:b/>
          <w:bCs/>
          <w:sz w:val="24"/>
          <w:szCs w:val="24"/>
        </w:rPr>
        <w:t>- kwalifikowanym podpisem elektronicznym</w:t>
      </w:r>
      <w:r w:rsidR="00A9211D" w:rsidRPr="004C456D">
        <w:rPr>
          <w:rFonts w:asciiTheme="minorHAnsi" w:hAnsiTheme="minorHAnsi" w:cstheme="minorHAnsi"/>
          <w:b/>
          <w:bCs/>
          <w:sz w:val="24"/>
          <w:szCs w:val="24"/>
        </w:rPr>
        <w:t xml:space="preserve"> lub</w:t>
      </w:r>
    </w:p>
    <w:p w14:paraId="39E29E78" w14:textId="77777777" w:rsidR="00202976" w:rsidRPr="004C456D" w:rsidRDefault="00202976" w:rsidP="00015306">
      <w:pPr>
        <w:tabs>
          <w:tab w:val="left" w:pos="851"/>
        </w:tabs>
        <w:spacing w:line="276" w:lineRule="auto"/>
        <w:ind w:left="567" w:firstLine="425"/>
        <w:jc w:val="both"/>
        <w:rPr>
          <w:rFonts w:asciiTheme="minorHAnsi" w:hAnsiTheme="minorHAnsi" w:cstheme="minorHAnsi"/>
          <w:b/>
          <w:bCs/>
          <w:sz w:val="24"/>
          <w:szCs w:val="24"/>
        </w:rPr>
      </w:pPr>
      <w:r w:rsidRPr="004C456D">
        <w:rPr>
          <w:rFonts w:asciiTheme="minorHAnsi" w:hAnsiTheme="minorHAnsi" w:cstheme="minorHAnsi"/>
          <w:b/>
          <w:bCs/>
          <w:sz w:val="24"/>
          <w:szCs w:val="24"/>
        </w:rPr>
        <w:t xml:space="preserve">- elektronicznym podpisem zaufanym  </w:t>
      </w:r>
      <w:r w:rsidR="00A9211D" w:rsidRPr="004C456D">
        <w:rPr>
          <w:rFonts w:asciiTheme="minorHAnsi" w:hAnsiTheme="minorHAnsi" w:cstheme="minorHAnsi"/>
          <w:b/>
          <w:bCs/>
          <w:sz w:val="24"/>
          <w:szCs w:val="24"/>
        </w:rPr>
        <w:t>lub</w:t>
      </w:r>
    </w:p>
    <w:p w14:paraId="45E64061" w14:textId="77777777" w:rsidR="00202976" w:rsidRPr="004C456D" w:rsidRDefault="00202976" w:rsidP="00015306">
      <w:pPr>
        <w:tabs>
          <w:tab w:val="left" w:pos="851"/>
        </w:tabs>
        <w:spacing w:line="276" w:lineRule="auto"/>
        <w:ind w:left="567" w:firstLine="425"/>
        <w:jc w:val="both"/>
        <w:rPr>
          <w:rFonts w:asciiTheme="minorHAnsi" w:hAnsiTheme="minorHAnsi" w:cstheme="minorHAnsi"/>
          <w:b/>
          <w:bCs/>
          <w:sz w:val="24"/>
          <w:szCs w:val="24"/>
        </w:rPr>
      </w:pPr>
      <w:r w:rsidRPr="004C456D">
        <w:rPr>
          <w:rFonts w:asciiTheme="minorHAnsi" w:hAnsiTheme="minorHAnsi" w:cstheme="minorHAnsi"/>
          <w:b/>
          <w:bCs/>
          <w:sz w:val="24"/>
          <w:szCs w:val="24"/>
        </w:rPr>
        <w:t>- el</w:t>
      </w:r>
      <w:r w:rsidR="004C456D">
        <w:rPr>
          <w:rFonts w:asciiTheme="minorHAnsi" w:hAnsiTheme="minorHAnsi" w:cstheme="minorHAnsi"/>
          <w:b/>
          <w:bCs/>
          <w:sz w:val="24"/>
          <w:szCs w:val="24"/>
        </w:rPr>
        <w:t>ektronicznym podpisem osobistym.</w:t>
      </w:r>
    </w:p>
    <w:p w14:paraId="2D409A76" w14:textId="6E76C79D" w:rsidR="00A172D2" w:rsidRPr="004C456D" w:rsidRDefault="00120447" w:rsidP="00640DF3">
      <w:pPr>
        <w:numPr>
          <w:ilvl w:val="0"/>
          <w:numId w:val="22"/>
        </w:numPr>
        <w:tabs>
          <w:tab w:val="left" w:pos="851"/>
        </w:tabs>
        <w:spacing w:line="276" w:lineRule="auto"/>
        <w:ind w:left="284" w:hanging="283"/>
        <w:jc w:val="both"/>
        <w:rPr>
          <w:rFonts w:asciiTheme="minorHAnsi" w:hAnsiTheme="minorHAnsi" w:cstheme="minorHAnsi"/>
          <w:sz w:val="24"/>
          <w:szCs w:val="24"/>
        </w:rPr>
      </w:pPr>
      <w:r w:rsidRPr="004C456D">
        <w:rPr>
          <w:rFonts w:asciiTheme="minorHAnsi" w:eastAsia="SimSun" w:hAnsiTheme="minorHAnsi" w:cstheme="minorHAnsi"/>
          <w:sz w:val="24"/>
          <w:szCs w:val="24"/>
        </w:rPr>
        <w:t>Jeżeli złożona przez Wykonawcę kopia dokumentów lub oś</w:t>
      </w:r>
      <w:r w:rsidR="002A494D">
        <w:rPr>
          <w:rFonts w:asciiTheme="minorHAnsi" w:eastAsia="SimSun" w:hAnsiTheme="minorHAnsi" w:cstheme="minorHAnsi"/>
          <w:sz w:val="24"/>
          <w:szCs w:val="24"/>
        </w:rPr>
        <w:t>wiadczeń będzie nieczytelna lub </w:t>
      </w:r>
      <w:r w:rsidRPr="004C456D">
        <w:rPr>
          <w:rFonts w:asciiTheme="minorHAnsi" w:eastAsia="SimSun" w:hAnsiTheme="minorHAnsi" w:cstheme="minorHAnsi"/>
          <w:sz w:val="24"/>
          <w:szCs w:val="24"/>
        </w:rPr>
        <w:t>będzie budzić uzasadnione wątpliwości, co do jej prawdziwości, Zamawiający zażąda przedstawienia oryginału lub notarialnie pot</w:t>
      </w:r>
      <w:r w:rsidR="002A494D">
        <w:rPr>
          <w:rFonts w:asciiTheme="minorHAnsi" w:eastAsia="SimSun" w:hAnsiTheme="minorHAnsi" w:cstheme="minorHAnsi"/>
          <w:sz w:val="24"/>
          <w:szCs w:val="24"/>
        </w:rPr>
        <w:t>wierdzonej kopii dokumentów lub </w:t>
      </w:r>
      <w:r w:rsidRPr="004C456D">
        <w:rPr>
          <w:rFonts w:asciiTheme="minorHAnsi" w:eastAsia="SimSun" w:hAnsiTheme="minorHAnsi" w:cstheme="minorHAnsi"/>
          <w:sz w:val="24"/>
          <w:szCs w:val="24"/>
        </w:rPr>
        <w:t>oświadczeń, o których mowa w Rozporządzeniu Ministra Rozwoju, Pracy i</w:t>
      </w:r>
      <w:r w:rsidR="00151328">
        <w:rPr>
          <w:rFonts w:asciiTheme="minorHAnsi" w:eastAsia="SimSun" w:hAnsiTheme="minorHAnsi" w:cstheme="minorHAnsi"/>
          <w:sz w:val="24"/>
          <w:szCs w:val="24"/>
        </w:rPr>
        <w:t> </w:t>
      </w:r>
      <w:r w:rsidRPr="004C456D">
        <w:rPr>
          <w:rFonts w:asciiTheme="minorHAnsi" w:eastAsia="SimSun" w:hAnsiTheme="minorHAnsi" w:cstheme="minorHAnsi"/>
          <w:sz w:val="24"/>
          <w:szCs w:val="24"/>
        </w:rPr>
        <w:t xml:space="preserve">Technologii </w:t>
      </w:r>
      <w:r w:rsidR="00195FA6">
        <w:rPr>
          <w:rFonts w:asciiTheme="minorHAnsi" w:eastAsia="SimSun" w:hAnsiTheme="minorHAnsi" w:cstheme="minorHAnsi"/>
          <w:sz w:val="24"/>
          <w:szCs w:val="24"/>
        </w:rPr>
        <w:t xml:space="preserve">z dnia 23.12.2020 r. </w:t>
      </w:r>
      <w:r w:rsidRPr="004C456D">
        <w:rPr>
          <w:rFonts w:asciiTheme="minorHAnsi" w:eastAsia="SimSun" w:hAnsiTheme="minorHAnsi" w:cstheme="minorHAnsi"/>
          <w:sz w:val="24"/>
          <w:szCs w:val="24"/>
        </w:rPr>
        <w:t>w sprawie podmiotowych środków dowodo</w:t>
      </w:r>
      <w:r w:rsidR="002A494D">
        <w:rPr>
          <w:rFonts w:asciiTheme="minorHAnsi" w:eastAsia="SimSun" w:hAnsiTheme="minorHAnsi" w:cstheme="minorHAnsi"/>
          <w:sz w:val="24"/>
          <w:szCs w:val="24"/>
        </w:rPr>
        <w:t>wych oraz innych dokumentów lub </w:t>
      </w:r>
      <w:r w:rsidRPr="004C456D">
        <w:rPr>
          <w:rFonts w:asciiTheme="minorHAnsi" w:eastAsia="SimSun" w:hAnsiTheme="minorHAnsi" w:cstheme="minorHAnsi"/>
          <w:sz w:val="24"/>
          <w:szCs w:val="24"/>
        </w:rPr>
        <w:t>oświadczeń, jakich może żądać zamawiający od wykonawcy</w:t>
      </w:r>
      <w:r w:rsidR="00195FA6">
        <w:rPr>
          <w:rFonts w:asciiTheme="minorHAnsi" w:eastAsia="SimSun" w:hAnsiTheme="minorHAnsi" w:cstheme="minorHAnsi"/>
          <w:sz w:val="24"/>
          <w:szCs w:val="24"/>
        </w:rPr>
        <w:t xml:space="preserve"> (Dz.U. z 2020 r. poz. 2415 z późn. zm.)</w:t>
      </w:r>
      <w:r w:rsidRPr="004C456D">
        <w:rPr>
          <w:rFonts w:asciiTheme="minorHAnsi" w:eastAsia="SimSun" w:hAnsiTheme="minorHAnsi" w:cstheme="minorHAnsi"/>
          <w:bCs/>
          <w:sz w:val="24"/>
          <w:szCs w:val="24"/>
        </w:rPr>
        <w:t>.</w:t>
      </w:r>
    </w:p>
    <w:p w14:paraId="227276D0" w14:textId="14EE499C" w:rsidR="00EA332A" w:rsidRPr="004C456D" w:rsidRDefault="00EA332A" w:rsidP="00640DF3">
      <w:pPr>
        <w:numPr>
          <w:ilvl w:val="0"/>
          <w:numId w:val="22"/>
        </w:numPr>
        <w:tabs>
          <w:tab w:val="left" w:pos="851"/>
        </w:tabs>
        <w:spacing w:line="276" w:lineRule="auto"/>
        <w:ind w:left="284" w:hanging="283"/>
        <w:jc w:val="both"/>
        <w:rPr>
          <w:rFonts w:asciiTheme="minorHAnsi" w:hAnsiTheme="minorHAnsi" w:cstheme="minorHAnsi"/>
          <w:sz w:val="24"/>
          <w:szCs w:val="24"/>
        </w:rPr>
      </w:pPr>
      <w:r w:rsidRPr="004C456D">
        <w:rPr>
          <w:rFonts w:asciiTheme="minorHAnsi" w:hAnsiTheme="minorHAnsi" w:cstheme="minorHAnsi"/>
          <w:sz w:val="24"/>
          <w:szCs w:val="24"/>
        </w:rPr>
        <w:t xml:space="preserve">Zamawiający informuje, iż zgodnie z art. 74 </w:t>
      </w:r>
      <w:bookmarkStart w:id="12" w:name="_Hlk62753241"/>
      <w:r w:rsidR="004C1FF3" w:rsidRPr="004C456D">
        <w:rPr>
          <w:rFonts w:asciiTheme="minorHAnsi" w:hAnsiTheme="minorHAnsi" w:cstheme="minorHAnsi"/>
          <w:sz w:val="24"/>
          <w:szCs w:val="24"/>
        </w:rPr>
        <w:t>ustawy P</w:t>
      </w:r>
      <w:r w:rsidRPr="004C456D">
        <w:rPr>
          <w:rFonts w:asciiTheme="minorHAnsi" w:hAnsiTheme="minorHAnsi" w:cstheme="minorHAnsi"/>
          <w:sz w:val="24"/>
          <w:szCs w:val="24"/>
        </w:rPr>
        <w:t xml:space="preserve">zp </w:t>
      </w:r>
      <w:bookmarkEnd w:id="12"/>
      <w:r w:rsidR="004C1FF3" w:rsidRPr="004C456D">
        <w:rPr>
          <w:rFonts w:asciiTheme="minorHAnsi" w:hAnsiTheme="minorHAnsi" w:cstheme="minorHAnsi"/>
          <w:sz w:val="24"/>
          <w:szCs w:val="24"/>
        </w:rPr>
        <w:t>w związku z art. 18 ustawy P</w:t>
      </w:r>
      <w:r w:rsidRPr="004C456D">
        <w:rPr>
          <w:rFonts w:asciiTheme="minorHAnsi" w:hAnsiTheme="minorHAnsi" w:cstheme="minorHAnsi"/>
          <w:sz w:val="24"/>
          <w:szCs w:val="24"/>
        </w:rPr>
        <w:t xml:space="preserve">zp oferty składane w postępowaniu o zamówienie publiczne są jawne i podlegają </w:t>
      </w:r>
      <w:r w:rsidRPr="004C456D">
        <w:rPr>
          <w:rFonts w:asciiTheme="minorHAnsi" w:hAnsiTheme="minorHAnsi" w:cstheme="minorHAnsi"/>
          <w:sz w:val="24"/>
          <w:szCs w:val="24"/>
        </w:rPr>
        <w:lastRenderedPageBreak/>
        <w:t>udostępnieniu od chwili ich otwarcia, za wyjątkiem informacji stanowiących tajemnicę przedsiębiorstwa w rozumieniu usta</w:t>
      </w:r>
      <w:r w:rsidR="007B7BD9">
        <w:rPr>
          <w:rFonts w:asciiTheme="minorHAnsi" w:hAnsiTheme="minorHAnsi" w:cstheme="minorHAnsi"/>
          <w:sz w:val="24"/>
          <w:szCs w:val="24"/>
        </w:rPr>
        <w:t>wy z dnia 16 kwietnia 1993 r. o </w:t>
      </w:r>
      <w:r w:rsidRPr="004C456D">
        <w:rPr>
          <w:rFonts w:asciiTheme="minorHAnsi" w:hAnsiTheme="minorHAnsi" w:cstheme="minorHAnsi"/>
          <w:sz w:val="24"/>
          <w:szCs w:val="24"/>
        </w:rPr>
        <w:t>zwalczaniu nieuc</w:t>
      </w:r>
      <w:r w:rsidR="00A37AE4" w:rsidRPr="004C456D">
        <w:rPr>
          <w:rFonts w:asciiTheme="minorHAnsi" w:hAnsiTheme="minorHAnsi" w:cstheme="minorHAnsi"/>
          <w:sz w:val="24"/>
          <w:szCs w:val="24"/>
        </w:rPr>
        <w:t>zciwej konkurencji</w:t>
      </w:r>
      <w:r w:rsidR="00195FA6">
        <w:rPr>
          <w:rFonts w:asciiTheme="minorHAnsi" w:hAnsiTheme="minorHAnsi" w:cstheme="minorHAnsi"/>
          <w:sz w:val="24"/>
          <w:szCs w:val="24"/>
        </w:rPr>
        <w:t xml:space="preserve"> (Dz. U. z </w:t>
      </w:r>
      <w:r w:rsidR="00815E09">
        <w:rPr>
          <w:rFonts w:asciiTheme="minorHAnsi" w:hAnsiTheme="minorHAnsi" w:cstheme="minorHAnsi"/>
          <w:sz w:val="24"/>
          <w:szCs w:val="24"/>
        </w:rPr>
        <w:t>2022 r. poz. 1233)</w:t>
      </w:r>
      <w:r w:rsidR="00A37AE4" w:rsidRPr="004C456D">
        <w:rPr>
          <w:rFonts w:asciiTheme="minorHAnsi" w:hAnsiTheme="minorHAnsi" w:cstheme="minorHAnsi"/>
          <w:sz w:val="24"/>
          <w:szCs w:val="24"/>
        </w:rPr>
        <w:t xml:space="preserve">, </w:t>
      </w:r>
      <w:r w:rsidRPr="004C456D">
        <w:rPr>
          <w:rFonts w:asciiTheme="minorHAnsi" w:hAnsiTheme="minorHAnsi" w:cstheme="minorHAnsi"/>
          <w:sz w:val="24"/>
          <w:szCs w:val="24"/>
        </w:rPr>
        <w:t xml:space="preserve">które Wykonawca zastrzeże że nie mogą być one udostępniane oraz wykaże, że zastrzeżone informacje stanowią tajemnicę przedsiębiorstwa. </w:t>
      </w:r>
    </w:p>
    <w:p w14:paraId="1C44CA27" w14:textId="77777777" w:rsidR="00C450B5" w:rsidRPr="004C456D" w:rsidRDefault="005528CE" w:rsidP="00640DF3">
      <w:pPr>
        <w:numPr>
          <w:ilvl w:val="0"/>
          <w:numId w:val="22"/>
        </w:numPr>
        <w:tabs>
          <w:tab w:val="left" w:pos="851"/>
        </w:tabs>
        <w:spacing w:line="276" w:lineRule="auto"/>
        <w:ind w:left="284" w:hanging="283"/>
        <w:jc w:val="both"/>
        <w:rPr>
          <w:rFonts w:asciiTheme="minorHAnsi" w:hAnsiTheme="minorHAnsi" w:cstheme="minorHAnsi"/>
          <w:sz w:val="24"/>
          <w:szCs w:val="24"/>
        </w:rPr>
      </w:pPr>
      <w:bookmarkStart w:id="13" w:name="_Hlk63201000"/>
      <w:r w:rsidRPr="004C456D">
        <w:rPr>
          <w:rFonts w:asciiTheme="minorHAnsi" w:eastAsia="SimSun" w:hAnsiTheme="minorHAnsi" w:cstheme="minorHAnsi"/>
          <w:b/>
          <w:bCs/>
          <w:sz w:val="24"/>
          <w:szCs w:val="24"/>
        </w:rPr>
        <w:t>Dokumenty stanowiące tajemnicę przedsiębiorstwa</w:t>
      </w:r>
      <w:r w:rsidR="00C450B5" w:rsidRPr="004C456D">
        <w:rPr>
          <w:rFonts w:asciiTheme="minorHAnsi" w:eastAsia="SimSun" w:hAnsiTheme="minorHAnsi" w:cstheme="minorHAnsi"/>
          <w:b/>
          <w:bCs/>
          <w:sz w:val="24"/>
          <w:szCs w:val="24"/>
        </w:rPr>
        <w:t>.</w:t>
      </w:r>
    </w:p>
    <w:p w14:paraId="160C03AD" w14:textId="266C7E19" w:rsidR="008A2F3C" w:rsidRDefault="008A2F3C" w:rsidP="00015306">
      <w:pPr>
        <w:pStyle w:val="Akapitzlist"/>
        <w:numPr>
          <w:ilvl w:val="3"/>
          <w:numId w:val="10"/>
        </w:numPr>
        <w:suppressAutoHyphens w:val="0"/>
        <w:spacing w:line="276" w:lineRule="auto"/>
        <w:ind w:left="567" w:hanging="284"/>
        <w:contextualSpacing/>
        <w:jc w:val="both"/>
        <w:rPr>
          <w:rFonts w:asciiTheme="minorHAnsi" w:hAnsiTheme="minorHAnsi" w:cstheme="minorHAnsi"/>
        </w:rPr>
      </w:pPr>
      <w:bookmarkStart w:id="14" w:name="_Hlk63023671"/>
      <w:bookmarkEnd w:id="13"/>
      <w:r w:rsidRPr="008A2F3C">
        <w:rPr>
          <w:rFonts w:asciiTheme="minorHAnsi" w:hAnsiTheme="minorHAnsi" w:cstheme="minorHAnsi"/>
        </w:rPr>
        <w:t xml:space="preserve">Zgodnie z art. 18 ust. 3 ustawy Pzp, </w:t>
      </w:r>
      <w:r w:rsidRPr="008A2F3C">
        <w:rPr>
          <w:rFonts w:asciiTheme="minorHAnsi" w:hAnsiTheme="minorHAnsi" w:cstheme="minorHAnsi"/>
          <w:b/>
          <w:bCs/>
        </w:rPr>
        <w:t>Zamawiający nie ujawni informacji stanowiących tajemnicę przedsiębiorstwa</w:t>
      </w:r>
      <w:r w:rsidRPr="008A2F3C">
        <w:rPr>
          <w:rFonts w:asciiTheme="minorHAnsi" w:hAnsiTheme="minorHAnsi" w:cstheme="minorHAnsi"/>
        </w:rPr>
        <w:t xml:space="preserve"> w rozumieniu ustawy z dnia 16 kwietnia 1993 r. o zwalczaniu nieuczciwej konkurencji (Dz. U.</w:t>
      </w:r>
      <w:r w:rsidR="00815E09">
        <w:rPr>
          <w:rFonts w:asciiTheme="minorHAnsi" w:hAnsiTheme="minorHAnsi" w:cstheme="minorHAnsi"/>
        </w:rPr>
        <w:t xml:space="preserve"> z</w:t>
      </w:r>
      <w:r w:rsidRPr="008A2F3C">
        <w:rPr>
          <w:rFonts w:asciiTheme="minorHAnsi" w:hAnsiTheme="minorHAnsi" w:cstheme="minorHAnsi"/>
        </w:rPr>
        <w:t xml:space="preserve"> 202</w:t>
      </w:r>
      <w:r w:rsidR="00D47C08">
        <w:rPr>
          <w:rFonts w:asciiTheme="minorHAnsi" w:hAnsiTheme="minorHAnsi" w:cstheme="minorHAnsi"/>
        </w:rPr>
        <w:t>2</w:t>
      </w:r>
      <w:r w:rsidRPr="008A2F3C">
        <w:rPr>
          <w:rFonts w:asciiTheme="minorHAnsi" w:hAnsiTheme="minorHAnsi" w:cstheme="minorHAnsi"/>
        </w:rPr>
        <w:t xml:space="preserve"> poz. 1</w:t>
      </w:r>
      <w:r w:rsidR="00D47C08">
        <w:rPr>
          <w:rFonts w:asciiTheme="minorHAnsi" w:hAnsiTheme="minorHAnsi" w:cstheme="minorHAnsi"/>
        </w:rPr>
        <w:t>233</w:t>
      </w:r>
      <w:r w:rsidRPr="008A2F3C">
        <w:rPr>
          <w:rFonts w:asciiTheme="minorHAnsi" w:hAnsiTheme="minorHAnsi" w:cstheme="minorHAnsi"/>
        </w:rPr>
        <w:t>), jeżeli wykonawca, wraz z przekazaniem takich informacji, zastrzegł, że nie mogą być one udostępniane oraz wykazał, że zastrzeżone informacje stanowią tajemnicę przedsiębiorstwa. Wykonawca nie może zastrzec informacji, o których mowa w art. 222 ust. 5 ustawy</w:t>
      </w:r>
      <w:r w:rsidR="00151328">
        <w:rPr>
          <w:rFonts w:asciiTheme="minorHAnsi" w:hAnsiTheme="minorHAnsi" w:cstheme="minorHAnsi"/>
        </w:rPr>
        <w:t> </w:t>
      </w:r>
      <w:r w:rsidRPr="008A2F3C">
        <w:rPr>
          <w:rFonts w:asciiTheme="minorHAnsi" w:hAnsiTheme="minorHAnsi" w:cstheme="minorHAnsi"/>
        </w:rPr>
        <w:t xml:space="preserve">Pzp. </w:t>
      </w:r>
    </w:p>
    <w:p w14:paraId="65F5BE97" w14:textId="77777777" w:rsidR="008A2F3C" w:rsidRPr="0005290E" w:rsidRDefault="008A2F3C" w:rsidP="00015306">
      <w:pPr>
        <w:pStyle w:val="Akapitzlist"/>
        <w:numPr>
          <w:ilvl w:val="3"/>
          <w:numId w:val="10"/>
        </w:numPr>
        <w:suppressAutoHyphens w:val="0"/>
        <w:spacing w:line="276" w:lineRule="auto"/>
        <w:ind w:left="567" w:hanging="284"/>
        <w:contextualSpacing/>
        <w:jc w:val="both"/>
        <w:rPr>
          <w:rFonts w:asciiTheme="minorHAnsi" w:hAnsiTheme="minorHAnsi" w:cstheme="minorHAnsi"/>
        </w:rPr>
      </w:pPr>
      <w:r w:rsidRPr="008A2F3C">
        <w:rPr>
          <w:rFonts w:asciiTheme="minorHAnsi" w:hAnsiTheme="minorHAnsi" w:cstheme="minorHAnsi"/>
        </w:rPr>
        <w:t xml:space="preserve">Wszelkie informacje stanowiące tajemnicę przedsiębiorstwa w rozumieniu ustawy z dnia 16 </w:t>
      </w:r>
      <w:r w:rsidRPr="0005290E">
        <w:rPr>
          <w:rFonts w:asciiTheme="minorHAnsi" w:hAnsiTheme="minorHAnsi" w:cstheme="minorHAnsi"/>
        </w:rPr>
        <w:t>kwietnia 1993 r. o zwalczaniu nieuczciwej konkurencji (Dz. U. z 202</w:t>
      </w:r>
      <w:r w:rsidR="00D47C08">
        <w:rPr>
          <w:rFonts w:asciiTheme="minorHAnsi" w:hAnsiTheme="minorHAnsi" w:cstheme="minorHAnsi"/>
        </w:rPr>
        <w:t>2</w:t>
      </w:r>
      <w:r w:rsidRPr="0005290E">
        <w:rPr>
          <w:rFonts w:asciiTheme="minorHAnsi" w:hAnsiTheme="minorHAnsi" w:cstheme="minorHAnsi"/>
        </w:rPr>
        <w:t xml:space="preserve"> r. poz.</w:t>
      </w:r>
      <w:r w:rsidR="00151328">
        <w:rPr>
          <w:rFonts w:asciiTheme="minorHAnsi" w:hAnsiTheme="minorHAnsi" w:cstheme="minorHAnsi"/>
        </w:rPr>
        <w:t> </w:t>
      </w:r>
      <w:r w:rsidRPr="0005290E">
        <w:rPr>
          <w:rFonts w:asciiTheme="minorHAnsi" w:hAnsiTheme="minorHAnsi" w:cstheme="minorHAnsi"/>
        </w:rPr>
        <w:t>1</w:t>
      </w:r>
      <w:r w:rsidR="00D47C08">
        <w:rPr>
          <w:rFonts w:asciiTheme="minorHAnsi" w:hAnsiTheme="minorHAnsi" w:cstheme="minorHAnsi"/>
        </w:rPr>
        <w:t>233</w:t>
      </w:r>
      <w:r w:rsidRPr="0005290E">
        <w:rPr>
          <w:rFonts w:asciiTheme="minorHAnsi" w:hAnsiTheme="minorHAnsi" w:cstheme="minorHAnsi"/>
        </w:rPr>
        <w:t>), które Wykonawca zastrzeże jako tajemnicę przedsiębiorstwa, przekaże je w wydzielonym i odpowiednio oznaczonym pliku.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1F9D9048" w14:textId="77777777" w:rsidR="008A2F3C" w:rsidRPr="0005290E" w:rsidRDefault="008A2F3C" w:rsidP="00015306">
      <w:pPr>
        <w:suppressAutoHyphens w:val="0"/>
        <w:spacing w:line="276" w:lineRule="auto"/>
        <w:ind w:left="567"/>
        <w:contextualSpacing/>
        <w:jc w:val="both"/>
        <w:rPr>
          <w:rFonts w:asciiTheme="minorHAnsi" w:hAnsiTheme="minorHAnsi" w:cstheme="minorHAnsi"/>
          <w:sz w:val="24"/>
          <w:szCs w:val="24"/>
        </w:rPr>
      </w:pPr>
      <w:r w:rsidRPr="0005290E">
        <w:rPr>
          <w:rFonts w:asciiTheme="minorHAnsi" w:hAnsiTheme="minorHAnsi" w:cstheme="minorHAnsi"/>
          <w:sz w:val="24"/>
          <w:szCs w:val="24"/>
          <w:u w:val="single"/>
        </w:rPr>
        <w:t>Wykonawca wraz z przekazaniem informacji o zastrzeżeniu tajemnicy przedsiębiorstwa, zobowiązany jest wykazać, iż zastrzeżone informacje stanowią tajemnicę przedsiębiorstwa, pod rygorem możliwości ich odtajnienia.</w:t>
      </w:r>
      <w:r w:rsidRPr="0005290E">
        <w:rPr>
          <w:rFonts w:asciiTheme="minorHAnsi" w:hAnsiTheme="minorHAnsi" w:cstheme="minorHAnsi"/>
          <w:sz w:val="24"/>
          <w:szCs w:val="24"/>
        </w:rPr>
        <w:t xml:space="preserve"> Jawną część uzasadnienia zastrzeżenia tajemnicy przedsiębiorstwa należy złożyć w odrębnym pliku.</w:t>
      </w:r>
    </w:p>
    <w:p w14:paraId="7AB4E36F" w14:textId="77777777" w:rsidR="008A2F3C" w:rsidRPr="008A2F3C" w:rsidRDefault="008A2F3C" w:rsidP="00015306">
      <w:pPr>
        <w:pStyle w:val="Akapitzlist"/>
        <w:numPr>
          <w:ilvl w:val="3"/>
          <w:numId w:val="10"/>
        </w:numPr>
        <w:suppressAutoHyphens w:val="0"/>
        <w:spacing w:line="276" w:lineRule="auto"/>
        <w:ind w:left="567" w:hanging="284"/>
        <w:contextualSpacing/>
        <w:jc w:val="both"/>
        <w:rPr>
          <w:rFonts w:asciiTheme="minorHAnsi" w:hAnsiTheme="minorHAnsi" w:cstheme="minorHAnsi"/>
          <w:color w:val="00B050"/>
        </w:rPr>
      </w:pPr>
      <w:r w:rsidRPr="0005290E">
        <w:rPr>
          <w:rFonts w:asciiTheme="minorHAnsi" w:hAnsiTheme="minorHAnsi" w:cstheme="minorHAnsi"/>
        </w:rPr>
        <w:t xml:space="preserve">Wykonawca zobowiązany jest wraz z przekazaniem tych informacji, wykazać spełnienie przesłanek określonych w art. 11 ust. 2 ustawy </w:t>
      </w:r>
      <w:r w:rsidRPr="008A2F3C">
        <w:rPr>
          <w:rFonts w:asciiTheme="minorHAnsi" w:hAnsiTheme="minorHAnsi" w:cstheme="minorHAnsi"/>
        </w:rPr>
        <w:t>z dnia 16 kwietnia 1993 r. o zwalczaniu nieuczciwej konkurencji</w:t>
      </w:r>
      <w:r w:rsidR="00287F1D">
        <w:rPr>
          <w:rFonts w:asciiTheme="minorHAnsi" w:hAnsiTheme="minorHAnsi" w:cstheme="minorHAnsi"/>
        </w:rPr>
        <w:t xml:space="preserve"> (Dz.U. z 2022 r. poz. 1233)</w:t>
      </w:r>
      <w:r w:rsidRPr="008A2F3C">
        <w:rPr>
          <w:rFonts w:asciiTheme="minorHAnsi" w:hAnsiTheme="minorHAnsi" w:cstheme="minorHAnsi"/>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08860BE5" w14:textId="77777777" w:rsidR="008A2F3C" w:rsidRPr="006A6182" w:rsidRDefault="008A2F3C" w:rsidP="00015306">
      <w:pPr>
        <w:pStyle w:val="Akapitzlist"/>
        <w:numPr>
          <w:ilvl w:val="3"/>
          <w:numId w:val="10"/>
        </w:numPr>
        <w:suppressAutoHyphens w:val="0"/>
        <w:spacing w:line="276" w:lineRule="auto"/>
        <w:ind w:left="567" w:hanging="284"/>
        <w:contextualSpacing/>
        <w:jc w:val="both"/>
        <w:rPr>
          <w:rFonts w:asciiTheme="minorHAnsi" w:hAnsiTheme="minorHAnsi" w:cstheme="minorHAnsi"/>
          <w:color w:val="00B050"/>
        </w:rPr>
      </w:pPr>
      <w:r w:rsidRPr="008A2F3C">
        <w:rPr>
          <w:rFonts w:asciiTheme="minorHAnsi" w:hAnsiTheme="minorHAnsi" w:cstheme="minorHAnsi"/>
        </w:rPr>
        <w:t>Zamawiający nie bierze odpowiedzialności za nieprawidłowe zabezpieczenie plików stanowiących informacj</w:t>
      </w:r>
      <w:r w:rsidR="00673572">
        <w:rPr>
          <w:rFonts w:asciiTheme="minorHAnsi" w:hAnsiTheme="minorHAnsi" w:cstheme="minorHAnsi"/>
        </w:rPr>
        <w:t>ę</w:t>
      </w:r>
      <w:r w:rsidRPr="008A2F3C">
        <w:rPr>
          <w:rFonts w:asciiTheme="minorHAnsi" w:hAnsiTheme="minorHAnsi" w:cstheme="minorHAnsi"/>
        </w:rPr>
        <w:t xml:space="preserve"> stanowiąc</w:t>
      </w:r>
      <w:r w:rsidR="00673572">
        <w:rPr>
          <w:rFonts w:asciiTheme="minorHAnsi" w:hAnsiTheme="minorHAnsi" w:cstheme="minorHAnsi"/>
        </w:rPr>
        <w:t>ą</w:t>
      </w:r>
      <w:r w:rsidRPr="008A2F3C">
        <w:rPr>
          <w:rFonts w:asciiTheme="minorHAnsi" w:hAnsiTheme="minorHAnsi" w:cstheme="minorHAnsi"/>
        </w:rPr>
        <w:t xml:space="preserve"> tajemnic</w:t>
      </w:r>
      <w:r w:rsidR="00673572">
        <w:rPr>
          <w:rFonts w:asciiTheme="minorHAnsi" w:hAnsiTheme="minorHAnsi" w:cstheme="minorHAnsi"/>
        </w:rPr>
        <w:t>ę</w:t>
      </w:r>
      <w:r w:rsidRPr="008A2F3C">
        <w:rPr>
          <w:rFonts w:asciiTheme="minorHAnsi" w:hAnsiTheme="minorHAnsi" w:cstheme="minorHAnsi"/>
        </w:rPr>
        <w:t xml:space="preserve"> przedsiębiorstwa.</w:t>
      </w:r>
    </w:p>
    <w:p w14:paraId="1982F954" w14:textId="77777777" w:rsidR="00B61C1C" w:rsidRDefault="00151328" w:rsidP="008E15FF">
      <w:pPr>
        <w:tabs>
          <w:tab w:val="left" w:pos="993"/>
          <w:tab w:val="left" w:pos="2551"/>
          <w:tab w:val="left" w:pos="3402"/>
          <w:tab w:val="left" w:pos="4252"/>
          <w:tab w:val="left" w:pos="5103"/>
          <w:tab w:val="right" w:pos="5953"/>
          <w:tab w:val="left" w:pos="6804"/>
          <w:tab w:val="left" w:pos="7314"/>
          <w:tab w:val="left" w:pos="7654"/>
          <w:tab w:val="left" w:pos="8505"/>
        </w:tabs>
        <w:rPr>
          <w:rFonts w:asciiTheme="minorHAnsi" w:hAnsiTheme="minorHAnsi" w:cstheme="minorHAnsi"/>
          <w:b/>
          <w:sz w:val="22"/>
          <w:szCs w:val="22"/>
        </w:rPr>
      </w:pPr>
      <w:r w:rsidRPr="00DC628E">
        <w:rPr>
          <w:rFonts w:asciiTheme="minorHAnsi" w:hAnsiTheme="minorHAnsi" w:cstheme="minorHAnsi"/>
          <w:b/>
          <w:bCs/>
          <w:noProof/>
          <w:lang w:eastAsia="pl-PL"/>
        </w:rPr>
        <mc:AlternateContent>
          <mc:Choice Requires="wps">
            <w:drawing>
              <wp:anchor distT="0" distB="0" distL="114300" distR="114300" simplePos="0" relativeHeight="251684864" behindDoc="0" locked="0" layoutInCell="1" allowOverlap="1" wp14:anchorId="3AD22A30" wp14:editId="2BA95871">
                <wp:simplePos x="0" y="0"/>
                <wp:positionH relativeFrom="margin">
                  <wp:posOffset>-15875</wp:posOffset>
                </wp:positionH>
                <wp:positionV relativeFrom="paragraph">
                  <wp:posOffset>257810</wp:posOffset>
                </wp:positionV>
                <wp:extent cx="5715000" cy="336550"/>
                <wp:effectExtent l="0" t="0" r="19050" b="25400"/>
                <wp:wrapTopAndBottom/>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755614B" w14:textId="77777777" w:rsidR="008833B7" w:rsidRDefault="008833B7" w:rsidP="00640DF3">
                            <w:pPr>
                              <w:widowControl w:val="0"/>
                              <w:numPr>
                                <w:ilvl w:val="0"/>
                                <w:numId w:val="32"/>
                              </w:numPr>
                              <w:autoSpaceDE w:val="0"/>
                              <w:jc w:val="both"/>
                            </w:pPr>
                            <w:r w:rsidRPr="004C456D">
                              <w:rPr>
                                <w:rFonts w:asciiTheme="minorHAnsi" w:hAnsiTheme="minorHAnsi" w:cstheme="minorHAnsi"/>
                                <w:b/>
                                <w:bCs/>
                                <w:sz w:val="24"/>
                                <w:szCs w:val="24"/>
                              </w:rPr>
                              <w:t>Sposób oraz termin składania ofert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AD22A30" id="_x0000_s1039" style="position:absolute;margin-left:-1.25pt;margin-top:20.3pt;width:450pt;height:26.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" fillcolor="#deebf7" strokecolor="#bdd7ee">
                <v:stroke joinstyle="miter"/>
                <v:textbox>
                  <w:txbxContent>
                    <w:p w14:paraId="5755614B" w14:textId="77777777" w:rsidR="008833B7" w:rsidRDefault="008833B7" w:rsidP="00640DF3">
                      <w:pPr>
                        <w:widowControl w:val="0"/>
                        <w:numPr>
                          <w:ilvl w:val="0"/>
                          <w:numId w:val="32"/>
                        </w:numPr>
                        <w:autoSpaceDE w:val="0"/>
                        <w:jc w:val="both"/>
                      </w:pPr>
                      <w:r w:rsidRPr="004C456D">
                        <w:rPr>
                          <w:rFonts w:asciiTheme="minorHAnsi" w:hAnsiTheme="minorHAnsi" w:cstheme="minorHAnsi"/>
                          <w:b/>
                          <w:bCs/>
                          <w:sz w:val="24"/>
                          <w:szCs w:val="24"/>
                        </w:rPr>
                        <w:t>Sposób oraz termin składania ofert</w:t>
                      </w:r>
                    </w:p>
                  </w:txbxContent>
                </v:textbox>
                <w10:wrap type="topAndBottom" anchorx="margin"/>
              </v:roundrect>
            </w:pict>
          </mc:Fallback>
        </mc:AlternateContent>
      </w:r>
    </w:p>
    <w:p w14:paraId="50A3DAA4" w14:textId="77777777" w:rsidR="00151328" w:rsidRPr="004C456D" w:rsidRDefault="00151328" w:rsidP="008E15FF">
      <w:pPr>
        <w:tabs>
          <w:tab w:val="left" w:pos="993"/>
          <w:tab w:val="left" w:pos="2551"/>
          <w:tab w:val="left" w:pos="3402"/>
          <w:tab w:val="left" w:pos="4252"/>
          <w:tab w:val="left" w:pos="5103"/>
          <w:tab w:val="right" w:pos="5953"/>
          <w:tab w:val="left" w:pos="6804"/>
          <w:tab w:val="left" w:pos="7314"/>
          <w:tab w:val="left" w:pos="7654"/>
          <w:tab w:val="left" w:pos="8505"/>
        </w:tabs>
        <w:rPr>
          <w:rFonts w:asciiTheme="minorHAnsi" w:hAnsiTheme="minorHAnsi" w:cstheme="minorHAnsi"/>
          <w:b/>
          <w:sz w:val="22"/>
          <w:szCs w:val="22"/>
        </w:rPr>
      </w:pPr>
    </w:p>
    <w:bookmarkEnd w:id="14"/>
    <w:p w14:paraId="3907983A" w14:textId="2F52439B" w:rsidR="00C1246C" w:rsidRPr="00983675" w:rsidRDefault="00C1246C" w:rsidP="00015306">
      <w:pPr>
        <w:numPr>
          <w:ilvl w:val="0"/>
          <w:numId w:val="3"/>
        </w:numPr>
        <w:spacing w:line="271" w:lineRule="auto"/>
        <w:ind w:left="284" w:hanging="284"/>
        <w:jc w:val="both"/>
        <w:rPr>
          <w:rFonts w:asciiTheme="minorHAnsi" w:hAnsiTheme="minorHAnsi" w:cstheme="minorHAnsi"/>
          <w:b/>
          <w:bCs/>
          <w:sz w:val="24"/>
          <w:szCs w:val="24"/>
        </w:rPr>
      </w:pPr>
      <w:r w:rsidRPr="004C456D">
        <w:rPr>
          <w:rFonts w:asciiTheme="minorHAnsi" w:hAnsiTheme="minorHAnsi" w:cstheme="minorHAnsi"/>
          <w:sz w:val="24"/>
          <w:szCs w:val="24"/>
        </w:rPr>
        <w:lastRenderedPageBreak/>
        <w:t xml:space="preserve">Termin składania ofert upływa </w:t>
      </w:r>
      <w:r w:rsidR="00892C39" w:rsidRPr="004C456D">
        <w:rPr>
          <w:rFonts w:asciiTheme="minorHAnsi" w:hAnsiTheme="minorHAnsi" w:cstheme="minorHAnsi"/>
          <w:sz w:val="24"/>
          <w:szCs w:val="24"/>
        </w:rPr>
        <w:t xml:space="preserve">w </w:t>
      </w:r>
      <w:r w:rsidR="00892C39" w:rsidRPr="00983675">
        <w:rPr>
          <w:rFonts w:asciiTheme="minorHAnsi" w:hAnsiTheme="minorHAnsi" w:cstheme="minorHAnsi"/>
          <w:sz w:val="24"/>
          <w:szCs w:val="24"/>
        </w:rPr>
        <w:t xml:space="preserve">dniu </w:t>
      </w:r>
      <w:r w:rsidR="00210561">
        <w:rPr>
          <w:rFonts w:asciiTheme="minorHAnsi" w:hAnsiTheme="minorHAnsi" w:cstheme="minorHAnsi"/>
          <w:b/>
          <w:color w:val="FF0000"/>
          <w:sz w:val="24"/>
          <w:szCs w:val="24"/>
        </w:rPr>
        <w:t>22</w:t>
      </w:r>
      <w:r w:rsidR="00DF5D81" w:rsidRPr="00423817">
        <w:rPr>
          <w:rFonts w:asciiTheme="minorHAnsi" w:hAnsiTheme="minorHAnsi" w:cstheme="minorHAnsi"/>
          <w:b/>
          <w:color w:val="FF0000"/>
          <w:sz w:val="24"/>
          <w:szCs w:val="24"/>
        </w:rPr>
        <w:t>.1</w:t>
      </w:r>
      <w:r w:rsidR="006A6182" w:rsidRPr="00423817">
        <w:rPr>
          <w:rFonts w:asciiTheme="minorHAnsi" w:hAnsiTheme="minorHAnsi" w:cstheme="minorHAnsi"/>
          <w:b/>
          <w:color w:val="FF0000"/>
          <w:sz w:val="24"/>
          <w:szCs w:val="24"/>
        </w:rPr>
        <w:t>0</w:t>
      </w:r>
      <w:r w:rsidR="00DF5D81" w:rsidRPr="00423817">
        <w:rPr>
          <w:rFonts w:asciiTheme="minorHAnsi" w:hAnsiTheme="minorHAnsi" w:cstheme="minorHAnsi"/>
          <w:b/>
          <w:color w:val="FF0000"/>
          <w:sz w:val="24"/>
          <w:szCs w:val="24"/>
        </w:rPr>
        <w:t>.202</w:t>
      </w:r>
      <w:r w:rsidR="00423817" w:rsidRPr="00423817">
        <w:rPr>
          <w:rFonts w:asciiTheme="minorHAnsi" w:hAnsiTheme="minorHAnsi" w:cstheme="minorHAnsi"/>
          <w:b/>
          <w:color w:val="FF0000"/>
          <w:sz w:val="24"/>
          <w:szCs w:val="24"/>
        </w:rPr>
        <w:t>4</w:t>
      </w:r>
      <w:r w:rsidR="00892C39" w:rsidRPr="00423817">
        <w:rPr>
          <w:rFonts w:asciiTheme="minorHAnsi" w:hAnsiTheme="minorHAnsi" w:cstheme="minorHAnsi"/>
          <w:b/>
          <w:bCs/>
          <w:color w:val="FF0000"/>
          <w:sz w:val="24"/>
          <w:szCs w:val="24"/>
        </w:rPr>
        <w:t xml:space="preserve"> </w:t>
      </w:r>
      <w:r w:rsidR="00892C39" w:rsidRPr="00983675">
        <w:rPr>
          <w:rFonts w:asciiTheme="minorHAnsi" w:hAnsiTheme="minorHAnsi" w:cstheme="minorHAnsi"/>
          <w:b/>
          <w:bCs/>
          <w:sz w:val="24"/>
          <w:szCs w:val="24"/>
        </w:rPr>
        <w:t>r.</w:t>
      </w:r>
      <w:r w:rsidRPr="00983675">
        <w:rPr>
          <w:rFonts w:asciiTheme="minorHAnsi" w:hAnsiTheme="minorHAnsi" w:cstheme="minorHAnsi"/>
          <w:b/>
          <w:bCs/>
          <w:sz w:val="24"/>
          <w:szCs w:val="24"/>
        </w:rPr>
        <w:t xml:space="preserve"> godz. </w:t>
      </w:r>
      <w:r w:rsidR="00D66BC9" w:rsidRPr="00983675">
        <w:rPr>
          <w:rFonts w:asciiTheme="minorHAnsi" w:hAnsiTheme="minorHAnsi" w:cstheme="minorHAnsi"/>
          <w:b/>
          <w:bCs/>
          <w:sz w:val="24"/>
          <w:szCs w:val="24"/>
        </w:rPr>
        <w:t>09</w:t>
      </w:r>
      <w:r w:rsidR="00892C39" w:rsidRPr="00983675">
        <w:rPr>
          <w:rFonts w:asciiTheme="minorHAnsi" w:hAnsiTheme="minorHAnsi" w:cstheme="minorHAnsi"/>
          <w:b/>
          <w:bCs/>
          <w:sz w:val="24"/>
          <w:szCs w:val="24"/>
        </w:rPr>
        <w:t>:00</w:t>
      </w:r>
      <w:r w:rsidR="00E31DF0" w:rsidRPr="00983675">
        <w:rPr>
          <w:rFonts w:asciiTheme="minorHAnsi" w:hAnsiTheme="minorHAnsi" w:cstheme="minorHAnsi"/>
          <w:b/>
          <w:bCs/>
          <w:sz w:val="24"/>
          <w:szCs w:val="24"/>
        </w:rPr>
        <w:t>.</w:t>
      </w:r>
    </w:p>
    <w:p w14:paraId="7367A9F5" w14:textId="77777777" w:rsidR="008A2F3C" w:rsidRPr="0005290E" w:rsidRDefault="008A2F3C" w:rsidP="00015306">
      <w:pPr>
        <w:numPr>
          <w:ilvl w:val="0"/>
          <w:numId w:val="3"/>
        </w:numPr>
        <w:spacing w:line="271" w:lineRule="auto"/>
        <w:ind w:left="284" w:hanging="284"/>
        <w:jc w:val="both"/>
        <w:rPr>
          <w:rFonts w:asciiTheme="minorHAnsi" w:hAnsiTheme="minorHAnsi" w:cstheme="minorHAnsi"/>
          <w:b/>
          <w:bCs/>
          <w:sz w:val="24"/>
          <w:szCs w:val="24"/>
        </w:rPr>
      </w:pPr>
      <w:r w:rsidRPr="0005290E">
        <w:rPr>
          <w:rFonts w:asciiTheme="minorHAnsi" w:hAnsiTheme="minorHAnsi" w:cstheme="minorHAnsi"/>
          <w:sz w:val="24"/>
          <w:szCs w:val="24"/>
        </w:rPr>
        <w:t>W celu złożenia oferty przedstawiciel Wykonawcy zobowiązany jest założyć w</w:t>
      </w:r>
      <w:r w:rsidR="00FE7ECD">
        <w:rPr>
          <w:rFonts w:asciiTheme="minorHAnsi" w:hAnsiTheme="minorHAnsi" w:cstheme="minorHAnsi"/>
          <w:sz w:val="24"/>
          <w:szCs w:val="24"/>
        </w:rPr>
        <w:t> </w:t>
      </w:r>
      <w:r w:rsidRPr="0005290E">
        <w:rPr>
          <w:rFonts w:asciiTheme="minorHAnsi" w:hAnsiTheme="minorHAnsi" w:cstheme="minorHAnsi"/>
          <w:sz w:val="24"/>
          <w:szCs w:val="24"/>
        </w:rPr>
        <w:t>Systemie konto użytkownika, jednocześnie wprowadzając do systemu swój podmiot. Ten użytkownik będzie pełnić rolę administratora podmiotu Wykonawcy. Rejestracja w Systemie dostępna jest po kliknięciu przycisku „Załóż konto”. Szczegółowa instrukcja dotycząca tworzenia konta Wykonawcy, oraz złożenia oferty dostępna jest w Systemie w zakładce E-learning.</w:t>
      </w:r>
    </w:p>
    <w:p w14:paraId="6AF00161" w14:textId="77777777" w:rsidR="008A2F3C" w:rsidRPr="0005290E" w:rsidRDefault="008A2F3C" w:rsidP="00015306">
      <w:pPr>
        <w:numPr>
          <w:ilvl w:val="0"/>
          <w:numId w:val="3"/>
        </w:numPr>
        <w:spacing w:line="271" w:lineRule="auto"/>
        <w:ind w:left="284" w:hanging="284"/>
        <w:jc w:val="both"/>
        <w:rPr>
          <w:rFonts w:asciiTheme="minorHAnsi" w:hAnsiTheme="minorHAnsi" w:cstheme="minorHAnsi"/>
          <w:b/>
          <w:bCs/>
          <w:sz w:val="24"/>
          <w:szCs w:val="24"/>
        </w:rPr>
      </w:pPr>
      <w:r w:rsidRPr="0005290E">
        <w:rPr>
          <w:rFonts w:asciiTheme="minorHAnsi" w:hAnsiTheme="minorHAnsi" w:cstheme="minorHAnsi"/>
          <w:sz w:val="24"/>
          <w:szCs w:val="24"/>
        </w:rPr>
        <w:t>Konto Wykonawcy tworzone jest tylko raz, w kolejnych postępowaniach wykorzystuje się już istniejące konto.</w:t>
      </w:r>
    </w:p>
    <w:p w14:paraId="1471DD4D" w14:textId="77777777" w:rsidR="008A2F3C" w:rsidRPr="0005290E" w:rsidRDefault="008A2F3C" w:rsidP="00015306">
      <w:pPr>
        <w:numPr>
          <w:ilvl w:val="0"/>
          <w:numId w:val="3"/>
        </w:numPr>
        <w:spacing w:line="271" w:lineRule="auto"/>
        <w:ind w:left="284" w:hanging="284"/>
        <w:jc w:val="both"/>
        <w:rPr>
          <w:rFonts w:asciiTheme="minorHAnsi" w:hAnsiTheme="minorHAnsi" w:cstheme="minorHAnsi"/>
          <w:b/>
          <w:bCs/>
          <w:sz w:val="24"/>
          <w:szCs w:val="24"/>
        </w:rPr>
      </w:pPr>
      <w:r w:rsidRPr="0005290E">
        <w:rPr>
          <w:rFonts w:asciiTheme="minorHAnsi" w:hAnsiTheme="minorHAnsi" w:cstheme="minorHAnsi"/>
          <w:sz w:val="24"/>
          <w:szCs w:val="24"/>
        </w:rPr>
        <w:t xml:space="preserve">Po zalogowaniu się i przejściu do konkretnego postępowania Wykonawca składa ofertę w zakładce „Oferty”, gdzie po kliknięciu przycisku „Złóż ofertę” można wypełnić szczegóły oferty, oraz załączyć załączniki opatrzone kwalifikowanym podpisem elektronicznym lub podpisem zaufanym lub podpisem osobistym. Szczegółowa instrukcja składania oferty znajduje się w Systemie w zakładce E-learning </w:t>
      </w:r>
      <w:hyperlink r:id="rId23" w:history="1">
        <w:r w:rsidRPr="0005290E">
          <w:rPr>
            <w:rStyle w:val="Hipercze"/>
            <w:rFonts w:asciiTheme="minorHAnsi" w:hAnsiTheme="minorHAnsi" w:cstheme="minorHAnsi"/>
            <w:color w:val="auto"/>
            <w:sz w:val="24"/>
            <w:szCs w:val="24"/>
          </w:rPr>
          <w:t>https://portal.smartpzp.pl/elearning</w:t>
        </w:r>
      </w:hyperlink>
      <w:r w:rsidRPr="0005290E">
        <w:rPr>
          <w:rFonts w:asciiTheme="minorHAnsi" w:hAnsiTheme="minorHAnsi" w:cstheme="minorHAnsi"/>
          <w:sz w:val="24"/>
          <w:szCs w:val="24"/>
        </w:rPr>
        <w:t>.  System weryfikuje załączane pliki pod względem antywirusowym i w razie wykrycia złośliwego oprogramowania uniemożliwi wprowadzenie do Systemu takiego pliku jednocześnie informując o tym Wykonawcę.</w:t>
      </w:r>
    </w:p>
    <w:p w14:paraId="6F439E93" w14:textId="77777777" w:rsidR="008A2F3C" w:rsidRPr="0005290E" w:rsidRDefault="008A2F3C" w:rsidP="00015306">
      <w:pPr>
        <w:numPr>
          <w:ilvl w:val="0"/>
          <w:numId w:val="3"/>
        </w:numPr>
        <w:spacing w:line="271" w:lineRule="auto"/>
        <w:ind w:left="284" w:hanging="284"/>
        <w:jc w:val="both"/>
        <w:rPr>
          <w:rFonts w:asciiTheme="minorHAnsi" w:hAnsiTheme="minorHAnsi" w:cstheme="minorHAnsi"/>
          <w:b/>
          <w:bCs/>
          <w:sz w:val="24"/>
          <w:szCs w:val="24"/>
        </w:rPr>
      </w:pPr>
      <w:r w:rsidRPr="0005290E">
        <w:rPr>
          <w:rFonts w:asciiTheme="minorHAnsi" w:hAnsiTheme="minorHAnsi" w:cstheme="minorHAnsi"/>
          <w:sz w:val="24"/>
          <w:szCs w:val="24"/>
        </w:rPr>
        <w:t>Wykonawca załączając plik oznacza, czy jest on jawny oraz czy zawiera dane osobowe.</w:t>
      </w:r>
    </w:p>
    <w:p w14:paraId="102751CF" w14:textId="77777777" w:rsidR="008A2F3C" w:rsidRPr="0005290E" w:rsidRDefault="008A2F3C" w:rsidP="00015306">
      <w:pPr>
        <w:numPr>
          <w:ilvl w:val="0"/>
          <w:numId w:val="3"/>
        </w:numPr>
        <w:spacing w:line="271" w:lineRule="auto"/>
        <w:ind w:left="284" w:hanging="284"/>
        <w:jc w:val="both"/>
        <w:rPr>
          <w:rFonts w:asciiTheme="minorHAnsi" w:hAnsiTheme="minorHAnsi" w:cstheme="minorHAnsi"/>
          <w:b/>
          <w:bCs/>
          <w:sz w:val="24"/>
          <w:szCs w:val="24"/>
        </w:rPr>
      </w:pPr>
      <w:r w:rsidRPr="0005290E">
        <w:rPr>
          <w:rFonts w:asciiTheme="minorHAnsi" w:hAnsiTheme="minorHAnsi" w:cstheme="minorHAnsi"/>
          <w:sz w:val="24"/>
          <w:szCs w:val="24"/>
        </w:rPr>
        <w:t>W przypadku oznaczenia pliku jako niejawny Wykonawca zobowiązany jest dołączyć dokument z uzasadnieniem objęcia pliku tajemnicą przedsiębiorstwa.</w:t>
      </w:r>
    </w:p>
    <w:p w14:paraId="4F7A34F6" w14:textId="77777777" w:rsidR="008A2F3C" w:rsidRPr="0005290E" w:rsidRDefault="008A2F3C" w:rsidP="00015306">
      <w:pPr>
        <w:numPr>
          <w:ilvl w:val="0"/>
          <w:numId w:val="3"/>
        </w:numPr>
        <w:spacing w:line="271" w:lineRule="auto"/>
        <w:ind w:left="284" w:hanging="284"/>
        <w:jc w:val="both"/>
        <w:rPr>
          <w:rFonts w:asciiTheme="minorHAnsi" w:hAnsiTheme="minorHAnsi" w:cstheme="minorHAnsi"/>
          <w:b/>
          <w:bCs/>
          <w:sz w:val="24"/>
          <w:szCs w:val="24"/>
        </w:rPr>
      </w:pPr>
      <w:r w:rsidRPr="0005290E">
        <w:rPr>
          <w:rFonts w:asciiTheme="minorHAnsi" w:hAnsiTheme="minorHAnsi" w:cstheme="minorHAnsi"/>
          <w:sz w:val="24"/>
          <w:szCs w:val="24"/>
        </w:rPr>
        <w:t>Zakończenie składania oferty następuje poprzez użycie przycisku „Podpisz”. W oknie podsumowania wykonawca otrzyma plik podsumowanie wprowadzonych danych, który może zapisać lub wydrukować (zalecane), a następnie wyśle ofertę zatwierdzając czynność złożeniem elektronicznego podpisu kwalifikowanego lub podpisu zaufanego lub podpisu osobistego przez uprawnioną osobę. Po zakończeniu czynności wysłania oferty, zalogowany Wykonawca będzie miał możliwość pobrania potwierdzenie wysłania oferty zawierającej numer oferty (przyznawany losowo). Potwierdzenie nie zawiera danych wrażliwych, które Wykonawca wprowadza w zakładce „Szczegóły oferty”.</w:t>
      </w:r>
    </w:p>
    <w:p w14:paraId="1E4E9524" w14:textId="77777777" w:rsidR="008A2F3C" w:rsidRPr="0005290E" w:rsidRDefault="008A2F3C" w:rsidP="00015306">
      <w:pPr>
        <w:numPr>
          <w:ilvl w:val="0"/>
          <w:numId w:val="3"/>
        </w:numPr>
        <w:spacing w:line="271" w:lineRule="auto"/>
        <w:ind w:left="284" w:hanging="284"/>
        <w:jc w:val="both"/>
        <w:rPr>
          <w:rFonts w:asciiTheme="minorHAnsi" w:hAnsiTheme="minorHAnsi" w:cstheme="minorHAnsi"/>
          <w:b/>
          <w:bCs/>
          <w:sz w:val="24"/>
          <w:szCs w:val="24"/>
        </w:rPr>
      </w:pPr>
      <w:r w:rsidRPr="0005290E">
        <w:rPr>
          <w:rFonts w:asciiTheme="minorHAnsi" w:hAnsiTheme="minorHAnsi" w:cstheme="minorHAnsi"/>
          <w:sz w:val="24"/>
          <w:szCs w:val="24"/>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 Zaleca się, aby założyć profil Wykonawcy i</w:t>
      </w:r>
      <w:r w:rsidR="00151328">
        <w:rPr>
          <w:rFonts w:asciiTheme="minorHAnsi" w:hAnsiTheme="minorHAnsi" w:cstheme="minorHAnsi"/>
          <w:sz w:val="24"/>
          <w:szCs w:val="24"/>
        </w:rPr>
        <w:t> </w:t>
      </w:r>
      <w:r w:rsidRPr="0005290E">
        <w:rPr>
          <w:rFonts w:asciiTheme="minorHAnsi" w:hAnsiTheme="minorHAnsi" w:cstheme="minorHAnsi"/>
          <w:sz w:val="24"/>
          <w:szCs w:val="24"/>
        </w:rPr>
        <w:t>rozpocząć składanie oferty z odpowiednim wyprzedzeniem.</w:t>
      </w:r>
    </w:p>
    <w:p w14:paraId="47BC3C67" w14:textId="77777777" w:rsidR="008A2F3C" w:rsidRPr="0005290E" w:rsidRDefault="008A2F3C" w:rsidP="00015306">
      <w:pPr>
        <w:numPr>
          <w:ilvl w:val="0"/>
          <w:numId w:val="3"/>
        </w:numPr>
        <w:spacing w:line="271" w:lineRule="auto"/>
        <w:ind w:left="284" w:hanging="284"/>
        <w:jc w:val="both"/>
        <w:rPr>
          <w:rFonts w:asciiTheme="minorHAnsi" w:hAnsiTheme="minorHAnsi" w:cstheme="minorHAnsi"/>
          <w:b/>
          <w:bCs/>
          <w:sz w:val="24"/>
          <w:szCs w:val="24"/>
        </w:rPr>
      </w:pPr>
      <w:r w:rsidRPr="0005290E">
        <w:rPr>
          <w:rFonts w:asciiTheme="minorHAnsi" w:hAnsiTheme="minorHAnsi" w:cstheme="minorHAnsi"/>
          <w:sz w:val="24"/>
          <w:szCs w:val="24"/>
        </w:rPr>
        <w:t>Oferta złożona przez Wykonawcę w Systemie, nie jest widoczna dla Zamawiającego, ponieważ widnieje w Systemie jako zaszyfrowana. Możliwość otwarcia oferty dostępna jest dopiero po odszyfrowaniu przez Zamawiającego po upływie terminu składania ofert.</w:t>
      </w:r>
      <w:r w:rsidRPr="0005290E">
        <w:rPr>
          <w:rFonts w:asciiTheme="minorHAnsi" w:hAnsiTheme="minorHAnsi" w:cstheme="minorHAnsi"/>
          <w:b/>
          <w:bCs/>
          <w:sz w:val="24"/>
          <w:szCs w:val="24"/>
        </w:rPr>
        <w:t xml:space="preserve"> </w:t>
      </w:r>
      <w:r w:rsidRPr="0005290E">
        <w:rPr>
          <w:rFonts w:asciiTheme="minorHAnsi" w:hAnsiTheme="minorHAnsi" w:cstheme="minorHAnsi"/>
          <w:sz w:val="24"/>
          <w:szCs w:val="24"/>
        </w:rPr>
        <w:t xml:space="preserve">Oznaczenie czasu odbioru danych przez System stanowi przypiętą do dokumentu elektronicznego datę oraz dokładny czas (hh:mm:ss), znajdującą się na potwierdzeniu złożenia oferty. </w:t>
      </w:r>
    </w:p>
    <w:p w14:paraId="1B660959" w14:textId="77777777" w:rsidR="008A2F3C" w:rsidRPr="0005290E" w:rsidRDefault="008A2F3C" w:rsidP="00015306">
      <w:pPr>
        <w:pStyle w:val="Akapitzlist"/>
        <w:numPr>
          <w:ilvl w:val="0"/>
          <w:numId w:val="3"/>
        </w:numPr>
        <w:spacing w:line="271" w:lineRule="auto"/>
        <w:ind w:left="284" w:hanging="284"/>
        <w:jc w:val="both"/>
        <w:rPr>
          <w:rFonts w:asciiTheme="minorHAnsi" w:hAnsiTheme="minorHAnsi" w:cstheme="minorHAnsi"/>
          <w:b/>
          <w:bCs/>
        </w:rPr>
      </w:pPr>
      <w:r w:rsidRPr="0005290E">
        <w:rPr>
          <w:rFonts w:asciiTheme="minorHAnsi" w:hAnsiTheme="minorHAnsi" w:cstheme="minorHAnsi"/>
        </w:rPr>
        <w:t>Korzystanie z Systemu przez Wykonawców jest bezpłatne.</w:t>
      </w:r>
    </w:p>
    <w:p w14:paraId="34814B36" w14:textId="77777777" w:rsidR="008A2F3C" w:rsidRPr="0005290E" w:rsidRDefault="008A2F3C" w:rsidP="00015306">
      <w:pPr>
        <w:pStyle w:val="Akapitzlist"/>
        <w:numPr>
          <w:ilvl w:val="0"/>
          <w:numId w:val="3"/>
        </w:numPr>
        <w:spacing w:line="271" w:lineRule="auto"/>
        <w:ind w:left="284" w:hanging="284"/>
        <w:jc w:val="both"/>
        <w:rPr>
          <w:rFonts w:asciiTheme="minorHAnsi" w:hAnsiTheme="minorHAnsi" w:cstheme="minorHAnsi"/>
          <w:b/>
          <w:bCs/>
        </w:rPr>
      </w:pPr>
      <w:r w:rsidRPr="0005290E">
        <w:rPr>
          <w:rFonts w:asciiTheme="minorHAnsi" w:hAnsiTheme="minorHAnsi" w:cstheme="minorHAnsi"/>
        </w:rPr>
        <w:lastRenderedPageBreak/>
        <w:t>Zamawiający zaleca następujący format przesyłanych danych: .</w:t>
      </w:r>
      <w:r w:rsidRPr="0005290E">
        <w:rPr>
          <w:rFonts w:asciiTheme="minorHAnsi" w:hAnsiTheme="minorHAnsi" w:cstheme="minorHAnsi"/>
          <w:b/>
        </w:rPr>
        <w:t>pdf, .doc, .xls, .jpg (.jpeg) ze szczególnym wskazaniem na .pdf</w:t>
      </w:r>
      <w:r w:rsidRPr="0005290E">
        <w:rPr>
          <w:rFonts w:asciiTheme="minorHAnsi" w:hAnsiTheme="minorHAnsi" w:cstheme="minorHAnsi"/>
        </w:rPr>
        <w:t xml:space="preserve"> oraz w celu ewentualnej kompresji danych, </w:t>
      </w:r>
      <w:r w:rsidRPr="0005290E">
        <w:rPr>
          <w:rFonts w:asciiTheme="minorHAnsi" w:hAnsiTheme="minorHAnsi" w:cstheme="minorHAnsi"/>
          <w:b/>
        </w:rPr>
        <w:t>format zip.</w:t>
      </w:r>
    </w:p>
    <w:p w14:paraId="5F2F3314" w14:textId="77777777" w:rsidR="008A2F3C" w:rsidRPr="0005290E" w:rsidRDefault="008A2F3C" w:rsidP="00015306">
      <w:pPr>
        <w:pStyle w:val="Akapitzlist"/>
        <w:numPr>
          <w:ilvl w:val="0"/>
          <w:numId w:val="3"/>
        </w:numPr>
        <w:spacing w:line="271" w:lineRule="auto"/>
        <w:ind w:left="284" w:hanging="284"/>
        <w:jc w:val="both"/>
        <w:rPr>
          <w:rFonts w:asciiTheme="minorHAnsi" w:hAnsiTheme="minorHAnsi" w:cstheme="minorHAnsi"/>
        </w:rPr>
      </w:pPr>
      <w:r w:rsidRPr="0005290E">
        <w:rPr>
          <w:rFonts w:asciiTheme="minorHAnsi" w:hAnsiTheme="minorHAnsi" w:cstheme="minorHAnsi"/>
        </w:rPr>
        <w:t>Wykonawca może zmienić oraz wycofać złożoną przez siebie ofertę przed upływem terminu składania ofert (zmiana oferty odbywa się poprzez wycofanie oraz złożenie nowej oferty – z uwagi na zaszyfrowanie plików oferty brak jest możliwości edycji złożonej oferty). W tym celu Wykonawca loguje się do Systemu , wyszukuje i</w:t>
      </w:r>
      <w:r w:rsidR="00FE7ECD">
        <w:rPr>
          <w:rFonts w:asciiTheme="minorHAnsi" w:hAnsiTheme="minorHAnsi" w:cstheme="minorHAnsi"/>
        </w:rPr>
        <w:t> </w:t>
      </w:r>
      <w:r w:rsidRPr="0005290E">
        <w:rPr>
          <w:rFonts w:asciiTheme="minorHAnsi" w:hAnsiTheme="minorHAnsi" w:cstheme="minorHAnsi"/>
        </w:rPr>
        <w:t xml:space="preserve">wybiera dane postępowanie, a następnie po przejściu do zakładki „Oferta”, wycofuje ją przy pomocy przycisku „Wycofaj ofertę”. </w:t>
      </w:r>
    </w:p>
    <w:p w14:paraId="30C765A7" w14:textId="77777777" w:rsidR="008A2F3C" w:rsidRPr="0005290E" w:rsidRDefault="008A2F3C" w:rsidP="00015306">
      <w:pPr>
        <w:pStyle w:val="Akapitzlist"/>
        <w:numPr>
          <w:ilvl w:val="0"/>
          <w:numId w:val="3"/>
        </w:numPr>
        <w:spacing w:line="271" w:lineRule="auto"/>
        <w:ind w:left="284" w:hanging="284"/>
        <w:rPr>
          <w:rFonts w:asciiTheme="minorHAnsi" w:hAnsiTheme="minorHAnsi" w:cstheme="minorHAnsi"/>
        </w:rPr>
      </w:pPr>
      <w:r w:rsidRPr="0005290E">
        <w:rPr>
          <w:rFonts w:asciiTheme="minorHAnsi" w:eastAsia="Calibri" w:hAnsiTheme="minorHAnsi" w:cstheme="minorHAnsi"/>
        </w:rPr>
        <w:t>Wykonawca po upływie terminu do składania ofert nie może skutecznie dokonać zmiany ani wycofać złożonej oferty.</w:t>
      </w:r>
    </w:p>
    <w:p w14:paraId="6C9373E8" w14:textId="77777777" w:rsidR="008A2F3C" w:rsidRPr="0005290E" w:rsidRDefault="008A2F3C" w:rsidP="00015306">
      <w:pPr>
        <w:pStyle w:val="Akapitzlist"/>
        <w:numPr>
          <w:ilvl w:val="0"/>
          <w:numId w:val="3"/>
        </w:numPr>
        <w:spacing w:line="271" w:lineRule="auto"/>
        <w:ind w:left="284" w:hanging="284"/>
        <w:rPr>
          <w:rFonts w:asciiTheme="minorHAnsi" w:hAnsiTheme="minorHAnsi" w:cstheme="minorHAnsi"/>
        </w:rPr>
      </w:pPr>
      <w:r w:rsidRPr="0005290E">
        <w:rPr>
          <w:rFonts w:asciiTheme="minorHAnsi" w:hAnsiTheme="minorHAnsi" w:cstheme="minorHAnsi"/>
          <w:lang w:eastAsia="pl-PL"/>
        </w:rPr>
        <w:t xml:space="preserve">Wykonawca może złożyć tylko jedną ofertę. </w:t>
      </w:r>
    </w:p>
    <w:p w14:paraId="6FD28CFB" w14:textId="77777777" w:rsidR="008A2F3C" w:rsidRPr="0005290E" w:rsidRDefault="008A2F3C" w:rsidP="00015306">
      <w:pPr>
        <w:pStyle w:val="Akapitzlist"/>
        <w:numPr>
          <w:ilvl w:val="0"/>
          <w:numId w:val="3"/>
        </w:numPr>
        <w:spacing w:line="271" w:lineRule="auto"/>
        <w:ind w:left="284" w:hanging="284"/>
        <w:rPr>
          <w:rFonts w:asciiTheme="minorHAnsi" w:hAnsiTheme="minorHAnsi" w:cstheme="minorHAnsi"/>
        </w:rPr>
      </w:pPr>
      <w:r w:rsidRPr="0005290E">
        <w:rPr>
          <w:rFonts w:asciiTheme="minorHAnsi" w:hAnsiTheme="minorHAnsi" w:cstheme="minorHAnsi"/>
          <w:lang w:eastAsia="pl-PL"/>
        </w:rPr>
        <w:t>Zamawiający odrzuci wszystkie oferty złożone po terminie składania ofert.</w:t>
      </w:r>
    </w:p>
    <w:p w14:paraId="7B776334" w14:textId="77777777" w:rsidR="00151328" w:rsidRDefault="00151328" w:rsidP="008E15FF">
      <w:pPr>
        <w:pStyle w:val="Akapitzlist"/>
        <w:spacing w:line="276" w:lineRule="auto"/>
        <w:rPr>
          <w:rFonts w:asciiTheme="minorHAnsi" w:hAnsiTheme="minorHAnsi" w:cstheme="minorHAnsi"/>
          <w:sz w:val="22"/>
          <w:szCs w:val="22"/>
        </w:rPr>
      </w:pPr>
      <w:r w:rsidRPr="00DC628E">
        <w:rPr>
          <w:rFonts w:asciiTheme="minorHAnsi" w:hAnsiTheme="minorHAnsi" w:cstheme="minorHAnsi"/>
          <w:b/>
          <w:bCs/>
          <w:noProof/>
          <w:lang w:eastAsia="pl-PL"/>
        </w:rPr>
        <mc:AlternateContent>
          <mc:Choice Requires="wps">
            <w:drawing>
              <wp:anchor distT="0" distB="0" distL="114300" distR="114300" simplePos="0" relativeHeight="251686912" behindDoc="0" locked="0" layoutInCell="1" allowOverlap="1" wp14:anchorId="1AB2BB33" wp14:editId="55C44654">
                <wp:simplePos x="0" y="0"/>
                <wp:positionH relativeFrom="margin">
                  <wp:posOffset>-147955</wp:posOffset>
                </wp:positionH>
                <wp:positionV relativeFrom="paragraph">
                  <wp:posOffset>245110</wp:posOffset>
                </wp:positionV>
                <wp:extent cx="5829300" cy="336550"/>
                <wp:effectExtent l="0" t="0" r="19050" b="25400"/>
                <wp:wrapTopAndBottom/>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0253457A" w14:textId="77777777" w:rsidR="008833B7" w:rsidRDefault="008833B7" w:rsidP="00640DF3">
                            <w:pPr>
                              <w:widowControl w:val="0"/>
                              <w:numPr>
                                <w:ilvl w:val="0"/>
                                <w:numId w:val="32"/>
                              </w:numPr>
                              <w:autoSpaceDE w:val="0"/>
                              <w:jc w:val="both"/>
                            </w:pPr>
                            <w:r w:rsidRPr="004C456D">
                              <w:rPr>
                                <w:rFonts w:asciiTheme="minorHAnsi" w:hAnsiTheme="minorHAnsi" w:cstheme="minorHAnsi"/>
                                <w:b/>
                                <w:bCs/>
                                <w:sz w:val="24"/>
                                <w:szCs w:val="24"/>
                              </w:rPr>
                              <w:t>Termin i miejsce otwarcia ofert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1AB2BB33" id="_x0000_s1040" style="position:absolute;left:0;text-align:left;margin-left:-11.65pt;margin-top:19.3pt;width:459pt;height:2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" fillcolor="#deebf7" strokecolor="#bdd7ee">
                <v:stroke joinstyle="miter"/>
                <v:textbox>
                  <w:txbxContent>
                    <w:p w14:paraId="0253457A" w14:textId="77777777" w:rsidR="008833B7" w:rsidRDefault="008833B7" w:rsidP="00640DF3">
                      <w:pPr>
                        <w:widowControl w:val="0"/>
                        <w:numPr>
                          <w:ilvl w:val="0"/>
                          <w:numId w:val="32"/>
                        </w:numPr>
                        <w:autoSpaceDE w:val="0"/>
                        <w:jc w:val="both"/>
                      </w:pPr>
                      <w:r w:rsidRPr="004C456D">
                        <w:rPr>
                          <w:rFonts w:asciiTheme="minorHAnsi" w:hAnsiTheme="minorHAnsi" w:cstheme="minorHAnsi"/>
                          <w:b/>
                          <w:bCs/>
                          <w:sz w:val="24"/>
                          <w:szCs w:val="24"/>
                        </w:rPr>
                        <w:t>Termin i miejsce otwarcia ofert</w:t>
                      </w:r>
                    </w:p>
                  </w:txbxContent>
                </v:textbox>
                <w10:wrap type="topAndBottom" anchorx="margin"/>
              </v:roundrect>
            </w:pict>
          </mc:Fallback>
        </mc:AlternateContent>
      </w:r>
    </w:p>
    <w:p w14:paraId="2E25C2FE" w14:textId="77777777" w:rsidR="00215D8F" w:rsidRPr="008E15FF" w:rsidRDefault="00215D8F" w:rsidP="008E15FF">
      <w:pPr>
        <w:pStyle w:val="Akapitzlist"/>
        <w:spacing w:line="276" w:lineRule="auto"/>
        <w:rPr>
          <w:rFonts w:asciiTheme="minorHAnsi" w:hAnsiTheme="minorHAnsi" w:cstheme="minorHAnsi"/>
          <w:sz w:val="22"/>
          <w:szCs w:val="22"/>
        </w:rPr>
      </w:pPr>
    </w:p>
    <w:p w14:paraId="79B662E9" w14:textId="35AEBD2B" w:rsidR="00C1246C" w:rsidRPr="004C456D" w:rsidRDefault="00C1246C" w:rsidP="00015306">
      <w:pPr>
        <w:numPr>
          <w:ilvl w:val="0"/>
          <w:numId w:val="5"/>
        </w:numPr>
        <w:spacing w:line="276" w:lineRule="auto"/>
        <w:ind w:left="284" w:hanging="283"/>
        <w:jc w:val="both"/>
        <w:rPr>
          <w:rFonts w:asciiTheme="minorHAnsi" w:hAnsiTheme="minorHAnsi" w:cstheme="minorHAnsi"/>
          <w:sz w:val="24"/>
          <w:szCs w:val="24"/>
        </w:rPr>
      </w:pPr>
      <w:r w:rsidRPr="004C456D">
        <w:rPr>
          <w:rFonts w:asciiTheme="minorHAnsi" w:hAnsiTheme="minorHAnsi" w:cstheme="minorHAnsi"/>
          <w:sz w:val="24"/>
          <w:szCs w:val="24"/>
        </w:rPr>
        <w:t xml:space="preserve">Otwarcie złożonych ofert nastąpi </w:t>
      </w:r>
      <w:r w:rsidR="00E31DF0" w:rsidRPr="004C456D">
        <w:rPr>
          <w:rFonts w:asciiTheme="minorHAnsi" w:hAnsiTheme="minorHAnsi" w:cstheme="minorHAnsi"/>
          <w:sz w:val="24"/>
          <w:szCs w:val="24"/>
        </w:rPr>
        <w:t xml:space="preserve">w </w:t>
      </w:r>
      <w:r w:rsidR="00E31DF0" w:rsidRPr="000651DF">
        <w:rPr>
          <w:rFonts w:asciiTheme="minorHAnsi" w:hAnsiTheme="minorHAnsi" w:cstheme="minorHAnsi"/>
          <w:sz w:val="24"/>
          <w:szCs w:val="24"/>
        </w:rPr>
        <w:t xml:space="preserve">dniu </w:t>
      </w:r>
      <w:r w:rsidR="00210561">
        <w:rPr>
          <w:rFonts w:asciiTheme="minorHAnsi" w:hAnsiTheme="minorHAnsi" w:cstheme="minorHAnsi"/>
          <w:b/>
          <w:color w:val="FF0000"/>
          <w:sz w:val="24"/>
          <w:szCs w:val="24"/>
        </w:rPr>
        <w:t>22</w:t>
      </w:r>
      <w:r w:rsidR="008443BD" w:rsidRPr="00423817">
        <w:rPr>
          <w:rFonts w:asciiTheme="minorHAnsi" w:hAnsiTheme="minorHAnsi" w:cstheme="minorHAnsi"/>
          <w:b/>
          <w:color w:val="FF0000"/>
          <w:sz w:val="24"/>
          <w:szCs w:val="24"/>
        </w:rPr>
        <w:t>.</w:t>
      </w:r>
      <w:r w:rsidR="00287F1D" w:rsidRPr="00423817">
        <w:rPr>
          <w:rFonts w:asciiTheme="minorHAnsi" w:hAnsiTheme="minorHAnsi" w:cstheme="minorHAnsi"/>
          <w:b/>
          <w:color w:val="FF0000"/>
          <w:sz w:val="24"/>
          <w:szCs w:val="24"/>
        </w:rPr>
        <w:t>10</w:t>
      </w:r>
      <w:r w:rsidR="008443BD" w:rsidRPr="00423817">
        <w:rPr>
          <w:rFonts w:asciiTheme="minorHAnsi" w:hAnsiTheme="minorHAnsi" w:cstheme="minorHAnsi"/>
          <w:b/>
          <w:color w:val="FF0000"/>
          <w:sz w:val="24"/>
          <w:szCs w:val="24"/>
        </w:rPr>
        <w:t>.</w:t>
      </w:r>
      <w:r w:rsidR="007A2067" w:rsidRPr="00423817">
        <w:rPr>
          <w:rFonts w:asciiTheme="minorHAnsi" w:hAnsiTheme="minorHAnsi" w:cstheme="minorHAnsi"/>
          <w:b/>
          <w:color w:val="FF0000"/>
          <w:sz w:val="24"/>
          <w:szCs w:val="24"/>
        </w:rPr>
        <w:t>202</w:t>
      </w:r>
      <w:r w:rsidR="00423817" w:rsidRPr="00423817">
        <w:rPr>
          <w:rFonts w:asciiTheme="minorHAnsi" w:hAnsiTheme="minorHAnsi" w:cstheme="minorHAnsi"/>
          <w:b/>
          <w:color w:val="FF0000"/>
          <w:sz w:val="24"/>
          <w:szCs w:val="24"/>
        </w:rPr>
        <w:t>4</w:t>
      </w:r>
      <w:r w:rsidR="005B3172" w:rsidRPr="00423817">
        <w:rPr>
          <w:rFonts w:asciiTheme="minorHAnsi" w:hAnsiTheme="minorHAnsi" w:cstheme="minorHAnsi"/>
          <w:b/>
          <w:color w:val="FF0000"/>
          <w:sz w:val="24"/>
          <w:szCs w:val="24"/>
        </w:rPr>
        <w:t xml:space="preserve"> </w:t>
      </w:r>
      <w:r w:rsidRPr="00983675">
        <w:rPr>
          <w:rFonts w:asciiTheme="minorHAnsi" w:hAnsiTheme="minorHAnsi" w:cstheme="minorHAnsi"/>
          <w:b/>
          <w:sz w:val="24"/>
          <w:szCs w:val="24"/>
        </w:rPr>
        <w:t xml:space="preserve">r. o godz. </w:t>
      </w:r>
      <w:r w:rsidR="00D66BC9" w:rsidRPr="00983675">
        <w:rPr>
          <w:rFonts w:asciiTheme="minorHAnsi" w:hAnsiTheme="minorHAnsi" w:cstheme="minorHAnsi"/>
          <w:b/>
          <w:sz w:val="24"/>
          <w:szCs w:val="24"/>
        </w:rPr>
        <w:t>09</w:t>
      </w:r>
      <w:r w:rsidRPr="00983675">
        <w:rPr>
          <w:rFonts w:asciiTheme="minorHAnsi" w:hAnsiTheme="minorHAnsi" w:cstheme="minorHAnsi"/>
          <w:b/>
          <w:sz w:val="24"/>
          <w:szCs w:val="24"/>
        </w:rPr>
        <w:t>:</w:t>
      </w:r>
      <w:r w:rsidR="00E31DF0" w:rsidRPr="00983675">
        <w:rPr>
          <w:rFonts w:asciiTheme="minorHAnsi" w:hAnsiTheme="minorHAnsi" w:cstheme="minorHAnsi"/>
          <w:b/>
          <w:sz w:val="24"/>
          <w:szCs w:val="24"/>
        </w:rPr>
        <w:t>05</w:t>
      </w:r>
      <w:r w:rsidRPr="00983675">
        <w:rPr>
          <w:rFonts w:asciiTheme="minorHAnsi" w:hAnsiTheme="minorHAnsi" w:cstheme="minorHAnsi"/>
          <w:sz w:val="24"/>
          <w:szCs w:val="24"/>
        </w:rPr>
        <w:t xml:space="preserve"> w siedzibie</w:t>
      </w:r>
      <w:r w:rsidR="00CE167F" w:rsidRPr="00983675">
        <w:rPr>
          <w:rFonts w:asciiTheme="minorHAnsi" w:hAnsiTheme="minorHAnsi" w:cstheme="minorHAnsi"/>
          <w:sz w:val="24"/>
          <w:szCs w:val="24"/>
        </w:rPr>
        <w:t xml:space="preserve"> </w:t>
      </w:r>
      <w:r w:rsidRPr="004C456D">
        <w:rPr>
          <w:rFonts w:asciiTheme="minorHAnsi" w:hAnsiTheme="minorHAnsi" w:cstheme="minorHAnsi"/>
          <w:sz w:val="24"/>
          <w:szCs w:val="24"/>
        </w:rPr>
        <w:t>Zamawiającego</w:t>
      </w:r>
      <w:r w:rsidR="00CE167F" w:rsidRPr="004C456D">
        <w:rPr>
          <w:rFonts w:asciiTheme="minorHAnsi" w:hAnsiTheme="minorHAnsi" w:cstheme="minorHAnsi"/>
          <w:sz w:val="24"/>
          <w:szCs w:val="24"/>
        </w:rPr>
        <w:t xml:space="preserve">, </w:t>
      </w:r>
      <w:r w:rsidR="00840B23" w:rsidRPr="004C456D">
        <w:rPr>
          <w:rFonts w:asciiTheme="minorHAnsi" w:hAnsiTheme="minorHAnsi" w:cstheme="minorHAnsi"/>
          <w:sz w:val="24"/>
          <w:szCs w:val="24"/>
        </w:rPr>
        <w:t>bez udziału Wykonawców.</w:t>
      </w:r>
    </w:p>
    <w:p w14:paraId="64FD8046" w14:textId="77777777" w:rsidR="00C1246C" w:rsidRPr="004C456D" w:rsidRDefault="00C1246C" w:rsidP="00015306">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284" w:hanging="283"/>
        <w:jc w:val="both"/>
        <w:rPr>
          <w:rFonts w:asciiTheme="minorHAnsi" w:hAnsiTheme="minorHAnsi" w:cstheme="minorHAnsi"/>
          <w:sz w:val="24"/>
          <w:szCs w:val="24"/>
        </w:rPr>
      </w:pPr>
      <w:r w:rsidRPr="004C456D">
        <w:rPr>
          <w:rFonts w:asciiTheme="minorHAnsi" w:hAnsiTheme="minorHAnsi" w:cstheme="minorHAnsi"/>
          <w:sz w:val="24"/>
          <w:szCs w:val="24"/>
        </w:rPr>
        <w:t>Zamawiający, najpóźniej przed otwarciem ofert, udostępnia na stronie internetowej prowadzonego postepowania informację o kwocie</w:t>
      </w:r>
      <w:r w:rsidR="009253BF">
        <w:rPr>
          <w:rFonts w:asciiTheme="minorHAnsi" w:hAnsiTheme="minorHAnsi" w:cstheme="minorHAnsi"/>
          <w:sz w:val="24"/>
          <w:szCs w:val="24"/>
        </w:rPr>
        <w:t>, jaką zamierza przeznaczyć na </w:t>
      </w:r>
      <w:r w:rsidRPr="004C456D">
        <w:rPr>
          <w:rFonts w:asciiTheme="minorHAnsi" w:hAnsiTheme="minorHAnsi" w:cstheme="minorHAnsi"/>
          <w:sz w:val="24"/>
          <w:szCs w:val="24"/>
        </w:rPr>
        <w:t xml:space="preserve">sfinansowanie zamówienia. </w:t>
      </w:r>
    </w:p>
    <w:p w14:paraId="6C2EF28A" w14:textId="77777777" w:rsidR="00C42E78" w:rsidRPr="004C456D" w:rsidRDefault="00C1246C" w:rsidP="00015306">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284" w:hanging="283"/>
        <w:jc w:val="both"/>
        <w:rPr>
          <w:rFonts w:asciiTheme="minorHAnsi" w:hAnsiTheme="minorHAnsi" w:cstheme="minorHAnsi"/>
          <w:sz w:val="24"/>
          <w:szCs w:val="24"/>
        </w:rPr>
      </w:pPr>
      <w:r w:rsidRPr="004C456D">
        <w:rPr>
          <w:rFonts w:asciiTheme="minorHAnsi" w:hAnsiTheme="minorHAnsi" w:cstheme="minorHAnsi"/>
          <w:sz w:val="24"/>
          <w:szCs w:val="24"/>
        </w:rPr>
        <w:t>Zamawiający, niezwłocznie po otwarciu ofert, udostępnia na stronie internetowej prowadzonego postepowania informacje o:</w:t>
      </w:r>
    </w:p>
    <w:p w14:paraId="601B94A9" w14:textId="77777777" w:rsidR="00BB64E3" w:rsidRPr="004C456D" w:rsidRDefault="00871DC0" w:rsidP="00015306">
      <w:pPr>
        <w:numPr>
          <w:ilvl w:val="0"/>
          <w:numId w:val="6"/>
        </w:numPr>
        <w:tabs>
          <w:tab w:val="left" w:pos="284"/>
          <w:tab w:val="left" w:pos="709"/>
          <w:tab w:val="left" w:pos="4252"/>
          <w:tab w:val="left" w:pos="5103"/>
          <w:tab w:val="right" w:pos="5953"/>
          <w:tab w:val="left" w:pos="6804"/>
          <w:tab w:val="left" w:pos="7314"/>
          <w:tab w:val="left" w:pos="7654"/>
          <w:tab w:val="left" w:pos="8505"/>
        </w:tabs>
        <w:spacing w:line="276" w:lineRule="auto"/>
        <w:ind w:left="709" w:hanging="142"/>
        <w:jc w:val="both"/>
        <w:rPr>
          <w:rFonts w:asciiTheme="minorHAnsi" w:hAnsiTheme="minorHAnsi" w:cstheme="minorHAnsi"/>
          <w:sz w:val="24"/>
          <w:szCs w:val="24"/>
        </w:rPr>
      </w:pPr>
      <w:r w:rsidRPr="004C456D">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 cenach lub kosztach zawartych w ofertach.</w:t>
      </w:r>
    </w:p>
    <w:p w14:paraId="1D231367" w14:textId="77777777" w:rsidR="00C9114E" w:rsidRPr="004C456D" w:rsidRDefault="00C1246C" w:rsidP="00015306">
      <w:pPr>
        <w:numPr>
          <w:ilvl w:val="0"/>
          <w:numId w:val="6"/>
        </w:numPr>
        <w:tabs>
          <w:tab w:val="left" w:pos="284"/>
          <w:tab w:val="left" w:pos="709"/>
          <w:tab w:val="left" w:pos="4252"/>
          <w:tab w:val="left" w:pos="5103"/>
          <w:tab w:val="right" w:pos="5953"/>
          <w:tab w:val="left" w:pos="6804"/>
          <w:tab w:val="left" w:pos="7314"/>
          <w:tab w:val="left" w:pos="7654"/>
          <w:tab w:val="left" w:pos="8505"/>
        </w:tabs>
        <w:spacing w:line="276" w:lineRule="auto"/>
        <w:ind w:left="709" w:hanging="142"/>
        <w:jc w:val="both"/>
        <w:rPr>
          <w:rFonts w:asciiTheme="minorHAnsi" w:hAnsiTheme="minorHAnsi" w:cstheme="minorHAnsi"/>
          <w:sz w:val="24"/>
          <w:szCs w:val="24"/>
        </w:rPr>
      </w:pPr>
      <w:r w:rsidRPr="004C456D">
        <w:rPr>
          <w:rFonts w:asciiTheme="minorHAnsi" w:hAnsiTheme="minorHAnsi" w:cstheme="minorHAnsi"/>
          <w:sz w:val="24"/>
          <w:szCs w:val="24"/>
        </w:rPr>
        <w:t xml:space="preserve">cenach lub kosztach zawartych w ofertach. </w:t>
      </w:r>
    </w:p>
    <w:p w14:paraId="65AC217F" w14:textId="77777777" w:rsidR="00C9114E" w:rsidRPr="004C456D" w:rsidRDefault="00BB64E3" w:rsidP="00015306">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284" w:hanging="283"/>
        <w:jc w:val="both"/>
        <w:rPr>
          <w:rFonts w:asciiTheme="minorHAnsi" w:hAnsiTheme="minorHAnsi" w:cstheme="minorHAnsi"/>
          <w:sz w:val="24"/>
          <w:szCs w:val="24"/>
        </w:rPr>
      </w:pPr>
      <w:r w:rsidRPr="004C456D">
        <w:rPr>
          <w:rFonts w:asciiTheme="minorHAnsi" w:hAnsiTheme="minorHAnsi" w:cstheme="minorHAnsi"/>
          <w:sz w:val="24"/>
          <w:szCs w:val="24"/>
        </w:rPr>
        <w:t>W</w:t>
      </w:r>
      <w:r w:rsidR="00C1246C" w:rsidRPr="004C456D">
        <w:rPr>
          <w:rFonts w:asciiTheme="minorHAnsi" w:hAnsiTheme="minorHAnsi" w:cstheme="minorHAnsi"/>
          <w:sz w:val="24"/>
          <w:szCs w:val="24"/>
        </w:rPr>
        <w:t xml:space="preserve"> przypadku wystąpienia awarii systemu teleinformatycznego, </w:t>
      </w:r>
      <w:r w:rsidR="00215D8F" w:rsidRPr="004C456D">
        <w:rPr>
          <w:rFonts w:asciiTheme="minorHAnsi" w:hAnsiTheme="minorHAnsi" w:cstheme="minorHAnsi"/>
          <w:sz w:val="24"/>
          <w:szCs w:val="24"/>
        </w:rPr>
        <w:t>która</w:t>
      </w:r>
      <w:r w:rsidR="00C1246C" w:rsidRPr="004C456D">
        <w:rPr>
          <w:rFonts w:asciiTheme="minorHAnsi" w:hAnsiTheme="minorHAnsi" w:cstheme="minorHAnsi"/>
          <w:sz w:val="24"/>
          <w:szCs w:val="24"/>
        </w:rPr>
        <w:t xml:space="preserve"> spowoduje brak </w:t>
      </w:r>
      <w:r w:rsidR="00215D8F" w:rsidRPr="004C456D">
        <w:rPr>
          <w:rFonts w:asciiTheme="minorHAnsi" w:hAnsiTheme="minorHAnsi" w:cstheme="minorHAnsi"/>
          <w:sz w:val="24"/>
          <w:szCs w:val="24"/>
        </w:rPr>
        <w:t>możliwośc</w:t>
      </w:r>
      <w:r w:rsidR="00C9114E" w:rsidRPr="004C456D">
        <w:rPr>
          <w:rFonts w:asciiTheme="minorHAnsi" w:hAnsiTheme="minorHAnsi" w:cstheme="minorHAnsi"/>
          <w:sz w:val="24"/>
          <w:szCs w:val="24"/>
        </w:rPr>
        <w:t>i</w:t>
      </w:r>
      <w:r w:rsidR="00215D8F" w:rsidRPr="004C456D">
        <w:rPr>
          <w:rFonts w:asciiTheme="minorHAnsi" w:hAnsiTheme="minorHAnsi" w:cstheme="minorHAnsi"/>
          <w:sz w:val="24"/>
          <w:szCs w:val="24"/>
        </w:rPr>
        <w:t xml:space="preserve"> </w:t>
      </w:r>
      <w:r w:rsidR="00C1246C" w:rsidRPr="004C456D">
        <w:rPr>
          <w:rFonts w:asciiTheme="minorHAnsi" w:hAnsiTheme="minorHAnsi" w:cstheme="minorHAnsi"/>
          <w:sz w:val="24"/>
          <w:szCs w:val="24"/>
        </w:rPr>
        <w:t xml:space="preserve">otwarcia ofert w terminie </w:t>
      </w:r>
      <w:r w:rsidR="00215D8F" w:rsidRPr="004C456D">
        <w:rPr>
          <w:rFonts w:asciiTheme="minorHAnsi" w:hAnsiTheme="minorHAnsi" w:cstheme="minorHAnsi"/>
          <w:sz w:val="24"/>
          <w:szCs w:val="24"/>
        </w:rPr>
        <w:t>określonym</w:t>
      </w:r>
      <w:r w:rsidR="00C1246C" w:rsidRPr="004C456D">
        <w:rPr>
          <w:rFonts w:asciiTheme="minorHAnsi" w:hAnsiTheme="minorHAnsi" w:cstheme="minorHAnsi"/>
          <w:sz w:val="24"/>
          <w:szCs w:val="24"/>
        </w:rPr>
        <w:t xml:space="preserve"> przez </w:t>
      </w:r>
      <w:r w:rsidR="00215D8F" w:rsidRPr="004C456D">
        <w:rPr>
          <w:rFonts w:asciiTheme="minorHAnsi" w:hAnsiTheme="minorHAnsi" w:cstheme="minorHAnsi"/>
          <w:sz w:val="24"/>
          <w:szCs w:val="24"/>
        </w:rPr>
        <w:t>Zamawiającego</w:t>
      </w:r>
      <w:r w:rsidR="00C1246C" w:rsidRPr="004C456D">
        <w:rPr>
          <w:rFonts w:asciiTheme="minorHAnsi" w:hAnsiTheme="minorHAnsi" w:cstheme="minorHAnsi"/>
          <w:sz w:val="24"/>
          <w:szCs w:val="24"/>
        </w:rPr>
        <w:t xml:space="preserve">, otwarcie ofert nastąpi niezwłocznie po </w:t>
      </w:r>
      <w:r w:rsidR="00215D8F" w:rsidRPr="004C456D">
        <w:rPr>
          <w:rFonts w:asciiTheme="minorHAnsi" w:hAnsiTheme="minorHAnsi" w:cstheme="minorHAnsi"/>
          <w:sz w:val="24"/>
          <w:szCs w:val="24"/>
        </w:rPr>
        <w:t>usunięciu</w:t>
      </w:r>
      <w:r w:rsidR="00C1246C" w:rsidRPr="004C456D">
        <w:rPr>
          <w:rFonts w:asciiTheme="minorHAnsi" w:hAnsiTheme="minorHAnsi" w:cstheme="minorHAnsi"/>
          <w:sz w:val="24"/>
          <w:szCs w:val="24"/>
        </w:rPr>
        <w:t xml:space="preserve"> awarii.</w:t>
      </w:r>
    </w:p>
    <w:p w14:paraId="178DDF21" w14:textId="77777777" w:rsidR="00EF7BFE" w:rsidRPr="004C456D" w:rsidRDefault="00215D8F" w:rsidP="00151328">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284" w:hanging="284"/>
        <w:jc w:val="both"/>
        <w:rPr>
          <w:rFonts w:asciiTheme="minorHAnsi" w:hAnsiTheme="minorHAnsi" w:cstheme="minorHAnsi"/>
          <w:sz w:val="24"/>
          <w:szCs w:val="24"/>
        </w:rPr>
      </w:pPr>
      <w:r w:rsidRPr="004C456D">
        <w:rPr>
          <w:rFonts w:asciiTheme="minorHAnsi" w:hAnsiTheme="minorHAnsi" w:cstheme="minorHAnsi"/>
          <w:sz w:val="24"/>
          <w:szCs w:val="24"/>
        </w:rPr>
        <w:t>Zamawiający</w:t>
      </w:r>
      <w:r w:rsidR="00C1246C" w:rsidRPr="004C456D">
        <w:rPr>
          <w:rFonts w:asciiTheme="minorHAnsi" w:hAnsiTheme="minorHAnsi" w:cstheme="minorHAnsi"/>
          <w:sz w:val="24"/>
          <w:szCs w:val="24"/>
        </w:rPr>
        <w:t xml:space="preserve"> poinformuje o zmianie terminu otwarcia ofert na stronie internetowej prowadzonego</w:t>
      </w:r>
      <w:r w:rsidR="004712F8" w:rsidRPr="004C456D">
        <w:rPr>
          <w:rFonts w:asciiTheme="minorHAnsi" w:hAnsiTheme="minorHAnsi" w:cstheme="minorHAnsi"/>
          <w:sz w:val="24"/>
          <w:szCs w:val="24"/>
        </w:rPr>
        <w:t xml:space="preserve"> postę</w:t>
      </w:r>
      <w:r w:rsidRPr="004C456D">
        <w:rPr>
          <w:rFonts w:asciiTheme="minorHAnsi" w:hAnsiTheme="minorHAnsi" w:cstheme="minorHAnsi"/>
          <w:sz w:val="24"/>
          <w:szCs w:val="24"/>
        </w:rPr>
        <w:t>powania</w:t>
      </w:r>
      <w:r w:rsidR="00C1246C" w:rsidRPr="004C456D">
        <w:rPr>
          <w:rFonts w:asciiTheme="minorHAnsi" w:hAnsiTheme="minorHAnsi" w:cstheme="minorHAnsi"/>
          <w:sz w:val="24"/>
          <w:szCs w:val="24"/>
        </w:rPr>
        <w:t>.</w:t>
      </w:r>
    </w:p>
    <w:p w14:paraId="38B5AE3C" w14:textId="77777777" w:rsidR="00115FDA" w:rsidRDefault="00151328" w:rsidP="00115FDA">
      <w:pPr>
        <w:widowControl w:val="0"/>
        <w:autoSpaceDE w:val="0"/>
        <w:jc w:val="both"/>
        <w:rPr>
          <w:rFonts w:asciiTheme="minorHAnsi" w:hAnsiTheme="minorHAnsi" w:cstheme="minorHAnsi"/>
          <w:sz w:val="22"/>
          <w:szCs w:val="22"/>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88960" behindDoc="0" locked="0" layoutInCell="1" allowOverlap="1" wp14:anchorId="65CAE432" wp14:editId="33A150A5">
                <wp:simplePos x="0" y="0"/>
                <wp:positionH relativeFrom="margin">
                  <wp:align>right</wp:align>
                </wp:positionH>
                <wp:positionV relativeFrom="paragraph">
                  <wp:posOffset>194945</wp:posOffset>
                </wp:positionV>
                <wp:extent cx="5753100" cy="336550"/>
                <wp:effectExtent l="0" t="0" r="19050" b="25400"/>
                <wp:wrapTopAndBottom/>
                <wp:docPr id="2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48867BB" w14:textId="77777777" w:rsidR="008833B7" w:rsidRDefault="008833B7" w:rsidP="00640DF3">
                            <w:pPr>
                              <w:widowControl w:val="0"/>
                              <w:numPr>
                                <w:ilvl w:val="0"/>
                                <w:numId w:val="32"/>
                              </w:numPr>
                              <w:autoSpaceDE w:val="0"/>
                              <w:jc w:val="both"/>
                            </w:pPr>
                            <w:bookmarkStart w:id="15" w:name="_Hlk63023754"/>
                            <w:r w:rsidRPr="004C456D">
                              <w:rPr>
                                <w:rFonts w:asciiTheme="minorHAnsi" w:hAnsiTheme="minorHAnsi" w:cstheme="minorHAnsi"/>
                                <w:b/>
                                <w:sz w:val="24"/>
                                <w:szCs w:val="24"/>
                              </w:rPr>
                              <w:t>Wymagania dotyczące wadium</w:t>
                            </w:r>
                            <w:bookmarkEnd w:id="15"/>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5CAE432" id="_x0000_s1041" style="position:absolute;left:0;text-align:left;margin-left:401.8pt;margin-top:15.35pt;width:453pt;height:26.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" fillcolor="#deebf7" strokecolor="#bdd7ee">
                <v:stroke joinstyle="miter"/>
                <v:textbox>
                  <w:txbxContent>
                    <w:p w14:paraId="548867BB" w14:textId="77777777" w:rsidR="008833B7" w:rsidRDefault="008833B7" w:rsidP="00640DF3">
                      <w:pPr>
                        <w:widowControl w:val="0"/>
                        <w:numPr>
                          <w:ilvl w:val="0"/>
                          <w:numId w:val="32"/>
                        </w:numPr>
                        <w:autoSpaceDE w:val="0"/>
                        <w:jc w:val="both"/>
                      </w:pPr>
                      <w:bookmarkStart w:id="16" w:name="_Hlk63023754"/>
                      <w:r w:rsidRPr="004C456D">
                        <w:rPr>
                          <w:rFonts w:asciiTheme="minorHAnsi" w:hAnsiTheme="minorHAnsi" w:cstheme="minorHAnsi"/>
                          <w:b/>
                          <w:sz w:val="24"/>
                          <w:szCs w:val="24"/>
                        </w:rPr>
                        <w:t>Wymagania dotyczące wadium</w:t>
                      </w:r>
                      <w:bookmarkEnd w:id="16"/>
                    </w:p>
                  </w:txbxContent>
                </v:textbox>
                <w10:wrap type="topAndBottom" anchorx="margin"/>
              </v:roundrect>
            </w:pict>
          </mc:Fallback>
        </mc:AlternateContent>
      </w:r>
    </w:p>
    <w:p w14:paraId="2CEA04F2" w14:textId="77777777" w:rsidR="00151328" w:rsidRPr="004C456D" w:rsidRDefault="00151328" w:rsidP="00115FDA">
      <w:pPr>
        <w:widowControl w:val="0"/>
        <w:autoSpaceDE w:val="0"/>
        <w:jc w:val="both"/>
        <w:rPr>
          <w:rFonts w:asciiTheme="minorHAnsi" w:hAnsiTheme="minorHAnsi" w:cstheme="minorHAnsi"/>
          <w:sz w:val="22"/>
          <w:szCs w:val="22"/>
        </w:rPr>
      </w:pPr>
    </w:p>
    <w:p w14:paraId="28CC86E4" w14:textId="77777777" w:rsidR="00AA52F8" w:rsidRDefault="00315C3D" w:rsidP="00AA52F8">
      <w:pPr>
        <w:suppressAutoHyphens w:val="0"/>
        <w:autoSpaceDE w:val="0"/>
        <w:autoSpaceDN w:val="0"/>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Zamawiający nie wymaga złożenia wadium</w:t>
      </w:r>
    </w:p>
    <w:p w14:paraId="495F9D8A" w14:textId="77777777" w:rsidR="00151328" w:rsidRDefault="00151328" w:rsidP="00AA52F8">
      <w:pPr>
        <w:suppressAutoHyphens w:val="0"/>
        <w:autoSpaceDE w:val="0"/>
        <w:autoSpaceDN w:val="0"/>
        <w:spacing w:line="276" w:lineRule="auto"/>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91008" behindDoc="0" locked="0" layoutInCell="1" allowOverlap="1" wp14:anchorId="4E9F94CB" wp14:editId="5B1C1B31">
                <wp:simplePos x="0" y="0"/>
                <wp:positionH relativeFrom="margin">
                  <wp:align>right</wp:align>
                </wp:positionH>
                <wp:positionV relativeFrom="paragraph">
                  <wp:posOffset>240030</wp:posOffset>
                </wp:positionV>
                <wp:extent cx="5715000" cy="336550"/>
                <wp:effectExtent l="0" t="0" r="19050" b="25400"/>
                <wp:wrapTopAndBottom/>
                <wp:docPr id="2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89464D4" w14:textId="77777777" w:rsidR="008833B7" w:rsidRDefault="008833B7" w:rsidP="00640DF3">
                            <w:pPr>
                              <w:widowControl w:val="0"/>
                              <w:numPr>
                                <w:ilvl w:val="0"/>
                                <w:numId w:val="32"/>
                              </w:numPr>
                              <w:autoSpaceDE w:val="0"/>
                              <w:jc w:val="both"/>
                            </w:pPr>
                            <w:bookmarkStart w:id="17" w:name="_Hlk63023769"/>
                            <w:r w:rsidRPr="004C456D">
                              <w:rPr>
                                <w:rFonts w:asciiTheme="minorHAnsi" w:hAnsiTheme="minorHAnsi" w:cstheme="minorHAnsi"/>
                                <w:b/>
                                <w:bCs/>
                                <w:sz w:val="24"/>
                                <w:szCs w:val="24"/>
                              </w:rPr>
                              <w:t>Sposób obliczenia ceny</w:t>
                            </w:r>
                            <w:bookmarkEnd w:id="17"/>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E9F94CB" id="_x0000_s1042" style="position:absolute;left:0;text-align:left;margin-left:398.8pt;margin-top:18.9pt;width:450pt;height:26.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" fillcolor="#deebf7" strokecolor="#bdd7ee">
                <v:stroke joinstyle="miter"/>
                <v:textbox>
                  <w:txbxContent>
                    <w:p w14:paraId="789464D4" w14:textId="77777777" w:rsidR="008833B7" w:rsidRDefault="008833B7" w:rsidP="00640DF3">
                      <w:pPr>
                        <w:widowControl w:val="0"/>
                        <w:numPr>
                          <w:ilvl w:val="0"/>
                          <w:numId w:val="32"/>
                        </w:numPr>
                        <w:autoSpaceDE w:val="0"/>
                        <w:jc w:val="both"/>
                      </w:pPr>
                      <w:bookmarkStart w:id="18" w:name="_Hlk63023769"/>
                      <w:r w:rsidRPr="004C456D">
                        <w:rPr>
                          <w:rFonts w:asciiTheme="minorHAnsi" w:hAnsiTheme="minorHAnsi" w:cstheme="minorHAnsi"/>
                          <w:b/>
                          <w:bCs/>
                          <w:sz w:val="24"/>
                          <w:szCs w:val="24"/>
                        </w:rPr>
                        <w:t>Sposób obliczenia ceny</w:t>
                      </w:r>
                      <w:bookmarkEnd w:id="18"/>
                    </w:p>
                  </w:txbxContent>
                </v:textbox>
                <w10:wrap type="topAndBottom" anchorx="margin"/>
              </v:roundrect>
            </w:pict>
          </mc:Fallback>
        </mc:AlternateContent>
      </w:r>
    </w:p>
    <w:p w14:paraId="742B8043" w14:textId="77777777" w:rsidR="00115FDA" w:rsidRPr="00AA52F8" w:rsidRDefault="00115FDA" w:rsidP="00AA52F8">
      <w:pPr>
        <w:suppressAutoHyphens w:val="0"/>
        <w:autoSpaceDE w:val="0"/>
        <w:autoSpaceDN w:val="0"/>
        <w:spacing w:line="276" w:lineRule="auto"/>
        <w:jc w:val="both"/>
        <w:rPr>
          <w:rFonts w:asciiTheme="minorHAnsi" w:hAnsiTheme="minorHAnsi" w:cstheme="minorHAnsi"/>
          <w:sz w:val="24"/>
          <w:szCs w:val="24"/>
        </w:rPr>
      </w:pPr>
    </w:p>
    <w:p w14:paraId="43E46EF8" w14:textId="77777777" w:rsidR="002A494D" w:rsidRPr="002A494D" w:rsidRDefault="002A494D" w:rsidP="00640DF3">
      <w:pPr>
        <w:widowControl w:val="0"/>
        <w:numPr>
          <w:ilvl w:val="0"/>
          <w:numId w:val="33"/>
        </w:numPr>
        <w:autoSpaceDE w:val="0"/>
        <w:spacing w:line="271" w:lineRule="auto"/>
        <w:ind w:left="284" w:hanging="284"/>
        <w:jc w:val="both"/>
        <w:rPr>
          <w:rFonts w:asciiTheme="minorHAnsi" w:hAnsiTheme="minorHAnsi" w:cstheme="minorHAnsi"/>
          <w:sz w:val="24"/>
          <w:szCs w:val="24"/>
        </w:rPr>
      </w:pPr>
      <w:r w:rsidRPr="002A494D">
        <w:rPr>
          <w:rFonts w:asciiTheme="minorHAnsi" w:hAnsiTheme="minorHAnsi" w:cstheme="minorHAnsi"/>
          <w:sz w:val="24"/>
          <w:szCs w:val="24"/>
        </w:rPr>
        <w:t>Cena oferty musi być podana w PLN wraz z  należnym podatkiem VAT.</w:t>
      </w:r>
    </w:p>
    <w:p w14:paraId="2D81F7D6" w14:textId="77777777" w:rsidR="002A494D" w:rsidRPr="002A494D" w:rsidRDefault="002A494D" w:rsidP="00640DF3">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lastRenderedPageBreak/>
        <w:t>Cena podana w ofercie powinna obejmować wszystkie koszty związane z wykonaniem przedmiotu zamówienia oraz warunkami stawianymi przez Zamawiającego.</w:t>
      </w:r>
    </w:p>
    <w:p w14:paraId="6E0D9B1D" w14:textId="77777777" w:rsidR="002A494D" w:rsidRPr="002A494D" w:rsidRDefault="002A494D" w:rsidP="00640DF3">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może być tylko jedna; nie dopuszcza się wariantowości cen.</w:t>
      </w:r>
    </w:p>
    <w:p w14:paraId="1B04A797" w14:textId="77777777" w:rsidR="002A494D" w:rsidRPr="002A494D" w:rsidRDefault="002A494D" w:rsidP="00640DF3">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Zamawiający przewiduje zmianę ceny umowy w przypadku zmiany ustawowej stawki podatku VAT.</w:t>
      </w:r>
    </w:p>
    <w:p w14:paraId="1C9E0FAB" w14:textId="77777777" w:rsidR="002A494D" w:rsidRPr="002A494D" w:rsidRDefault="002A494D" w:rsidP="00640DF3">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brutto towarów to wartość sprzedaży towarów wraz z kwotą podatku VAT.</w:t>
      </w:r>
    </w:p>
    <w:p w14:paraId="76CBD55B" w14:textId="77777777" w:rsidR="002A494D" w:rsidRPr="002A494D" w:rsidRDefault="002A494D" w:rsidP="00640DF3">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Przy wyliczaniu poszczególnych wartości należy og</w:t>
      </w:r>
      <w:r w:rsidR="007B7BD9">
        <w:rPr>
          <w:rFonts w:asciiTheme="minorHAnsi" w:hAnsiTheme="minorHAnsi" w:cstheme="minorHAnsi"/>
          <w:sz w:val="24"/>
          <w:szCs w:val="24"/>
        </w:rPr>
        <w:t>raniczyć się do dwóch miejsc po </w:t>
      </w:r>
      <w:r w:rsidRPr="002A494D">
        <w:rPr>
          <w:rFonts w:asciiTheme="minorHAnsi" w:hAnsiTheme="minorHAnsi" w:cstheme="minorHAnsi"/>
          <w:sz w:val="24"/>
          <w:szCs w:val="24"/>
        </w:rPr>
        <w:t>przecinku na każdym etapie wyliczenia ceny.</w:t>
      </w:r>
    </w:p>
    <w:p w14:paraId="04C4F3C8" w14:textId="77777777" w:rsidR="002A494D" w:rsidRPr="002A494D" w:rsidRDefault="002A494D" w:rsidP="00640DF3">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Kwoty wykazane w ofercie zaokrągla się do pełnych groszy, przy czym końcówki poniżej 0,5 grosza pomija się, a końcówki 0,5 grosza i wyższe zaokrągla się do 1 grosza</w:t>
      </w:r>
      <w:r w:rsidR="003B236C">
        <w:rPr>
          <w:rFonts w:asciiTheme="minorHAnsi" w:hAnsiTheme="minorHAnsi" w:cstheme="minorHAnsi"/>
          <w:sz w:val="24"/>
          <w:szCs w:val="24"/>
        </w:rPr>
        <w:t>.</w:t>
      </w:r>
    </w:p>
    <w:p w14:paraId="12C8EC8B" w14:textId="77777777" w:rsidR="002A494D" w:rsidRPr="002A494D" w:rsidRDefault="002A494D" w:rsidP="00640DF3">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brutto podana w Formularzu ofertowym, st</w:t>
      </w:r>
      <w:r w:rsidR="007B7BD9">
        <w:rPr>
          <w:rFonts w:asciiTheme="minorHAnsi" w:hAnsiTheme="minorHAnsi" w:cstheme="minorHAnsi"/>
          <w:sz w:val="24"/>
          <w:szCs w:val="24"/>
        </w:rPr>
        <w:t>anowiła będzie podstawę oceny i </w:t>
      </w:r>
      <w:r w:rsidRPr="002A494D">
        <w:rPr>
          <w:rFonts w:asciiTheme="minorHAnsi" w:hAnsiTheme="minorHAnsi" w:cstheme="minorHAnsi"/>
          <w:sz w:val="24"/>
          <w:szCs w:val="24"/>
        </w:rPr>
        <w:t xml:space="preserve">porównania ofert.  Każda pozycja wskazana w formularzu cenowym musi być wyceniona, nie dopuszcza się wartości towaru 0,00 zł ani miejsc pustych. W takim przypadku oferta </w:t>
      </w:r>
      <w:r w:rsidR="00811E2E">
        <w:rPr>
          <w:rFonts w:asciiTheme="minorHAnsi" w:hAnsiTheme="minorHAnsi" w:cstheme="minorHAnsi"/>
          <w:sz w:val="24"/>
          <w:szCs w:val="24"/>
        </w:rPr>
        <w:t xml:space="preserve">może </w:t>
      </w:r>
      <w:r w:rsidRPr="002A494D">
        <w:rPr>
          <w:rFonts w:asciiTheme="minorHAnsi" w:hAnsiTheme="minorHAnsi" w:cstheme="minorHAnsi"/>
          <w:sz w:val="24"/>
          <w:szCs w:val="24"/>
        </w:rPr>
        <w:t>zosta</w:t>
      </w:r>
      <w:r w:rsidR="00811E2E">
        <w:rPr>
          <w:rFonts w:asciiTheme="minorHAnsi" w:hAnsiTheme="minorHAnsi" w:cstheme="minorHAnsi"/>
          <w:sz w:val="24"/>
          <w:szCs w:val="24"/>
        </w:rPr>
        <w:t>ć</w:t>
      </w:r>
      <w:r w:rsidRPr="002A494D">
        <w:rPr>
          <w:rFonts w:asciiTheme="minorHAnsi" w:hAnsiTheme="minorHAnsi" w:cstheme="minorHAnsi"/>
          <w:sz w:val="24"/>
          <w:szCs w:val="24"/>
        </w:rPr>
        <w:t xml:space="preserve"> odrzucona.</w:t>
      </w:r>
    </w:p>
    <w:p w14:paraId="41273C68" w14:textId="77777777" w:rsidR="002A494D" w:rsidRPr="00D86125" w:rsidRDefault="002A494D" w:rsidP="00640DF3">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Cenę za wykonanie przedmiotu zamówienia należy przedstawić w Formularzu ofertowym (zał. nr 1 do SWZ) oraz w formularzu cenowy</w:t>
      </w:r>
      <w:r w:rsidR="00137FDE">
        <w:rPr>
          <w:rFonts w:asciiTheme="minorHAnsi" w:hAnsiTheme="minorHAnsi" w:cstheme="minorHAnsi"/>
          <w:sz w:val="24"/>
          <w:szCs w:val="24"/>
        </w:rPr>
        <w:t>m (zał. </w:t>
      </w:r>
      <w:r w:rsidRPr="00D86125">
        <w:rPr>
          <w:rFonts w:asciiTheme="minorHAnsi" w:hAnsiTheme="minorHAnsi" w:cstheme="minorHAnsi"/>
          <w:sz w:val="24"/>
          <w:szCs w:val="24"/>
        </w:rPr>
        <w:t xml:space="preserve">nr </w:t>
      </w:r>
      <w:r w:rsidR="00AA52F8" w:rsidRPr="00D86125">
        <w:rPr>
          <w:rFonts w:asciiTheme="minorHAnsi" w:hAnsiTheme="minorHAnsi" w:cstheme="minorHAnsi"/>
          <w:sz w:val="24"/>
          <w:szCs w:val="24"/>
        </w:rPr>
        <w:t>4</w:t>
      </w:r>
      <w:r w:rsidR="0099394C" w:rsidRPr="00D86125">
        <w:rPr>
          <w:rFonts w:asciiTheme="minorHAnsi" w:hAnsiTheme="minorHAnsi" w:cstheme="minorHAnsi"/>
          <w:sz w:val="24"/>
          <w:szCs w:val="24"/>
        </w:rPr>
        <w:t xml:space="preserve"> </w:t>
      </w:r>
      <w:r w:rsidRPr="00D86125">
        <w:rPr>
          <w:rFonts w:asciiTheme="minorHAnsi" w:hAnsiTheme="minorHAnsi" w:cstheme="minorHAnsi"/>
          <w:sz w:val="24"/>
          <w:szCs w:val="24"/>
        </w:rPr>
        <w:t>do SWZ).</w:t>
      </w:r>
    </w:p>
    <w:p w14:paraId="19452632" w14:textId="49D65A49" w:rsidR="002A494D" w:rsidRPr="002A494D" w:rsidRDefault="002A494D" w:rsidP="00640DF3">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Zgodnie z art. 225 ustawy Pzp jeżeli została złożona oferta, której wybór prowadziłby do powstania u Zamawiającego obowiązku podatkowego zgodnie z ustawą z 11 marca 2004 r. o podatku od towarów i usług</w:t>
      </w:r>
      <w:r w:rsidR="00815E09">
        <w:rPr>
          <w:rFonts w:asciiTheme="minorHAnsi" w:hAnsiTheme="minorHAnsi" w:cstheme="minorHAnsi"/>
          <w:sz w:val="24"/>
          <w:szCs w:val="24"/>
        </w:rPr>
        <w:t xml:space="preserve"> (Dz. U. z 2024 r. poz. 361 z późn. zm.)</w:t>
      </w:r>
      <w:r w:rsidRPr="002A494D">
        <w:rPr>
          <w:rFonts w:asciiTheme="minorHAnsi" w:hAnsiTheme="minorHAnsi" w:cstheme="minorHAnsi"/>
          <w:sz w:val="24"/>
          <w:szCs w:val="24"/>
        </w:rPr>
        <w:t>, dla celów zastosowania kryterium ceny lub kosztu Zamawiający dolicza do przedstawionej w tej ofercie ceny kwotę podatku od towarów i usług, którą miałby obowiązek rozliczyć. W</w:t>
      </w:r>
      <w:r w:rsidR="00815E09">
        <w:rPr>
          <w:rFonts w:asciiTheme="minorHAnsi" w:hAnsiTheme="minorHAnsi" w:cstheme="minorHAnsi"/>
          <w:sz w:val="24"/>
          <w:szCs w:val="24"/>
        </w:rPr>
        <w:t> </w:t>
      </w:r>
      <w:r w:rsidRPr="002A494D">
        <w:rPr>
          <w:rFonts w:asciiTheme="minorHAnsi" w:hAnsiTheme="minorHAnsi" w:cstheme="minorHAnsi"/>
          <w:sz w:val="24"/>
          <w:szCs w:val="24"/>
        </w:rPr>
        <w:t>takiej sytuacji wykonawca ma obowiązek:</w:t>
      </w:r>
    </w:p>
    <w:p w14:paraId="0CD6F96D" w14:textId="77777777" w:rsidR="002A494D" w:rsidRPr="002A494D" w:rsidRDefault="002A494D" w:rsidP="00640DF3">
      <w:pPr>
        <w:pStyle w:val="Akapitzlist"/>
        <w:numPr>
          <w:ilvl w:val="0"/>
          <w:numId w:val="34"/>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t xml:space="preserve">poinformowania zamawiającego, że wybór </w:t>
      </w:r>
      <w:r w:rsidR="004E1423">
        <w:rPr>
          <w:rFonts w:asciiTheme="minorHAnsi" w:hAnsiTheme="minorHAnsi" w:cstheme="minorHAnsi"/>
        </w:rPr>
        <w:t>jego oferty będzie prowadził do </w:t>
      </w:r>
      <w:r w:rsidRPr="002A494D">
        <w:rPr>
          <w:rFonts w:asciiTheme="minorHAnsi" w:hAnsiTheme="minorHAnsi" w:cstheme="minorHAnsi"/>
        </w:rPr>
        <w:t>powstania u Zamawiającego obowiązku podatkowego;</w:t>
      </w:r>
    </w:p>
    <w:p w14:paraId="2E2B72FC" w14:textId="77777777" w:rsidR="002A494D" w:rsidRPr="002A494D" w:rsidRDefault="002A494D" w:rsidP="00640DF3">
      <w:pPr>
        <w:pStyle w:val="Akapitzlist"/>
        <w:numPr>
          <w:ilvl w:val="0"/>
          <w:numId w:val="34"/>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t>wskazania nazwy (rodzaju) towaru lub usługi, których dostawa lub świadczenie będą prowadziły do powstania obowiązku podatkowego;</w:t>
      </w:r>
    </w:p>
    <w:p w14:paraId="53E703B7" w14:textId="77777777" w:rsidR="002A494D" w:rsidRPr="002A494D" w:rsidRDefault="002A494D" w:rsidP="00640DF3">
      <w:pPr>
        <w:pStyle w:val="Akapitzlist"/>
        <w:numPr>
          <w:ilvl w:val="0"/>
          <w:numId w:val="34"/>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t>wskazania wartości towaru lub usługi o</w:t>
      </w:r>
      <w:r w:rsidR="00F05066">
        <w:rPr>
          <w:rFonts w:asciiTheme="minorHAnsi" w:hAnsiTheme="minorHAnsi" w:cstheme="minorHAnsi"/>
        </w:rPr>
        <w:t>bjętego obowiązkiem podatkowym Z</w:t>
      </w:r>
      <w:r w:rsidRPr="002A494D">
        <w:rPr>
          <w:rFonts w:asciiTheme="minorHAnsi" w:hAnsiTheme="minorHAnsi" w:cstheme="minorHAnsi"/>
        </w:rPr>
        <w:t>amawiającego, bez kwoty podatku;</w:t>
      </w:r>
    </w:p>
    <w:p w14:paraId="608658F9" w14:textId="77777777" w:rsidR="002A494D" w:rsidRPr="002A494D" w:rsidRDefault="002A494D" w:rsidP="00640DF3">
      <w:pPr>
        <w:pStyle w:val="Akapitzlist"/>
        <w:numPr>
          <w:ilvl w:val="0"/>
          <w:numId w:val="34"/>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t>wskazania stawki podatku od towarów i usług, która zgodnie z wiedzą wykonawcy, będzie miała zastosowanie.</w:t>
      </w:r>
    </w:p>
    <w:p w14:paraId="1D102BF7" w14:textId="41A3AE8D" w:rsidR="002A494D" w:rsidRPr="002A494D" w:rsidRDefault="002A494D" w:rsidP="00640DF3">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 xml:space="preserve">Wykonawca zobowiązany jest do stosowania mechanizmu podzielonej płatności dla towarów i usług wymienionych w zał. nr 15 ustawy </w:t>
      </w:r>
      <w:r w:rsidR="00815E09">
        <w:rPr>
          <w:rFonts w:asciiTheme="minorHAnsi" w:hAnsiTheme="minorHAnsi" w:cstheme="minorHAnsi"/>
          <w:sz w:val="24"/>
          <w:szCs w:val="24"/>
        </w:rPr>
        <w:t>z dnia 11 marca 2004 r. o podatku od towarów i usług</w:t>
      </w:r>
      <w:r w:rsidR="00815E09" w:rsidRPr="00815E09">
        <w:rPr>
          <w:rFonts w:asciiTheme="minorHAnsi" w:hAnsiTheme="minorHAnsi" w:cstheme="minorHAnsi"/>
          <w:sz w:val="24"/>
          <w:szCs w:val="24"/>
        </w:rPr>
        <w:t xml:space="preserve"> </w:t>
      </w:r>
      <w:r w:rsidR="00815E09">
        <w:rPr>
          <w:rFonts w:asciiTheme="minorHAnsi" w:hAnsiTheme="minorHAnsi" w:cstheme="minorHAnsi"/>
          <w:sz w:val="24"/>
          <w:szCs w:val="24"/>
        </w:rPr>
        <w:t>(Dz. U. z 2024 r. poz. 361 z późn. zm.)</w:t>
      </w:r>
      <w:r w:rsidRPr="002A494D">
        <w:rPr>
          <w:rFonts w:asciiTheme="minorHAnsi" w:hAnsiTheme="minorHAnsi" w:cstheme="minorHAnsi"/>
          <w:sz w:val="24"/>
          <w:szCs w:val="24"/>
        </w:rPr>
        <w:t>.</w:t>
      </w:r>
    </w:p>
    <w:p w14:paraId="10735E9A" w14:textId="77777777" w:rsidR="002A494D" w:rsidRPr="002A494D" w:rsidRDefault="002A494D" w:rsidP="00640DF3">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Informację w powyższym zakresie Wykonawca składa w Formularzu ofertowym – (załączniku nr 1 do SWZ). Brak złożenia ww. informacji będzie postrzegany jako brak powstania obowiązku podatkowego u Zamawiającego.</w:t>
      </w:r>
    </w:p>
    <w:p w14:paraId="3500F271" w14:textId="77777777" w:rsidR="008E15FF" w:rsidRDefault="002A494D" w:rsidP="00640DF3">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Rozliczenia między Zamawiającym, a Wykonawcą prowadzone będą w walucie polskiej. Zamawiający nie dopuszcza możliwości prowad</w:t>
      </w:r>
      <w:r w:rsidR="009253BF">
        <w:rPr>
          <w:rFonts w:asciiTheme="minorHAnsi" w:hAnsiTheme="minorHAnsi" w:cstheme="minorHAnsi"/>
          <w:sz w:val="24"/>
          <w:szCs w:val="24"/>
        </w:rPr>
        <w:t>zenia rozliczeń w walucie obcej.</w:t>
      </w:r>
    </w:p>
    <w:p w14:paraId="0061B13F" w14:textId="77777777" w:rsidR="00151328" w:rsidRPr="009253BF" w:rsidRDefault="00151328" w:rsidP="00151328">
      <w:pPr>
        <w:widowControl w:val="0"/>
        <w:autoSpaceDE w:val="0"/>
        <w:spacing w:line="271" w:lineRule="auto"/>
        <w:ind w:left="360"/>
        <w:jc w:val="both"/>
        <w:rPr>
          <w:rFonts w:asciiTheme="minorHAnsi" w:hAnsiTheme="minorHAnsi" w:cstheme="minorHAnsi"/>
          <w:sz w:val="24"/>
          <w:szCs w:val="24"/>
        </w:rPr>
      </w:pPr>
    </w:p>
    <w:p w14:paraId="3ED96958" w14:textId="77777777" w:rsidR="00A7736C" w:rsidRPr="004C456D" w:rsidRDefault="00151328" w:rsidP="00A7736C">
      <w:pPr>
        <w:pStyle w:val="Akapitzlist"/>
        <w:suppressAutoHyphens w:val="0"/>
        <w:ind w:left="0"/>
        <w:contextualSpacing/>
        <w:jc w:val="both"/>
        <w:rPr>
          <w:rFonts w:asciiTheme="minorHAnsi" w:hAnsiTheme="minorHAnsi" w:cstheme="minorHAnsi"/>
        </w:rPr>
      </w:pPr>
      <w:r w:rsidRPr="00DC628E">
        <w:rPr>
          <w:rFonts w:asciiTheme="minorHAnsi" w:hAnsiTheme="minorHAnsi" w:cstheme="minorHAnsi"/>
          <w:b/>
          <w:bCs/>
          <w:noProof/>
          <w:lang w:eastAsia="pl-PL"/>
        </w:rPr>
        <mc:AlternateContent>
          <mc:Choice Requires="wps">
            <w:drawing>
              <wp:anchor distT="0" distB="0" distL="114300" distR="114300" simplePos="0" relativeHeight="251693056" behindDoc="0" locked="0" layoutInCell="1" allowOverlap="1" wp14:anchorId="604C12C5" wp14:editId="617905F4">
                <wp:simplePos x="0" y="0"/>
                <wp:positionH relativeFrom="margin">
                  <wp:align>left</wp:align>
                </wp:positionH>
                <wp:positionV relativeFrom="paragraph">
                  <wp:posOffset>0</wp:posOffset>
                </wp:positionV>
                <wp:extent cx="5943600" cy="336550"/>
                <wp:effectExtent l="0" t="0" r="19050" b="25400"/>
                <wp:wrapTopAndBottom/>
                <wp:docPr id="2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4803B70" w14:textId="77777777" w:rsidR="008833B7" w:rsidRDefault="008833B7" w:rsidP="00640DF3">
                            <w:pPr>
                              <w:widowControl w:val="0"/>
                              <w:numPr>
                                <w:ilvl w:val="0"/>
                                <w:numId w:val="32"/>
                              </w:numPr>
                              <w:autoSpaceDE w:val="0"/>
                              <w:jc w:val="both"/>
                            </w:pPr>
                            <w:bookmarkStart w:id="19" w:name="_Hlk63023787"/>
                            <w:r w:rsidRPr="004C456D">
                              <w:rPr>
                                <w:rFonts w:asciiTheme="minorHAnsi" w:hAnsiTheme="minorHAnsi" w:cstheme="minorHAnsi"/>
                                <w:b/>
                                <w:bCs/>
                                <w:sz w:val="24"/>
                                <w:szCs w:val="24"/>
                              </w:rPr>
                              <w:t>Opis kryteriów oceny ofert, wraz z podaniem wag tych kryteriów i sposobu oceny ofert</w:t>
                            </w:r>
                            <w:bookmarkEnd w:id="19"/>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04C12C5" id="_x0000_s1043" style="position:absolute;left:0;text-align:left;margin-left:0;margin-top:0;width:468pt;height:26.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" fillcolor="#deebf7" strokecolor="#bdd7ee">
                <v:stroke joinstyle="miter"/>
                <v:textbox>
                  <w:txbxContent>
                    <w:p w14:paraId="74803B70" w14:textId="77777777" w:rsidR="008833B7" w:rsidRDefault="008833B7" w:rsidP="00640DF3">
                      <w:pPr>
                        <w:widowControl w:val="0"/>
                        <w:numPr>
                          <w:ilvl w:val="0"/>
                          <w:numId w:val="32"/>
                        </w:numPr>
                        <w:autoSpaceDE w:val="0"/>
                        <w:jc w:val="both"/>
                      </w:pPr>
                      <w:bookmarkStart w:id="20" w:name="_Hlk63023787"/>
                      <w:r w:rsidRPr="004C456D">
                        <w:rPr>
                          <w:rFonts w:asciiTheme="minorHAnsi" w:hAnsiTheme="minorHAnsi" w:cstheme="minorHAnsi"/>
                          <w:b/>
                          <w:bCs/>
                          <w:sz w:val="24"/>
                          <w:szCs w:val="24"/>
                        </w:rPr>
                        <w:t>Opis kryteriów oceny ofert, wraz z podaniem wag tych kryteriów i sposobu oceny ofert</w:t>
                      </w:r>
                      <w:bookmarkEnd w:id="20"/>
                    </w:p>
                  </w:txbxContent>
                </v:textbox>
                <w10:wrap type="topAndBottom" anchorx="margin"/>
              </v:roundrect>
            </w:pict>
          </mc:Fallback>
        </mc:AlternateContent>
      </w:r>
    </w:p>
    <w:p w14:paraId="35AB3C4C" w14:textId="77777777" w:rsidR="00287F1D" w:rsidRDefault="00AD54A5" w:rsidP="00640DF3">
      <w:pPr>
        <w:pStyle w:val="Akapitzlist"/>
        <w:numPr>
          <w:ilvl w:val="0"/>
          <w:numId w:val="45"/>
        </w:numPr>
        <w:suppressAutoHyphens w:val="0"/>
        <w:ind w:left="284" w:hanging="284"/>
        <w:contextualSpacing/>
        <w:jc w:val="both"/>
        <w:rPr>
          <w:rFonts w:asciiTheme="minorHAnsi" w:hAnsiTheme="minorHAnsi" w:cstheme="minorHAnsi"/>
        </w:rPr>
      </w:pPr>
      <w:bookmarkStart w:id="21" w:name="_Hlk147325907"/>
      <w:r w:rsidRPr="003E6977">
        <w:rPr>
          <w:rFonts w:asciiTheme="minorHAnsi" w:hAnsiTheme="minorHAnsi" w:cstheme="minorHAnsi"/>
        </w:rPr>
        <w:lastRenderedPageBreak/>
        <w:t xml:space="preserve">Przy ocenie ofert ważnych i wyborze najkorzystniejszej oferty Zamawiający będzie się kierował </w:t>
      </w:r>
      <w:r w:rsidR="00287F1D">
        <w:rPr>
          <w:rFonts w:asciiTheme="minorHAnsi" w:hAnsiTheme="minorHAnsi" w:cstheme="minorHAnsi"/>
        </w:rPr>
        <w:t>jedynym</w:t>
      </w:r>
      <w:r w:rsidRPr="003E6977">
        <w:rPr>
          <w:rFonts w:asciiTheme="minorHAnsi" w:hAnsiTheme="minorHAnsi" w:cstheme="minorHAnsi"/>
        </w:rPr>
        <w:t xml:space="preserve"> kryteri</w:t>
      </w:r>
      <w:r w:rsidR="00287F1D">
        <w:rPr>
          <w:rFonts w:asciiTheme="minorHAnsi" w:hAnsiTheme="minorHAnsi" w:cstheme="minorHAnsi"/>
        </w:rPr>
        <w:t>um – cena.</w:t>
      </w:r>
      <w:r w:rsidRPr="003E6977">
        <w:rPr>
          <w:rFonts w:asciiTheme="minorHAnsi" w:hAnsiTheme="minorHAnsi" w:cstheme="minorHAnsi"/>
        </w:rPr>
        <w:t xml:space="preserve"> </w:t>
      </w:r>
    </w:p>
    <w:p w14:paraId="053503FC" w14:textId="77777777" w:rsidR="00287F1D" w:rsidRPr="00CA4EFD" w:rsidRDefault="00287F1D" w:rsidP="00640DF3">
      <w:pPr>
        <w:pStyle w:val="Akapitzlist"/>
        <w:numPr>
          <w:ilvl w:val="0"/>
          <w:numId w:val="23"/>
        </w:numPr>
        <w:suppressAutoHyphens w:val="0"/>
        <w:ind w:left="284" w:hanging="284"/>
        <w:contextualSpacing/>
        <w:jc w:val="both"/>
        <w:rPr>
          <w:rFonts w:asciiTheme="minorHAnsi" w:hAnsiTheme="minorHAnsi" w:cstheme="minorHAnsi"/>
        </w:rPr>
      </w:pPr>
      <w:r>
        <w:rPr>
          <w:rFonts w:asciiTheme="minorHAnsi" w:hAnsiTheme="minorHAnsi" w:cstheme="minorHAnsi"/>
        </w:rPr>
        <w:t xml:space="preserve">Przedmiot umowy został opisany w sposób precyzyjny i jednoznaczny w </w:t>
      </w:r>
      <w:r w:rsidR="000C5D1A">
        <w:rPr>
          <w:rFonts w:asciiTheme="minorHAnsi" w:hAnsiTheme="minorHAnsi" w:cstheme="minorHAnsi"/>
        </w:rPr>
        <w:t>formularzu cenowym</w:t>
      </w:r>
      <w:r>
        <w:rPr>
          <w:rFonts w:asciiTheme="minorHAnsi" w:hAnsiTheme="minorHAnsi" w:cstheme="minorHAnsi"/>
        </w:rPr>
        <w:t xml:space="preserve"> – załącznik nr </w:t>
      </w:r>
      <w:r w:rsidR="00340F35">
        <w:rPr>
          <w:rFonts w:asciiTheme="minorHAnsi" w:hAnsiTheme="minorHAnsi" w:cstheme="minorHAnsi"/>
        </w:rPr>
        <w:t>4</w:t>
      </w:r>
      <w:r>
        <w:rPr>
          <w:rFonts w:asciiTheme="minorHAnsi" w:hAnsiTheme="minorHAnsi" w:cstheme="minorHAnsi"/>
        </w:rPr>
        <w:t xml:space="preserve"> do SWZ</w:t>
      </w:r>
      <w:r w:rsidR="00340F35">
        <w:rPr>
          <w:rFonts w:asciiTheme="minorHAnsi" w:hAnsiTheme="minorHAnsi" w:cstheme="minorHAnsi"/>
        </w:rPr>
        <w:t xml:space="preserve"> oraz Opisie przedmiotu zamówienia – załącznik nr 5 do SWZ</w:t>
      </w:r>
      <w:r>
        <w:rPr>
          <w:rFonts w:asciiTheme="minorHAnsi" w:hAnsiTheme="minorHAnsi" w:cstheme="minorHAnsi"/>
        </w:rPr>
        <w:t xml:space="preserve">. </w:t>
      </w:r>
      <w:r w:rsidR="00CA4EFD">
        <w:rPr>
          <w:rFonts w:asciiTheme="minorHAnsi" w:hAnsiTheme="minorHAnsi" w:cstheme="minorHAnsi"/>
        </w:rPr>
        <w:t xml:space="preserve">Przedmiotem </w:t>
      </w:r>
      <w:r w:rsidR="00CA4EFD" w:rsidRPr="002A7D87">
        <w:rPr>
          <w:rFonts w:asciiTheme="minorHAnsi" w:hAnsiTheme="minorHAnsi" w:cstheme="minorHAnsi"/>
        </w:rPr>
        <w:t>zamówienia jest dostawa standardowa, prosta, dlatego jedynym czynnikiem różniącym oferty Wykonawców będzie cena.</w:t>
      </w:r>
    </w:p>
    <w:p w14:paraId="5DE67BE3" w14:textId="77777777" w:rsidR="00AD54A5" w:rsidRPr="003E6977" w:rsidRDefault="00AD54A5" w:rsidP="00640DF3">
      <w:pPr>
        <w:pStyle w:val="Akapitzlist"/>
        <w:numPr>
          <w:ilvl w:val="0"/>
          <w:numId w:val="23"/>
        </w:numPr>
        <w:suppressAutoHyphens w:val="0"/>
        <w:spacing w:line="271" w:lineRule="auto"/>
        <w:ind w:left="284" w:hanging="284"/>
        <w:contextualSpacing/>
        <w:jc w:val="both"/>
        <w:rPr>
          <w:rFonts w:asciiTheme="minorHAnsi" w:hAnsiTheme="minorHAnsi" w:cstheme="minorHAnsi"/>
        </w:rPr>
      </w:pPr>
      <w:r w:rsidRPr="003E6977">
        <w:rPr>
          <w:rFonts w:asciiTheme="minorHAnsi" w:hAnsiTheme="minorHAnsi" w:cstheme="minorHAnsi"/>
        </w:rPr>
        <w:t xml:space="preserve">Zamawiający wybiera najkorzystniejszą ofertę w terminie związania ofertą określonym w SWZ. </w:t>
      </w:r>
    </w:p>
    <w:p w14:paraId="6E2BAD25" w14:textId="77777777" w:rsidR="00AD54A5" w:rsidRPr="003E6977" w:rsidRDefault="00AD54A5" w:rsidP="00640DF3">
      <w:pPr>
        <w:pStyle w:val="Akapitzlist"/>
        <w:numPr>
          <w:ilvl w:val="0"/>
          <w:numId w:val="23"/>
        </w:numPr>
        <w:suppressAutoHyphens w:val="0"/>
        <w:spacing w:line="271" w:lineRule="auto"/>
        <w:ind w:left="284" w:hanging="284"/>
        <w:contextualSpacing/>
        <w:jc w:val="both"/>
        <w:rPr>
          <w:rFonts w:asciiTheme="minorHAnsi" w:hAnsiTheme="minorHAnsi" w:cstheme="minorHAnsi"/>
        </w:rPr>
      </w:pPr>
      <w:r w:rsidRPr="003E6977">
        <w:rPr>
          <w:rFonts w:asciiTheme="minorHAnsi" w:hAnsiTheme="minorHAnsi" w:cstheme="minorHAnsi"/>
        </w:rPr>
        <w:t>Jeżeli termin związania ofertą upłynie przed wyborem najkorzystniejszej oferty, Zamawiający wezwie Wykonawcę̨, którego ofe</w:t>
      </w:r>
      <w:r w:rsidR="00253353" w:rsidRPr="003E6977">
        <w:rPr>
          <w:rFonts w:asciiTheme="minorHAnsi" w:hAnsiTheme="minorHAnsi" w:cstheme="minorHAnsi"/>
        </w:rPr>
        <w:t xml:space="preserve">rta otrzymała najwyższą ocenę̨, </w:t>
      </w:r>
      <w:r w:rsidR="009253BF" w:rsidRPr="003E6977">
        <w:rPr>
          <w:rFonts w:asciiTheme="minorHAnsi" w:hAnsiTheme="minorHAnsi" w:cstheme="minorHAnsi"/>
        </w:rPr>
        <w:t>do </w:t>
      </w:r>
      <w:r w:rsidRPr="003E6977">
        <w:rPr>
          <w:rFonts w:asciiTheme="minorHAnsi" w:hAnsiTheme="minorHAnsi" w:cstheme="minorHAnsi"/>
        </w:rPr>
        <w:t>wyrażenia, w wyznaczonym przez Zamawiając</w:t>
      </w:r>
      <w:r w:rsidR="004E1423">
        <w:rPr>
          <w:rFonts w:asciiTheme="minorHAnsi" w:hAnsiTheme="minorHAnsi" w:cstheme="minorHAnsi"/>
        </w:rPr>
        <w:t>ego terminie, pisemnej zgody na </w:t>
      </w:r>
      <w:r w:rsidRPr="003E6977">
        <w:rPr>
          <w:rFonts w:asciiTheme="minorHAnsi" w:hAnsiTheme="minorHAnsi" w:cstheme="minorHAnsi"/>
        </w:rPr>
        <w:t xml:space="preserve">wybór jego oferty. </w:t>
      </w:r>
    </w:p>
    <w:bookmarkEnd w:id="21"/>
    <w:p w14:paraId="1C9E640C" w14:textId="77777777" w:rsidR="00AD54A5" w:rsidRPr="003E6977" w:rsidRDefault="00973AE4" w:rsidP="00640DF3">
      <w:pPr>
        <w:pStyle w:val="Akapitzlist"/>
        <w:numPr>
          <w:ilvl w:val="0"/>
          <w:numId w:val="23"/>
        </w:numPr>
        <w:suppressAutoHyphens w:val="0"/>
        <w:spacing w:line="271" w:lineRule="auto"/>
        <w:ind w:left="284" w:hanging="284"/>
        <w:contextualSpacing/>
        <w:jc w:val="both"/>
        <w:rPr>
          <w:rFonts w:asciiTheme="minorHAnsi" w:hAnsiTheme="minorHAnsi" w:cstheme="minorHAnsi"/>
        </w:rPr>
      </w:pPr>
      <w:r w:rsidRPr="00DC628E">
        <w:rPr>
          <w:rFonts w:asciiTheme="minorHAnsi" w:hAnsiTheme="minorHAnsi" w:cstheme="minorHAnsi"/>
          <w:b/>
          <w:bCs/>
          <w:noProof/>
          <w:lang w:eastAsia="pl-PL"/>
        </w:rPr>
        <mc:AlternateContent>
          <mc:Choice Requires="wps">
            <w:drawing>
              <wp:anchor distT="0" distB="0" distL="114300" distR="114300" simplePos="0" relativeHeight="251695104" behindDoc="0" locked="0" layoutInCell="1" allowOverlap="1" wp14:anchorId="7AE63B2D" wp14:editId="6D792FDF">
                <wp:simplePos x="0" y="0"/>
                <wp:positionH relativeFrom="margin">
                  <wp:align>left</wp:align>
                </wp:positionH>
                <wp:positionV relativeFrom="paragraph">
                  <wp:posOffset>914400</wp:posOffset>
                </wp:positionV>
                <wp:extent cx="5857875" cy="571500"/>
                <wp:effectExtent l="0" t="0" r="28575" b="19050"/>
                <wp:wrapTopAndBottom/>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715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07D18FE4" w14:textId="77777777" w:rsidR="008833B7" w:rsidRDefault="008833B7" w:rsidP="00640DF3">
                            <w:pPr>
                              <w:widowControl w:val="0"/>
                              <w:numPr>
                                <w:ilvl w:val="0"/>
                                <w:numId w:val="32"/>
                              </w:numPr>
                              <w:autoSpaceDE w:val="0"/>
                              <w:jc w:val="both"/>
                            </w:pPr>
                            <w:r w:rsidRPr="004C456D">
                              <w:rPr>
                                <w:rFonts w:asciiTheme="minorHAnsi" w:hAnsiTheme="minorHAnsi" w:cstheme="minorHAnsi"/>
                                <w:b/>
                                <w:bCs/>
                                <w:sz w:val="24"/>
                                <w:szCs w:val="24"/>
                              </w:rPr>
                              <w:t xml:space="preserve">Informacja o formalnościach, jakie muszą zostać </w:t>
                            </w:r>
                            <w:r>
                              <w:rPr>
                                <w:rFonts w:asciiTheme="minorHAnsi" w:hAnsiTheme="minorHAnsi" w:cstheme="minorHAnsi"/>
                                <w:b/>
                                <w:bCs/>
                                <w:sz w:val="24"/>
                                <w:szCs w:val="24"/>
                              </w:rPr>
                              <w:t>dopełnione po wyborze oferty  w </w:t>
                            </w:r>
                            <w:r w:rsidRPr="004C456D">
                              <w:rPr>
                                <w:rFonts w:asciiTheme="minorHAnsi" w:hAnsiTheme="minorHAnsi" w:cstheme="minorHAnsi"/>
                                <w:b/>
                                <w:bCs/>
                                <w:sz w:val="24"/>
                                <w:szCs w:val="24"/>
                              </w:rPr>
                              <w:t>celu zawarcia umowy w sprawie zamówienia publicznego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AE63B2D" id="_x0000_s1044" style="position:absolute;left:0;text-align:left;margin-left:0;margin-top:1in;width:461.25pt;height:4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" fillcolor="#deebf7" strokecolor="#bdd7ee">
                <v:stroke joinstyle="miter"/>
                <v:textbox>
                  <w:txbxContent>
                    <w:p w14:paraId="07D18FE4" w14:textId="77777777" w:rsidR="008833B7" w:rsidRDefault="008833B7" w:rsidP="00640DF3">
                      <w:pPr>
                        <w:widowControl w:val="0"/>
                        <w:numPr>
                          <w:ilvl w:val="0"/>
                          <w:numId w:val="32"/>
                        </w:numPr>
                        <w:autoSpaceDE w:val="0"/>
                        <w:jc w:val="both"/>
                      </w:pPr>
                      <w:r w:rsidRPr="004C456D">
                        <w:rPr>
                          <w:rFonts w:asciiTheme="minorHAnsi" w:hAnsiTheme="minorHAnsi" w:cstheme="minorHAnsi"/>
                          <w:b/>
                          <w:bCs/>
                          <w:sz w:val="24"/>
                          <w:szCs w:val="24"/>
                        </w:rPr>
                        <w:t xml:space="preserve">Informacja o formalnościach, jakie muszą zostać </w:t>
                      </w:r>
                      <w:r>
                        <w:rPr>
                          <w:rFonts w:asciiTheme="minorHAnsi" w:hAnsiTheme="minorHAnsi" w:cstheme="minorHAnsi"/>
                          <w:b/>
                          <w:bCs/>
                          <w:sz w:val="24"/>
                          <w:szCs w:val="24"/>
                        </w:rPr>
                        <w:t>dopełnione po wyborze oferty  w </w:t>
                      </w:r>
                      <w:r w:rsidRPr="004C456D">
                        <w:rPr>
                          <w:rFonts w:asciiTheme="minorHAnsi" w:hAnsiTheme="minorHAnsi" w:cstheme="minorHAnsi"/>
                          <w:b/>
                          <w:bCs/>
                          <w:sz w:val="24"/>
                          <w:szCs w:val="24"/>
                        </w:rPr>
                        <w:t>celu zawarcia umowy w sprawie zamówienia publicznego</w:t>
                      </w:r>
                    </w:p>
                  </w:txbxContent>
                </v:textbox>
                <w10:wrap type="topAndBottom" anchorx="margin"/>
              </v:roundrect>
            </w:pict>
          </mc:Fallback>
        </mc:AlternateContent>
      </w:r>
      <w:r w:rsidR="00AD54A5" w:rsidRPr="003E6977">
        <w:rPr>
          <w:rFonts w:asciiTheme="minorHAnsi" w:hAnsiTheme="minorHAnsi" w:cstheme="minorHAnsi"/>
        </w:rPr>
        <w:t>W przypadku braku zgody, o której mo</w:t>
      </w:r>
      <w:r w:rsidR="004E1423">
        <w:rPr>
          <w:rFonts w:asciiTheme="minorHAnsi" w:hAnsiTheme="minorHAnsi" w:cstheme="minorHAnsi"/>
        </w:rPr>
        <w:t xml:space="preserve">wa w ust. </w:t>
      </w:r>
      <w:r w:rsidR="000B6D2A">
        <w:rPr>
          <w:rFonts w:asciiTheme="minorHAnsi" w:hAnsiTheme="minorHAnsi" w:cstheme="minorHAnsi"/>
        </w:rPr>
        <w:t>5</w:t>
      </w:r>
      <w:r w:rsidR="00AD54A5" w:rsidRPr="003E6977">
        <w:rPr>
          <w:rFonts w:asciiTheme="minorHAnsi" w:hAnsiTheme="minorHAnsi" w:cstheme="minorHAnsi"/>
        </w:rPr>
        <w:t>, oferta podlega odrzuceniu, a Zamawiający zwraca się̨ o wyrażenie takiej zgody do kolejnego Wykonawcy, którego</w:t>
      </w:r>
      <w:r w:rsidR="003D5480">
        <w:rPr>
          <w:rFonts w:asciiTheme="minorHAnsi" w:hAnsiTheme="minorHAnsi" w:cstheme="minorHAnsi"/>
        </w:rPr>
        <w:t xml:space="preserve"> </w:t>
      </w:r>
      <w:r w:rsidR="00AD54A5" w:rsidRPr="003E6977">
        <w:rPr>
          <w:rFonts w:asciiTheme="minorHAnsi" w:hAnsiTheme="minorHAnsi" w:cstheme="minorHAnsi"/>
        </w:rPr>
        <w:t xml:space="preserve">oferta została najwyżej oceniona, chyba </w:t>
      </w:r>
      <w:r w:rsidR="00673572">
        <w:rPr>
          <w:rFonts w:asciiTheme="minorHAnsi" w:hAnsiTheme="minorHAnsi" w:cstheme="minorHAnsi"/>
        </w:rPr>
        <w:t>ż</w:t>
      </w:r>
      <w:r w:rsidR="00AD54A5" w:rsidRPr="003E6977">
        <w:rPr>
          <w:rFonts w:asciiTheme="minorHAnsi" w:hAnsiTheme="minorHAnsi" w:cstheme="minorHAnsi"/>
        </w:rPr>
        <w:t xml:space="preserve">e zachodzą przesłanki do unieważnienia postępowania. </w:t>
      </w:r>
    </w:p>
    <w:p w14:paraId="0370E0BA" w14:textId="77777777" w:rsidR="00416517" w:rsidRPr="004C456D" w:rsidRDefault="00416517">
      <w:pPr>
        <w:widowControl w:val="0"/>
        <w:autoSpaceDE w:val="0"/>
        <w:jc w:val="both"/>
        <w:rPr>
          <w:rFonts w:asciiTheme="minorHAnsi" w:hAnsiTheme="minorHAnsi" w:cstheme="minorHAnsi"/>
          <w:b/>
          <w:bCs/>
          <w:sz w:val="24"/>
          <w:szCs w:val="24"/>
          <w:highlight w:val="yellow"/>
        </w:rPr>
      </w:pPr>
    </w:p>
    <w:p w14:paraId="1C69F42C" w14:textId="77777777" w:rsidR="00226027" w:rsidRPr="004C456D" w:rsidRDefault="00226027" w:rsidP="00015306">
      <w:pPr>
        <w:widowControl w:val="0"/>
        <w:numPr>
          <w:ilvl w:val="0"/>
          <w:numId w:val="7"/>
        </w:numPr>
        <w:tabs>
          <w:tab w:val="left" w:pos="426"/>
        </w:tabs>
        <w:autoSpaceDE w:val="0"/>
        <w:spacing w:line="276" w:lineRule="auto"/>
        <w:ind w:left="284" w:hanging="284"/>
        <w:jc w:val="both"/>
        <w:rPr>
          <w:rFonts w:asciiTheme="minorHAnsi" w:hAnsiTheme="minorHAnsi" w:cstheme="minorHAnsi"/>
          <w:sz w:val="24"/>
          <w:szCs w:val="24"/>
        </w:rPr>
      </w:pPr>
      <w:r w:rsidRPr="004C456D">
        <w:rPr>
          <w:rFonts w:asciiTheme="minorHAnsi" w:eastAsia="SimSun" w:hAnsiTheme="minorHAnsi" w:cstheme="minorHAnsi"/>
          <w:sz w:val="24"/>
          <w:szCs w:val="24"/>
        </w:rPr>
        <w:t xml:space="preserve">Zamawiający zawrze umowę w sprawie przedmiotowego zamówienia z wybranym wykonawcą </w:t>
      </w:r>
      <w:r w:rsidR="00004294" w:rsidRPr="004C456D">
        <w:rPr>
          <w:rFonts w:asciiTheme="minorHAnsi" w:eastAsia="SimSun" w:hAnsiTheme="minorHAnsi" w:cstheme="minorHAnsi"/>
          <w:sz w:val="24"/>
          <w:szCs w:val="24"/>
        </w:rPr>
        <w:t xml:space="preserve">wg wzoru Zamawiającego </w:t>
      </w:r>
      <w:r w:rsidR="00042F6E" w:rsidRPr="004C456D">
        <w:rPr>
          <w:rFonts w:asciiTheme="minorHAnsi" w:eastAsia="SimSun" w:hAnsiTheme="minorHAnsi" w:cstheme="minorHAnsi"/>
          <w:sz w:val="24"/>
          <w:szCs w:val="24"/>
        </w:rPr>
        <w:t>(</w:t>
      </w:r>
      <w:r w:rsidR="00DB2C7D" w:rsidRPr="004C456D">
        <w:rPr>
          <w:rFonts w:asciiTheme="minorHAnsi" w:eastAsia="SimSun" w:hAnsiTheme="minorHAnsi" w:cstheme="minorHAnsi"/>
          <w:sz w:val="24"/>
          <w:szCs w:val="24"/>
        </w:rPr>
        <w:t>załącznik nr 3</w:t>
      </w:r>
      <w:r w:rsidR="00042F6E" w:rsidRPr="004C456D">
        <w:rPr>
          <w:rFonts w:asciiTheme="minorHAnsi" w:eastAsia="SimSun" w:hAnsiTheme="minorHAnsi" w:cstheme="minorHAnsi"/>
          <w:sz w:val="24"/>
          <w:szCs w:val="24"/>
        </w:rPr>
        <w:t xml:space="preserve"> do SWZ) </w:t>
      </w:r>
      <w:r w:rsidRPr="004C456D">
        <w:rPr>
          <w:rFonts w:asciiTheme="minorHAnsi" w:eastAsia="SimSun" w:hAnsiTheme="minorHAnsi" w:cstheme="minorHAnsi"/>
          <w:sz w:val="24"/>
          <w:szCs w:val="24"/>
        </w:rPr>
        <w:t>w terminie zgodnym</w:t>
      </w:r>
      <w:r w:rsidR="0067361F">
        <w:rPr>
          <w:rFonts w:asciiTheme="minorHAnsi" w:eastAsia="SimSun" w:hAnsiTheme="minorHAnsi" w:cstheme="minorHAnsi"/>
          <w:sz w:val="24"/>
          <w:szCs w:val="24"/>
        </w:rPr>
        <w:t xml:space="preserve"> </w:t>
      </w:r>
      <w:r w:rsidR="009253BF">
        <w:rPr>
          <w:rFonts w:asciiTheme="minorHAnsi" w:eastAsia="SimSun" w:hAnsiTheme="minorHAnsi" w:cstheme="minorHAnsi"/>
          <w:sz w:val="24"/>
          <w:szCs w:val="24"/>
        </w:rPr>
        <w:t>z </w:t>
      </w:r>
      <w:r w:rsidRPr="004C456D">
        <w:rPr>
          <w:rFonts w:asciiTheme="minorHAnsi" w:eastAsia="SimSun" w:hAnsiTheme="minorHAnsi" w:cstheme="minorHAnsi"/>
          <w:sz w:val="24"/>
          <w:szCs w:val="24"/>
        </w:rPr>
        <w:t xml:space="preserve">art. 308 ustawy Pzp, tj. </w:t>
      </w:r>
      <w:r w:rsidRPr="004C456D">
        <w:rPr>
          <w:rFonts w:asciiTheme="minorHAnsi" w:hAnsiTheme="minorHAnsi" w:cstheme="minorHAnsi"/>
          <w:sz w:val="24"/>
          <w:szCs w:val="24"/>
        </w:rPr>
        <w:t>w terminie nie krótszym niż 5 dni od dnia przesłania zawiadomienia o wyborze najkorzystniejszej oferty, jeżeli zawiadomienie to zostało przesłane przy użyciu środków komunikacji elektronicznej, albo 10 dni, jeżeli zostało przesłane w inny sposób.</w:t>
      </w:r>
    </w:p>
    <w:p w14:paraId="27C90318" w14:textId="77777777" w:rsidR="0045580D" w:rsidRPr="004C456D" w:rsidRDefault="0067361F" w:rsidP="00015306">
      <w:pPr>
        <w:widowControl w:val="0"/>
        <w:numPr>
          <w:ilvl w:val="0"/>
          <w:numId w:val="7"/>
        </w:numPr>
        <w:autoSpaceDE w:val="0"/>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Zamawiający może zawrzeć</w:t>
      </w:r>
      <w:r w:rsidR="0045580D" w:rsidRPr="004C456D">
        <w:rPr>
          <w:rFonts w:asciiTheme="minorHAnsi" w:hAnsiTheme="minorHAnsi" w:cstheme="minorHAnsi"/>
          <w:sz w:val="24"/>
          <w:szCs w:val="24"/>
        </w:rPr>
        <w:t xml:space="preserve"> umow</w:t>
      </w:r>
      <w:r w:rsidR="003B218C">
        <w:rPr>
          <w:rFonts w:asciiTheme="minorHAnsi" w:hAnsiTheme="minorHAnsi" w:cstheme="minorHAnsi"/>
          <w:sz w:val="24"/>
          <w:szCs w:val="24"/>
        </w:rPr>
        <w:t>ę</w:t>
      </w:r>
      <w:r w:rsidR="0045580D" w:rsidRPr="004C456D">
        <w:rPr>
          <w:rFonts w:asciiTheme="minorHAnsi" w:hAnsiTheme="minorHAnsi" w:cstheme="minorHAnsi"/>
          <w:sz w:val="24"/>
          <w:szCs w:val="24"/>
        </w:rPr>
        <w:t xml:space="preserve"> w sprawie zamówienia publicznego przed upływem</w:t>
      </w:r>
      <w:r w:rsidR="00576991" w:rsidRPr="004C456D">
        <w:rPr>
          <w:rFonts w:asciiTheme="minorHAnsi" w:hAnsiTheme="minorHAnsi" w:cstheme="minorHAnsi"/>
          <w:sz w:val="24"/>
          <w:szCs w:val="24"/>
        </w:rPr>
        <w:t xml:space="preserve"> terminu, o którym mowa w ust. 1</w:t>
      </w:r>
      <w:r w:rsidR="0045580D" w:rsidRPr="004C456D">
        <w:rPr>
          <w:rFonts w:asciiTheme="minorHAnsi" w:hAnsiTheme="minorHAnsi" w:cstheme="minorHAnsi"/>
          <w:sz w:val="24"/>
          <w:szCs w:val="24"/>
        </w:rPr>
        <w:t>, jeżeli w postępowaniu o udzielenie zamówienia złożono tylko jedną ofertę.</w:t>
      </w:r>
    </w:p>
    <w:p w14:paraId="658871A7" w14:textId="77777777" w:rsidR="00226027" w:rsidRPr="004C456D" w:rsidRDefault="00226027" w:rsidP="00015306">
      <w:pPr>
        <w:pStyle w:val="Akapitzlist"/>
        <w:numPr>
          <w:ilvl w:val="0"/>
          <w:numId w:val="7"/>
        </w:numPr>
        <w:suppressAutoHyphens w:val="0"/>
        <w:spacing w:line="276" w:lineRule="auto"/>
        <w:ind w:left="284" w:hanging="284"/>
        <w:jc w:val="both"/>
        <w:rPr>
          <w:rFonts w:asciiTheme="minorHAnsi" w:eastAsia="SimSun" w:hAnsiTheme="minorHAnsi" w:cstheme="minorHAnsi"/>
        </w:rPr>
      </w:pPr>
      <w:r w:rsidRPr="004C456D">
        <w:rPr>
          <w:rFonts w:asciiTheme="minorHAnsi" w:eastAsia="SimSun" w:hAnsiTheme="minorHAnsi" w:cstheme="minorHAnsi"/>
        </w:rPr>
        <w:t>Zamawiający poinformuje Wykonawcę, któremu zostanie udzielone zamówienie, o</w:t>
      </w:r>
      <w:r w:rsidR="00164874">
        <w:rPr>
          <w:rFonts w:asciiTheme="minorHAnsi" w:eastAsia="SimSun" w:hAnsiTheme="minorHAnsi" w:cstheme="minorHAnsi"/>
        </w:rPr>
        <w:t> </w:t>
      </w:r>
      <w:r w:rsidRPr="004C456D">
        <w:rPr>
          <w:rFonts w:asciiTheme="minorHAnsi" w:eastAsia="SimSun" w:hAnsiTheme="minorHAnsi" w:cstheme="minorHAnsi"/>
        </w:rPr>
        <w:t xml:space="preserve">miejscu i terminie zawarcia umowy.  </w:t>
      </w:r>
    </w:p>
    <w:p w14:paraId="3E7D0DE0" w14:textId="77777777" w:rsidR="00FA1D54" w:rsidRPr="004C456D" w:rsidRDefault="00226027" w:rsidP="00015306">
      <w:pPr>
        <w:pStyle w:val="Akapitzlist"/>
        <w:numPr>
          <w:ilvl w:val="0"/>
          <w:numId w:val="7"/>
        </w:numPr>
        <w:suppressAutoHyphens w:val="0"/>
        <w:spacing w:line="276" w:lineRule="auto"/>
        <w:ind w:left="284" w:hanging="284"/>
        <w:jc w:val="both"/>
        <w:rPr>
          <w:rFonts w:asciiTheme="minorHAnsi" w:eastAsia="SimSun" w:hAnsiTheme="minorHAnsi" w:cstheme="minorHAnsi"/>
        </w:rPr>
      </w:pPr>
      <w:r w:rsidRPr="004C456D">
        <w:rPr>
          <w:rFonts w:asciiTheme="minorHAnsi" w:eastAsia="SimSun" w:hAnsiTheme="minorHAnsi" w:cstheme="minorHAnsi"/>
        </w:rPr>
        <w:t>Jeżeli zostanie wybrana oferta Wykonawców wspólnie ubiegających się o udzielenie zamówienia, Zamawiający może żądać przed zawarciem umowy w sprawie zamówienia publicznego kopii umowy regulują</w:t>
      </w:r>
      <w:r w:rsidR="00C95CE1" w:rsidRPr="004C456D">
        <w:rPr>
          <w:rFonts w:asciiTheme="minorHAnsi" w:eastAsia="SimSun" w:hAnsiTheme="minorHAnsi" w:cstheme="minorHAnsi"/>
        </w:rPr>
        <w:t>cej współpracę tych Wykonawców.</w:t>
      </w:r>
    </w:p>
    <w:p w14:paraId="5E8A2E07" w14:textId="77777777" w:rsidR="001361FD" w:rsidRDefault="00164874" w:rsidP="00137FDE">
      <w:pPr>
        <w:widowControl w:val="0"/>
        <w:autoSpaceDE w:val="0"/>
        <w:spacing w:line="276" w:lineRule="auto"/>
        <w:jc w:val="both"/>
        <w:rPr>
          <w:rFonts w:asciiTheme="minorHAnsi" w:hAnsiTheme="minorHAnsi" w:cstheme="minorHAnsi"/>
          <w:sz w:val="24"/>
          <w:szCs w:val="24"/>
        </w:rPr>
      </w:pPr>
      <w:r w:rsidRPr="00DC628E">
        <w:rPr>
          <w:rFonts w:asciiTheme="minorHAnsi" w:hAnsiTheme="minorHAnsi" w:cstheme="minorHAnsi"/>
          <w:b/>
          <w:bCs/>
          <w:noProof/>
          <w:lang w:eastAsia="pl-PL"/>
        </w:rPr>
        <mc:AlternateContent>
          <mc:Choice Requires="wps">
            <w:drawing>
              <wp:anchor distT="0" distB="0" distL="114300" distR="114300" simplePos="0" relativeHeight="251697152" behindDoc="0" locked="0" layoutInCell="1" allowOverlap="1" wp14:anchorId="5D2E6809" wp14:editId="5859FC02">
                <wp:simplePos x="0" y="0"/>
                <wp:positionH relativeFrom="margin">
                  <wp:align>right</wp:align>
                </wp:positionH>
                <wp:positionV relativeFrom="paragraph">
                  <wp:posOffset>240665</wp:posOffset>
                </wp:positionV>
                <wp:extent cx="5657850" cy="368300"/>
                <wp:effectExtent l="0" t="0" r="19050" b="12700"/>
                <wp:wrapTopAndBottom/>
                <wp:docPr id="2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68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D4BD6B1" w14:textId="77777777" w:rsidR="008833B7" w:rsidRDefault="008833B7" w:rsidP="00640DF3">
                            <w:pPr>
                              <w:widowControl w:val="0"/>
                              <w:numPr>
                                <w:ilvl w:val="0"/>
                                <w:numId w:val="32"/>
                              </w:numPr>
                              <w:autoSpaceDE w:val="0"/>
                              <w:jc w:val="both"/>
                            </w:pPr>
                            <w:bookmarkStart w:id="22" w:name="_Hlk63023847"/>
                            <w:r w:rsidRPr="004C456D">
                              <w:rPr>
                                <w:rFonts w:asciiTheme="minorHAnsi" w:hAnsiTheme="minorHAnsi" w:cstheme="minorHAnsi"/>
                                <w:b/>
                                <w:sz w:val="24"/>
                                <w:szCs w:val="24"/>
                              </w:rPr>
                              <w:t>Informacje dotyczące zabezpieczenia należytego wykonania umowy</w:t>
                            </w:r>
                            <w:bookmarkEnd w:id="22"/>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5D2E6809" id="_x0000_s1045" style="position:absolute;left:0;text-align:left;margin-left:394.3pt;margin-top:18.95pt;width:445.5pt;height:29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" fillcolor="#deebf7" strokecolor="#bdd7ee">
                <v:stroke joinstyle="miter"/>
                <v:textbox>
                  <w:txbxContent>
                    <w:p w14:paraId="7D4BD6B1" w14:textId="77777777" w:rsidR="008833B7" w:rsidRDefault="008833B7" w:rsidP="00640DF3">
                      <w:pPr>
                        <w:widowControl w:val="0"/>
                        <w:numPr>
                          <w:ilvl w:val="0"/>
                          <w:numId w:val="32"/>
                        </w:numPr>
                        <w:autoSpaceDE w:val="0"/>
                        <w:jc w:val="both"/>
                      </w:pPr>
                      <w:bookmarkStart w:id="23" w:name="_Hlk63023847"/>
                      <w:r w:rsidRPr="004C456D">
                        <w:rPr>
                          <w:rFonts w:asciiTheme="minorHAnsi" w:hAnsiTheme="minorHAnsi" w:cstheme="minorHAnsi"/>
                          <w:b/>
                          <w:sz w:val="24"/>
                          <w:szCs w:val="24"/>
                        </w:rPr>
                        <w:t>Informacje dotyczące zabezpieczenia należytego wykonania umowy</w:t>
                      </w:r>
                      <w:bookmarkEnd w:id="23"/>
                    </w:p>
                  </w:txbxContent>
                </v:textbox>
                <w10:wrap type="topAndBottom" anchorx="margin"/>
              </v:roundrect>
            </w:pict>
          </mc:Fallback>
        </mc:AlternateContent>
      </w:r>
    </w:p>
    <w:p w14:paraId="7614B2B5" w14:textId="77777777" w:rsidR="00164874" w:rsidRPr="00572475" w:rsidRDefault="00164874" w:rsidP="00137FDE">
      <w:pPr>
        <w:widowControl w:val="0"/>
        <w:autoSpaceDE w:val="0"/>
        <w:spacing w:line="276" w:lineRule="auto"/>
        <w:jc w:val="both"/>
        <w:rPr>
          <w:rFonts w:asciiTheme="minorHAnsi" w:hAnsiTheme="minorHAnsi" w:cstheme="minorHAnsi"/>
          <w:szCs w:val="24"/>
        </w:rPr>
      </w:pPr>
    </w:p>
    <w:p w14:paraId="1318C6BD" w14:textId="77777777" w:rsidR="00092BE7" w:rsidRPr="004C456D" w:rsidRDefault="0012201E" w:rsidP="00137FDE">
      <w:pPr>
        <w:widowControl w:val="0"/>
        <w:autoSpaceDE w:val="0"/>
        <w:spacing w:line="276" w:lineRule="auto"/>
        <w:jc w:val="both"/>
        <w:rPr>
          <w:rFonts w:asciiTheme="minorHAnsi" w:hAnsiTheme="minorHAnsi" w:cstheme="minorHAnsi"/>
          <w:sz w:val="24"/>
          <w:szCs w:val="24"/>
        </w:rPr>
      </w:pPr>
      <w:r>
        <w:rPr>
          <w:rFonts w:asciiTheme="minorHAnsi" w:hAnsiTheme="minorHAnsi" w:cstheme="minorHAnsi"/>
          <w:sz w:val="24"/>
          <w:szCs w:val="24"/>
        </w:rPr>
        <w:t>Zabezpieczenie należytego wykonania umowy nie będzie wymagane.</w:t>
      </w:r>
    </w:p>
    <w:p w14:paraId="388CF33D" w14:textId="77777777" w:rsidR="002872D9" w:rsidRPr="004C456D" w:rsidRDefault="009253BF" w:rsidP="002872D9">
      <w:pPr>
        <w:overflowPunct w:val="0"/>
        <w:autoSpaceDE w:val="0"/>
        <w:autoSpaceDN w:val="0"/>
        <w:adjustRightInd w:val="0"/>
        <w:spacing w:line="276" w:lineRule="auto"/>
        <w:jc w:val="both"/>
        <w:textAlignment w:val="baseline"/>
        <w:rPr>
          <w:rFonts w:asciiTheme="minorHAnsi" w:hAnsiTheme="minorHAnsi" w:cstheme="minorHAnsi"/>
          <w:color w:val="000000"/>
          <w:spacing w:val="-4"/>
          <w:sz w:val="18"/>
          <w:szCs w:val="18"/>
          <w:lang w:eastAsia="pl-PL"/>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99200" behindDoc="0" locked="0" layoutInCell="1" allowOverlap="1" wp14:anchorId="0F25B14C" wp14:editId="340F588C">
                <wp:simplePos x="0" y="0"/>
                <wp:positionH relativeFrom="margin">
                  <wp:align>right</wp:align>
                </wp:positionH>
                <wp:positionV relativeFrom="paragraph">
                  <wp:posOffset>175895</wp:posOffset>
                </wp:positionV>
                <wp:extent cx="5657850" cy="368300"/>
                <wp:effectExtent l="0" t="0" r="19050" b="12700"/>
                <wp:wrapTopAndBottom/>
                <wp:docPr id="2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68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CB82851" w14:textId="77777777" w:rsidR="008833B7" w:rsidRDefault="008833B7" w:rsidP="00640DF3">
                            <w:pPr>
                              <w:widowControl w:val="0"/>
                              <w:numPr>
                                <w:ilvl w:val="0"/>
                                <w:numId w:val="32"/>
                              </w:numPr>
                              <w:autoSpaceDE w:val="0"/>
                              <w:jc w:val="both"/>
                            </w:pPr>
                            <w:bookmarkStart w:id="24" w:name="_Hlk63023862"/>
                            <w:r w:rsidRPr="004C456D">
                              <w:rPr>
                                <w:rFonts w:asciiTheme="minorHAnsi" w:hAnsiTheme="minorHAnsi" w:cstheme="minorHAnsi"/>
                                <w:b/>
                                <w:bCs/>
                                <w:sz w:val="24"/>
                                <w:szCs w:val="24"/>
                              </w:rPr>
                              <w:t>Środki ochrony prawnej przysługujące Wykonawcy</w:t>
                            </w:r>
                            <w:bookmarkEnd w:id="24"/>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F25B14C" id="_x0000_s1046" style="position:absolute;left:0;text-align:left;margin-left:394.3pt;margin-top:13.85pt;width:445.5pt;height:29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" fillcolor="#deebf7" strokecolor="#bdd7ee">
                <v:stroke joinstyle="miter"/>
                <v:textbox>
                  <w:txbxContent>
                    <w:p w14:paraId="5CB82851" w14:textId="77777777" w:rsidR="008833B7" w:rsidRDefault="008833B7" w:rsidP="00640DF3">
                      <w:pPr>
                        <w:widowControl w:val="0"/>
                        <w:numPr>
                          <w:ilvl w:val="0"/>
                          <w:numId w:val="32"/>
                        </w:numPr>
                        <w:autoSpaceDE w:val="0"/>
                        <w:jc w:val="both"/>
                      </w:pPr>
                      <w:bookmarkStart w:id="25" w:name="_Hlk63023862"/>
                      <w:r w:rsidRPr="004C456D">
                        <w:rPr>
                          <w:rFonts w:asciiTheme="minorHAnsi" w:hAnsiTheme="minorHAnsi" w:cstheme="minorHAnsi"/>
                          <w:b/>
                          <w:bCs/>
                          <w:sz w:val="24"/>
                          <w:szCs w:val="24"/>
                        </w:rPr>
                        <w:t>Środki ochrony prawnej przysługujące Wykonawcy</w:t>
                      </w:r>
                      <w:bookmarkEnd w:id="25"/>
                    </w:p>
                  </w:txbxContent>
                </v:textbox>
                <w10:wrap type="topAndBottom" anchorx="margin"/>
              </v:roundrect>
            </w:pict>
          </mc:Fallback>
        </mc:AlternateContent>
      </w:r>
    </w:p>
    <w:p w14:paraId="125C35F1" w14:textId="77777777" w:rsidR="002872D9" w:rsidRPr="004C456D" w:rsidRDefault="002872D9" w:rsidP="00640DF3">
      <w:pPr>
        <w:pStyle w:val="Akapitzlist"/>
        <w:numPr>
          <w:ilvl w:val="0"/>
          <w:numId w:val="15"/>
        </w:numPr>
        <w:suppressAutoHyphens w:val="0"/>
        <w:overflowPunct w:val="0"/>
        <w:autoSpaceDE w:val="0"/>
        <w:autoSpaceDN w:val="0"/>
        <w:adjustRightInd w:val="0"/>
        <w:spacing w:before="240"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lastRenderedPageBreak/>
        <w:t>Środki ochrony prawnej przysługują Wykonawcy, jeżeli ma lub miał interes w uzyskaniu zamówienia oraz poniósł lub może ponieść szkodę, w wyniku naruszenia przez Zamawiającego przepisów ustawy Pzp.</w:t>
      </w:r>
    </w:p>
    <w:p w14:paraId="768E1CAA" w14:textId="77777777" w:rsidR="002872D9" w:rsidRPr="004C456D" w:rsidRDefault="002872D9" w:rsidP="00640DF3">
      <w:pPr>
        <w:pStyle w:val="Akapitzlist"/>
        <w:numPr>
          <w:ilvl w:val="0"/>
          <w:numId w:val="15"/>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Odwołanie przysługuje na:</w:t>
      </w:r>
    </w:p>
    <w:p w14:paraId="44EE95DA" w14:textId="77777777" w:rsidR="002872D9" w:rsidRPr="004C456D" w:rsidRDefault="002872D9" w:rsidP="00640DF3">
      <w:pPr>
        <w:pStyle w:val="Akapitzlist"/>
        <w:numPr>
          <w:ilvl w:val="1"/>
          <w:numId w:val="16"/>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niezgodną z przepisami ustawy czynność Zamawiającego, podjętą w postępowaniu</w:t>
      </w:r>
      <w:r w:rsidR="005F5FE4" w:rsidRPr="004C456D">
        <w:rPr>
          <w:rFonts w:asciiTheme="minorHAnsi" w:hAnsiTheme="minorHAnsi" w:cstheme="minorHAnsi"/>
          <w:color w:val="000000"/>
          <w:spacing w:val="-4"/>
          <w:lang w:eastAsia="pl-PL"/>
        </w:rPr>
        <w:br/>
      </w:r>
      <w:r w:rsidRPr="004C456D">
        <w:rPr>
          <w:rFonts w:asciiTheme="minorHAnsi" w:hAnsiTheme="minorHAnsi" w:cstheme="minorHAnsi"/>
          <w:color w:val="000000"/>
          <w:spacing w:val="-4"/>
          <w:lang w:eastAsia="pl-PL"/>
        </w:rPr>
        <w:t xml:space="preserve"> o udzielenie zamówienia,  w tym na projektowane postanowieni</w:t>
      </w:r>
      <w:r w:rsidR="00673572">
        <w:rPr>
          <w:rFonts w:asciiTheme="minorHAnsi" w:hAnsiTheme="minorHAnsi" w:cstheme="minorHAnsi"/>
          <w:color w:val="000000"/>
          <w:spacing w:val="-4"/>
          <w:lang w:eastAsia="pl-PL"/>
        </w:rPr>
        <w:t>a</w:t>
      </w:r>
      <w:r w:rsidRPr="004C456D">
        <w:rPr>
          <w:rFonts w:asciiTheme="minorHAnsi" w:hAnsiTheme="minorHAnsi" w:cstheme="minorHAnsi"/>
          <w:color w:val="000000"/>
          <w:spacing w:val="-4"/>
          <w:lang w:eastAsia="pl-PL"/>
        </w:rPr>
        <w:t xml:space="preserve"> umowy;</w:t>
      </w:r>
    </w:p>
    <w:p w14:paraId="0FF79BD9" w14:textId="77777777" w:rsidR="002872D9" w:rsidRPr="004C456D" w:rsidRDefault="002872D9" w:rsidP="00640DF3">
      <w:pPr>
        <w:pStyle w:val="Akapitzlist"/>
        <w:numPr>
          <w:ilvl w:val="1"/>
          <w:numId w:val="16"/>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zaniechanie czynności w postępowaniu o udzielenie zamówienia, do której Zamawiający był obowiązany na podstawie ustawy.</w:t>
      </w:r>
    </w:p>
    <w:p w14:paraId="29228A88" w14:textId="77777777" w:rsidR="002872D9" w:rsidRPr="004C456D" w:rsidRDefault="002872D9" w:rsidP="00640DF3">
      <w:pPr>
        <w:pStyle w:val="Akapitzlist"/>
        <w:numPr>
          <w:ilvl w:val="0"/>
          <w:numId w:val="15"/>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 xml:space="preserve">Odwołanie wnosi się do Prezesa Krajowej Izby Odwoławczej w formie pisemnej albo </w:t>
      </w:r>
      <w:r w:rsidR="005F5FE4" w:rsidRPr="004C456D">
        <w:rPr>
          <w:rFonts w:asciiTheme="minorHAnsi" w:hAnsiTheme="minorHAnsi" w:cstheme="minorHAnsi"/>
          <w:color w:val="000000"/>
          <w:spacing w:val="-4"/>
          <w:lang w:eastAsia="pl-PL"/>
        </w:rPr>
        <w:br/>
      </w:r>
      <w:r w:rsidRPr="004C456D">
        <w:rPr>
          <w:rFonts w:asciiTheme="minorHAnsi" w:hAnsiTheme="minorHAnsi" w:cstheme="minorHAnsi"/>
          <w:color w:val="000000"/>
          <w:spacing w:val="-4"/>
          <w:lang w:eastAsia="pl-PL"/>
        </w:rPr>
        <w:t>w formie elektronicznej albo w postaci elektronicznej opatrzone podpisem zaufanym.</w:t>
      </w:r>
    </w:p>
    <w:p w14:paraId="2D294DD0" w14:textId="77777777" w:rsidR="002872D9" w:rsidRPr="004C456D" w:rsidRDefault="002872D9" w:rsidP="00640DF3">
      <w:pPr>
        <w:pStyle w:val="Akapitzlist"/>
        <w:numPr>
          <w:ilvl w:val="0"/>
          <w:numId w:val="15"/>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249AE634" w14:textId="77777777" w:rsidR="002872D9" w:rsidRPr="004C456D" w:rsidRDefault="002872D9" w:rsidP="00640DF3">
      <w:pPr>
        <w:pStyle w:val="Akapitzlist"/>
        <w:numPr>
          <w:ilvl w:val="0"/>
          <w:numId w:val="15"/>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Szczegółowe informacje dotyczące środków ochrony prawnej określone są w Dziale IX „Środki ochrony prawnej” ustawy Pzp.</w:t>
      </w:r>
    </w:p>
    <w:p w14:paraId="657E10DC" w14:textId="77777777" w:rsidR="00A179D6" w:rsidRDefault="00164874" w:rsidP="00074B85">
      <w:pPr>
        <w:pStyle w:val="Akapitzlist"/>
        <w:suppressAutoHyphens w:val="0"/>
        <w:overflowPunct w:val="0"/>
        <w:autoSpaceDE w:val="0"/>
        <w:autoSpaceDN w:val="0"/>
        <w:adjustRightInd w:val="0"/>
        <w:spacing w:line="276" w:lineRule="auto"/>
        <w:ind w:left="0"/>
        <w:contextualSpacing/>
        <w:jc w:val="both"/>
        <w:textAlignment w:val="baseline"/>
        <w:rPr>
          <w:rFonts w:asciiTheme="minorHAnsi" w:hAnsiTheme="minorHAnsi" w:cstheme="minorHAnsi"/>
          <w:color w:val="000000"/>
          <w:spacing w:val="-4"/>
          <w:lang w:eastAsia="pl-PL"/>
        </w:rPr>
      </w:pPr>
      <w:r w:rsidRPr="00DC628E">
        <w:rPr>
          <w:rFonts w:asciiTheme="minorHAnsi" w:hAnsiTheme="minorHAnsi" w:cstheme="minorHAnsi"/>
          <w:b/>
          <w:bCs/>
          <w:noProof/>
          <w:lang w:eastAsia="pl-PL"/>
        </w:rPr>
        <mc:AlternateContent>
          <mc:Choice Requires="wps">
            <w:drawing>
              <wp:anchor distT="0" distB="0" distL="114300" distR="114300" simplePos="0" relativeHeight="251701248" behindDoc="0" locked="0" layoutInCell="1" allowOverlap="1" wp14:anchorId="4BC4C594" wp14:editId="56DCACFC">
                <wp:simplePos x="0" y="0"/>
                <wp:positionH relativeFrom="margin">
                  <wp:posOffset>-149860</wp:posOffset>
                </wp:positionH>
                <wp:positionV relativeFrom="paragraph">
                  <wp:posOffset>236220</wp:posOffset>
                </wp:positionV>
                <wp:extent cx="5915025" cy="565150"/>
                <wp:effectExtent l="0" t="0" r="28575" b="25400"/>
                <wp:wrapTopAndBottom/>
                <wp:docPr id="2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651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460B8E84" w14:textId="77777777" w:rsidR="008833B7" w:rsidRPr="00115B57" w:rsidRDefault="008833B7" w:rsidP="00640DF3">
                            <w:pPr>
                              <w:widowControl w:val="0"/>
                              <w:numPr>
                                <w:ilvl w:val="0"/>
                                <w:numId w:val="32"/>
                              </w:numPr>
                              <w:autoSpaceDE w:val="0"/>
                              <w:jc w:val="both"/>
                              <w:rPr>
                                <w:sz w:val="24"/>
                              </w:rPr>
                            </w:pPr>
                            <w:r w:rsidRPr="00115B57">
                              <w:rPr>
                                <w:rFonts w:asciiTheme="minorHAnsi" w:hAnsiTheme="minorHAnsi" w:cstheme="minorHAnsi"/>
                                <w:b/>
                                <w:sz w:val="24"/>
                                <w:szCs w:val="24"/>
                              </w:rPr>
                              <w:t>Informacje o charakterze dodatkowym PRZETWARZANIE DANYCH OSOBOWYCH (RODO)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BC4C594" id="_x0000_s1047" style="position:absolute;left:0;text-align:left;margin-left:-11.8pt;margin-top:18.6pt;width:465.75pt;height:44.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" fillcolor="#deebf7" strokecolor="#bdd7ee">
                <v:stroke joinstyle="miter"/>
                <v:textbox>
                  <w:txbxContent>
                    <w:p w14:paraId="460B8E84" w14:textId="77777777" w:rsidR="008833B7" w:rsidRPr="00115B57" w:rsidRDefault="008833B7" w:rsidP="00640DF3">
                      <w:pPr>
                        <w:widowControl w:val="0"/>
                        <w:numPr>
                          <w:ilvl w:val="0"/>
                          <w:numId w:val="32"/>
                        </w:numPr>
                        <w:autoSpaceDE w:val="0"/>
                        <w:jc w:val="both"/>
                        <w:rPr>
                          <w:sz w:val="24"/>
                        </w:rPr>
                      </w:pPr>
                      <w:r w:rsidRPr="00115B57">
                        <w:rPr>
                          <w:rFonts w:asciiTheme="minorHAnsi" w:hAnsiTheme="minorHAnsi" w:cstheme="minorHAnsi"/>
                          <w:b/>
                          <w:sz w:val="24"/>
                          <w:szCs w:val="24"/>
                        </w:rPr>
                        <w:t>Informacje o charakterze dodatkowym PRZETWARZANIE DANYCH OSOBOWYCH (RODO)</w:t>
                      </w:r>
                    </w:p>
                  </w:txbxContent>
                </v:textbox>
                <w10:wrap type="topAndBottom" anchorx="margin"/>
              </v:roundrect>
            </w:pict>
          </mc:Fallback>
        </mc:AlternateContent>
      </w:r>
    </w:p>
    <w:p w14:paraId="3059BC10" w14:textId="77777777" w:rsidR="00164874" w:rsidRPr="004C456D" w:rsidRDefault="00164874" w:rsidP="00074B85">
      <w:pPr>
        <w:pStyle w:val="Akapitzlist"/>
        <w:suppressAutoHyphens w:val="0"/>
        <w:overflowPunct w:val="0"/>
        <w:autoSpaceDE w:val="0"/>
        <w:autoSpaceDN w:val="0"/>
        <w:adjustRightInd w:val="0"/>
        <w:spacing w:line="276" w:lineRule="auto"/>
        <w:ind w:left="0"/>
        <w:contextualSpacing/>
        <w:jc w:val="both"/>
        <w:textAlignment w:val="baseline"/>
        <w:rPr>
          <w:rFonts w:asciiTheme="minorHAnsi" w:hAnsiTheme="minorHAnsi" w:cstheme="minorHAnsi"/>
          <w:color w:val="000000"/>
          <w:spacing w:val="-4"/>
          <w:lang w:eastAsia="pl-PL"/>
        </w:rPr>
      </w:pPr>
    </w:p>
    <w:p w14:paraId="7D907A1D" w14:textId="77777777" w:rsidR="00A179D6" w:rsidRPr="004C456D" w:rsidRDefault="00A179D6" w:rsidP="00640DF3">
      <w:pPr>
        <w:numPr>
          <w:ilvl w:val="0"/>
          <w:numId w:val="19"/>
        </w:numPr>
        <w:suppressAutoHyphens w:val="0"/>
        <w:spacing w:after="160" w:line="259" w:lineRule="auto"/>
        <w:ind w:left="142" w:hanging="142"/>
        <w:contextualSpacing/>
        <w:jc w:val="both"/>
        <w:rPr>
          <w:rFonts w:asciiTheme="minorHAnsi" w:hAnsiTheme="minorHAnsi" w:cstheme="minorHAnsi"/>
          <w:sz w:val="24"/>
          <w:szCs w:val="24"/>
        </w:rPr>
      </w:pPr>
      <w:r w:rsidRPr="004C456D">
        <w:rPr>
          <w:rFonts w:asciiTheme="minorHAnsi" w:hAnsiTheme="minorHAnsi" w:cstheme="minorHAnsi"/>
          <w:sz w:val="24"/>
          <w:szCs w:val="24"/>
        </w:rPr>
        <w:t>Zgodnie z art. 13 ust. 1 i 2 rozporządzenia Parlamentu Europejskiego i Rady (UE) 2016/679 z 27 kwietnia 2016 r. w sprawie ochr</w:t>
      </w:r>
      <w:r w:rsidR="00596139">
        <w:rPr>
          <w:rFonts w:asciiTheme="minorHAnsi" w:hAnsiTheme="minorHAnsi" w:cstheme="minorHAnsi"/>
          <w:sz w:val="24"/>
          <w:szCs w:val="24"/>
        </w:rPr>
        <w:t>ony osób fizycznych w związku z </w:t>
      </w:r>
      <w:r w:rsidRPr="004C456D">
        <w:rPr>
          <w:rFonts w:asciiTheme="minorHAnsi" w:hAnsiTheme="minorHAnsi" w:cstheme="minorHAnsi"/>
          <w:sz w:val="24"/>
          <w:szCs w:val="24"/>
        </w:rPr>
        <w:t xml:space="preserve">przetwarzaniem danych osobowych i w sprawie swobodnego przepływu takich danych oraz uchylenia dyrektywy 95/46/WE (ogólne rozporządzenie o ochronie danych) (Dz.Urz. UE L </w:t>
      </w:r>
      <w:r w:rsidR="00CA4EFD">
        <w:rPr>
          <w:rFonts w:asciiTheme="minorHAnsi" w:hAnsiTheme="minorHAnsi" w:cstheme="minorHAnsi"/>
          <w:sz w:val="24"/>
          <w:szCs w:val="24"/>
        </w:rPr>
        <w:t>2016.119.1</w:t>
      </w:r>
      <w:r w:rsidRPr="004C456D">
        <w:rPr>
          <w:rFonts w:asciiTheme="minorHAnsi" w:hAnsiTheme="minorHAnsi" w:cstheme="minorHAnsi"/>
          <w:sz w:val="24"/>
          <w:szCs w:val="24"/>
        </w:rPr>
        <w:t>, str. 1), dalej „RODO”,</w:t>
      </w:r>
      <w:r w:rsidR="00673572">
        <w:rPr>
          <w:rFonts w:asciiTheme="minorHAnsi" w:hAnsiTheme="minorHAnsi" w:cstheme="minorHAnsi"/>
          <w:sz w:val="24"/>
          <w:szCs w:val="24"/>
        </w:rPr>
        <w:t xml:space="preserve"> Zamawiający</w:t>
      </w:r>
      <w:r w:rsidRPr="004C456D">
        <w:rPr>
          <w:rFonts w:asciiTheme="minorHAnsi" w:hAnsiTheme="minorHAnsi" w:cstheme="minorHAnsi"/>
          <w:sz w:val="24"/>
          <w:szCs w:val="24"/>
        </w:rPr>
        <w:t xml:space="preserve"> informuj</w:t>
      </w:r>
      <w:r w:rsidR="00673572">
        <w:rPr>
          <w:rFonts w:asciiTheme="minorHAnsi" w:hAnsiTheme="minorHAnsi" w:cstheme="minorHAnsi"/>
          <w:sz w:val="24"/>
          <w:szCs w:val="24"/>
        </w:rPr>
        <w:t>e</w:t>
      </w:r>
      <w:r w:rsidRPr="004C456D">
        <w:rPr>
          <w:rFonts w:asciiTheme="minorHAnsi" w:hAnsiTheme="minorHAnsi" w:cstheme="minorHAnsi"/>
          <w:sz w:val="24"/>
          <w:szCs w:val="24"/>
        </w:rPr>
        <w:t>, że:</w:t>
      </w:r>
    </w:p>
    <w:p w14:paraId="2AA9B59B" w14:textId="77777777" w:rsidR="00A179D6" w:rsidRPr="004C456D" w:rsidRDefault="00A179D6" w:rsidP="00640DF3">
      <w:pPr>
        <w:numPr>
          <w:ilvl w:val="1"/>
          <w:numId w:val="19"/>
        </w:numPr>
        <w:suppressAutoHyphens w:val="0"/>
        <w:spacing w:after="160" w:line="259" w:lineRule="auto"/>
        <w:ind w:left="851"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Administratorem Pani/Pana danych osobowych jest Zamawiający – 31 Baza Lotnictwa Taktycznego, ul. Silniki 1, 61-325 Pozna</w:t>
      </w:r>
      <w:r w:rsidR="00596139">
        <w:rPr>
          <w:rFonts w:asciiTheme="minorHAnsi" w:hAnsiTheme="minorHAnsi" w:cstheme="minorHAnsi"/>
          <w:sz w:val="24"/>
          <w:szCs w:val="24"/>
        </w:rPr>
        <w:t>ń, względem osób fizycznych, od </w:t>
      </w:r>
      <w:r w:rsidRPr="004C456D">
        <w:rPr>
          <w:rFonts w:asciiTheme="minorHAnsi" w:hAnsiTheme="minorHAnsi" w:cstheme="minorHAnsi"/>
          <w:sz w:val="24"/>
          <w:szCs w:val="24"/>
        </w:rPr>
        <w:t>których dane osobowe bezpośrednio pozyskał, w szczególności: wykonawcy będącego osobą fizyczną, pełnomocnika wykonawcy członka organu zarządzającego wykonawcy, osób skierowanych</w:t>
      </w:r>
      <w:r w:rsidR="00596139">
        <w:rPr>
          <w:rFonts w:asciiTheme="minorHAnsi" w:hAnsiTheme="minorHAnsi" w:cstheme="minorHAnsi"/>
          <w:sz w:val="24"/>
          <w:szCs w:val="24"/>
        </w:rPr>
        <w:t xml:space="preserve"> do przygotowania i </w:t>
      </w:r>
      <w:r w:rsidRPr="004C456D">
        <w:rPr>
          <w:rFonts w:asciiTheme="minorHAnsi" w:hAnsiTheme="minorHAnsi" w:cstheme="minorHAnsi"/>
          <w:sz w:val="24"/>
          <w:szCs w:val="24"/>
        </w:rPr>
        <w:t>przeprowadzenia postępowania o udziel</w:t>
      </w:r>
      <w:r w:rsidR="00596139">
        <w:rPr>
          <w:rFonts w:asciiTheme="minorHAnsi" w:hAnsiTheme="minorHAnsi" w:cstheme="minorHAnsi"/>
          <w:sz w:val="24"/>
          <w:szCs w:val="24"/>
        </w:rPr>
        <w:t>enie zamówienia publicznego lub </w:t>
      </w:r>
      <w:r w:rsidRPr="004C456D">
        <w:rPr>
          <w:rFonts w:asciiTheme="minorHAnsi" w:hAnsiTheme="minorHAnsi" w:cstheme="minorHAnsi"/>
          <w:sz w:val="24"/>
          <w:szCs w:val="24"/>
        </w:rPr>
        <w:t>konkursu.</w:t>
      </w:r>
    </w:p>
    <w:p w14:paraId="4BA8B394" w14:textId="77777777" w:rsidR="00A179D6" w:rsidRPr="004C456D" w:rsidRDefault="00A179D6" w:rsidP="00640DF3">
      <w:pPr>
        <w:numPr>
          <w:ilvl w:val="1"/>
          <w:numId w:val="19"/>
        </w:numPr>
        <w:suppressAutoHyphens w:val="0"/>
        <w:spacing w:after="160" w:line="259" w:lineRule="auto"/>
        <w:ind w:hanging="148"/>
        <w:contextualSpacing/>
        <w:jc w:val="both"/>
        <w:rPr>
          <w:rFonts w:asciiTheme="minorHAnsi" w:hAnsiTheme="minorHAnsi" w:cstheme="minorHAnsi"/>
          <w:sz w:val="24"/>
          <w:szCs w:val="24"/>
        </w:rPr>
      </w:pPr>
      <w:r w:rsidRPr="004C456D">
        <w:rPr>
          <w:rFonts w:asciiTheme="minorHAnsi" w:hAnsiTheme="minorHAnsi" w:cstheme="minorHAnsi"/>
          <w:sz w:val="24"/>
          <w:szCs w:val="24"/>
        </w:rPr>
        <w:t>Współadministratorem Pani/Pana danych osobowych jest:</w:t>
      </w:r>
    </w:p>
    <w:p w14:paraId="21FE1E6B" w14:textId="77777777" w:rsidR="00A179D6" w:rsidRPr="004C456D" w:rsidRDefault="00A179D6" w:rsidP="00640DF3">
      <w:pPr>
        <w:numPr>
          <w:ilvl w:val="2"/>
          <w:numId w:val="19"/>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Urząd Zamówień Publicznych [ul. Postępu 17a, 02-676 Warszawa, reprezentowany przez Prezesa UZP] – względem osób fizycznych, od których dane osobowe pozyskał w toku kontroli;</w:t>
      </w:r>
    </w:p>
    <w:p w14:paraId="2CE1A6B2" w14:textId="77777777" w:rsidR="00A179D6" w:rsidRPr="004C456D" w:rsidRDefault="00A179D6" w:rsidP="00640DF3">
      <w:pPr>
        <w:numPr>
          <w:ilvl w:val="2"/>
          <w:numId w:val="19"/>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Krajowa Izba Odwoławcza ul. Postępu 17a, 02-676 Warszawa, reprezentowana przez Prezesa KIO] – względem osób fizycznych, od których pozyskał dane osobowe w ramach wniesionych środków ochrony prawnej.</w:t>
      </w:r>
    </w:p>
    <w:p w14:paraId="67C4BA80" w14:textId="77777777" w:rsidR="00A179D6" w:rsidRPr="004C456D" w:rsidRDefault="00A179D6" w:rsidP="00640DF3">
      <w:pPr>
        <w:numPr>
          <w:ilvl w:val="0"/>
          <w:numId w:val="19"/>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Inspektorem ochrony danych (IOD) w 31 BLT ul. Silniki 1, 6</w:t>
      </w:r>
      <w:r w:rsidR="00596139">
        <w:rPr>
          <w:rFonts w:asciiTheme="minorHAnsi" w:hAnsiTheme="minorHAnsi" w:cstheme="minorHAnsi"/>
          <w:sz w:val="24"/>
          <w:szCs w:val="24"/>
        </w:rPr>
        <w:t xml:space="preserve">1-325 Poznań jest Pani </w:t>
      </w:r>
      <w:r w:rsidR="00CA4EFD">
        <w:rPr>
          <w:rFonts w:asciiTheme="minorHAnsi" w:hAnsiTheme="minorHAnsi" w:cstheme="minorHAnsi"/>
          <w:sz w:val="24"/>
          <w:szCs w:val="24"/>
        </w:rPr>
        <w:t>Krzysztof LUDERA</w:t>
      </w:r>
      <w:r w:rsidRPr="004C456D">
        <w:rPr>
          <w:rFonts w:asciiTheme="minorHAnsi" w:hAnsiTheme="minorHAnsi" w:cstheme="minorHAnsi"/>
          <w:sz w:val="24"/>
          <w:szCs w:val="24"/>
        </w:rPr>
        <w:t xml:space="preserve"> adres e-mail: </w:t>
      </w:r>
      <w:hyperlink r:id="rId24" w:history="1">
        <w:r w:rsidRPr="004C456D">
          <w:rPr>
            <w:rStyle w:val="Hipercze"/>
            <w:rFonts w:asciiTheme="minorHAnsi" w:hAnsiTheme="minorHAnsi" w:cstheme="minorHAnsi"/>
            <w:sz w:val="24"/>
            <w:szCs w:val="24"/>
          </w:rPr>
          <w:t>31blt.daneosobowe@ron.mil.pl</w:t>
        </w:r>
      </w:hyperlink>
      <w:r w:rsidRPr="004C456D">
        <w:rPr>
          <w:rFonts w:asciiTheme="minorHAnsi" w:hAnsiTheme="minorHAnsi" w:cstheme="minorHAnsi"/>
          <w:sz w:val="24"/>
          <w:szCs w:val="24"/>
        </w:rPr>
        <w:t xml:space="preserve">  telefon: 261 548</w:t>
      </w:r>
      <w:r w:rsidR="00F2018E" w:rsidRPr="004C456D">
        <w:rPr>
          <w:rFonts w:asciiTheme="minorHAnsi" w:hAnsiTheme="minorHAnsi" w:cstheme="minorHAnsi"/>
          <w:sz w:val="24"/>
          <w:szCs w:val="24"/>
        </w:rPr>
        <w:t> </w:t>
      </w:r>
      <w:r w:rsidR="00CA4EFD">
        <w:rPr>
          <w:rFonts w:asciiTheme="minorHAnsi" w:hAnsiTheme="minorHAnsi" w:cstheme="minorHAnsi"/>
          <w:sz w:val="24"/>
          <w:szCs w:val="24"/>
        </w:rPr>
        <w:t>738</w:t>
      </w:r>
      <w:r w:rsidR="00F2018E" w:rsidRPr="004C456D">
        <w:rPr>
          <w:rFonts w:asciiTheme="minorHAnsi" w:hAnsiTheme="minorHAnsi" w:cstheme="minorHAnsi"/>
          <w:sz w:val="24"/>
          <w:szCs w:val="24"/>
        </w:rPr>
        <w:t>.</w:t>
      </w:r>
      <w:r w:rsidRPr="004C456D">
        <w:rPr>
          <w:rFonts w:asciiTheme="minorHAnsi" w:hAnsiTheme="minorHAnsi" w:cstheme="minorHAnsi"/>
          <w:sz w:val="24"/>
          <w:szCs w:val="24"/>
        </w:rPr>
        <w:t xml:space="preserve"> </w:t>
      </w:r>
    </w:p>
    <w:p w14:paraId="0133B76A" w14:textId="77777777" w:rsidR="00A179D6" w:rsidRPr="00C91024" w:rsidRDefault="00A179D6" w:rsidP="00596139">
      <w:pPr>
        <w:spacing w:line="271" w:lineRule="auto"/>
        <w:ind w:left="284"/>
        <w:jc w:val="both"/>
        <w:rPr>
          <w:rFonts w:ascii="Arial" w:hAnsi="Arial" w:cs="Arial"/>
          <w:b/>
          <w:sz w:val="22"/>
          <w:szCs w:val="22"/>
          <w:u w:val="single"/>
        </w:rPr>
      </w:pPr>
      <w:r w:rsidRPr="004C456D">
        <w:rPr>
          <w:rFonts w:asciiTheme="minorHAnsi" w:hAnsiTheme="minorHAnsi" w:cstheme="minorHAnsi"/>
          <w:sz w:val="24"/>
          <w:szCs w:val="24"/>
        </w:rPr>
        <w:lastRenderedPageBreak/>
        <w:t>Pani/Pana dane osobowe przetwarzane będą na podsta</w:t>
      </w:r>
      <w:r w:rsidR="00596139">
        <w:rPr>
          <w:rFonts w:asciiTheme="minorHAnsi" w:hAnsiTheme="minorHAnsi" w:cstheme="minorHAnsi"/>
          <w:sz w:val="24"/>
          <w:szCs w:val="24"/>
        </w:rPr>
        <w:t>wie art. 6 ust. 1 lit. c RODO w </w:t>
      </w:r>
      <w:r w:rsidRPr="004C456D">
        <w:rPr>
          <w:rFonts w:asciiTheme="minorHAnsi" w:hAnsiTheme="minorHAnsi" w:cstheme="minorHAnsi"/>
          <w:sz w:val="24"/>
          <w:szCs w:val="24"/>
        </w:rPr>
        <w:t xml:space="preserve">celu związanym z postępowaniem o udzielenie zamówienia publicznego numer </w:t>
      </w:r>
      <w:sdt>
        <w:sdtPr>
          <w:rPr>
            <w:rFonts w:asciiTheme="minorHAnsi" w:hAnsiTheme="minorHAnsi" w:cstheme="minorHAnsi"/>
            <w:sz w:val="24"/>
            <w:szCs w:val="24"/>
          </w:rPr>
          <w:alias w:val="Kategoria"/>
          <w:tag w:val=""/>
          <w:id w:val="-1742553851"/>
          <w:placeholder>
            <w:docPart w:val="8A6496CE972A4493A52318922A945183"/>
          </w:placeholder>
          <w:dataBinding w:prefixMappings="xmlns:ns0='http://purl.org/dc/elements/1.1/' xmlns:ns1='http://schemas.openxmlformats.org/package/2006/metadata/core-properties' " w:xpath="/ns1:coreProperties[1]/ns1:category[1]" w:storeItemID="{6C3C8BC8-F283-45AE-878A-BAB7291924A1}"/>
          <w15:appearance w15:val="hidden"/>
          <w:text/>
        </w:sdtPr>
        <w:sdtContent>
          <w:r w:rsidR="009F2361">
            <w:rPr>
              <w:rFonts w:asciiTheme="minorHAnsi" w:hAnsiTheme="minorHAnsi" w:cstheme="minorHAnsi"/>
              <w:sz w:val="24"/>
              <w:szCs w:val="24"/>
            </w:rPr>
            <w:t>ZP 54/IX/24</w:t>
          </w:r>
        </w:sdtContent>
      </w:sdt>
      <w:r w:rsidR="00C91024" w:rsidRPr="00C91024">
        <w:rPr>
          <w:rFonts w:asciiTheme="minorHAnsi" w:hAnsiTheme="minorHAnsi" w:cstheme="minorHAnsi"/>
          <w:sz w:val="24"/>
          <w:szCs w:val="24"/>
        </w:rPr>
        <w:t xml:space="preserve"> </w:t>
      </w:r>
      <w:r w:rsidRPr="004C456D">
        <w:rPr>
          <w:rFonts w:asciiTheme="minorHAnsi" w:hAnsiTheme="minorHAnsi" w:cstheme="minorHAnsi"/>
          <w:sz w:val="24"/>
          <w:szCs w:val="24"/>
        </w:rPr>
        <w:t xml:space="preserve">prowadzonym w trybie </w:t>
      </w:r>
      <w:r w:rsidR="001E544A" w:rsidRPr="004C456D">
        <w:rPr>
          <w:rFonts w:asciiTheme="minorHAnsi" w:hAnsiTheme="minorHAnsi" w:cstheme="minorHAnsi"/>
          <w:sz w:val="24"/>
          <w:szCs w:val="24"/>
        </w:rPr>
        <w:t xml:space="preserve">podstawowym </w:t>
      </w:r>
      <w:r w:rsidR="00F2018E" w:rsidRPr="004C456D">
        <w:rPr>
          <w:rFonts w:asciiTheme="minorHAnsi" w:hAnsiTheme="minorHAnsi" w:cstheme="minorHAnsi"/>
          <w:sz w:val="24"/>
          <w:szCs w:val="24"/>
        </w:rPr>
        <w:t>bez</w:t>
      </w:r>
      <w:r w:rsidR="00074B85" w:rsidRPr="004C456D">
        <w:rPr>
          <w:rFonts w:asciiTheme="minorHAnsi" w:hAnsiTheme="minorHAnsi" w:cstheme="minorHAnsi"/>
          <w:sz w:val="24"/>
          <w:szCs w:val="24"/>
        </w:rPr>
        <w:t xml:space="preserve"> możliwości przeprowadzenia negocjacji zgodnie z art. 275 pkt </w:t>
      </w:r>
      <w:r w:rsidR="00F2018E" w:rsidRPr="004C456D">
        <w:rPr>
          <w:rFonts w:asciiTheme="minorHAnsi" w:hAnsiTheme="minorHAnsi" w:cstheme="minorHAnsi"/>
          <w:sz w:val="24"/>
          <w:szCs w:val="24"/>
        </w:rPr>
        <w:t>1</w:t>
      </w:r>
      <w:r w:rsidR="00074B85" w:rsidRPr="004C456D">
        <w:rPr>
          <w:rFonts w:asciiTheme="minorHAnsi" w:hAnsiTheme="minorHAnsi" w:cstheme="minorHAnsi"/>
          <w:sz w:val="24"/>
          <w:szCs w:val="24"/>
        </w:rPr>
        <w:t xml:space="preserve"> ustawy Pzp </w:t>
      </w:r>
      <w:r w:rsidRPr="004C456D">
        <w:rPr>
          <w:rFonts w:asciiTheme="minorHAnsi" w:hAnsiTheme="minorHAnsi" w:cstheme="minorHAnsi"/>
          <w:sz w:val="24"/>
          <w:szCs w:val="24"/>
        </w:rPr>
        <w:t>oraz wykonania umowy – w kategorii dane zwykłe/dane wrażliwe, o których mowa w art. 9 i/lub art. 10 RODO</w:t>
      </w:r>
    </w:p>
    <w:p w14:paraId="38101B1A" w14:textId="77777777" w:rsidR="00A179D6" w:rsidRPr="004C456D" w:rsidRDefault="00A179D6" w:rsidP="00640DF3">
      <w:pPr>
        <w:numPr>
          <w:ilvl w:val="0"/>
          <w:numId w:val="19"/>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Do przetwarzania danych osobowych w kategorii dane wrażliwe dotyczące wyroków skazujących, o których mowa w art. 10 RODO, dopuszczone są wyłącznie osoby posiadające pisemne upoważnienie administratora danych. Osoby takie są ponadto zobowiązane do zachowania tych danych w poufności.</w:t>
      </w:r>
    </w:p>
    <w:p w14:paraId="5CEC73C2" w14:textId="77777777" w:rsidR="00A179D6" w:rsidRPr="004C456D" w:rsidRDefault="00A179D6" w:rsidP="00640DF3">
      <w:pPr>
        <w:numPr>
          <w:ilvl w:val="0"/>
          <w:numId w:val="19"/>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Odbiorcami Pani/Pana danych osobowych będą osoby lub podmioty, którym udostępniona zostanie dokumentacja postępowania w oparciu o art. 74 ustawy Pzp.</w:t>
      </w:r>
    </w:p>
    <w:p w14:paraId="7621D16F" w14:textId="77777777" w:rsidR="00A179D6" w:rsidRPr="004C456D" w:rsidRDefault="00A179D6" w:rsidP="00640DF3">
      <w:pPr>
        <w:numPr>
          <w:ilvl w:val="0"/>
          <w:numId w:val="19"/>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W odniesieniu do danych osobowych w kategorii dane wrażliwe dotyczące wyroków skazujących, o których mowa w art. 10 RODO, Zamawiający będzie udostępniał te dane jedynie w sytuacji, w której ich ujawnianie jest niezbędne w celu umożliwienia korzystania ze środków ochrony prawnej. Po upł</w:t>
      </w:r>
      <w:r w:rsidR="00596139">
        <w:rPr>
          <w:rFonts w:asciiTheme="minorHAnsi" w:hAnsiTheme="minorHAnsi" w:cstheme="minorHAnsi"/>
          <w:sz w:val="24"/>
          <w:szCs w:val="24"/>
        </w:rPr>
        <w:t>ywie terminu na skorzystanie ze </w:t>
      </w:r>
      <w:r w:rsidRPr="004C456D">
        <w:rPr>
          <w:rFonts w:asciiTheme="minorHAnsi" w:hAnsiTheme="minorHAnsi" w:cstheme="minorHAnsi"/>
          <w:sz w:val="24"/>
          <w:szCs w:val="24"/>
        </w:rPr>
        <w:t xml:space="preserve">środków ochrony prawnej albo w przypadku, gdy o dostęp do dokumentów zawierających te dane ubiegają się podmioty, </w:t>
      </w:r>
      <w:r w:rsidR="00596139">
        <w:rPr>
          <w:rFonts w:asciiTheme="minorHAnsi" w:hAnsiTheme="minorHAnsi" w:cstheme="minorHAnsi"/>
          <w:sz w:val="24"/>
          <w:szCs w:val="24"/>
        </w:rPr>
        <w:t>którym nie przysługuje prawo do </w:t>
      </w:r>
      <w:r w:rsidRPr="004C456D">
        <w:rPr>
          <w:rFonts w:asciiTheme="minorHAnsi" w:hAnsiTheme="minorHAnsi" w:cstheme="minorHAnsi"/>
          <w:sz w:val="24"/>
          <w:szCs w:val="24"/>
        </w:rPr>
        <w:t>korzystania ze środków ochrony prawnej, Zamawiający będzie udostępniał dane osobowe zawarte w ww. dokumentach po ich odpowiednim pseudonimowaniu.</w:t>
      </w:r>
    </w:p>
    <w:p w14:paraId="0A6C881D" w14:textId="77777777" w:rsidR="00A179D6" w:rsidRPr="004C456D" w:rsidRDefault="00A179D6" w:rsidP="00640DF3">
      <w:pPr>
        <w:numPr>
          <w:ilvl w:val="0"/>
          <w:numId w:val="19"/>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Protokół postępowania wraz z załącznikami jest jawny z wyłączeniem danych, o których mowa w art. 9 ust. 1 RODO, zebranych w toku postępowania o udzielenie zamówienia publicznego.</w:t>
      </w:r>
    </w:p>
    <w:p w14:paraId="00AE6C86" w14:textId="77777777" w:rsidR="00A179D6" w:rsidRPr="004C456D" w:rsidRDefault="00A179D6" w:rsidP="00640DF3">
      <w:pPr>
        <w:numPr>
          <w:ilvl w:val="0"/>
          <w:numId w:val="19"/>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Pani/Pana dane osobowe będą </w:t>
      </w:r>
      <w:r w:rsidR="008B4CDF" w:rsidRPr="004C456D">
        <w:rPr>
          <w:rFonts w:asciiTheme="minorHAnsi" w:hAnsiTheme="minorHAnsi" w:cstheme="minorHAnsi"/>
          <w:sz w:val="24"/>
          <w:szCs w:val="24"/>
        </w:rPr>
        <w:t>przechowywane, zgodnie z art. 78</w:t>
      </w:r>
      <w:r w:rsidRPr="004C456D">
        <w:rPr>
          <w:rFonts w:asciiTheme="minorHAnsi" w:hAnsiTheme="minorHAnsi" w:cstheme="minorHAnsi"/>
          <w:sz w:val="24"/>
          <w:szCs w:val="24"/>
        </w:rPr>
        <w:t xml:space="preserve"> ust. 1 ustawy Pzp, przez okres 4 lat od dnia zakończenia postępowania o udzielenie zamówienia, a jeżeli czas trwania umowy przekracza 4 lata, okres przechowywania obejmuje cały czas trwania umowy; chyba że niezbędny będzie dłuższy okre</w:t>
      </w:r>
      <w:r w:rsidR="00596139">
        <w:rPr>
          <w:rFonts w:asciiTheme="minorHAnsi" w:hAnsiTheme="minorHAnsi" w:cstheme="minorHAnsi"/>
          <w:sz w:val="24"/>
          <w:szCs w:val="24"/>
        </w:rPr>
        <w:t>s przetwarzania np.: z uwagi na </w:t>
      </w:r>
      <w:r w:rsidRPr="004C456D">
        <w:rPr>
          <w:rFonts w:asciiTheme="minorHAnsi" w:hAnsiTheme="minorHAnsi" w:cstheme="minorHAnsi"/>
          <w:sz w:val="24"/>
          <w:szCs w:val="24"/>
        </w:rPr>
        <w:t>dochodzenie roszczeń lub inny obowiązek wymagany przez przepisy prawa powszechnie obowiązującego.</w:t>
      </w:r>
    </w:p>
    <w:p w14:paraId="3E85F5B2" w14:textId="77777777" w:rsidR="00A179D6" w:rsidRPr="004C456D" w:rsidRDefault="00A179D6" w:rsidP="00640DF3">
      <w:pPr>
        <w:numPr>
          <w:ilvl w:val="0"/>
          <w:numId w:val="19"/>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42F7D2A" w14:textId="77777777" w:rsidR="00A179D6" w:rsidRPr="004C456D" w:rsidRDefault="00A179D6" w:rsidP="00640DF3">
      <w:pPr>
        <w:numPr>
          <w:ilvl w:val="0"/>
          <w:numId w:val="19"/>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W odniesieniu do Pani/Pana danych osobowych</w:t>
      </w:r>
      <w:r w:rsidR="00596139">
        <w:rPr>
          <w:rFonts w:asciiTheme="minorHAnsi" w:hAnsiTheme="minorHAnsi" w:cstheme="minorHAnsi"/>
          <w:sz w:val="24"/>
          <w:szCs w:val="24"/>
        </w:rPr>
        <w:t xml:space="preserve"> decyzje nie będą podejmowane w </w:t>
      </w:r>
      <w:r w:rsidRPr="004C456D">
        <w:rPr>
          <w:rFonts w:asciiTheme="minorHAnsi" w:hAnsiTheme="minorHAnsi" w:cstheme="minorHAnsi"/>
          <w:sz w:val="24"/>
          <w:szCs w:val="24"/>
        </w:rPr>
        <w:t>sposób zautomatyzowany, stosownie do art. 22 RODO.</w:t>
      </w:r>
    </w:p>
    <w:p w14:paraId="1CE18ED9" w14:textId="77777777" w:rsidR="00A179D6" w:rsidRPr="004C456D" w:rsidRDefault="00A179D6" w:rsidP="00640DF3">
      <w:pPr>
        <w:numPr>
          <w:ilvl w:val="0"/>
          <w:numId w:val="19"/>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Pani/Pana dane osobowe będą/nie będą przeka</w:t>
      </w:r>
      <w:r w:rsidR="00596139">
        <w:rPr>
          <w:rFonts w:asciiTheme="minorHAnsi" w:hAnsiTheme="minorHAnsi" w:cstheme="minorHAnsi"/>
          <w:sz w:val="24"/>
          <w:szCs w:val="24"/>
        </w:rPr>
        <w:t>zywane do państwa trzeciego lub </w:t>
      </w:r>
      <w:r w:rsidRPr="004C456D">
        <w:rPr>
          <w:rFonts w:asciiTheme="minorHAnsi" w:hAnsiTheme="minorHAnsi" w:cstheme="minorHAnsi"/>
          <w:sz w:val="24"/>
          <w:szCs w:val="24"/>
        </w:rPr>
        <w:t>organizacji międzynarodowej.</w:t>
      </w:r>
    </w:p>
    <w:p w14:paraId="1431E577" w14:textId="77777777" w:rsidR="00A179D6" w:rsidRPr="004C456D" w:rsidRDefault="00A179D6" w:rsidP="00640DF3">
      <w:pPr>
        <w:numPr>
          <w:ilvl w:val="0"/>
          <w:numId w:val="19"/>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Posiada Pani/Pan, na podstawie art. 15 RODO prawo dostępu do danych </w:t>
      </w:r>
      <w:r w:rsidR="00596139">
        <w:rPr>
          <w:rFonts w:asciiTheme="minorHAnsi" w:hAnsiTheme="minorHAnsi" w:cstheme="minorHAnsi"/>
          <w:sz w:val="24"/>
          <w:szCs w:val="24"/>
        </w:rPr>
        <w:t>osobowych Pani/Pana dotyczących:</w:t>
      </w:r>
    </w:p>
    <w:p w14:paraId="593CB668" w14:textId="77777777" w:rsidR="00A179D6" w:rsidRPr="004C456D" w:rsidRDefault="00A179D6" w:rsidP="00640DF3">
      <w:pPr>
        <w:numPr>
          <w:ilvl w:val="1"/>
          <w:numId w:val="19"/>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Jeżeli podanie informacji o Pani/Pana danych wymagałoby niewspółmiernie dużego wysiłku, Zamawiający może żądać wskazania dodatkowych informacji mających na celu sprecyzowanie Pani/Pana żądania, w szczególności podania nazwy lub daty postępowania o udziel</w:t>
      </w:r>
      <w:r w:rsidR="00596139">
        <w:rPr>
          <w:rFonts w:asciiTheme="minorHAnsi" w:hAnsiTheme="minorHAnsi" w:cstheme="minorHAnsi"/>
          <w:sz w:val="24"/>
          <w:szCs w:val="24"/>
        </w:rPr>
        <w:t>enie zamówienia publicznego lub </w:t>
      </w:r>
      <w:r w:rsidRPr="004C456D">
        <w:rPr>
          <w:rFonts w:asciiTheme="minorHAnsi" w:hAnsiTheme="minorHAnsi" w:cstheme="minorHAnsi"/>
          <w:sz w:val="24"/>
          <w:szCs w:val="24"/>
        </w:rPr>
        <w:t>konkursu.</w:t>
      </w:r>
    </w:p>
    <w:p w14:paraId="092EAC1F" w14:textId="77777777" w:rsidR="00A179D6" w:rsidRPr="004C456D" w:rsidRDefault="00A179D6" w:rsidP="00640DF3">
      <w:pPr>
        <w:numPr>
          <w:ilvl w:val="1"/>
          <w:numId w:val="19"/>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lastRenderedPageBreak/>
        <w:t>W przypadku Pani/Pana danych osobowych zamieszczonych przez Zamawiającego w Biuletynie Zamówie</w:t>
      </w:r>
      <w:r w:rsidR="00596139">
        <w:rPr>
          <w:rFonts w:asciiTheme="minorHAnsi" w:hAnsiTheme="minorHAnsi" w:cstheme="minorHAnsi"/>
          <w:sz w:val="24"/>
          <w:szCs w:val="24"/>
        </w:rPr>
        <w:t>ń Publicznych, prawo dostępu do </w:t>
      </w:r>
      <w:r w:rsidRPr="004C456D">
        <w:rPr>
          <w:rFonts w:asciiTheme="minorHAnsi" w:hAnsiTheme="minorHAnsi" w:cstheme="minorHAnsi"/>
          <w:sz w:val="24"/>
          <w:szCs w:val="24"/>
        </w:rPr>
        <w:t>Pani/Pana danych jest wykonywane w</w:t>
      </w:r>
      <w:r w:rsidR="00596139">
        <w:rPr>
          <w:rFonts w:asciiTheme="minorHAnsi" w:hAnsiTheme="minorHAnsi" w:cstheme="minorHAnsi"/>
          <w:sz w:val="24"/>
          <w:szCs w:val="24"/>
        </w:rPr>
        <w:t xml:space="preserve"> drodze żądania skierowanego do </w:t>
      </w:r>
      <w:r w:rsidRPr="004C456D">
        <w:rPr>
          <w:rFonts w:asciiTheme="minorHAnsi" w:hAnsiTheme="minorHAnsi" w:cstheme="minorHAnsi"/>
          <w:sz w:val="24"/>
          <w:szCs w:val="24"/>
        </w:rPr>
        <w:t>Zamawiającego, przy czym za wdrożenie wszelkich proporcjonalnych środków organizacyjnych i technicznych, aby przetwarzanie Pani/Pana danych osobowych w BZP odbywało się zgodnie z przepisami o ochronie danych osobowych, odpowiedzialny jest Prezes UZP.</w:t>
      </w:r>
    </w:p>
    <w:p w14:paraId="5E8DC9CC" w14:textId="77777777" w:rsidR="00A179D6" w:rsidRPr="004C456D" w:rsidRDefault="00A179D6" w:rsidP="00596139">
      <w:pPr>
        <w:spacing w:line="259" w:lineRule="auto"/>
        <w:ind w:left="993"/>
        <w:jc w:val="both"/>
        <w:rPr>
          <w:rFonts w:asciiTheme="minorHAnsi" w:hAnsiTheme="minorHAnsi" w:cstheme="minorHAnsi"/>
          <w:sz w:val="24"/>
          <w:szCs w:val="24"/>
        </w:rPr>
      </w:pPr>
      <w:r w:rsidRPr="004C456D">
        <w:rPr>
          <w:rFonts w:asciiTheme="minorHAnsi" w:hAnsiTheme="minorHAnsi" w:cstheme="minorHAnsi"/>
          <w:sz w:val="24"/>
          <w:szCs w:val="24"/>
        </w:rPr>
        <w:t>– na podstawie art. 16 RODO prawo do sprostowania Pani/Pana danych osobowych;</w:t>
      </w:r>
    </w:p>
    <w:p w14:paraId="00837B38" w14:textId="77777777" w:rsidR="00A179D6" w:rsidRPr="004C456D" w:rsidRDefault="00A179D6" w:rsidP="00640DF3">
      <w:pPr>
        <w:numPr>
          <w:ilvl w:val="1"/>
          <w:numId w:val="19"/>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Realizacja tego prawa nie może prowadzić </w:t>
      </w:r>
      <w:r w:rsidR="00596139">
        <w:rPr>
          <w:rFonts w:asciiTheme="minorHAnsi" w:hAnsiTheme="minorHAnsi" w:cstheme="minorHAnsi"/>
          <w:sz w:val="24"/>
          <w:szCs w:val="24"/>
        </w:rPr>
        <w:t>do zmiany wyniku postępowania o </w:t>
      </w:r>
      <w:r w:rsidRPr="004C456D">
        <w:rPr>
          <w:rFonts w:asciiTheme="minorHAnsi" w:hAnsiTheme="minorHAnsi" w:cstheme="minorHAnsi"/>
          <w:sz w:val="24"/>
          <w:szCs w:val="24"/>
        </w:rPr>
        <w:t>udzielenie zamówienia publicznego lub konkursu, zmiany postanowień umowy ani nie może naruszać integralności protokołu i załączników do niego.</w:t>
      </w:r>
    </w:p>
    <w:p w14:paraId="4F1ABA3B" w14:textId="77777777" w:rsidR="00A179D6" w:rsidRPr="004C456D" w:rsidRDefault="00A179D6" w:rsidP="00640DF3">
      <w:pPr>
        <w:numPr>
          <w:ilvl w:val="1"/>
          <w:numId w:val="19"/>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 przypadku Pani/Pana danych osobowych zamieszczonych przez Zamawiającego w Biuletynie Zamówie</w:t>
      </w:r>
      <w:r w:rsidR="00596139">
        <w:rPr>
          <w:rFonts w:asciiTheme="minorHAnsi" w:hAnsiTheme="minorHAnsi" w:cstheme="minorHAnsi"/>
          <w:sz w:val="24"/>
          <w:szCs w:val="24"/>
        </w:rPr>
        <w:t>ń Publicznych, prawo dostępu do </w:t>
      </w:r>
      <w:r w:rsidRPr="004C456D">
        <w:rPr>
          <w:rFonts w:asciiTheme="minorHAnsi" w:hAnsiTheme="minorHAnsi" w:cstheme="minorHAnsi"/>
          <w:sz w:val="24"/>
          <w:szCs w:val="24"/>
        </w:rPr>
        <w:t>Pani/Pana danych jest wykonywane w drodze żądania</w:t>
      </w:r>
      <w:r w:rsidR="00596139">
        <w:rPr>
          <w:rFonts w:asciiTheme="minorHAnsi" w:hAnsiTheme="minorHAnsi" w:cstheme="minorHAnsi"/>
          <w:sz w:val="24"/>
          <w:szCs w:val="24"/>
        </w:rPr>
        <w:t xml:space="preserve"> skierowanego do </w:t>
      </w:r>
      <w:r w:rsidRPr="004C456D">
        <w:rPr>
          <w:rFonts w:asciiTheme="minorHAnsi" w:hAnsiTheme="minorHAnsi" w:cstheme="minorHAnsi"/>
          <w:sz w:val="24"/>
          <w:szCs w:val="24"/>
        </w:rPr>
        <w:t>Zamawiającego, przy czym za wdrożenie wszelkich proporcjonalnych środków organizacyjnych i technicznych, aby przetwarzanie Pani/Pana danych osobowych w BZP odbywało się zgodnie z przepisami o ochronie danych osobowych, odpowiedzialny jest Prezes UZP.</w:t>
      </w:r>
    </w:p>
    <w:p w14:paraId="4F674DB0" w14:textId="77777777" w:rsidR="00A179D6" w:rsidRPr="004C456D" w:rsidRDefault="001B325B" w:rsidP="00596139">
      <w:pPr>
        <w:spacing w:line="259" w:lineRule="auto"/>
        <w:ind w:left="993"/>
        <w:jc w:val="both"/>
        <w:rPr>
          <w:rFonts w:asciiTheme="minorHAnsi" w:hAnsiTheme="minorHAnsi" w:cstheme="minorHAnsi"/>
          <w:sz w:val="24"/>
          <w:szCs w:val="24"/>
        </w:rPr>
      </w:pPr>
      <w:r w:rsidRPr="004C456D">
        <w:rPr>
          <w:rFonts w:asciiTheme="minorHAnsi" w:hAnsiTheme="minorHAnsi" w:cstheme="minorHAnsi"/>
          <w:sz w:val="24"/>
          <w:szCs w:val="24"/>
        </w:rPr>
        <w:t xml:space="preserve"> </w:t>
      </w:r>
      <w:r w:rsidR="00A179D6" w:rsidRPr="004C456D">
        <w:rPr>
          <w:rFonts w:asciiTheme="minorHAnsi" w:hAnsiTheme="minorHAnsi" w:cstheme="minorHAnsi"/>
          <w:sz w:val="24"/>
          <w:szCs w:val="24"/>
        </w:rPr>
        <w:t xml:space="preserve">– na podstawie art. 18 RODO prawo żądania od administratora ograniczenia </w:t>
      </w:r>
      <w:r w:rsidRPr="004C456D">
        <w:rPr>
          <w:rFonts w:asciiTheme="minorHAnsi" w:hAnsiTheme="minorHAnsi" w:cstheme="minorHAnsi"/>
          <w:sz w:val="24"/>
          <w:szCs w:val="24"/>
        </w:rPr>
        <w:br/>
        <w:t xml:space="preserve">  </w:t>
      </w:r>
      <w:r w:rsidR="00A179D6" w:rsidRPr="004C456D">
        <w:rPr>
          <w:rFonts w:asciiTheme="minorHAnsi" w:hAnsiTheme="minorHAnsi" w:cstheme="minorHAnsi"/>
          <w:sz w:val="24"/>
          <w:szCs w:val="24"/>
        </w:rPr>
        <w:t>przetwarzania danych osobowych z zastrzeżeniem przypadków, o których mowa w ust. 2 RODO;</w:t>
      </w:r>
    </w:p>
    <w:p w14:paraId="491C3F97" w14:textId="77777777" w:rsidR="00A179D6" w:rsidRPr="004C456D" w:rsidRDefault="00A179D6" w:rsidP="00640DF3">
      <w:pPr>
        <w:numPr>
          <w:ilvl w:val="1"/>
          <w:numId w:val="19"/>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Wniesienie żądania ograniczenia przetwarzania danych osobowych skutkuje obowiązkiem po stronie przedsiębiorcy niezwł</w:t>
      </w:r>
      <w:r w:rsidR="00596139">
        <w:rPr>
          <w:rFonts w:asciiTheme="minorHAnsi" w:hAnsiTheme="minorHAnsi" w:cstheme="minorHAnsi"/>
          <w:sz w:val="24"/>
          <w:szCs w:val="24"/>
        </w:rPr>
        <w:t>ocznego wskazania innej osoby w </w:t>
      </w:r>
      <w:r w:rsidRPr="004C456D">
        <w:rPr>
          <w:rFonts w:asciiTheme="minorHAnsi" w:hAnsiTheme="minorHAnsi" w:cstheme="minorHAnsi"/>
          <w:sz w:val="24"/>
          <w:szCs w:val="24"/>
        </w:rPr>
        <w:t>miejsce osoby żądającej ograniczenia przetwarzania jej danych osobowych.</w:t>
      </w:r>
    </w:p>
    <w:p w14:paraId="5BC057D9" w14:textId="77777777" w:rsidR="00A179D6" w:rsidRPr="004C456D" w:rsidRDefault="00A179D6" w:rsidP="00640DF3">
      <w:pPr>
        <w:numPr>
          <w:ilvl w:val="1"/>
          <w:numId w:val="19"/>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Wystąpienie z ww. żądaniem nie ogranicza pr</w:t>
      </w:r>
      <w:r w:rsidR="00596139">
        <w:rPr>
          <w:rFonts w:asciiTheme="minorHAnsi" w:hAnsiTheme="minorHAnsi" w:cstheme="minorHAnsi"/>
          <w:sz w:val="24"/>
          <w:szCs w:val="24"/>
        </w:rPr>
        <w:t>zetwarzania danych osobowych do </w:t>
      </w:r>
      <w:r w:rsidRPr="004C456D">
        <w:rPr>
          <w:rFonts w:asciiTheme="minorHAnsi" w:hAnsiTheme="minorHAnsi" w:cstheme="minorHAnsi"/>
          <w:sz w:val="24"/>
          <w:szCs w:val="24"/>
        </w:rPr>
        <w:t>czasu zakończenia postępowania o udziel</w:t>
      </w:r>
      <w:r w:rsidR="00596139">
        <w:rPr>
          <w:rFonts w:asciiTheme="minorHAnsi" w:hAnsiTheme="minorHAnsi" w:cstheme="minorHAnsi"/>
          <w:sz w:val="24"/>
          <w:szCs w:val="24"/>
        </w:rPr>
        <w:t>enie zamówienia publicznego lub </w:t>
      </w:r>
      <w:r w:rsidRPr="004C456D">
        <w:rPr>
          <w:rFonts w:asciiTheme="minorHAnsi" w:hAnsiTheme="minorHAnsi" w:cstheme="minorHAnsi"/>
          <w:sz w:val="24"/>
          <w:szCs w:val="24"/>
        </w:rPr>
        <w:t>konkursu.</w:t>
      </w:r>
    </w:p>
    <w:p w14:paraId="7CF7116C" w14:textId="77777777" w:rsidR="00A179D6" w:rsidRPr="004C456D" w:rsidRDefault="00A179D6" w:rsidP="00640DF3">
      <w:pPr>
        <w:numPr>
          <w:ilvl w:val="1"/>
          <w:numId w:val="19"/>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 przypadku ograniczenia przetwarzania Pani/Pana danych osobowych Zamawiający będzie udostępniał protokół postępowania tylko w celu ustalenia, dochodzenia lub obrony roszczeń, lub w celu ochrony praw innej osoby fizycznej lub prawnej, lub z uwagi na ważne względy interesu publicznego Unii lub państwa członkowskiego.</w:t>
      </w:r>
    </w:p>
    <w:p w14:paraId="2D644429" w14:textId="77777777" w:rsidR="00A179D6" w:rsidRPr="004C456D" w:rsidRDefault="00A179D6" w:rsidP="00640DF3">
      <w:pPr>
        <w:numPr>
          <w:ilvl w:val="1"/>
          <w:numId w:val="19"/>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Prawo do wniesienia skargi do Prezesa Urzędu Ochrony Danych Osobowych, gdy uzna Pani/Pan, że przetwarzanie danych osobowych Pani/Pana dotyczących narusza przepisy dotyczące ochrony danych osobowych.</w:t>
      </w:r>
    </w:p>
    <w:p w14:paraId="7A97B055" w14:textId="77777777" w:rsidR="00A179D6" w:rsidRPr="004C456D" w:rsidRDefault="00A179D6" w:rsidP="00640DF3">
      <w:pPr>
        <w:numPr>
          <w:ilvl w:val="0"/>
          <w:numId w:val="19"/>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Nie przysługuje Pani/Panu – w związku z art. 17 ust. 3 lit. b, d lub e RODO</w:t>
      </w:r>
    </w:p>
    <w:p w14:paraId="2854AC1C" w14:textId="77777777" w:rsidR="00A179D6" w:rsidRPr="004C456D" w:rsidRDefault="00A179D6" w:rsidP="00640DF3">
      <w:pPr>
        <w:numPr>
          <w:ilvl w:val="1"/>
          <w:numId w:val="19"/>
        </w:numPr>
        <w:suppressAutoHyphens w:val="0"/>
        <w:spacing w:after="160" w:line="259" w:lineRule="auto"/>
        <w:ind w:left="1134"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 prawo do usunięcia danych osobowych;</w:t>
      </w:r>
    </w:p>
    <w:p w14:paraId="535B7222" w14:textId="77777777" w:rsidR="00A179D6" w:rsidRPr="004C456D" w:rsidRDefault="00A179D6" w:rsidP="00640DF3">
      <w:pPr>
        <w:numPr>
          <w:ilvl w:val="1"/>
          <w:numId w:val="19"/>
        </w:numPr>
        <w:suppressAutoHyphens w:val="0"/>
        <w:spacing w:after="160" w:line="259" w:lineRule="auto"/>
        <w:ind w:left="1134"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 prawo do przenoszenia danych osobowych, o którym mowa w art. 20 RODO;</w:t>
      </w:r>
    </w:p>
    <w:p w14:paraId="76365286" w14:textId="77777777" w:rsidR="0067361F" w:rsidRDefault="00A179D6" w:rsidP="00640DF3">
      <w:pPr>
        <w:numPr>
          <w:ilvl w:val="1"/>
          <w:numId w:val="19"/>
        </w:numPr>
        <w:suppressAutoHyphens w:val="0"/>
        <w:spacing w:after="160" w:line="259" w:lineRule="auto"/>
        <w:ind w:left="1134"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 prawo sprzeciwu wobec przetwarzania danych osobowych, o którym mowa w art. 21 RODO, gdyż podstawą prawną przetwarzania Pani/Pana danych osobowych jest art. 6 ust. 1 lit. c RODO.</w:t>
      </w:r>
    </w:p>
    <w:p w14:paraId="1D08C628" w14:textId="77777777" w:rsidR="00115B57" w:rsidRDefault="00A179D6" w:rsidP="00640DF3">
      <w:pPr>
        <w:numPr>
          <w:ilvl w:val="0"/>
          <w:numId w:val="19"/>
        </w:numPr>
        <w:suppressAutoHyphens w:val="0"/>
        <w:spacing w:after="160" w:line="259" w:lineRule="auto"/>
        <w:contextualSpacing/>
        <w:jc w:val="both"/>
        <w:rPr>
          <w:rFonts w:asciiTheme="minorHAnsi" w:hAnsiTheme="minorHAnsi" w:cstheme="minorHAnsi"/>
          <w:sz w:val="24"/>
          <w:szCs w:val="24"/>
        </w:rPr>
      </w:pPr>
      <w:r w:rsidRPr="0067361F">
        <w:rPr>
          <w:rFonts w:asciiTheme="minorHAnsi" w:hAnsiTheme="minorHAnsi" w:cstheme="minorHAnsi"/>
          <w:sz w:val="24"/>
          <w:szCs w:val="24"/>
        </w:rPr>
        <w:t>W przypadku udostępnienia Zamawiającemu</w:t>
      </w:r>
      <w:r w:rsidR="00EB09BF">
        <w:rPr>
          <w:rFonts w:asciiTheme="minorHAnsi" w:hAnsiTheme="minorHAnsi" w:cstheme="minorHAnsi"/>
          <w:sz w:val="24"/>
          <w:szCs w:val="24"/>
        </w:rPr>
        <w:t xml:space="preserve"> przez podmiot biorący udział w </w:t>
      </w:r>
      <w:r w:rsidRPr="0067361F">
        <w:rPr>
          <w:rFonts w:asciiTheme="minorHAnsi" w:hAnsiTheme="minorHAnsi" w:cstheme="minorHAnsi"/>
          <w:sz w:val="24"/>
          <w:szCs w:val="24"/>
        </w:rPr>
        <w:t xml:space="preserve">postępowaniu o udzielenie zamówienia, danych osobowych swoich pracowników, zleceniobiorców, pełnomocników, członków zarządu, wspólników, współpracowników, </w:t>
      </w:r>
      <w:r w:rsidRPr="0067361F">
        <w:rPr>
          <w:rFonts w:asciiTheme="minorHAnsi" w:hAnsiTheme="minorHAnsi" w:cstheme="minorHAnsi"/>
          <w:sz w:val="24"/>
          <w:szCs w:val="24"/>
        </w:rPr>
        <w:lastRenderedPageBreak/>
        <w:t>kontrahentów, dostawców, beneficjentów rzeczywistych lub innych osób, Zamawiający wnosi o poinformowanie tych osób o danych administratora/Zamawiającego, o danych IOD, o celach przetwarzania, kategoriach danych, odbiorcach i o przetwarzaniu danych osobowych na zasadach określonych powyżej.</w:t>
      </w:r>
    </w:p>
    <w:p w14:paraId="74A6C086" w14:textId="77777777" w:rsidR="000A396B" w:rsidRDefault="000A396B" w:rsidP="000A396B">
      <w:pPr>
        <w:suppressAutoHyphens w:val="0"/>
        <w:spacing w:after="160" w:line="259" w:lineRule="auto"/>
        <w:ind w:left="360"/>
        <w:contextualSpacing/>
        <w:jc w:val="both"/>
        <w:rPr>
          <w:rFonts w:asciiTheme="minorHAnsi" w:hAnsiTheme="minorHAnsi" w:cstheme="minorHAnsi"/>
          <w:sz w:val="24"/>
          <w:szCs w:val="24"/>
        </w:rPr>
      </w:pPr>
    </w:p>
    <w:p w14:paraId="3C34C646" w14:textId="77777777" w:rsidR="00FC5269" w:rsidRPr="00115B57" w:rsidRDefault="00115B57" w:rsidP="00164874">
      <w:pPr>
        <w:suppressAutoHyphens w:val="0"/>
        <w:spacing w:after="160" w:line="259" w:lineRule="auto"/>
        <w:ind w:left="360"/>
        <w:contextualSpacing/>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703296" behindDoc="0" locked="0" layoutInCell="1" allowOverlap="1" wp14:anchorId="6AE520CD" wp14:editId="73284FD5">
                <wp:simplePos x="0" y="0"/>
                <wp:positionH relativeFrom="page">
                  <wp:align>center</wp:align>
                </wp:positionH>
                <wp:positionV relativeFrom="paragraph">
                  <wp:posOffset>0</wp:posOffset>
                </wp:positionV>
                <wp:extent cx="5924550" cy="342900"/>
                <wp:effectExtent l="0" t="0" r="19050" b="19050"/>
                <wp:wrapTopAndBottom/>
                <wp:docPr id="2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429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48F93FB7" w14:textId="77777777" w:rsidR="008833B7" w:rsidRPr="00115B57" w:rsidRDefault="008833B7" w:rsidP="00640DF3">
                            <w:pPr>
                              <w:widowControl w:val="0"/>
                              <w:numPr>
                                <w:ilvl w:val="0"/>
                                <w:numId w:val="32"/>
                              </w:numPr>
                              <w:autoSpaceDE w:val="0"/>
                              <w:jc w:val="both"/>
                              <w:rPr>
                                <w:sz w:val="24"/>
                              </w:rPr>
                            </w:pPr>
                            <w:r w:rsidRPr="004C456D">
                              <w:rPr>
                                <w:rFonts w:asciiTheme="minorHAnsi" w:hAnsiTheme="minorHAnsi" w:cstheme="minorHAnsi"/>
                                <w:b/>
                                <w:bCs/>
                                <w:sz w:val="24"/>
                                <w:szCs w:val="24"/>
                              </w:rPr>
                              <w:t>Załączniki do specyfikacji warunków zamówienia</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AE520CD" id="_x0000_s1048" style="position:absolute;left:0;text-align:left;margin-left:0;margin-top:0;width:466.5pt;height:27pt;z-index:2517032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" fillcolor="#deebf7" strokecolor="#bdd7ee">
                <v:stroke joinstyle="miter"/>
                <v:textbox>
                  <w:txbxContent>
                    <w:p w14:paraId="48F93FB7" w14:textId="77777777" w:rsidR="008833B7" w:rsidRPr="00115B57" w:rsidRDefault="008833B7" w:rsidP="00640DF3">
                      <w:pPr>
                        <w:widowControl w:val="0"/>
                        <w:numPr>
                          <w:ilvl w:val="0"/>
                          <w:numId w:val="32"/>
                        </w:numPr>
                        <w:autoSpaceDE w:val="0"/>
                        <w:jc w:val="both"/>
                        <w:rPr>
                          <w:sz w:val="24"/>
                        </w:rPr>
                      </w:pPr>
                      <w:r w:rsidRPr="004C456D">
                        <w:rPr>
                          <w:rFonts w:asciiTheme="minorHAnsi" w:hAnsiTheme="minorHAnsi" w:cstheme="minorHAnsi"/>
                          <w:b/>
                          <w:bCs/>
                          <w:sz w:val="24"/>
                          <w:szCs w:val="24"/>
                        </w:rPr>
                        <w:t>Załączniki do specyfikacji warunków zamówienia</w:t>
                      </w:r>
                    </w:p>
                  </w:txbxContent>
                </v:textbox>
                <w10:wrap type="topAndBottom" anchorx="page"/>
              </v:roundrect>
            </w:pict>
          </mc:Fallback>
        </mc:AlternateConten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6392"/>
      </w:tblGrid>
      <w:tr w:rsidR="0067361F" w14:paraId="54AADC79" w14:textId="77777777" w:rsidTr="003D5480">
        <w:tc>
          <w:tcPr>
            <w:tcW w:w="2406" w:type="dxa"/>
          </w:tcPr>
          <w:p w14:paraId="4FA72CFE" w14:textId="77777777" w:rsidR="0067361F" w:rsidRDefault="0067361F" w:rsidP="00115B57">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Załącznik nr 1</w:t>
            </w:r>
            <w:r w:rsidRPr="004C456D">
              <w:rPr>
                <w:rFonts w:asciiTheme="minorHAnsi" w:hAnsiTheme="minorHAnsi" w:cstheme="minorHAnsi"/>
                <w:bCs/>
                <w:sz w:val="24"/>
                <w:szCs w:val="24"/>
              </w:rPr>
              <w:t xml:space="preserve">              </w:t>
            </w:r>
          </w:p>
        </w:tc>
        <w:tc>
          <w:tcPr>
            <w:tcW w:w="6392" w:type="dxa"/>
          </w:tcPr>
          <w:p w14:paraId="5B75E3A3" w14:textId="77777777" w:rsidR="0067361F" w:rsidRDefault="0067361F" w:rsidP="00115B57">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Formularz ofertowy- wzór</w:t>
            </w:r>
          </w:p>
        </w:tc>
      </w:tr>
      <w:tr w:rsidR="0067361F" w14:paraId="6A8F1432" w14:textId="77777777" w:rsidTr="003D5480">
        <w:tc>
          <w:tcPr>
            <w:tcW w:w="2406" w:type="dxa"/>
          </w:tcPr>
          <w:p w14:paraId="39D8FC41" w14:textId="77777777" w:rsidR="0067361F" w:rsidRDefault="002A494D" w:rsidP="00EB09BF">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Załącznik nr 2</w:t>
            </w:r>
            <w:r w:rsidR="0067361F" w:rsidRPr="004C456D">
              <w:rPr>
                <w:rFonts w:asciiTheme="minorHAnsi" w:hAnsiTheme="minorHAnsi" w:cstheme="minorHAnsi"/>
                <w:bCs/>
                <w:sz w:val="24"/>
                <w:szCs w:val="24"/>
              </w:rPr>
              <w:t xml:space="preserve">            </w:t>
            </w:r>
          </w:p>
        </w:tc>
        <w:tc>
          <w:tcPr>
            <w:tcW w:w="6392" w:type="dxa"/>
          </w:tcPr>
          <w:p w14:paraId="54520B79" w14:textId="77777777" w:rsidR="0067361F" w:rsidRDefault="0067361F" w:rsidP="00FC5269">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Oświadczenia Wykonawcy- wzór</w:t>
            </w:r>
          </w:p>
        </w:tc>
      </w:tr>
      <w:tr w:rsidR="0067361F" w14:paraId="4319B653" w14:textId="77777777" w:rsidTr="003D5480">
        <w:tc>
          <w:tcPr>
            <w:tcW w:w="2406" w:type="dxa"/>
          </w:tcPr>
          <w:p w14:paraId="0E06A9F1" w14:textId="77777777" w:rsidR="0067361F" w:rsidRDefault="0067361F" w:rsidP="0067361F">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 xml:space="preserve">Załącznik nr </w:t>
            </w:r>
            <w:r>
              <w:rPr>
                <w:rFonts w:asciiTheme="minorHAnsi" w:hAnsiTheme="minorHAnsi" w:cstheme="minorHAnsi"/>
                <w:bCs/>
                <w:sz w:val="24"/>
                <w:szCs w:val="24"/>
              </w:rPr>
              <w:t>3</w:t>
            </w:r>
            <w:r w:rsidRPr="004C456D">
              <w:rPr>
                <w:rFonts w:asciiTheme="minorHAnsi" w:hAnsiTheme="minorHAnsi" w:cstheme="minorHAnsi"/>
                <w:bCs/>
                <w:sz w:val="24"/>
                <w:szCs w:val="24"/>
              </w:rPr>
              <w:t xml:space="preserve"> </w:t>
            </w:r>
          </w:p>
        </w:tc>
        <w:tc>
          <w:tcPr>
            <w:tcW w:w="6392" w:type="dxa"/>
          </w:tcPr>
          <w:p w14:paraId="30B24BFB" w14:textId="77777777" w:rsidR="0067361F" w:rsidRDefault="0067361F" w:rsidP="00FC5269">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Umowa – projekt</w:t>
            </w:r>
          </w:p>
        </w:tc>
      </w:tr>
      <w:tr w:rsidR="0067361F" w14:paraId="3D82EC30" w14:textId="77777777" w:rsidTr="003D5480">
        <w:tc>
          <w:tcPr>
            <w:tcW w:w="2406" w:type="dxa"/>
          </w:tcPr>
          <w:p w14:paraId="4C745555" w14:textId="77777777" w:rsidR="00A10265" w:rsidRDefault="0067361F" w:rsidP="0067361F">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 xml:space="preserve">Załącznik nr </w:t>
            </w:r>
            <w:r>
              <w:rPr>
                <w:rFonts w:asciiTheme="minorHAnsi" w:hAnsiTheme="minorHAnsi" w:cstheme="minorHAnsi"/>
                <w:bCs/>
                <w:sz w:val="24"/>
                <w:szCs w:val="24"/>
              </w:rPr>
              <w:t>4</w:t>
            </w:r>
          </w:p>
          <w:p w14:paraId="25FA8D26" w14:textId="77777777" w:rsidR="0067361F" w:rsidRDefault="00A10265" w:rsidP="0067361F">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Załącznik nr 5</w:t>
            </w:r>
            <w:r w:rsidR="0067361F" w:rsidRPr="004C456D">
              <w:rPr>
                <w:rFonts w:asciiTheme="minorHAnsi" w:hAnsiTheme="minorHAnsi" w:cstheme="minorHAnsi"/>
                <w:bCs/>
                <w:sz w:val="24"/>
                <w:szCs w:val="24"/>
              </w:rPr>
              <w:t xml:space="preserve">  </w:t>
            </w:r>
          </w:p>
        </w:tc>
        <w:tc>
          <w:tcPr>
            <w:tcW w:w="6392" w:type="dxa"/>
          </w:tcPr>
          <w:p w14:paraId="1805BA88" w14:textId="77777777" w:rsidR="0067361F" w:rsidRDefault="002A494D" w:rsidP="00FC5269">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Formularz cenowy</w:t>
            </w:r>
          </w:p>
          <w:p w14:paraId="2ED1B113" w14:textId="77777777" w:rsidR="00A10265" w:rsidRDefault="00A10265" w:rsidP="00FC5269">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Opis przedmiotu zamówienia</w:t>
            </w:r>
          </w:p>
        </w:tc>
      </w:tr>
      <w:tr w:rsidR="0067361F" w14:paraId="37D686CB" w14:textId="77777777" w:rsidTr="003D5480">
        <w:tc>
          <w:tcPr>
            <w:tcW w:w="2406" w:type="dxa"/>
          </w:tcPr>
          <w:p w14:paraId="62ABAF73" w14:textId="77777777" w:rsidR="0067361F" w:rsidRDefault="0067361F" w:rsidP="0067361F">
            <w:pPr>
              <w:widowControl w:val="0"/>
              <w:tabs>
                <w:tab w:val="left" w:pos="426"/>
              </w:tabs>
              <w:autoSpaceDE w:val="0"/>
              <w:spacing w:line="276" w:lineRule="auto"/>
              <w:jc w:val="both"/>
              <w:rPr>
                <w:rFonts w:asciiTheme="minorHAnsi" w:hAnsiTheme="minorHAnsi" w:cstheme="minorHAnsi"/>
                <w:bCs/>
                <w:sz w:val="24"/>
                <w:szCs w:val="24"/>
              </w:rPr>
            </w:pPr>
          </w:p>
        </w:tc>
        <w:tc>
          <w:tcPr>
            <w:tcW w:w="6392" w:type="dxa"/>
          </w:tcPr>
          <w:p w14:paraId="6F76A996" w14:textId="77777777" w:rsidR="0067361F" w:rsidRDefault="0067361F" w:rsidP="00FC5269">
            <w:pPr>
              <w:widowControl w:val="0"/>
              <w:tabs>
                <w:tab w:val="left" w:pos="426"/>
              </w:tabs>
              <w:autoSpaceDE w:val="0"/>
              <w:spacing w:line="276" w:lineRule="auto"/>
              <w:jc w:val="both"/>
              <w:rPr>
                <w:rFonts w:asciiTheme="minorHAnsi" w:hAnsiTheme="minorHAnsi" w:cstheme="minorHAnsi"/>
                <w:bCs/>
                <w:sz w:val="24"/>
                <w:szCs w:val="24"/>
              </w:rPr>
            </w:pPr>
          </w:p>
          <w:p w14:paraId="3654E564" w14:textId="77777777" w:rsidR="00493B4C" w:rsidRDefault="00493B4C" w:rsidP="00FC5269">
            <w:pPr>
              <w:widowControl w:val="0"/>
              <w:tabs>
                <w:tab w:val="left" w:pos="426"/>
              </w:tabs>
              <w:autoSpaceDE w:val="0"/>
              <w:spacing w:line="276" w:lineRule="auto"/>
              <w:jc w:val="both"/>
              <w:rPr>
                <w:rFonts w:asciiTheme="minorHAnsi" w:hAnsiTheme="minorHAnsi" w:cstheme="minorHAnsi"/>
                <w:bCs/>
                <w:sz w:val="24"/>
                <w:szCs w:val="24"/>
              </w:rPr>
            </w:pPr>
          </w:p>
          <w:p w14:paraId="71F0F794" w14:textId="77777777" w:rsidR="00493B4C" w:rsidRDefault="00493B4C" w:rsidP="00FC5269">
            <w:pPr>
              <w:widowControl w:val="0"/>
              <w:tabs>
                <w:tab w:val="left" w:pos="426"/>
              </w:tabs>
              <w:autoSpaceDE w:val="0"/>
              <w:spacing w:line="276" w:lineRule="auto"/>
              <w:jc w:val="both"/>
              <w:rPr>
                <w:rFonts w:asciiTheme="minorHAnsi" w:hAnsiTheme="minorHAnsi" w:cstheme="minorHAnsi"/>
                <w:bCs/>
                <w:sz w:val="24"/>
                <w:szCs w:val="24"/>
              </w:rPr>
            </w:pPr>
          </w:p>
          <w:p w14:paraId="4456E931" w14:textId="77777777" w:rsidR="00493B4C" w:rsidRDefault="00493B4C" w:rsidP="00FC5269">
            <w:pPr>
              <w:widowControl w:val="0"/>
              <w:tabs>
                <w:tab w:val="left" w:pos="426"/>
              </w:tabs>
              <w:autoSpaceDE w:val="0"/>
              <w:spacing w:line="276" w:lineRule="auto"/>
              <w:jc w:val="both"/>
              <w:rPr>
                <w:rFonts w:asciiTheme="minorHAnsi" w:hAnsiTheme="minorHAnsi" w:cstheme="minorHAnsi"/>
                <w:bCs/>
                <w:sz w:val="24"/>
                <w:szCs w:val="24"/>
              </w:rPr>
            </w:pPr>
          </w:p>
          <w:p w14:paraId="553CE387" w14:textId="77777777" w:rsidR="00493B4C" w:rsidRDefault="00493B4C" w:rsidP="00FC5269">
            <w:pPr>
              <w:widowControl w:val="0"/>
              <w:tabs>
                <w:tab w:val="left" w:pos="426"/>
              </w:tabs>
              <w:autoSpaceDE w:val="0"/>
              <w:spacing w:line="276" w:lineRule="auto"/>
              <w:jc w:val="both"/>
              <w:rPr>
                <w:rFonts w:asciiTheme="minorHAnsi" w:hAnsiTheme="minorHAnsi" w:cstheme="minorHAnsi"/>
                <w:bCs/>
                <w:sz w:val="24"/>
                <w:szCs w:val="24"/>
              </w:rPr>
            </w:pPr>
          </w:p>
          <w:p w14:paraId="1BF18D02" w14:textId="77777777" w:rsidR="00493B4C" w:rsidRDefault="00493B4C" w:rsidP="00FC5269">
            <w:pPr>
              <w:widowControl w:val="0"/>
              <w:tabs>
                <w:tab w:val="left" w:pos="426"/>
              </w:tabs>
              <w:autoSpaceDE w:val="0"/>
              <w:spacing w:line="276" w:lineRule="auto"/>
              <w:jc w:val="both"/>
              <w:rPr>
                <w:rFonts w:asciiTheme="minorHAnsi" w:hAnsiTheme="minorHAnsi" w:cstheme="minorHAnsi"/>
                <w:bCs/>
                <w:sz w:val="24"/>
                <w:szCs w:val="24"/>
              </w:rPr>
            </w:pPr>
          </w:p>
          <w:p w14:paraId="1CBB4CD6" w14:textId="77777777" w:rsidR="00493B4C" w:rsidRDefault="00493B4C" w:rsidP="00FC5269">
            <w:pPr>
              <w:widowControl w:val="0"/>
              <w:tabs>
                <w:tab w:val="left" w:pos="426"/>
              </w:tabs>
              <w:autoSpaceDE w:val="0"/>
              <w:spacing w:line="276" w:lineRule="auto"/>
              <w:jc w:val="both"/>
              <w:rPr>
                <w:rFonts w:asciiTheme="minorHAnsi" w:hAnsiTheme="minorHAnsi" w:cstheme="minorHAnsi"/>
                <w:bCs/>
                <w:sz w:val="24"/>
                <w:szCs w:val="24"/>
              </w:rPr>
            </w:pPr>
          </w:p>
          <w:p w14:paraId="587F6FAE" w14:textId="77777777" w:rsidR="00493B4C" w:rsidRDefault="00493B4C" w:rsidP="00FC5269">
            <w:pPr>
              <w:widowControl w:val="0"/>
              <w:tabs>
                <w:tab w:val="left" w:pos="426"/>
              </w:tabs>
              <w:autoSpaceDE w:val="0"/>
              <w:spacing w:line="276" w:lineRule="auto"/>
              <w:jc w:val="both"/>
              <w:rPr>
                <w:rFonts w:asciiTheme="minorHAnsi" w:hAnsiTheme="minorHAnsi" w:cstheme="minorHAnsi"/>
                <w:bCs/>
                <w:sz w:val="24"/>
                <w:szCs w:val="24"/>
              </w:rPr>
            </w:pPr>
          </w:p>
          <w:p w14:paraId="2BEC3A0F" w14:textId="77777777" w:rsidR="00493B4C" w:rsidRDefault="00493B4C" w:rsidP="00FC5269">
            <w:pPr>
              <w:widowControl w:val="0"/>
              <w:tabs>
                <w:tab w:val="left" w:pos="426"/>
              </w:tabs>
              <w:autoSpaceDE w:val="0"/>
              <w:spacing w:line="276" w:lineRule="auto"/>
              <w:jc w:val="both"/>
              <w:rPr>
                <w:rFonts w:asciiTheme="minorHAnsi" w:hAnsiTheme="minorHAnsi" w:cstheme="minorHAnsi"/>
                <w:bCs/>
                <w:sz w:val="24"/>
                <w:szCs w:val="24"/>
              </w:rPr>
            </w:pPr>
          </w:p>
          <w:p w14:paraId="207C0EBE" w14:textId="77777777" w:rsidR="00493B4C" w:rsidRDefault="00493B4C" w:rsidP="00FC5269">
            <w:pPr>
              <w:widowControl w:val="0"/>
              <w:tabs>
                <w:tab w:val="left" w:pos="426"/>
              </w:tabs>
              <w:autoSpaceDE w:val="0"/>
              <w:spacing w:line="276" w:lineRule="auto"/>
              <w:jc w:val="both"/>
              <w:rPr>
                <w:rFonts w:asciiTheme="minorHAnsi" w:hAnsiTheme="minorHAnsi" w:cstheme="minorHAnsi"/>
                <w:bCs/>
                <w:sz w:val="24"/>
                <w:szCs w:val="24"/>
              </w:rPr>
            </w:pPr>
          </w:p>
          <w:p w14:paraId="524E58D4" w14:textId="77777777" w:rsidR="00493B4C" w:rsidRDefault="00493B4C" w:rsidP="00FC5269">
            <w:pPr>
              <w:widowControl w:val="0"/>
              <w:tabs>
                <w:tab w:val="left" w:pos="426"/>
              </w:tabs>
              <w:autoSpaceDE w:val="0"/>
              <w:spacing w:line="276" w:lineRule="auto"/>
              <w:jc w:val="both"/>
              <w:rPr>
                <w:rFonts w:asciiTheme="minorHAnsi" w:hAnsiTheme="minorHAnsi" w:cstheme="minorHAnsi"/>
                <w:bCs/>
                <w:sz w:val="24"/>
                <w:szCs w:val="24"/>
              </w:rPr>
            </w:pPr>
          </w:p>
          <w:p w14:paraId="22B293A3" w14:textId="77777777" w:rsidR="00164874" w:rsidRDefault="00164874" w:rsidP="00FC5269">
            <w:pPr>
              <w:widowControl w:val="0"/>
              <w:tabs>
                <w:tab w:val="left" w:pos="426"/>
              </w:tabs>
              <w:autoSpaceDE w:val="0"/>
              <w:spacing w:line="276" w:lineRule="auto"/>
              <w:jc w:val="both"/>
              <w:rPr>
                <w:rFonts w:asciiTheme="minorHAnsi" w:hAnsiTheme="minorHAnsi" w:cstheme="minorHAnsi"/>
                <w:bCs/>
                <w:sz w:val="24"/>
                <w:szCs w:val="24"/>
              </w:rPr>
            </w:pPr>
          </w:p>
        </w:tc>
      </w:tr>
      <w:tr w:rsidR="0067361F" w14:paraId="3F4EB58B" w14:textId="77777777" w:rsidTr="003D5480">
        <w:tc>
          <w:tcPr>
            <w:tcW w:w="2406" w:type="dxa"/>
          </w:tcPr>
          <w:p w14:paraId="3BFDE486" w14:textId="77777777" w:rsidR="0067361F" w:rsidRDefault="0067361F" w:rsidP="0067361F">
            <w:pPr>
              <w:widowControl w:val="0"/>
              <w:tabs>
                <w:tab w:val="left" w:pos="426"/>
              </w:tabs>
              <w:autoSpaceDE w:val="0"/>
              <w:spacing w:line="276" w:lineRule="auto"/>
              <w:jc w:val="both"/>
              <w:rPr>
                <w:rFonts w:asciiTheme="minorHAnsi" w:hAnsiTheme="minorHAnsi" w:cstheme="minorHAnsi"/>
                <w:bCs/>
                <w:sz w:val="24"/>
                <w:szCs w:val="24"/>
              </w:rPr>
            </w:pPr>
          </w:p>
        </w:tc>
        <w:tc>
          <w:tcPr>
            <w:tcW w:w="6392" w:type="dxa"/>
          </w:tcPr>
          <w:p w14:paraId="1634CD29" w14:textId="77777777" w:rsidR="0067361F" w:rsidRDefault="0067361F" w:rsidP="00FC5269">
            <w:pPr>
              <w:widowControl w:val="0"/>
              <w:tabs>
                <w:tab w:val="left" w:pos="426"/>
              </w:tabs>
              <w:autoSpaceDE w:val="0"/>
              <w:spacing w:line="276" w:lineRule="auto"/>
              <w:jc w:val="both"/>
              <w:rPr>
                <w:rFonts w:asciiTheme="minorHAnsi" w:hAnsiTheme="minorHAnsi" w:cstheme="minorHAnsi"/>
                <w:bCs/>
                <w:sz w:val="24"/>
                <w:szCs w:val="24"/>
              </w:rPr>
            </w:pPr>
          </w:p>
          <w:p w14:paraId="02AF67A1" w14:textId="77777777" w:rsidR="00E143F6" w:rsidRDefault="00E143F6" w:rsidP="00FC5269">
            <w:pPr>
              <w:widowControl w:val="0"/>
              <w:tabs>
                <w:tab w:val="left" w:pos="426"/>
              </w:tabs>
              <w:autoSpaceDE w:val="0"/>
              <w:spacing w:line="276" w:lineRule="auto"/>
              <w:jc w:val="both"/>
              <w:rPr>
                <w:rFonts w:asciiTheme="minorHAnsi" w:hAnsiTheme="minorHAnsi" w:cstheme="minorHAnsi"/>
                <w:bCs/>
                <w:sz w:val="24"/>
                <w:szCs w:val="24"/>
              </w:rPr>
            </w:pPr>
          </w:p>
          <w:p w14:paraId="1E2734C7" w14:textId="77777777" w:rsidR="00164874" w:rsidRDefault="00164874" w:rsidP="00FC5269">
            <w:pPr>
              <w:widowControl w:val="0"/>
              <w:tabs>
                <w:tab w:val="left" w:pos="426"/>
              </w:tabs>
              <w:autoSpaceDE w:val="0"/>
              <w:spacing w:line="276" w:lineRule="auto"/>
              <w:jc w:val="both"/>
              <w:rPr>
                <w:rFonts w:asciiTheme="minorHAnsi" w:hAnsiTheme="minorHAnsi" w:cstheme="minorHAnsi"/>
                <w:bCs/>
                <w:sz w:val="24"/>
                <w:szCs w:val="24"/>
              </w:rPr>
            </w:pPr>
          </w:p>
          <w:p w14:paraId="61206CFE" w14:textId="77777777" w:rsidR="00164874" w:rsidRDefault="00164874" w:rsidP="00FC5269">
            <w:pPr>
              <w:widowControl w:val="0"/>
              <w:tabs>
                <w:tab w:val="left" w:pos="426"/>
              </w:tabs>
              <w:autoSpaceDE w:val="0"/>
              <w:spacing w:line="276" w:lineRule="auto"/>
              <w:jc w:val="both"/>
              <w:rPr>
                <w:rFonts w:asciiTheme="minorHAnsi" w:hAnsiTheme="minorHAnsi" w:cstheme="minorHAnsi"/>
                <w:bCs/>
                <w:sz w:val="24"/>
                <w:szCs w:val="24"/>
              </w:rPr>
            </w:pPr>
          </w:p>
          <w:p w14:paraId="34022DAE" w14:textId="77777777" w:rsidR="00164874" w:rsidRDefault="00164874" w:rsidP="00FC5269">
            <w:pPr>
              <w:widowControl w:val="0"/>
              <w:tabs>
                <w:tab w:val="left" w:pos="426"/>
              </w:tabs>
              <w:autoSpaceDE w:val="0"/>
              <w:spacing w:line="276" w:lineRule="auto"/>
              <w:jc w:val="both"/>
              <w:rPr>
                <w:rFonts w:asciiTheme="minorHAnsi" w:hAnsiTheme="minorHAnsi" w:cstheme="minorHAnsi"/>
                <w:bCs/>
                <w:sz w:val="24"/>
                <w:szCs w:val="24"/>
              </w:rPr>
            </w:pPr>
          </w:p>
          <w:p w14:paraId="529F4B25" w14:textId="77777777" w:rsidR="00164874" w:rsidRDefault="00164874" w:rsidP="00FC5269">
            <w:pPr>
              <w:widowControl w:val="0"/>
              <w:tabs>
                <w:tab w:val="left" w:pos="426"/>
              </w:tabs>
              <w:autoSpaceDE w:val="0"/>
              <w:spacing w:line="276" w:lineRule="auto"/>
              <w:jc w:val="both"/>
              <w:rPr>
                <w:rFonts w:asciiTheme="minorHAnsi" w:hAnsiTheme="minorHAnsi" w:cstheme="minorHAnsi"/>
                <w:bCs/>
                <w:sz w:val="24"/>
                <w:szCs w:val="24"/>
              </w:rPr>
            </w:pPr>
          </w:p>
          <w:p w14:paraId="4412A99A" w14:textId="77777777" w:rsidR="00164874" w:rsidRDefault="00164874" w:rsidP="00FC5269">
            <w:pPr>
              <w:widowControl w:val="0"/>
              <w:tabs>
                <w:tab w:val="left" w:pos="426"/>
              </w:tabs>
              <w:autoSpaceDE w:val="0"/>
              <w:spacing w:line="276" w:lineRule="auto"/>
              <w:jc w:val="both"/>
              <w:rPr>
                <w:rFonts w:asciiTheme="minorHAnsi" w:hAnsiTheme="minorHAnsi" w:cstheme="minorHAnsi"/>
                <w:bCs/>
                <w:sz w:val="24"/>
                <w:szCs w:val="24"/>
              </w:rPr>
            </w:pPr>
          </w:p>
          <w:p w14:paraId="1B0146A6" w14:textId="77777777" w:rsidR="00164874" w:rsidRDefault="00164874" w:rsidP="00FC5269">
            <w:pPr>
              <w:widowControl w:val="0"/>
              <w:tabs>
                <w:tab w:val="left" w:pos="426"/>
              </w:tabs>
              <w:autoSpaceDE w:val="0"/>
              <w:spacing w:line="276" w:lineRule="auto"/>
              <w:jc w:val="both"/>
              <w:rPr>
                <w:rFonts w:asciiTheme="minorHAnsi" w:hAnsiTheme="minorHAnsi" w:cstheme="minorHAnsi"/>
                <w:bCs/>
                <w:sz w:val="24"/>
                <w:szCs w:val="24"/>
              </w:rPr>
            </w:pPr>
          </w:p>
          <w:p w14:paraId="1B000FA5" w14:textId="77777777" w:rsidR="00572475" w:rsidRDefault="00572475" w:rsidP="00FC5269">
            <w:pPr>
              <w:widowControl w:val="0"/>
              <w:tabs>
                <w:tab w:val="left" w:pos="426"/>
              </w:tabs>
              <w:autoSpaceDE w:val="0"/>
              <w:spacing w:line="276" w:lineRule="auto"/>
              <w:jc w:val="both"/>
              <w:rPr>
                <w:rFonts w:asciiTheme="minorHAnsi" w:hAnsiTheme="minorHAnsi" w:cstheme="minorHAnsi"/>
                <w:bCs/>
                <w:sz w:val="24"/>
                <w:szCs w:val="24"/>
              </w:rPr>
            </w:pPr>
          </w:p>
          <w:p w14:paraId="6C64EF67" w14:textId="77777777" w:rsidR="00572475" w:rsidRDefault="00572475" w:rsidP="00FC5269">
            <w:pPr>
              <w:widowControl w:val="0"/>
              <w:tabs>
                <w:tab w:val="left" w:pos="426"/>
              </w:tabs>
              <w:autoSpaceDE w:val="0"/>
              <w:spacing w:line="276" w:lineRule="auto"/>
              <w:jc w:val="both"/>
              <w:rPr>
                <w:rFonts w:asciiTheme="minorHAnsi" w:hAnsiTheme="minorHAnsi" w:cstheme="minorHAnsi"/>
                <w:bCs/>
                <w:sz w:val="24"/>
                <w:szCs w:val="24"/>
              </w:rPr>
            </w:pPr>
          </w:p>
          <w:p w14:paraId="774120AD" w14:textId="77777777" w:rsidR="00572475" w:rsidRDefault="00572475" w:rsidP="00FC5269">
            <w:pPr>
              <w:widowControl w:val="0"/>
              <w:tabs>
                <w:tab w:val="left" w:pos="426"/>
              </w:tabs>
              <w:autoSpaceDE w:val="0"/>
              <w:spacing w:line="276" w:lineRule="auto"/>
              <w:jc w:val="both"/>
              <w:rPr>
                <w:rFonts w:asciiTheme="minorHAnsi" w:hAnsiTheme="minorHAnsi" w:cstheme="minorHAnsi"/>
                <w:bCs/>
                <w:sz w:val="24"/>
                <w:szCs w:val="24"/>
              </w:rPr>
            </w:pPr>
          </w:p>
          <w:p w14:paraId="4C5F0087" w14:textId="77777777" w:rsidR="00572475" w:rsidRDefault="00572475" w:rsidP="00FC5269">
            <w:pPr>
              <w:widowControl w:val="0"/>
              <w:tabs>
                <w:tab w:val="left" w:pos="426"/>
              </w:tabs>
              <w:autoSpaceDE w:val="0"/>
              <w:spacing w:line="276" w:lineRule="auto"/>
              <w:jc w:val="both"/>
              <w:rPr>
                <w:rFonts w:asciiTheme="minorHAnsi" w:hAnsiTheme="minorHAnsi" w:cstheme="minorHAnsi"/>
                <w:bCs/>
                <w:sz w:val="24"/>
                <w:szCs w:val="24"/>
              </w:rPr>
            </w:pPr>
          </w:p>
          <w:p w14:paraId="73A410FC" w14:textId="77777777" w:rsidR="00164874" w:rsidRDefault="00164874" w:rsidP="00FC5269">
            <w:pPr>
              <w:widowControl w:val="0"/>
              <w:tabs>
                <w:tab w:val="left" w:pos="426"/>
              </w:tabs>
              <w:autoSpaceDE w:val="0"/>
              <w:spacing w:line="276" w:lineRule="auto"/>
              <w:jc w:val="both"/>
              <w:rPr>
                <w:rFonts w:asciiTheme="minorHAnsi" w:hAnsiTheme="minorHAnsi" w:cstheme="minorHAnsi"/>
                <w:bCs/>
                <w:sz w:val="24"/>
                <w:szCs w:val="24"/>
              </w:rPr>
            </w:pPr>
          </w:p>
          <w:p w14:paraId="782C7A7F" w14:textId="77777777" w:rsidR="00164874" w:rsidRDefault="00164874" w:rsidP="00FC5269">
            <w:pPr>
              <w:widowControl w:val="0"/>
              <w:tabs>
                <w:tab w:val="left" w:pos="426"/>
              </w:tabs>
              <w:autoSpaceDE w:val="0"/>
              <w:spacing w:line="276" w:lineRule="auto"/>
              <w:jc w:val="both"/>
              <w:rPr>
                <w:rFonts w:asciiTheme="minorHAnsi" w:hAnsiTheme="minorHAnsi" w:cstheme="minorHAnsi"/>
                <w:bCs/>
                <w:sz w:val="24"/>
                <w:szCs w:val="24"/>
              </w:rPr>
            </w:pPr>
          </w:p>
          <w:p w14:paraId="5D644A27" w14:textId="77777777" w:rsidR="00E143F6" w:rsidRDefault="00E143F6" w:rsidP="00FC5269">
            <w:pPr>
              <w:widowControl w:val="0"/>
              <w:tabs>
                <w:tab w:val="left" w:pos="426"/>
              </w:tabs>
              <w:autoSpaceDE w:val="0"/>
              <w:spacing w:line="276" w:lineRule="auto"/>
              <w:jc w:val="both"/>
              <w:rPr>
                <w:rFonts w:asciiTheme="minorHAnsi" w:hAnsiTheme="minorHAnsi" w:cstheme="minorHAnsi"/>
                <w:bCs/>
                <w:sz w:val="24"/>
                <w:szCs w:val="24"/>
              </w:rPr>
            </w:pPr>
          </w:p>
          <w:p w14:paraId="6B7DA949" w14:textId="77777777" w:rsidR="00E143F6" w:rsidRDefault="00E143F6" w:rsidP="00FC5269">
            <w:pPr>
              <w:widowControl w:val="0"/>
              <w:tabs>
                <w:tab w:val="left" w:pos="426"/>
              </w:tabs>
              <w:autoSpaceDE w:val="0"/>
              <w:spacing w:line="276" w:lineRule="auto"/>
              <w:jc w:val="both"/>
              <w:rPr>
                <w:rFonts w:asciiTheme="minorHAnsi" w:hAnsiTheme="minorHAnsi" w:cstheme="minorHAnsi"/>
                <w:bCs/>
                <w:sz w:val="24"/>
                <w:szCs w:val="24"/>
              </w:rPr>
            </w:pPr>
          </w:p>
          <w:p w14:paraId="4ED43DAB" w14:textId="77777777" w:rsidR="00E143F6" w:rsidRDefault="00E143F6" w:rsidP="00FC5269">
            <w:pPr>
              <w:widowControl w:val="0"/>
              <w:tabs>
                <w:tab w:val="left" w:pos="426"/>
              </w:tabs>
              <w:autoSpaceDE w:val="0"/>
              <w:spacing w:line="276" w:lineRule="auto"/>
              <w:jc w:val="both"/>
              <w:rPr>
                <w:rFonts w:asciiTheme="minorHAnsi" w:hAnsiTheme="minorHAnsi" w:cstheme="minorHAnsi"/>
                <w:bCs/>
                <w:sz w:val="24"/>
                <w:szCs w:val="24"/>
              </w:rPr>
            </w:pPr>
          </w:p>
        </w:tc>
      </w:tr>
    </w:tbl>
    <w:p w14:paraId="499768F7" w14:textId="77777777" w:rsidR="0011681D" w:rsidRPr="004C456D" w:rsidRDefault="00143A17" w:rsidP="0011681D">
      <w:pPr>
        <w:keepNext/>
        <w:tabs>
          <w:tab w:val="left" w:pos="6555"/>
          <w:tab w:val="right" w:pos="9071"/>
        </w:tabs>
        <w:suppressAutoHyphens w:val="0"/>
        <w:spacing w:after="120" w:line="276" w:lineRule="auto"/>
        <w:ind w:left="1440"/>
        <w:jc w:val="right"/>
        <w:outlineLvl w:val="7"/>
        <w:rPr>
          <w:rFonts w:asciiTheme="minorHAnsi" w:hAnsiTheme="minorHAnsi" w:cstheme="minorHAnsi"/>
          <w:b/>
          <w:sz w:val="24"/>
          <w:szCs w:val="24"/>
          <w:lang w:eastAsia="pl-PL"/>
        </w:rPr>
      </w:pPr>
      <w:r>
        <w:rPr>
          <w:rFonts w:asciiTheme="minorHAnsi" w:hAnsiTheme="minorHAnsi" w:cstheme="minorHAnsi"/>
          <w:b/>
          <w:sz w:val="24"/>
          <w:szCs w:val="24"/>
          <w:lang w:eastAsia="pl-PL"/>
        </w:rPr>
        <w:lastRenderedPageBreak/>
        <w:t>Załącznik nr 1 do S</w:t>
      </w:r>
      <w:r w:rsidR="0011681D" w:rsidRPr="004C456D">
        <w:rPr>
          <w:rFonts w:asciiTheme="minorHAnsi" w:hAnsiTheme="minorHAnsi" w:cstheme="minorHAnsi"/>
          <w:b/>
          <w:sz w:val="24"/>
          <w:szCs w:val="24"/>
          <w:lang w:eastAsia="pl-PL"/>
        </w:rPr>
        <w:t>WZ</w:t>
      </w:r>
    </w:p>
    <w:p w14:paraId="50A2B2E8" w14:textId="77777777" w:rsidR="000A447A" w:rsidRPr="004C456D" w:rsidRDefault="000A447A" w:rsidP="000A447A">
      <w:pPr>
        <w:spacing w:after="40"/>
        <w:jc w:val="center"/>
        <w:rPr>
          <w:rFonts w:asciiTheme="minorHAnsi" w:hAnsiTheme="minorHAnsi" w:cstheme="minorHAnsi"/>
          <w:b/>
          <w:bCs/>
          <w:sz w:val="24"/>
        </w:rPr>
      </w:pPr>
      <w:r w:rsidRPr="004C456D">
        <w:rPr>
          <w:rFonts w:asciiTheme="minorHAnsi" w:hAnsiTheme="minorHAnsi" w:cstheme="minorHAnsi"/>
          <w:b/>
          <w:bCs/>
          <w:sz w:val="24"/>
        </w:rPr>
        <w:t>FORMULARZ OFERTOWY</w:t>
      </w:r>
    </w:p>
    <w:p w14:paraId="0CB64CB2" w14:textId="77777777" w:rsidR="000A447A" w:rsidRPr="004C456D" w:rsidRDefault="000A447A" w:rsidP="000A447A">
      <w:pPr>
        <w:spacing w:after="40"/>
        <w:jc w:val="center"/>
        <w:rPr>
          <w:rFonts w:asciiTheme="minorHAnsi" w:hAnsiTheme="minorHAnsi" w:cstheme="minorHAnsi"/>
          <w:sz w:val="24"/>
        </w:rPr>
      </w:pPr>
    </w:p>
    <w:tbl>
      <w:tblPr>
        <w:tblW w:w="9498" w:type="dxa"/>
        <w:tblInd w:w="108" w:type="dxa"/>
        <w:tblLayout w:type="fixed"/>
        <w:tblLook w:val="0000" w:firstRow="0" w:lastRow="0" w:firstColumn="0" w:lastColumn="0" w:noHBand="0" w:noVBand="0"/>
      </w:tblPr>
      <w:tblGrid>
        <w:gridCol w:w="9498"/>
      </w:tblGrid>
      <w:tr w:rsidR="000A447A" w:rsidRPr="004C456D" w14:paraId="23836F00" w14:textId="77777777" w:rsidTr="0073702D">
        <w:trPr>
          <w:trHeight w:val="1412"/>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8F70B" w14:textId="77777777" w:rsidR="000A447A" w:rsidRPr="004C456D" w:rsidRDefault="000A447A" w:rsidP="000A447A">
            <w:pPr>
              <w:spacing w:after="40" w:line="276" w:lineRule="auto"/>
              <w:jc w:val="both"/>
              <w:rPr>
                <w:rFonts w:asciiTheme="minorHAnsi" w:hAnsiTheme="minorHAnsi" w:cstheme="minorHAnsi"/>
                <w:sz w:val="22"/>
              </w:rPr>
            </w:pPr>
            <w:r w:rsidRPr="004C456D">
              <w:rPr>
                <w:rFonts w:asciiTheme="minorHAnsi" w:hAnsiTheme="minorHAnsi" w:cstheme="minorHAnsi"/>
                <w:b/>
                <w:sz w:val="22"/>
                <w:lang w:val="cs-CZ"/>
              </w:rPr>
              <w:t>ZAMAWIAJĄCY:  31 BAZA LOTNICTWA TAKTYCZNEGO UL. SILNIKI 1 , 61-325 POZNAŃ</w:t>
            </w:r>
          </w:p>
          <w:p w14:paraId="151A4B8C" w14:textId="77777777" w:rsidR="000A447A" w:rsidRPr="004C456D" w:rsidRDefault="000A447A" w:rsidP="000A447A">
            <w:pPr>
              <w:spacing w:after="40" w:line="276" w:lineRule="auto"/>
              <w:jc w:val="both"/>
              <w:rPr>
                <w:rFonts w:asciiTheme="minorHAnsi" w:hAnsiTheme="minorHAnsi" w:cstheme="minorHAnsi"/>
                <w:sz w:val="22"/>
                <w:lang w:val="cs-CZ"/>
              </w:rPr>
            </w:pPr>
            <w:r w:rsidRPr="004C456D">
              <w:rPr>
                <w:rFonts w:asciiTheme="minorHAnsi" w:hAnsiTheme="minorHAnsi" w:cstheme="minorHAnsi"/>
                <w:sz w:val="22"/>
                <w:lang w:val="cs-CZ"/>
              </w:rPr>
              <w:t xml:space="preserve">Oferta w postępowaniu o udzielenie zamówienia publicznego prowadzonego w trybie podstawowym na podstawie przepisów ustawy z dnia 11 września 2019 r. (Dz. U z </w:t>
            </w:r>
            <w:r w:rsidR="00F05066">
              <w:rPr>
                <w:rFonts w:asciiTheme="minorHAnsi" w:hAnsiTheme="minorHAnsi" w:cstheme="minorHAnsi"/>
                <w:sz w:val="22"/>
                <w:lang w:val="cs-CZ"/>
              </w:rPr>
              <w:t>202</w:t>
            </w:r>
            <w:r w:rsidR="00BE35D0">
              <w:rPr>
                <w:rFonts w:asciiTheme="minorHAnsi" w:hAnsiTheme="minorHAnsi" w:cstheme="minorHAnsi"/>
                <w:sz w:val="22"/>
                <w:lang w:val="cs-CZ"/>
              </w:rPr>
              <w:t>4</w:t>
            </w:r>
            <w:r w:rsidRPr="004C456D">
              <w:rPr>
                <w:rFonts w:asciiTheme="minorHAnsi" w:hAnsiTheme="minorHAnsi" w:cstheme="minorHAnsi"/>
                <w:sz w:val="22"/>
                <w:lang w:val="cs-CZ"/>
              </w:rPr>
              <w:t xml:space="preserve"> r poz. </w:t>
            </w:r>
            <w:r w:rsidR="00E143F6">
              <w:rPr>
                <w:rFonts w:asciiTheme="minorHAnsi" w:hAnsiTheme="minorHAnsi" w:cstheme="minorHAnsi"/>
                <w:sz w:val="22"/>
                <w:lang w:val="cs-CZ"/>
              </w:rPr>
              <w:t>1</w:t>
            </w:r>
            <w:r w:rsidR="00164874">
              <w:rPr>
                <w:rFonts w:asciiTheme="minorHAnsi" w:hAnsiTheme="minorHAnsi" w:cstheme="minorHAnsi"/>
                <w:sz w:val="22"/>
                <w:lang w:val="cs-CZ"/>
              </w:rPr>
              <w:t>3</w:t>
            </w:r>
            <w:r w:rsidR="00BE35D0">
              <w:rPr>
                <w:rFonts w:asciiTheme="minorHAnsi" w:hAnsiTheme="minorHAnsi" w:cstheme="minorHAnsi"/>
                <w:sz w:val="22"/>
                <w:lang w:val="cs-CZ"/>
              </w:rPr>
              <w:t>20</w:t>
            </w:r>
            <w:r w:rsidRPr="004C456D">
              <w:rPr>
                <w:rFonts w:asciiTheme="minorHAnsi" w:hAnsiTheme="minorHAnsi" w:cstheme="minorHAnsi"/>
                <w:sz w:val="22"/>
                <w:lang w:val="cs-CZ"/>
              </w:rPr>
              <w:t xml:space="preserve"> ze zm.) – Prawo zamówień publicznych, na:</w:t>
            </w:r>
          </w:p>
          <w:p w14:paraId="2CD0F893" w14:textId="77777777" w:rsidR="000A447A" w:rsidRPr="00FE7ECD" w:rsidRDefault="000A447A" w:rsidP="000A447A">
            <w:pPr>
              <w:spacing w:after="40" w:line="276" w:lineRule="auto"/>
              <w:jc w:val="center"/>
              <w:rPr>
                <w:rFonts w:asciiTheme="minorHAnsi" w:hAnsiTheme="minorHAnsi" w:cstheme="minorHAnsi"/>
                <w:b/>
                <w:sz w:val="24"/>
                <w:szCs w:val="22"/>
                <w:lang w:val="cs-CZ"/>
              </w:rPr>
            </w:pPr>
            <w:r w:rsidRPr="00FE7ECD">
              <w:rPr>
                <w:rFonts w:asciiTheme="minorHAnsi" w:hAnsiTheme="minorHAnsi" w:cstheme="minorHAnsi"/>
                <w:b/>
                <w:sz w:val="24"/>
                <w:szCs w:val="22"/>
                <w:lang w:val="cs-CZ"/>
              </w:rPr>
              <w:t>„</w:t>
            </w:r>
            <w:r w:rsidR="00591E4C">
              <w:rPr>
                <w:rFonts w:asciiTheme="minorHAnsi" w:hAnsiTheme="minorHAnsi" w:cstheme="minorHAnsi"/>
                <w:b/>
                <w:sz w:val="24"/>
                <w:szCs w:val="22"/>
                <w:lang w:val="cs-CZ"/>
              </w:rPr>
              <w:t>DOSTAWA</w:t>
            </w:r>
            <w:r w:rsidR="00F27547">
              <w:rPr>
                <w:rFonts w:asciiTheme="minorHAnsi" w:hAnsiTheme="minorHAnsi" w:cstheme="minorHAnsi"/>
                <w:b/>
                <w:sz w:val="24"/>
                <w:szCs w:val="22"/>
                <w:lang w:val="cs-CZ"/>
              </w:rPr>
              <w:t xml:space="preserve"> </w:t>
            </w:r>
            <w:r w:rsidR="00CA3C30">
              <w:rPr>
                <w:rFonts w:asciiTheme="minorHAnsi" w:hAnsiTheme="minorHAnsi" w:cstheme="minorHAnsi"/>
                <w:b/>
                <w:sz w:val="24"/>
                <w:szCs w:val="22"/>
                <w:lang w:val="cs-CZ"/>
              </w:rPr>
              <w:t>JAJ</w:t>
            </w:r>
            <w:r w:rsidRPr="00FE7ECD">
              <w:rPr>
                <w:rFonts w:asciiTheme="minorHAnsi" w:hAnsiTheme="minorHAnsi" w:cstheme="minorHAnsi"/>
                <w:b/>
                <w:sz w:val="24"/>
                <w:szCs w:val="22"/>
                <w:lang w:val="cs-CZ"/>
              </w:rPr>
              <w:t>”</w:t>
            </w:r>
          </w:p>
          <w:p w14:paraId="67DCFA83" w14:textId="77777777" w:rsidR="000A447A" w:rsidRPr="004C456D" w:rsidRDefault="000A447A" w:rsidP="00C91024">
            <w:pPr>
              <w:spacing w:after="40" w:line="276" w:lineRule="auto"/>
              <w:jc w:val="center"/>
              <w:rPr>
                <w:rFonts w:asciiTheme="minorHAnsi" w:hAnsiTheme="minorHAnsi" w:cstheme="minorHAnsi"/>
              </w:rPr>
            </w:pPr>
            <w:r w:rsidRPr="004C456D">
              <w:rPr>
                <w:rFonts w:asciiTheme="minorHAnsi" w:hAnsiTheme="minorHAnsi" w:cstheme="minorHAnsi"/>
                <w:b/>
                <w:sz w:val="22"/>
                <w:szCs w:val="22"/>
                <w:lang w:val="cs-CZ"/>
              </w:rPr>
              <w:t>Nr sprawy</w:t>
            </w:r>
            <w:r w:rsidRPr="004C456D">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645556878"/>
                <w:lock w:val="contentLocked"/>
                <w:placeholder>
                  <w:docPart w:val="1D84E4FD2B004613834B0B06E6EA93F8"/>
                </w:placeholder>
                <w:dataBinding w:prefixMappings="xmlns:ns0='http://purl.org/dc/elements/1.1/' xmlns:ns1='http://schemas.openxmlformats.org/package/2006/metadata/core-properties' " w:xpath="/ns1:coreProperties[1]/ns1:category[1]" w:storeItemID="{6C3C8BC8-F283-45AE-878A-BAB7291924A1}"/>
                <w15:appearance w15:val="hidden"/>
                <w:text/>
              </w:sdtPr>
              <w:sdtContent>
                <w:r w:rsidR="009F2361">
                  <w:rPr>
                    <w:rFonts w:asciiTheme="minorHAnsi" w:hAnsiTheme="minorHAnsi" w:cstheme="minorHAnsi"/>
                    <w:b/>
                    <w:sz w:val="24"/>
                    <w:szCs w:val="22"/>
                  </w:rPr>
                  <w:t>ZP 54/IX/24</w:t>
                </w:r>
              </w:sdtContent>
            </w:sdt>
          </w:p>
        </w:tc>
      </w:tr>
      <w:tr w:rsidR="000A447A" w:rsidRPr="004C456D" w14:paraId="583B156C" w14:textId="77777777" w:rsidTr="0073702D">
        <w:trPr>
          <w:trHeight w:val="1502"/>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4460CB3" w14:textId="77777777" w:rsidR="000A447A" w:rsidRPr="006972F2" w:rsidRDefault="000A447A" w:rsidP="00640DF3">
            <w:pPr>
              <w:numPr>
                <w:ilvl w:val="0"/>
                <w:numId w:val="20"/>
              </w:numPr>
              <w:tabs>
                <w:tab w:val="left" w:pos="459"/>
              </w:tabs>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t>DANE WYKONAWCY:</w:t>
            </w:r>
          </w:p>
          <w:tbl>
            <w:tblP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1"/>
              <w:gridCol w:w="2700"/>
              <w:gridCol w:w="3416"/>
            </w:tblGrid>
            <w:tr w:rsidR="000A447A" w:rsidRPr="006972F2" w14:paraId="40E6ACD0" w14:textId="77777777" w:rsidTr="00E2229F">
              <w:tc>
                <w:tcPr>
                  <w:tcW w:w="3591" w:type="dxa"/>
                  <w:shd w:val="clear" w:color="auto" w:fill="auto"/>
                  <w:vAlign w:val="center"/>
                </w:tcPr>
                <w:p w14:paraId="0E61DD43" w14:textId="77777777" w:rsidR="000A447A" w:rsidRPr="006972F2" w:rsidRDefault="000A447A" w:rsidP="00E2229F">
                  <w:pPr>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Osoba upoważniona do reprezentacji Wykonawcy/ów i podpisująca ofertę</w:t>
                  </w:r>
                </w:p>
              </w:tc>
              <w:tc>
                <w:tcPr>
                  <w:tcW w:w="6116" w:type="dxa"/>
                  <w:gridSpan w:val="2"/>
                  <w:shd w:val="clear" w:color="auto" w:fill="auto"/>
                  <w:vAlign w:val="center"/>
                </w:tcPr>
                <w:p w14:paraId="5B720996"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7909170D" w14:textId="77777777" w:rsidTr="00E2229F">
              <w:tc>
                <w:tcPr>
                  <w:tcW w:w="3591" w:type="dxa"/>
                  <w:shd w:val="clear" w:color="auto" w:fill="auto"/>
                  <w:vAlign w:val="center"/>
                </w:tcPr>
                <w:p w14:paraId="6C8081EC" w14:textId="77777777" w:rsidR="000A447A" w:rsidRPr="006972F2" w:rsidRDefault="000A447A" w:rsidP="00E2229F">
                  <w:pPr>
                    <w:spacing w:after="40" w:line="360" w:lineRule="auto"/>
                    <w:jc w:val="both"/>
                    <w:rPr>
                      <w:rFonts w:asciiTheme="minorHAnsi" w:eastAsia="Calibri" w:hAnsiTheme="minorHAnsi" w:cstheme="minorHAnsi"/>
                      <w:sz w:val="22"/>
                    </w:rPr>
                  </w:pPr>
                  <w:r w:rsidRPr="006972F2">
                    <w:rPr>
                      <w:rFonts w:asciiTheme="minorHAnsi" w:eastAsia="Calibri" w:hAnsiTheme="minorHAnsi" w:cstheme="minorHAnsi"/>
                      <w:sz w:val="22"/>
                      <w:lang w:val="cs-CZ"/>
                    </w:rPr>
                    <w:t>Nazwa:</w:t>
                  </w:r>
                </w:p>
              </w:tc>
              <w:tc>
                <w:tcPr>
                  <w:tcW w:w="6116" w:type="dxa"/>
                  <w:gridSpan w:val="2"/>
                  <w:shd w:val="clear" w:color="auto" w:fill="auto"/>
                  <w:vAlign w:val="center"/>
                </w:tcPr>
                <w:p w14:paraId="19053D30"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487589FC" w14:textId="77777777" w:rsidTr="00E2229F">
              <w:tc>
                <w:tcPr>
                  <w:tcW w:w="3591" w:type="dxa"/>
                  <w:shd w:val="clear" w:color="auto" w:fill="auto"/>
                  <w:vAlign w:val="center"/>
                </w:tcPr>
                <w:p w14:paraId="6CC64BE6" w14:textId="77777777" w:rsidR="000A447A" w:rsidRPr="006972F2" w:rsidRDefault="000A447A" w:rsidP="00E2229F">
                  <w:pPr>
                    <w:spacing w:after="40"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Siedziba:</w:t>
                  </w:r>
                </w:p>
              </w:tc>
              <w:tc>
                <w:tcPr>
                  <w:tcW w:w="6116" w:type="dxa"/>
                  <w:gridSpan w:val="2"/>
                  <w:shd w:val="clear" w:color="auto" w:fill="auto"/>
                  <w:vAlign w:val="center"/>
                </w:tcPr>
                <w:p w14:paraId="0E5AB244"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36C56725" w14:textId="77777777" w:rsidTr="00E2229F">
              <w:tc>
                <w:tcPr>
                  <w:tcW w:w="3591" w:type="dxa"/>
                  <w:shd w:val="clear" w:color="auto" w:fill="auto"/>
                  <w:vAlign w:val="center"/>
                </w:tcPr>
                <w:p w14:paraId="603B53A0" w14:textId="77777777" w:rsidR="000A447A" w:rsidRPr="006972F2" w:rsidRDefault="000A447A" w:rsidP="00E2229F">
                  <w:pPr>
                    <w:spacing w:after="40"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Województwo:</w:t>
                  </w:r>
                </w:p>
              </w:tc>
              <w:tc>
                <w:tcPr>
                  <w:tcW w:w="6116" w:type="dxa"/>
                  <w:gridSpan w:val="2"/>
                  <w:shd w:val="clear" w:color="auto" w:fill="auto"/>
                  <w:vAlign w:val="center"/>
                </w:tcPr>
                <w:p w14:paraId="5F03FB1D" w14:textId="77777777" w:rsidR="000A447A" w:rsidRPr="006972F2" w:rsidRDefault="000A447A" w:rsidP="0073702D">
                  <w:pPr>
                    <w:spacing w:after="40" w:line="360" w:lineRule="auto"/>
                    <w:rPr>
                      <w:rFonts w:asciiTheme="minorHAnsi" w:eastAsia="Calibri" w:hAnsiTheme="minorHAnsi" w:cstheme="minorHAnsi"/>
                      <w:color w:val="FF0000"/>
                    </w:rPr>
                  </w:pPr>
                </w:p>
              </w:tc>
            </w:tr>
            <w:tr w:rsidR="006B5652" w:rsidRPr="006972F2" w14:paraId="1C07357D" w14:textId="77777777" w:rsidTr="006B5652">
              <w:tc>
                <w:tcPr>
                  <w:tcW w:w="3591" w:type="dxa"/>
                  <w:shd w:val="clear" w:color="auto" w:fill="auto"/>
                  <w:vAlign w:val="center"/>
                </w:tcPr>
                <w:p w14:paraId="4E12C797" w14:textId="77777777" w:rsidR="006B5652" w:rsidRPr="006972F2" w:rsidRDefault="006B5652" w:rsidP="00E2229F">
                  <w:pPr>
                    <w:spacing w:after="40"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NIP i REGON:</w:t>
                  </w:r>
                </w:p>
              </w:tc>
              <w:tc>
                <w:tcPr>
                  <w:tcW w:w="2700" w:type="dxa"/>
                  <w:shd w:val="clear" w:color="auto" w:fill="auto"/>
                  <w:vAlign w:val="center"/>
                </w:tcPr>
                <w:p w14:paraId="417FBAD5" w14:textId="77777777" w:rsidR="006B5652" w:rsidRPr="006B5652" w:rsidRDefault="006B5652" w:rsidP="006B5652">
                  <w:pPr>
                    <w:spacing w:line="360" w:lineRule="auto"/>
                    <w:rPr>
                      <w:rFonts w:asciiTheme="minorHAnsi" w:eastAsia="Calibri" w:hAnsiTheme="minorHAnsi" w:cstheme="minorHAnsi"/>
                    </w:rPr>
                  </w:pPr>
                  <w:r w:rsidRPr="006B5652">
                    <w:rPr>
                      <w:rFonts w:asciiTheme="minorHAnsi" w:eastAsia="Calibri" w:hAnsiTheme="minorHAnsi" w:cstheme="minorHAnsi"/>
                    </w:rPr>
                    <w:t>NIP:</w:t>
                  </w:r>
                </w:p>
              </w:tc>
              <w:tc>
                <w:tcPr>
                  <w:tcW w:w="3416" w:type="dxa"/>
                  <w:shd w:val="clear" w:color="auto" w:fill="auto"/>
                  <w:vAlign w:val="center"/>
                </w:tcPr>
                <w:p w14:paraId="5C2F4216" w14:textId="77777777" w:rsidR="006B5652" w:rsidRPr="006B5652" w:rsidRDefault="006B5652" w:rsidP="006B5652">
                  <w:pPr>
                    <w:spacing w:line="360" w:lineRule="auto"/>
                    <w:rPr>
                      <w:rFonts w:asciiTheme="minorHAnsi" w:eastAsia="Calibri" w:hAnsiTheme="minorHAnsi" w:cstheme="minorHAnsi"/>
                    </w:rPr>
                  </w:pPr>
                  <w:r w:rsidRPr="006B5652">
                    <w:rPr>
                      <w:rFonts w:asciiTheme="minorHAnsi" w:eastAsia="Calibri" w:hAnsiTheme="minorHAnsi" w:cstheme="minorHAnsi"/>
                    </w:rPr>
                    <w:t>REGON:</w:t>
                  </w:r>
                </w:p>
              </w:tc>
            </w:tr>
            <w:tr w:rsidR="000A447A" w:rsidRPr="006972F2" w14:paraId="64E4CD5C" w14:textId="77777777" w:rsidTr="00E2229F">
              <w:tc>
                <w:tcPr>
                  <w:tcW w:w="3591" w:type="dxa"/>
                  <w:shd w:val="clear" w:color="auto" w:fill="auto"/>
                  <w:vAlign w:val="center"/>
                </w:tcPr>
                <w:p w14:paraId="5B9BBAAD" w14:textId="77777777" w:rsidR="000A447A" w:rsidRPr="006972F2" w:rsidRDefault="000A447A" w:rsidP="00E2229F">
                  <w:pPr>
                    <w:spacing w:after="40"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Adres poczty elektronicznej:</w:t>
                  </w:r>
                </w:p>
              </w:tc>
              <w:tc>
                <w:tcPr>
                  <w:tcW w:w="6116" w:type="dxa"/>
                  <w:gridSpan w:val="2"/>
                  <w:shd w:val="clear" w:color="auto" w:fill="auto"/>
                  <w:vAlign w:val="center"/>
                </w:tcPr>
                <w:p w14:paraId="00555685"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6CA007DA" w14:textId="77777777" w:rsidTr="00E2229F">
              <w:tc>
                <w:tcPr>
                  <w:tcW w:w="3591" w:type="dxa"/>
                  <w:shd w:val="clear" w:color="auto" w:fill="auto"/>
                  <w:vAlign w:val="center"/>
                </w:tcPr>
                <w:p w14:paraId="38A7203C" w14:textId="77777777" w:rsidR="000A447A" w:rsidRPr="006972F2" w:rsidRDefault="000A447A" w:rsidP="00E2229F">
                  <w:pPr>
                    <w:spacing w:after="40"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Numer telefonu/ fax:</w:t>
                  </w:r>
                </w:p>
              </w:tc>
              <w:tc>
                <w:tcPr>
                  <w:tcW w:w="6116" w:type="dxa"/>
                  <w:gridSpan w:val="2"/>
                  <w:shd w:val="clear" w:color="auto" w:fill="auto"/>
                  <w:vAlign w:val="center"/>
                </w:tcPr>
                <w:p w14:paraId="7E8C6F8A"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13B96793" w14:textId="77777777" w:rsidTr="00E2229F">
              <w:tc>
                <w:tcPr>
                  <w:tcW w:w="3591" w:type="dxa"/>
                  <w:shd w:val="clear" w:color="auto" w:fill="auto"/>
                  <w:vAlign w:val="center"/>
                </w:tcPr>
                <w:p w14:paraId="525A26D0" w14:textId="77777777" w:rsidR="000A447A" w:rsidRPr="006972F2" w:rsidRDefault="000A447A" w:rsidP="00E2229F">
                  <w:pPr>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Osoba odpowiedzialna za kontakty z Zamawiającym:</w:t>
                  </w:r>
                </w:p>
              </w:tc>
              <w:tc>
                <w:tcPr>
                  <w:tcW w:w="6116" w:type="dxa"/>
                  <w:gridSpan w:val="2"/>
                  <w:shd w:val="clear" w:color="auto" w:fill="auto"/>
                  <w:vAlign w:val="center"/>
                </w:tcPr>
                <w:p w14:paraId="678FD3B3" w14:textId="77777777" w:rsidR="000A447A" w:rsidRPr="006972F2" w:rsidRDefault="000A447A" w:rsidP="0073702D">
                  <w:pPr>
                    <w:spacing w:after="40" w:line="360" w:lineRule="auto"/>
                    <w:rPr>
                      <w:rFonts w:asciiTheme="minorHAnsi" w:eastAsia="Calibri" w:hAnsiTheme="minorHAnsi" w:cstheme="minorHAnsi"/>
                      <w:color w:val="FF0000"/>
                    </w:rPr>
                  </w:pPr>
                </w:p>
              </w:tc>
            </w:tr>
          </w:tbl>
          <w:p w14:paraId="4AC73B4F" w14:textId="77777777" w:rsidR="000A447A" w:rsidRPr="006972F2" w:rsidRDefault="000A447A" w:rsidP="0073702D">
            <w:pPr>
              <w:spacing w:after="40" w:line="360" w:lineRule="auto"/>
              <w:rPr>
                <w:rFonts w:asciiTheme="minorHAnsi" w:hAnsiTheme="minorHAnsi" w:cstheme="minorHAnsi"/>
                <w:color w:val="FF0000"/>
              </w:rPr>
            </w:pPr>
          </w:p>
        </w:tc>
      </w:tr>
      <w:tr w:rsidR="000A447A" w:rsidRPr="008D0B01" w14:paraId="34A705ED" w14:textId="77777777" w:rsidTr="0073702D">
        <w:trPr>
          <w:trHeight w:val="558"/>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DB1B443" w14:textId="77777777" w:rsidR="00A21EDB" w:rsidRDefault="000A447A" w:rsidP="00640DF3">
            <w:pPr>
              <w:numPr>
                <w:ilvl w:val="0"/>
                <w:numId w:val="20"/>
              </w:numPr>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t xml:space="preserve">OFERUJEMY WYKONANIE PRZEDMIOTU ZAMÓWIENIA </w:t>
            </w:r>
          </w:p>
          <w:p w14:paraId="555D5AFC" w14:textId="77777777" w:rsidR="00D5746E" w:rsidRDefault="00D5746E" w:rsidP="005B3172">
            <w:pPr>
              <w:ind w:firstLine="624"/>
              <w:rPr>
                <w:rFonts w:asciiTheme="minorHAnsi" w:hAnsiTheme="minorHAnsi" w:cstheme="minorHAnsi"/>
                <w:sz w:val="22"/>
                <w:szCs w:val="22"/>
              </w:rPr>
            </w:pPr>
          </w:p>
          <w:tbl>
            <w:tblPr>
              <w:tblStyle w:val="Tabela-Siatka"/>
              <w:tblW w:w="0" w:type="auto"/>
              <w:tblInd w:w="1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559"/>
              <w:gridCol w:w="567"/>
            </w:tblGrid>
            <w:tr w:rsidR="00A706C5" w:rsidRPr="00B94FB1" w14:paraId="4C984804" w14:textId="77777777" w:rsidTr="007845F1">
              <w:tc>
                <w:tcPr>
                  <w:tcW w:w="2835" w:type="dxa"/>
                  <w:tcBorders>
                    <w:right w:val="single" w:sz="4" w:space="0" w:color="auto"/>
                  </w:tcBorders>
                </w:tcPr>
                <w:p w14:paraId="79785E12" w14:textId="77777777" w:rsidR="00A706C5" w:rsidRPr="00B94FB1" w:rsidRDefault="00591E4C" w:rsidP="00A706C5">
                  <w:pPr>
                    <w:spacing w:after="40" w:line="276" w:lineRule="auto"/>
                    <w:contextualSpacing/>
                    <w:rPr>
                      <w:rFonts w:asciiTheme="minorHAnsi" w:eastAsia="Times New Roman" w:hAnsiTheme="minorHAnsi" w:cstheme="minorHAnsi"/>
                      <w:b/>
                      <w:sz w:val="22"/>
                      <w:lang w:val="cs-CZ"/>
                    </w:rPr>
                  </w:pPr>
                  <w:r>
                    <w:rPr>
                      <w:rFonts w:asciiTheme="minorHAnsi" w:eastAsia="Times New Roman" w:hAnsiTheme="minorHAnsi" w:cstheme="minorHAnsi"/>
                      <w:b/>
                      <w:sz w:val="22"/>
                      <w:lang w:val="cs-CZ"/>
                    </w:rPr>
                    <w:t>C</w:t>
                  </w:r>
                  <w:r w:rsidR="00A706C5" w:rsidRPr="00B94FB1">
                    <w:rPr>
                      <w:rFonts w:asciiTheme="minorHAnsi" w:eastAsia="Times New Roman" w:hAnsiTheme="minorHAnsi" w:cstheme="minorHAnsi"/>
                      <w:b/>
                      <w:sz w:val="22"/>
                      <w:lang w:val="cs-CZ"/>
                    </w:rPr>
                    <w:t>ena brutto:</w:t>
                  </w:r>
                </w:p>
              </w:tc>
              <w:tc>
                <w:tcPr>
                  <w:tcW w:w="1559" w:type="dxa"/>
                  <w:tcBorders>
                    <w:top w:val="single" w:sz="4" w:space="0" w:color="auto"/>
                    <w:left w:val="single" w:sz="4" w:space="0" w:color="auto"/>
                    <w:bottom w:val="single" w:sz="4" w:space="0" w:color="auto"/>
                  </w:tcBorders>
                </w:tcPr>
                <w:p w14:paraId="19BDC14B" w14:textId="77777777" w:rsidR="00A706C5" w:rsidRPr="00B94FB1" w:rsidRDefault="00A706C5" w:rsidP="00A706C5">
                  <w:pPr>
                    <w:spacing w:after="40" w:line="276" w:lineRule="auto"/>
                    <w:contextualSpacing/>
                    <w:jc w:val="right"/>
                    <w:rPr>
                      <w:rFonts w:asciiTheme="minorHAnsi" w:eastAsia="Times New Roman"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1FAD0B54" w14:textId="77777777" w:rsidR="00A706C5" w:rsidRPr="00B94FB1" w:rsidRDefault="00A706C5" w:rsidP="00A706C5">
                  <w:pPr>
                    <w:spacing w:after="40" w:line="276" w:lineRule="auto"/>
                    <w:contextualSpacing/>
                    <w:rPr>
                      <w:rFonts w:asciiTheme="minorHAnsi" w:eastAsia="Times New Roman" w:hAnsiTheme="minorHAnsi" w:cstheme="minorHAnsi"/>
                      <w:b/>
                      <w:sz w:val="22"/>
                      <w:lang w:val="cs-CZ"/>
                    </w:rPr>
                  </w:pPr>
                  <w:r w:rsidRPr="00B94FB1">
                    <w:rPr>
                      <w:rFonts w:asciiTheme="minorHAnsi" w:eastAsia="Times New Roman" w:hAnsiTheme="minorHAnsi" w:cstheme="minorHAnsi"/>
                      <w:b/>
                      <w:sz w:val="22"/>
                      <w:lang w:val="cs-CZ"/>
                    </w:rPr>
                    <w:t>zł</w:t>
                  </w:r>
                </w:p>
              </w:tc>
            </w:tr>
          </w:tbl>
          <w:p w14:paraId="090FABA1" w14:textId="77777777" w:rsidR="00A706C5" w:rsidRDefault="00A706C5" w:rsidP="005B3172">
            <w:pPr>
              <w:pStyle w:val="Akapitzlist"/>
              <w:tabs>
                <w:tab w:val="left" w:pos="426"/>
                <w:tab w:val="left" w:pos="2551"/>
                <w:tab w:val="left" w:pos="3402"/>
                <w:tab w:val="left" w:pos="4252"/>
                <w:tab w:val="left" w:pos="5103"/>
                <w:tab w:val="right" w:pos="5953"/>
                <w:tab w:val="left" w:pos="6804"/>
                <w:tab w:val="left" w:pos="7314"/>
                <w:tab w:val="left" w:pos="7654"/>
                <w:tab w:val="left" w:pos="8505"/>
              </w:tabs>
              <w:spacing w:line="271" w:lineRule="auto"/>
              <w:ind w:left="720" w:hanging="95"/>
              <w:jc w:val="both"/>
              <w:rPr>
                <w:rFonts w:asciiTheme="minorHAnsi" w:hAnsiTheme="minorHAnsi" w:cstheme="minorHAnsi"/>
                <w:sz w:val="22"/>
                <w:szCs w:val="22"/>
              </w:rPr>
            </w:pPr>
          </w:p>
          <w:p w14:paraId="393801BA" w14:textId="77777777" w:rsidR="00C87F99" w:rsidRPr="00591E4C" w:rsidRDefault="00E666B9" w:rsidP="00894756">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68"/>
              <w:jc w:val="both"/>
              <w:rPr>
                <w:rFonts w:asciiTheme="minorHAnsi" w:hAnsiTheme="minorHAnsi" w:cstheme="minorHAnsi"/>
                <w:sz w:val="24"/>
                <w:szCs w:val="24"/>
              </w:rPr>
            </w:pPr>
            <w:r w:rsidRPr="009C68F3">
              <w:rPr>
                <w:rFonts w:asciiTheme="minorHAnsi" w:hAnsiTheme="minorHAnsi" w:cstheme="minorHAnsi"/>
                <w:sz w:val="24"/>
                <w:szCs w:val="24"/>
              </w:rPr>
              <w:t>Wykonawca zobowiązany jest zrealizować przedmiot zamówienia w</w:t>
            </w:r>
            <w:r w:rsidR="00591E4C">
              <w:rPr>
                <w:rFonts w:asciiTheme="minorHAnsi" w:hAnsiTheme="minorHAnsi" w:cstheme="minorHAnsi"/>
                <w:sz w:val="24"/>
                <w:szCs w:val="24"/>
              </w:rPr>
              <w:t xml:space="preserve"> terminie </w:t>
            </w:r>
            <w:r w:rsidR="00E143F6">
              <w:rPr>
                <w:rFonts w:asciiTheme="minorHAnsi" w:hAnsiTheme="minorHAnsi" w:cstheme="minorHAnsi"/>
                <w:sz w:val="24"/>
                <w:szCs w:val="24"/>
              </w:rPr>
              <w:t>12 miesięcy</w:t>
            </w:r>
            <w:r w:rsidR="00894756">
              <w:rPr>
                <w:rFonts w:asciiTheme="minorHAnsi" w:hAnsiTheme="minorHAnsi" w:cstheme="minorHAnsi"/>
                <w:sz w:val="24"/>
                <w:szCs w:val="24"/>
              </w:rPr>
              <w:t xml:space="preserve">. </w:t>
            </w:r>
            <w:r w:rsidR="00C87F99">
              <w:rPr>
                <w:rFonts w:asciiTheme="minorHAnsi" w:hAnsiTheme="minorHAnsi" w:cstheme="minorHAnsi"/>
                <w:sz w:val="24"/>
                <w:szCs w:val="24"/>
              </w:rPr>
              <w:t xml:space="preserve">Planowany termin </w:t>
            </w:r>
            <w:r w:rsidR="00645E09">
              <w:rPr>
                <w:rFonts w:asciiTheme="minorHAnsi" w:hAnsiTheme="minorHAnsi" w:cstheme="minorHAnsi"/>
                <w:sz w:val="24"/>
                <w:szCs w:val="24"/>
              </w:rPr>
              <w:t xml:space="preserve">rozpoczęcia </w:t>
            </w:r>
            <w:r w:rsidR="002B4116">
              <w:rPr>
                <w:rFonts w:asciiTheme="minorHAnsi" w:hAnsiTheme="minorHAnsi" w:cstheme="minorHAnsi"/>
                <w:sz w:val="24"/>
                <w:szCs w:val="24"/>
              </w:rPr>
              <w:t xml:space="preserve">realizacji dostaw od </w:t>
            </w:r>
            <w:r w:rsidR="00645E09">
              <w:rPr>
                <w:rFonts w:asciiTheme="minorHAnsi" w:hAnsiTheme="minorHAnsi" w:cstheme="minorHAnsi"/>
                <w:sz w:val="24"/>
                <w:szCs w:val="24"/>
              </w:rPr>
              <w:t>0</w:t>
            </w:r>
            <w:r w:rsidR="00320454">
              <w:rPr>
                <w:rFonts w:asciiTheme="minorHAnsi" w:hAnsiTheme="minorHAnsi" w:cstheme="minorHAnsi"/>
                <w:sz w:val="24"/>
                <w:szCs w:val="24"/>
              </w:rPr>
              <w:t>1</w:t>
            </w:r>
            <w:r w:rsidR="00C87F99">
              <w:rPr>
                <w:rFonts w:asciiTheme="minorHAnsi" w:hAnsiTheme="minorHAnsi" w:cstheme="minorHAnsi"/>
                <w:sz w:val="24"/>
                <w:szCs w:val="24"/>
              </w:rPr>
              <w:t>.</w:t>
            </w:r>
            <w:r w:rsidR="00301D37">
              <w:rPr>
                <w:rFonts w:asciiTheme="minorHAnsi" w:hAnsiTheme="minorHAnsi" w:cstheme="minorHAnsi"/>
                <w:sz w:val="24"/>
                <w:szCs w:val="24"/>
              </w:rPr>
              <w:t>12</w:t>
            </w:r>
            <w:r w:rsidR="00C87F99">
              <w:rPr>
                <w:rFonts w:asciiTheme="minorHAnsi" w:hAnsiTheme="minorHAnsi" w:cstheme="minorHAnsi"/>
                <w:sz w:val="24"/>
                <w:szCs w:val="24"/>
              </w:rPr>
              <w:t>.202</w:t>
            </w:r>
            <w:r w:rsidR="00BE35D0">
              <w:rPr>
                <w:rFonts w:asciiTheme="minorHAnsi" w:hAnsiTheme="minorHAnsi" w:cstheme="minorHAnsi"/>
                <w:sz w:val="24"/>
                <w:szCs w:val="24"/>
              </w:rPr>
              <w:t>4</w:t>
            </w:r>
            <w:r w:rsidR="00C87F99">
              <w:rPr>
                <w:rFonts w:asciiTheme="minorHAnsi" w:hAnsiTheme="minorHAnsi" w:cstheme="minorHAnsi"/>
                <w:sz w:val="24"/>
                <w:szCs w:val="24"/>
              </w:rPr>
              <w:t xml:space="preserve"> r.</w:t>
            </w:r>
          </w:p>
        </w:tc>
      </w:tr>
      <w:tr w:rsidR="000A447A" w:rsidRPr="008D0B01" w14:paraId="2DE019C6" w14:textId="77777777" w:rsidTr="0073702D">
        <w:trPr>
          <w:trHeight w:val="267"/>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69B2846" w14:textId="77777777" w:rsidR="000A447A" w:rsidRPr="00894756" w:rsidRDefault="000A447A" w:rsidP="00640DF3">
            <w:pPr>
              <w:numPr>
                <w:ilvl w:val="0"/>
                <w:numId w:val="20"/>
              </w:numPr>
              <w:spacing w:after="40" w:line="276" w:lineRule="auto"/>
              <w:ind w:hanging="720"/>
              <w:contextualSpacing/>
              <w:jc w:val="both"/>
              <w:rPr>
                <w:rFonts w:asciiTheme="minorHAnsi" w:hAnsiTheme="minorHAnsi" w:cstheme="minorHAnsi"/>
                <w:sz w:val="24"/>
                <w:szCs w:val="24"/>
              </w:rPr>
            </w:pPr>
            <w:r w:rsidRPr="00894756">
              <w:rPr>
                <w:rFonts w:asciiTheme="minorHAnsi" w:hAnsiTheme="minorHAnsi" w:cstheme="minorHAnsi"/>
                <w:b/>
                <w:sz w:val="24"/>
                <w:szCs w:val="24"/>
                <w:lang w:val="cs-CZ"/>
              </w:rPr>
              <w:t>OŚWIADCZENIA:</w:t>
            </w:r>
          </w:p>
          <w:p w14:paraId="0964AA5F" w14:textId="77777777" w:rsidR="006972F2" w:rsidRPr="00894756" w:rsidRDefault="00F3072C" w:rsidP="00F3072C">
            <w:pPr>
              <w:tabs>
                <w:tab w:val="left" w:pos="175"/>
              </w:tabs>
              <w:spacing w:after="40" w:line="276" w:lineRule="auto"/>
              <w:ind w:left="175"/>
              <w:jc w:val="both"/>
              <w:rPr>
                <w:rFonts w:asciiTheme="minorHAnsi" w:hAnsiTheme="minorHAnsi" w:cstheme="minorHAnsi"/>
                <w:sz w:val="24"/>
                <w:szCs w:val="24"/>
              </w:rPr>
            </w:pPr>
            <w:r w:rsidRPr="00894756">
              <w:rPr>
                <w:rFonts w:asciiTheme="minorHAnsi" w:hAnsiTheme="minorHAnsi" w:cstheme="minorHAnsi"/>
                <w:sz w:val="24"/>
                <w:szCs w:val="24"/>
                <w:lang w:val="cs-CZ"/>
              </w:rPr>
              <w:t xml:space="preserve"> </w:t>
            </w:r>
            <w:r w:rsidR="000A447A" w:rsidRPr="00894756">
              <w:rPr>
                <w:rFonts w:asciiTheme="minorHAnsi" w:hAnsiTheme="minorHAnsi" w:cstheme="minorHAnsi"/>
                <w:sz w:val="24"/>
                <w:szCs w:val="24"/>
                <w:lang w:val="cs-CZ"/>
              </w:rPr>
              <w:t>zamówienie zostanie zrealizowane w terminach określonych w</w:t>
            </w:r>
            <w:r w:rsidRPr="00894756">
              <w:rPr>
                <w:rFonts w:asciiTheme="minorHAnsi" w:hAnsiTheme="minorHAnsi" w:cstheme="minorHAnsi"/>
                <w:sz w:val="24"/>
                <w:szCs w:val="24"/>
                <w:lang w:val="cs-CZ"/>
              </w:rPr>
              <w:t xml:space="preserve"> SWZ, formularzu ofertowym oraz </w:t>
            </w:r>
            <w:r w:rsidR="000A447A" w:rsidRPr="00894756">
              <w:rPr>
                <w:rFonts w:asciiTheme="minorHAnsi" w:hAnsiTheme="minorHAnsi" w:cstheme="minorHAnsi"/>
                <w:sz w:val="24"/>
                <w:szCs w:val="24"/>
                <w:lang w:val="cs-CZ"/>
              </w:rPr>
              <w:t>projekcie umowy;</w:t>
            </w:r>
          </w:p>
          <w:p w14:paraId="75E8C70A" w14:textId="77777777" w:rsidR="000A447A" w:rsidRPr="00894756" w:rsidRDefault="00F3072C" w:rsidP="00640DF3">
            <w:pPr>
              <w:numPr>
                <w:ilvl w:val="0"/>
                <w:numId w:val="24"/>
              </w:numPr>
              <w:tabs>
                <w:tab w:val="clear" w:pos="0"/>
                <w:tab w:val="left" w:pos="175"/>
              </w:tabs>
              <w:spacing w:after="40" w:line="276" w:lineRule="auto"/>
              <w:ind w:left="175" w:hanging="175"/>
              <w:jc w:val="both"/>
              <w:rPr>
                <w:rFonts w:asciiTheme="minorHAnsi" w:hAnsiTheme="minorHAnsi" w:cstheme="minorHAnsi"/>
                <w:sz w:val="24"/>
                <w:szCs w:val="24"/>
              </w:rPr>
            </w:pPr>
            <w:r w:rsidRPr="00894756">
              <w:rPr>
                <w:rFonts w:asciiTheme="minorHAnsi" w:hAnsiTheme="minorHAnsi" w:cstheme="minorHAnsi"/>
                <w:sz w:val="24"/>
                <w:szCs w:val="24"/>
                <w:lang w:val="cs-CZ"/>
              </w:rPr>
              <w:t>w</w:t>
            </w:r>
            <w:r w:rsidR="000A447A" w:rsidRPr="00894756">
              <w:rPr>
                <w:rFonts w:asciiTheme="minorHAnsi" w:hAnsiTheme="minorHAnsi" w:cstheme="minorHAnsi"/>
                <w:sz w:val="24"/>
                <w:szCs w:val="24"/>
                <w:lang w:val="cs-CZ"/>
              </w:rPr>
              <w:t xml:space="preserve"> cenie naszej oferty zostały uwzględnione wszystkie koszty wykonania zamówienia;</w:t>
            </w:r>
          </w:p>
          <w:p w14:paraId="7E28C43D" w14:textId="77777777" w:rsidR="000A447A" w:rsidRPr="00894756" w:rsidRDefault="00F3072C" w:rsidP="00640DF3">
            <w:pPr>
              <w:numPr>
                <w:ilvl w:val="0"/>
                <w:numId w:val="24"/>
              </w:numPr>
              <w:tabs>
                <w:tab w:val="clear" w:pos="0"/>
              </w:tabs>
              <w:spacing w:after="40" w:line="276" w:lineRule="auto"/>
              <w:ind w:left="175" w:hanging="175"/>
              <w:jc w:val="both"/>
              <w:rPr>
                <w:rFonts w:asciiTheme="minorHAnsi" w:hAnsiTheme="minorHAnsi" w:cstheme="minorHAnsi"/>
                <w:sz w:val="24"/>
                <w:szCs w:val="24"/>
              </w:rPr>
            </w:pPr>
            <w:r w:rsidRPr="00894756">
              <w:rPr>
                <w:rFonts w:asciiTheme="minorHAnsi" w:hAnsiTheme="minorHAnsi" w:cstheme="minorHAnsi"/>
                <w:sz w:val="24"/>
                <w:szCs w:val="24"/>
                <w:lang w:val="cs-CZ"/>
              </w:rPr>
              <w:t xml:space="preserve"> </w:t>
            </w:r>
            <w:r w:rsidR="000A447A" w:rsidRPr="00894756">
              <w:rPr>
                <w:rFonts w:asciiTheme="minorHAnsi" w:hAnsiTheme="minorHAnsi" w:cstheme="minorHAnsi"/>
                <w:sz w:val="24"/>
                <w:szCs w:val="24"/>
                <w:lang w:val="cs-CZ"/>
              </w:rPr>
              <w:t>zapoznaliśmy się ze Specyfikacją Warunków Zamówienia wraz ze zmia</w:t>
            </w:r>
            <w:r w:rsidRPr="00894756">
              <w:rPr>
                <w:rFonts w:asciiTheme="minorHAnsi" w:hAnsiTheme="minorHAnsi" w:cstheme="minorHAnsi"/>
                <w:sz w:val="24"/>
                <w:szCs w:val="24"/>
                <w:lang w:val="cs-CZ"/>
              </w:rPr>
              <w:t>nami oraz projektem umowy i nie </w:t>
            </w:r>
            <w:r w:rsidR="000A447A" w:rsidRPr="00894756">
              <w:rPr>
                <w:rFonts w:asciiTheme="minorHAnsi" w:hAnsiTheme="minorHAnsi" w:cstheme="minorHAnsi"/>
                <w:sz w:val="24"/>
                <w:szCs w:val="24"/>
                <w:lang w:val="cs-CZ"/>
              </w:rPr>
              <w:t>wnosimy do nich zastrzeżeń oraz przyjmujemy warunki w nich zawarte;</w:t>
            </w:r>
          </w:p>
          <w:p w14:paraId="7CFD50DE" w14:textId="77777777" w:rsidR="000A447A" w:rsidRPr="00894756" w:rsidRDefault="000A447A" w:rsidP="00640DF3">
            <w:pPr>
              <w:numPr>
                <w:ilvl w:val="0"/>
                <w:numId w:val="24"/>
              </w:numPr>
              <w:tabs>
                <w:tab w:val="clear" w:pos="0"/>
                <w:tab w:val="left" w:pos="175"/>
              </w:tabs>
              <w:spacing w:after="40" w:line="276" w:lineRule="auto"/>
              <w:ind w:left="175" w:hanging="175"/>
              <w:jc w:val="both"/>
              <w:rPr>
                <w:rFonts w:asciiTheme="minorHAnsi" w:hAnsiTheme="minorHAnsi" w:cstheme="minorHAnsi"/>
                <w:color w:val="FF0000"/>
                <w:sz w:val="24"/>
                <w:szCs w:val="24"/>
              </w:rPr>
            </w:pPr>
            <w:r w:rsidRPr="00894756">
              <w:rPr>
                <w:rFonts w:asciiTheme="minorHAnsi" w:hAnsiTheme="minorHAnsi" w:cstheme="minorHAnsi"/>
                <w:sz w:val="24"/>
                <w:szCs w:val="24"/>
                <w:lang w:val="cs-CZ"/>
              </w:rPr>
              <w:t>uważamy się za związanych niniejszą ofertą do czasu wskazanego w specyfikacji warunków zamówienia</w:t>
            </w:r>
          </w:p>
          <w:p w14:paraId="1D144678" w14:textId="77777777" w:rsidR="000A447A" w:rsidRPr="006972F2" w:rsidRDefault="000A447A" w:rsidP="00640DF3">
            <w:pPr>
              <w:numPr>
                <w:ilvl w:val="0"/>
                <w:numId w:val="24"/>
              </w:numPr>
              <w:tabs>
                <w:tab w:val="clear" w:pos="0"/>
                <w:tab w:val="left" w:pos="175"/>
              </w:tabs>
              <w:spacing w:after="40" w:line="276" w:lineRule="auto"/>
              <w:ind w:left="175" w:hanging="175"/>
              <w:jc w:val="both"/>
              <w:rPr>
                <w:rFonts w:asciiTheme="minorHAnsi" w:hAnsiTheme="minorHAnsi" w:cstheme="minorHAnsi"/>
                <w:color w:val="FF0000"/>
              </w:rPr>
            </w:pPr>
            <w:r w:rsidRPr="00894756">
              <w:rPr>
                <w:rFonts w:asciiTheme="minorHAnsi" w:hAnsiTheme="minorHAnsi" w:cstheme="minorHAnsi"/>
                <w:sz w:val="24"/>
                <w:szCs w:val="24"/>
                <w:lang w:val="cs-CZ"/>
              </w:rPr>
              <w:t>akceptujemy, iż zapłata za zrealizowanie zamówienia następować będzie w terminie do 30 dni od daty otrzymania przez Zamawiającego prawidłowo wystawionej faktury  z z</w:t>
            </w:r>
            <w:r w:rsidR="00EB09BF" w:rsidRPr="00894756">
              <w:rPr>
                <w:rFonts w:asciiTheme="minorHAnsi" w:hAnsiTheme="minorHAnsi" w:cstheme="minorHAnsi"/>
                <w:sz w:val="24"/>
                <w:szCs w:val="24"/>
                <w:lang w:val="cs-CZ"/>
              </w:rPr>
              <w:t>ałączonymi protokołami oraz, że </w:t>
            </w:r>
            <w:r w:rsidRPr="00894756">
              <w:rPr>
                <w:rFonts w:asciiTheme="minorHAnsi" w:hAnsiTheme="minorHAnsi" w:cstheme="minorHAnsi"/>
                <w:sz w:val="24"/>
                <w:szCs w:val="24"/>
                <w:lang w:val="cs-CZ"/>
              </w:rPr>
              <w:t>wszelkie rozliczenia pomiędzy Zamawiajacym, a Wykonawcą dokonywane będą w PLN</w:t>
            </w:r>
            <w:r w:rsidR="006972F2" w:rsidRPr="00894756">
              <w:rPr>
                <w:rFonts w:asciiTheme="minorHAnsi" w:hAnsiTheme="minorHAnsi" w:cstheme="minorHAnsi"/>
                <w:sz w:val="24"/>
                <w:szCs w:val="24"/>
                <w:lang w:val="cs-CZ"/>
              </w:rPr>
              <w:t>.</w:t>
            </w:r>
          </w:p>
        </w:tc>
      </w:tr>
      <w:tr w:rsidR="000A447A" w:rsidRPr="00AA25CB" w14:paraId="4FB895CE" w14:textId="77777777" w:rsidTr="008F589C">
        <w:trPr>
          <w:trHeight w:val="2402"/>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94992E8" w14:textId="77777777" w:rsidR="000A447A" w:rsidRPr="006972F2" w:rsidRDefault="000A447A" w:rsidP="00640DF3">
            <w:pPr>
              <w:numPr>
                <w:ilvl w:val="0"/>
                <w:numId w:val="20"/>
              </w:numPr>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lastRenderedPageBreak/>
              <w:t>ZOBOWIĄZANIA W PRZYPADKU PRZYZNANIA ZAMÓWIENIA:</w:t>
            </w:r>
          </w:p>
          <w:p w14:paraId="669576D1" w14:textId="77777777" w:rsidR="006972F2" w:rsidRDefault="006972F2" w:rsidP="00640DF3">
            <w:pPr>
              <w:numPr>
                <w:ilvl w:val="3"/>
                <w:numId w:val="20"/>
              </w:numPr>
              <w:tabs>
                <w:tab w:val="left" w:pos="459"/>
              </w:tabs>
              <w:spacing w:after="40" w:line="276" w:lineRule="auto"/>
              <w:ind w:left="175" w:hanging="175"/>
              <w:contextualSpacing/>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zobowiązujemy się do zawarcia umowy w miejscu i terminie wyznaczonym przez Zamawiającego;</w:t>
            </w:r>
          </w:p>
          <w:p w14:paraId="0EFC1409" w14:textId="77777777" w:rsidR="000A447A" w:rsidRPr="006972F2" w:rsidRDefault="00E47663" w:rsidP="00640DF3">
            <w:pPr>
              <w:numPr>
                <w:ilvl w:val="3"/>
                <w:numId w:val="20"/>
              </w:numPr>
              <w:tabs>
                <w:tab w:val="left" w:pos="459"/>
              </w:tabs>
              <w:spacing w:after="40" w:line="276" w:lineRule="auto"/>
              <w:ind w:left="175" w:hanging="175"/>
              <w:contextualSpacing/>
              <w:jc w:val="both"/>
              <w:rPr>
                <w:rFonts w:asciiTheme="minorHAnsi" w:hAnsiTheme="minorHAnsi" w:cstheme="minorHAnsi"/>
                <w:sz w:val="22"/>
              </w:rPr>
            </w:pPr>
            <w:r w:rsidRPr="006972F2">
              <w:rPr>
                <w:rFonts w:asciiTheme="minorHAnsi" w:hAnsiTheme="minorHAnsi" w:cstheme="minorHAnsi"/>
                <w:sz w:val="22"/>
                <w:lang w:val="cs-CZ"/>
              </w:rPr>
              <w:t>O</w:t>
            </w:r>
            <w:r w:rsidR="000A447A" w:rsidRPr="006972F2">
              <w:rPr>
                <w:rFonts w:asciiTheme="minorHAnsi" w:hAnsiTheme="minorHAnsi" w:cstheme="minorHAnsi"/>
                <w:sz w:val="22"/>
                <w:lang w:val="cs-CZ"/>
              </w:rPr>
              <w:t xml:space="preserve">sobą upoważnioną do kontaktów z Zamawiającym w sprawach dotyczących realizacji </w:t>
            </w:r>
          </w:p>
          <w:p w14:paraId="77994427" w14:textId="77777777" w:rsidR="000A447A" w:rsidRPr="006972F2" w:rsidRDefault="000A447A" w:rsidP="0073702D">
            <w:pPr>
              <w:tabs>
                <w:tab w:val="left" w:pos="33"/>
              </w:tabs>
              <w:spacing w:after="40" w:line="276" w:lineRule="auto"/>
              <w:contextualSpacing/>
              <w:jc w:val="both"/>
              <w:rPr>
                <w:rFonts w:asciiTheme="minorHAnsi" w:hAnsiTheme="minorHAnsi" w:cstheme="minorHAnsi"/>
                <w:sz w:val="22"/>
                <w:lang w:val="cs-CZ"/>
              </w:rPr>
            </w:pPr>
            <w:r w:rsidRPr="006972F2">
              <w:rPr>
                <w:rFonts w:asciiTheme="minorHAnsi" w:hAnsiTheme="minorHAnsi" w:cstheme="minorHAnsi"/>
                <w:sz w:val="22"/>
                <w:lang w:val="cs-CZ"/>
              </w:rPr>
              <w:t>umowy jest: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7250"/>
            </w:tblGrid>
            <w:tr w:rsidR="000A447A" w:rsidRPr="006972F2" w14:paraId="4A9F2502" w14:textId="77777777" w:rsidTr="0073702D">
              <w:tc>
                <w:tcPr>
                  <w:tcW w:w="2017" w:type="dxa"/>
                  <w:shd w:val="clear" w:color="auto" w:fill="auto"/>
                </w:tcPr>
                <w:p w14:paraId="4DD896C9"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Imię i nazwisko</w:t>
                  </w:r>
                </w:p>
              </w:tc>
              <w:tc>
                <w:tcPr>
                  <w:tcW w:w="7250" w:type="dxa"/>
                  <w:shd w:val="clear" w:color="auto" w:fill="auto"/>
                </w:tcPr>
                <w:p w14:paraId="091D785C"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0A447A" w:rsidRPr="006972F2" w14:paraId="5A45AFB0" w14:textId="77777777" w:rsidTr="0073702D">
              <w:tc>
                <w:tcPr>
                  <w:tcW w:w="2017" w:type="dxa"/>
                  <w:shd w:val="clear" w:color="auto" w:fill="auto"/>
                </w:tcPr>
                <w:p w14:paraId="565B916C"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e-mail</w:t>
                  </w:r>
                </w:p>
              </w:tc>
              <w:tc>
                <w:tcPr>
                  <w:tcW w:w="7250" w:type="dxa"/>
                  <w:shd w:val="clear" w:color="auto" w:fill="auto"/>
                </w:tcPr>
                <w:p w14:paraId="11E6B1F5"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0A447A" w:rsidRPr="006972F2" w14:paraId="384253EA" w14:textId="77777777" w:rsidTr="008F589C">
              <w:tc>
                <w:tcPr>
                  <w:tcW w:w="2017" w:type="dxa"/>
                  <w:tcBorders>
                    <w:bottom w:val="single" w:sz="4" w:space="0" w:color="auto"/>
                  </w:tcBorders>
                  <w:shd w:val="clear" w:color="auto" w:fill="auto"/>
                </w:tcPr>
                <w:p w14:paraId="3E71C8CE"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Tel./fax</w:t>
                  </w:r>
                </w:p>
              </w:tc>
              <w:tc>
                <w:tcPr>
                  <w:tcW w:w="7250" w:type="dxa"/>
                  <w:tcBorders>
                    <w:bottom w:val="single" w:sz="4" w:space="0" w:color="auto"/>
                  </w:tcBorders>
                  <w:shd w:val="clear" w:color="auto" w:fill="auto"/>
                </w:tcPr>
                <w:p w14:paraId="2E3166D2"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8F589C" w:rsidRPr="006972F2" w14:paraId="782ED331" w14:textId="77777777" w:rsidTr="008F589C">
              <w:trPr>
                <w:trHeight w:val="51"/>
              </w:trPr>
              <w:tc>
                <w:tcPr>
                  <w:tcW w:w="2017" w:type="dxa"/>
                  <w:tcBorders>
                    <w:top w:val="single" w:sz="4" w:space="0" w:color="auto"/>
                    <w:left w:val="nil"/>
                    <w:bottom w:val="nil"/>
                    <w:right w:val="nil"/>
                  </w:tcBorders>
                  <w:shd w:val="clear" w:color="auto" w:fill="auto"/>
                </w:tcPr>
                <w:p w14:paraId="639A18BD" w14:textId="77777777" w:rsidR="008F589C" w:rsidRPr="008F589C" w:rsidRDefault="008F589C" w:rsidP="0073702D">
                  <w:pPr>
                    <w:tabs>
                      <w:tab w:val="left" w:pos="33"/>
                    </w:tabs>
                    <w:spacing w:after="40" w:line="276" w:lineRule="auto"/>
                    <w:contextualSpacing/>
                    <w:jc w:val="both"/>
                    <w:rPr>
                      <w:rFonts w:asciiTheme="minorHAnsi" w:eastAsia="Calibri" w:hAnsiTheme="minorHAnsi" w:cstheme="minorHAnsi"/>
                      <w:sz w:val="16"/>
                      <w:szCs w:val="16"/>
                    </w:rPr>
                  </w:pPr>
                </w:p>
              </w:tc>
              <w:tc>
                <w:tcPr>
                  <w:tcW w:w="7250" w:type="dxa"/>
                  <w:tcBorders>
                    <w:top w:val="single" w:sz="4" w:space="0" w:color="auto"/>
                    <w:left w:val="nil"/>
                    <w:bottom w:val="nil"/>
                    <w:right w:val="nil"/>
                  </w:tcBorders>
                  <w:shd w:val="clear" w:color="auto" w:fill="auto"/>
                </w:tcPr>
                <w:p w14:paraId="29B3F79C" w14:textId="77777777" w:rsidR="008F589C" w:rsidRPr="006972F2" w:rsidRDefault="008F589C" w:rsidP="0073702D">
                  <w:pPr>
                    <w:tabs>
                      <w:tab w:val="left" w:pos="33"/>
                    </w:tabs>
                    <w:spacing w:after="40" w:line="276" w:lineRule="auto"/>
                    <w:contextualSpacing/>
                    <w:jc w:val="both"/>
                    <w:rPr>
                      <w:rFonts w:asciiTheme="minorHAnsi" w:eastAsia="Calibri" w:hAnsiTheme="minorHAnsi" w:cstheme="minorHAnsi"/>
                      <w:sz w:val="22"/>
                    </w:rPr>
                  </w:pPr>
                </w:p>
              </w:tc>
            </w:tr>
          </w:tbl>
          <w:p w14:paraId="3768EF7E" w14:textId="77777777" w:rsidR="000A447A" w:rsidRPr="006972F2" w:rsidRDefault="000A447A" w:rsidP="0073702D">
            <w:pPr>
              <w:tabs>
                <w:tab w:val="left" w:pos="459"/>
              </w:tabs>
              <w:spacing w:after="40" w:line="276" w:lineRule="auto"/>
              <w:jc w:val="both"/>
              <w:rPr>
                <w:rFonts w:asciiTheme="minorHAnsi" w:hAnsiTheme="minorHAnsi" w:cstheme="minorHAnsi"/>
                <w:bCs/>
                <w:iCs/>
                <w:sz w:val="22"/>
                <w:lang w:val="cs-CZ"/>
              </w:rPr>
            </w:pPr>
          </w:p>
        </w:tc>
      </w:tr>
      <w:tr w:rsidR="000A447A" w:rsidRPr="008D0B01" w14:paraId="46C6BD8D" w14:textId="77777777" w:rsidTr="0073702D">
        <w:trPr>
          <w:trHeight w:val="3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757E24A" w14:textId="77777777" w:rsidR="000A447A" w:rsidRPr="006972F2" w:rsidRDefault="000A447A" w:rsidP="00640DF3">
            <w:pPr>
              <w:pStyle w:val="Akapitzlist"/>
              <w:numPr>
                <w:ilvl w:val="0"/>
                <w:numId w:val="20"/>
              </w:numPr>
              <w:tabs>
                <w:tab w:val="num" w:pos="360"/>
              </w:tabs>
              <w:spacing w:line="276" w:lineRule="auto"/>
              <w:ind w:left="347"/>
              <w:contextualSpacing/>
              <w:jc w:val="both"/>
              <w:rPr>
                <w:rFonts w:asciiTheme="minorHAnsi" w:hAnsiTheme="minorHAnsi" w:cstheme="minorHAnsi"/>
                <w:lang w:val="cs-CZ"/>
              </w:rPr>
            </w:pPr>
          </w:p>
          <w:tbl>
            <w:tblPr>
              <w:tblpPr w:leftFromText="141" w:rightFromText="141" w:vertAnchor="text" w:tblpXSpec="right" w:tblpY="1"/>
              <w:tblOverlap w:val="never"/>
              <w:tblW w:w="0" w:type="auto"/>
              <w:jc w:val="right"/>
              <w:tblLayout w:type="fixed"/>
              <w:tblLook w:val="04A0" w:firstRow="1" w:lastRow="0" w:firstColumn="1" w:lastColumn="0" w:noHBand="0" w:noVBand="1"/>
            </w:tblPr>
            <w:tblGrid>
              <w:gridCol w:w="4111"/>
              <w:gridCol w:w="4972"/>
            </w:tblGrid>
            <w:tr w:rsidR="000A447A" w:rsidRPr="006972F2" w14:paraId="4DD58B2B" w14:textId="77777777" w:rsidTr="000A447A">
              <w:trPr>
                <w:jc w:val="right"/>
              </w:trPr>
              <w:tc>
                <w:tcPr>
                  <w:tcW w:w="4111" w:type="dxa"/>
                  <w:tcBorders>
                    <w:right w:val="single" w:sz="4" w:space="0" w:color="auto"/>
                  </w:tcBorders>
                  <w:shd w:val="clear" w:color="auto" w:fill="auto"/>
                </w:tcPr>
                <w:p w14:paraId="019124A7" w14:textId="77777777" w:rsidR="000A447A" w:rsidRPr="006972F2" w:rsidRDefault="000A447A" w:rsidP="0073702D">
                  <w:pPr>
                    <w:spacing w:line="276" w:lineRule="auto"/>
                    <w:contextualSpacing/>
                    <w:jc w:val="both"/>
                    <w:rPr>
                      <w:rFonts w:asciiTheme="minorHAnsi" w:eastAsia="Calibri" w:hAnsiTheme="minorHAnsi" w:cstheme="minorHAnsi"/>
                      <w:lang w:val="cs-CZ"/>
                    </w:rPr>
                  </w:pPr>
                  <w:r w:rsidRPr="006972F2">
                    <w:rPr>
                      <w:rFonts w:asciiTheme="minorHAnsi" w:eastAsia="Calibri" w:hAnsiTheme="minorHAnsi" w:cstheme="minorHAnsi"/>
                      <w:sz w:val="22"/>
                      <w:lang w:val="cs-CZ"/>
                    </w:rPr>
                    <w:t>Oświadczam, że część zamówienia, tj.</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3837C035" w14:textId="77777777" w:rsidR="000A447A" w:rsidRPr="006972F2" w:rsidRDefault="000A447A" w:rsidP="0073702D">
                  <w:pPr>
                    <w:spacing w:line="276" w:lineRule="auto"/>
                    <w:contextualSpacing/>
                    <w:jc w:val="both"/>
                    <w:rPr>
                      <w:rFonts w:asciiTheme="minorHAnsi" w:eastAsia="Calibri" w:hAnsiTheme="minorHAnsi" w:cstheme="minorHAnsi"/>
                      <w:lang w:val="cs-CZ"/>
                    </w:rPr>
                  </w:pPr>
                </w:p>
              </w:tc>
            </w:tr>
            <w:tr w:rsidR="000A447A" w:rsidRPr="006972F2" w14:paraId="602D4C8B" w14:textId="77777777" w:rsidTr="008F589C">
              <w:trPr>
                <w:jc w:val="right"/>
              </w:trPr>
              <w:tc>
                <w:tcPr>
                  <w:tcW w:w="4111" w:type="dxa"/>
                  <w:tcBorders>
                    <w:right w:val="single" w:sz="4" w:space="0" w:color="auto"/>
                  </w:tcBorders>
                  <w:shd w:val="clear" w:color="auto" w:fill="auto"/>
                </w:tcPr>
                <w:p w14:paraId="1448D4BA" w14:textId="77777777" w:rsidR="000A447A" w:rsidRPr="006972F2" w:rsidRDefault="000A447A" w:rsidP="0073702D">
                  <w:pPr>
                    <w:spacing w:line="276" w:lineRule="auto"/>
                    <w:contextualSpacing/>
                    <w:jc w:val="both"/>
                    <w:rPr>
                      <w:rFonts w:asciiTheme="minorHAnsi" w:eastAsia="Calibri" w:hAnsiTheme="minorHAnsi" w:cstheme="minorHAnsi"/>
                      <w:lang w:val="cs-CZ"/>
                    </w:rPr>
                  </w:pPr>
                  <w:r w:rsidRPr="006972F2">
                    <w:rPr>
                      <w:rFonts w:asciiTheme="minorHAnsi" w:eastAsia="Calibri" w:hAnsiTheme="minorHAnsi" w:cstheme="minorHAnsi"/>
                      <w:sz w:val="22"/>
                      <w:lang w:val="cs-CZ"/>
                    </w:rPr>
                    <w:t>powierzę podwykonawcy</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4915B0D2" w14:textId="77777777" w:rsidR="000A447A" w:rsidRPr="006972F2" w:rsidRDefault="000A447A" w:rsidP="0073702D">
                  <w:pPr>
                    <w:spacing w:line="276" w:lineRule="auto"/>
                    <w:contextualSpacing/>
                    <w:jc w:val="both"/>
                    <w:rPr>
                      <w:rFonts w:asciiTheme="minorHAnsi" w:eastAsia="Calibri" w:hAnsiTheme="minorHAnsi" w:cstheme="minorHAnsi"/>
                      <w:lang w:val="cs-CZ"/>
                    </w:rPr>
                  </w:pPr>
                </w:p>
              </w:tc>
            </w:tr>
            <w:tr w:rsidR="008F589C" w:rsidRPr="006972F2" w14:paraId="6A5BDA6D" w14:textId="77777777" w:rsidTr="008F589C">
              <w:trPr>
                <w:trHeight w:val="207"/>
                <w:jc w:val="right"/>
              </w:trPr>
              <w:tc>
                <w:tcPr>
                  <w:tcW w:w="4111" w:type="dxa"/>
                  <w:shd w:val="clear" w:color="auto" w:fill="auto"/>
                </w:tcPr>
                <w:p w14:paraId="44DE4BAF" w14:textId="77777777" w:rsidR="008F589C" w:rsidRPr="006972F2" w:rsidRDefault="008F589C" w:rsidP="0073702D">
                  <w:pPr>
                    <w:spacing w:line="276" w:lineRule="auto"/>
                    <w:contextualSpacing/>
                    <w:jc w:val="both"/>
                    <w:rPr>
                      <w:rFonts w:asciiTheme="minorHAnsi" w:eastAsia="Calibri" w:hAnsiTheme="minorHAnsi" w:cstheme="minorHAnsi"/>
                      <w:sz w:val="22"/>
                      <w:lang w:val="cs-CZ"/>
                    </w:rPr>
                  </w:pPr>
                </w:p>
              </w:tc>
              <w:tc>
                <w:tcPr>
                  <w:tcW w:w="4972" w:type="dxa"/>
                  <w:tcBorders>
                    <w:top w:val="single" w:sz="4" w:space="0" w:color="auto"/>
                  </w:tcBorders>
                  <w:shd w:val="clear" w:color="auto" w:fill="auto"/>
                </w:tcPr>
                <w:p w14:paraId="1F0A5497" w14:textId="77777777" w:rsidR="008F589C" w:rsidRPr="008F589C" w:rsidRDefault="008F589C" w:rsidP="0073702D">
                  <w:pPr>
                    <w:spacing w:line="276" w:lineRule="auto"/>
                    <w:contextualSpacing/>
                    <w:jc w:val="both"/>
                    <w:rPr>
                      <w:rFonts w:asciiTheme="minorHAnsi" w:eastAsia="Calibri" w:hAnsiTheme="minorHAnsi" w:cstheme="minorHAnsi"/>
                      <w:sz w:val="10"/>
                      <w:lang w:val="cs-CZ"/>
                    </w:rPr>
                  </w:pPr>
                </w:p>
              </w:tc>
            </w:tr>
          </w:tbl>
          <w:p w14:paraId="60D782EE" w14:textId="77777777" w:rsidR="000A447A" w:rsidRPr="006972F2" w:rsidRDefault="000A447A" w:rsidP="0073702D">
            <w:pPr>
              <w:spacing w:after="40" w:line="276" w:lineRule="auto"/>
              <w:contextualSpacing/>
              <w:jc w:val="both"/>
              <w:rPr>
                <w:rFonts w:asciiTheme="minorHAnsi" w:hAnsiTheme="minorHAnsi" w:cstheme="minorHAnsi"/>
                <w:lang w:val="cs-CZ"/>
              </w:rPr>
            </w:pPr>
          </w:p>
        </w:tc>
      </w:tr>
      <w:tr w:rsidR="000A447A" w:rsidRPr="008D0B01" w14:paraId="3BCD4B3E" w14:textId="77777777" w:rsidTr="0073702D">
        <w:trPr>
          <w:trHeight w:val="3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162A2F0" w14:textId="77777777" w:rsidR="000A447A" w:rsidRPr="006972F2" w:rsidRDefault="000A447A" w:rsidP="00640DF3">
            <w:pPr>
              <w:pStyle w:val="Akapitzlist"/>
              <w:numPr>
                <w:ilvl w:val="0"/>
                <w:numId w:val="20"/>
              </w:numPr>
              <w:tabs>
                <w:tab w:val="num" w:pos="360"/>
              </w:tabs>
              <w:spacing w:after="40" w:line="276" w:lineRule="auto"/>
              <w:ind w:left="347"/>
              <w:contextualSpacing/>
              <w:rPr>
                <w:rFonts w:asciiTheme="minorHAnsi" w:hAnsiTheme="minorHAnsi" w:cstheme="minorHAnsi"/>
                <w:sz w:val="22"/>
                <w:lang w:val="cs-CZ"/>
              </w:rPr>
            </w:pPr>
            <w:r w:rsidRPr="006972F2">
              <w:rPr>
                <w:rFonts w:asciiTheme="minorHAnsi" w:hAnsiTheme="minorHAnsi" w:cstheme="minorHAnsi"/>
                <w:sz w:val="22"/>
                <w:lang w:val="cs-CZ"/>
              </w:rPr>
              <w:t>Wykonawca informuje, że (właściwe za</w:t>
            </w:r>
            <w:r w:rsidR="006972F2">
              <w:rPr>
                <w:rFonts w:asciiTheme="minorHAnsi" w:hAnsiTheme="minorHAnsi" w:cstheme="minorHAnsi"/>
                <w:sz w:val="22"/>
                <w:lang w:val="cs-CZ"/>
              </w:rPr>
              <w:t>znaczyć</w:t>
            </w:r>
            <w:r w:rsidRPr="006972F2">
              <w:rPr>
                <w:rFonts w:asciiTheme="minorHAnsi" w:hAnsiTheme="minorHAnsi" w:cstheme="minorHAnsi"/>
                <w:sz w:val="22"/>
                <w:lang w:val="cs-CZ"/>
              </w:rPr>
              <w:t>):</w:t>
            </w:r>
          </w:p>
          <w:p w14:paraId="5011AD6C" w14:textId="77777777" w:rsidR="000A447A" w:rsidRPr="006972F2" w:rsidRDefault="008833B7" w:rsidP="006972F2">
            <w:pPr>
              <w:spacing w:after="40" w:line="276" w:lineRule="auto"/>
              <w:ind w:left="347"/>
              <w:contextualSpacing/>
              <w:rPr>
                <w:rFonts w:asciiTheme="minorHAnsi" w:hAnsiTheme="minorHAnsi" w:cstheme="minorHAnsi"/>
                <w:sz w:val="22"/>
                <w:lang w:val="cs-CZ"/>
              </w:rPr>
            </w:pPr>
            <w:sdt>
              <w:sdtPr>
                <w:rPr>
                  <w:rFonts w:asciiTheme="minorHAnsi" w:hAnsiTheme="minorHAnsi" w:cstheme="minorHAnsi"/>
                  <w:lang w:val="cs-CZ"/>
                </w:rPr>
                <w:id w:val="197124130"/>
                <w:lock w:val="sdtLocked"/>
                <w15:appearance w15:val="hidden"/>
                <w14:checkbox>
                  <w14:checked w14:val="0"/>
                  <w14:checkedState w14:val="2612" w14:font="MS Gothic"/>
                  <w14:uncheckedState w14:val="2610" w14:font="MS Gothic"/>
                </w14:checkbox>
              </w:sdtPr>
              <w:sdtContent>
                <w:r w:rsidR="00470E28">
                  <w:rPr>
                    <w:rFonts w:ascii="MS Gothic" w:eastAsia="MS Gothic" w:hAnsi="MS Gothic" w:cstheme="minorHAnsi" w:hint="eastAsia"/>
                    <w:lang w:val="cs-CZ"/>
                  </w:rPr>
                  <w:t>☐</w:t>
                </w:r>
              </w:sdtContent>
            </w:sdt>
            <w:r w:rsidR="000A447A" w:rsidRPr="006972F2">
              <w:rPr>
                <w:rFonts w:asciiTheme="minorHAnsi" w:hAnsiTheme="minorHAnsi" w:cstheme="minorHAnsi"/>
                <w:lang w:val="cs-CZ"/>
              </w:rPr>
              <w:t xml:space="preserve"> </w:t>
            </w:r>
            <w:r w:rsidR="006972F2">
              <w:rPr>
                <w:rFonts w:asciiTheme="minorHAnsi" w:hAnsiTheme="minorHAnsi" w:cstheme="minorHAnsi"/>
                <w:lang w:val="cs-CZ"/>
              </w:rPr>
              <w:t xml:space="preserve"> </w:t>
            </w:r>
            <w:r w:rsidR="000A447A" w:rsidRPr="006972F2">
              <w:rPr>
                <w:rFonts w:asciiTheme="minorHAnsi" w:hAnsiTheme="minorHAnsi" w:cstheme="minorHAnsi"/>
                <w:sz w:val="22"/>
                <w:lang w:val="cs-CZ"/>
              </w:rPr>
              <w:t>wybór oferty nie będzie prowadzić do powstania u Zamawiającego obowiązku podatkowego.</w:t>
            </w:r>
          </w:p>
          <w:p w14:paraId="5136F913" w14:textId="77777777" w:rsidR="000A447A" w:rsidRPr="006972F2" w:rsidRDefault="008833B7" w:rsidP="006972F2">
            <w:pPr>
              <w:spacing w:line="276" w:lineRule="auto"/>
              <w:ind w:left="347"/>
              <w:contextualSpacing/>
              <w:jc w:val="both"/>
              <w:rPr>
                <w:rFonts w:asciiTheme="minorHAnsi" w:hAnsiTheme="minorHAnsi" w:cstheme="minorHAnsi"/>
                <w:sz w:val="22"/>
                <w:lang w:val="cs-CZ"/>
              </w:rPr>
            </w:pPr>
            <w:sdt>
              <w:sdtPr>
                <w:rPr>
                  <w:rFonts w:asciiTheme="minorHAnsi" w:hAnsiTheme="minorHAnsi" w:cstheme="minorHAnsi"/>
                  <w:sz w:val="22"/>
                  <w:lang w:val="cs-CZ"/>
                </w:rPr>
                <w:id w:val="-897746958"/>
                <w:lock w:val="sdtLocked"/>
                <w15:appearance w15:val="hidden"/>
                <w14:checkbox>
                  <w14:checked w14:val="0"/>
                  <w14:checkedState w14:val="2612" w14:font="MS Gothic"/>
                  <w14:uncheckedState w14:val="2610" w14:font="MS Gothic"/>
                </w14:checkbox>
              </w:sdtPr>
              <w:sdtContent>
                <w:r w:rsidR="00470E28">
                  <w:rPr>
                    <w:rFonts w:ascii="MS Gothic" w:eastAsia="MS Gothic" w:hAnsi="MS Gothic" w:cstheme="minorHAnsi" w:hint="eastAsia"/>
                    <w:sz w:val="22"/>
                    <w:lang w:val="cs-CZ"/>
                  </w:rPr>
                  <w:t>☐</w:t>
                </w:r>
              </w:sdtContent>
            </w:sdt>
            <w:r w:rsidR="006972F2">
              <w:rPr>
                <w:rFonts w:asciiTheme="minorHAnsi" w:hAnsiTheme="minorHAnsi" w:cstheme="minorHAnsi"/>
                <w:sz w:val="22"/>
                <w:lang w:val="cs-CZ"/>
              </w:rPr>
              <w:t xml:space="preserve"> </w:t>
            </w:r>
            <w:r w:rsidR="000A447A" w:rsidRPr="006972F2">
              <w:rPr>
                <w:rFonts w:asciiTheme="minorHAnsi" w:hAnsiTheme="minorHAnsi" w:cstheme="minorHAnsi"/>
                <w:sz w:val="22"/>
                <w:lang w:val="cs-CZ"/>
              </w:rPr>
              <w:t>wybór oferty będzie prowadzić do powstania u Zama</w:t>
            </w:r>
            <w:r w:rsidR="006972F2">
              <w:rPr>
                <w:rFonts w:asciiTheme="minorHAnsi" w:hAnsiTheme="minorHAnsi" w:cstheme="minorHAnsi"/>
                <w:sz w:val="22"/>
                <w:lang w:val="cs-CZ"/>
              </w:rPr>
              <w:t xml:space="preserve">wiającego obowiązku podatkowego </w:t>
            </w:r>
            <w:r w:rsidR="006972F2">
              <w:rPr>
                <w:rFonts w:asciiTheme="minorHAnsi" w:hAnsiTheme="minorHAnsi" w:cstheme="minorHAnsi"/>
                <w:sz w:val="22"/>
                <w:lang w:val="cs-CZ"/>
              </w:rPr>
              <w:br/>
            </w:r>
            <w:r w:rsidR="000A447A" w:rsidRPr="006972F2">
              <w:rPr>
                <w:rFonts w:asciiTheme="minorHAnsi" w:hAnsiTheme="minorHAnsi" w:cstheme="minorHAnsi"/>
                <w:sz w:val="22"/>
                <w:lang w:val="cs-CZ"/>
              </w:rPr>
              <w:t xml:space="preserve">w odniesieniu do następujących towarów lub usług (w zależności od przedmiotu zamówienia): </w:t>
            </w:r>
          </w:p>
          <w:tbl>
            <w:tblPr>
              <w:tblpPr w:leftFromText="141" w:rightFromText="141" w:vertAnchor="text" w:horzAnchor="page" w:tblpX="1066" w:tblpY="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17"/>
            </w:tblGrid>
            <w:tr w:rsidR="000A447A" w:rsidRPr="006972F2" w14:paraId="68721139" w14:textId="77777777" w:rsidTr="0073702D">
              <w:trPr>
                <w:trHeight w:val="291"/>
              </w:trPr>
              <w:tc>
                <w:tcPr>
                  <w:tcW w:w="8217" w:type="dxa"/>
                  <w:shd w:val="clear" w:color="auto" w:fill="auto"/>
                </w:tcPr>
                <w:p w14:paraId="44FE3CDF" w14:textId="77777777" w:rsidR="000A447A" w:rsidRPr="006972F2" w:rsidRDefault="000A447A" w:rsidP="0073702D">
                  <w:pPr>
                    <w:spacing w:after="40" w:line="276" w:lineRule="auto"/>
                    <w:contextualSpacing/>
                    <w:jc w:val="both"/>
                    <w:rPr>
                      <w:rFonts w:asciiTheme="minorHAnsi" w:eastAsia="Calibri" w:hAnsiTheme="minorHAnsi" w:cstheme="minorHAnsi"/>
                      <w:sz w:val="22"/>
                      <w:lang w:val="cs-CZ"/>
                    </w:rPr>
                  </w:pPr>
                </w:p>
              </w:tc>
            </w:tr>
          </w:tbl>
          <w:p w14:paraId="7B0BAC38" w14:textId="77777777" w:rsidR="000A447A" w:rsidRPr="006972F2" w:rsidRDefault="000A447A" w:rsidP="0073702D">
            <w:pPr>
              <w:spacing w:after="40" w:line="276" w:lineRule="auto"/>
              <w:contextualSpacing/>
              <w:jc w:val="both"/>
              <w:rPr>
                <w:rFonts w:asciiTheme="minorHAnsi" w:hAnsiTheme="minorHAnsi" w:cstheme="minorHAnsi"/>
                <w:sz w:val="22"/>
                <w:lang w:val="cs-CZ"/>
              </w:rPr>
            </w:pPr>
          </w:p>
          <w:p w14:paraId="09DACB7F" w14:textId="77777777" w:rsidR="000A447A" w:rsidRPr="006972F2" w:rsidRDefault="000A447A" w:rsidP="0073702D">
            <w:pPr>
              <w:spacing w:after="40" w:line="276" w:lineRule="auto"/>
              <w:contextualSpacing/>
              <w:jc w:val="both"/>
              <w:rPr>
                <w:rFonts w:asciiTheme="minorHAnsi" w:hAnsiTheme="minorHAnsi" w:cstheme="minorHAnsi"/>
                <w:sz w:val="22"/>
                <w:lang w:val="cs-CZ"/>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7"/>
              <w:gridCol w:w="2694"/>
              <w:gridCol w:w="3401"/>
            </w:tblGrid>
            <w:tr w:rsidR="008F589C" w14:paraId="63A5BB42" w14:textId="77777777" w:rsidTr="008F589C">
              <w:tc>
                <w:tcPr>
                  <w:tcW w:w="9272" w:type="dxa"/>
                  <w:gridSpan w:val="3"/>
                </w:tcPr>
                <w:p w14:paraId="29BD7106" w14:textId="77777777" w:rsidR="008F589C" w:rsidRDefault="008F589C" w:rsidP="008F589C">
                  <w:pPr>
                    <w:spacing w:after="40" w:line="276" w:lineRule="auto"/>
                    <w:contextualSpacing/>
                    <w:rPr>
                      <w:rFonts w:asciiTheme="minorHAnsi" w:hAnsiTheme="minorHAnsi" w:cstheme="minorHAnsi"/>
                      <w:sz w:val="22"/>
                      <w:lang w:val="cs-CZ"/>
                    </w:rPr>
                  </w:pPr>
                  <w:r w:rsidRPr="006972F2">
                    <w:rPr>
                      <w:rFonts w:asciiTheme="minorHAnsi" w:hAnsiTheme="minorHAnsi" w:cstheme="minorHAnsi"/>
                      <w:sz w:val="22"/>
                      <w:lang w:val="cs-CZ"/>
                    </w:rPr>
                    <w:t>Wartość towaru lub usług (w zależności od przedmiotu zamówienia) powodująca obowiąze</w:t>
                  </w:r>
                  <w:r>
                    <w:rPr>
                      <w:rFonts w:asciiTheme="minorHAnsi" w:hAnsiTheme="minorHAnsi" w:cstheme="minorHAnsi"/>
                      <w:sz w:val="22"/>
                      <w:lang w:val="cs-CZ"/>
                    </w:rPr>
                    <w:t>k</w:t>
                  </w:r>
                </w:p>
              </w:tc>
            </w:tr>
            <w:tr w:rsidR="008F589C" w14:paraId="28665068" w14:textId="77777777" w:rsidTr="008F589C">
              <w:tc>
                <w:tcPr>
                  <w:tcW w:w="3177" w:type="dxa"/>
                  <w:tcBorders>
                    <w:right w:val="single" w:sz="4" w:space="0" w:color="auto"/>
                  </w:tcBorders>
                </w:tcPr>
                <w:p w14:paraId="680DC923" w14:textId="77777777"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podatkowy u Zamawiającego to</w:t>
                  </w:r>
                </w:p>
              </w:tc>
              <w:tc>
                <w:tcPr>
                  <w:tcW w:w="2694" w:type="dxa"/>
                  <w:tcBorders>
                    <w:top w:val="single" w:sz="4" w:space="0" w:color="auto"/>
                    <w:left w:val="single" w:sz="4" w:space="0" w:color="auto"/>
                    <w:bottom w:val="single" w:sz="4" w:space="0" w:color="auto"/>
                    <w:right w:val="single" w:sz="4" w:space="0" w:color="auto"/>
                  </w:tcBorders>
                </w:tcPr>
                <w:p w14:paraId="73EA2EB6" w14:textId="77777777" w:rsidR="008F589C" w:rsidRDefault="008F589C" w:rsidP="0073702D">
                  <w:pPr>
                    <w:spacing w:after="40" w:line="276" w:lineRule="auto"/>
                    <w:contextualSpacing/>
                    <w:jc w:val="both"/>
                    <w:rPr>
                      <w:rFonts w:asciiTheme="minorHAnsi" w:hAnsiTheme="minorHAnsi" w:cstheme="minorHAnsi"/>
                      <w:sz w:val="22"/>
                      <w:lang w:val="cs-CZ"/>
                    </w:rPr>
                  </w:pPr>
                </w:p>
              </w:tc>
              <w:tc>
                <w:tcPr>
                  <w:tcW w:w="3401" w:type="dxa"/>
                  <w:tcBorders>
                    <w:left w:val="single" w:sz="4" w:space="0" w:color="auto"/>
                  </w:tcBorders>
                </w:tcPr>
                <w:p w14:paraId="7A0EE4A4" w14:textId="77777777" w:rsidR="008F589C" w:rsidRDefault="008F589C" w:rsidP="008F589C">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zł netto, stawka podatku od towaru</w:t>
                  </w:r>
                </w:p>
              </w:tc>
            </w:tr>
            <w:tr w:rsidR="008F589C" w14:paraId="194482E4" w14:textId="77777777" w:rsidTr="008F589C">
              <w:trPr>
                <w:trHeight w:val="20"/>
              </w:trPr>
              <w:tc>
                <w:tcPr>
                  <w:tcW w:w="9272" w:type="dxa"/>
                  <w:gridSpan w:val="3"/>
                </w:tcPr>
                <w:p w14:paraId="78275DC0" w14:textId="77777777" w:rsidR="008F589C" w:rsidRPr="008F589C" w:rsidRDefault="008F589C" w:rsidP="008F589C">
                  <w:pPr>
                    <w:spacing w:after="40" w:line="276" w:lineRule="auto"/>
                    <w:contextualSpacing/>
                    <w:jc w:val="both"/>
                    <w:rPr>
                      <w:rFonts w:asciiTheme="minorHAnsi" w:hAnsiTheme="minorHAnsi" w:cstheme="minorHAnsi"/>
                      <w:sz w:val="6"/>
                      <w:szCs w:val="6"/>
                      <w:lang w:val="cs-CZ"/>
                    </w:rPr>
                  </w:pPr>
                </w:p>
              </w:tc>
            </w:tr>
            <w:tr w:rsidR="008F589C" w14:paraId="6AC81DA3" w14:textId="77777777" w:rsidTr="008F589C">
              <w:trPr>
                <w:trHeight w:val="360"/>
              </w:trPr>
              <w:tc>
                <w:tcPr>
                  <w:tcW w:w="3177" w:type="dxa"/>
                  <w:tcBorders>
                    <w:right w:val="single" w:sz="4" w:space="0" w:color="auto"/>
                  </w:tcBorders>
                </w:tcPr>
                <w:p w14:paraId="745E2D48" w14:textId="77777777"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 xml:space="preserve">i </w:t>
                  </w:r>
                  <w:r w:rsidRPr="006972F2">
                    <w:rPr>
                      <w:rFonts w:asciiTheme="minorHAnsi" w:hAnsiTheme="minorHAnsi" w:cstheme="minorHAnsi"/>
                      <w:sz w:val="22"/>
                      <w:lang w:val="cs-CZ"/>
                    </w:rPr>
                    <w:t>usług,</w:t>
                  </w:r>
                  <w:r>
                    <w:rPr>
                      <w:rFonts w:asciiTheme="minorHAnsi" w:hAnsiTheme="minorHAnsi" w:cstheme="minorHAnsi"/>
                      <w:sz w:val="22"/>
                      <w:lang w:val="cs-CZ"/>
                    </w:rPr>
                    <w:t xml:space="preserve"> </w:t>
                  </w:r>
                  <w:r w:rsidRPr="006972F2">
                    <w:rPr>
                      <w:rFonts w:asciiTheme="minorHAnsi" w:hAnsiTheme="minorHAnsi" w:cstheme="minorHAnsi"/>
                      <w:sz w:val="22"/>
                      <w:lang w:val="cs-CZ"/>
                    </w:rPr>
                    <w:t>która ma zastosowanie to</w:t>
                  </w:r>
                </w:p>
              </w:tc>
              <w:tc>
                <w:tcPr>
                  <w:tcW w:w="2694" w:type="dxa"/>
                  <w:tcBorders>
                    <w:top w:val="single" w:sz="4" w:space="0" w:color="auto"/>
                    <w:left w:val="single" w:sz="4" w:space="0" w:color="auto"/>
                    <w:bottom w:val="single" w:sz="4" w:space="0" w:color="auto"/>
                    <w:right w:val="single" w:sz="4" w:space="0" w:color="auto"/>
                  </w:tcBorders>
                </w:tcPr>
                <w:p w14:paraId="5BFC15CC" w14:textId="77777777" w:rsidR="008F589C" w:rsidRDefault="008F589C" w:rsidP="0073702D">
                  <w:pPr>
                    <w:spacing w:after="40" w:line="276" w:lineRule="auto"/>
                    <w:contextualSpacing/>
                    <w:jc w:val="both"/>
                    <w:rPr>
                      <w:rFonts w:asciiTheme="minorHAnsi" w:hAnsiTheme="minorHAnsi" w:cstheme="minorHAnsi"/>
                      <w:sz w:val="22"/>
                      <w:lang w:val="cs-CZ"/>
                    </w:rPr>
                  </w:pPr>
                </w:p>
              </w:tc>
              <w:tc>
                <w:tcPr>
                  <w:tcW w:w="3401" w:type="dxa"/>
                  <w:tcBorders>
                    <w:left w:val="single" w:sz="4" w:space="0" w:color="auto"/>
                  </w:tcBorders>
                </w:tcPr>
                <w:p w14:paraId="70DD09A6" w14:textId="77777777"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w:t>
                  </w:r>
                </w:p>
              </w:tc>
            </w:tr>
          </w:tbl>
          <w:p w14:paraId="1A25EBA1" w14:textId="77777777" w:rsidR="000A447A" w:rsidRPr="00F3072C" w:rsidRDefault="000A447A" w:rsidP="00F3072C">
            <w:pPr>
              <w:spacing w:after="40" w:line="276" w:lineRule="auto"/>
              <w:contextualSpacing/>
              <w:rPr>
                <w:rFonts w:asciiTheme="minorHAnsi" w:hAnsiTheme="minorHAnsi" w:cstheme="minorHAnsi"/>
                <w:sz w:val="22"/>
                <w:lang w:val="cs-CZ"/>
              </w:rPr>
            </w:pPr>
            <w:r w:rsidRPr="006972F2">
              <w:rPr>
                <w:rFonts w:asciiTheme="minorHAnsi" w:hAnsiTheme="minorHAnsi" w:cstheme="minorHAnsi"/>
                <w:sz w:val="22"/>
                <w:lang w:val="cs-CZ"/>
              </w:rPr>
              <w:t>W przypadku, gdy Wykonawca nie zaznaczy właściwego □ przyjmuje się, że wybór oferty nie będzie prowadzić do powstania u Zamaw</w:t>
            </w:r>
            <w:r w:rsidR="00F3072C">
              <w:rPr>
                <w:rFonts w:asciiTheme="minorHAnsi" w:hAnsiTheme="minorHAnsi" w:cstheme="minorHAnsi"/>
                <w:sz w:val="22"/>
                <w:lang w:val="cs-CZ"/>
              </w:rPr>
              <w:t>iającego obowiązku podatkowego.</w:t>
            </w:r>
          </w:p>
        </w:tc>
      </w:tr>
      <w:tr w:rsidR="000A447A" w:rsidRPr="008D0B01" w14:paraId="32F8F062" w14:textId="77777777" w:rsidTr="0073702D">
        <w:trPr>
          <w:trHeight w:val="818"/>
        </w:trPr>
        <w:tc>
          <w:tcPr>
            <w:tcW w:w="9498" w:type="dxa"/>
            <w:tcBorders>
              <w:left w:val="single" w:sz="4" w:space="0" w:color="000000"/>
              <w:bottom w:val="single" w:sz="4" w:space="0" w:color="000000"/>
              <w:right w:val="single" w:sz="4" w:space="0" w:color="000000"/>
            </w:tcBorders>
            <w:shd w:val="clear" w:color="auto" w:fill="auto"/>
          </w:tcPr>
          <w:p w14:paraId="4DCC5580" w14:textId="77777777" w:rsidR="000A447A" w:rsidRPr="006972F2" w:rsidRDefault="000A447A" w:rsidP="00640DF3">
            <w:pPr>
              <w:numPr>
                <w:ilvl w:val="0"/>
                <w:numId w:val="20"/>
              </w:numPr>
              <w:spacing w:line="276" w:lineRule="auto"/>
              <w:ind w:left="316" w:hanging="284"/>
              <w:jc w:val="both"/>
              <w:rPr>
                <w:rFonts w:asciiTheme="minorHAnsi" w:hAnsiTheme="minorHAnsi" w:cstheme="minorHAnsi"/>
              </w:rPr>
            </w:pPr>
            <w:r w:rsidRPr="006972F2">
              <w:rPr>
                <w:rFonts w:asciiTheme="minorHAnsi" w:hAnsiTheme="minorHAnsi" w:cstheme="minorHAnsi"/>
                <w:sz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00657DFC" w:rsidRPr="006972F2">
              <w:rPr>
                <w:rFonts w:asciiTheme="minorHAnsi" w:hAnsiTheme="minorHAnsi" w:cstheme="minorHAnsi"/>
                <w:sz w:val="22"/>
              </w:rPr>
              <w:t xml:space="preserve"> </w:t>
            </w:r>
            <w:r w:rsidRPr="006972F2">
              <w:rPr>
                <w:rFonts w:asciiTheme="minorHAnsi" w:hAnsiTheme="minorHAnsi" w:cstheme="minorHAnsi"/>
                <w:sz w:val="22"/>
              </w:rPr>
              <w:t xml:space="preserve">Oświadczam, że akceptuję treść klauzuli RODO </w:t>
            </w:r>
          </w:p>
        </w:tc>
      </w:tr>
      <w:tr w:rsidR="000A447A" w:rsidRPr="008D0B01" w14:paraId="2BBB5A1A" w14:textId="77777777" w:rsidTr="0073702D">
        <w:trPr>
          <w:trHeight w:val="4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32AB420" w14:textId="77777777" w:rsidR="000A447A" w:rsidRPr="006972F2" w:rsidRDefault="000A447A" w:rsidP="00640DF3">
            <w:pPr>
              <w:numPr>
                <w:ilvl w:val="0"/>
                <w:numId w:val="20"/>
              </w:numPr>
              <w:tabs>
                <w:tab w:val="num" w:pos="316"/>
              </w:tabs>
              <w:spacing w:after="40" w:line="276" w:lineRule="auto"/>
              <w:ind w:hanging="690"/>
              <w:contextualSpacing/>
              <w:rPr>
                <w:rFonts w:asciiTheme="minorHAnsi" w:hAnsiTheme="minorHAnsi" w:cstheme="minorHAnsi"/>
              </w:rPr>
            </w:pPr>
            <w:r w:rsidRPr="006972F2">
              <w:rPr>
                <w:rFonts w:asciiTheme="minorHAnsi" w:hAnsiTheme="minorHAnsi" w:cstheme="minorHAnsi"/>
                <w:b/>
              </w:rPr>
              <w:t>OŚWIADCZAMY, ŻE WYKONAWCA JEST:</w:t>
            </w:r>
          </w:p>
          <w:p w14:paraId="684CDEE7" w14:textId="77777777" w:rsidR="000A447A" w:rsidRPr="006972F2" w:rsidRDefault="008833B7" w:rsidP="00FE22D7">
            <w:pPr>
              <w:ind w:left="347"/>
              <w:contextualSpacing/>
              <w:rPr>
                <w:rFonts w:asciiTheme="minorHAnsi" w:hAnsiTheme="minorHAnsi" w:cstheme="minorHAnsi"/>
                <w:sz w:val="22"/>
                <w:szCs w:val="22"/>
              </w:rPr>
            </w:pPr>
            <w:sdt>
              <w:sdtPr>
                <w:rPr>
                  <w:rFonts w:asciiTheme="minorHAnsi" w:hAnsiTheme="minorHAnsi" w:cstheme="minorHAnsi"/>
                  <w:sz w:val="22"/>
                  <w:lang w:val="cs-CZ"/>
                </w:rPr>
                <w:id w:val="-1134552889"/>
                <w15:appearance w15:val="hidden"/>
                <w14:checkbox>
                  <w14:checked w14:val="0"/>
                  <w14:checkedState w14:val="2612" w14:font="MS Gothic"/>
                  <w14:uncheckedState w14:val="2610" w14:font="MS Gothic"/>
                </w14:checkbox>
              </w:sdtPr>
              <w:sdtContent>
                <w:r w:rsidR="00ED2BDF">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mikroprzedsiębiorstwem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przedsiębiorstwo, które zatrudnia mniej niż 10 osób i którego roczny obrót lub roczna suma bilansowa nie przekracza 2 milionów EUR)</w:t>
            </w:r>
          </w:p>
          <w:p w14:paraId="6810355B" w14:textId="77777777" w:rsidR="00FE22D7" w:rsidRPr="00FE22D7" w:rsidRDefault="008833B7" w:rsidP="00FE22D7">
            <w:pPr>
              <w:ind w:left="346" w:firstLine="1"/>
              <w:rPr>
                <w:rFonts w:asciiTheme="minorHAnsi" w:hAnsiTheme="minorHAnsi" w:cstheme="minorHAnsi"/>
                <w:i/>
                <w:sz w:val="22"/>
                <w:szCs w:val="22"/>
              </w:rPr>
            </w:pPr>
            <w:sdt>
              <w:sdtPr>
                <w:rPr>
                  <w:rFonts w:asciiTheme="minorHAnsi" w:hAnsiTheme="minorHAnsi" w:cstheme="minorHAnsi"/>
                  <w:sz w:val="22"/>
                  <w:lang w:val="cs-CZ"/>
                </w:rPr>
                <w:id w:val="-807552156"/>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małym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przedsiębiorstwo, które zatrudnia mniej niż 50 osób i którego roczny obrót lub roczna suma bilansowa nie przekracza 10 milionów EUR)</w:t>
            </w:r>
          </w:p>
          <w:p w14:paraId="50DBE469" w14:textId="77777777" w:rsidR="000A447A" w:rsidRPr="006972F2" w:rsidRDefault="008833B7" w:rsidP="00FE22D7">
            <w:pPr>
              <w:tabs>
                <w:tab w:val="left" w:pos="110"/>
                <w:tab w:val="left" w:pos="173"/>
              </w:tabs>
              <w:ind w:left="347"/>
              <w:rPr>
                <w:rFonts w:asciiTheme="minorHAnsi" w:hAnsiTheme="minorHAnsi" w:cstheme="minorHAnsi"/>
                <w:i/>
                <w:sz w:val="22"/>
                <w:szCs w:val="22"/>
              </w:rPr>
            </w:pPr>
            <w:sdt>
              <w:sdtPr>
                <w:rPr>
                  <w:rFonts w:asciiTheme="minorHAnsi" w:hAnsiTheme="minorHAnsi" w:cstheme="minorHAnsi"/>
                  <w:sz w:val="22"/>
                  <w:lang w:val="cs-CZ"/>
                </w:rPr>
                <w:id w:val="1490448893"/>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średnim przedsiębiorstwem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 xml:space="preserve">przedsiębiorstwa, które nie są mikroprzedsiębiorstwami ani małymi </w:t>
            </w:r>
            <w:r w:rsidR="000A447A" w:rsidRPr="006972F2">
              <w:rPr>
                <w:rFonts w:asciiTheme="minorHAnsi" w:hAnsiTheme="minorHAnsi" w:cstheme="minorHAnsi"/>
                <w:sz w:val="22"/>
                <w:szCs w:val="22"/>
              </w:rPr>
              <w:t>przedsiębiorstwami</w:t>
            </w:r>
            <w:r w:rsidR="000A447A" w:rsidRPr="006972F2">
              <w:rPr>
                <w:rFonts w:asciiTheme="minorHAnsi" w:hAnsiTheme="minorHAnsi" w:cstheme="minorHAnsi"/>
                <w:i/>
                <w:sz w:val="22"/>
                <w:szCs w:val="22"/>
              </w:rPr>
              <w:t xml:space="preserve"> i które zatrudniają mniej niż 250 osób i których roczny obrót nie przekracza 50 milionów EUR lub roczna suma bilansowa nie przekracza 43 milionów EUR)</w:t>
            </w:r>
          </w:p>
          <w:p w14:paraId="1ED66FC1" w14:textId="77777777" w:rsidR="000A447A" w:rsidRPr="006972F2" w:rsidRDefault="008833B7" w:rsidP="00FE22D7">
            <w:pPr>
              <w:tabs>
                <w:tab w:val="left" w:pos="110"/>
                <w:tab w:val="left" w:pos="173"/>
              </w:tabs>
              <w:ind w:left="347"/>
              <w:rPr>
                <w:rFonts w:asciiTheme="minorHAnsi" w:hAnsiTheme="minorHAnsi" w:cstheme="minorHAnsi"/>
                <w:b/>
                <w:i/>
                <w:sz w:val="22"/>
                <w:szCs w:val="22"/>
              </w:rPr>
            </w:pPr>
            <w:sdt>
              <w:sdtPr>
                <w:rPr>
                  <w:rFonts w:asciiTheme="minorHAnsi" w:hAnsiTheme="minorHAnsi" w:cstheme="minorHAnsi"/>
                  <w:sz w:val="22"/>
                  <w:lang w:val="cs-CZ"/>
                </w:rPr>
                <w:id w:val="1046110911"/>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FE22D7">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jednoosobowa działalność gospodarcza*</w:t>
            </w:r>
          </w:p>
          <w:p w14:paraId="238A1043" w14:textId="77777777" w:rsidR="000A447A" w:rsidRPr="006972F2" w:rsidRDefault="008833B7" w:rsidP="00FE22D7">
            <w:pPr>
              <w:tabs>
                <w:tab w:val="left" w:pos="173"/>
                <w:tab w:val="left" w:pos="489"/>
              </w:tabs>
              <w:ind w:left="347"/>
              <w:rPr>
                <w:rFonts w:asciiTheme="minorHAnsi" w:hAnsiTheme="minorHAnsi" w:cstheme="minorHAnsi"/>
                <w:b/>
                <w:i/>
                <w:sz w:val="22"/>
                <w:szCs w:val="22"/>
              </w:rPr>
            </w:pPr>
            <w:sdt>
              <w:sdtPr>
                <w:rPr>
                  <w:rFonts w:asciiTheme="minorHAnsi" w:hAnsiTheme="minorHAnsi" w:cstheme="minorHAnsi"/>
                  <w:sz w:val="22"/>
                  <w:lang w:val="cs-CZ"/>
                </w:rPr>
                <w:id w:val="-1687585752"/>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FE22D7">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osoba fizyczna nieprowadząca działalności gospodarczej*</w:t>
            </w:r>
          </w:p>
          <w:p w14:paraId="029EA951" w14:textId="77777777" w:rsidR="000A447A" w:rsidRDefault="008833B7" w:rsidP="00FE22D7">
            <w:pPr>
              <w:tabs>
                <w:tab w:val="left" w:pos="110"/>
                <w:tab w:val="left" w:pos="173"/>
              </w:tabs>
              <w:ind w:left="347"/>
              <w:rPr>
                <w:rFonts w:asciiTheme="minorHAnsi" w:hAnsiTheme="minorHAnsi" w:cstheme="minorHAnsi"/>
                <w:b/>
                <w:i/>
                <w:sz w:val="22"/>
                <w:szCs w:val="22"/>
              </w:rPr>
            </w:pPr>
            <w:sdt>
              <w:sdtPr>
                <w:rPr>
                  <w:rFonts w:asciiTheme="minorHAnsi" w:hAnsiTheme="minorHAnsi" w:cstheme="minorHAnsi"/>
                  <w:sz w:val="22"/>
                  <w:lang w:val="cs-CZ"/>
                </w:rPr>
                <w:id w:val="-628471812"/>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inny rodzaj*</w:t>
            </w:r>
          </w:p>
          <w:p w14:paraId="1BD24D23" w14:textId="77777777" w:rsidR="00FE22D7" w:rsidRPr="00FE22D7" w:rsidRDefault="00FE22D7" w:rsidP="00FE22D7">
            <w:pPr>
              <w:tabs>
                <w:tab w:val="left" w:pos="110"/>
                <w:tab w:val="left" w:pos="173"/>
              </w:tabs>
              <w:ind w:left="347"/>
              <w:rPr>
                <w:rFonts w:asciiTheme="minorHAnsi" w:hAnsiTheme="minorHAnsi" w:cstheme="minorHAnsi"/>
                <w:sz w:val="16"/>
                <w:szCs w:val="22"/>
              </w:rPr>
            </w:pPr>
          </w:p>
          <w:p w14:paraId="6DE600D8" w14:textId="77777777" w:rsidR="000A447A" w:rsidRPr="006972F2" w:rsidRDefault="000A447A" w:rsidP="0073702D">
            <w:pPr>
              <w:tabs>
                <w:tab w:val="left" w:pos="110"/>
                <w:tab w:val="left" w:pos="173"/>
              </w:tabs>
              <w:spacing w:line="276" w:lineRule="auto"/>
              <w:ind w:left="37" w:hanging="37"/>
              <w:rPr>
                <w:rFonts w:asciiTheme="minorHAnsi" w:hAnsiTheme="minorHAnsi" w:cstheme="minorHAnsi"/>
              </w:rPr>
            </w:pPr>
            <w:r w:rsidRPr="006972F2">
              <w:rPr>
                <w:rFonts w:asciiTheme="minorHAnsi" w:hAnsiTheme="minorHAnsi" w:cstheme="minorHAnsi"/>
                <w:i/>
                <w:sz w:val="16"/>
                <w:szCs w:val="16"/>
              </w:rPr>
              <w:t>* Należy zaznaczyć właściwe</w:t>
            </w:r>
          </w:p>
        </w:tc>
      </w:tr>
      <w:tr w:rsidR="000A447A" w:rsidRPr="008D0B01" w14:paraId="75291C03" w14:textId="77777777" w:rsidTr="0073702D">
        <w:trPr>
          <w:trHeight w:val="1676"/>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7C6632" w14:textId="77777777" w:rsidR="000A447A" w:rsidRPr="006972F2" w:rsidRDefault="000A447A" w:rsidP="0073702D">
            <w:pPr>
              <w:suppressAutoHyphens w:val="0"/>
              <w:jc w:val="both"/>
              <w:rPr>
                <w:rFonts w:asciiTheme="minorHAnsi" w:hAnsiTheme="minorHAnsi" w:cstheme="minorHAnsi"/>
                <w:bCs/>
                <w:color w:val="1F4E79"/>
                <w:sz w:val="24"/>
                <w:szCs w:val="24"/>
                <w:lang w:eastAsia="pl-PL"/>
              </w:rPr>
            </w:pPr>
            <w:r w:rsidRPr="006972F2">
              <w:rPr>
                <w:rFonts w:asciiTheme="minorHAnsi" w:hAnsiTheme="minorHAnsi" w:cstheme="minorHAnsi"/>
                <w:bCs/>
                <w:color w:val="1F4E79"/>
                <w:sz w:val="24"/>
                <w:szCs w:val="24"/>
                <w:lang w:eastAsia="pl-PL"/>
              </w:rPr>
              <w:t xml:space="preserve">Niniejszy plik należy opatrzyć elektronicznym podpisem </w:t>
            </w:r>
            <w:r w:rsidRPr="006972F2">
              <w:rPr>
                <w:rFonts w:asciiTheme="minorHAnsi" w:hAnsiTheme="minorHAnsi" w:cstheme="minorHAnsi"/>
                <w:b/>
                <w:bCs/>
                <w:color w:val="1F4E79"/>
                <w:sz w:val="24"/>
                <w:szCs w:val="24"/>
                <w:lang w:eastAsia="pl-PL"/>
              </w:rPr>
              <w:t>kwalifikowanym</w:t>
            </w:r>
            <w:r w:rsidRPr="006972F2">
              <w:rPr>
                <w:rFonts w:asciiTheme="minorHAnsi" w:hAnsiTheme="minorHAnsi" w:cstheme="minorHAnsi"/>
                <w:bCs/>
                <w:color w:val="1F4E79"/>
                <w:sz w:val="24"/>
                <w:szCs w:val="24"/>
                <w:lang w:eastAsia="pl-PL"/>
              </w:rPr>
              <w:t xml:space="preserve">, elektronicznym podpisem </w:t>
            </w:r>
            <w:r w:rsidRPr="006972F2">
              <w:rPr>
                <w:rFonts w:asciiTheme="minorHAnsi" w:hAnsiTheme="minorHAnsi" w:cstheme="minorHAnsi"/>
                <w:b/>
                <w:bCs/>
                <w:color w:val="1F4E79"/>
                <w:sz w:val="24"/>
                <w:szCs w:val="24"/>
                <w:lang w:eastAsia="pl-PL"/>
              </w:rPr>
              <w:t xml:space="preserve">zaufanym </w:t>
            </w:r>
            <w:r w:rsidRPr="006972F2">
              <w:rPr>
                <w:rFonts w:asciiTheme="minorHAnsi" w:hAnsiTheme="minorHAnsi" w:cstheme="minorHAnsi"/>
                <w:bCs/>
                <w:color w:val="1F4E79"/>
                <w:sz w:val="24"/>
                <w:szCs w:val="24"/>
                <w:lang w:eastAsia="pl-PL"/>
              </w:rPr>
              <w:t>(gov.pl)</w:t>
            </w:r>
            <w:r w:rsidRPr="006972F2">
              <w:rPr>
                <w:rFonts w:asciiTheme="minorHAnsi" w:hAnsiTheme="minorHAnsi" w:cstheme="minorHAnsi"/>
                <w:b/>
                <w:bCs/>
                <w:color w:val="1F4E79"/>
                <w:sz w:val="24"/>
                <w:szCs w:val="24"/>
                <w:lang w:eastAsia="pl-PL"/>
              </w:rPr>
              <w:t xml:space="preserve"> lub </w:t>
            </w:r>
            <w:r w:rsidRPr="006972F2">
              <w:rPr>
                <w:rFonts w:asciiTheme="minorHAnsi" w:hAnsiTheme="minorHAnsi" w:cstheme="minorHAnsi"/>
                <w:bCs/>
                <w:color w:val="1F4E79"/>
                <w:sz w:val="24"/>
                <w:szCs w:val="24"/>
                <w:lang w:eastAsia="pl-PL"/>
              </w:rPr>
              <w:t xml:space="preserve">elektronicznym podpisem </w:t>
            </w:r>
            <w:r w:rsidRPr="006972F2">
              <w:rPr>
                <w:rFonts w:asciiTheme="minorHAnsi" w:hAnsiTheme="minorHAnsi" w:cstheme="minorHAnsi"/>
                <w:b/>
                <w:bCs/>
                <w:color w:val="1F4E79"/>
                <w:sz w:val="24"/>
                <w:szCs w:val="24"/>
                <w:lang w:eastAsia="pl-PL"/>
              </w:rPr>
              <w:t xml:space="preserve">osobistym </w:t>
            </w:r>
            <w:r w:rsidRPr="006972F2">
              <w:rPr>
                <w:rFonts w:asciiTheme="minorHAnsi" w:hAnsiTheme="minorHAnsi" w:cstheme="minorHAnsi"/>
                <w:bCs/>
                <w:color w:val="1F4E79"/>
                <w:sz w:val="24"/>
                <w:szCs w:val="24"/>
                <w:lang w:eastAsia="pl-PL"/>
              </w:rPr>
              <w:t>(e-dowód)</w:t>
            </w:r>
            <w:r w:rsidRPr="006972F2">
              <w:rPr>
                <w:rFonts w:asciiTheme="minorHAnsi" w:hAnsiTheme="minorHAnsi" w:cstheme="minorHAnsi"/>
                <w:b/>
                <w:bCs/>
                <w:color w:val="1F4E79"/>
                <w:sz w:val="24"/>
                <w:szCs w:val="24"/>
                <w:lang w:eastAsia="pl-PL"/>
              </w:rPr>
              <w:t xml:space="preserve"> </w:t>
            </w:r>
          </w:p>
          <w:p w14:paraId="38696255" w14:textId="77777777" w:rsidR="000A447A" w:rsidRPr="006972F2" w:rsidRDefault="000A447A" w:rsidP="0073702D">
            <w:pPr>
              <w:suppressAutoHyphens w:val="0"/>
              <w:jc w:val="both"/>
              <w:rPr>
                <w:rFonts w:asciiTheme="minorHAnsi" w:hAnsiTheme="minorHAnsi" w:cstheme="minorHAnsi"/>
                <w:color w:val="1F4E79"/>
                <w:sz w:val="24"/>
                <w:szCs w:val="24"/>
                <w:lang w:eastAsia="pl-PL"/>
              </w:rPr>
            </w:pPr>
            <w:r w:rsidRPr="006972F2">
              <w:rPr>
                <w:rFonts w:asciiTheme="minorHAnsi" w:hAnsiTheme="minorHAnsi" w:cstheme="minorHAnsi"/>
                <w:bCs/>
                <w:color w:val="1F4E79"/>
                <w:sz w:val="24"/>
                <w:szCs w:val="24"/>
                <w:lang w:eastAsia="pl-PL"/>
              </w:rPr>
              <w:t>Uwaga! Nanoszenie jakichkolwiek zmian w t</w:t>
            </w:r>
            <w:r w:rsidR="00FE22D7">
              <w:rPr>
                <w:rFonts w:asciiTheme="minorHAnsi" w:hAnsiTheme="minorHAnsi" w:cstheme="minorHAnsi"/>
                <w:bCs/>
                <w:color w:val="1F4E79"/>
                <w:sz w:val="24"/>
                <w:szCs w:val="24"/>
                <w:lang w:eastAsia="pl-PL"/>
              </w:rPr>
              <w:t>reści dokumentu po opatrzeniu w</w:t>
            </w:r>
            <w:r w:rsidRPr="006972F2">
              <w:rPr>
                <w:rFonts w:asciiTheme="minorHAnsi" w:hAnsiTheme="minorHAnsi" w:cstheme="minorHAnsi"/>
                <w:bCs/>
                <w:color w:val="1F4E79"/>
                <w:sz w:val="24"/>
                <w:szCs w:val="24"/>
                <w:lang w:eastAsia="pl-PL"/>
              </w:rPr>
              <w:t>w. podpisem może skutkować naruszeniem integralności podpisu, a w konsekwencji skutkować odrzuceniem oferty.</w:t>
            </w:r>
          </w:p>
          <w:p w14:paraId="3DEE2C5F" w14:textId="77777777" w:rsidR="000A447A" w:rsidRPr="006972F2" w:rsidRDefault="000A447A" w:rsidP="0073702D">
            <w:pPr>
              <w:spacing w:after="40"/>
              <w:jc w:val="center"/>
              <w:rPr>
                <w:rFonts w:asciiTheme="minorHAnsi" w:hAnsiTheme="minorHAnsi" w:cstheme="minorHAnsi"/>
              </w:rPr>
            </w:pPr>
          </w:p>
        </w:tc>
      </w:tr>
    </w:tbl>
    <w:p w14:paraId="4524A7AF" w14:textId="77777777" w:rsidR="00A0512F" w:rsidRDefault="00A0512F" w:rsidP="00C87F99">
      <w:pPr>
        <w:widowControl w:val="0"/>
        <w:tabs>
          <w:tab w:val="left" w:pos="426"/>
        </w:tabs>
        <w:autoSpaceDE w:val="0"/>
        <w:spacing w:line="276" w:lineRule="auto"/>
        <w:rPr>
          <w:rFonts w:asciiTheme="minorHAnsi" w:hAnsiTheme="minorHAnsi" w:cstheme="minorHAnsi"/>
          <w:b/>
          <w:bCs/>
          <w:sz w:val="22"/>
          <w:szCs w:val="22"/>
        </w:rPr>
      </w:pPr>
    </w:p>
    <w:p w14:paraId="2A41C383" w14:textId="77777777" w:rsidR="00661E80" w:rsidRPr="001B7152" w:rsidRDefault="00661E80" w:rsidP="00D5746E">
      <w:pPr>
        <w:widowControl w:val="0"/>
        <w:tabs>
          <w:tab w:val="left" w:pos="426"/>
        </w:tabs>
        <w:autoSpaceDE w:val="0"/>
        <w:spacing w:line="276" w:lineRule="auto"/>
        <w:jc w:val="right"/>
        <w:rPr>
          <w:rFonts w:asciiTheme="minorHAnsi" w:hAnsiTheme="minorHAnsi" w:cstheme="minorHAnsi"/>
          <w:b/>
          <w:bCs/>
          <w:sz w:val="22"/>
          <w:szCs w:val="22"/>
        </w:rPr>
      </w:pPr>
      <w:r w:rsidRPr="001B7152">
        <w:rPr>
          <w:rFonts w:asciiTheme="minorHAnsi" w:hAnsiTheme="minorHAnsi" w:cstheme="minorHAnsi"/>
          <w:b/>
          <w:bCs/>
          <w:sz w:val="22"/>
          <w:szCs w:val="22"/>
        </w:rPr>
        <w:lastRenderedPageBreak/>
        <w:t>Załącznik nr 2 do SWZ</w:t>
      </w:r>
    </w:p>
    <w:p w14:paraId="37F63163" w14:textId="77777777" w:rsidR="00661E80" w:rsidRPr="00ED623E" w:rsidRDefault="00661E80" w:rsidP="00661E80">
      <w:pPr>
        <w:widowControl w:val="0"/>
        <w:tabs>
          <w:tab w:val="left" w:pos="426"/>
        </w:tabs>
        <w:autoSpaceDE w:val="0"/>
        <w:spacing w:line="276" w:lineRule="auto"/>
        <w:jc w:val="right"/>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88"/>
      </w:tblGrid>
      <w:tr w:rsidR="00661E80" w:rsidRPr="00FE22D7" w14:paraId="48969E54" w14:textId="77777777" w:rsidTr="00B26B9C">
        <w:tc>
          <w:tcPr>
            <w:tcW w:w="9060" w:type="dxa"/>
            <w:tcBorders>
              <w:top w:val="single" w:sz="4" w:space="0" w:color="auto"/>
              <w:left w:val="single" w:sz="4" w:space="0" w:color="auto"/>
              <w:bottom w:val="single" w:sz="4" w:space="0" w:color="auto"/>
              <w:right w:val="single" w:sz="4" w:space="0" w:color="auto"/>
            </w:tcBorders>
            <w:shd w:val="clear" w:color="auto" w:fill="D9D9D9"/>
            <w:hideMark/>
          </w:tcPr>
          <w:p w14:paraId="7AD170AA" w14:textId="77777777" w:rsidR="00661E80" w:rsidRPr="00FE22D7" w:rsidRDefault="00661E80" w:rsidP="00B26B9C">
            <w:pPr>
              <w:autoSpaceDE w:val="0"/>
              <w:autoSpaceDN w:val="0"/>
              <w:adjustRightInd w:val="0"/>
              <w:spacing w:line="276" w:lineRule="auto"/>
              <w:jc w:val="center"/>
              <w:rPr>
                <w:rFonts w:asciiTheme="minorHAnsi" w:hAnsiTheme="minorHAnsi" w:cstheme="minorHAnsi"/>
                <w:b/>
                <w:sz w:val="22"/>
                <w:szCs w:val="22"/>
              </w:rPr>
            </w:pPr>
            <w:r w:rsidRPr="00FE22D7">
              <w:rPr>
                <w:rFonts w:asciiTheme="minorHAnsi" w:hAnsiTheme="minorHAnsi" w:cstheme="minorHAnsi"/>
                <w:b/>
                <w:sz w:val="22"/>
                <w:szCs w:val="22"/>
              </w:rPr>
              <w:t>Oświadczenie</w:t>
            </w:r>
            <w:r w:rsidRPr="00FE22D7">
              <w:rPr>
                <w:rFonts w:asciiTheme="minorHAnsi" w:hAnsiTheme="minorHAnsi" w:cstheme="minorHAnsi"/>
                <w:sz w:val="22"/>
                <w:szCs w:val="22"/>
              </w:rPr>
              <w:t xml:space="preserve"> </w:t>
            </w:r>
            <w:r w:rsidRPr="00FE22D7">
              <w:rPr>
                <w:rFonts w:asciiTheme="minorHAnsi" w:hAnsiTheme="minorHAnsi" w:cstheme="minorHAnsi"/>
                <w:b/>
                <w:sz w:val="22"/>
                <w:szCs w:val="22"/>
              </w:rPr>
              <w:t>Wykonawcy</w:t>
            </w:r>
            <w:r w:rsidRPr="00FE22D7">
              <w:rPr>
                <w:rFonts w:asciiTheme="minorHAnsi" w:hAnsiTheme="minorHAnsi" w:cstheme="minorHAnsi"/>
                <w:sz w:val="22"/>
                <w:szCs w:val="22"/>
              </w:rPr>
              <w:t xml:space="preserve"> </w:t>
            </w:r>
            <w:r w:rsidRPr="00FE22D7">
              <w:rPr>
                <w:rFonts w:asciiTheme="minorHAnsi" w:hAnsiTheme="minorHAnsi" w:cstheme="minorHAnsi"/>
                <w:b/>
                <w:sz w:val="22"/>
                <w:szCs w:val="22"/>
              </w:rPr>
              <w:t>o niepodleganiu wykluczeniu</w:t>
            </w:r>
          </w:p>
          <w:p w14:paraId="4FDC1175" w14:textId="77777777" w:rsidR="00661E80" w:rsidRPr="00FE22D7" w:rsidRDefault="00661E80" w:rsidP="00B26B9C">
            <w:pPr>
              <w:autoSpaceDE w:val="0"/>
              <w:autoSpaceDN w:val="0"/>
              <w:adjustRightInd w:val="0"/>
              <w:spacing w:line="276" w:lineRule="auto"/>
              <w:jc w:val="center"/>
              <w:rPr>
                <w:rFonts w:asciiTheme="minorHAnsi" w:hAnsiTheme="minorHAnsi" w:cstheme="minorHAnsi"/>
                <w:b/>
                <w:sz w:val="22"/>
                <w:szCs w:val="22"/>
              </w:rPr>
            </w:pPr>
            <w:r w:rsidRPr="00FE22D7">
              <w:rPr>
                <w:rFonts w:asciiTheme="minorHAnsi" w:hAnsiTheme="minorHAnsi" w:cstheme="minorHAnsi"/>
                <w:b/>
                <w:sz w:val="22"/>
                <w:szCs w:val="22"/>
              </w:rPr>
              <w:t>składane na podstawie art. 125 ust. 1 ustawy Prawo zamówień publicznych</w:t>
            </w:r>
          </w:p>
        </w:tc>
      </w:tr>
    </w:tbl>
    <w:p w14:paraId="5544DAC6" w14:textId="77777777" w:rsidR="00661E80" w:rsidRPr="00FE22D7" w:rsidRDefault="00661E80" w:rsidP="00661E80">
      <w:pPr>
        <w:suppressAutoHyphens w:val="0"/>
        <w:autoSpaceDE w:val="0"/>
        <w:autoSpaceDN w:val="0"/>
        <w:adjustRightInd w:val="0"/>
        <w:spacing w:before="120" w:line="276" w:lineRule="auto"/>
        <w:jc w:val="both"/>
        <w:rPr>
          <w:rFonts w:asciiTheme="minorHAnsi" w:hAnsiTheme="minorHAnsi" w:cstheme="minorHAnsi"/>
          <w:sz w:val="2"/>
          <w:szCs w:val="22"/>
          <w:lang w:eastAsia="pl-PL"/>
        </w:rPr>
      </w:pPr>
    </w:p>
    <w:p w14:paraId="4D89CB1A" w14:textId="77777777" w:rsidR="000A447A" w:rsidRPr="00FE22D7" w:rsidRDefault="000A447A" w:rsidP="000A447A">
      <w:pPr>
        <w:suppressAutoHyphens w:val="0"/>
        <w:autoSpaceDE w:val="0"/>
        <w:autoSpaceDN w:val="0"/>
        <w:adjustRightInd w:val="0"/>
        <w:spacing w:before="120" w:line="276" w:lineRule="auto"/>
        <w:jc w:val="both"/>
        <w:rPr>
          <w:rFonts w:asciiTheme="minorHAnsi" w:hAnsiTheme="minorHAnsi" w:cstheme="minorHAnsi"/>
          <w:sz w:val="22"/>
          <w:szCs w:val="22"/>
          <w:lang w:eastAsia="pl-PL"/>
        </w:rPr>
      </w:pPr>
      <w:r w:rsidRPr="00FE22D7">
        <w:rPr>
          <w:rFonts w:asciiTheme="minorHAnsi" w:hAnsiTheme="minorHAnsi" w:cstheme="minorHAnsi"/>
          <w:sz w:val="22"/>
          <w:szCs w:val="22"/>
          <w:lang w:eastAsia="pl-PL"/>
        </w:rPr>
        <w:t>W imieniu i na rzecz reprezentowanego przeze mnie Wykonawcy: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0A447A" w:rsidRPr="00FE22D7" w14:paraId="7B93FF56" w14:textId="77777777" w:rsidTr="0073702D">
        <w:trPr>
          <w:trHeight w:val="767"/>
        </w:trPr>
        <w:tc>
          <w:tcPr>
            <w:tcW w:w="9012" w:type="dxa"/>
            <w:shd w:val="clear" w:color="auto" w:fill="auto"/>
            <w:vAlign w:val="center"/>
          </w:tcPr>
          <w:p w14:paraId="3A4170DF" w14:textId="77777777" w:rsidR="000A447A" w:rsidRPr="00FE22D7" w:rsidRDefault="000A447A" w:rsidP="0073702D">
            <w:pPr>
              <w:tabs>
                <w:tab w:val="right" w:pos="9070"/>
              </w:tabs>
              <w:suppressAutoHyphens w:val="0"/>
              <w:autoSpaceDE w:val="0"/>
              <w:autoSpaceDN w:val="0"/>
              <w:adjustRightInd w:val="0"/>
              <w:spacing w:line="276" w:lineRule="auto"/>
              <w:jc w:val="center"/>
              <w:rPr>
                <w:rFonts w:asciiTheme="minorHAnsi" w:eastAsia="Calibri" w:hAnsiTheme="minorHAnsi" w:cstheme="minorHAnsi"/>
                <w:color w:val="000000"/>
                <w:sz w:val="22"/>
                <w:szCs w:val="22"/>
                <w:lang w:eastAsia="pl-PL"/>
              </w:rPr>
            </w:pPr>
          </w:p>
        </w:tc>
      </w:tr>
    </w:tbl>
    <w:p w14:paraId="77B78EC2" w14:textId="77777777" w:rsidR="000A447A" w:rsidRPr="00FE22D7" w:rsidRDefault="00FE22D7" w:rsidP="000A447A">
      <w:pPr>
        <w:spacing w:line="276" w:lineRule="auto"/>
        <w:jc w:val="center"/>
        <w:rPr>
          <w:rFonts w:asciiTheme="minorHAnsi" w:hAnsiTheme="minorHAnsi" w:cstheme="minorHAnsi"/>
          <w:sz w:val="22"/>
          <w:szCs w:val="22"/>
          <w:lang w:eastAsia="en-US"/>
        </w:rPr>
      </w:pPr>
      <w:r>
        <w:rPr>
          <w:rFonts w:asciiTheme="minorHAnsi" w:hAnsiTheme="minorHAnsi" w:cstheme="minorHAnsi"/>
          <w:i/>
          <w:sz w:val="22"/>
          <w:szCs w:val="22"/>
          <w:lang w:eastAsia="en-US"/>
        </w:rPr>
        <w:t>/nazwa (firma) wykonawcy</w:t>
      </w:r>
      <w:r w:rsidR="000A447A" w:rsidRPr="00FE22D7">
        <w:rPr>
          <w:rFonts w:asciiTheme="minorHAnsi" w:hAnsiTheme="minorHAnsi" w:cstheme="minorHAnsi"/>
          <w:i/>
          <w:sz w:val="22"/>
          <w:szCs w:val="22"/>
          <w:lang w:eastAsia="en-US"/>
        </w:rPr>
        <w:t>/</w:t>
      </w:r>
    </w:p>
    <w:p w14:paraId="57ECA6E1" w14:textId="77777777" w:rsidR="000A447A" w:rsidRPr="00FE22D7" w:rsidRDefault="000A447A" w:rsidP="000A447A">
      <w:pPr>
        <w:tabs>
          <w:tab w:val="right" w:pos="9070"/>
        </w:tabs>
        <w:suppressAutoHyphens w:val="0"/>
        <w:autoSpaceDE w:val="0"/>
        <w:autoSpaceDN w:val="0"/>
        <w:adjustRightInd w:val="0"/>
        <w:spacing w:line="276" w:lineRule="auto"/>
        <w:jc w:val="both"/>
        <w:rPr>
          <w:rFonts w:asciiTheme="minorHAnsi" w:hAnsiTheme="minorHAnsi" w:cstheme="minorHAnsi"/>
          <w:color w:val="000000"/>
          <w:sz w:val="22"/>
          <w:szCs w:val="22"/>
          <w:lang w:eastAsia="pl-PL"/>
        </w:rPr>
      </w:pPr>
    </w:p>
    <w:p w14:paraId="2CCAF010" w14:textId="77777777" w:rsidR="000A447A" w:rsidRPr="00FE22D7" w:rsidRDefault="000A447A" w:rsidP="000A447A">
      <w:pPr>
        <w:tabs>
          <w:tab w:val="right" w:pos="9070"/>
        </w:tabs>
        <w:suppressAutoHyphens w:val="0"/>
        <w:autoSpaceDE w:val="0"/>
        <w:autoSpaceDN w:val="0"/>
        <w:adjustRightInd w:val="0"/>
        <w:spacing w:line="276" w:lineRule="auto"/>
        <w:jc w:val="both"/>
        <w:rPr>
          <w:rFonts w:asciiTheme="minorHAnsi" w:hAnsiTheme="minorHAnsi" w:cstheme="minorHAnsi"/>
          <w:sz w:val="22"/>
          <w:szCs w:val="22"/>
          <w:lang w:eastAsia="pl-PL"/>
        </w:rPr>
      </w:pPr>
      <w:r w:rsidRPr="00FE22D7">
        <w:rPr>
          <w:rFonts w:asciiTheme="minorHAnsi" w:hAnsiTheme="minorHAnsi" w:cstheme="minorHAnsi"/>
          <w:sz w:val="22"/>
          <w:szCs w:val="22"/>
          <w:lang w:eastAsia="pl-PL"/>
        </w:rPr>
        <w:t>w sprawie udzielenia zamówienia pn</w:t>
      </w:r>
      <w:r w:rsidR="00407B4B" w:rsidRPr="00FE22D7">
        <w:rPr>
          <w:rFonts w:asciiTheme="minorHAnsi" w:hAnsiTheme="minorHAnsi" w:cstheme="minorHAnsi"/>
          <w:sz w:val="22"/>
          <w:szCs w:val="22"/>
          <w:lang w:eastAsia="pl-PL"/>
        </w:rPr>
        <w:t>.</w:t>
      </w:r>
      <w:r w:rsidRPr="00FE22D7">
        <w:rPr>
          <w:rFonts w:asciiTheme="minorHAnsi" w:hAnsiTheme="minorHAnsi" w:cstheme="minorHAnsi"/>
          <w:sz w:val="22"/>
          <w:szCs w:val="22"/>
          <w:lang w:eastAsia="pl-PL"/>
        </w:rPr>
        <w:t>:</w:t>
      </w:r>
    </w:p>
    <w:p w14:paraId="006865FD" w14:textId="77777777" w:rsidR="00B26B9C" w:rsidRPr="00FE22D7" w:rsidRDefault="00B26B9C" w:rsidP="00661E80">
      <w:pPr>
        <w:tabs>
          <w:tab w:val="right" w:pos="9070"/>
        </w:tabs>
        <w:suppressAutoHyphens w:val="0"/>
        <w:autoSpaceDE w:val="0"/>
        <w:autoSpaceDN w:val="0"/>
        <w:adjustRightInd w:val="0"/>
        <w:spacing w:line="276" w:lineRule="auto"/>
        <w:jc w:val="both"/>
        <w:rPr>
          <w:rFonts w:asciiTheme="minorHAnsi" w:hAnsiTheme="minorHAnsi" w:cstheme="minorHAnsi"/>
          <w:sz w:val="22"/>
          <w:szCs w:val="22"/>
          <w:lang w:eastAsia="pl-PL"/>
        </w:rPr>
      </w:pPr>
    </w:p>
    <w:p w14:paraId="401D5C06" w14:textId="77777777" w:rsidR="00661E80" w:rsidRPr="00FE22D7" w:rsidRDefault="00661E80" w:rsidP="00F3072C">
      <w:pPr>
        <w:spacing w:line="276" w:lineRule="auto"/>
        <w:jc w:val="center"/>
        <w:rPr>
          <w:rFonts w:asciiTheme="minorHAnsi" w:hAnsiTheme="minorHAnsi" w:cstheme="minorHAnsi"/>
          <w:b/>
          <w:sz w:val="22"/>
          <w:szCs w:val="22"/>
          <w:lang w:val="cs-CZ"/>
        </w:rPr>
      </w:pPr>
      <w:r w:rsidRPr="00FE22D7">
        <w:rPr>
          <w:rFonts w:asciiTheme="minorHAnsi" w:hAnsiTheme="minorHAnsi" w:cstheme="minorHAnsi"/>
          <w:b/>
          <w:sz w:val="22"/>
          <w:szCs w:val="22"/>
          <w:lang w:val="cs-CZ"/>
        </w:rPr>
        <w:t>„</w:t>
      </w:r>
      <w:r w:rsidR="00EB09BF">
        <w:rPr>
          <w:rFonts w:asciiTheme="minorHAnsi" w:hAnsiTheme="minorHAnsi" w:cstheme="minorHAnsi"/>
          <w:b/>
          <w:sz w:val="22"/>
          <w:szCs w:val="22"/>
          <w:lang w:val="cs-CZ"/>
        </w:rPr>
        <w:t xml:space="preserve">DOSTAWA </w:t>
      </w:r>
      <w:r w:rsidR="00CA3C30">
        <w:rPr>
          <w:rFonts w:asciiTheme="minorHAnsi" w:hAnsiTheme="minorHAnsi" w:cstheme="minorHAnsi"/>
          <w:b/>
          <w:sz w:val="22"/>
          <w:szCs w:val="22"/>
          <w:lang w:val="cs-CZ"/>
        </w:rPr>
        <w:t>JAJ</w:t>
      </w:r>
      <w:r w:rsidRPr="00FE22D7">
        <w:rPr>
          <w:rFonts w:asciiTheme="minorHAnsi" w:hAnsiTheme="minorHAnsi" w:cstheme="minorHAnsi"/>
          <w:b/>
          <w:sz w:val="22"/>
          <w:szCs w:val="22"/>
          <w:lang w:val="cs-CZ"/>
        </w:rPr>
        <w:t>”</w:t>
      </w:r>
    </w:p>
    <w:p w14:paraId="4160261A" w14:textId="77777777" w:rsidR="00661E80" w:rsidRPr="00BF6631" w:rsidRDefault="00F3072C" w:rsidP="00BF6631">
      <w:pPr>
        <w:suppressAutoHyphens w:val="0"/>
        <w:spacing w:line="276" w:lineRule="auto"/>
        <w:jc w:val="center"/>
        <w:rPr>
          <w:rFonts w:asciiTheme="minorHAnsi" w:hAnsiTheme="minorHAnsi" w:cstheme="minorHAnsi"/>
          <w:b/>
          <w:sz w:val="22"/>
          <w:szCs w:val="22"/>
          <w:lang w:eastAsia="pl-PL"/>
        </w:rPr>
      </w:pPr>
      <w:r>
        <w:rPr>
          <w:rFonts w:asciiTheme="minorHAnsi" w:hAnsiTheme="minorHAnsi" w:cstheme="minorHAnsi"/>
          <w:b/>
          <w:sz w:val="22"/>
          <w:szCs w:val="22"/>
          <w:lang w:val="cs-CZ"/>
        </w:rPr>
        <w:t>n</w:t>
      </w:r>
      <w:r w:rsidR="00661E80" w:rsidRPr="00FE22D7">
        <w:rPr>
          <w:rFonts w:asciiTheme="minorHAnsi" w:hAnsiTheme="minorHAnsi" w:cstheme="minorHAnsi"/>
          <w:b/>
          <w:sz w:val="22"/>
          <w:szCs w:val="22"/>
          <w:lang w:val="cs-CZ"/>
        </w:rPr>
        <w:t>r sprawy</w:t>
      </w:r>
      <w:r w:rsidR="00661E80" w:rsidRPr="00FE22D7">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624973452"/>
          <w:lock w:val="sdtContentLocked"/>
          <w:placeholder>
            <w:docPart w:val="9867731ADDB34F51979EBAC17533FDF3"/>
          </w:placeholder>
          <w:dataBinding w:prefixMappings="xmlns:ns0='http://purl.org/dc/elements/1.1/' xmlns:ns1='http://schemas.openxmlformats.org/package/2006/metadata/core-properties' " w:xpath="/ns1:coreProperties[1]/ns1:category[1]" w:storeItemID="{6C3C8BC8-F283-45AE-878A-BAB7291924A1}"/>
          <w15:appearance w15:val="hidden"/>
          <w:text/>
        </w:sdtPr>
        <w:sdtContent>
          <w:r w:rsidR="009F2361">
            <w:rPr>
              <w:rFonts w:asciiTheme="minorHAnsi" w:hAnsiTheme="minorHAnsi" w:cstheme="minorHAnsi"/>
              <w:b/>
              <w:sz w:val="24"/>
              <w:szCs w:val="22"/>
            </w:rPr>
            <w:t>ZP 54/IX/24</w:t>
          </w:r>
        </w:sdtContent>
      </w:sdt>
    </w:p>
    <w:p w14:paraId="20A28618" w14:textId="77777777" w:rsidR="00B26B9C" w:rsidRPr="00BF6631" w:rsidRDefault="00B26B9C" w:rsidP="00640DF3">
      <w:pPr>
        <w:numPr>
          <w:ilvl w:val="0"/>
          <w:numId w:val="21"/>
        </w:numPr>
        <w:suppressAutoHyphens w:val="0"/>
        <w:spacing w:line="271" w:lineRule="auto"/>
        <w:ind w:left="357" w:hanging="357"/>
        <w:contextualSpacing/>
        <w:jc w:val="both"/>
        <w:rPr>
          <w:rFonts w:asciiTheme="minorHAnsi" w:eastAsia="Calibri" w:hAnsiTheme="minorHAnsi" w:cstheme="minorHAnsi"/>
          <w:sz w:val="24"/>
          <w:szCs w:val="24"/>
          <w:lang w:eastAsia="en-US"/>
        </w:rPr>
      </w:pPr>
      <w:bookmarkStart w:id="26" w:name="_Hlk63116441"/>
      <w:r w:rsidRPr="00FE22D7">
        <w:rPr>
          <w:rFonts w:asciiTheme="minorHAnsi" w:eastAsia="Calibri" w:hAnsiTheme="minorHAnsi" w:cstheme="minorHAnsi"/>
          <w:sz w:val="24"/>
          <w:szCs w:val="24"/>
          <w:lang w:eastAsia="en-US"/>
        </w:rPr>
        <w:t>Oświadczam, że nie podlegam wykluczeniu z postępow</w:t>
      </w:r>
      <w:r w:rsidR="00F3072C">
        <w:rPr>
          <w:rFonts w:asciiTheme="minorHAnsi" w:eastAsia="Calibri" w:hAnsiTheme="minorHAnsi" w:cstheme="minorHAnsi"/>
          <w:sz w:val="24"/>
          <w:szCs w:val="24"/>
          <w:lang w:eastAsia="en-US"/>
        </w:rPr>
        <w:t>ania na podstawie art. 108 ust. </w:t>
      </w:r>
      <w:r w:rsidRPr="00FE22D7">
        <w:rPr>
          <w:rFonts w:asciiTheme="minorHAnsi" w:eastAsia="Calibri" w:hAnsiTheme="minorHAnsi" w:cstheme="minorHAnsi"/>
          <w:sz w:val="24"/>
          <w:szCs w:val="24"/>
          <w:lang w:eastAsia="en-US"/>
        </w:rPr>
        <w:t>1 pkt 1-6 ustawy Pzp</w:t>
      </w:r>
      <w:bookmarkEnd w:id="26"/>
      <w:r w:rsidR="00BF6631">
        <w:rPr>
          <w:rFonts w:asciiTheme="minorHAnsi" w:eastAsia="Calibri" w:hAnsiTheme="minorHAnsi" w:cstheme="minorHAnsi"/>
          <w:sz w:val="24"/>
          <w:szCs w:val="24"/>
          <w:lang w:eastAsia="en-US"/>
        </w:rPr>
        <w:t xml:space="preserve"> oraz nie podlegam wykluczeniu z postepowania na podstawie </w:t>
      </w:r>
      <w:r w:rsidR="00BF6631" w:rsidRPr="00EA58B7">
        <w:rPr>
          <w:rFonts w:asciiTheme="minorHAnsi" w:hAnsiTheme="minorHAnsi" w:cstheme="minorHAnsi"/>
          <w:bCs/>
          <w:sz w:val="24"/>
          <w:szCs w:val="24"/>
        </w:rPr>
        <w:t xml:space="preserve">art. 7 ust. </w:t>
      </w:r>
      <w:r w:rsidR="00BF6631" w:rsidRPr="00B15177">
        <w:rPr>
          <w:rFonts w:asciiTheme="minorHAnsi" w:eastAsia="Calibri" w:hAnsiTheme="minorHAnsi" w:cstheme="minorHAnsi"/>
          <w:sz w:val="24"/>
          <w:szCs w:val="24"/>
          <w:lang w:eastAsia="en-US"/>
        </w:rPr>
        <w:t>1 ustawy o szczególnych rozwiązaniach w zakresie przeciwdziałania wspieraniu agresji na</w:t>
      </w:r>
      <w:r w:rsidR="00BF6631">
        <w:rPr>
          <w:rFonts w:asciiTheme="minorHAnsi" w:eastAsia="Calibri" w:hAnsiTheme="minorHAnsi" w:cstheme="minorHAnsi"/>
          <w:sz w:val="24"/>
          <w:szCs w:val="24"/>
          <w:lang w:eastAsia="en-US"/>
        </w:rPr>
        <w:t> </w:t>
      </w:r>
      <w:r w:rsidR="00BF6631" w:rsidRPr="00B15177">
        <w:rPr>
          <w:rFonts w:asciiTheme="minorHAnsi" w:eastAsia="Calibri" w:hAnsiTheme="minorHAnsi" w:cstheme="minorHAnsi"/>
          <w:sz w:val="24"/>
          <w:szCs w:val="24"/>
          <w:lang w:eastAsia="en-US"/>
        </w:rPr>
        <w:t>Ukrainę oraz służących ochronie bezpieczeństwa narodowego</w:t>
      </w:r>
    </w:p>
    <w:p w14:paraId="15FF079C" w14:textId="77777777" w:rsidR="00470E28" w:rsidRDefault="00B26B9C" w:rsidP="00640DF3">
      <w:pPr>
        <w:numPr>
          <w:ilvl w:val="0"/>
          <w:numId w:val="21"/>
        </w:numPr>
        <w:suppressAutoHyphens w:val="0"/>
        <w:spacing w:after="200" w:line="360" w:lineRule="auto"/>
        <w:contextualSpacing/>
        <w:jc w:val="both"/>
        <w:rPr>
          <w:rFonts w:asciiTheme="minorHAnsi" w:eastAsia="Calibri" w:hAnsiTheme="minorHAnsi" w:cstheme="minorHAnsi"/>
          <w:sz w:val="24"/>
          <w:szCs w:val="24"/>
          <w:lang w:eastAsia="en-US"/>
        </w:rPr>
      </w:pPr>
      <w:r w:rsidRPr="00FE22D7">
        <w:rPr>
          <w:rFonts w:asciiTheme="minorHAnsi" w:eastAsia="Calibri" w:hAnsiTheme="minorHAnsi" w:cstheme="minorHAnsi"/>
          <w:sz w:val="24"/>
          <w:szCs w:val="24"/>
          <w:lang w:eastAsia="en-US"/>
        </w:rPr>
        <w:t>*Oświadczam(y), że zachodzą w stosunku do mnie</w:t>
      </w:r>
      <w:r w:rsidR="00ED2BDF">
        <w:rPr>
          <w:rFonts w:asciiTheme="minorHAnsi" w:eastAsia="Calibri" w:hAnsiTheme="minorHAnsi" w:cstheme="minorHAnsi"/>
          <w:sz w:val="24"/>
          <w:szCs w:val="24"/>
          <w:lang w:eastAsia="en-US"/>
        </w:rPr>
        <w:t xml:space="preserve"> </w:t>
      </w:r>
      <w:r w:rsidR="00EB09BF">
        <w:rPr>
          <w:rFonts w:asciiTheme="minorHAnsi" w:eastAsia="Calibri" w:hAnsiTheme="minorHAnsi" w:cstheme="minorHAnsi"/>
          <w:sz w:val="24"/>
          <w:szCs w:val="24"/>
          <w:lang w:eastAsia="en-US"/>
        </w:rPr>
        <w:t xml:space="preserve">(nas) podstawy wykluczenia </w:t>
      </w:r>
    </w:p>
    <w:tbl>
      <w:tblPr>
        <w:tblStyle w:val="Tabela-Siatka"/>
        <w:tblpPr w:leftFromText="141" w:rightFromText="141" w:vertAnchor="text" w:horzAnchor="page" w:tblpX="5870" w:tblpY="31"/>
        <w:tblOverlap w:val="never"/>
        <w:tblW w:w="0" w:type="auto"/>
        <w:tblLook w:val="04A0" w:firstRow="1" w:lastRow="0" w:firstColumn="1" w:lastColumn="0" w:noHBand="0" w:noVBand="1"/>
      </w:tblPr>
      <w:tblGrid>
        <w:gridCol w:w="3120"/>
      </w:tblGrid>
      <w:tr w:rsidR="00470E28" w14:paraId="1A47F290" w14:textId="77777777" w:rsidTr="00470E28">
        <w:trPr>
          <w:trHeight w:val="135"/>
        </w:trPr>
        <w:tc>
          <w:tcPr>
            <w:tcW w:w="3120" w:type="dxa"/>
          </w:tcPr>
          <w:p w14:paraId="73D3AAAF" w14:textId="77777777" w:rsidR="00470E28" w:rsidRDefault="00470E28" w:rsidP="00470E28">
            <w:pPr>
              <w:suppressAutoHyphens w:val="0"/>
              <w:spacing w:after="200" w:line="360" w:lineRule="auto"/>
              <w:contextualSpacing/>
              <w:jc w:val="both"/>
              <w:rPr>
                <w:rFonts w:asciiTheme="minorHAnsi" w:hAnsiTheme="minorHAnsi" w:cstheme="minorHAnsi"/>
                <w:sz w:val="24"/>
                <w:szCs w:val="24"/>
                <w:lang w:eastAsia="en-US"/>
              </w:rPr>
            </w:pPr>
          </w:p>
        </w:tc>
      </w:tr>
    </w:tbl>
    <w:p w14:paraId="553142DF" w14:textId="77777777" w:rsidR="00470E28" w:rsidRDefault="00470E28" w:rsidP="00470E28">
      <w:pPr>
        <w:suppressAutoHyphens w:val="0"/>
        <w:spacing w:after="200" w:line="360" w:lineRule="auto"/>
        <w:contextualSpacing/>
        <w:jc w:val="both"/>
        <w:rPr>
          <w:rFonts w:asciiTheme="minorHAnsi" w:eastAsia="Calibri" w:hAnsiTheme="minorHAnsi" w:cstheme="minorHAnsi"/>
          <w:sz w:val="24"/>
          <w:szCs w:val="24"/>
          <w:lang w:eastAsia="en-US"/>
        </w:rPr>
      </w:pPr>
      <w:r>
        <w:rPr>
          <w:rFonts w:asciiTheme="minorHAnsi" w:eastAsia="Calibri" w:hAnsiTheme="minorHAnsi" w:cstheme="minorHAnsi"/>
          <w:lang w:eastAsia="en-US"/>
        </w:rPr>
        <w:t xml:space="preserve">         </w:t>
      </w:r>
      <w:r w:rsidR="00EB09BF">
        <w:rPr>
          <w:rFonts w:asciiTheme="minorHAnsi" w:eastAsia="Calibri" w:hAnsiTheme="minorHAnsi" w:cstheme="minorHAnsi"/>
          <w:sz w:val="24"/>
          <w:szCs w:val="24"/>
          <w:lang w:eastAsia="en-US"/>
        </w:rPr>
        <w:t>z </w:t>
      </w:r>
      <w:r w:rsidR="00B26B9C" w:rsidRPr="00FE22D7">
        <w:rPr>
          <w:rFonts w:asciiTheme="minorHAnsi" w:eastAsia="Calibri" w:hAnsiTheme="minorHAnsi" w:cstheme="minorHAnsi"/>
          <w:sz w:val="24"/>
          <w:szCs w:val="24"/>
          <w:lang w:eastAsia="en-US"/>
        </w:rPr>
        <w:t xml:space="preserve">postępowania na podstawie art. ustawy Pzp. </w:t>
      </w:r>
    </w:p>
    <w:p w14:paraId="5DDF4691" w14:textId="77777777" w:rsidR="00052150" w:rsidRPr="00052150" w:rsidRDefault="00052150" w:rsidP="00470E28">
      <w:pPr>
        <w:suppressAutoHyphens w:val="0"/>
        <w:spacing w:after="200" w:line="360" w:lineRule="auto"/>
        <w:contextualSpacing/>
        <w:jc w:val="both"/>
        <w:rPr>
          <w:rFonts w:asciiTheme="minorHAnsi" w:eastAsia="Calibri" w:hAnsiTheme="minorHAnsi" w:cstheme="minorHAnsi"/>
          <w:sz w:val="4"/>
          <w:szCs w:val="24"/>
          <w:lang w:eastAsia="en-US"/>
        </w:rPr>
      </w:pPr>
    </w:p>
    <w:p w14:paraId="59A3158C" w14:textId="77777777" w:rsidR="00B26B9C" w:rsidRDefault="00B26B9C" w:rsidP="00B26B9C">
      <w:pPr>
        <w:suppressAutoHyphens w:val="0"/>
        <w:spacing w:line="360" w:lineRule="auto"/>
        <w:ind w:left="284"/>
        <w:jc w:val="both"/>
        <w:rPr>
          <w:rFonts w:asciiTheme="minorHAnsi" w:eastAsia="Calibri" w:hAnsiTheme="minorHAnsi" w:cstheme="minorHAnsi"/>
          <w:sz w:val="24"/>
          <w:szCs w:val="24"/>
          <w:lang w:eastAsia="en-US"/>
        </w:rPr>
      </w:pPr>
      <w:r w:rsidRPr="00FE22D7">
        <w:rPr>
          <w:rFonts w:asciiTheme="minorHAnsi" w:eastAsia="Calibri" w:hAnsiTheme="minorHAnsi" w:cstheme="minorHAnsi"/>
          <w:i/>
          <w:sz w:val="24"/>
          <w:szCs w:val="24"/>
          <w:lang w:eastAsia="en-US"/>
        </w:rPr>
        <w:t>(podać mającą zastosowanie podstawę wykluczenia spo</w:t>
      </w:r>
      <w:r w:rsidR="00F3072C">
        <w:rPr>
          <w:rFonts w:asciiTheme="minorHAnsi" w:eastAsia="Calibri" w:hAnsiTheme="minorHAnsi" w:cstheme="minorHAnsi"/>
          <w:i/>
          <w:sz w:val="24"/>
          <w:szCs w:val="24"/>
          <w:lang w:eastAsia="en-US"/>
        </w:rPr>
        <w:t>śród wymienionych art. 108 ust. </w:t>
      </w:r>
      <w:r w:rsidRPr="00FE22D7">
        <w:rPr>
          <w:rFonts w:asciiTheme="minorHAnsi" w:eastAsia="Calibri" w:hAnsiTheme="minorHAnsi" w:cstheme="minorHAnsi"/>
          <w:i/>
          <w:sz w:val="24"/>
          <w:szCs w:val="24"/>
          <w:lang w:eastAsia="en-US"/>
        </w:rPr>
        <w:t xml:space="preserve">1 pkt 1, 2 i 5 ustawy Pzp). </w:t>
      </w:r>
      <w:r w:rsidRPr="00FE22D7">
        <w:rPr>
          <w:rFonts w:asciiTheme="minorHAnsi" w:eastAsia="Calibri" w:hAnsiTheme="minorHAnsi" w:cstheme="minorHAnsi"/>
          <w:sz w:val="24"/>
          <w:szCs w:val="24"/>
          <w:lang w:eastAsia="en-US"/>
        </w:rPr>
        <w:t>Jednocześnie oświadczam(y), że w związku z ww. okolicznością, na podstawie art. 110 ust. 2 ustawy pzp podjąłem</w:t>
      </w:r>
      <w:r w:rsidR="00ED2BDF">
        <w:rPr>
          <w:rFonts w:asciiTheme="minorHAnsi" w:eastAsia="Calibri" w:hAnsiTheme="minorHAnsi" w:cstheme="minorHAnsi"/>
          <w:sz w:val="24"/>
          <w:szCs w:val="24"/>
          <w:lang w:eastAsia="en-US"/>
        </w:rPr>
        <w:t xml:space="preserve"> </w:t>
      </w:r>
      <w:r w:rsidRPr="00FE22D7">
        <w:rPr>
          <w:rFonts w:asciiTheme="minorHAnsi" w:eastAsia="Calibri" w:hAnsiTheme="minorHAnsi" w:cstheme="minorHAnsi"/>
          <w:sz w:val="24"/>
          <w:szCs w:val="24"/>
          <w:lang w:eastAsia="en-US"/>
        </w:rPr>
        <w:t xml:space="preserve">(podjęliśmy) następujące środki naprawcze: </w:t>
      </w:r>
    </w:p>
    <w:tbl>
      <w:tblPr>
        <w:tblStyle w:val="Tabela-Siatka"/>
        <w:tblW w:w="0" w:type="auto"/>
        <w:tblInd w:w="284" w:type="dxa"/>
        <w:tblLook w:val="04A0" w:firstRow="1" w:lastRow="0" w:firstColumn="1" w:lastColumn="0" w:noHBand="0" w:noVBand="1"/>
      </w:tblPr>
      <w:tblGrid>
        <w:gridCol w:w="8504"/>
      </w:tblGrid>
      <w:tr w:rsidR="00ED2BDF" w14:paraId="6E060ABE" w14:textId="77777777" w:rsidTr="00ED2BDF">
        <w:trPr>
          <w:trHeight w:val="666"/>
        </w:trPr>
        <w:tc>
          <w:tcPr>
            <w:tcW w:w="9463" w:type="dxa"/>
          </w:tcPr>
          <w:p w14:paraId="607E72C6" w14:textId="77777777" w:rsidR="00ED2BDF" w:rsidRDefault="00ED2BDF" w:rsidP="00B26B9C">
            <w:pPr>
              <w:suppressAutoHyphens w:val="0"/>
              <w:spacing w:line="360" w:lineRule="auto"/>
              <w:jc w:val="both"/>
              <w:rPr>
                <w:rFonts w:asciiTheme="minorHAnsi" w:hAnsiTheme="minorHAnsi" w:cstheme="minorHAnsi"/>
                <w:sz w:val="24"/>
                <w:szCs w:val="24"/>
                <w:lang w:eastAsia="en-US"/>
              </w:rPr>
            </w:pPr>
          </w:p>
        </w:tc>
      </w:tr>
    </w:tbl>
    <w:p w14:paraId="78D6FBAE" w14:textId="77777777" w:rsidR="00B26B9C" w:rsidRPr="00FE22D7" w:rsidRDefault="00B26B9C" w:rsidP="001B7152">
      <w:pPr>
        <w:suppressAutoHyphens w:val="0"/>
        <w:jc w:val="both"/>
        <w:rPr>
          <w:rFonts w:asciiTheme="minorHAnsi" w:eastAsia="Calibri" w:hAnsiTheme="minorHAnsi" w:cstheme="minorHAnsi"/>
          <w:sz w:val="24"/>
          <w:szCs w:val="24"/>
          <w:highlight w:val="yellow"/>
          <w:lang w:eastAsia="en-US"/>
        </w:rPr>
      </w:pPr>
      <w:r w:rsidRPr="00FE22D7">
        <w:rPr>
          <w:rFonts w:asciiTheme="minorHAnsi" w:eastAsia="Calibri" w:hAnsiTheme="minorHAnsi" w:cstheme="minorHAnsi"/>
          <w:sz w:val="24"/>
          <w:szCs w:val="24"/>
          <w:highlight w:val="yellow"/>
          <w:lang w:eastAsia="en-US"/>
        </w:rPr>
        <w:t xml:space="preserve">*Uwaga: punkt 2 wypełnić wyłącznie wówczas, gdy dotyczy; </w:t>
      </w:r>
    </w:p>
    <w:p w14:paraId="6A822856" w14:textId="77777777" w:rsidR="00171D5B" w:rsidRPr="008F589C" w:rsidRDefault="00B26B9C" w:rsidP="001B7152">
      <w:pPr>
        <w:suppressAutoHyphens w:val="0"/>
        <w:spacing w:after="240"/>
        <w:jc w:val="both"/>
        <w:rPr>
          <w:rFonts w:asciiTheme="minorHAnsi" w:eastAsia="Calibri" w:hAnsiTheme="minorHAnsi" w:cstheme="minorHAnsi"/>
          <w:sz w:val="24"/>
          <w:szCs w:val="24"/>
          <w:lang w:eastAsia="en-US"/>
        </w:rPr>
      </w:pPr>
      <w:r w:rsidRPr="00FE22D7">
        <w:rPr>
          <w:rFonts w:asciiTheme="minorHAnsi" w:eastAsia="Calibri" w:hAnsiTheme="minorHAnsi" w:cstheme="minorHAnsi"/>
          <w:sz w:val="24"/>
          <w:szCs w:val="24"/>
          <w:highlight w:val="yellow"/>
          <w:lang w:eastAsia="en-US"/>
        </w:rPr>
        <w:t xml:space="preserve">gdy nie dotyczy – pozostawić niewypełnione </w:t>
      </w:r>
    </w:p>
    <w:p w14:paraId="1E525B43" w14:textId="77777777" w:rsidR="00171D5B" w:rsidRPr="00ED2BDF" w:rsidRDefault="00171D5B" w:rsidP="00171D5B">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ED2BDF">
        <w:rPr>
          <w:rFonts w:asciiTheme="minorHAnsi" w:hAnsiTheme="minorHAnsi" w:cstheme="minorHAnsi"/>
          <w:sz w:val="22"/>
          <w:szCs w:val="22"/>
          <w:lang w:eastAsia="pl-PL"/>
        </w:rPr>
        <w:t>Oświadczam, że wszystkie informacje podane w powyższych oświad</w:t>
      </w:r>
      <w:r w:rsidR="00F3072C">
        <w:rPr>
          <w:rFonts w:asciiTheme="minorHAnsi" w:hAnsiTheme="minorHAnsi" w:cstheme="minorHAnsi"/>
          <w:sz w:val="22"/>
          <w:szCs w:val="22"/>
          <w:lang w:eastAsia="pl-PL"/>
        </w:rPr>
        <w:t>czeniach są aktualne i zgodne z </w:t>
      </w:r>
      <w:r w:rsidRPr="00ED2BDF">
        <w:rPr>
          <w:rFonts w:asciiTheme="minorHAnsi" w:hAnsiTheme="minorHAnsi" w:cstheme="minorHAnsi"/>
          <w:sz w:val="22"/>
          <w:szCs w:val="22"/>
          <w:lang w:eastAsia="pl-PL"/>
        </w:rPr>
        <w:t xml:space="preserve">prawdą oraz zostały przedstawione z pełną świadomością konsekwencji wprowadzenia zamawiającego w błąd przy przedstawieniu informacji. </w:t>
      </w:r>
    </w:p>
    <w:p w14:paraId="5883E205" w14:textId="77777777" w:rsidR="00171D5B" w:rsidRPr="00ED2BDF" w:rsidRDefault="00171D5B" w:rsidP="00171D5B">
      <w:pPr>
        <w:suppressAutoHyphens w:val="0"/>
        <w:spacing w:line="276" w:lineRule="auto"/>
        <w:rPr>
          <w:rFonts w:asciiTheme="minorHAnsi" w:hAnsiTheme="minorHAnsi" w:cstheme="minorHAnsi"/>
          <w:sz w:val="22"/>
          <w:szCs w:val="22"/>
          <w:lang w:eastAsia="pl-PL"/>
        </w:rPr>
      </w:pPr>
      <w:r w:rsidRPr="00ED2BDF">
        <w:rPr>
          <w:rFonts w:asciiTheme="minorHAnsi" w:hAnsiTheme="minorHAnsi" w:cstheme="minorHAnsi"/>
          <w:sz w:val="22"/>
          <w:szCs w:val="22"/>
          <w:lang w:eastAsia="pl-PL"/>
        </w:rPr>
        <w:t>Uwaga:</w:t>
      </w:r>
    </w:p>
    <w:p w14:paraId="5682BAFF" w14:textId="77777777" w:rsidR="00171D5B" w:rsidRPr="00ED2BDF" w:rsidRDefault="00171D5B" w:rsidP="00171D5B">
      <w:pPr>
        <w:suppressAutoHyphens w:val="0"/>
        <w:spacing w:line="276" w:lineRule="auto"/>
        <w:jc w:val="both"/>
        <w:rPr>
          <w:rFonts w:asciiTheme="minorHAnsi" w:hAnsiTheme="minorHAnsi" w:cstheme="minorHAnsi"/>
          <w:bCs/>
          <w:i/>
          <w:sz w:val="22"/>
          <w:szCs w:val="22"/>
          <w:lang w:eastAsia="en-US"/>
        </w:rPr>
      </w:pPr>
      <w:r w:rsidRPr="00ED2BDF">
        <w:rPr>
          <w:rFonts w:asciiTheme="minorHAnsi" w:hAnsiTheme="minorHAnsi" w:cstheme="minorHAnsi"/>
          <w:sz w:val="22"/>
          <w:szCs w:val="22"/>
          <w:lang w:eastAsia="pl-PL"/>
        </w:rPr>
        <w:t xml:space="preserve">W przypadku składania oferty przez wykonawców występujących wspólnie, powyższe oświadczenie składa każdy wykonawca (np. członek konsorcjum, wspólnik w spółce cywilnej) oraz </w:t>
      </w:r>
      <w:r w:rsidRPr="00ED2BDF">
        <w:rPr>
          <w:rFonts w:asciiTheme="minorHAnsi" w:hAnsiTheme="minorHAnsi" w:cstheme="minorHAnsi"/>
          <w:bCs/>
          <w:i/>
          <w:sz w:val="22"/>
          <w:szCs w:val="22"/>
          <w:lang w:eastAsia="en-US"/>
        </w:rPr>
        <w:t xml:space="preserve">„podmiot </w:t>
      </w:r>
      <w:r w:rsidR="00407B4B" w:rsidRPr="00ED2BDF">
        <w:rPr>
          <w:rFonts w:asciiTheme="minorHAnsi" w:hAnsiTheme="minorHAnsi" w:cstheme="minorHAnsi"/>
          <w:bCs/>
          <w:i/>
          <w:sz w:val="22"/>
          <w:szCs w:val="22"/>
          <w:lang w:eastAsia="en-US"/>
        </w:rPr>
        <w:t>udostępniający zasoby</w:t>
      </w:r>
      <w:r w:rsidRPr="00ED2BDF">
        <w:rPr>
          <w:rFonts w:asciiTheme="minorHAnsi" w:hAnsiTheme="minorHAnsi" w:cstheme="minorHAnsi"/>
          <w:bCs/>
          <w:i/>
          <w:sz w:val="22"/>
          <w:szCs w:val="22"/>
          <w:lang w:eastAsia="en-US"/>
        </w:rPr>
        <w:t>”, jeżeli występuje.</w:t>
      </w:r>
    </w:p>
    <w:p w14:paraId="704CB907" w14:textId="77777777" w:rsidR="00407B4B" w:rsidRPr="00FE22D7" w:rsidRDefault="00407B4B" w:rsidP="00171D5B">
      <w:pPr>
        <w:suppressAutoHyphens w:val="0"/>
        <w:spacing w:line="276" w:lineRule="auto"/>
        <w:jc w:val="both"/>
        <w:rPr>
          <w:rFonts w:asciiTheme="minorHAnsi" w:hAnsiTheme="minorHAnsi" w:cstheme="minorHAnsi"/>
          <w:sz w:val="22"/>
          <w:szCs w:val="22"/>
          <w:lang w:eastAsia="pl-PL"/>
        </w:rPr>
      </w:pPr>
    </w:p>
    <w:p w14:paraId="4A632D11" w14:textId="77777777" w:rsidR="00407B4B" w:rsidRPr="00FE22D7" w:rsidRDefault="00407B4B" w:rsidP="00407B4B">
      <w:pPr>
        <w:suppressAutoHyphens w:val="0"/>
        <w:jc w:val="both"/>
        <w:rPr>
          <w:rFonts w:asciiTheme="minorHAnsi" w:hAnsiTheme="minorHAnsi" w:cstheme="minorHAnsi"/>
          <w:bCs/>
          <w:color w:val="1F4E79"/>
          <w:sz w:val="24"/>
          <w:szCs w:val="24"/>
          <w:lang w:eastAsia="pl-PL"/>
        </w:rPr>
      </w:pPr>
      <w:r w:rsidRPr="00FE22D7">
        <w:rPr>
          <w:rFonts w:asciiTheme="minorHAnsi" w:hAnsiTheme="minorHAnsi" w:cstheme="minorHAnsi"/>
          <w:bCs/>
          <w:color w:val="1F4E79"/>
          <w:sz w:val="24"/>
          <w:szCs w:val="24"/>
          <w:lang w:eastAsia="pl-PL"/>
        </w:rPr>
        <w:t xml:space="preserve">Niniejszy plik należy opatrzyć elektronicznym podpisem </w:t>
      </w:r>
      <w:r w:rsidRPr="00FE22D7">
        <w:rPr>
          <w:rFonts w:asciiTheme="minorHAnsi" w:hAnsiTheme="minorHAnsi" w:cstheme="minorHAnsi"/>
          <w:b/>
          <w:bCs/>
          <w:color w:val="1F4E79"/>
          <w:sz w:val="24"/>
          <w:szCs w:val="24"/>
          <w:lang w:eastAsia="pl-PL"/>
        </w:rPr>
        <w:t>kwalifikowanym</w:t>
      </w:r>
      <w:r w:rsidRPr="00FE22D7">
        <w:rPr>
          <w:rFonts w:asciiTheme="minorHAnsi" w:hAnsiTheme="minorHAnsi" w:cstheme="minorHAnsi"/>
          <w:bCs/>
          <w:color w:val="1F4E79"/>
          <w:sz w:val="24"/>
          <w:szCs w:val="24"/>
          <w:lang w:eastAsia="pl-PL"/>
        </w:rPr>
        <w:t xml:space="preserve">, elektronicznym podpisem </w:t>
      </w:r>
      <w:r w:rsidRPr="00FE22D7">
        <w:rPr>
          <w:rFonts w:asciiTheme="minorHAnsi" w:hAnsiTheme="minorHAnsi" w:cstheme="minorHAnsi"/>
          <w:b/>
          <w:bCs/>
          <w:color w:val="1F4E79"/>
          <w:sz w:val="24"/>
          <w:szCs w:val="24"/>
          <w:lang w:eastAsia="pl-PL"/>
        </w:rPr>
        <w:t xml:space="preserve">zaufanym </w:t>
      </w:r>
      <w:r w:rsidRPr="00FE22D7">
        <w:rPr>
          <w:rFonts w:asciiTheme="minorHAnsi" w:hAnsiTheme="minorHAnsi" w:cstheme="minorHAnsi"/>
          <w:bCs/>
          <w:color w:val="1F4E79"/>
          <w:sz w:val="24"/>
          <w:szCs w:val="24"/>
          <w:lang w:eastAsia="pl-PL"/>
        </w:rPr>
        <w:t>(gov.pl)</w:t>
      </w:r>
      <w:r w:rsidRPr="00FE22D7">
        <w:rPr>
          <w:rFonts w:asciiTheme="minorHAnsi" w:hAnsiTheme="minorHAnsi" w:cstheme="minorHAnsi"/>
          <w:b/>
          <w:bCs/>
          <w:color w:val="1F4E79"/>
          <w:sz w:val="24"/>
          <w:szCs w:val="24"/>
          <w:lang w:eastAsia="pl-PL"/>
        </w:rPr>
        <w:t xml:space="preserve"> lub </w:t>
      </w:r>
      <w:r w:rsidRPr="00FE22D7">
        <w:rPr>
          <w:rFonts w:asciiTheme="minorHAnsi" w:hAnsiTheme="minorHAnsi" w:cstheme="minorHAnsi"/>
          <w:bCs/>
          <w:color w:val="1F4E79"/>
          <w:sz w:val="24"/>
          <w:szCs w:val="24"/>
          <w:lang w:eastAsia="pl-PL"/>
        </w:rPr>
        <w:t xml:space="preserve">elektronicznym podpisem </w:t>
      </w:r>
      <w:r w:rsidRPr="00FE22D7">
        <w:rPr>
          <w:rFonts w:asciiTheme="minorHAnsi" w:hAnsiTheme="minorHAnsi" w:cstheme="minorHAnsi"/>
          <w:b/>
          <w:bCs/>
          <w:color w:val="1F4E79"/>
          <w:sz w:val="24"/>
          <w:szCs w:val="24"/>
          <w:lang w:eastAsia="pl-PL"/>
        </w:rPr>
        <w:t xml:space="preserve">osobistym </w:t>
      </w:r>
      <w:r w:rsidRPr="00FE22D7">
        <w:rPr>
          <w:rFonts w:asciiTheme="minorHAnsi" w:hAnsiTheme="minorHAnsi" w:cstheme="minorHAnsi"/>
          <w:bCs/>
          <w:color w:val="1F4E79"/>
          <w:sz w:val="24"/>
          <w:szCs w:val="24"/>
          <w:lang w:eastAsia="pl-PL"/>
        </w:rPr>
        <w:t>(e-dowód).</w:t>
      </w:r>
      <w:r w:rsidRPr="00FE22D7">
        <w:rPr>
          <w:rFonts w:asciiTheme="minorHAnsi" w:hAnsiTheme="minorHAnsi" w:cstheme="minorHAnsi"/>
          <w:b/>
          <w:bCs/>
          <w:color w:val="1F4E79"/>
          <w:sz w:val="24"/>
          <w:szCs w:val="24"/>
          <w:lang w:eastAsia="pl-PL"/>
        </w:rPr>
        <w:t xml:space="preserve"> </w:t>
      </w:r>
    </w:p>
    <w:p w14:paraId="59C4B1D4" w14:textId="77777777" w:rsidR="00484690" w:rsidRDefault="00407B4B" w:rsidP="00493B4C">
      <w:pPr>
        <w:suppressAutoHyphens w:val="0"/>
        <w:jc w:val="both"/>
        <w:rPr>
          <w:rFonts w:asciiTheme="minorHAnsi" w:hAnsiTheme="minorHAnsi" w:cstheme="minorHAnsi"/>
          <w:bCs/>
          <w:color w:val="1F4E79"/>
          <w:sz w:val="24"/>
          <w:szCs w:val="24"/>
          <w:lang w:eastAsia="pl-PL"/>
        </w:rPr>
      </w:pPr>
      <w:r w:rsidRPr="00FE22D7">
        <w:rPr>
          <w:rFonts w:asciiTheme="minorHAnsi" w:hAnsiTheme="minorHAnsi" w:cstheme="minorHAnsi"/>
          <w:bCs/>
          <w:color w:val="1F4E79"/>
          <w:sz w:val="24"/>
          <w:szCs w:val="24"/>
          <w:lang w:eastAsia="pl-PL"/>
        </w:rPr>
        <w:t>Uwaga! Nanoszenie jakichkolwiek zmian w t</w:t>
      </w:r>
      <w:r w:rsidR="001B7152">
        <w:rPr>
          <w:rFonts w:asciiTheme="minorHAnsi" w:hAnsiTheme="minorHAnsi" w:cstheme="minorHAnsi"/>
          <w:bCs/>
          <w:color w:val="1F4E79"/>
          <w:sz w:val="24"/>
          <w:szCs w:val="24"/>
          <w:lang w:eastAsia="pl-PL"/>
        </w:rPr>
        <w:t>reści dokumentu po opatrzeniu w</w:t>
      </w:r>
      <w:r w:rsidRPr="00FE22D7">
        <w:rPr>
          <w:rFonts w:asciiTheme="minorHAnsi" w:hAnsiTheme="minorHAnsi" w:cstheme="minorHAnsi"/>
          <w:bCs/>
          <w:color w:val="1F4E79"/>
          <w:sz w:val="24"/>
          <w:szCs w:val="24"/>
          <w:lang w:eastAsia="pl-PL"/>
        </w:rPr>
        <w:t>w. podpisem może skutkować naruszeniem integralności podpisu, a w konsekwencji skutkować odrzuceniem oferty.</w:t>
      </w:r>
    </w:p>
    <w:p w14:paraId="69E6E4E2" w14:textId="77777777" w:rsidR="00493B4C" w:rsidRDefault="00493B4C" w:rsidP="003A435B">
      <w:pPr>
        <w:tabs>
          <w:tab w:val="left" w:pos="993"/>
        </w:tabs>
        <w:jc w:val="right"/>
        <w:rPr>
          <w:rFonts w:asciiTheme="minorHAnsi" w:hAnsiTheme="minorHAnsi" w:cstheme="minorHAnsi"/>
          <w:b/>
          <w:color w:val="000000"/>
          <w:sz w:val="22"/>
          <w:szCs w:val="22"/>
        </w:rPr>
      </w:pPr>
    </w:p>
    <w:p w14:paraId="59E7AE42" w14:textId="77777777" w:rsidR="003A435B" w:rsidRPr="00FE22D7" w:rsidRDefault="003A435B" w:rsidP="003A435B">
      <w:pPr>
        <w:tabs>
          <w:tab w:val="left" w:pos="993"/>
        </w:tabs>
        <w:jc w:val="right"/>
        <w:rPr>
          <w:rFonts w:asciiTheme="minorHAnsi" w:hAnsiTheme="minorHAnsi" w:cstheme="minorHAnsi"/>
          <w:b/>
          <w:sz w:val="22"/>
          <w:szCs w:val="22"/>
        </w:rPr>
      </w:pPr>
      <w:r w:rsidRPr="00FE22D7">
        <w:rPr>
          <w:rFonts w:asciiTheme="minorHAnsi" w:hAnsiTheme="minorHAnsi" w:cstheme="minorHAnsi"/>
          <w:b/>
          <w:color w:val="000000"/>
          <w:sz w:val="22"/>
          <w:szCs w:val="22"/>
        </w:rPr>
        <w:lastRenderedPageBreak/>
        <w:t>Zał. nr 3</w:t>
      </w:r>
      <w:r w:rsidR="009D7868" w:rsidRPr="00FE22D7">
        <w:rPr>
          <w:rFonts w:asciiTheme="minorHAnsi" w:hAnsiTheme="minorHAnsi" w:cstheme="minorHAnsi"/>
          <w:b/>
          <w:color w:val="000000"/>
          <w:sz w:val="22"/>
          <w:szCs w:val="22"/>
        </w:rPr>
        <w:t xml:space="preserve"> do S</w:t>
      </w:r>
      <w:r w:rsidRPr="00FE22D7">
        <w:rPr>
          <w:rFonts w:asciiTheme="minorHAnsi" w:hAnsiTheme="minorHAnsi" w:cstheme="minorHAnsi"/>
          <w:b/>
          <w:color w:val="000000"/>
          <w:sz w:val="22"/>
          <w:szCs w:val="22"/>
        </w:rPr>
        <w:t>WZ</w:t>
      </w:r>
    </w:p>
    <w:p w14:paraId="2814F2FE" w14:textId="77777777" w:rsidR="00D86CD7" w:rsidRPr="00066FB2" w:rsidRDefault="00D86CD7" w:rsidP="00A0512F">
      <w:pPr>
        <w:widowControl w:val="0"/>
        <w:tabs>
          <w:tab w:val="left" w:pos="426"/>
        </w:tabs>
        <w:autoSpaceDE w:val="0"/>
        <w:spacing w:line="271" w:lineRule="auto"/>
        <w:rPr>
          <w:rFonts w:ascii="Arial" w:hAnsi="Arial" w:cs="Arial"/>
          <w:bCs/>
          <w:color w:val="000000" w:themeColor="text1"/>
          <w:sz w:val="24"/>
          <w:szCs w:val="24"/>
        </w:rPr>
      </w:pPr>
    </w:p>
    <w:p w14:paraId="46BACC05" w14:textId="77777777" w:rsidR="00D86CD7" w:rsidRPr="00D86CD7" w:rsidRDefault="00D86CD7" w:rsidP="00D86CD7">
      <w:pPr>
        <w:spacing w:line="276" w:lineRule="auto"/>
        <w:jc w:val="center"/>
        <w:rPr>
          <w:rFonts w:asciiTheme="minorHAnsi" w:hAnsiTheme="minorHAnsi" w:cstheme="minorHAnsi"/>
          <w:b/>
          <w:color w:val="000000" w:themeColor="text1"/>
          <w:sz w:val="24"/>
          <w:szCs w:val="24"/>
        </w:rPr>
      </w:pPr>
      <w:r w:rsidRPr="00D86CD7">
        <w:rPr>
          <w:rFonts w:asciiTheme="minorHAnsi" w:hAnsiTheme="minorHAnsi" w:cstheme="minorHAnsi"/>
          <w:b/>
          <w:color w:val="000000" w:themeColor="text1"/>
          <w:sz w:val="24"/>
          <w:szCs w:val="24"/>
        </w:rPr>
        <w:t>PROJEKT UMOWY</w:t>
      </w:r>
    </w:p>
    <w:p w14:paraId="0731BC2E" w14:textId="77777777" w:rsidR="00D86CD7" w:rsidRPr="00D86CD7" w:rsidRDefault="00D86CD7" w:rsidP="00D86CD7">
      <w:pPr>
        <w:spacing w:line="276" w:lineRule="auto"/>
        <w:jc w:val="center"/>
        <w:rPr>
          <w:rFonts w:asciiTheme="minorHAnsi" w:hAnsiTheme="minorHAnsi" w:cstheme="minorHAnsi"/>
          <w:b/>
          <w:color w:val="000000" w:themeColor="text1"/>
          <w:sz w:val="24"/>
          <w:szCs w:val="24"/>
        </w:rPr>
      </w:pPr>
    </w:p>
    <w:p w14:paraId="1A0CD474" w14:textId="77777777" w:rsidR="009A2CD6" w:rsidRPr="00C82755" w:rsidRDefault="009A2CD6" w:rsidP="009A2CD6">
      <w:pPr>
        <w:jc w:val="both"/>
        <w:rPr>
          <w:rFonts w:asciiTheme="minorHAnsi" w:hAnsiTheme="minorHAnsi" w:cstheme="minorHAnsi"/>
          <w:sz w:val="24"/>
          <w:szCs w:val="24"/>
        </w:rPr>
      </w:pPr>
      <w:r w:rsidRPr="00C82755">
        <w:rPr>
          <w:rFonts w:asciiTheme="minorHAnsi" w:hAnsiTheme="minorHAnsi" w:cstheme="minorHAnsi"/>
          <w:sz w:val="24"/>
          <w:szCs w:val="24"/>
        </w:rPr>
        <w:t>Zawarta w dniu………………..…..</w:t>
      </w:r>
      <w:r w:rsidRPr="00C82755">
        <w:rPr>
          <w:rFonts w:asciiTheme="minorHAnsi" w:hAnsiTheme="minorHAnsi" w:cstheme="minorHAnsi"/>
          <w:b/>
          <w:bCs/>
          <w:sz w:val="24"/>
          <w:szCs w:val="24"/>
        </w:rPr>
        <w:t xml:space="preserve"> </w:t>
      </w:r>
      <w:r w:rsidRPr="00C82755">
        <w:rPr>
          <w:rFonts w:asciiTheme="minorHAnsi" w:hAnsiTheme="minorHAnsi" w:cstheme="minorHAnsi"/>
          <w:sz w:val="24"/>
          <w:szCs w:val="24"/>
        </w:rPr>
        <w:t>roku pomiędzy:</w:t>
      </w:r>
    </w:p>
    <w:p w14:paraId="793F3244" w14:textId="77777777" w:rsidR="009A2CD6" w:rsidRPr="00C82755" w:rsidRDefault="009A2CD6" w:rsidP="009A2CD6">
      <w:pPr>
        <w:jc w:val="both"/>
        <w:rPr>
          <w:rFonts w:asciiTheme="minorHAnsi" w:hAnsiTheme="minorHAnsi" w:cstheme="minorHAnsi"/>
          <w:b/>
          <w:bCs/>
          <w:sz w:val="24"/>
          <w:szCs w:val="24"/>
        </w:rPr>
      </w:pPr>
      <w:r w:rsidRPr="00C82755">
        <w:rPr>
          <w:rFonts w:asciiTheme="minorHAnsi" w:hAnsiTheme="minorHAnsi" w:cstheme="minorHAnsi"/>
          <w:b/>
          <w:bCs/>
          <w:sz w:val="24"/>
          <w:szCs w:val="24"/>
        </w:rPr>
        <w:t xml:space="preserve">31.BAZĄ LOTNICTWA TAKTYCZNEGO, 61-325 Poznań - Krzesiny ul. Silniki 1 </w:t>
      </w:r>
    </w:p>
    <w:p w14:paraId="08784987" w14:textId="77777777" w:rsidR="009A2CD6" w:rsidRPr="00C82755" w:rsidRDefault="009A2CD6" w:rsidP="009A2CD6">
      <w:pPr>
        <w:jc w:val="both"/>
        <w:rPr>
          <w:rFonts w:asciiTheme="minorHAnsi" w:hAnsiTheme="minorHAnsi" w:cstheme="minorHAnsi"/>
          <w:sz w:val="24"/>
          <w:szCs w:val="24"/>
        </w:rPr>
      </w:pPr>
      <w:r w:rsidRPr="00C82755">
        <w:rPr>
          <w:rFonts w:asciiTheme="minorHAnsi" w:hAnsiTheme="minorHAnsi" w:cstheme="minorHAnsi"/>
          <w:sz w:val="24"/>
          <w:szCs w:val="24"/>
        </w:rPr>
        <w:t>REGON: 632431771, NIP: 777 – 00 – 04 – 575</w:t>
      </w:r>
    </w:p>
    <w:p w14:paraId="09A96609" w14:textId="77777777" w:rsidR="009A2CD6" w:rsidRPr="00C82755" w:rsidRDefault="009A2CD6" w:rsidP="009A2CD6">
      <w:pPr>
        <w:jc w:val="both"/>
        <w:rPr>
          <w:rFonts w:asciiTheme="minorHAnsi" w:hAnsiTheme="minorHAnsi" w:cstheme="minorHAnsi"/>
          <w:sz w:val="24"/>
          <w:szCs w:val="24"/>
        </w:rPr>
      </w:pPr>
      <w:r w:rsidRPr="00C82755">
        <w:rPr>
          <w:rFonts w:asciiTheme="minorHAnsi" w:hAnsiTheme="minorHAnsi" w:cstheme="minorHAnsi"/>
          <w:sz w:val="24"/>
          <w:szCs w:val="24"/>
        </w:rPr>
        <w:t xml:space="preserve">zwanym w dalszej treści umowy </w:t>
      </w:r>
      <w:r w:rsidRPr="00C82755">
        <w:rPr>
          <w:rFonts w:asciiTheme="minorHAnsi" w:hAnsiTheme="minorHAnsi" w:cstheme="minorHAnsi"/>
          <w:b/>
          <w:bCs/>
          <w:sz w:val="24"/>
          <w:szCs w:val="24"/>
        </w:rPr>
        <w:t>„ZAMAWIAJĄCYM”</w:t>
      </w:r>
    </w:p>
    <w:p w14:paraId="42BC1E44" w14:textId="77777777" w:rsidR="009A2CD6" w:rsidRPr="00C82755" w:rsidRDefault="009A2CD6" w:rsidP="009A2CD6">
      <w:pPr>
        <w:jc w:val="both"/>
        <w:rPr>
          <w:rFonts w:asciiTheme="minorHAnsi" w:hAnsiTheme="minorHAnsi" w:cstheme="minorHAnsi"/>
          <w:sz w:val="24"/>
          <w:szCs w:val="24"/>
        </w:rPr>
      </w:pPr>
      <w:r w:rsidRPr="00C82755">
        <w:rPr>
          <w:rFonts w:asciiTheme="minorHAnsi" w:hAnsiTheme="minorHAnsi" w:cstheme="minorHAnsi"/>
          <w:sz w:val="24"/>
          <w:szCs w:val="24"/>
        </w:rPr>
        <w:t xml:space="preserve">reprezentowanym przez: </w:t>
      </w:r>
    </w:p>
    <w:p w14:paraId="45E1FCFB" w14:textId="77777777" w:rsidR="009A2CD6" w:rsidRPr="00C82755" w:rsidRDefault="009A2CD6" w:rsidP="009A2CD6">
      <w:pPr>
        <w:jc w:val="both"/>
        <w:rPr>
          <w:rFonts w:asciiTheme="minorHAnsi" w:hAnsiTheme="minorHAnsi" w:cstheme="minorHAnsi"/>
          <w:sz w:val="24"/>
          <w:szCs w:val="24"/>
        </w:rPr>
      </w:pPr>
      <w:r w:rsidRPr="00C82755">
        <w:rPr>
          <w:rFonts w:asciiTheme="minorHAnsi" w:hAnsiTheme="minorHAnsi" w:cstheme="minorHAnsi"/>
          <w:sz w:val="24"/>
          <w:szCs w:val="24"/>
        </w:rPr>
        <w:t xml:space="preserve">1.……………………………………………………………..  -  </w:t>
      </w:r>
      <w:r w:rsidRPr="00C82755">
        <w:rPr>
          <w:rFonts w:asciiTheme="minorHAnsi" w:hAnsiTheme="minorHAnsi" w:cstheme="minorHAnsi"/>
          <w:b/>
          <w:sz w:val="24"/>
          <w:szCs w:val="24"/>
        </w:rPr>
        <w:t>Dowódca</w:t>
      </w:r>
    </w:p>
    <w:p w14:paraId="09B300B4" w14:textId="77777777" w:rsidR="009A2CD6" w:rsidRPr="00C82755" w:rsidRDefault="009A2CD6" w:rsidP="009A2CD6">
      <w:pPr>
        <w:jc w:val="both"/>
        <w:rPr>
          <w:rFonts w:asciiTheme="minorHAnsi" w:hAnsiTheme="minorHAnsi" w:cstheme="minorHAnsi"/>
          <w:sz w:val="24"/>
          <w:szCs w:val="24"/>
        </w:rPr>
      </w:pPr>
      <w:r w:rsidRPr="00C82755">
        <w:rPr>
          <w:rFonts w:asciiTheme="minorHAnsi" w:hAnsiTheme="minorHAnsi" w:cstheme="minorHAnsi"/>
          <w:sz w:val="24"/>
          <w:szCs w:val="24"/>
        </w:rPr>
        <w:t>a</w:t>
      </w:r>
    </w:p>
    <w:p w14:paraId="332EB2DD" w14:textId="77777777" w:rsidR="009A2CD6" w:rsidRPr="00CA3C30" w:rsidRDefault="009A2CD6" w:rsidP="009A2CD6">
      <w:pPr>
        <w:jc w:val="both"/>
        <w:rPr>
          <w:rFonts w:asciiTheme="minorHAnsi" w:hAnsiTheme="minorHAnsi" w:cstheme="minorHAnsi"/>
          <w:sz w:val="24"/>
          <w:szCs w:val="24"/>
        </w:rPr>
      </w:pPr>
      <w:r w:rsidRPr="00CA3C30">
        <w:rPr>
          <w:rFonts w:asciiTheme="minorHAnsi" w:hAnsiTheme="minorHAnsi" w:cstheme="minorHAnsi"/>
          <w:b/>
          <w:sz w:val="24"/>
          <w:szCs w:val="24"/>
        </w:rPr>
        <w:t>Firmą</w:t>
      </w:r>
      <w:r w:rsidRPr="00CA3C30">
        <w:rPr>
          <w:rFonts w:asciiTheme="minorHAnsi" w:hAnsiTheme="minorHAnsi" w:cstheme="minorHAnsi"/>
          <w:sz w:val="24"/>
          <w:szCs w:val="24"/>
        </w:rPr>
        <w:t xml:space="preserve"> ………………………………… </w:t>
      </w:r>
    </w:p>
    <w:p w14:paraId="219087FA" w14:textId="77777777" w:rsidR="009A2CD6" w:rsidRPr="00CA3C30" w:rsidRDefault="009A2CD6" w:rsidP="009A2CD6">
      <w:pPr>
        <w:jc w:val="both"/>
        <w:rPr>
          <w:rFonts w:asciiTheme="minorHAnsi" w:hAnsiTheme="minorHAnsi" w:cstheme="minorHAnsi"/>
          <w:sz w:val="24"/>
          <w:szCs w:val="24"/>
        </w:rPr>
      </w:pPr>
      <w:r w:rsidRPr="00CA3C30">
        <w:rPr>
          <w:rFonts w:asciiTheme="minorHAnsi" w:hAnsiTheme="minorHAnsi" w:cstheme="minorHAnsi"/>
          <w:sz w:val="24"/>
          <w:szCs w:val="24"/>
        </w:rPr>
        <w:t>…………………………………………</w:t>
      </w:r>
    </w:p>
    <w:p w14:paraId="40BD446F" w14:textId="77777777" w:rsidR="009A2CD6" w:rsidRPr="00C82755" w:rsidRDefault="009A2CD6" w:rsidP="009A2CD6">
      <w:pPr>
        <w:jc w:val="both"/>
        <w:rPr>
          <w:rFonts w:asciiTheme="minorHAnsi" w:hAnsiTheme="minorHAnsi" w:cstheme="minorHAnsi"/>
          <w:sz w:val="24"/>
          <w:szCs w:val="24"/>
        </w:rPr>
      </w:pPr>
      <w:r w:rsidRPr="00C82755">
        <w:rPr>
          <w:rFonts w:asciiTheme="minorHAnsi" w:hAnsiTheme="minorHAnsi" w:cstheme="minorHAnsi"/>
          <w:sz w:val="24"/>
          <w:szCs w:val="24"/>
        </w:rPr>
        <w:t>REGON: …………………., NIP: ……………………</w:t>
      </w:r>
    </w:p>
    <w:p w14:paraId="37F71C29" w14:textId="77777777" w:rsidR="009A2CD6" w:rsidRPr="00C82755" w:rsidRDefault="009A2CD6" w:rsidP="009A2CD6">
      <w:pPr>
        <w:jc w:val="both"/>
        <w:rPr>
          <w:rFonts w:asciiTheme="minorHAnsi" w:hAnsiTheme="minorHAnsi" w:cstheme="minorHAnsi"/>
          <w:sz w:val="24"/>
          <w:szCs w:val="24"/>
        </w:rPr>
      </w:pPr>
      <w:r w:rsidRPr="00C82755">
        <w:rPr>
          <w:rFonts w:asciiTheme="minorHAnsi" w:hAnsiTheme="minorHAnsi" w:cstheme="minorHAnsi"/>
          <w:sz w:val="24"/>
          <w:szCs w:val="24"/>
        </w:rPr>
        <w:t xml:space="preserve">zwanym w dalszej części umowy </w:t>
      </w:r>
      <w:r w:rsidRPr="00C82755">
        <w:rPr>
          <w:rFonts w:asciiTheme="minorHAnsi" w:hAnsiTheme="minorHAnsi" w:cstheme="minorHAnsi"/>
          <w:b/>
          <w:bCs/>
          <w:sz w:val="24"/>
          <w:szCs w:val="24"/>
        </w:rPr>
        <w:t>„WYKONAWCĄ”</w:t>
      </w:r>
    </w:p>
    <w:p w14:paraId="1E000F76" w14:textId="77777777" w:rsidR="009A2CD6" w:rsidRPr="00C82755" w:rsidRDefault="009A2CD6" w:rsidP="009A2CD6">
      <w:pPr>
        <w:jc w:val="both"/>
        <w:rPr>
          <w:rFonts w:asciiTheme="minorHAnsi" w:hAnsiTheme="minorHAnsi" w:cstheme="minorHAnsi"/>
          <w:sz w:val="24"/>
          <w:szCs w:val="24"/>
        </w:rPr>
      </w:pPr>
      <w:r w:rsidRPr="00C82755">
        <w:rPr>
          <w:rFonts w:asciiTheme="minorHAnsi" w:hAnsiTheme="minorHAnsi" w:cstheme="minorHAnsi"/>
          <w:sz w:val="24"/>
          <w:szCs w:val="24"/>
        </w:rPr>
        <w:t>reprezentowanym przez:</w:t>
      </w:r>
    </w:p>
    <w:p w14:paraId="035DEF0C" w14:textId="77777777" w:rsidR="009A2CD6" w:rsidRPr="00C82755" w:rsidRDefault="009A2CD6" w:rsidP="00F9630E">
      <w:pPr>
        <w:pStyle w:val="Akapitzlist"/>
        <w:numPr>
          <w:ilvl w:val="0"/>
          <w:numId w:val="49"/>
        </w:numPr>
        <w:suppressAutoHyphens w:val="0"/>
        <w:contextualSpacing/>
        <w:jc w:val="both"/>
        <w:rPr>
          <w:rFonts w:asciiTheme="minorHAnsi" w:hAnsiTheme="minorHAnsi" w:cstheme="minorHAnsi"/>
        </w:rPr>
      </w:pPr>
      <w:r w:rsidRPr="00C82755">
        <w:rPr>
          <w:rFonts w:asciiTheme="minorHAnsi" w:hAnsiTheme="minorHAnsi" w:cstheme="minorHAnsi"/>
        </w:rPr>
        <w:t>………………………………………………..</w:t>
      </w:r>
    </w:p>
    <w:p w14:paraId="45A85648" w14:textId="77777777" w:rsidR="009A2CD6" w:rsidRPr="00C82755" w:rsidRDefault="009A2CD6" w:rsidP="009A2CD6">
      <w:pPr>
        <w:jc w:val="both"/>
        <w:rPr>
          <w:rFonts w:asciiTheme="minorHAnsi" w:hAnsiTheme="minorHAnsi" w:cstheme="minorHAnsi"/>
          <w:sz w:val="24"/>
          <w:szCs w:val="24"/>
        </w:rPr>
      </w:pPr>
    </w:p>
    <w:p w14:paraId="6602E777" w14:textId="77777777" w:rsidR="009A2CD6" w:rsidRPr="00C82755" w:rsidRDefault="00894756" w:rsidP="009A2CD6">
      <w:pPr>
        <w:jc w:val="both"/>
        <w:rPr>
          <w:rFonts w:asciiTheme="minorHAnsi" w:hAnsiTheme="minorHAnsi" w:cstheme="minorHAnsi"/>
          <w:sz w:val="24"/>
          <w:szCs w:val="24"/>
        </w:rPr>
      </w:pPr>
      <w:r w:rsidRPr="0010401F">
        <w:rPr>
          <w:rFonts w:asciiTheme="minorHAnsi" w:hAnsiTheme="minorHAnsi" w:cstheme="minorHAnsi"/>
          <w:sz w:val="24"/>
          <w:szCs w:val="24"/>
        </w:rPr>
        <w:t>w wyniku postępowania o udzielenie zamówienia publicznego w trybie podstawowym na podstawie przepisów ustawy z dnia 11 września 2019 (t. j. Dz. U. z  202</w:t>
      </w:r>
      <w:r>
        <w:rPr>
          <w:rFonts w:asciiTheme="minorHAnsi" w:hAnsiTheme="minorHAnsi" w:cstheme="minorHAnsi"/>
          <w:sz w:val="24"/>
          <w:szCs w:val="24"/>
        </w:rPr>
        <w:t>4</w:t>
      </w:r>
      <w:r w:rsidRPr="0010401F">
        <w:rPr>
          <w:rFonts w:asciiTheme="minorHAnsi" w:hAnsiTheme="minorHAnsi" w:cstheme="minorHAnsi"/>
          <w:sz w:val="24"/>
          <w:szCs w:val="24"/>
        </w:rPr>
        <w:t xml:space="preserve"> r. poz. 1</w:t>
      </w:r>
      <w:r>
        <w:rPr>
          <w:rFonts w:asciiTheme="minorHAnsi" w:hAnsiTheme="minorHAnsi" w:cstheme="minorHAnsi"/>
          <w:sz w:val="24"/>
          <w:szCs w:val="24"/>
        </w:rPr>
        <w:t>320</w:t>
      </w:r>
      <w:r w:rsidRPr="0010401F">
        <w:rPr>
          <w:rFonts w:asciiTheme="minorHAnsi" w:hAnsiTheme="minorHAnsi" w:cstheme="minorHAnsi"/>
          <w:sz w:val="24"/>
          <w:szCs w:val="24"/>
        </w:rPr>
        <w:t xml:space="preserve"> z</w:t>
      </w:r>
      <w:r>
        <w:rPr>
          <w:rFonts w:asciiTheme="minorHAnsi" w:hAnsiTheme="minorHAnsi" w:cstheme="minorHAnsi"/>
          <w:sz w:val="24"/>
          <w:szCs w:val="24"/>
        </w:rPr>
        <w:t> </w:t>
      </w:r>
      <w:r w:rsidRPr="0010401F">
        <w:rPr>
          <w:rFonts w:asciiTheme="minorHAnsi" w:hAnsiTheme="minorHAnsi" w:cstheme="minorHAnsi"/>
          <w:sz w:val="24"/>
          <w:szCs w:val="24"/>
        </w:rPr>
        <w:t>późn.</w:t>
      </w:r>
      <w:r w:rsidR="00D522EE">
        <w:rPr>
          <w:rFonts w:asciiTheme="minorHAnsi" w:hAnsiTheme="minorHAnsi" w:cstheme="minorHAnsi"/>
          <w:sz w:val="24"/>
          <w:szCs w:val="24"/>
        </w:rPr>
        <w:t> </w:t>
      </w:r>
      <w:r w:rsidRPr="0010401F">
        <w:rPr>
          <w:rFonts w:asciiTheme="minorHAnsi" w:hAnsiTheme="minorHAnsi" w:cstheme="minorHAnsi"/>
          <w:sz w:val="24"/>
          <w:szCs w:val="24"/>
        </w:rPr>
        <w:t>zm.) Prawo zamówień publicznych zwanej dalej „Ustawą” Strony zawarły umowę następującej treści:</w:t>
      </w:r>
    </w:p>
    <w:p w14:paraId="18769BDF" w14:textId="77777777" w:rsidR="00CA3C30" w:rsidRPr="00365019" w:rsidRDefault="00CA3C30" w:rsidP="00365019">
      <w:pPr>
        <w:spacing w:line="276" w:lineRule="auto"/>
        <w:jc w:val="center"/>
        <w:rPr>
          <w:rFonts w:asciiTheme="minorHAnsi" w:hAnsiTheme="minorHAnsi" w:cstheme="minorHAnsi"/>
          <w:sz w:val="24"/>
          <w:szCs w:val="24"/>
        </w:rPr>
      </w:pPr>
      <w:r w:rsidRPr="00365019">
        <w:rPr>
          <w:rFonts w:asciiTheme="minorHAnsi" w:hAnsiTheme="minorHAnsi" w:cstheme="minorHAnsi"/>
          <w:b/>
          <w:bCs/>
          <w:sz w:val="24"/>
          <w:szCs w:val="24"/>
        </w:rPr>
        <w:t>§ 1.</w:t>
      </w:r>
    </w:p>
    <w:p w14:paraId="1946731C" w14:textId="77777777" w:rsidR="00CA3C30" w:rsidRPr="00365019" w:rsidRDefault="00CA3C30" w:rsidP="00365019">
      <w:pPr>
        <w:spacing w:line="276" w:lineRule="auto"/>
        <w:jc w:val="center"/>
        <w:rPr>
          <w:rFonts w:asciiTheme="minorHAnsi" w:hAnsiTheme="minorHAnsi" w:cstheme="minorHAnsi"/>
          <w:b/>
          <w:bCs/>
          <w:sz w:val="24"/>
          <w:szCs w:val="24"/>
        </w:rPr>
      </w:pPr>
      <w:r w:rsidRPr="00365019">
        <w:rPr>
          <w:rFonts w:asciiTheme="minorHAnsi" w:hAnsiTheme="minorHAnsi" w:cstheme="minorHAnsi"/>
          <w:b/>
          <w:bCs/>
          <w:sz w:val="24"/>
          <w:szCs w:val="24"/>
        </w:rPr>
        <w:t>PRZEDMIOT UMOWY</w:t>
      </w:r>
    </w:p>
    <w:p w14:paraId="3EBABC62" w14:textId="77777777" w:rsidR="00CA3C30" w:rsidRPr="00365019" w:rsidRDefault="00CA3C30" w:rsidP="00F9630E">
      <w:pPr>
        <w:numPr>
          <w:ilvl w:val="0"/>
          <w:numId w:val="73"/>
        </w:numPr>
        <w:spacing w:line="276" w:lineRule="auto"/>
        <w:ind w:left="284" w:hanging="284"/>
        <w:jc w:val="both"/>
        <w:rPr>
          <w:rFonts w:asciiTheme="minorHAnsi" w:hAnsiTheme="minorHAnsi" w:cstheme="minorHAnsi"/>
          <w:sz w:val="24"/>
          <w:szCs w:val="24"/>
        </w:rPr>
      </w:pPr>
      <w:r w:rsidRPr="00365019">
        <w:rPr>
          <w:rFonts w:asciiTheme="minorHAnsi" w:hAnsiTheme="minorHAnsi" w:cstheme="minorHAnsi"/>
          <w:sz w:val="24"/>
          <w:szCs w:val="24"/>
        </w:rPr>
        <w:t xml:space="preserve">Zamawiający zleca, a Wykonawca przyjmuje do wykonania </w:t>
      </w:r>
      <w:r w:rsidRPr="00365019">
        <w:rPr>
          <w:rFonts w:asciiTheme="minorHAnsi" w:hAnsiTheme="minorHAnsi" w:cstheme="minorHAnsi"/>
          <w:b/>
          <w:sz w:val="24"/>
          <w:szCs w:val="24"/>
        </w:rPr>
        <w:t>dostawę jaj,</w:t>
      </w:r>
      <w:r w:rsidRPr="00365019">
        <w:rPr>
          <w:rFonts w:asciiTheme="minorHAnsi" w:hAnsiTheme="minorHAnsi" w:cstheme="minorHAnsi"/>
          <w:sz w:val="24"/>
          <w:szCs w:val="24"/>
        </w:rPr>
        <w:t xml:space="preserve"> będących przedmiotem zamówienia w postępowaniu </w:t>
      </w:r>
      <w:r w:rsidR="005C5D15" w:rsidRPr="00365019">
        <w:rPr>
          <w:rFonts w:asciiTheme="minorHAnsi" w:hAnsiTheme="minorHAnsi" w:cstheme="minorHAnsi"/>
          <w:b/>
          <w:sz w:val="24"/>
          <w:szCs w:val="24"/>
        </w:rPr>
        <w:t>54/IX/24</w:t>
      </w:r>
      <w:r w:rsidRPr="00365019">
        <w:rPr>
          <w:rFonts w:asciiTheme="minorHAnsi" w:hAnsiTheme="minorHAnsi" w:cstheme="minorHAnsi"/>
          <w:sz w:val="24"/>
          <w:szCs w:val="24"/>
        </w:rPr>
        <w:t xml:space="preserve"> na warunkach określonych w</w:t>
      </w:r>
      <w:r w:rsidR="005C5D15" w:rsidRPr="00365019">
        <w:rPr>
          <w:rFonts w:asciiTheme="minorHAnsi" w:hAnsiTheme="minorHAnsi" w:cstheme="minorHAnsi"/>
          <w:sz w:val="24"/>
          <w:szCs w:val="24"/>
        </w:rPr>
        <w:t> </w:t>
      </w:r>
      <w:r w:rsidRPr="00365019">
        <w:rPr>
          <w:rFonts w:asciiTheme="minorHAnsi" w:hAnsiTheme="minorHAnsi" w:cstheme="minorHAnsi"/>
          <w:sz w:val="24"/>
          <w:szCs w:val="24"/>
        </w:rPr>
        <w:t>niniejszej umowie.</w:t>
      </w:r>
    </w:p>
    <w:p w14:paraId="1CD9D2D2" w14:textId="77777777" w:rsidR="00CA3C30" w:rsidRPr="00365019" w:rsidRDefault="00CA3C30" w:rsidP="00F9630E">
      <w:pPr>
        <w:numPr>
          <w:ilvl w:val="0"/>
          <w:numId w:val="73"/>
        </w:numPr>
        <w:spacing w:line="276" w:lineRule="auto"/>
        <w:ind w:left="360"/>
        <w:jc w:val="both"/>
        <w:rPr>
          <w:rFonts w:asciiTheme="minorHAnsi" w:hAnsiTheme="minorHAnsi" w:cstheme="minorHAnsi"/>
          <w:sz w:val="24"/>
          <w:szCs w:val="24"/>
        </w:rPr>
      </w:pPr>
      <w:r w:rsidRPr="00365019">
        <w:rPr>
          <w:rFonts w:asciiTheme="minorHAnsi" w:hAnsiTheme="minorHAnsi" w:cstheme="minorHAnsi"/>
          <w:sz w:val="24"/>
          <w:szCs w:val="24"/>
        </w:rPr>
        <w:t>Przedmiot zamówienia będzie wytworzony i dostarczony zgodnie z wymaganiami wskazanymi przez</w:t>
      </w:r>
      <w:r w:rsidR="005C5D15" w:rsidRPr="00365019">
        <w:rPr>
          <w:rFonts w:asciiTheme="minorHAnsi" w:hAnsiTheme="minorHAnsi" w:cstheme="minorHAnsi"/>
          <w:sz w:val="24"/>
          <w:szCs w:val="24"/>
        </w:rPr>
        <w:t xml:space="preserve"> </w:t>
      </w:r>
      <w:r w:rsidRPr="00365019">
        <w:rPr>
          <w:rFonts w:asciiTheme="minorHAnsi" w:hAnsiTheme="minorHAnsi" w:cstheme="minorHAnsi"/>
          <w:sz w:val="24"/>
          <w:szCs w:val="24"/>
        </w:rPr>
        <w:t xml:space="preserve">ZAMAWIAJĄCEGO w </w:t>
      </w:r>
      <w:r w:rsidRPr="00365019">
        <w:rPr>
          <w:rFonts w:asciiTheme="minorHAnsi" w:hAnsiTheme="minorHAnsi" w:cstheme="minorHAnsi"/>
          <w:sz w:val="24"/>
          <w:szCs w:val="24"/>
          <w:u w:val="single"/>
        </w:rPr>
        <w:t>Załączniku nr 1 do umowy</w:t>
      </w:r>
      <w:r w:rsidRPr="00365019">
        <w:rPr>
          <w:rFonts w:asciiTheme="minorHAnsi" w:hAnsiTheme="minorHAnsi" w:cstheme="minorHAnsi"/>
          <w:sz w:val="24"/>
          <w:szCs w:val="24"/>
        </w:rPr>
        <w:t xml:space="preserve"> tj. opisie przedmiotu zamówienia</w:t>
      </w:r>
      <w:r w:rsidRPr="00365019">
        <w:rPr>
          <w:rFonts w:asciiTheme="minorHAnsi" w:eastAsia="Calibri" w:hAnsiTheme="minorHAnsi" w:cstheme="minorHAnsi"/>
          <w:sz w:val="24"/>
          <w:szCs w:val="24"/>
          <w:lang w:eastAsia="en-US"/>
        </w:rPr>
        <w:t>.</w:t>
      </w:r>
    </w:p>
    <w:p w14:paraId="6B79863F" w14:textId="77777777" w:rsidR="00CA3C30" w:rsidRPr="00365019" w:rsidRDefault="00CA3C30" w:rsidP="00F9630E">
      <w:pPr>
        <w:numPr>
          <w:ilvl w:val="0"/>
          <w:numId w:val="73"/>
        </w:numPr>
        <w:spacing w:line="276" w:lineRule="auto"/>
        <w:ind w:left="360"/>
        <w:jc w:val="both"/>
        <w:rPr>
          <w:rFonts w:asciiTheme="minorHAnsi" w:hAnsiTheme="minorHAnsi" w:cstheme="minorHAnsi"/>
          <w:sz w:val="24"/>
          <w:szCs w:val="24"/>
        </w:rPr>
      </w:pPr>
      <w:r w:rsidRPr="00365019">
        <w:rPr>
          <w:rFonts w:asciiTheme="minorHAnsi" w:hAnsiTheme="minorHAnsi" w:cstheme="minorHAnsi"/>
          <w:sz w:val="24"/>
          <w:szCs w:val="24"/>
        </w:rPr>
        <w:t>Wykonawca dostarczy przedmiot zamówienia pochodzący z bieżącej produkcji, którego termin przydatności do spożycia określa załącznik nr 2 do umowy - Opis przedmiotu zamówienia.</w:t>
      </w:r>
    </w:p>
    <w:p w14:paraId="3020156D" w14:textId="77777777" w:rsidR="00CA3C30" w:rsidRPr="00365019" w:rsidRDefault="00CA3C30" w:rsidP="00F9630E">
      <w:pPr>
        <w:numPr>
          <w:ilvl w:val="0"/>
          <w:numId w:val="73"/>
        </w:numPr>
        <w:spacing w:line="276" w:lineRule="auto"/>
        <w:ind w:left="360"/>
        <w:jc w:val="both"/>
        <w:rPr>
          <w:rFonts w:asciiTheme="minorHAnsi" w:hAnsiTheme="minorHAnsi" w:cstheme="minorHAnsi"/>
          <w:sz w:val="24"/>
          <w:szCs w:val="24"/>
        </w:rPr>
      </w:pPr>
      <w:r w:rsidRPr="00365019">
        <w:rPr>
          <w:rFonts w:asciiTheme="minorHAnsi" w:hAnsiTheme="minorHAnsi" w:cstheme="minorHAnsi"/>
          <w:sz w:val="24"/>
          <w:szCs w:val="24"/>
        </w:rPr>
        <w:t>Dostarczony towar powinien spełniać wymagania zgodnie z obowiązującymi przepisami prawa żywnościowego, zawarte m. in. w poniższych aktach prawnych:</w:t>
      </w:r>
    </w:p>
    <w:p w14:paraId="59E2B7DC" w14:textId="6CF6EE40" w:rsidR="00CA3C30" w:rsidRPr="00365019" w:rsidRDefault="00CA3C30" w:rsidP="00F9630E">
      <w:pPr>
        <w:numPr>
          <w:ilvl w:val="0"/>
          <w:numId w:val="67"/>
        </w:num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Ustaw</w:t>
      </w:r>
      <w:r w:rsidR="00815E09">
        <w:rPr>
          <w:rFonts w:asciiTheme="minorHAnsi" w:hAnsiTheme="minorHAnsi" w:cstheme="minorHAnsi"/>
          <w:sz w:val="24"/>
          <w:szCs w:val="24"/>
        </w:rPr>
        <w:t>ie</w:t>
      </w:r>
      <w:r w:rsidRPr="00365019">
        <w:rPr>
          <w:rFonts w:asciiTheme="minorHAnsi" w:hAnsiTheme="minorHAnsi" w:cstheme="minorHAnsi"/>
          <w:sz w:val="24"/>
          <w:szCs w:val="24"/>
        </w:rPr>
        <w:t xml:space="preserve"> z dnia 25 sierpnia 2006 r. o bezpieczeństwie żywności i żywienia (Dz. U. z</w:t>
      </w:r>
      <w:r w:rsidR="005C5D15" w:rsidRPr="00365019">
        <w:rPr>
          <w:rFonts w:asciiTheme="minorHAnsi" w:hAnsiTheme="minorHAnsi" w:cstheme="minorHAnsi"/>
          <w:sz w:val="24"/>
          <w:szCs w:val="24"/>
        </w:rPr>
        <w:t> </w:t>
      </w:r>
      <w:r w:rsidRPr="00365019">
        <w:rPr>
          <w:rFonts w:asciiTheme="minorHAnsi" w:hAnsiTheme="minorHAnsi" w:cstheme="minorHAnsi"/>
          <w:sz w:val="24"/>
          <w:szCs w:val="24"/>
        </w:rPr>
        <w:t>2023 r. poz. 1448),</w:t>
      </w:r>
    </w:p>
    <w:p w14:paraId="69B454C7" w14:textId="62AD11F3" w:rsidR="00CA3C30" w:rsidRPr="00365019" w:rsidRDefault="00CA3C30" w:rsidP="00F9630E">
      <w:pPr>
        <w:numPr>
          <w:ilvl w:val="0"/>
          <w:numId w:val="67"/>
        </w:num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Ustaw</w:t>
      </w:r>
      <w:r w:rsidR="00815E09">
        <w:rPr>
          <w:rFonts w:asciiTheme="minorHAnsi" w:hAnsiTheme="minorHAnsi" w:cstheme="minorHAnsi"/>
          <w:sz w:val="24"/>
          <w:szCs w:val="24"/>
        </w:rPr>
        <w:t>ie</w:t>
      </w:r>
      <w:r w:rsidRPr="00365019">
        <w:rPr>
          <w:rFonts w:asciiTheme="minorHAnsi" w:hAnsiTheme="minorHAnsi" w:cstheme="minorHAnsi"/>
          <w:sz w:val="24"/>
          <w:szCs w:val="24"/>
        </w:rPr>
        <w:t xml:space="preserve"> z dnia 16 grudnia 2005 r. o produktach pochodzenia zwierzęcego (Dz. U. z</w:t>
      </w:r>
      <w:r w:rsidR="005C5D15" w:rsidRPr="00365019">
        <w:rPr>
          <w:rFonts w:asciiTheme="minorHAnsi" w:hAnsiTheme="minorHAnsi" w:cstheme="minorHAnsi"/>
          <w:sz w:val="24"/>
          <w:szCs w:val="24"/>
        </w:rPr>
        <w:t> </w:t>
      </w:r>
      <w:r w:rsidRPr="00365019">
        <w:rPr>
          <w:rFonts w:asciiTheme="minorHAnsi" w:hAnsiTheme="minorHAnsi" w:cstheme="minorHAnsi"/>
          <w:sz w:val="24"/>
          <w:szCs w:val="24"/>
        </w:rPr>
        <w:t>2023 r. poz. 872),</w:t>
      </w:r>
    </w:p>
    <w:p w14:paraId="462538AC" w14:textId="6BC668B1" w:rsidR="00CA3C30" w:rsidRPr="00365019" w:rsidRDefault="00CA3C30" w:rsidP="00F9630E">
      <w:pPr>
        <w:numPr>
          <w:ilvl w:val="0"/>
          <w:numId w:val="67"/>
        </w:num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Ustaw</w:t>
      </w:r>
      <w:r w:rsidR="00815E09">
        <w:rPr>
          <w:rFonts w:asciiTheme="minorHAnsi" w:hAnsiTheme="minorHAnsi" w:cstheme="minorHAnsi"/>
          <w:sz w:val="24"/>
          <w:szCs w:val="24"/>
        </w:rPr>
        <w:t>ie</w:t>
      </w:r>
      <w:r w:rsidRPr="00365019">
        <w:rPr>
          <w:rFonts w:asciiTheme="minorHAnsi" w:hAnsiTheme="minorHAnsi" w:cstheme="minorHAnsi"/>
          <w:sz w:val="24"/>
          <w:szCs w:val="24"/>
        </w:rPr>
        <w:t xml:space="preserve"> z dnia 21 grudnia 2000 r. o jakości handlowej artykułów rolno – spożywczych (Dz. U. z 2023 r. poz. 1980</w:t>
      </w:r>
      <w:r w:rsidR="00815E09">
        <w:rPr>
          <w:rFonts w:asciiTheme="minorHAnsi" w:hAnsiTheme="minorHAnsi" w:cstheme="minorHAnsi"/>
          <w:sz w:val="24"/>
          <w:szCs w:val="24"/>
        </w:rPr>
        <w:t>)</w:t>
      </w:r>
      <w:r w:rsidRPr="00365019">
        <w:rPr>
          <w:rFonts w:asciiTheme="minorHAnsi" w:hAnsiTheme="minorHAnsi" w:cstheme="minorHAnsi"/>
          <w:sz w:val="24"/>
          <w:szCs w:val="24"/>
        </w:rPr>
        <w:t>,</w:t>
      </w:r>
    </w:p>
    <w:p w14:paraId="1CFC0B48" w14:textId="5329EAEB" w:rsidR="00CA3C30" w:rsidRPr="00365019" w:rsidRDefault="00CA3C30" w:rsidP="00F9630E">
      <w:pPr>
        <w:numPr>
          <w:ilvl w:val="0"/>
          <w:numId w:val="67"/>
        </w:num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Ustaw</w:t>
      </w:r>
      <w:r w:rsidR="00815E09">
        <w:rPr>
          <w:rFonts w:asciiTheme="minorHAnsi" w:hAnsiTheme="minorHAnsi" w:cstheme="minorHAnsi"/>
          <w:sz w:val="24"/>
          <w:szCs w:val="24"/>
        </w:rPr>
        <w:t>ie</w:t>
      </w:r>
      <w:r w:rsidRPr="00365019">
        <w:rPr>
          <w:rFonts w:asciiTheme="minorHAnsi" w:hAnsiTheme="minorHAnsi" w:cstheme="minorHAnsi"/>
          <w:sz w:val="24"/>
          <w:szCs w:val="24"/>
        </w:rPr>
        <w:t xml:space="preserve"> z dnia 7 maja 2009 r. o towarach paczkowanych (Dz. U. z 2022 poz. 2255),</w:t>
      </w:r>
    </w:p>
    <w:p w14:paraId="0C49991C" w14:textId="390D8E23" w:rsidR="00CA3C30" w:rsidRPr="00365019" w:rsidRDefault="00CA3C30" w:rsidP="00F9630E">
      <w:pPr>
        <w:numPr>
          <w:ilvl w:val="0"/>
          <w:numId w:val="67"/>
        </w:num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Rozporządzeni</w:t>
      </w:r>
      <w:r w:rsidR="00922B6E">
        <w:rPr>
          <w:rFonts w:asciiTheme="minorHAnsi" w:hAnsiTheme="minorHAnsi" w:cstheme="minorHAnsi"/>
          <w:sz w:val="24"/>
          <w:szCs w:val="24"/>
        </w:rPr>
        <w:t>u</w:t>
      </w:r>
      <w:r w:rsidRPr="00365019">
        <w:rPr>
          <w:rFonts w:asciiTheme="minorHAnsi" w:hAnsiTheme="minorHAnsi" w:cstheme="minorHAnsi"/>
          <w:sz w:val="24"/>
          <w:szCs w:val="24"/>
        </w:rPr>
        <w:t xml:space="preserve"> (WE) Nr 178/2002 Parlamentu Europejskiego i Rady z dnia 28</w:t>
      </w:r>
      <w:r w:rsidR="005C5D15" w:rsidRPr="00365019">
        <w:rPr>
          <w:rFonts w:asciiTheme="minorHAnsi" w:hAnsiTheme="minorHAnsi" w:cstheme="minorHAnsi"/>
          <w:sz w:val="24"/>
          <w:szCs w:val="24"/>
        </w:rPr>
        <w:t> </w:t>
      </w:r>
      <w:r w:rsidRPr="00365019">
        <w:rPr>
          <w:rFonts w:asciiTheme="minorHAnsi" w:hAnsiTheme="minorHAnsi" w:cstheme="minorHAnsi"/>
          <w:sz w:val="24"/>
          <w:szCs w:val="24"/>
        </w:rPr>
        <w:t xml:space="preserve">stycznia 2002 r. ustanawiające ogólne zasady i wymagania prawa </w:t>
      </w:r>
      <w:r w:rsidRPr="00365019">
        <w:rPr>
          <w:rFonts w:asciiTheme="minorHAnsi" w:hAnsiTheme="minorHAnsi" w:cstheme="minorHAnsi"/>
          <w:sz w:val="24"/>
          <w:szCs w:val="24"/>
        </w:rPr>
        <w:lastRenderedPageBreak/>
        <w:t xml:space="preserve">żywnościowego, powołujące Europejski Urząd ds. </w:t>
      </w:r>
      <w:r w:rsidR="00815E09">
        <w:rPr>
          <w:rFonts w:asciiTheme="minorHAnsi" w:hAnsiTheme="minorHAnsi" w:cstheme="minorHAnsi"/>
          <w:sz w:val="24"/>
          <w:szCs w:val="24"/>
        </w:rPr>
        <w:t>B</w:t>
      </w:r>
      <w:r w:rsidRPr="00365019">
        <w:rPr>
          <w:rFonts w:asciiTheme="minorHAnsi" w:hAnsiTheme="minorHAnsi" w:cstheme="minorHAnsi"/>
          <w:sz w:val="24"/>
          <w:szCs w:val="24"/>
        </w:rPr>
        <w:t xml:space="preserve">ezpieczeństwa </w:t>
      </w:r>
      <w:r w:rsidR="00815E09">
        <w:rPr>
          <w:rFonts w:asciiTheme="minorHAnsi" w:hAnsiTheme="minorHAnsi" w:cstheme="minorHAnsi"/>
          <w:sz w:val="24"/>
          <w:szCs w:val="24"/>
        </w:rPr>
        <w:t>Ż</w:t>
      </w:r>
      <w:r w:rsidRPr="00365019">
        <w:rPr>
          <w:rFonts w:asciiTheme="minorHAnsi" w:hAnsiTheme="minorHAnsi" w:cstheme="minorHAnsi"/>
          <w:sz w:val="24"/>
          <w:szCs w:val="24"/>
        </w:rPr>
        <w:t>ywności oraz ustanawiające procedury w zakresie bezpieczeństwa żywności,</w:t>
      </w:r>
    </w:p>
    <w:p w14:paraId="7E837360" w14:textId="5E02C040" w:rsidR="00CA3C30" w:rsidRPr="00365019" w:rsidRDefault="00CA3C30" w:rsidP="00F9630E">
      <w:pPr>
        <w:numPr>
          <w:ilvl w:val="0"/>
          <w:numId w:val="67"/>
        </w:num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Rozporządzeni</w:t>
      </w:r>
      <w:r w:rsidR="00922B6E">
        <w:rPr>
          <w:rFonts w:asciiTheme="minorHAnsi" w:hAnsiTheme="minorHAnsi" w:cstheme="minorHAnsi"/>
          <w:sz w:val="24"/>
          <w:szCs w:val="24"/>
        </w:rPr>
        <w:t>u Komisji (WE)</w:t>
      </w:r>
      <w:r w:rsidRPr="00365019">
        <w:rPr>
          <w:rFonts w:asciiTheme="minorHAnsi" w:hAnsiTheme="minorHAnsi" w:cstheme="minorHAnsi"/>
          <w:sz w:val="24"/>
          <w:szCs w:val="24"/>
        </w:rPr>
        <w:t xml:space="preserve"> Nr 2073/2005 z dnia 15</w:t>
      </w:r>
      <w:r w:rsidR="005C5D15" w:rsidRPr="00365019">
        <w:rPr>
          <w:rFonts w:asciiTheme="minorHAnsi" w:hAnsiTheme="minorHAnsi" w:cstheme="minorHAnsi"/>
          <w:sz w:val="24"/>
          <w:szCs w:val="24"/>
        </w:rPr>
        <w:t> </w:t>
      </w:r>
      <w:r w:rsidRPr="00365019">
        <w:rPr>
          <w:rFonts w:asciiTheme="minorHAnsi" w:hAnsiTheme="minorHAnsi" w:cstheme="minorHAnsi"/>
          <w:sz w:val="24"/>
          <w:szCs w:val="24"/>
        </w:rPr>
        <w:t>listopada 2005 r.</w:t>
      </w:r>
      <w:r w:rsidR="005C5D15" w:rsidRPr="00365019">
        <w:rPr>
          <w:rFonts w:asciiTheme="minorHAnsi" w:hAnsiTheme="minorHAnsi" w:cstheme="minorHAnsi"/>
          <w:sz w:val="24"/>
          <w:szCs w:val="24"/>
        </w:rPr>
        <w:t xml:space="preserve"> </w:t>
      </w:r>
      <w:r w:rsidRPr="00365019">
        <w:rPr>
          <w:rFonts w:asciiTheme="minorHAnsi" w:hAnsiTheme="minorHAnsi" w:cstheme="minorHAnsi"/>
          <w:sz w:val="24"/>
          <w:szCs w:val="24"/>
        </w:rPr>
        <w:t>w sprawie kryteriów mikrobiologicznych dotyczących środków spożywczych,</w:t>
      </w:r>
    </w:p>
    <w:p w14:paraId="13EE3086" w14:textId="0AC7F01B" w:rsidR="00CA3C30" w:rsidRPr="00365019" w:rsidRDefault="00CA3C30" w:rsidP="00922B6E">
      <w:pPr>
        <w:numPr>
          <w:ilvl w:val="0"/>
          <w:numId w:val="67"/>
        </w:num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Rozporządzeni</w:t>
      </w:r>
      <w:r w:rsidR="00922B6E">
        <w:rPr>
          <w:rFonts w:asciiTheme="minorHAnsi" w:hAnsiTheme="minorHAnsi" w:cstheme="minorHAnsi"/>
          <w:sz w:val="24"/>
          <w:szCs w:val="24"/>
        </w:rPr>
        <w:t>u</w:t>
      </w:r>
      <w:r w:rsidRPr="00365019">
        <w:rPr>
          <w:rFonts w:asciiTheme="minorHAnsi" w:hAnsiTheme="minorHAnsi" w:cstheme="minorHAnsi"/>
          <w:sz w:val="24"/>
          <w:szCs w:val="24"/>
        </w:rPr>
        <w:t xml:space="preserve"> Komisji (</w:t>
      </w:r>
      <w:r w:rsidR="00922B6E">
        <w:rPr>
          <w:rFonts w:asciiTheme="minorHAnsi" w:hAnsiTheme="minorHAnsi" w:cstheme="minorHAnsi"/>
          <w:sz w:val="24"/>
          <w:szCs w:val="24"/>
        </w:rPr>
        <w:t>U</w:t>
      </w:r>
      <w:r w:rsidRPr="00365019">
        <w:rPr>
          <w:rFonts w:asciiTheme="minorHAnsi" w:hAnsiTheme="minorHAnsi" w:cstheme="minorHAnsi"/>
          <w:sz w:val="24"/>
          <w:szCs w:val="24"/>
        </w:rPr>
        <w:t xml:space="preserve">E) </w:t>
      </w:r>
      <w:r w:rsidR="00922B6E">
        <w:rPr>
          <w:rFonts w:asciiTheme="minorHAnsi" w:hAnsiTheme="minorHAnsi" w:cstheme="minorHAnsi"/>
          <w:sz w:val="24"/>
          <w:szCs w:val="24"/>
        </w:rPr>
        <w:t>2023/915</w:t>
      </w:r>
      <w:r w:rsidRPr="00365019">
        <w:rPr>
          <w:rFonts w:asciiTheme="minorHAnsi" w:hAnsiTheme="minorHAnsi" w:cstheme="minorHAnsi"/>
          <w:sz w:val="24"/>
          <w:szCs w:val="24"/>
        </w:rPr>
        <w:t xml:space="preserve"> w sprawie najwyższych dopuszczalnych poziomów niektórych zanieczyszczeń w żywności oraz uchylające</w:t>
      </w:r>
      <w:r w:rsidRPr="00365019">
        <w:rPr>
          <w:rFonts w:asciiTheme="minorHAnsi" w:hAnsiTheme="minorHAnsi" w:cstheme="minorHAnsi"/>
          <w:sz w:val="24"/>
          <w:szCs w:val="24"/>
        </w:rPr>
        <w:tab/>
        <w:t>rozporządzenie (WE) Nr 1881/2006,</w:t>
      </w:r>
    </w:p>
    <w:p w14:paraId="33C847E4" w14:textId="0EE95E3F" w:rsidR="00CA3C30" w:rsidRPr="00365019" w:rsidRDefault="00CA3C30" w:rsidP="00922B6E">
      <w:pPr>
        <w:numPr>
          <w:ilvl w:val="0"/>
          <w:numId w:val="67"/>
        </w:num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Rozporządzeni</w:t>
      </w:r>
      <w:r w:rsidR="00922B6E">
        <w:rPr>
          <w:rFonts w:asciiTheme="minorHAnsi" w:hAnsiTheme="minorHAnsi" w:cstheme="minorHAnsi"/>
          <w:sz w:val="24"/>
          <w:szCs w:val="24"/>
        </w:rPr>
        <w:t>u</w:t>
      </w:r>
      <w:r w:rsidRPr="00365019">
        <w:rPr>
          <w:rFonts w:asciiTheme="minorHAnsi" w:hAnsiTheme="minorHAnsi" w:cstheme="minorHAnsi"/>
          <w:sz w:val="24"/>
          <w:szCs w:val="24"/>
        </w:rPr>
        <w:t xml:space="preserve"> (WE) Nr 852/2004 Parlamentu Europejskiego i Rady z dnia 29</w:t>
      </w:r>
      <w:r w:rsidR="005C5D15" w:rsidRPr="00365019">
        <w:rPr>
          <w:rFonts w:asciiTheme="minorHAnsi" w:hAnsiTheme="minorHAnsi" w:cstheme="minorHAnsi"/>
          <w:sz w:val="24"/>
          <w:szCs w:val="24"/>
        </w:rPr>
        <w:t> </w:t>
      </w:r>
      <w:r w:rsidRPr="00365019">
        <w:rPr>
          <w:rFonts w:asciiTheme="minorHAnsi" w:hAnsiTheme="minorHAnsi" w:cstheme="minorHAnsi"/>
          <w:sz w:val="24"/>
          <w:szCs w:val="24"/>
        </w:rPr>
        <w:t>kwietnia 2004 r. w sprawie higieny środków spożywczych,</w:t>
      </w:r>
    </w:p>
    <w:p w14:paraId="257ACD0C" w14:textId="09457538" w:rsidR="00CA3C30" w:rsidRPr="00365019" w:rsidRDefault="00CA3C30" w:rsidP="00922B6E">
      <w:pPr>
        <w:numPr>
          <w:ilvl w:val="0"/>
          <w:numId w:val="67"/>
        </w:num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Rozporządzeni</w:t>
      </w:r>
      <w:r w:rsidR="00922B6E">
        <w:rPr>
          <w:rFonts w:asciiTheme="minorHAnsi" w:hAnsiTheme="minorHAnsi" w:cstheme="minorHAnsi"/>
          <w:sz w:val="24"/>
          <w:szCs w:val="24"/>
        </w:rPr>
        <w:t>u</w:t>
      </w:r>
      <w:r w:rsidRPr="00365019">
        <w:rPr>
          <w:rFonts w:asciiTheme="minorHAnsi" w:hAnsiTheme="minorHAnsi" w:cstheme="minorHAnsi"/>
          <w:sz w:val="24"/>
          <w:szCs w:val="24"/>
        </w:rPr>
        <w:t xml:space="preserve"> (WE) Nr 1935/2004 Parlamentu Europejskiego i Rady</w:t>
      </w:r>
      <w:r w:rsidR="00922B6E">
        <w:rPr>
          <w:rFonts w:asciiTheme="minorHAnsi" w:hAnsiTheme="minorHAnsi" w:cstheme="minorHAnsi"/>
          <w:sz w:val="24"/>
          <w:szCs w:val="24"/>
        </w:rPr>
        <w:t xml:space="preserve"> </w:t>
      </w:r>
      <w:r w:rsidRPr="00365019">
        <w:rPr>
          <w:rFonts w:asciiTheme="minorHAnsi" w:hAnsiTheme="minorHAnsi" w:cstheme="minorHAnsi"/>
          <w:sz w:val="24"/>
          <w:szCs w:val="24"/>
        </w:rPr>
        <w:t>z dnia 27</w:t>
      </w:r>
      <w:r w:rsidR="00922B6E">
        <w:rPr>
          <w:rFonts w:asciiTheme="minorHAnsi" w:hAnsiTheme="minorHAnsi" w:cstheme="minorHAnsi"/>
          <w:sz w:val="24"/>
          <w:szCs w:val="24"/>
        </w:rPr>
        <w:t> </w:t>
      </w:r>
      <w:r w:rsidRPr="00365019">
        <w:rPr>
          <w:rFonts w:asciiTheme="minorHAnsi" w:hAnsiTheme="minorHAnsi" w:cstheme="minorHAnsi"/>
          <w:sz w:val="24"/>
          <w:szCs w:val="24"/>
        </w:rPr>
        <w:t>października 2004 r., w sprawie materiałów i wyrobów przeznaczonych do kontaktu z żywnością oraz uchylające Dyrektywy 80/590/EWG i 89/109/EWG,</w:t>
      </w:r>
    </w:p>
    <w:p w14:paraId="73190951" w14:textId="52B8B2D8" w:rsidR="00CA3C30" w:rsidRPr="00365019" w:rsidRDefault="00CA3C30" w:rsidP="00922B6E">
      <w:pPr>
        <w:numPr>
          <w:ilvl w:val="0"/>
          <w:numId w:val="67"/>
        </w:num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Rozporządzeni</w:t>
      </w:r>
      <w:r w:rsidR="00922B6E">
        <w:rPr>
          <w:rFonts w:asciiTheme="minorHAnsi" w:hAnsiTheme="minorHAnsi" w:cstheme="minorHAnsi"/>
          <w:sz w:val="24"/>
          <w:szCs w:val="24"/>
        </w:rPr>
        <w:t>u</w:t>
      </w:r>
      <w:r w:rsidRPr="00365019">
        <w:rPr>
          <w:rFonts w:asciiTheme="minorHAnsi" w:hAnsiTheme="minorHAnsi" w:cstheme="minorHAnsi"/>
          <w:sz w:val="24"/>
          <w:szCs w:val="24"/>
        </w:rPr>
        <w:t xml:space="preserve"> Ministra Rolnictwa i Rozwoju wsi z dnia 23 grudnia 2014 r. w</w:t>
      </w:r>
      <w:r w:rsidR="00922B6E">
        <w:rPr>
          <w:rFonts w:asciiTheme="minorHAnsi" w:hAnsiTheme="minorHAnsi" w:cstheme="minorHAnsi"/>
          <w:sz w:val="24"/>
          <w:szCs w:val="24"/>
        </w:rPr>
        <w:t> </w:t>
      </w:r>
      <w:r w:rsidRPr="00365019">
        <w:rPr>
          <w:rFonts w:asciiTheme="minorHAnsi" w:hAnsiTheme="minorHAnsi" w:cstheme="minorHAnsi"/>
          <w:sz w:val="24"/>
          <w:szCs w:val="24"/>
        </w:rPr>
        <w:t>sprawie znakowania</w:t>
      </w:r>
      <w:r w:rsidR="005C5D15" w:rsidRPr="00365019">
        <w:rPr>
          <w:rFonts w:asciiTheme="minorHAnsi" w:hAnsiTheme="minorHAnsi" w:cstheme="minorHAnsi"/>
          <w:sz w:val="24"/>
          <w:szCs w:val="24"/>
        </w:rPr>
        <w:t xml:space="preserve"> </w:t>
      </w:r>
      <w:r w:rsidRPr="00365019">
        <w:rPr>
          <w:rFonts w:asciiTheme="minorHAnsi" w:hAnsiTheme="minorHAnsi" w:cstheme="minorHAnsi"/>
          <w:sz w:val="24"/>
          <w:szCs w:val="24"/>
        </w:rPr>
        <w:t>poszczególnych środków spożywczych (Dz. U. 2015r. poz.</w:t>
      </w:r>
      <w:r w:rsidR="00922B6E">
        <w:rPr>
          <w:rFonts w:asciiTheme="minorHAnsi" w:hAnsiTheme="minorHAnsi" w:cstheme="minorHAnsi"/>
          <w:sz w:val="24"/>
          <w:szCs w:val="24"/>
        </w:rPr>
        <w:t> </w:t>
      </w:r>
      <w:r w:rsidRPr="00365019">
        <w:rPr>
          <w:rFonts w:asciiTheme="minorHAnsi" w:hAnsiTheme="minorHAnsi" w:cstheme="minorHAnsi"/>
          <w:sz w:val="24"/>
          <w:szCs w:val="24"/>
        </w:rPr>
        <w:t>29</w:t>
      </w:r>
      <w:r w:rsidR="00922B6E">
        <w:rPr>
          <w:rFonts w:asciiTheme="minorHAnsi" w:hAnsiTheme="minorHAnsi" w:cstheme="minorHAnsi"/>
          <w:sz w:val="24"/>
          <w:szCs w:val="24"/>
        </w:rPr>
        <w:t xml:space="preserve"> z późn. zm.</w:t>
      </w:r>
      <w:r w:rsidRPr="00365019">
        <w:rPr>
          <w:rFonts w:asciiTheme="minorHAnsi" w:hAnsiTheme="minorHAnsi" w:cstheme="minorHAnsi"/>
          <w:sz w:val="24"/>
          <w:szCs w:val="24"/>
        </w:rPr>
        <w:t>),</w:t>
      </w:r>
    </w:p>
    <w:p w14:paraId="22875EF7" w14:textId="52957AE1" w:rsidR="00CA3C30" w:rsidRPr="00365019" w:rsidRDefault="00CA3C30" w:rsidP="00922B6E">
      <w:pPr>
        <w:numPr>
          <w:ilvl w:val="0"/>
          <w:numId w:val="67"/>
        </w:num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Rozporządzenie Ministra Zdrowia z dnia 22 listopada 2010 r. w sprawie dozwolonych substancji</w:t>
      </w:r>
      <w:r w:rsidR="005C5D15" w:rsidRPr="00365019">
        <w:rPr>
          <w:rFonts w:asciiTheme="minorHAnsi" w:hAnsiTheme="minorHAnsi" w:cstheme="minorHAnsi"/>
          <w:sz w:val="24"/>
          <w:szCs w:val="24"/>
        </w:rPr>
        <w:t xml:space="preserve"> </w:t>
      </w:r>
      <w:r w:rsidRPr="00365019">
        <w:rPr>
          <w:rFonts w:asciiTheme="minorHAnsi" w:hAnsiTheme="minorHAnsi" w:cstheme="minorHAnsi"/>
          <w:sz w:val="24"/>
          <w:szCs w:val="24"/>
        </w:rPr>
        <w:t>dodatkowych (Dz. U. z 2010 r. Nr 232, poz. 1525 z późn. zm.),</w:t>
      </w:r>
    </w:p>
    <w:p w14:paraId="3E52EAFE" w14:textId="50A7DB50" w:rsidR="00CA3C30" w:rsidRPr="00365019" w:rsidRDefault="00CA3C30" w:rsidP="00922B6E">
      <w:pPr>
        <w:numPr>
          <w:ilvl w:val="0"/>
          <w:numId w:val="67"/>
        </w:num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Rozporządzeni</w:t>
      </w:r>
      <w:r w:rsidR="00922B6E">
        <w:rPr>
          <w:rFonts w:asciiTheme="minorHAnsi" w:hAnsiTheme="minorHAnsi" w:cstheme="minorHAnsi"/>
          <w:sz w:val="24"/>
          <w:szCs w:val="24"/>
        </w:rPr>
        <w:t>u</w:t>
      </w:r>
      <w:r w:rsidRPr="00365019">
        <w:rPr>
          <w:rFonts w:asciiTheme="minorHAnsi" w:hAnsiTheme="minorHAnsi" w:cstheme="minorHAnsi"/>
          <w:sz w:val="24"/>
          <w:szCs w:val="24"/>
        </w:rPr>
        <w:t xml:space="preserve"> (WE) Nr 1169/2011 Parlamentu Europejskiego i Rady</w:t>
      </w:r>
      <w:r w:rsidR="00572475">
        <w:rPr>
          <w:rFonts w:asciiTheme="minorHAnsi" w:hAnsiTheme="minorHAnsi" w:cstheme="minorHAnsi"/>
          <w:sz w:val="24"/>
          <w:szCs w:val="24"/>
        </w:rPr>
        <w:t xml:space="preserve"> </w:t>
      </w:r>
      <w:r w:rsidRPr="00365019">
        <w:rPr>
          <w:rFonts w:asciiTheme="minorHAnsi" w:hAnsiTheme="minorHAnsi" w:cstheme="minorHAnsi"/>
          <w:sz w:val="24"/>
          <w:szCs w:val="24"/>
        </w:rPr>
        <w:t>z dnia 25</w:t>
      </w:r>
      <w:r w:rsidR="00572475">
        <w:rPr>
          <w:rFonts w:asciiTheme="minorHAnsi" w:hAnsiTheme="minorHAnsi" w:cstheme="minorHAnsi"/>
          <w:sz w:val="24"/>
          <w:szCs w:val="24"/>
        </w:rPr>
        <w:t> </w:t>
      </w:r>
      <w:r w:rsidRPr="00365019">
        <w:rPr>
          <w:rFonts w:asciiTheme="minorHAnsi" w:hAnsiTheme="minorHAnsi" w:cstheme="minorHAnsi"/>
          <w:sz w:val="24"/>
          <w:szCs w:val="24"/>
        </w:rPr>
        <w:t>października 2011r., w sprawie przekazywania konsumentom informacji na temat żywności.</w:t>
      </w:r>
    </w:p>
    <w:p w14:paraId="0E0DF422" w14:textId="77777777" w:rsidR="00CA3C30" w:rsidRPr="00365019" w:rsidRDefault="00CA3C30" w:rsidP="00365019">
      <w:p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5.  Zakazuje się stosowania opakowań zastępczych na produkty żywnościowe.</w:t>
      </w:r>
    </w:p>
    <w:p w14:paraId="485B785E" w14:textId="70BE42DF" w:rsidR="00CA3C30" w:rsidRPr="00365019" w:rsidRDefault="00CA3C30" w:rsidP="00572475">
      <w:p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6. Zamawiający upoważnia do kontaktowania się z WYKONAWCĄ w zakresie realizacji umowy osobę:</w:t>
      </w:r>
      <w:r w:rsidR="00572475">
        <w:rPr>
          <w:rFonts w:asciiTheme="minorHAnsi" w:hAnsiTheme="minorHAnsi" w:cstheme="minorHAnsi"/>
          <w:sz w:val="24"/>
          <w:szCs w:val="24"/>
        </w:rPr>
        <w:t xml:space="preserve"> </w:t>
      </w:r>
      <w:r w:rsidRPr="00365019">
        <w:rPr>
          <w:rFonts w:asciiTheme="minorHAnsi" w:hAnsiTheme="minorHAnsi" w:cstheme="minorHAnsi"/>
          <w:sz w:val="24"/>
          <w:szCs w:val="24"/>
        </w:rPr>
        <w:t>…………………………………. tel. ………………..</w:t>
      </w:r>
    </w:p>
    <w:p w14:paraId="78259AF1" w14:textId="77777777" w:rsidR="00CA3C30" w:rsidRPr="00365019" w:rsidRDefault="00CA3C30" w:rsidP="00572475">
      <w:pPr>
        <w:spacing w:line="276" w:lineRule="auto"/>
        <w:ind w:left="284"/>
        <w:jc w:val="both"/>
        <w:rPr>
          <w:rFonts w:asciiTheme="minorHAnsi" w:hAnsiTheme="minorHAnsi" w:cstheme="minorHAnsi"/>
          <w:sz w:val="24"/>
          <w:szCs w:val="24"/>
        </w:rPr>
      </w:pPr>
      <w:r w:rsidRPr="00365019">
        <w:rPr>
          <w:rFonts w:asciiTheme="minorHAnsi" w:hAnsiTheme="minorHAnsi" w:cstheme="minorHAnsi"/>
          <w:sz w:val="24"/>
          <w:szCs w:val="24"/>
        </w:rPr>
        <w:t>…………………………………. tel. ……………………..</w:t>
      </w:r>
      <w:r w:rsidR="00572475">
        <w:rPr>
          <w:rFonts w:asciiTheme="minorHAnsi" w:hAnsiTheme="minorHAnsi" w:cstheme="minorHAnsi"/>
          <w:sz w:val="24"/>
          <w:szCs w:val="24"/>
        </w:rPr>
        <w:t xml:space="preserve">; </w:t>
      </w:r>
      <w:r w:rsidRPr="00365019">
        <w:rPr>
          <w:rFonts w:asciiTheme="minorHAnsi" w:hAnsiTheme="minorHAnsi" w:cstheme="minorHAnsi"/>
          <w:sz w:val="24"/>
          <w:szCs w:val="24"/>
        </w:rPr>
        <w:t>…………………………………. tel. …………………………</w:t>
      </w:r>
    </w:p>
    <w:p w14:paraId="55B605DD" w14:textId="77777777" w:rsidR="00CA3C30" w:rsidRPr="00365019" w:rsidRDefault="00CA3C30" w:rsidP="00572475">
      <w:pPr>
        <w:spacing w:line="276" w:lineRule="auto"/>
        <w:ind w:left="284"/>
        <w:jc w:val="both"/>
        <w:rPr>
          <w:rFonts w:asciiTheme="minorHAnsi" w:hAnsiTheme="minorHAnsi" w:cstheme="minorHAnsi"/>
          <w:sz w:val="24"/>
          <w:szCs w:val="24"/>
        </w:rPr>
      </w:pPr>
      <w:r w:rsidRPr="00365019">
        <w:rPr>
          <w:rFonts w:asciiTheme="minorHAnsi" w:hAnsiTheme="minorHAnsi" w:cstheme="minorHAnsi"/>
          <w:sz w:val="24"/>
          <w:szCs w:val="24"/>
        </w:rPr>
        <w:t>Osoby te są odpowiedzialne ze strony ZAMAWIAJĄCEGO za koordynację realizacji zamówień, reklamacji, dokumentów i innych postanowień związanych z dostawami. W</w:t>
      </w:r>
      <w:r w:rsidR="005C5D15" w:rsidRPr="00365019">
        <w:rPr>
          <w:rFonts w:asciiTheme="minorHAnsi" w:hAnsiTheme="minorHAnsi" w:cstheme="minorHAnsi"/>
          <w:sz w:val="24"/>
          <w:szCs w:val="24"/>
        </w:rPr>
        <w:t> </w:t>
      </w:r>
      <w:r w:rsidRPr="00365019">
        <w:rPr>
          <w:rFonts w:asciiTheme="minorHAnsi" w:hAnsiTheme="minorHAnsi" w:cstheme="minorHAnsi"/>
          <w:sz w:val="24"/>
          <w:szCs w:val="24"/>
        </w:rPr>
        <w:t>zakresie składania zamówień upoważnia osoby:</w:t>
      </w:r>
      <w:r w:rsidR="00572475">
        <w:rPr>
          <w:rFonts w:asciiTheme="minorHAnsi" w:hAnsiTheme="minorHAnsi" w:cstheme="minorHAnsi"/>
          <w:sz w:val="24"/>
          <w:szCs w:val="24"/>
        </w:rPr>
        <w:t xml:space="preserve"> </w:t>
      </w:r>
      <w:r w:rsidRPr="00365019">
        <w:rPr>
          <w:rFonts w:asciiTheme="minorHAnsi" w:hAnsiTheme="minorHAnsi" w:cstheme="minorHAnsi"/>
          <w:sz w:val="24"/>
          <w:szCs w:val="24"/>
        </w:rPr>
        <w:t>…………………………… tel. …………………</w:t>
      </w:r>
    </w:p>
    <w:p w14:paraId="430BC1EE" w14:textId="77777777" w:rsidR="00CA3C30" w:rsidRPr="00365019" w:rsidRDefault="00CA3C30" w:rsidP="00572475">
      <w:pPr>
        <w:spacing w:line="276" w:lineRule="auto"/>
        <w:ind w:left="284"/>
        <w:jc w:val="both"/>
        <w:rPr>
          <w:rFonts w:asciiTheme="minorHAnsi" w:hAnsiTheme="minorHAnsi" w:cstheme="minorHAnsi"/>
          <w:sz w:val="24"/>
          <w:szCs w:val="24"/>
        </w:rPr>
      </w:pPr>
      <w:r w:rsidRPr="00365019">
        <w:rPr>
          <w:rFonts w:asciiTheme="minorHAnsi" w:hAnsiTheme="minorHAnsi" w:cstheme="minorHAnsi"/>
          <w:sz w:val="24"/>
          <w:szCs w:val="24"/>
        </w:rPr>
        <w:t>…………………………… tel. ………………………</w:t>
      </w:r>
      <w:r w:rsidR="00572475">
        <w:rPr>
          <w:rFonts w:asciiTheme="minorHAnsi" w:hAnsiTheme="minorHAnsi" w:cstheme="minorHAnsi"/>
          <w:sz w:val="24"/>
          <w:szCs w:val="24"/>
        </w:rPr>
        <w:t xml:space="preserve">; </w:t>
      </w:r>
      <w:r w:rsidRPr="00365019">
        <w:rPr>
          <w:rFonts w:asciiTheme="minorHAnsi" w:hAnsiTheme="minorHAnsi" w:cstheme="minorHAnsi"/>
          <w:sz w:val="24"/>
          <w:szCs w:val="24"/>
        </w:rPr>
        <w:t>…………………………… tel. …………………………</w:t>
      </w:r>
    </w:p>
    <w:p w14:paraId="351BAEB7" w14:textId="77777777" w:rsidR="00CA3C30" w:rsidRPr="00365019" w:rsidRDefault="00CA3C30" w:rsidP="00365019">
      <w:p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7.Dane kontaktowe Wykonawcy:</w:t>
      </w:r>
    </w:p>
    <w:p w14:paraId="020A6180" w14:textId="77777777" w:rsidR="00CA3C30" w:rsidRPr="00365019" w:rsidRDefault="00CA3C30" w:rsidP="00365019">
      <w:pPr>
        <w:spacing w:line="276" w:lineRule="auto"/>
        <w:ind w:left="142"/>
        <w:jc w:val="both"/>
        <w:rPr>
          <w:rFonts w:asciiTheme="minorHAnsi" w:hAnsiTheme="minorHAnsi" w:cstheme="minorHAnsi"/>
          <w:sz w:val="24"/>
          <w:szCs w:val="24"/>
        </w:rPr>
      </w:pPr>
      <w:r w:rsidRPr="00365019">
        <w:rPr>
          <w:rFonts w:asciiTheme="minorHAnsi" w:hAnsiTheme="minorHAnsi" w:cstheme="minorHAnsi"/>
          <w:sz w:val="24"/>
          <w:szCs w:val="24"/>
        </w:rPr>
        <w:t>Fax korespondencyjny: ………………….</w:t>
      </w:r>
    </w:p>
    <w:p w14:paraId="634B15C2" w14:textId="77777777" w:rsidR="00CA3C30" w:rsidRPr="00365019" w:rsidRDefault="00CA3C30" w:rsidP="00365019">
      <w:pPr>
        <w:spacing w:line="276" w:lineRule="auto"/>
        <w:ind w:left="142"/>
        <w:jc w:val="both"/>
        <w:rPr>
          <w:rFonts w:asciiTheme="minorHAnsi" w:hAnsiTheme="minorHAnsi" w:cstheme="minorHAnsi"/>
          <w:sz w:val="24"/>
          <w:szCs w:val="24"/>
        </w:rPr>
      </w:pPr>
      <w:r w:rsidRPr="00365019">
        <w:rPr>
          <w:rFonts w:asciiTheme="minorHAnsi" w:hAnsiTheme="minorHAnsi" w:cstheme="minorHAnsi"/>
          <w:sz w:val="24"/>
          <w:szCs w:val="24"/>
        </w:rPr>
        <w:t xml:space="preserve">Osoba odpowiedzialna za realizację dostaw oraz reklamacje: …………………………………    </w:t>
      </w:r>
    </w:p>
    <w:p w14:paraId="528E9E67" w14:textId="77777777" w:rsidR="00CA3C30" w:rsidRPr="00365019" w:rsidRDefault="00CA3C30" w:rsidP="00365019">
      <w:pPr>
        <w:spacing w:line="276" w:lineRule="auto"/>
        <w:ind w:left="142"/>
        <w:jc w:val="both"/>
        <w:rPr>
          <w:rFonts w:asciiTheme="minorHAnsi" w:hAnsiTheme="minorHAnsi" w:cstheme="minorHAnsi"/>
          <w:sz w:val="24"/>
          <w:szCs w:val="24"/>
        </w:rPr>
      </w:pPr>
      <w:r w:rsidRPr="00365019">
        <w:rPr>
          <w:rFonts w:asciiTheme="minorHAnsi" w:hAnsiTheme="minorHAnsi" w:cstheme="minorHAnsi"/>
          <w:sz w:val="24"/>
          <w:szCs w:val="24"/>
        </w:rPr>
        <w:t xml:space="preserve">Telefon kontaktowy do osoby odpowiedzialnej za realizację dostaw oraz reklamacje: tel./fax. ………………………… </w:t>
      </w:r>
    </w:p>
    <w:p w14:paraId="445FA79D" w14:textId="77777777" w:rsidR="00CA3C30" w:rsidRPr="00365019" w:rsidRDefault="00CA3C30" w:rsidP="00365019">
      <w:pPr>
        <w:spacing w:line="276" w:lineRule="auto"/>
        <w:ind w:left="142"/>
        <w:jc w:val="both"/>
        <w:rPr>
          <w:rFonts w:asciiTheme="minorHAnsi" w:hAnsiTheme="minorHAnsi" w:cstheme="minorHAnsi"/>
          <w:sz w:val="24"/>
          <w:szCs w:val="24"/>
        </w:rPr>
      </w:pPr>
      <w:r w:rsidRPr="00365019">
        <w:rPr>
          <w:rFonts w:asciiTheme="minorHAnsi" w:hAnsiTheme="minorHAnsi" w:cstheme="minorHAnsi"/>
          <w:sz w:val="24"/>
          <w:szCs w:val="24"/>
        </w:rPr>
        <w:t xml:space="preserve">Adres pocztowy – korespondencyjny (w zakresie przesyłania ewentualnych reklamacji): </w:t>
      </w:r>
    </w:p>
    <w:p w14:paraId="24AE15D7" w14:textId="77777777" w:rsidR="00CA3C30" w:rsidRPr="00365019" w:rsidRDefault="00CA3C30" w:rsidP="00365019">
      <w:pPr>
        <w:spacing w:line="276" w:lineRule="auto"/>
        <w:ind w:left="142"/>
        <w:jc w:val="both"/>
        <w:rPr>
          <w:rFonts w:asciiTheme="minorHAnsi" w:hAnsiTheme="minorHAnsi" w:cstheme="minorHAnsi"/>
          <w:sz w:val="24"/>
          <w:szCs w:val="24"/>
        </w:rPr>
      </w:pPr>
      <w:r w:rsidRPr="00365019">
        <w:rPr>
          <w:rFonts w:asciiTheme="minorHAnsi" w:hAnsiTheme="minorHAnsi" w:cstheme="minorHAnsi"/>
          <w:sz w:val="24"/>
          <w:szCs w:val="24"/>
        </w:rPr>
        <w:t>……………………………………………………………………………………………….</w:t>
      </w:r>
    </w:p>
    <w:p w14:paraId="4588B0D9" w14:textId="77777777" w:rsidR="00CA3C30" w:rsidRPr="00365019" w:rsidRDefault="00CA3C30" w:rsidP="00365019">
      <w:pPr>
        <w:spacing w:line="276" w:lineRule="auto"/>
        <w:jc w:val="both"/>
        <w:rPr>
          <w:rFonts w:asciiTheme="minorHAnsi" w:hAnsiTheme="minorHAnsi" w:cstheme="minorHAnsi"/>
          <w:sz w:val="24"/>
          <w:szCs w:val="24"/>
        </w:rPr>
      </w:pPr>
    </w:p>
    <w:p w14:paraId="27F54335" w14:textId="77777777" w:rsidR="00CA3C30" w:rsidRPr="00365019" w:rsidRDefault="00CA3C30" w:rsidP="00365019">
      <w:pPr>
        <w:spacing w:line="276" w:lineRule="auto"/>
        <w:ind w:left="142"/>
        <w:jc w:val="center"/>
        <w:rPr>
          <w:rFonts w:asciiTheme="minorHAnsi" w:hAnsiTheme="minorHAnsi" w:cstheme="minorHAnsi"/>
          <w:b/>
          <w:sz w:val="24"/>
          <w:szCs w:val="24"/>
        </w:rPr>
      </w:pPr>
      <w:r w:rsidRPr="00365019">
        <w:rPr>
          <w:rFonts w:asciiTheme="minorHAnsi" w:hAnsiTheme="minorHAnsi" w:cstheme="minorHAnsi"/>
          <w:b/>
          <w:sz w:val="24"/>
          <w:szCs w:val="24"/>
        </w:rPr>
        <w:t>§2</w:t>
      </w:r>
    </w:p>
    <w:p w14:paraId="072021F2" w14:textId="77777777" w:rsidR="00CA3C30" w:rsidRPr="00365019" w:rsidRDefault="00CA3C30" w:rsidP="00365019">
      <w:pPr>
        <w:spacing w:line="276" w:lineRule="auto"/>
        <w:ind w:left="142"/>
        <w:jc w:val="center"/>
        <w:rPr>
          <w:rFonts w:asciiTheme="minorHAnsi" w:hAnsiTheme="minorHAnsi" w:cstheme="minorHAnsi"/>
          <w:b/>
          <w:sz w:val="24"/>
          <w:szCs w:val="24"/>
        </w:rPr>
      </w:pPr>
      <w:r w:rsidRPr="00365019">
        <w:rPr>
          <w:rFonts w:asciiTheme="minorHAnsi" w:hAnsiTheme="minorHAnsi" w:cstheme="minorHAnsi"/>
          <w:b/>
          <w:sz w:val="24"/>
          <w:szCs w:val="24"/>
        </w:rPr>
        <w:t>PRAWO OPCJI</w:t>
      </w:r>
    </w:p>
    <w:p w14:paraId="76C304A5" w14:textId="77777777" w:rsidR="00CA3C30" w:rsidRPr="00365019" w:rsidRDefault="00CA3C30" w:rsidP="00F9630E">
      <w:pPr>
        <w:numPr>
          <w:ilvl w:val="0"/>
          <w:numId w:val="51"/>
        </w:numPr>
        <w:spacing w:line="276" w:lineRule="auto"/>
        <w:ind w:left="426" w:hanging="426"/>
        <w:jc w:val="both"/>
        <w:rPr>
          <w:rFonts w:asciiTheme="minorHAnsi" w:hAnsiTheme="minorHAnsi" w:cstheme="minorHAnsi"/>
          <w:sz w:val="24"/>
          <w:szCs w:val="24"/>
        </w:rPr>
      </w:pPr>
      <w:r w:rsidRPr="00365019">
        <w:rPr>
          <w:rFonts w:asciiTheme="minorHAnsi" w:hAnsiTheme="minorHAnsi" w:cstheme="minorHAnsi"/>
          <w:sz w:val="24"/>
          <w:szCs w:val="24"/>
        </w:rPr>
        <w:t>ZAMAWIAJĄCY przewiduje opcję zgodnie z zapisem art. 441 ustawy Prawo zamówień publicznych, do wysokości nie przekraczającej</w:t>
      </w:r>
      <w:r w:rsidRPr="00365019">
        <w:rPr>
          <w:rFonts w:asciiTheme="minorHAnsi" w:hAnsiTheme="minorHAnsi" w:cstheme="minorHAnsi"/>
          <w:b/>
          <w:sz w:val="24"/>
          <w:szCs w:val="24"/>
        </w:rPr>
        <w:t xml:space="preserve"> kwoty ………….. zł</w:t>
      </w:r>
      <w:r w:rsidRPr="00365019">
        <w:rPr>
          <w:rFonts w:asciiTheme="minorHAnsi" w:hAnsiTheme="minorHAnsi" w:cstheme="minorHAnsi"/>
          <w:sz w:val="24"/>
          <w:szCs w:val="24"/>
        </w:rPr>
        <w:t xml:space="preserve"> </w:t>
      </w:r>
      <w:r w:rsidRPr="00365019">
        <w:rPr>
          <w:rFonts w:asciiTheme="minorHAnsi" w:hAnsiTheme="minorHAnsi" w:cstheme="minorHAnsi"/>
          <w:b/>
          <w:sz w:val="24"/>
          <w:szCs w:val="24"/>
        </w:rPr>
        <w:t xml:space="preserve">brutto w zakresie asortymentu oraz z zastosowaniem cen jednostkowych zawartych w Formularzu </w:t>
      </w:r>
      <w:r w:rsidRPr="00365019">
        <w:rPr>
          <w:rFonts w:asciiTheme="minorHAnsi" w:hAnsiTheme="minorHAnsi" w:cstheme="minorHAnsi"/>
          <w:b/>
          <w:sz w:val="24"/>
          <w:szCs w:val="24"/>
        </w:rPr>
        <w:lastRenderedPageBreak/>
        <w:t>cenowym</w:t>
      </w:r>
      <w:r w:rsidRPr="00365019">
        <w:rPr>
          <w:rFonts w:asciiTheme="minorHAnsi" w:hAnsiTheme="minorHAnsi" w:cstheme="minorHAnsi"/>
          <w:sz w:val="24"/>
          <w:szCs w:val="24"/>
        </w:rPr>
        <w:t xml:space="preserve"> (stanowiącym załącznik nr 2 do niniejszej umowy </w:t>
      </w:r>
      <w:r w:rsidRPr="00365019">
        <w:rPr>
          <w:rFonts w:asciiTheme="minorHAnsi" w:hAnsiTheme="minorHAnsi" w:cstheme="minorHAnsi"/>
          <w:b/>
          <w:sz w:val="24"/>
          <w:szCs w:val="24"/>
        </w:rPr>
        <w:t xml:space="preserve">), z terminem realizacji </w:t>
      </w:r>
      <w:r w:rsidRPr="00365019">
        <w:rPr>
          <w:rFonts w:asciiTheme="minorHAnsi" w:hAnsiTheme="minorHAnsi" w:cstheme="minorHAnsi"/>
          <w:sz w:val="24"/>
          <w:szCs w:val="24"/>
        </w:rPr>
        <w:t xml:space="preserve">do dnia </w:t>
      </w:r>
      <w:r w:rsidRPr="00365019">
        <w:rPr>
          <w:rFonts w:asciiTheme="minorHAnsi" w:hAnsiTheme="minorHAnsi" w:cstheme="minorHAnsi"/>
          <w:sz w:val="24"/>
          <w:szCs w:val="24"/>
          <w:u w:val="single"/>
        </w:rPr>
        <w:t>30.11.2025 r.</w:t>
      </w:r>
      <w:r w:rsidR="005C5D15" w:rsidRPr="00365019">
        <w:rPr>
          <w:rFonts w:asciiTheme="minorHAnsi" w:hAnsiTheme="minorHAnsi" w:cstheme="minorHAnsi"/>
          <w:sz w:val="24"/>
          <w:szCs w:val="24"/>
        </w:rPr>
        <w:t xml:space="preserve"> </w:t>
      </w:r>
      <w:r w:rsidRPr="00365019">
        <w:rPr>
          <w:rFonts w:asciiTheme="minorHAnsi" w:hAnsiTheme="minorHAnsi" w:cstheme="minorHAnsi"/>
          <w:sz w:val="24"/>
          <w:szCs w:val="24"/>
        </w:rPr>
        <w:t>polegającą na zwiększeniu podstawowego zakresu przedmiotu zamówienia.</w:t>
      </w:r>
    </w:p>
    <w:p w14:paraId="329635F0" w14:textId="77777777" w:rsidR="00CA3C30" w:rsidRPr="00365019" w:rsidRDefault="00CA3C30" w:rsidP="00F9630E">
      <w:pPr>
        <w:numPr>
          <w:ilvl w:val="0"/>
          <w:numId w:val="51"/>
        </w:numPr>
        <w:spacing w:line="276" w:lineRule="auto"/>
        <w:ind w:left="426" w:hanging="426"/>
        <w:jc w:val="both"/>
        <w:rPr>
          <w:rFonts w:asciiTheme="minorHAnsi" w:hAnsiTheme="minorHAnsi" w:cstheme="minorHAnsi"/>
          <w:sz w:val="24"/>
          <w:szCs w:val="24"/>
        </w:rPr>
      </w:pPr>
      <w:r w:rsidRPr="00365019">
        <w:rPr>
          <w:rFonts w:asciiTheme="minorHAnsi" w:hAnsiTheme="minorHAnsi" w:cstheme="minorHAnsi"/>
          <w:sz w:val="24"/>
          <w:szCs w:val="24"/>
        </w:rPr>
        <w:t>Wykonawca zobowiązany jest zrealizować przedmiot zamówienia opcjonalnego w</w:t>
      </w:r>
      <w:r w:rsidR="005C5D15" w:rsidRPr="00365019">
        <w:rPr>
          <w:rFonts w:asciiTheme="minorHAnsi" w:hAnsiTheme="minorHAnsi" w:cstheme="minorHAnsi"/>
          <w:sz w:val="24"/>
          <w:szCs w:val="24"/>
        </w:rPr>
        <w:t> </w:t>
      </w:r>
      <w:r w:rsidRPr="00365019">
        <w:rPr>
          <w:rFonts w:asciiTheme="minorHAnsi" w:hAnsiTheme="minorHAnsi" w:cstheme="minorHAnsi"/>
          <w:sz w:val="24"/>
          <w:szCs w:val="24"/>
        </w:rPr>
        <w:t xml:space="preserve">terminie do dwóch dni kalendarzowych od dnia złożenia zamówienia przez Zamawiającego (zamówienie może być złożone do 28.11.2025 r.).  </w:t>
      </w:r>
    </w:p>
    <w:p w14:paraId="47A005BD" w14:textId="77777777" w:rsidR="00CA3C30" w:rsidRPr="00365019" w:rsidRDefault="00CA3C30" w:rsidP="00F9630E">
      <w:pPr>
        <w:numPr>
          <w:ilvl w:val="0"/>
          <w:numId w:val="51"/>
        </w:numPr>
        <w:spacing w:line="276" w:lineRule="auto"/>
        <w:ind w:left="426" w:hanging="426"/>
        <w:jc w:val="both"/>
        <w:rPr>
          <w:rFonts w:asciiTheme="minorHAnsi" w:hAnsiTheme="minorHAnsi" w:cstheme="minorHAnsi"/>
          <w:sz w:val="24"/>
          <w:szCs w:val="24"/>
        </w:rPr>
      </w:pPr>
      <w:r w:rsidRPr="00365019">
        <w:rPr>
          <w:rFonts w:asciiTheme="minorHAnsi" w:hAnsiTheme="minorHAnsi" w:cstheme="minorHAnsi"/>
          <w:sz w:val="24"/>
          <w:szCs w:val="24"/>
        </w:rPr>
        <w:t>Wykorzystanie prawa opcji uzależnione jest od rzeczywistych potrzeb Zamawiającego. Realizowanie opcjonalnej części będzie wykonywane na podstawie oświadczenia woli Zamawiającego, a Wykonawca będzie zobligowany podjąć się jej realizacji w ramach przedmiotowej umowy. Realizowanie opcji będzie odbywało się w oparciu o ceny jednostkowe zaproponowane przez Wykonawcę w formularzu cenowym (dla zamówienia podstawowego).</w:t>
      </w:r>
    </w:p>
    <w:p w14:paraId="6108FD6C" w14:textId="77777777" w:rsidR="00CA3C30" w:rsidRPr="00365019" w:rsidRDefault="00CA3C30" w:rsidP="00F9630E">
      <w:pPr>
        <w:numPr>
          <w:ilvl w:val="0"/>
          <w:numId w:val="51"/>
        </w:numPr>
        <w:spacing w:line="276" w:lineRule="auto"/>
        <w:ind w:left="426" w:hanging="426"/>
        <w:jc w:val="both"/>
        <w:rPr>
          <w:rFonts w:asciiTheme="minorHAnsi" w:hAnsiTheme="minorHAnsi" w:cstheme="minorHAnsi"/>
          <w:sz w:val="24"/>
          <w:szCs w:val="24"/>
        </w:rPr>
      </w:pPr>
      <w:r w:rsidRPr="00365019">
        <w:rPr>
          <w:rFonts w:asciiTheme="minorHAnsi" w:hAnsiTheme="minorHAnsi" w:cstheme="minorHAnsi"/>
          <w:sz w:val="24"/>
          <w:szCs w:val="24"/>
        </w:rPr>
        <w:t>Zamówienie w ramach opcji będzie realizowane na tych samych warunkach co zamówienie podstawowe. Wykonawcy będzie przysługiwało odrębne wynagrodzenie za dostawy w ramach prawa opcji.</w:t>
      </w:r>
    </w:p>
    <w:p w14:paraId="30EF094D" w14:textId="77777777" w:rsidR="00CA3C30" w:rsidRPr="00365019" w:rsidRDefault="00CA3C30" w:rsidP="00F9630E">
      <w:pPr>
        <w:numPr>
          <w:ilvl w:val="0"/>
          <w:numId w:val="51"/>
        </w:numPr>
        <w:spacing w:line="276" w:lineRule="auto"/>
        <w:ind w:left="426" w:hanging="426"/>
        <w:jc w:val="both"/>
        <w:rPr>
          <w:rFonts w:asciiTheme="minorHAnsi" w:hAnsiTheme="minorHAnsi" w:cstheme="minorHAnsi"/>
          <w:sz w:val="24"/>
          <w:szCs w:val="24"/>
        </w:rPr>
      </w:pPr>
      <w:r w:rsidRPr="00365019">
        <w:rPr>
          <w:rFonts w:asciiTheme="minorHAnsi" w:hAnsiTheme="minorHAnsi" w:cstheme="minorHAnsi"/>
          <w:sz w:val="24"/>
          <w:szCs w:val="24"/>
        </w:rPr>
        <w:t>Zamawiający zastrzega, iż część zamówienia określona jako „prawo opcji” jest uprawnieniem, a nie zobowiązaniem Zamawiającego. Realizacja opcji może, ale nie musi nastąpić, w zależności od zapotrzebowania Zamawiającego i na skutek jego dyspozycji w tym zakresie. Brak realizacji zamówienia w tym zakresie nie będzie rodzić żadnych roszczeń ze strony Wykonawcy w stosunku do Zamawiającego.</w:t>
      </w:r>
    </w:p>
    <w:p w14:paraId="5D44AC7B" w14:textId="77777777" w:rsidR="00CA3C30" w:rsidRPr="00365019" w:rsidRDefault="00CA3C30" w:rsidP="00F9630E">
      <w:pPr>
        <w:numPr>
          <w:ilvl w:val="0"/>
          <w:numId w:val="51"/>
        </w:numPr>
        <w:spacing w:line="276" w:lineRule="auto"/>
        <w:ind w:left="426" w:hanging="426"/>
        <w:jc w:val="both"/>
        <w:rPr>
          <w:rFonts w:asciiTheme="minorHAnsi" w:hAnsiTheme="minorHAnsi" w:cstheme="minorHAnsi"/>
          <w:sz w:val="24"/>
          <w:szCs w:val="24"/>
        </w:rPr>
      </w:pPr>
      <w:r w:rsidRPr="00365019">
        <w:rPr>
          <w:rFonts w:asciiTheme="minorHAnsi" w:hAnsiTheme="minorHAnsi" w:cstheme="minorHAnsi"/>
          <w:sz w:val="24"/>
          <w:szCs w:val="24"/>
        </w:rPr>
        <w:t>Zamawiający zawiadomi pisemnie Wykonawcę o uruchomieniu prawa opcji. Termin realizacji opcji może wykraczać poza termin realizacji zamówienia podstawowego umowy.</w:t>
      </w:r>
    </w:p>
    <w:p w14:paraId="2E99DEE6" w14:textId="77777777" w:rsidR="00CA3C30" w:rsidRPr="00365019" w:rsidRDefault="00CA3C30" w:rsidP="00365019">
      <w:pPr>
        <w:tabs>
          <w:tab w:val="left" w:pos="4678"/>
        </w:tabs>
        <w:spacing w:line="276" w:lineRule="auto"/>
        <w:jc w:val="center"/>
        <w:rPr>
          <w:rFonts w:asciiTheme="minorHAnsi" w:hAnsiTheme="minorHAnsi" w:cstheme="minorHAnsi"/>
          <w:b/>
          <w:bCs/>
          <w:sz w:val="24"/>
          <w:szCs w:val="24"/>
        </w:rPr>
      </w:pPr>
    </w:p>
    <w:p w14:paraId="6008ECD4" w14:textId="77777777" w:rsidR="00CA3C30" w:rsidRPr="00365019" w:rsidRDefault="00CA3C30" w:rsidP="00365019">
      <w:pPr>
        <w:tabs>
          <w:tab w:val="left" w:pos="4678"/>
        </w:tabs>
        <w:spacing w:line="276" w:lineRule="auto"/>
        <w:jc w:val="center"/>
        <w:rPr>
          <w:rFonts w:asciiTheme="minorHAnsi" w:hAnsiTheme="minorHAnsi" w:cstheme="minorHAnsi"/>
          <w:sz w:val="24"/>
          <w:szCs w:val="24"/>
        </w:rPr>
      </w:pPr>
      <w:r w:rsidRPr="00365019">
        <w:rPr>
          <w:rFonts w:asciiTheme="minorHAnsi" w:hAnsiTheme="minorHAnsi" w:cstheme="minorHAnsi"/>
          <w:b/>
          <w:bCs/>
          <w:sz w:val="24"/>
          <w:szCs w:val="24"/>
        </w:rPr>
        <w:t>§ 3.</w:t>
      </w:r>
    </w:p>
    <w:p w14:paraId="51726199" w14:textId="77777777" w:rsidR="00CA3C30" w:rsidRPr="00365019" w:rsidRDefault="00CA3C30" w:rsidP="00365019">
      <w:pPr>
        <w:tabs>
          <w:tab w:val="left" w:pos="4678"/>
        </w:tabs>
        <w:spacing w:line="276" w:lineRule="auto"/>
        <w:jc w:val="center"/>
        <w:rPr>
          <w:rFonts w:asciiTheme="minorHAnsi" w:hAnsiTheme="minorHAnsi" w:cstheme="minorHAnsi"/>
          <w:b/>
          <w:bCs/>
          <w:sz w:val="24"/>
          <w:szCs w:val="24"/>
        </w:rPr>
      </w:pPr>
      <w:r w:rsidRPr="00365019">
        <w:rPr>
          <w:rFonts w:asciiTheme="minorHAnsi" w:hAnsiTheme="minorHAnsi" w:cstheme="minorHAnsi"/>
          <w:b/>
          <w:bCs/>
          <w:sz w:val="24"/>
          <w:szCs w:val="24"/>
        </w:rPr>
        <w:t>WYNAGRODZENIE WYKONAWCY</w:t>
      </w:r>
    </w:p>
    <w:p w14:paraId="2C170998" w14:textId="77777777" w:rsidR="00CA3C30" w:rsidRPr="00365019" w:rsidRDefault="00CA3C30" w:rsidP="00F9630E">
      <w:pPr>
        <w:pStyle w:val="Akapitzlist"/>
        <w:widowControl w:val="0"/>
        <w:numPr>
          <w:ilvl w:val="3"/>
          <w:numId w:val="74"/>
        </w:numPr>
        <w:spacing w:line="276" w:lineRule="auto"/>
        <w:ind w:left="426"/>
        <w:jc w:val="both"/>
        <w:rPr>
          <w:rFonts w:asciiTheme="minorHAnsi" w:hAnsiTheme="minorHAnsi" w:cstheme="minorHAnsi"/>
        </w:rPr>
      </w:pPr>
      <w:r w:rsidRPr="00365019">
        <w:rPr>
          <w:rFonts w:asciiTheme="minorHAnsi" w:hAnsiTheme="minorHAnsi" w:cstheme="minorHAnsi"/>
        </w:rPr>
        <w:t xml:space="preserve">Wykonawcy za wykonanie przedmiotu umowy określonego w §1 przysługuje </w:t>
      </w:r>
      <w:r w:rsidR="005C5D15" w:rsidRPr="00365019">
        <w:rPr>
          <w:rFonts w:asciiTheme="minorHAnsi" w:hAnsiTheme="minorHAnsi" w:cstheme="minorHAnsi"/>
        </w:rPr>
        <w:t>wynagrodzenie</w:t>
      </w:r>
      <w:r w:rsidRPr="00365019">
        <w:rPr>
          <w:rFonts w:asciiTheme="minorHAnsi" w:hAnsiTheme="minorHAnsi" w:cstheme="minorHAnsi"/>
        </w:rPr>
        <w:t xml:space="preserve"> </w:t>
      </w:r>
      <w:r w:rsidR="005C5D15" w:rsidRPr="00365019">
        <w:rPr>
          <w:rFonts w:asciiTheme="minorHAnsi" w:hAnsiTheme="minorHAnsi" w:cstheme="minorHAnsi"/>
        </w:rPr>
        <w:t>w maksymalnej wysokości</w:t>
      </w:r>
      <w:r w:rsidRPr="00365019">
        <w:rPr>
          <w:rFonts w:asciiTheme="minorHAnsi" w:hAnsiTheme="minorHAnsi" w:cstheme="minorHAnsi"/>
        </w:rPr>
        <w:t xml:space="preserve"> brutto: </w:t>
      </w:r>
      <w:r w:rsidRPr="00365019">
        <w:rPr>
          <w:rFonts w:asciiTheme="minorHAnsi" w:hAnsiTheme="minorHAnsi" w:cstheme="minorHAnsi"/>
          <w:b/>
        </w:rPr>
        <w:t xml:space="preserve">………………. </w:t>
      </w:r>
      <w:r w:rsidR="005C5D15" w:rsidRPr="00365019">
        <w:rPr>
          <w:rFonts w:asciiTheme="minorHAnsi" w:hAnsiTheme="minorHAnsi" w:cstheme="minorHAnsi"/>
          <w:b/>
        </w:rPr>
        <w:t>z</w:t>
      </w:r>
      <w:r w:rsidRPr="00365019">
        <w:rPr>
          <w:rFonts w:asciiTheme="minorHAnsi" w:hAnsiTheme="minorHAnsi" w:cstheme="minorHAnsi"/>
          <w:b/>
        </w:rPr>
        <w:t>ł</w:t>
      </w:r>
      <w:r w:rsidR="005C5D15" w:rsidRPr="00365019">
        <w:rPr>
          <w:rFonts w:asciiTheme="minorHAnsi" w:hAnsiTheme="minorHAnsi" w:cstheme="minorHAnsi"/>
          <w:b/>
        </w:rPr>
        <w:t>.</w:t>
      </w:r>
    </w:p>
    <w:p w14:paraId="0AD7CBFC" w14:textId="77777777" w:rsidR="00CA3C30" w:rsidRPr="00365019" w:rsidRDefault="00CA3C30" w:rsidP="00F9630E">
      <w:pPr>
        <w:pStyle w:val="Akapitzlist"/>
        <w:widowControl w:val="0"/>
        <w:numPr>
          <w:ilvl w:val="0"/>
          <w:numId w:val="74"/>
        </w:numPr>
        <w:tabs>
          <w:tab w:val="left" w:pos="0"/>
        </w:tabs>
        <w:spacing w:line="276" w:lineRule="auto"/>
        <w:ind w:left="426"/>
        <w:jc w:val="both"/>
        <w:rPr>
          <w:rFonts w:asciiTheme="minorHAnsi" w:hAnsiTheme="minorHAnsi" w:cstheme="minorHAnsi"/>
        </w:rPr>
      </w:pPr>
      <w:r w:rsidRPr="00365019">
        <w:rPr>
          <w:rFonts w:asciiTheme="minorHAnsi" w:hAnsiTheme="minorHAnsi" w:cstheme="minorHAnsi"/>
        </w:rPr>
        <w:t>Cena dostawy obejmuje wszystkie koszty związane z jej realizacją i jest stała przez okres obowiązywania</w:t>
      </w:r>
      <w:r w:rsidR="005C5D15" w:rsidRPr="00365019">
        <w:rPr>
          <w:rFonts w:asciiTheme="minorHAnsi" w:hAnsiTheme="minorHAnsi" w:cstheme="minorHAnsi"/>
        </w:rPr>
        <w:t xml:space="preserve"> </w:t>
      </w:r>
      <w:r w:rsidRPr="00365019">
        <w:rPr>
          <w:rFonts w:asciiTheme="minorHAnsi" w:hAnsiTheme="minorHAnsi" w:cstheme="minorHAnsi"/>
        </w:rPr>
        <w:t>umowy.</w:t>
      </w:r>
    </w:p>
    <w:p w14:paraId="13B94C21" w14:textId="77777777" w:rsidR="00CA3C30" w:rsidRPr="00365019" w:rsidRDefault="00CA3C30" w:rsidP="00365019">
      <w:pPr>
        <w:widowControl w:val="0"/>
        <w:spacing w:line="276" w:lineRule="auto"/>
        <w:jc w:val="both"/>
        <w:rPr>
          <w:rFonts w:asciiTheme="minorHAnsi" w:hAnsiTheme="minorHAnsi" w:cstheme="minorHAnsi"/>
          <w:sz w:val="24"/>
          <w:szCs w:val="24"/>
        </w:rPr>
      </w:pPr>
    </w:p>
    <w:p w14:paraId="46AA4FB3" w14:textId="77777777" w:rsidR="00CA3C30" w:rsidRPr="00365019" w:rsidRDefault="00CA3C30" w:rsidP="00365019">
      <w:pPr>
        <w:spacing w:line="276" w:lineRule="auto"/>
        <w:jc w:val="center"/>
        <w:rPr>
          <w:rFonts w:asciiTheme="minorHAnsi" w:hAnsiTheme="minorHAnsi" w:cstheme="minorHAnsi"/>
          <w:sz w:val="24"/>
          <w:szCs w:val="24"/>
        </w:rPr>
      </w:pPr>
      <w:r w:rsidRPr="00365019">
        <w:rPr>
          <w:rFonts w:asciiTheme="minorHAnsi" w:hAnsiTheme="minorHAnsi" w:cstheme="minorHAnsi"/>
          <w:b/>
          <w:bCs/>
          <w:sz w:val="24"/>
          <w:szCs w:val="24"/>
        </w:rPr>
        <w:t>§ 4.</w:t>
      </w:r>
    </w:p>
    <w:p w14:paraId="0EC06B55" w14:textId="77777777" w:rsidR="00CA3C30" w:rsidRPr="00365019" w:rsidRDefault="00CA3C30" w:rsidP="00365019">
      <w:pPr>
        <w:spacing w:line="276" w:lineRule="auto"/>
        <w:jc w:val="center"/>
        <w:rPr>
          <w:rFonts w:asciiTheme="minorHAnsi" w:hAnsiTheme="minorHAnsi" w:cstheme="minorHAnsi"/>
          <w:b/>
          <w:bCs/>
          <w:sz w:val="24"/>
          <w:szCs w:val="24"/>
        </w:rPr>
      </w:pPr>
      <w:r w:rsidRPr="00365019">
        <w:rPr>
          <w:rFonts w:asciiTheme="minorHAnsi" w:hAnsiTheme="minorHAnsi" w:cstheme="minorHAnsi"/>
          <w:b/>
          <w:bCs/>
          <w:sz w:val="24"/>
          <w:szCs w:val="24"/>
        </w:rPr>
        <w:t>TERMIN REALIZACJI UMOWY</w:t>
      </w:r>
    </w:p>
    <w:p w14:paraId="06E2658A" w14:textId="77777777" w:rsidR="00CA3C30" w:rsidRPr="00365019" w:rsidRDefault="00CA3C30" w:rsidP="00F9630E">
      <w:pPr>
        <w:numPr>
          <w:ilvl w:val="0"/>
          <w:numId w:val="75"/>
        </w:numPr>
        <w:spacing w:line="276" w:lineRule="auto"/>
        <w:ind w:left="426" w:hanging="426"/>
        <w:jc w:val="both"/>
        <w:rPr>
          <w:rFonts w:asciiTheme="minorHAnsi" w:hAnsiTheme="minorHAnsi" w:cstheme="minorHAnsi"/>
          <w:sz w:val="24"/>
          <w:szCs w:val="24"/>
        </w:rPr>
      </w:pPr>
      <w:r w:rsidRPr="00365019">
        <w:rPr>
          <w:rFonts w:asciiTheme="minorHAnsi" w:hAnsiTheme="minorHAnsi" w:cstheme="minorHAnsi"/>
          <w:sz w:val="24"/>
          <w:szCs w:val="24"/>
        </w:rPr>
        <w:t>Dostawy przedmiotu zamówienia będą realizowane sukcesywnie na podstawie składanych zamówień,</w:t>
      </w:r>
      <w:r w:rsidR="007A6C25" w:rsidRPr="00365019">
        <w:rPr>
          <w:rFonts w:asciiTheme="minorHAnsi" w:hAnsiTheme="minorHAnsi" w:cstheme="minorHAnsi"/>
          <w:sz w:val="24"/>
          <w:szCs w:val="24"/>
        </w:rPr>
        <w:t xml:space="preserve"> </w:t>
      </w:r>
      <w:r w:rsidR="007A6C25" w:rsidRPr="00365019">
        <w:rPr>
          <w:rFonts w:asciiTheme="minorHAnsi" w:hAnsiTheme="minorHAnsi" w:cstheme="minorHAnsi"/>
          <w:b/>
          <w:sz w:val="24"/>
          <w:szCs w:val="24"/>
        </w:rPr>
        <w:t>od dnia 01.12.2024 r przez 12 miesięcy</w:t>
      </w:r>
      <w:r w:rsidRPr="00365019">
        <w:rPr>
          <w:rFonts w:asciiTheme="minorHAnsi" w:hAnsiTheme="minorHAnsi" w:cstheme="minorHAnsi"/>
          <w:b/>
          <w:bCs/>
          <w:sz w:val="24"/>
          <w:szCs w:val="24"/>
        </w:rPr>
        <w:t>.</w:t>
      </w:r>
    </w:p>
    <w:p w14:paraId="365E0173" w14:textId="16BB81F0" w:rsidR="00CA3C30" w:rsidRPr="00365019" w:rsidRDefault="00CA3C30" w:rsidP="00F9630E">
      <w:pPr>
        <w:numPr>
          <w:ilvl w:val="0"/>
          <w:numId w:val="75"/>
        </w:numPr>
        <w:spacing w:line="276" w:lineRule="auto"/>
        <w:ind w:left="360"/>
        <w:jc w:val="both"/>
        <w:rPr>
          <w:rFonts w:asciiTheme="minorHAnsi" w:hAnsiTheme="minorHAnsi" w:cstheme="minorHAnsi"/>
          <w:sz w:val="24"/>
          <w:szCs w:val="24"/>
        </w:rPr>
      </w:pPr>
      <w:r w:rsidRPr="00365019">
        <w:rPr>
          <w:rFonts w:asciiTheme="minorHAnsi" w:hAnsiTheme="minorHAnsi" w:cstheme="minorHAnsi"/>
          <w:sz w:val="24"/>
          <w:szCs w:val="24"/>
        </w:rPr>
        <w:t xml:space="preserve">Dostawy towarów winny być realizowane sukcesywnie na podstawie składanych zamówień w godz. </w:t>
      </w:r>
      <w:r w:rsidRPr="00365019">
        <w:rPr>
          <w:rFonts w:asciiTheme="minorHAnsi" w:hAnsiTheme="minorHAnsi" w:cstheme="minorHAnsi"/>
          <w:b/>
          <w:sz w:val="24"/>
          <w:szCs w:val="24"/>
        </w:rPr>
        <w:t>od 07:00 do 09.00</w:t>
      </w:r>
      <w:r w:rsidRPr="00365019">
        <w:rPr>
          <w:rFonts w:asciiTheme="minorHAnsi" w:hAnsiTheme="minorHAnsi" w:cstheme="minorHAnsi"/>
          <w:sz w:val="24"/>
          <w:szCs w:val="24"/>
        </w:rPr>
        <w:t>,</w:t>
      </w:r>
      <w:r w:rsidR="00B2009E">
        <w:rPr>
          <w:rFonts w:asciiTheme="minorHAnsi" w:hAnsiTheme="minorHAnsi" w:cstheme="minorHAnsi"/>
          <w:sz w:val="24"/>
          <w:szCs w:val="24"/>
        </w:rPr>
        <w:t xml:space="preserve"> średnio dwa razy w tygodniu,</w:t>
      </w:r>
      <w:r w:rsidRPr="00365019">
        <w:rPr>
          <w:rFonts w:asciiTheme="minorHAnsi" w:hAnsiTheme="minorHAnsi" w:cstheme="minorHAnsi"/>
          <w:sz w:val="24"/>
          <w:szCs w:val="24"/>
        </w:rPr>
        <w:t xml:space="preserve"> zgodnie z</w:t>
      </w:r>
      <w:r w:rsidR="00B2009E">
        <w:rPr>
          <w:rFonts w:asciiTheme="minorHAnsi" w:hAnsiTheme="minorHAnsi" w:cstheme="minorHAnsi"/>
          <w:sz w:val="24"/>
          <w:szCs w:val="24"/>
        </w:rPr>
        <w:t> </w:t>
      </w:r>
      <w:r w:rsidRPr="00365019">
        <w:rPr>
          <w:rFonts w:asciiTheme="minorHAnsi" w:hAnsiTheme="minorHAnsi" w:cstheme="minorHAnsi"/>
          <w:sz w:val="24"/>
          <w:szCs w:val="24"/>
        </w:rPr>
        <w:t>obowiązującymi normami jakościowymi oraz procedurami systemu HACCP (wymaganiami – jakościowymi, transportowymi) oraz w opakowaniach wskazanymi przez Zamawiającego w Załączniku nr 1 umowy, pod rygorem odmowy jej przyjęcia. W</w:t>
      </w:r>
      <w:r w:rsidR="00B2009E">
        <w:rPr>
          <w:rFonts w:asciiTheme="minorHAnsi" w:hAnsiTheme="minorHAnsi" w:cstheme="minorHAnsi"/>
          <w:sz w:val="24"/>
          <w:szCs w:val="24"/>
        </w:rPr>
        <w:t> </w:t>
      </w:r>
      <w:r w:rsidRPr="00365019">
        <w:rPr>
          <w:rFonts w:asciiTheme="minorHAnsi" w:hAnsiTheme="minorHAnsi" w:cstheme="minorHAnsi"/>
          <w:sz w:val="24"/>
          <w:szCs w:val="24"/>
        </w:rPr>
        <w:t>przypadku, gdy określony dzień dostawy przypada w dniu ustawowo wolnym od</w:t>
      </w:r>
      <w:r w:rsidR="00B2009E">
        <w:rPr>
          <w:rFonts w:asciiTheme="minorHAnsi" w:hAnsiTheme="minorHAnsi" w:cstheme="minorHAnsi"/>
          <w:sz w:val="24"/>
          <w:szCs w:val="24"/>
        </w:rPr>
        <w:t> </w:t>
      </w:r>
      <w:r w:rsidRPr="00365019">
        <w:rPr>
          <w:rFonts w:asciiTheme="minorHAnsi" w:hAnsiTheme="minorHAnsi" w:cstheme="minorHAnsi"/>
          <w:sz w:val="24"/>
          <w:szCs w:val="24"/>
        </w:rPr>
        <w:t xml:space="preserve">pracy, dostawę należy zrealizować w dniu poprzedzającym dzień wolny od pracy lub </w:t>
      </w:r>
      <w:r w:rsidRPr="00365019">
        <w:rPr>
          <w:rFonts w:asciiTheme="minorHAnsi" w:hAnsiTheme="minorHAnsi" w:cstheme="minorHAnsi"/>
          <w:sz w:val="24"/>
          <w:szCs w:val="24"/>
        </w:rPr>
        <w:lastRenderedPageBreak/>
        <w:t>w innym terminie uzgodnionym w</w:t>
      </w:r>
      <w:r w:rsidR="00572475">
        <w:rPr>
          <w:rFonts w:asciiTheme="minorHAnsi" w:hAnsiTheme="minorHAnsi" w:cstheme="minorHAnsi"/>
          <w:sz w:val="24"/>
          <w:szCs w:val="24"/>
        </w:rPr>
        <w:t> </w:t>
      </w:r>
      <w:r w:rsidRPr="00365019">
        <w:rPr>
          <w:rFonts w:asciiTheme="minorHAnsi" w:hAnsiTheme="minorHAnsi" w:cstheme="minorHAnsi"/>
          <w:sz w:val="24"/>
          <w:szCs w:val="24"/>
        </w:rPr>
        <w:t xml:space="preserve">formie </w:t>
      </w:r>
      <w:r w:rsidR="005C3989">
        <w:rPr>
          <w:rFonts w:asciiTheme="minorHAnsi" w:hAnsiTheme="minorHAnsi" w:cstheme="minorHAnsi"/>
          <w:sz w:val="24"/>
          <w:szCs w:val="24"/>
        </w:rPr>
        <w:t>e-mailowej</w:t>
      </w:r>
      <w:r w:rsidRPr="00365019">
        <w:rPr>
          <w:rFonts w:asciiTheme="minorHAnsi" w:hAnsiTheme="minorHAnsi" w:cstheme="minorHAnsi"/>
          <w:sz w:val="24"/>
          <w:szCs w:val="24"/>
        </w:rPr>
        <w:t xml:space="preserve"> pomiędzy Wykonawcą a</w:t>
      </w:r>
      <w:r w:rsidR="00B2009E">
        <w:rPr>
          <w:rFonts w:asciiTheme="minorHAnsi" w:hAnsiTheme="minorHAnsi" w:cstheme="minorHAnsi"/>
          <w:sz w:val="24"/>
          <w:szCs w:val="24"/>
        </w:rPr>
        <w:t> </w:t>
      </w:r>
      <w:r w:rsidRPr="00365019">
        <w:rPr>
          <w:rFonts w:asciiTheme="minorHAnsi" w:hAnsiTheme="minorHAnsi" w:cstheme="minorHAnsi"/>
          <w:sz w:val="24"/>
          <w:szCs w:val="24"/>
        </w:rPr>
        <w:t xml:space="preserve">przedstawicielem Zamawiającego. </w:t>
      </w:r>
    </w:p>
    <w:p w14:paraId="4F6A79F5" w14:textId="77777777" w:rsidR="00CA3C30" w:rsidRPr="00365019" w:rsidRDefault="00CA3C30" w:rsidP="00F9630E">
      <w:pPr>
        <w:numPr>
          <w:ilvl w:val="0"/>
          <w:numId w:val="75"/>
        </w:numPr>
        <w:spacing w:line="276" w:lineRule="auto"/>
        <w:ind w:left="360"/>
        <w:jc w:val="both"/>
        <w:rPr>
          <w:rFonts w:asciiTheme="minorHAnsi" w:hAnsiTheme="minorHAnsi" w:cstheme="minorHAnsi"/>
          <w:sz w:val="24"/>
          <w:szCs w:val="24"/>
        </w:rPr>
      </w:pPr>
      <w:r w:rsidRPr="00365019">
        <w:rPr>
          <w:rFonts w:asciiTheme="minorHAnsi" w:hAnsiTheme="minorHAnsi" w:cstheme="minorHAnsi"/>
          <w:sz w:val="24"/>
          <w:szCs w:val="24"/>
        </w:rPr>
        <w:t xml:space="preserve">Zamówienia będą składane bezpośrednio do Wykonawcy przez przedstawiciela Zamawiającego. </w:t>
      </w:r>
    </w:p>
    <w:p w14:paraId="42D59C66" w14:textId="77777777" w:rsidR="00CA3C30" w:rsidRPr="00365019" w:rsidRDefault="00CA3C30" w:rsidP="00F9630E">
      <w:pPr>
        <w:numPr>
          <w:ilvl w:val="0"/>
          <w:numId w:val="75"/>
        </w:numPr>
        <w:spacing w:line="276" w:lineRule="auto"/>
        <w:ind w:left="360"/>
        <w:jc w:val="both"/>
        <w:rPr>
          <w:rFonts w:asciiTheme="minorHAnsi" w:hAnsiTheme="minorHAnsi" w:cstheme="minorHAnsi"/>
          <w:sz w:val="24"/>
          <w:szCs w:val="24"/>
        </w:rPr>
      </w:pPr>
      <w:r w:rsidRPr="00365019">
        <w:rPr>
          <w:rFonts w:asciiTheme="minorHAnsi" w:hAnsiTheme="minorHAnsi" w:cstheme="minorHAnsi"/>
          <w:sz w:val="24"/>
          <w:szCs w:val="24"/>
        </w:rPr>
        <w:t>Zamówienia:</w:t>
      </w:r>
    </w:p>
    <w:p w14:paraId="79FD3157" w14:textId="49A9FD42" w:rsidR="00B2009E" w:rsidRPr="00B2009E" w:rsidRDefault="00CA3C30" w:rsidP="00B2009E">
      <w:pPr>
        <w:numPr>
          <w:ilvl w:val="0"/>
          <w:numId w:val="62"/>
        </w:numPr>
        <w:spacing w:line="276" w:lineRule="auto"/>
        <w:ind w:left="851" w:hanging="425"/>
        <w:jc w:val="both"/>
        <w:rPr>
          <w:rFonts w:asciiTheme="minorHAnsi" w:hAnsiTheme="minorHAnsi" w:cstheme="minorHAnsi"/>
          <w:sz w:val="24"/>
          <w:szCs w:val="24"/>
        </w:rPr>
      </w:pPr>
      <w:r w:rsidRPr="00365019">
        <w:rPr>
          <w:rFonts w:asciiTheme="minorHAnsi" w:hAnsiTheme="minorHAnsi" w:cstheme="minorHAnsi"/>
          <w:sz w:val="24"/>
          <w:szCs w:val="24"/>
        </w:rPr>
        <w:t>Będą składane, z co najmniej 2 dniowym wyprzedzeniem w formie e-mailem lub faksu na numer Wykonawcy.</w:t>
      </w:r>
    </w:p>
    <w:p w14:paraId="303D9C8F" w14:textId="1965A535" w:rsidR="00CA3C30" w:rsidRDefault="00CA3C30" w:rsidP="00F9630E">
      <w:pPr>
        <w:numPr>
          <w:ilvl w:val="0"/>
          <w:numId w:val="62"/>
        </w:numPr>
        <w:spacing w:line="276" w:lineRule="auto"/>
        <w:ind w:left="851" w:hanging="425"/>
        <w:jc w:val="both"/>
        <w:rPr>
          <w:rFonts w:asciiTheme="minorHAnsi" w:hAnsiTheme="minorHAnsi" w:cstheme="minorHAnsi"/>
          <w:sz w:val="24"/>
          <w:szCs w:val="24"/>
        </w:rPr>
      </w:pPr>
      <w:r w:rsidRPr="00365019">
        <w:rPr>
          <w:rFonts w:asciiTheme="minorHAnsi" w:hAnsiTheme="minorHAnsi" w:cstheme="minorHAnsi"/>
          <w:sz w:val="24"/>
          <w:szCs w:val="24"/>
        </w:rPr>
        <w:t>W zamówieniach przedstawiciel Zamawiającego określi w sposób zgodny z</w:t>
      </w:r>
      <w:r w:rsidR="00DD231D" w:rsidRPr="00365019">
        <w:rPr>
          <w:rFonts w:asciiTheme="minorHAnsi" w:hAnsiTheme="minorHAnsi" w:cstheme="minorHAnsi"/>
          <w:sz w:val="24"/>
          <w:szCs w:val="24"/>
        </w:rPr>
        <w:t> </w:t>
      </w:r>
      <w:r w:rsidRPr="00365019">
        <w:rPr>
          <w:rFonts w:asciiTheme="minorHAnsi" w:hAnsiTheme="minorHAnsi" w:cstheme="minorHAnsi"/>
          <w:sz w:val="24"/>
          <w:szCs w:val="24"/>
        </w:rPr>
        <w:t>warunkami umowy: asortyment środków spożywczych, ilości wraz z jednostką miary, wielkość opakowania jednostkowego oraz wymagany dzień i godzinę dostawy z zastrzeżeniem ust. 4 i 5 umowy i treści Załącznika nr 1 umowy.</w:t>
      </w:r>
    </w:p>
    <w:p w14:paraId="6B7FA457" w14:textId="1AE637D0" w:rsidR="00B2009E" w:rsidRPr="00B2009E" w:rsidRDefault="00B2009E" w:rsidP="00B2009E">
      <w:pPr>
        <w:pStyle w:val="Akapitzlist"/>
        <w:numPr>
          <w:ilvl w:val="0"/>
          <w:numId w:val="62"/>
        </w:numPr>
        <w:spacing w:line="276" w:lineRule="auto"/>
        <w:jc w:val="both"/>
        <w:rPr>
          <w:rFonts w:asciiTheme="minorHAnsi" w:hAnsiTheme="minorHAnsi" w:cstheme="minorHAnsi"/>
          <w:iCs/>
        </w:rPr>
      </w:pPr>
      <w:r>
        <w:rPr>
          <w:rFonts w:asciiTheme="minorHAnsi" w:hAnsiTheme="minorHAnsi" w:cstheme="minorHAnsi"/>
          <w:iCs/>
        </w:rPr>
        <w:t>Maksymalna ilość tygodniowego zamówienia wynosić będzie 3600 szt. jaj.</w:t>
      </w:r>
    </w:p>
    <w:p w14:paraId="46ABE5DA" w14:textId="77777777" w:rsidR="00CA3C30" w:rsidRPr="00365019" w:rsidRDefault="00CA3C30" w:rsidP="00F9630E">
      <w:pPr>
        <w:numPr>
          <w:ilvl w:val="0"/>
          <w:numId w:val="75"/>
        </w:numPr>
        <w:spacing w:line="276" w:lineRule="auto"/>
        <w:ind w:left="360" w:right="-28"/>
        <w:jc w:val="both"/>
        <w:rPr>
          <w:rFonts w:asciiTheme="minorHAnsi" w:hAnsiTheme="minorHAnsi" w:cstheme="minorHAnsi"/>
          <w:sz w:val="24"/>
          <w:szCs w:val="24"/>
        </w:rPr>
      </w:pPr>
      <w:r w:rsidRPr="00365019">
        <w:rPr>
          <w:rFonts w:asciiTheme="minorHAnsi" w:hAnsiTheme="minorHAnsi" w:cstheme="minorHAnsi"/>
          <w:sz w:val="24"/>
          <w:szCs w:val="24"/>
        </w:rPr>
        <w:t>Strony dopuszczają możliwość złożenia korekty zamówienia bieżącego (zwiększenia</w:t>
      </w:r>
      <w:r w:rsidR="00DD231D" w:rsidRPr="00365019">
        <w:rPr>
          <w:rFonts w:asciiTheme="minorHAnsi" w:hAnsiTheme="minorHAnsi" w:cstheme="minorHAnsi"/>
          <w:sz w:val="24"/>
          <w:szCs w:val="24"/>
        </w:rPr>
        <w:t xml:space="preserve"> </w:t>
      </w:r>
      <w:r w:rsidRPr="00365019">
        <w:rPr>
          <w:rFonts w:asciiTheme="minorHAnsi" w:hAnsiTheme="minorHAnsi" w:cstheme="minorHAnsi"/>
          <w:sz w:val="24"/>
          <w:szCs w:val="24"/>
        </w:rPr>
        <w:t>i</w:t>
      </w:r>
      <w:r w:rsidR="00DD231D" w:rsidRPr="00365019">
        <w:rPr>
          <w:rFonts w:asciiTheme="minorHAnsi" w:hAnsiTheme="minorHAnsi" w:cstheme="minorHAnsi"/>
          <w:sz w:val="24"/>
          <w:szCs w:val="24"/>
        </w:rPr>
        <w:t> </w:t>
      </w:r>
      <w:r w:rsidRPr="00365019">
        <w:rPr>
          <w:rFonts w:asciiTheme="minorHAnsi" w:hAnsiTheme="minorHAnsi" w:cstheme="minorHAnsi"/>
          <w:sz w:val="24"/>
          <w:szCs w:val="24"/>
        </w:rPr>
        <w:t>zmniejszenia), o którym mowa w ust. 3 umowy. Korekta zamówienia może być dokonana przez przedstawiciela Zamawiającego. Korekta winna być przekazana Wykonawcy e-mailem lub faksem, nie później niż do godziny 9.00 dnia poprzedzającego wymaganą datę dostawy.</w:t>
      </w:r>
    </w:p>
    <w:p w14:paraId="4B9DB61C" w14:textId="77777777" w:rsidR="00CA3C30" w:rsidRPr="00365019" w:rsidRDefault="00CA3C30" w:rsidP="00365019">
      <w:pPr>
        <w:spacing w:line="276" w:lineRule="auto"/>
        <w:jc w:val="both"/>
        <w:rPr>
          <w:rFonts w:asciiTheme="minorHAnsi" w:hAnsiTheme="minorHAnsi" w:cstheme="minorHAnsi"/>
          <w:sz w:val="24"/>
          <w:szCs w:val="24"/>
        </w:rPr>
      </w:pPr>
    </w:p>
    <w:p w14:paraId="7C6028CF" w14:textId="77777777" w:rsidR="00CA3C30" w:rsidRPr="00365019" w:rsidRDefault="00CA3C30" w:rsidP="00365019">
      <w:pPr>
        <w:tabs>
          <w:tab w:val="left" w:pos="2175"/>
          <w:tab w:val="center" w:pos="4715"/>
        </w:tabs>
        <w:spacing w:line="276" w:lineRule="auto"/>
        <w:ind w:left="360"/>
        <w:jc w:val="center"/>
        <w:rPr>
          <w:rFonts w:asciiTheme="minorHAnsi" w:hAnsiTheme="minorHAnsi" w:cstheme="minorHAnsi"/>
          <w:sz w:val="24"/>
          <w:szCs w:val="24"/>
        </w:rPr>
      </w:pPr>
      <w:r w:rsidRPr="00365019">
        <w:rPr>
          <w:rFonts w:asciiTheme="minorHAnsi" w:hAnsiTheme="minorHAnsi" w:cstheme="minorHAnsi"/>
          <w:b/>
          <w:bCs/>
          <w:sz w:val="24"/>
          <w:szCs w:val="24"/>
        </w:rPr>
        <w:t>§ 5.</w:t>
      </w:r>
    </w:p>
    <w:p w14:paraId="100A88D6" w14:textId="77777777" w:rsidR="00CA3C30" w:rsidRPr="00365019" w:rsidRDefault="00CA3C30" w:rsidP="00365019">
      <w:pPr>
        <w:tabs>
          <w:tab w:val="left" w:pos="2175"/>
          <w:tab w:val="center" w:pos="4715"/>
        </w:tabs>
        <w:spacing w:line="276" w:lineRule="auto"/>
        <w:ind w:left="360"/>
        <w:jc w:val="center"/>
        <w:rPr>
          <w:rFonts w:asciiTheme="minorHAnsi" w:hAnsiTheme="minorHAnsi" w:cstheme="minorHAnsi"/>
          <w:b/>
          <w:bCs/>
          <w:sz w:val="24"/>
          <w:szCs w:val="24"/>
        </w:rPr>
      </w:pPr>
      <w:r w:rsidRPr="00365019">
        <w:rPr>
          <w:rFonts w:asciiTheme="minorHAnsi" w:hAnsiTheme="minorHAnsi" w:cstheme="minorHAnsi"/>
          <w:b/>
          <w:bCs/>
          <w:sz w:val="24"/>
          <w:szCs w:val="24"/>
        </w:rPr>
        <w:t>SPOSÓB, MIEJSCE I ODBIÓR DOSTAWY</w:t>
      </w:r>
    </w:p>
    <w:p w14:paraId="7F302220" w14:textId="77777777" w:rsidR="00CA3C30" w:rsidRPr="00365019" w:rsidRDefault="00CA3C30" w:rsidP="00F9630E">
      <w:pPr>
        <w:numPr>
          <w:ilvl w:val="0"/>
          <w:numId w:val="66"/>
        </w:numPr>
        <w:spacing w:line="276" w:lineRule="auto"/>
        <w:ind w:left="357" w:hanging="357"/>
        <w:jc w:val="both"/>
        <w:rPr>
          <w:rFonts w:asciiTheme="minorHAnsi" w:hAnsiTheme="minorHAnsi" w:cstheme="minorHAnsi"/>
          <w:sz w:val="24"/>
          <w:szCs w:val="24"/>
        </w:rPr>
      </w:pPr>
      <w:r w:rsidRPr="00365019">
        <w:rPr>
          <w:rFonts w:asciiTheme="minorHAnsi" w:hAnsiTheme="minorHAnsi" w:cstheme="minorHAnsi"/>
          <w:sz w:val="24"/>
          <w:szCs w:val="24"/>
        </w:rPr>
        <w:t>Dostawa towaru będzie wykonana ubezpieczonym i specjalistycznym transportem przez Wykonawcę lub inny podmiot np. przewoźnika, na koszt Wykonawcy do</w:t>
      </w:r>
      <w:r w:rsidR="00DD231D" w:rsidRPr="00365019">
        <w:rPr>
          <w:rFonts w:asciiTheme="minorHAnsi" w:hAnsiTheme="minorHAnsi" w:cstheme="minorHAnsi"/>
          <w:sz w:val="24"/>
          <w:szCs w:val="24"/>
        </w:rPr>
        <w:t> </w:t>
      </w:r>
      <w:r w:rsidRPr="00365019">
        <w:rPr>
          <w:rFonts w:asciiTheme="minorHAnsi" w:hAnsiTheme="minorHAnsi" w:cstheme="minorHAnsi"/>
          <w:sz w:val="24"/>
          <w:szCs w:val="24"/>
        </w:rPr>
        <w:t>magazynu żywnościowego znajdujących się w: 31Bazie Lotnictwa Taktycznego, 61</w:t>
      </w:r>
      <w:r w:rsidR="00DD231D" w:rsidRPr="00365019">
        <w:rPr>
          <w:rFonts w:asciiTheme="minorHAnsi" w:hAnsiTheme="minorHAnsi" w:cstheme="minorHAnsi"/>
          <w:sz w:val="24"/>
          <w:szCs w:val="24"/>
        </w:rPr>
        <w:noBreakHyphen/>
      </w:r>
      <w:r w:rsidRPr="00365019">
        <w:rPr>
          <w:rFonts w:asciiTheme="minorHAnsi" w:hAnsiTheme="minorHAnsi" w:cstheme="minorHAnsi"/>
          <w:sz w:val="24"/>
          <w:szCs w:val="24"/>
        </w:rPr>
        <w:t>325 Poznań – Krzesiny, ul. Silniki 1 na jego koszt i ryzyko.</w:t>
      </w:r>
    </w:p>
    <w:p w14:paraId="749A2227" w14:textId="77777777" w:rsidR="00CA3C30" w:rsidRPr="00365019" w:rsidRDefault="00CA3C30" w:rsidP="00F9630E">
      <w:pPr>
        <w:numPr>
          <w:ilvl w:val="0"/>
          <w:numId w:val="66"/>
        </w:numPr>
        <w:spacing w:line="276" w:lineRule="auto"/>
        <w:ind w:left="357" w:hanging="357"/>
        <w:jc w:val="both"/>
        <w:rPr>
          <w:rFonts w:asciiTheme="minorHAnsi" w:hAnsiTheme="minorHAnsi" w:cstheme="minorHAnsi"/>
          <w:sz w:val="24"/>
          <w:szCs w:val="24"/>
        </w:rPr>
      </w:pPr>
      <w:r w:rsidRPr="00365019">
        <w:rPr>
          <w:rFonts w:asciiTheme="minorHAnsi" w:hAnsiTheme="minorHAnsi" w:cstheme="minorHAnsi"/>
          <w:sz w:val="24"/>
          <w:szCs w:val="24"/>
        </w:rPr>
        <w:t>Rozładunek towarów organizuje i realizuje na własny koszt, we własnym zakresie na swoją odpowiedzialność Wykonawca.</w:t>
      </w:r>
    </w:p>
    <w:p w14:paraId="581D2E2C" w14:textId="77777777" w:rsidR="00CA3C30" w:rsidRPr="00365019" w:rsidRDefault="00CA3C30" w:rsidP="00F9630E">
      <w:pPr>
        <w:numPr>
          <w:ilvl w:val="0"/>
          <w:numId w:val="66"/>
        </w:num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 xml:space="preserve">Ilościowy i jakościowy odbiór towaru będzie dokonywany w miejscu dostawy, przez osoby upoważnione ze strony Zamawiającego (magazynierzy), z udziałem Wykonawcy lub jego upoważnionego przedstawiciela, w oparciu o fakturę i złożone zamówienie. </w:t>
      </w:r>
    </w:p>
    <w:p w14:paraId="72813F7F" w14:textId="69292D91" w:rsidR="00CA3C30" w:rsidRPr="00365019" w:rsidRDefault="00CA3C30" w:rsidP="00F9630E">
      <w:pPr>
        <w:numPr>
          <w:ilvl w:val="0"/>
          <w:numId w:val="66"/>
        </w:num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Przedmiot zamówienia dostarczony będzie środkiem transportu spełniającym wymagania określone w rozdziale IV Załącznika nr II Rozporządzenia (WE)Nr 852/2004 Parlamentu Europejskiego i Rady Europy z dnia 29 kwietnia 2004 r. w sprawie higieny środków spożywczych, w związku z ustawą z dnia 25 sierpnia 2006 r. o bezpieczeństwie żywności i żywienia (Dz. U.  z 2023 r., poz. 1448).</w:t>
      </w:r>
    </w:p>
    <w:p w14:paraId="636DF275" w14:textId="77777777" w:rsidR="00CA3C30" w:rsidRPr="00365019" w:rsidRDefault="00CA3C30" w:rsidP="00F9630E">
      <w:pPr>
        <w:numPr>
          <w:ilvl w:val="0"/>
          <w:numId w:val="66"/>
        </w:num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Wykonawca zabezpieczy należycie towar na czas przewozu ponosząc całkowitą odpowiedzialność (ryzyko utraty, uszkodzenia, itp. powstałe w czasie transportu) za dostawę towaru i jego jakość do czasu formalnego przyjęcia przez stronę Zamawiającego zgodnie z ust. 3 umowy.</w:t>
      </w:r>
    </w:p>
    <w:p w14:paraId="0BFB4E25" w14:textId="77777777" w:rsidR="00CA3C30" w:rsidRPr="00365019" w:rsidRDefault="00CA3C30" w:rsidP="00F9630E">
      <w:pPr>
        <w:numPr>
          <w:ilvl w:val="0"/>
          <w:numId w:val="66"/>
        </w:num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Wykonawca gwarantuje Zamawiającemu, że środki spożywcze dostarczane w ramach umowy są wolne od wad jakościowych i ilościowych.</w:t>
      </w:r>
    </w:p>
    <w:p w14:paraId="42F19A89" w14:textId="77777777" w:rsidR="00CA3C30" w:rsidRDefault="00CA3C30" w:rsidP="00365019">
      <w:pPr>
        <w:spacing w:line="276" w:lineRule="auto"/>
        <w:jc w:val="both"/>
        <w:rPr>
          <w:rFonts w:asciiTheme="minorHAnsi" w:hAnsiTheme="minorHAnsi" w:cstheme="minorHAnsi"/>
          <w:sz w:val="24"/>
          <w:szCs w:val="24"/>
        </w:rPr>
      </w:pPr>
    </w:p>
    <w:p w14:paraId="1A493B66" w14:textId="77777777" w:rsidR="00CA3C30" w:rsidRPr="00365019" w:rsidRDefault="00CA3C30" w:rsidP="00365019">
      <w:pPr>
        <w:spacing w:line="276" w:lineRule="auto"/>
        <w:ind w:left="360"/>
        <w:jc w:val="center"/>
        <w:rPr>
          <w:rFonts w:asciiTheme="minorHAnsi" w:hAnsiTheme="minorHAnsi" w:cstheme="minorHAnsi"/>
          <w:sz w:val="24"/>
          <w:szCs w:val="24"/>
        </w:rPr>
      </w:pPr>
      <w:r w:rsidRPr="00365019">
        <w:rPr>
          <w:rFonts w:asciiTheme="minorHAnsi" w:hAnsiTheme="minorHAnsi" w:cstheme="minorHAnsi"/>
          <w:b/>
          <w:bCs/>
          <w:sz w:val="24"/>
          <w:szCs w:val="24"/>
        </w:rPr>
        <w:t>§ 6.</w:t>
      </w:r>
    </w:p>
    <w:p w14:paraId="0678883B" w14:textId="77777777" w:rsidR="00CA3C30" w:rsidRPr="00365019" w:rsidRDefault="00CA3C30" w:rsidP="00365019">
      <w:pPr>
        <w:spacing w:line="276" w:lineRule="auto"/>
        <w:ind w:left="360"/>
        <w:jc w:val="center"/>
        <w:rPr>
          <w:rFonts w:asciiTheme="minorHAnsi" w:hAnsiTheme="minorHAnsi" w:cstheme="minorHAnsi"/>
          <w:b/>
          <w:bCs/>
          <w:sz w:val="24"/>
          <w:szCs w:val="24"/>
        </w:rPr>
      </w:pPr>
      <w:r w:rsidRPr="00365019">
        <w:rPr>
          <w:rFonts w:asciiTheme="minorHAnsi" w:hAnsiTheme="minorHAnsi" w:cstheme="minorHAnsi"/>
          <w:b/>
          <w:bCs/>
          <w:sz w:val="24"/>
          <w:szCs w:val="24"/>
        </w:rPr>
        <w:lastRenderedPageBreak/>
        <w:t>WARUNKI PŁATNOŚCI</w:t>
      </w:r>
    </w:p>
    <w:p w14:paraId="590F008C" w14:textId="77777777" w:rsidR="00CA3C30" w:rsidRPr="00365019" w:rsidRDefault="00CA3C30" w:rsidP="00F9630E">
      <w:pPr>
        <w:numPr>
          <w:ilvl w:val="0"/>
          <w:numId w:val="65"/>
        </w:num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Dostawa towarów objętych niniejszą umową będzie opłacona wg ilości odebranego towaru przez przedstawiciela Zamawiającego (magazynier) z magazynu, z 31 BLT.</w:t>
      </w:r>
    </w:p>
    <w:p w14:paraId="2F94CEC8" w14:textId="77777777" w:rsidR="00CA3C30" w:rsidRPr="00365019" w:rsidRDefault="00CA3C30" w:rsidP="00F9630E">
      <w:pPr>
        <w:numPr>
          <w:ilvl w:val="0"/>
          <w:numId w:val="65"/>
        </w:num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Zapłata należności za dostarczony towar nastąpi w formie polecenia przelewu z</w:t>
      </w:r>
      <w:r w:rsidR="00DD231D" w:rsidRPr="00365019">
        <w:rPr>
          <w:rFonts w:asciiTheme="minorHAnsi" w:hAnsiTheme="minorHAnsi" w:cstheme="minorHAnsi"/>
          <w:sz w:val="24"/>
          <w:szCs w:val="24"/>
        </w:rPr>
        <w:t> </w:t>
      </w:r>
      <w:r w:rsidRPr="00365019">
        <w:rPr>
          <w:rFonts w:asciiTheme="minorHAnsi" w:hAnsiTheme="minorHAnsi" w:cstheme="minorHAnsi"/>
          <w:sz w:val="24"/>
          <w:szCs w:val="24"/>
        </w:rPr>
        <w:t>rachunku Zamawiającego na rachunek bankowy Wykonawcy umieszczony na fakturze, w terminie do 30 dni od daty otrzymania przez Zamawiającego podpisanej faktury VAT RR wystawionej zgodnie z uwarunkowaniami i cenami jednostkowymi określonymi w</w:t>
      </w:r>
      <w:r w:rsidR="00DD231D" w:rsidRPr="00365019">
        <w:rPr>
          <w:rFonts w:asciiTheme="minorHAnsi" w:hAnsiTheme="minorHAnsi" w:cstheme="minorHAnsi"/>
          <w:sz w:val="24"/>
          <w:szCs w:val="24"/>
        </w:rPr>
        <w:t> </w:t>
      </w:r>
      <w:r w:rsidRPr="00365019">
        <w:rPr>
          <w:rFonts w:asciiTheme="minorHAnsi" w:hAnsiTheme="minorHAnsi" w:cstheme="minorHAnsi"/>
          <w:sz w:val="24"/>
          <w:szCs w:val="24"/>
        </w:rPr>
        <w:t>niniejszej umowie.</w:t>
      </w:r>
    </w:p>
    <w:p w14:paraId="7ACD92EA" w14:textId="77777777" w:rsidR="00CA3C30" w:rsidRPr="00365019" w:rsidRDefault="00CA3C30" w:rsidP="00F9630E">
      <w:pPr>
        <w:numPr>
          <w:ilvl w:val="0"/>
          <w:numId w:val="65"/>
        </w:num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Wykonawca zobowiązany jest dostarczyć dwa egzemplarze dowodów dostawy do każdej partii wysyłanego towaru. Egzemplarze otrzymuje przy dostawie przedstawiciel Zamawiającego, określony w § 1 ust. 6.</w:t>
      </w:r>
    </w:p>
    <w:p w14:paraId="3B8A070E" w14:textId="77777777" w:rsidR="00CA3C30" w:rsidRPr="00365019" w:rsidRDefault="00CA3C30" w:rsidP="00F9630E">
      <w:pPr>
        <w:numPr>
          <w:ilvl w:val="0"/>
          <w:numId w:val="65"/>
        </w:num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 xml:space="preserve">Na dowodzie dostawy Wykonawca wymieni dostarczony asortyment środków spożywczych, jednostkę miary, ilość, cenę jednostkową netto, stawkę podatku VAT, wartość netto i wartość brutto, miejsce odbioru towaru i nr umowy.  </w:t>
      </w:r>
    </w:p>
    <w:p w14:paraId="393D7B3A" w14:textId="77777777" w:rsidR="00CA3C30" w:rsidRPr="00365019" w:rsidRDefault="00CA3C30" w:rsidP="00F9630E">
      <w:pPr>
        <w:numPr>
          <w:ilvl w:val="0"/>
          <w:numId w:val="65"/>
        </w:num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Zamawiający nabywający produkty rolne od rolnika ryczałtowego wystawia w dwóch egzemplarzach fakturę VAT RR dokumentująca nabycie produktów zgodnych z</w:t>
      </w:r>
      <w:r w:rsidR="00DD231D" w:rsidRPr="00365019">
        <w:rPr>
          <w:rFonts w:asciiTheme="minorHAnsi" w:hAnsiTheme="minorHAnsi" w:cstheme="minorHAnsi"/>
          <w:sz w:val="24"/>
          <w:szCs w:val="24"/>
        </w:rPr>
        <w:t> </w:t>
      </w:r>
      <w:r w:rsidRPr="00365019">
        <w:rPr>
          <w:rFonts w:asciiTheme="minorHAnsi" w:hAnsiTheme="minorHAnsi" w:cstheme="minorHAnsi"/>
          <w:sz w:val="24"/>
          <w:szCs w:val="24"/>
        </w:rPr>
        <w:t xml:space="preserve">Załącznikiem nr 2 tj. „formularz cenowy WYKONAWCY”. Oryginał faktury jest przekazywany dostawcy. </w:t>
      </w:r>
    </w:p>
    <w:p w14:paraId="06AD436E" w14:textId="77777777" w:rsidR="00CA3C30" w:rsidRPr="00365019" w:rsidRDefault="00CA3C30" w:rsidP="00F9630E">
      <w:pPr>
        <w:numPr>
          <w:ilvl w:val="0"/>
          <w:numId w:val="65"/>
        </w:num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 xml:space="preserve">Faktura dokumentująca nabycie produktów rolnych powinna być oznaczona jako „Faktura VAT RR” i zawierać oświadczenie dostawcy produktów rolnych w brzmieniu: </w:t>
      </w:r>
    </w:p>
    <w:p w14:paraId="400080E4" w14:textId="7280FAEB" w:rsidR="00CA3C30" w:rsidRPr="00365019" w:rsidRDefault="00CA3C30" w:rsidP="00365019">
      <w:pPr>
        <w:spacing w:line="276" w:lineRule="auto"/>
        <w:ind w:left="360"/>
        <w:jc w:val="both"/>
        <w:rPr>
          <w:rFonts w:asciiTheme="minorHAnsi" w:hAnsiTheme="minorHAnsi" w:cstheme="minorHAnsi"/>
          <w:sz w:val="24"/>
          <w:szCs w:val="24"/>
        </w:rPr>
      </w:pPr>
      <w:r w:rsidRPr="00365019">
        <w:rPr>
          <w:rFonts w:asciiTheme="minorHAnsi" w:hAnsiTheme="minorHAnsi" w:cstheme="minorHAnsi"/>
          <w:sz w:val="24"/>
          <w:szCs w:val="24"/>
        </w:rPr>
        <w:t>„Oświadczam, że jestem rolnikiem ryczałtowym zwolnionym od podatku od towarów i</w:t>
      </w:r>
      <w:r w:rsidR="00DD231D" w:rsidRPr="00365019">
        <w:rPr>
          <w:rFonts w:asciiTheme="minorHAnsi" w:hAnsiTheme="minorHAnsi" w:cstheme="minorHAnsi"/>
          <w:sz w:val="24"/>
          <w:szCs w:val="24"/>
        </w:rPr>
        <w:t> </w:t>
      </w:r>
      <w:r w:rsidRPr="00365019">
        <w:rPr>
          <w:rFonts w:asciiTheme="minorHAnsi" w:hAnsiTheme="minorHAnsi" w:cstheme="minorHAnsi"/>
          <w:sz w:val="24"/>
          <w:szCs w:val="24"/>
        </w:rPr>
        <w:t>usług na podstawie art. 43 ust. 1 pkt.3 ustawy</w:t>
      </w:r>
      <w:r w:rsidR="005C3989">
        <w:rPr>
          <w:rFonts w:asciiTheme="minorHAnsi" w:hAnsiTheme="minorHAnsi" w:cstheme="minorHAnsi"/>
          <w:sz w:val="24"/>
          <w:szCs w:val="24"/>
        </w:rPr>
        <w:t xml:space="preserve"> z dnia 11 marca 2004 r.</w:t>
      </w:r>
      <w:r w:rsidRPr="00365019">
        <w:rPr>
          <w:rFonts w:asciiTheme="minorHAnsi" w:hAnsiTheme="minorHAnsi" w:cstheme="minorHAnsi"/>
          <w:sz w:val="24"/>
          <w:szCs w:val="24"/>
        </w:rPr>
        <w:t xml:space="preserve"> o podatku od towarów i usług”.</w:t>
      </w:r>
    </w:p>
    <w:p w14:paraId="6E5D91ED" w14:textId="77777777" w:rsidR="00CA3C30" w:rsidRPr="00365019" w:rsidRDefault="00CA3C30" w:rsidP="00F9630E">
      <w:pPr>
        <w:numPr>
          <w:ilvl w:val="0"/>
          <w:numId w:val="65"/>
        </w:numPr>
        <w:spacing w:line="276" w:lineRule="auto"/>
        <w:jc w:val="both"/>
        <w:rPr>
          <w:rFonts w:asciiTheme="minorHAnsi" w:hAnsiTheme="minorHAnsi" w:cstheme="minorHAnsi"/>
          <w:sz w:val="24"/>
          <w:szCs w:val="24"/>
          <w:u w:val="single"/>
        </w:rPr>
      </w:pPr>
      <w:r w:rsidRPr="00365019">
        <w:rPr>
          <w:rFonts w:asciiTheme="minorHAnsi" w:hAnsiTheme="minorHAnsi" w:cstheme="minorHAnsi"/>
          <w:sz w:val="24"/>
          <w:szCs w:val="24"/>
          <w:u w:val="single"/>
        </w:rPr>
        <w:t>Zamawiający zobowiązuje Wykonawcę do pisemnej informacji dotyczącej daty przydatności do spożycia oraz alergenów występujących w ramach środków spożywczych objętych dostawą, stanowiącej załącznik do faktury.</w:t>
      </w:r>
    </w:p>
    <w:p w14:paraId="16B42EE8" w14:textId="1BE35AAD" w:rsidR="00CA3C30" w:rsidRPr="00365019" w:rsidRDefault="00CA3C30" w:rsidP="00F9630E">
      <w:pPr>
        <w:numPr>
          <w:ilvl w:val="0"/>
          <w:numId w:val="65"/>
        </w:num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W przypadku rezygnacji ze zwolnienia od podatku, dostawę produktów rolnych pochodzących z własnej działalności rolniczej, dokonywaną przez rolnika ryczałtowego oraz świadczenie usług rolniczych przez rolnika ryczałtowego, składający oświadczenie, informuj</w:t>
      </w:r>
      <w:r w:rsidR="005C3989">
        <w:rPr>
          <w:rFonts w:asciiTheme="minorHAnsi" w:hAnsiTheme="minorHAnsi" w:cstheme="minorHAnsi"/>
          <w:sz w:val="24"/>
          <w:szCs w:val="24"/>
        </w:rPr>
        <w:t>ąc</w:t>
      </w:r>
      <w:r w:rsidRPr="00365019">
        <w:rPr>
          <w:rFonts w:asciiTheme="minorHAnsi" w:hAnsiTheme="minorHAnsi" w:cstheme="minorHAnsi"/>
          <w:sz w:val="24"/>
          <w:szCs w:val="24"/>
        </w:rPr>
        <w:t xml:space="preserve"> o tym niezwłocznie nabywcę. </w:t>
      </w:r>
    </w:p>
    <w:p w14:paraId="19782CDC" w14:textId="77777777" w:rsidR="00CA3C30" w:rsidRPr="00365019" w:rsidRDefault="00CA3C30" w:rsidP="00F9630E">
      <w:pPr>
        <w:numPr>
          <w:ilvl w:val="0"/>
          <w:numId w:val="65"/>
        </w:num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W przypadku niedopełnienia zobowiązań w zakresie prawidłowości i kompletności wymaganych treścią umowy i wystawionych przez Wykonawcę dokumentów, określonych w ust. 3 i 4, Zamawiający wstrzyma się od zapłaty całości należności do czasu uzupełnienia dokumentów lub ich korekty, przy czym termin zapłaty liczyć się będzie od dnia otrzymania przez Zamawiającego prawidłowych dokumentów.</w:t>
      </w:r>
    </w:p>
    <w:p w14:paraId="325DBEB4" w14:textId="77777777" w:rsidR="00CA3C30" w:rsidRPr="00365019" w:rsidRDefault="00CA3C30" w:rsidP="00F9630E">
      <w:pPr>
        <w:numPr>
          <w:ilvl w:val="0"/>
          <w:numId w:val="65"/>
        </w:num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Zamawiający zobowiązuje Wykonawcę pod rygorem nieopłacenia faktury do:</w:t>
      </w:r>
    </w:p>
    <w:p w14:paraId="5169BD81" w14:textId="77777777" w:rsidR="00CA3C30" w:rsidRPr="00365019" w:rsidRDefault="00CA3C30" w:rsidP="00F9630E">
      <w:pPr>
        <w:numPr>
          <w:ilvl w:val="0"/>
          <w:numId w:val="55"/>
        </w:numPr>
        <w:spacing w:line="276" w:lineRule="auto"/>
        <w:ind w:left="709" w:hanging="283"/>
        <w:jc w:val="both"/>
        <w:rPr>
          <w:rFonts w:asciiTheme="minorHAnsi" w:hAnsiTheme="minorHAnsi" w:cstheme="minorHAnsi"/>
          <w:sz w:val="24"/>
          <w:szCs w:val="24"/>
        </w:rPr>
      </w:pPr>
      <w:r w:rsidRPr="00365019">
        <w:rPr>
          <w:rFonts w:asciiTheme="minorHAnsi" w:hAnsiTheme="minorHAnsi" w:cstheme="minorHAnsi"/>
          <w:sz w:val="24"/>
          <w:szCs w:val="24"/>
        </w:rPr>
        <w:t xml:space="preserve">Dostarczenia tylko i wyłącznie towarów będących przedmiotem umowy przez Wykonawcę o wymaganiach zgodnie z treścią Załącznika nr 1 do umowy; </w:t>
      </w:r>
    </w:p>
    <w:p w14:paraId="6097EDF4" w14:textId="1BD1A96D" w:rsidR="00CA3C30" w:rsidRPr="00365019" w:rsidRDefault="00CA3C30" w:rsidP="00F9630E">
      <w:pPr>
        <w:numPr>
          <w:ilvl w:val="0"/>
          <w:numId w:val="55"/>
        </w:numPr>
        <w:spacing w:line="276" w:lineRule="auto"/>
        <w:ind w:left="709" w:hanging="283"/>
        <w:jc w:val="both"/>
        <w:rPr>
          <w:rFonts w:asciiTheme="minorHAnsi" w:hAnsiTheme="minorHAnsi" w:cstheme="minorHAnsi"/>
          <w:sz w:val="24"/>
          <w:szCs w:val="24"/>
        </w:rPr>
      </w:pPr>
      <w:r w:rsidRPr="00365019">
        <w:rPr>
          <w:rFonts w:asciiTheme="minorHAnsi" w:hAnsiTheme="minorHAnsi" w:cstheme="minorHAnsi"/>
          <w:sz w:val="24"/>
          <w:szCs w:val="24"/>
        </w:rPr>
        <w:t xml:space="preserve">Posługiwania się nazwami towarów i jednostkami miary zgodnie z treścią </w:t>
      </w:r>
      <w:r w:rsidR="005C3989">
        <w:rPr>
          <w:rFonts w:asciiTheme="minorHAnsi" w:hAnsiTheme="minorHAnsi" w:cstheme="minorHAnsi"/>
          <w:sz w:val="24"/>
          <w:szCs w:val="24"/>
        </w:rPr>
        <w:t>Z</w:t>
      </w:r>
      <w:r w:rsidRPr="00365019">
        <w:rPr>
          <w:rFonts w:asciiTheme="minorHAnsi" w:hAnsiTheme="minorHAnsi" w:cstheme="minorHAnsi"/>
          <w:sz w:val="24"/>
          <w:szCs w:val="24"/>
        </w:rPr>
        <w:t>ałącznika nr 1 umowy;</w:t>
      </w:r>
    </w:p>
    <w:p w14:paraId="3F909FA7" w14:textId="77777777" w:rsidR="00CA3C30" w:rsidRPr="00365019" w:rsidRDefault="00CA3C30" w:rsidP="00F9630E">
      <w:pPr>
        <w:numPr>
          <w:ilvl w:val="0"/>
          <w:numId w:val="55"/>
        </w:numPr>
        <w:spacing w:line="276" w:lineRule="auto"/>
        <w:ind w:left="709" w:hanging="283"/>
        <w:jc w:val="both"/>
        <w:rPr>
          <w:rFonts w:asciiTheme="minorHAnsi" w:hAnsiTheme="minorHAnsi" w:cstheme="minorHAnsi"/>
          <w:sz w:val="24"/>
          <w:szCs w:val="24"/>
        </w:rPr>
      </w:pPr>
      <w:r w:rsidRPr="00365019">
        <w:rPr>
          <w:rFonts w:asciiTheme="minorHAnsi" w:hAnsiTheme="minorHAnsi" w:cstheme="minorHAnsi"/>
          <w:sz w:val="24"/>
          <w:szCs w:val="24"/>
        </w:rPr>
        <w:lastRenderedPageBreak/>
        <w:t xml:space="preserve">Realizacji dostaw towarów nie wykraczających wartością poza wartość umowy określoną w </w:t>
      </w:r>
      <w:r w:rsidRPr="00365019">
        <w:rPr>
          <w:rFonts w:asciiTheme="minorHAnsi" w:hAnsiTheme="minorHAnsi" w:cstheme="minorHAnsi"/>
          <w:bCs/>
          <w:sz w:val="24"/>
          <w:szCs w:val="24"/>
        </w:rPr>
        <w:t>§3</w:t>
      </w:r>
      <w:r w:rsidRPr="00365019">
        <w:rPr>
          <w:rFonts w:asciiTheme="minorHAnsi" w:hAnsiTheme="minorHAnsi" w:cstheme="minorHAnsi"/>
          <w:b/>
          <w:bCs/>
          <w:sz w:val="24"/>
          <w:szCs w:val="24"/>
        </w:rPr>
        <w:t xml:space="preserve"> </w:t>
      </w:r>
      <w:r w:rsidRPr="00365019">
        <w:rPr>
          <w:rFonts w:asciiTheme="minorHAnsi" w:hAnsiTheme="minorHAnsi" w:cstheme="minorHAnsi"/>
          <w:sz w:val="24"/>
          <w:szCs w:val="24"/>
        </w:rPr>
        <w:t>ust.1. W przypadku przekroczenia ilości i wartości dostaw oraz zmiany asortymentu Zamawiający odmówi dokonania z tego tytułu zapłaty.</w:t>
      </w:r>
    </w:p>
    <w:p w14:paraId="2A49A6BB" w14:textId="77777777" w:rsidR="00CA3C30" w:rsidRPr="00365019" w:rsidRDefault="00CA3C30" w:rsidP="00F9630E">
      <w:pPr>
        <w:numPr>
          <w:ilvl w:val="0"/>
          <w:numId w:val="65"/>
        </w:num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W przypadku dostarczania przez Wykonawcę towaru w zbiorczych opakowaniach zwrotnych Zamawiający dokonuje zwrotu niniejszych opakowań przy następnej dostawie. Rozliczenie zbiorczych opakowań zwrotnych polega na wpisie dostarczanych/zwracanych ilości przez Zamawiającego. Wpis dokonuje się w dowodach dostaw (WZ).</w:t>
      </w:r>
    </w:p>
    <w:p w14:paraId="668E1E56" w14:textId="77777777" w:rsidR="00CA3C30" w:rsidRPr="00365019" w:rsidRDefault="00CA3C30" w:rsidP="00F9630E">
      <w:pPr>
        <w:numPr>
          <w:ilvl w:val="0"/>
          <w:numId w:val="65"/>
        </w:num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Częstotliwość wystawiania faktur – przy każdej dostawie. Zamawiający wymaga, aby ostatni dowód dostawy za listopad 2025 r. był dostarczony do Zamawiającego najpóźniej do 15 grudnia 2025 r.</w:t>
      </w:r>
    </w:p>
    <w:p w14:paraId="752EB13D" w14:textId="77777777" w:rsidR="00CA3C30" w:rsidRPr="00365019" w:rsidRDefault="00CA3C30" w:rsidP="00F9630E">
      <w:pPr>
        <w:numPr>
          <w:ilvl w:val="0"/>
          <w:numId w:val="65"/>
        </w:num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W sytuacji ograniczenia wysokości środków w projekcie lub w planie finansowym na realizację tych zadań, umowa wygasa, a Wykonawcy nie przysługują jakiekolwiek roszczenia z tego tytułu.</w:t>
      </w:r>
    </w:p>
    <w:p w14:paraId="1B5275DC" w14:textId="2BD65D7A" w:rsidR="00CA3C30" w:rsidRPr="00365019" w:rsidRDefault="00CA3C30" w:rsidP="00F9630E">
      <w:pPr>
        <w:pStyle w:val="Akapitzlist"/>
        <w:numPr>
          <w:ilvl w:val="0"/>
          <w:numId w:val="65"/>
        </w:numPr>
        <w:tabs>
          <w:tab w:val="left" w:pos="284"/>
        </w:tabs>
        <w:spacing w:line="276" w:lineRule="auto"/>
        <w:contextualSpacing/>
        <w:jc w:val="both"/>
        <w:rPr>
          <w:rFonts w:asciiTheme="minorHAnsi" w:hAnsiTheme="minorHAnsi" w:cstheme="minorHAnsi"/>
        </w:rPr>
      </w:pPr>
      <w:r w:rsidRPr="00365019">
        <w:rPr>
          <w:rFonts w:asciiTheme="minorHAnsi" w:hAnsiTheme="minorHAnsi" w:cstheme="minorHAnsi"/>
        </w:rPr>
        <w:t>Przy realizacji postanowień niniejszej umowy Strony zobowiązane są do stosowania mechanizmu podzielonej płatności dla towarów i usług wymienionych w zał. nr 15</w:t>
      </w:r>
      <w:r w:rsidR="00DD231D" w:rsidRPr="00365019">
        <w:rPr>
          <w:rFonts w:asciiTheme="minorHAnsi" w:hAnsiTheme="minorHAnsi" w:cstheme="minorHAnsi"/>
        </w:rPr>
        <w:t> </w:t>
      </w:r>
      <w:r w:rsidRPr="00365019">
        <w:rPr>
          <w:rFonts w:asciiTheme="minorHAnsi" w:hAnsiTheme="minorHAnsi" w:cstheme="minorHAnsi"/>
        </w:rPr>
        <w:t xml:space="preserve">ustawy </w:t>
      </w:r>
      <w:r w:rsidR="005C3989">
        <w:rPr>
          <w:rFonts w:asciiTheme="minorHAnsi" w:hAnsiTheme="minorHAnsi" w:cstheme="minorHAnsi"/>
        </w:rPr>
        <w:t xml:space="preserve">z dnia 11 marca 2004 r. </w:t>
      </w:r>
      <w:r w:rsidRPr="00365019">
        <w:rPr>
          <w:rFonts w:asciiTheme="minorHAnsi" w:hAnsiTheme="minorHAnsi" w:cstheme="minorHAnsi"/>
        </w:rPr>
        <w:t>o podatku od towarów i usług</w:t>
      </w:r>
      <w:r w:rsidR="005C3989">
        <w:rPr>
          <w:rFonts w:asciiTheme="minorHAnsi" w:hAnsiTheme="minorHAnsi" w:cstheme="minorHAnsi"/>
        </w:rPr>
        <w:t xml:space="preserve"> (Dz.U. z 2024 r. poz. 361 z późn. zm.)</w:t>
      </w:r>
      <w:r w:rsidRPr="00365019">
        <w:rPr>
          <w:rFonts w:asciiTheme="minorHAnsi" w:hAnsiTheme="minorHAnsi" w:cstheme="minorHAnsi"/>
        </w:rPr>
        <w:t>.</w:t>
      </w:r>
    </w:p>
    <w:p w14:paraId="458046C6" w14:textId="1627B0AB" w:rsidR="00CA3C30" w:rsidRPr="00365019" w:rsidRDefault="00CA3C30" w:rsidP="00F9630E">
      <w:pPr>
        <w:pStyle w:val="Akapitzlist"/>
        <w:numPr>
          <w:ilvl w:val="0"/>
          <w:numId w:val="65"/>
        </w:numPr>
        <w:tabs>
          <w:tab w:val="left" w:pos="284"/>
        </w:tabs>
        <w:spacing w:line="276" w:lineRule="auto"/>
        <w:contextualSpacing/>
        <w:jc w:val="both"/>
        <w:rPr>
          <w:rFonts w:asciiTheme="minorHAnsi" w:hAnsiTheme="minorHAnsi" w:cstheme="minorHAnsi"/>
        </w:rPr>
      </w:pPr>
      <w:r w:rsidRPr="00365019">
        <w:rPr>
          <w:rFonts w:asciiTheme="minorHAnsi" w:hAnsiTheme="minorHAnsi" w:cstheme="minorHAnsi"/>
        </w:rPr>
        <w:t>Wykonawca oświadcza, że numer rachunku rozliczeniowego wskazany we wszystkich fakturach wystawianych do przedmiotowej umowy, należy do Wykonawcy i jest rachunkiem, dla którego zgodnie z Rozdziałem 3a ustawy z dnia 29 sierpnia 1997r. – Prawo bankowe (Dz. U. 2023 poz. 2488 z</w:t>
      </w:r>
      <w:r w:rsidR="005C3989">
        <w:rPr>
          <w:rFonts w:asciiTheme="minorHAnsi" w:hAnsiTheme="minorHAnsi" w:cstheme="minorHAnsi"/>
        </w:rPr>
        <w:t xml:space="preserve"> późn.</w:t>
      </w:r>
      <w:r w:rsidRPr="00365019">
        <w:rPr>
          <w:rFonts w:asciiTheme="minorHAnsi" w:hAnsiTheme="minorHAnsi" w:cstheme="minorHAnsi"/>
        </w:rPr>
        <w:t xml:space="preserve"> zm.) prowadzony jest rachunek VAT.</w:t>
      </w:r>
    </w:p>
    <w:p w14:paraId="6527E934" w14:textId="77777777" w:rsidR="00CA3C30" w:rsidRPr="00365019" w:rsidRDefault="00CA3C30" w:rsidP="00F9630E">
      <w:pPr>
        <w:pStyle w:val="Akapitzlist"/>
        <w:numPr>
          <w:ilvl w:val="0"/>
          <w:numId w:val="65"/>
        </w:numPr>
        <w:tabs>
          <w:tab w:val="left" w:pos="284"/>
        </w:tabs>
        <w:spacing w:line="276" w:lineRule="auto"/>
        <w:contextualSpacing/>
        <w:jc w:val="both"/>
        <w:rPr>
          <w:rFonts w:asciiTheme="minorHAnsi" w:hAnsiTheme="minorHAnsi" w:cstheme="minorHAnsi"/>
        </w:rPr>
      </w:pPr>
      <w:r w:rsidRPr="00365019">
        <w:rPr>
          <w:rFonts w:asciiTheme="minorHAnsi" w:hAnsiTheme="minorHAnsi" w:cstheme="minorHAnsi"/>
        </w:rPr>
        <w:t>Wykonawca, który w dniu podpisania umowy nie jest czynnym podatnikiem VAT, a</w:t>
      </w:r>
      <w:r w:rsidR="00DD231D" w:rsidRPr="00365019">
        <w:rPr>
          <w:rFonts w:asciiTheme="minorHAnsi" w:hAnsiTheme="minorHAnsi" w:cstheme="minorHAnsi"/>
        </w:rPr>
        <w:t> </w:t>
      </w:r>
      <w:r w:rsidRPr="00365019">
        <w:rPr>
          <w:rFonts w:asciiTheme="minorHAnsi" w:hAnsiTheme="minorHAnsi" w:cstheme="minorHAnsi"/>
        </w:rPr>
        <w:t>podczas obowiązywania umowy stanie się takim podatnikiem, zobowiązuje się do niezwłocznego powiadomienia  Zamawiającego o tym fakcie oraz o wskazanie rachunku rozliczeniowego , na który ma wpływać wynagrodzenie, dla którego prowadzony jest rachunek VAT.</w:t>
      </w:r>
    </w:p>
    <w:p w14:paraId="472A5079" w14:textId="1EB426E7" w:rsidR="00CA3C30" w:rsidRPr="00365019" w:rsidRDefault="00CA3C30" w:rsidP="005C3989">
      <w:pPr>
        <w:pStyle w:val="Akapitzlist"/>
        <w:numPr>
          <w:ilvl w:val="0"/>
          <w:numId w:val="65"/>
        </w:numPr>
        <w:spacing w:line="276" w:lineRule="auto"/>
        <w:jc w:val="both"/>
        <w:rPr>
          <w:rFonts w:asciiTheme="minorHAnsi" w:hAnsiTheme="minorHAnsi" w:cstheme="minorHAnsi"/>
        </w:rPr>
      </w:pPr>
      <w:r w:rsidRPr="00365019">
        <w:rPr>
          <w:rFonts w:asciiTheme="minorHAnsi" w:hAnsiTheme="minorHAnsi" w:cstheme="minorHAnsi"/>
        </w:rPr>
        <w:t>Jeżeli przedmiot umowy nie został zawarty w zał. nr 15</w:t>
      </w:r>
      <w:r w:rsidR="005C3989">
        <w:rPr>
          <w:rFonts w:asciiTheme="minorHAnsi" w:hAnsiTheme="minorHAnsi" w:cstheme="minorHAnsi"/>
        </w:rPr>
        <w:t xml:space="preserve"> o którym mowa w ust. 14,</w:t>
      </w:r>
      <w:r w:rsidRPr="00365019">
        <w:rPr>
          <w:rFonts w:asciiTheme="minorHAnsi" w:hAnsiTheme="minorHAnsi" w:cstheme="minorHAnsi"/>
        </w:rPr>
        <w:t xml:space="preserve"> zapisy ust. 14 -16 nie znajdują zastosowania.</w:t>
      </w:r>
    </w:p>
    <w:p w14:paraId="3D5E10F7" w14:textId="77777777" w:rsidR="00CA3C30" w:rsidRPr="00365019" w:rsidRDefault="00CA3C30" w:rsidP="00365019">
      <w:pPr>
        <w:spacing w:line="276" w:lineRule="auto"/>
        <w:rPr>
          <w:rFonts w:asciiTheme="minorHAnsi" w:hAnsiTheme="minorHAnsi" w:cstheme="minorHAnsi"/>
          <w:b/>
          <w:bCs/>
          <w:sz w:val="24"/>
          <w:szCs w:val="24"/>
        </w:rPr>
      </w:pPr>
    </w:p>
    <w:p w14:paraId="5CBDB9DB" w14:textId="77777777" w:rsidR="00CA3C30" w:rsidRPr="00365019" w:rsidRDefault="00CA3C30" w:rsidP="00365019">
      <w:pPr>
        <w:spacing w:line="276" w:lineRule="auto"/>
        <w:jc w:val="center"/>
        <w:rPr>
          <w:rFonts w:asciiTheme="minorHAnsi" w:hAnsiTheme="minorHAnsi" w:cstheme="minorHAnsi"/>
          <w:sz w:val="24"/>
          <w:szCs w:val="24"/>
        </w:rPr>
      </w:pPr>
      <w:r w:rsidRPr="00365019">
        <w:rPr>
          <w:rFonts w:asciiTheme="minorHAnsi" w:hAnsiTheme="minorHAnsi" w:cstheme="minorHAnsi"/>
          <w:b/>
          <w:bCs/>
          <w:sz w:val="24"/>
          <w:szCs w:val="24"/>
        </w:rPr>
        <w:t>§ 7.</w:t>
      </w:r>
    </w:p>
    <w:p w14:paraId="758FF680" w14:textId="77777777" w:rsidR="00CA3C30" w:rsidRPr="00365019" w:rsidRDefault="00CA3C30" w:rsidP="00365019">
      <w:pPr>
        <w:spacing w:line="276" w:lineRule="auto"/>
        <w:jc w:val="center"/>
        <w:rPr>
          <w:rFonts w:asciiTheme="minorHAnsi" w:hAnsiTheme="minorHAnsi" w:cstheme="minorHAnsi"/>
          <w:b/>
          <w:bCs/>
          <w:sz w:val="24"/>
          <w:szCs w:val="24"/>
        </w:rPr>
      </w:pPr>
      <w:r w:rsidRPr="00365019">
        <w:rPr>
          <w:rFonts w:asciiTheme="minorHAnsi" w:hAnsiTheme="minorHAnsi" w:cstheme="minorHAnsi"/>
          <w:b/>
          <w:bCs/>
          <w:sz w:val="24"/>
          <w:szCs w:val="24"/>
        </w:rPr>
        <w:t>UWARUNKOWANIA SPECYFIKACJI DOSTAW PRZEDMIOTU ZAMÓWIENIA I ZMIANY UMOWY</w:t>
      </w:r>
    </w:p>
    <w:p w14:paraId="2EF07494" w14:textId="77777777" w:rsidR="00CA3C30" w:rsidRPr="00365019" w:rsidRDefault="00CA3C30" w:rsidP="00365019">
      <w:pPr>
        <w:numPr>
          <w:ilvl w:val="0"/>
          <w:numId w:val="43"/>
        </w:numPr>
        <w:tabs>
          <w:tab w:val="clear" w:pos="-720"/>
        </w:tabs>
        <w:spacing w:line="276" w:lineRule="auto"/>
        <w:ind w:left="284" w:hanging="284"/>
        <w:jc w:val="both"/>
        <w:rPr>
          <w:rFonts w:asciiTheme="minorHAnsi" w:hAnsiTheme="minorHAnsi" w:cstheme="minorHAnsi"/>
          <w:sz w:val="24"/>
          <w:szCs w:val="24"/>
        </w:rPr>
      </w:pPr>
      <w:r w:rsidRPr="00365019">
        <w:rPr>
          <w:rFonts w:asciiTheme="minorHAnsi" w:hAnsiTheme="minorHAnsi" w:cstheme="minorHAnsi"/>
          <w:sz w:val="24"/>
          <w:szCs w:val="24"/>
        </w:rPr>
        <w:t>Niedopuszczalne są istotne zmiany postanowień Umowy o których mowa w art. 454 Ustawy.</w:t>
      </w:r>
    </w:p>
    <w:p w14:paraId="59B510C7" w14:textId="77777777" w:rsidR="00CA3C30" w:rsidRPr="00365019" w:rsidRDefault="00CA3C30" w:rsidP="00365019">
      <w:pPr>
        <w:numPr>
          <w:ilvl w:val="0"/>
          <w:numId w:val="43"/>
        </w:numPr>
        <w:tabs>
          <w:tab w:val="clear" w:pos="-720"/>
        </w:tabs>
        <w:spacing w:line="276" w:lineRule="auto"/>
        <w:ind w:left="284" w:hanging="284"/>
        <w:jc w:val="both"/>
        <w:rPr>
          <w:rFonts w:asciiTheme="minorHAnsi" w:hAnsiTheme="minorHAnsi" w:cstheme="minorHAnsi"/>
          <w:sz w:val="24"/>
          <w:szCs w:val="24"/>
        </w:rPr>
      </w:pPr>
      <w:r w:rsidRPr="00365019">
        <w:rPr>
          <w:rFonts w:asciiTheme="minorHAnsi" w:hAnsiTheme="minorHAnsi" w:cstheme="minorHAnsi"/>
          <w:sz w:val="24"/>
          <w:szCs w:val="24"/>
        </w:rPr>
        <w:t>Zmiany nie mogą powodować negatywnych skutków finansowych, jakościowych ani organizacyjnych dla Zamawiającego.</w:t>
      </w:r>
    </w:p>
    <w:p w14:paraId="12519948" w14:textId="77777777" w:rsidR="00CA3C30" w:rsidRPr="00365019" w:rsidRDefault="00CA3C30" w:rsidP="00365019">
      <w:pPr>
        <w:numPr>
          <w:ilvl w:val="0"/>
          <w:numId w:val="43"/>
        </w:numPr>
        <w:tabs>
          <w:tab w:val="clear" w:pos="-720"/>
        </w:tabs>
        <w:spacing w:line="276" w:lineRule="auto"/>
        <w:ind w:left="284" w:hanging="284"/>
        <w:rPr>
          <w:rFonts w:asciiTheme="minorHAnsi" w:hAnsiTheme="minorHAnsi" w:cstheme="minorHAnsi"/>
          <w:sz w:val="24"/>
          <w:szCs w:val="24"/>
        </w:rPr>
      </w:pPr>
      <w:r w:rsidRPr="00365019">
        <w:rPr>
          <w:rFonts w:asciiTheme="minorHAnsi" w:hAnsiTheme="minorHAnsi" w:cstheme="minorHAnsi"/>
          <w:sz w:val="24"/>
          <w:szCs w:val="24"/>
        </w:rPr>
        <w:t>Zakres przewidywanych istotnych zmian umowy oraz warunki tych zmian:</w:t>
      </w:r>
    </w:p>
    <w:p w14:paraId="5F7223B7" w14:textId="77777777" w:rsidR="00CA3C30" w:rsidRPr="00365019" w:rsidRDefault="00CA3C30" w:rsidP="00365019">
      <w:pPr>
        <w:numPr>
          <w:ilvl w:val="0"/>
          <w:numId w:val="42"/>
        </w:numPr>
        <w:spacing w:line="276" w:lineRule="auto"/>
        <w:ind w:left="709" w:hanging="283"/>
        <w:jc w:val="both"/>
        <w:rPr>
          <w:rFonts w:asciiTheme="minorHAnsi" w:hAnsiTheme="minorHAnsi" w:cstheme="minorHAnsi"/>
          <w:sz w:val="24"/>
          <w:szCs w:val="24"/>
        </w:rPr>
      </w:pPr>
      <w:r w:rsidRPr="00365019">
        <w:rPr>
          <w:rFonts w:asciiTheme="minorHAnsi" w:hAnsiTheme="minorHAnsi" w:cstheme="minorHAnsi"/>
          <w:sz w:val="24"/>
          <w:szCs w:val="24"/>
        </w:rPr>
        <w:t>Zamawiający zastrzega sobie możliwość wprowadzenia zmian do umowy w</w:t>
      </w:r>
      <w:r w:rsidR="00DD231D" w:rsidRPr="00365019">
        <w:rPr>
          <w:rFonts w:asciiTheme="minorHAnsi" w:hAnsiTheme="minorHAnsi" w:cstheme="minorHAnsi"/>
          <w:sz w:val="24"/>
          <w:szCs w:val="24"/>
        </w:rPr>
        <w:t> </w:t>
      </w:r>
      <w:r w:rsidRPr="00365019">
        <w:rPr>
          <w:rFonts w:asciiTheme="minorHAnsi" w:hAnsiTheme="minorHAnsi" w:cstheme="minorHAnsi"/>
          <w:sz w:val="24"/>
          <w:szCs w:val="24"/>
        </w:rPr>
        <w:t>przedmiocie zmniejszenia ilości (z ogólnej ilości zawartej w umowie do 50%) i</w:t>
      </w:r>
      <w:r w:rsidR="00DD231D" w:rsidRPr="00365019">
        <w:rPr>
          <w:rFonts w:asciiTheme="minorHAnsi" w:hAnsiTheme="minorHAnsi" w:cstheme="minorHAnsi"/>
          <w:sz w:val="24"/>
          <w:szCs w:val="24"/>
        </w:rPr>
        <w:t> </w:t>
      </w:r>
      <w:r w:rsidRPr="00365019">
        <w:rPr>
          <w:rFonts w:asciiTheme="minorHAnsi" w:hAnsiTheme="minorHAnsi" w:cstheme="minorHAnsi"/>
          <w:sz w:val="24"/>
          <w:szCs w:val="24"/>
        </w:rPr>
        <w:t xml:space="preserve">proporcjonalnie wartości przedmiotu zamówienia w sytuacjach, których Zamawiający nie mógł przewidzieć w chwili jej zawarcia (np. restrukturyzacja sił </w:t>
      </w:r>
      <w:r w:rsidRPr="00365019">
        <w:rPr>
          <w:rFonts w:asciiTheme="minorHAnsi" w:hAnsiTheme="minorHAnsi" w:cstheme="minorHAnsi"/>
          <w:sz w:val="24"/>
          <w:szCs w:val="24"/>
        </w:rPr>
        <w:lastRenderedPageBreak/>
        <w:t>zbrojnych, zmniejszenie stanów osobowych, odwołania szkoleń i ćwiczeń). Zamawiający nie będzie ponosił ujemnych skutków spowodowanych zmniejszeniem ilości i wartości dostaw przewidzianych w umowie.</w:t>
      </w:r>
    </w:p>
    <w:p w14:paraId="38D1050A" w14:textId="77777777" w:rsidR="00CA3C30" w:rsidRPr="00365019" w:rsidRDefault="00CA3C30" w:rsidP="00365019">
      <w:pPr>
        <w:spacing w:line="276" w:lineRule="auto"/>
        <w:ind w:left="709"/>
        <w:jc w:val="both"/>
        <w:rPr>
          <w:rFonts w:asciiTheme="minorHAnsi" w:hAnsiTheme="minorHAnsi" w:cstheme="minorHAnsi"/>
          <w:sz w:val="24"/>
          <w:szCs w:val="24"/>
        </w:rPr>
      </w:pPr>
      <w:r w:rsidRPr="00365019">
        <w:rPr>
          <w:rFonts w:asciiTheme="minorHAnsi" w:hAnsiTheme="minorHAnsi" w:cstheme="minorHAnsi"/>
          <w:sz w:val="24"/>
          <w:szCs w:val="24"/>
          <w:u w:val="single"/>
        </w:rPr>
        <w:t>O zaistnieniu przyczyn powodujących konieczność zmian jak wyżej Zamawiający poinformuje Wykonawcę pisemnie z jednoczesnym przesłaniem projektu zmian do umowy w zakresie zmian jak wyżej, w terminie 14 dni od powzięcia przez Zamawiającego wiadomości o wystąpieniu wyżej określonych przyczyn.</w:t>
      </w:r>
    </w:p>
    <w:p w14:paraId="45BB1724" w14:textId="77777777" w:rsidR="00CA3C30" w:rsidRPr="00365019" w:rsidRDefault="00CA3C30" w:rsidP="00365019">
      <w:pPr>
        <w:numPr>
          <w:ilvl w:val="0"/>
          <w:numId w:val="42"/>
        </w:numPr>
        <w:spacing w:line="276" w:lineRule="auto"/>
        <w:ind w:left="709" w:hanging="283"/>
        <w:jc w:val="both"/>
        <w:rPr>
          <w:rFonts w:asciiTheme="minorHAnsi" w:hAnsiTheme="minorHAnsi" w:cstheme="minorHAnsi"/>
          <w:sz w:val="24"/>
          <w:szCs w:val="24"/>
        </w:rPr>
      </w:pPr>
      <w:r w:rsidRPr="00365019">
        <w:rPr>
          <w:rFonts w:asciiTheme="minorHAnsi" w:hAnsiTheme="minorHAnsi" w:cstheme="minorHAnsi"/>
          <w:sz w:val="24"/>
          <w:szCs w:val="24"/>
        </w:rPr>
        <w:t>W szczególnie uzasadnionych przypadkach (</w:t>
      </w:r>
      <w:r w:rsidRPr="00365019">
        <w:rPr>
          <w:rFonts w:asciiTheme="minorHAnsi" w:hAnsiTheme="minorHAnsi" w:cstheme="minorHAnsi"/>
          <w:i/>
          <w:iCs/>
          <w:sz w:val="24"/>
          <w:szCs w:val="24"/>
        </w:rPr>
        <w:t>np.: osiągnięcia przez jednostkę gotowości do podjęcia działań, szkolenia rezerw osobowych, poligonów, kursów, szkoleń, służb przygotowawczych, zmiany stanu żywionych, restrukturyzacji sił zbrojnych, likwidacji klęsk żywiołowych, kryzysu, zagrożenia lub wojny, zmiany aktów prawnych w zakresie uprawnień do wyżywienia żołnierzy lub innych zadań postawionych Zamawiającemu przez organa władzy państwowej, itp.)</w:t>
      </w:r>
      <w:r w:rsidRPr="00365019">
        <w:rPr>
          <w:rFonts w:asciiTheme="minorHAnsi" w:hAnsiTheme="minorHAnsi" w:cstheme="minorHAnsi"/>
          <w:sz w:val="24"/>
          <w:szCs w:val="24"/>
        </w:rPr>
        <w:t xml:space="preserve"> Wykonawca zagwarantuje realizacje dostaw w odmiennych terminach i częstotliwościach oraz miejscach (na terenie RP) niż określono w umowie, według cen jednostkowych netto zawartych w niniejszej umowie. Zmiany te następować będą w ramach ustalonej łącznej wartości umowy.</w:t>
      </w:r>
    </w:p>
    <w:p w14:paraId="357396FF" w14:textId="6C9FC79B" w:rsidR="00CA3C30" w:rsidRPr="00365019" w:rsidRDefault="00CA3C30" w:rsidP="00365019">
      <w:pPr>
        <w:spacing w:line="276" w:lineRule="auto"/>
        <w:ind w:left="709"/>
        <w:jc w:val="both"/>
        <w:rPr>
          <w:rFonts w:asciiTheme="minorHAnsi" w:hAnsiTheme="minorHAnsi" w:cstheme="minorHAnsi"/>
          <w:sz w:val="24"/>
          <w:szCs w:val="24"/>
        </w:rPr>
      </w:pPr>
      <w:r w:rsidRPr="00365019">
        <w:rPr>
          <w:rFonts w:asciiTheme="minorHAnsi" w:hAnsiTheme="minorHAnsi" w:cstheme="minorHAnsi"/>
          <w:sz w:val="24"/>
          <w:szCs w:val="24"/>
          <w:u w:val="single"/>
        </w:rPr>
        <w:t xml:space="preserve">O zaistnieniu przyczyn powodujących konieczność zmian jak wyżej Zamawiający poinformuje Wykonawcę pisemnie w terminie do 7 dni od powzięcia przez Zamawiającego wiadomości o wystąpieniu wyżej określonych przyczyn. Zmiana nie wymaga aneksu a jedynie pisemnego powiadomienia ze strony Zamawiającego wraz z określeniem podstawy zmian, czasu w jakim będą obowiązywały, miejsc dostaw i szacowanych ilości do realizacji w tym czasie. Wykonawca zrealizuje złożone zamówienie zgodnie z § 4 </w:t>
      </w:r>
      <w:r w:rsidR="005C3989">
        <w:rPr>
          <w:rFonts w:asciiTheme="minorHAnsi" w:hAnsiTheme="minorHAnsi" w:cstheme="minorHAnsi"/>
          <w:sz w:val="24"/>
          <w:szCs w:val="24"/>
          <w:u w:val="single"/>
        </w:rPr>
        <w:t>umowy</w:t>
      </w:r>
      <w:r w:rsidRPr="00365019">
        <w:rPr>
          <w:rFonts w:asciiTheme="minorHAnsi" w:hAnsiTheme="minorHAnsi" w:cstheme="minorHAnsi"/>
          <w:sz w:val="24"/>
          <w:szCs w:val="24"/>
          <w:u w:val="single"/>
        </w:rPr>
        <w:t>.</w:t>
      </w:r>
    </w:p>
    <w:p w14:paraId="2E748317" w14:textId="77777777" w:rsidR="00CA3C30" w:rsidRPr="00365019" w:rsidRDefault="00CA3C30" w:rsidP="00365019">
      <w:pPr>
        <w:numPr>
          <w:ilvl w:val="0"/>
          <w:numId w:val="42"/>
        </w:numPr>
        <w:tabs>
          <w:tab w:val="left" w:pos="770"/>
          <w:tab w:val="left" w:pos="2551"/>
          <w:tab w:val="left" w:pos="3402"/>
          <w:tab w:val="left" w:pos="4074"/>
          <w:tab w:val="left" w:pos="4252"/>
          <w:tab w:val="left" w:pos="5103"/>
          <w:tab w:val="right" w:pos="5953"/>
          <w:tab w:val="left" w:pos="6804"/>
          <w:tab w:val="left" w:pos="7314"/>
          <w:tab w:val="left" w:pos="7654"/>
          <w:tab w:val="left" w:pos="8505"/>
        </w:tabs>
        <w:overflowPunct w:val="0"/>
        <w:autoSpaceDE w:val="0"/>
        <w:spacing w:line="276" w:lineRule="auto"/>
        <w:ind w:left="770" w:hanging="330"/>
        <w:jc w:val="both"/>
        <w:rPr>
          <w:rFonts w:asciiTheme="minorHAnsi" w:hAnsiTheme="minorHAnsi" w:cstheme="minorHAnsi"/>
          <w:sz w:val="24"/>
          <w:szCs w:val="24"/>
        </w:rPr>
      </w:pPr>
      <w:r w:rsidRPr="00365019">
        <w:rPr>
          <w:rFonts w:asciiTheme="minorHAnsi" w:hAnsiTheme="minorHAnsi" w:cstheme="minorHAnsi"/>
          <w:bCs/>
          <w:sz w:val="24"/>
          <w:szCs w:val="24"/>
        </w:rPr>
        <w:t>Zamawiający  przewiduje</w:t>
      </w:r>
      <w:r w:rsidRPr="00365019">
        <w:rPr>
          <w:rFonts w:asciiTheme="minorHAnsi" w:hAnsiTheme="minorHAnsi" w:cstheme="minorHAnsi"/>
          <w:sz w:val="24"/>
          <w:szCs w:val="24"/>
        </w:rPr>
        <w:t xml:space="preserve"> możliwość zmiany wartości umowy ze względu na zmianę ustawowej </w:t>
      </w:r>
      <w:r w:rsidRPr="00365019">
        <w:rPr>
          <w:rFonts w:asciiTheme="minorHAnsi" w:hAnsiTheme="minorHAnsi" w:cstheme="minorHAnsi"/>
          <w:bCs/>
          <w:sz w:val="24"/>
          <w:szCs w:val="24"/>
        </w:rPr>
        <w:t>stawki podatku VAT.</w:t>
      </w:r>
      <w:r w:rsidRPr="00365019">
        <w:rPr>
          <w:rFonts w:asciiTheme="minorHAnsi" w:hAnsiTheme="minorHAnsi" w:cstheme="minorHAnsi"/>
          <w:sz w:val="24"/>
          <w:szCs w:val="24"/>
        </w:rPr>
        <w:t xml:space="preserve"> W tym przypadku wynagrodzenie Wykonawcy będzie automatycznie wypłacone według nowej stawki VAT.</w:t>
      </w:r>
    </w:p>
    <w:p w14:paraId="46D5C3A6" w14:textId="77777777" w:rsidR="00CA3C30" w:rsidRPr="00365019" w:rsidRDefault="00CA3C30" w:rsidP="00365019">
      <w:pPr>
        <w:numPr>
          <w:ilvl w:val="0"/>
          <w:numId w:val="42"/>
        </w:numPr>
        <w:tabs>
          <w:tab w:val="left" w:pos="2551"/>
          <w:tab w:val="left" w:pos="3402"/>
          <w:tab w:val="left" w:pos="4074"/>
          <w:tab w:val="left" w:pos="4252"/>
          <w:tab w:val="left" w:pos="5103"/>
          <w:tab w:val="right" w:pos="5953"/>
          <w:tab w:val="left" w:pos="6804"/>
          <w:tab w:val="left" w:pos="7314"/>
          <w:tab w:val="left" w:pos="7654"/>
          <w:tab w:val="left" w:pos="8505"/>
        </w:tabs>
        <w:overflowPunct w:val="0"/>
        <w:autoSpaceDE w:val="0"/>
        <w:spacing w:line="276" w:lineRule="auto"/>
        <w:ind w:left="709" w:hanging="283"/>
        <w:jc w:val="both"/>
        <w:rPr>
          <w:rFonts w:asciiTheme="minorHAnsi" w:hAnsiTheme="minorHAnsi" w:cstheme="minorHAnsi"/>
          <w:sz w:val="24"/>
          <w:szCs w:val="24"/>
        </w:rPr>
      </w:pPr>
      <w:r w:rsidRPr="00365019">
        <w:rPr>
          <w:rFonts w:asciiTheme="minorHAnsi" w:hAnsiTheme="minorHAnsi" w:cstheme="minorHAnsi"/>
          <w:sz w:val="24"/>
          <w:szCs w:val="24"/>
          <w:lang w:eastAsia="pl-PL"/>
        </w:rPr>
        <w:t>Jeżeli zmiana lub rezygnacja z Podwykonawcy dotyczy podmiotu, na którego zasoby Wykonawca powoływał się, w celu wykazania spełniania warunków udziału w</w:t>
      </w:r>
      <w:r w:rsidR="00DD231D" w:rsidRPr="00365019">
        <w:rPr>
          <w:rFonts w:asciiTheme="minorHAnsi" w:hAnsiTheme="minorHAnsi" w:cstheme="minorHAnsi"/>
          <w:sz w:val="24"/>
          <w:szCs w:val="24"/>
          <w:lang w:eastAsia="pl-PL"/>
        </w:rPr>
        <w:t> </w:t>
      </w:r>
      <w:r w:rsidRPr="00365019">
        <w:rPr>
          <w:rFonts w:asciiTheme="minorHAnsi" w:hAnsiTheme="minorHAnsi" w:cstheme="minorHAnsi"/>
          <w:sz w:val="24"/>
          <w:szCs w:val="24"/>
          <w:lang w:eastAsia="pl-PL"/>
        </w:rPr>
        <w:t>postępowaniu, Wykonawca jest obowiązany wykazać Zamawiającemu, że</w:t>
      </w:r>
      <w:r w:rsidR="00DD231D" w:rsidRPr="00365019">
        <w:rPr>
          <w:rFonts w:asciiTheme="minorHAnsi" w:hAnsiTheme="minorHAnsi" w:cstheme="minorHAnsi"/>
          <w:sz w:val="24"/>
          <w:szCs w:val="24"/>
          <w:lang w:eastAsia="pl-PL"/>
        </w:rPr>
        <w:t> </w:t>
      </w:r>
      <w:r w:rsidRPr="00365019">
        <w:rPr>
          <w:rFonts w:asciiTheme="minorHAnsi" w:hAnsiTheme="minorHAnsi" w:cstheme="minorHAnsi"/>
          <w:sz w:val="24"/>
          <w:szCs w:val="24"/>
          <w:lang w:eastAsia="pl-PL"/>
        </w:rPr>
        <w:t>proponowany inny podwykonawca lub Wykonawca samodzielnie spełnia je w</w:t>
      </w:r>
      <w:r w:rsidR="00DD231D" w:rsidRPr="00365019">
        <w:rPr>
          <w:rFonts w:asciiTheme="minorHAnsi" w:hAnsiTheme="minorHAnsi" w:cstheme="minorHAnsi"/>
          <w:sz w:val="24"/>
          <w:szCs w:val="24"/>
          <w:lang w:eastAsia="pl-PL"/>
        </w:rPr>
        <w:t> </w:t>
      </w:r>
      <w:r w:rsidRPr="00365019">
        <w:rPr>
          <w:rFonts w:asciiTheme="minorHAnsi" w:hAnsiTheme="minorHAnsi" w:cstheme="minorHAnsi"/>
          <w:sz w:val="24"/>
          <w:szCs w:val="24"/>
          <w:lang w:eastAsia="pl-PL"/>
        </w:rPr>
        <w:t>stopniu nie mniejszym niż podwykonawca, na którego zasoby Wykonawca powoływał się w trakcie postępowania o udzielenie zamówienia.</w:t>
      </w:r>
    </w:p>
    <w:p w14:paraId="11BF9D49" w14:textId="5DC0FCC9" w:rsidR="00CA3C30" w:rsidRPr="00365019" w:rsidRDefault="00CA3C30" w:rsidP="00365019">
      <w:pPr>
        <w:numPr>
          <w:ilvl w:val="0"/>
          <w:numId w:val="42"/>
        </w:numPr>
        <w:spacing w:line="276" w:lineRule="auto"/>
        <w:ind w:left="709" w:hanging="283"/>
        <w:jc w:val="both"/>
        <w:rPr>
          <w:rFonts w:asciiTheme="minorHAnsi" w:hAnsiTheme="minorHAnsi" w:cstheme="minorHAnsi"/>
          <w:sz w:val="24"/>
          <w:szCs w:val="24"/>
        </w:rPr>
      </w:pPr>
      <w:r w:rsidRPr="00365019">
        <w:rPr>
          <w:rFonts w:asciiTheme="minorHAnsi" w:hAnsiTheme="minorHAnsi" w:cstheme="minorHAnsi"/>
          <w:sz w:val="24"/>
          <w:szCs w:val="24"/>
        </w:rPr>
        <w:t>Zamawiający zastrzega sobie możliwość zmian ilościowych (zwiększenia i</w:t>
      </w:r>
      <w:r w:rsidR="00DD231D" w:rsidRPr="00365019">
        <w:rPr>
          <w:rFonts w:asciiTheme="minorHAnsi" w:hAnsiTheme="minorHAnsi" w:cstheme="minorHAnsi"/>
          <w:sz w:val="24"/>
          <w:szCs w:val="24"/>
        </w:rPr>
        <w:t> </w:t>
      </w:r>
      <w:r w:rsidRPr="00365019">
        <w:rPr>
          <w:rFonts w:asciiTheme="minorHAnsi" w:hAnsiTheme="minorHAnsi" w:cstheme="minorHAnsi"/>
          <w:sz w:val="24"/>
          <w:szCs w:val="24"/>
        </w:rPr>
        <w:t>zmniejszenia) zamawianych towarów określonych w zał. nr 2 z zastrzeżeniem, że łączna kwota zamówienia w ramach realizacji umowy nie przekroczy kwoty maksymalnej określonej w § 3 ust. 1</w:t>
      </w:r>
      <w:r w:rsidR="00B92FC1">
        <w:rPr>
          <w:rFonts w:asciiTheme="minorHAnsi" w:hAnsiTheme="minorHAnsi" w:cstheme="minorHAnsi"/>
          <w:sz w:val="24"/>
          <w:szCs w:val="24"/>
        </w:rPr>
        <w:t xml:space="preserve"> umowy</w:t>
      </w:r>
      <w:r w:rsidRPr="00365019">
        <w:rPr>
          <w:rFonts w:asciiTheme="minorHAnsi" w:hAnsiTheme="minorHAnsi" w:cstheme="minorHAnsi"/>
          <w:sz w:val="24"/>
          <w:szCs w:val="24"/>
        </w:rPr>
        <w:t>. Zmiana nie wymaga aneksu a jedynie pisemnego powiadomienia ze strony Zamawiającego.</w:t>
      </w:r>
    </w:p>
    <w:p w14:paraId="7F8FD635" w14:textId="77777777" w:rsidR="00CA3C30" w:rsidRPr="00365019" w:rsidRDefault="00CA3C30" w:rsidP="00365019">
      <w:pPr>
        <w:numPr>
          <w:ilvl w:val="0"/>
          <w:numId w:val="42"/>
        </w:numPr>
        <w:tabs>
          <w:tab w:val="clear" w:pos="0"/>
          <w:tab w:val="num" w:pos="352"/>
        </w:tabs>
        <w:suppressAutoHyphens w:val="0"/>
        <w:spacing w:line="276" w:lineRule="auto"/>
        <w:ind w:left="709" w:hanging="283"/>
        <w:jc w:val="both"/>
        <w:rPr>
          <w:rFonts w:asciiTheme="minorHAnsi" w:hAnsiTheme="minorHAnsi" w:cstheme="minorHAnsi"/>
          <w:sz w:val="24"/>
          <w:szCs w:val="24"/>
          <w:lang w:eastAsia="pl-PL"/>
        </w:rPr>
      </w:pPr>
      <w:r w:rsidRPr="00365019">
        <w:rPr>
          <w:rFonts w:asciiTheme="minorHAnsi" w:hAnsiTheme="minorHAnsi" w:cstheme="minorHAnsi"/>
          <w:sz w:val="24"/>
          <w:szCs w:val="24"/>
          <w:lang w:eastAsia="pl-PL"/>
        </w:rPr>
        <w:t xml:space="preserve">Zmiany i/lub ustalenia nowych miejsc dostaw Produktów ze względu na zmiany organizacyjne u Zamawiającego. Skorzystanie przez Zamawiającego z powyższego uprawnienia nie będzie prowadziło do zmiany cen jednostkowych brutto </w:t>
      </w:r>
      <w:r w:rsidRPr="00365019">
        <w:rPr>
          <w:rFonts w:asciiTheme="minorHAnsi" w:hAnsiTheme="minorHAnsi" w:cstheme="minorHAnsi"/>
          <w:sz w:val="24"/>
          <w:szCs w:val="24"/>
          <w:lang w:eastAsia="pl-PL"/>
        </w:rPr>
        <w:lastRenderedPageBreak/>
        <w:t>określonych w Umowie. Zmiana ta będzie dokonana w formie jednostronnego, pisemnego lub elektronicznego powiadomienia Wykonawcy przez Zamawiającego;</w:t>
      </w:r>
    </w:p>
    <w:p w14:paraId="4C19BA3F" w14:textId="77777777" w:rsidR="00CA3C30" w:rsidRPr="00365019" w:rsidRDefault="00CA3C30" w:rsidP="00365019">
      <w:pPr>
        <w:numPr>
          <w:ilvl w:val="0"/>
          <w:numId w:val="42"/>
        </w:numPr>
        <w:tabs>
          <w:tab w:val="clear" w:pos="0"/>
          <w:tab w:val="num" w:pos="352"/>
        </w:tabs>
        <w:suppressAutoHyphens w:val="0"/>
        <w:spacing w:line="276" w:lineRule="auto"/>
        <w:ind w:left="709" w:hanging="283"/>
        <w:jc w:val="both"/>
        <w:rPr>
          <w:rFonts w:asciiTheme="minorHAnsi" w:hAnsiTheme="minorHAnsi" w:cstheme="minorHAnsi"/>
          <w:sz w:val="24"/>
          <w:szCs w:val="24"/>
          <w:lang w:eastAsia="pl-PL"/>
        </w:rPr>
      </w:pPr>
      <w:r w:rsidRPr="00365019">
        <w:rPr>
          <w:rFonts w:asciiTheme="minorHAnsi" w:hAnsiTheme="minorHAnsi" w:cstheme="minorHAnsi"/>
          <w:sz w:val="24"/>
          <w:szCs w:val="24"/>
          <w:lang w:eastAsia="pl-PL"/>
        </w:rPr>
        <w:t>Zmiany i/lub ustalenia nowych osób uprawnionych do realizacji Umowy. Zmiana osób zostanie dokonana w formie pisemnej lub postaci elektronicznej, co nie będzie traktowane jako zmiana Umowy i nie będzie wymagało sporządzania aneksu do Umowy;</w:t>
      </w:r>
    </w:p>
    <w:p w14:paraId="120ADAA2" w14:textId="77777777" w:rsidR="00CA3C30" w:rsidRPr="00365019" w:rsidRDefault="00CA3C30" w:rsidP="00365019">
      <w:pPr>
        <w:numPr>
          <w:ilvl w:val="0"/>
          <w:numId w:val="42"/>
        </w:numPr>
        <w:tabs>
          <w:tab w:val="clear" w:pos="0"/>
          <w:tab w:val="num" w:pos="352"/>
          <w:tab w:val="left" w:pos="851"/>
        </w:tabs>
        <w:suppressAutoHyphens w:val="0"/>
        <w:spacing w:line="276" w:lineRule="auto"/>
        <w:ind w:left="709" w:hanging="283"/>
        <w:jc w:val="both"/>
        <w:rPr>
          <w:rFonts w:asciiTheme="minorHAnsi" w:hAnsiTheme="minorHAnsi" w:cstheme="minorHAnsi"/>
          <w:sz w:val="24"/>
          <w:szCs w:val="24"/>
          <w:lang w:eastAsia="pl-PL"/>
        </w:rPr>
      </w:pPr>
      <w:r w:rsidRPr="00365019">
        <w:rPr>
          <w:rFonts w:asciiTheme="minorHAnsi" w:hAnsiTheme="minorHAnsi" w:cstheme="minorHAnsi"/>
          <w:sz w:val="24"/>
          <w:szCs w:val="24"/>
          <w:lang w:eastAsia="pl-PL"/>
        </w:rPr>
        <w:t>Zmiany sposobu fakturowania ze względu na zmiany organizacyjne u</w:t>
      </w:r>
      <w:r w:rsidR="00DD231D" w:rsidRPr="00365019">
        <w:rPr>
          <w:rFonts w:asciiTheme="minorHAnsi" w:hAnsiTheme="minorHAnsi" w:cstheme="minorHAnsi"/>
          <w:sz w:val="24"/>
          <w:szCs w:val="24"/>
          <w:lang w:eastAsia="pl-PL"/>
        </w:rPr>
        <w:t> </w:t>
      </w:r>
      <w:r w:rsidRPr="00365019">
        <w:rPr>
          <w:rFonts w:asciiTheme="minorHAnsi" w:hAnsiTheme="minorHAnsi" w:cstheme="minorHAnsi"/>
          <w:sz w:val="24"/>
          <w:szCs w:val="24"/>
          <w:lang w:eastAsia="pl-PL"/>
        </w:rPr>
        <w:t>Zamawiającego;</w:t>
      </w:r>
    </w:p>
    <w:p w14:paraId="457220DD" w14:textId="77777777" w:rsidR="00CA3C30" w:rsidRPr="00365019" w:rsidRDefault="00CA3C30" w:rsidP="00365019">
      <w:pPr>
        <w:numPr>
          <w:ilvl w:val="0"/>
          <w:numId w:val="42"/>
        </w:numPr>
        <w:tabs>
          <w:tab w:val="clear" w:pos="0"/>
          <w:tab w:val="num" w:pos="352"/>
          <w:tab w:val="left" w:pos="851"/>
        </w:tabs>
        <w:suppressAutoHyphens w:val="0"/>
        <w:spacing w:line="276" w:lineRule="auto"/>
        <w:ind w:left="709" w:hanging="283"/>
        <w:jc w:val="both"/>
        <w:rPr>
          <w:rFonts w:asciiTheme="minorHAnsi" w:hAnsiTheme="minorHAnsi" w:cstheme="minorHAnsi"/>
          <w:sz w:val="24"/>
          <w:szCs w:val="24"/>
          <w:lang w:eastAsia="pl-PL"/>
        </w:rPr>
      </w:pPr>
      <w:r w:rsidRPr="00365019">
        <w:rPr>
          <w:rFonts w:asciiTheme="minorHAnsi" w:hAnsiTheme="minorHAnsi" w:cstheme="minorHAnsi"/>
          <w:sz w:val="24"/>
          <w:szCs w:val="24"/>
          <w:lang w:eastAsia="pl-PL"/>
        </w:rPr>
        <w:t>Wystąpienia zmiany powszechnie obowiązujących przepisów prawa, w zakresie mającym istotny wpływ na realizację przedmiotu Umowy;</w:t>
      </w:r>
    </w:p>
    <w:p w14:paraId="466397F9" w14:textId="77777777" w:rsidR="00CA3C30" w:rsidRPr="00365019" w:rsidRDefault="00CA3C30" w:rsidP="00365019">
      <w:pPr>
        <w:numPr>
          <w:ilvl w:val="0"/>
          <w:numId w:val="42"/>
        </w:numPr>
        <w:tabs>
          <w:tab w:val="clear" w:pos="0"/>
          <w:tab w:val="num" w:pos="142"/>
        </w:tabs>
        <w:suppressAutoHyphens w:val="0"/>
        <w:spacing w:line="276" w:lineRule="auto"/>
        <w:ind w:left="851" w:hanging="425"/>
        <w:jc w:val="both"/>
        <w:rPr>
          <w:rFonts w:asciiTheme="minorHAnsi" w:hAnsiTheme="minorHAnsi" w:cstheme="minorHAnsi"/>
          <w:sz w:val="24"/>
          <w:szCs w:val="24"/>
          <w:lang w:eastAsia="pl-PL"/>
        </w:rPr>
      </w:pPr>
      <w:r w:rsidRPr="00365019">
        <w:rPr>
          <w:rFonts w:asciiTheme="minorHAnsi" w:hAnsiTheme="minorHAnsi" w:cstheme="minorHAnsi"/>
          <w:sz w:val="24"/>
          <w:szCs w:val="24"/>
          <w:lang w:eastAsia="pl-PL"/>
        </w:rPr>
        <w:t>Wystąpienia siły wyższej, która uniemożliwi wykonywanie Umowy zgodnie z jej postanowieniami.</w:t>
      </w:r>
    </w:p>
    <w:p w14:paraId="75CA158D" w14:textId="77777777" w:rsidR="00CA3C30" w:rsidRPr="00365019" w:rsidRDefault="00CA3C30" w:rsidP="00F9630E">
      <w:pPr>
        <w:pStyle w:val="Akapitzlist"/>
        <w:numPr>
          <w:ilvl w:val="1"/>
          <w:numId w:val="76"/>
        </w:numPr>
        <w:suppressAutoHyphens w:val="0"/>
        <w:spacing w:line="276" w:lineRule="auto"/>
        <w:ind w:left="1418"/>
        <w:jc w:val="both"/>
        <w:rPr>
          <w:rFonts w:asciiTheme="minorHAnsi" w:hAnsiTheme="minorHAnsi" w:cstheme="minorHAnsi"/>
          <w:lang w:eastAsia="pl-PL"/>
        </w:rPr>
      </w:pPr>
      <w:r w:rsidRPr="00365019">
        <w:rPr>
          <w:rFonts w:asciiTheme="minorHAnsi" w:hAnsiTheme="minorHAnsi" w:cstheme="minorHAnsi"/>
          <w:lang w:eastAsia="pl-PL"/>
        </w:rPr>
        <w:t>niezależnie od postanowień ust. 3, zmiana Umowy może zostać dokonana w</w:t>
      </w:r>
      <w:r w:rsidR="00DD231D" w:rsidRPr="00365019">
        <w:rPr>
          <w:rFonts w:asciiTheme="minorHAnsi" w:hAnsiTheme="minorHAnsi" w:cstheme="minorHAnsi"/>
          <w:lang w:eastAsia="pl-PL"/>
        </w:rPr>
        <w:t> </w:t>
      </w:r>
      <w:r w:rsidRPr="00365019">
        <w:rPr>
          <w:rFonts w:asciiTheme="minorHAnsi" w:hAnsiTheme="minorHAnsi" w:cstheme="minorHAnsi"/>
          <w:lang w:eastAsia="pl-PL"/>
        </w:rPr>
        <w:t>sytuacjach przewidzianych w Ustawie.</w:t>
      </w:r>
    </w:p>
    <w:p w14:paraId="64A9CA37" w14:textId="77777777" w:rsidR="00CA3C30" w:rsidRPr="00365019" w:rsidRDefault="00CA3C30" w:rsidP="00F9630E">
      <w:pPr>
        <w:pStyle w:val="Akapitzlist"/>
        <w:numPr>
          <w:ilvl w:val="1"/>
          <w:numId w:val="76"/>
        </w:numPr>
        <w:suppressAutoHyphens w:val="0"/>
        <w:spacing w:line="276" w:lineRule="auto"/>
        <w:ind w:left="1418"/>
        <w:jc w:val="both"/>
        <w:rPr>
          <w:rFonts w:asciiTheme="minorHAnsi" w:hAnsiTheme="minorHAnsi" w:cstheme="minorHAnsi"/>
          <w:lang w:eastAsia="pl-PL"/>
        </w:rPr>
      </w:pPr>
      <w:r w:rsidRPr="00365019">
        <w:rPr>
          <w:rFonts w:asciiTheme="minorHAnsi" w:hAnsiTheme="minorHAnsi" w:cstheme="minorHAnsi"/>
          <w:lang w:eastAsia="pl-PL"/>
        </w:rPr>
        <w:t>dokonanie zmian, o których mowa w ust. 3, z wyjątkiem zmian określonych w ust. 3 pkt 9 i 10, wymaga pisemnego aneksu do Umowy, podpisanego przez upoważnionych przedstawicieli obu Stron, pod rygorem nieważności.</w:t>
      </w:r>
    </w:p>
    <w:p w14:paraId="60BF93E5" w14:textId="77777777" w:rsidR="00CA3C30" w:rsidRPr="00365019" w:rsidRDefault="00CA3C30" w:rsidP="00F9630E">
      <w:pPr>
        <w:pStyle w:val="Akapitzlist"/>
        <w:numPr>
          <w:ilvl w:val="1"/>
          <w:numId w:val="76"/>
        </w:numPr>
        <w:suppressAutoHyphens w:val="0"/>
        <w:spacing w:line="276" w:lineRule="auto"/>
        <w:ind w:left="1418"/>
        <w:jc w:val="both"/>
        <w:rPr>
          <w:rFonts w:asciiTheme="minorHAnsi" w:hAnsiTheme="minorHAnsi" w:cstheme="minorHAnsi"/>
          <w:lang w:eastAsia="pl-PL"/>
        </w:rPr>
      </w:pPr>
      <w:r w:rsidRPr="00365019">
        <w:rPr>
          <w:rFonts w:asciiTheme="minorHAnsi" w:hAnsiTheme="minorHAnsi" w:cstheme="minorHAnsi"/>
          <w:lang w:eastAsia="pl-PL"/>
        </w:rPr>
        <w:t>żadna 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ataki terrorystyczne, akty władzy publicznej, którym nie może przeciwstawić się jednostka itp. W przypadku siły wyższej Strona dotknięta jej działaniem niezwłocznie poinformuje pisemnie drugą Stronę i Strony, uzgodnią tryb dalszego postępowania.</w:t>
      </w:r>
    </w:p>
    <w:p w14:paraId="309991F5" w14:textId="77777777" w:rsidR="00CA3C30" w:rsidRPr="00365019" w:rsidRDefault="00CA3C30" w:rsidP="00F9630E">
      <w:pPr>
        <w:pStyle w:val="Akapitzlist"/>
        <w:numPr>
          <w:ilvl w:val="1"/>
          <w:numId w:val="76"/>
        </w:numPr>
        <w:suppressAutoHyphens w:val="0"/>
        <w:spacing w:line="276" w:lineRule="auto"/>
        <w:ind w:left="1418"/>
        <w:jc w:val="both"/>
        <w:rPr>
          <w:rFonts w:asciiTheme="minorHAnsi" w:hAnsiTheme="minorHAnsi" w:cstheme="minorHAnsi"/>
          <w:lang w:eastAsia="pl-PL"/>
        </w:rPr>
      </w:pPr>
      <w:r w:rsidRPr="00365019">
        <w:rPr>
          <w:rFonts w:asciiTheme="minorHAnsi" w:hAnsiTheme="minorHAnsi" w:cstheme="minorHAnsi"/>
          <w:lang w:eastAsia="pl-PL"/>
        </w:rPr>
        <w:t>Zamawiający zastrzega sobie prawo do zmniejszenia ilości dostarczanych Produktów względem, ilości wskazanych załączniku Nr 2 stanowiącym „formularz cenowy”. Zamawiający gwarantuje Wykonawcy realizację dostaw o wartości nie mniejszej niż 50% wartości wskazanej w § 3 ust. 1. Z</w:t>
      </w:r>
      <w:r w:rsidR="00DD231D" w:rsidRPr="00365019">
        <w:rPr>
          <w:rFonts w:asciiTheme="minorHAnsi" w:hAnsiTheme="minorHAnsi" w:cstheme="minorHAnsi"/>
          <w:lang w:eastAsia="pl-PL"/>
        </w:rPr>
        <w:t> </w:t>
      </w:r>
      <w:r w:rsidRPr="00365019">
        <w:rPr>
          <w:rFonts w:asciiTheme="minorHAnsi" w:hAnsiTheme="minorHAnsi" w:cstheme="minorHAnsi"/>
          <w:lang w:eastAsia="pl-PL"/>
        </w:rPr>
        <w:t>tytułu zmniejszenia ilości dostarczanych produktów Wykonawcy nie przysługują żadne roszczenia.</w:t>
      </w:r>
    </w:p>
    <w:p w14:paraId="0E812EB6" w14:textId="77777777" w:rsidR="00CA3C30" w:rsidRPr="00365019" w:rsidRDefault="00CA3C30" w:rsidP="00365019">
      <w:pPr>
        <w:numPr>
          <w:ilvl w:val="0"/>
          <w:numId w:val="43"/>
        </w:numPr>
        <w:tabs>
          <w:tab w:val="clear" w:pos="-720"/>
          <w:tab w:val="num" w:pos="0"/>
        </w:tabs>
        <w:spacing w:line="276" w:lineRule="auto"/>
        <w:ind w:left="284" w:hanging="284"/>
        <w:rPr>
          <w:rFonts w:asciiTheme="minorHAnsi" w:hAnsiTheme="minorHAnsi" w:cstheme="minorHAnsi"/>
          <w:sz w:val="24"/>
          <w:szCs w:val="24"/>
        </w:rPr>
      </w:pPr>
      <w:r w:rsidRPr="00365019">
        <w:rPr>
          <w:rFonts w:asciiTheme="minorHAnsi" w:hAnsiTheme="minorHAnsi" w:cstheme="minorHAnsi"/>
          <w:sz w:val="24"/>
          <w:szCs w:val="24"/>
        </w:rPr>
        <w:t>Zamawiający dopuszcza dwukrotną waloryzację cen/y jednostkowych/ej netto według wskaźnika cen usług opublikowanego w komunikacie Prezesa GUS.</w:t>
      </w:r>
    </w:p>
    <w:p w14:paraId="0CE9B345" w14:textId="77777777" w:rsidR="00CA3C30" w:rsidRPr="00365019" w:rsidRDefault="00CA3C30" w:rsidP="00365019">
      <w:pPr>
        <w:numPr>
          <w:ilvl w:val="0"/>
          <w:numId w:val="43"/>
        </w:numPr>
        <w:tabs>
          <w:tab w:val="clear" w:pos="-720"/>
          <w:tab w:val="num" w:pos="0"/>
        </w:tabs>
        <w:spacing w:line="276" w:lineRule="auto"/>
        <w:ind w:left="284" w:hanging="284"/>
        <w:rPr>
          <w:rFonts w:asciiTheme="minorHAnsi" w:hAnsiTheme="minorHAnsi" w:cstheme="minorHAnsi"/>
          <w:sz w:val="24"/>
          <w:szCs w:val="24"/>
        </w:rPr>
      </w:pPr>
      <w:r w:rsidRPr="00365019">
        <w:rPr>
          <w:rFonts w:asciiTheme="minorHAnsi" w:hAnsiTheme="minorHAnsi" w:cstheme="minorHAnsi"/>
          <w:sz w:val="24"/>
          <w:szCs w:val="24"/>
        </w:rPr>
        <w:t>Waloryzacja, o której mowa w ust. 4 jest dopuszczalna w razie łącznego spełnienia następujących warunków:</w:t>
      </w:r>
    </w:p>
    <w:p w14:paraId="7C8F058D" w14:textId="77777777" w:rsidR="00CA3C30" w:rsidRPr="00365019" w:rsidRDefault="00CA3C30" w:rsidP="00F9630E">
      <w:pPr>
        <w:numPr>
          <w:ilvl w:val="0"/>
          <w:numId w:val="48"/>
        </w:numPr>
        <w:spacing w:line="276" w:lineRule="auto"/>
        <w:ind w:left="928"/>
        <w:rPr>
          <w:rFonts w:asciiTheme="minorHAnsi" w:hAnsiTheme="minorHAnsi" w:cstheme="minorHAnsi"/>
          <w:sz w:val="24"/>
          <w:szCs w:val="24"/>
        </w:rPr>
      </w:pPr>
      <w:r w:rsidRPr="00365019">
        <w:rPr>
          <w:rFonts w:asciiTheme="minorHAnsi" w:hAnsiTheme="minorHAnsi" w:cstheme="minorHAnsi"/>
          <w:sz w:val="24"/>
          <w:szCs w:val="24"/>
        </w:rPr>
        <w:t>złożenia pisemnego wniosku przez Wykonawcę wraz z dokumentem wskazanym w ust. 4, zawierającym wskaźniki cenowe oraz dokumenty potwierdzające wzrost cen i kosztów;</w:t>
      </w:r>
    </w:p>
    <w:p w14:paraId="15D4E7DD" w14:textId="77777777" w:rsidR="00CA3C30" w:rsidRPr="00365019" w:rsidRDefault="00CA3C30" w:rsidP="00F9630E">
      <w:pPr>
        <w:numPr>
          <w:ilvl w:val="0"/>
          <w:numId w:val="48"/>
        </w:numPr>
        <w:spacing w:line="276" w:lineRule="auto"/>
        <w:ind w:left="928"/>
        <w:rPr>
          <w:rFonts w:asciiTheme="minorHAnsi" w:hAnsiTheme="minorHAnsi" w:cstheme="minorHAnsi"/>
          <w:sz w:val="24"/>
          <w:szCs w:val="24"/>
        </w:rPr>
      </w:pPr>
      <w:r w:rsidRPr="00365019">
        <w:rPr>
          <w:rFonts w:asciiTheme="minorHAnsi" w:hAnsiTheme="minorHAnsi" w:cstheme="minorHAnsi"/>
          <w:sz w:val="24"/>
          <w:szCs w:val="24"/>
        </w:rPr>
        <w:t>upływu co najmniej:</w:t>
      </w:r>
    </w:p>
    <w:p w14:paraId="23CFC3A8" w14:textId="77777777" w:rsidR="00CA3C30" w:rsidRPr="00365019" w:rsidRDefault="00CA3C30" w:rsidP="00F9630E">
      <w:pPr>
        <w:numPr>
          <w:ilvl w:val="0"/>
          <w:numId w:val="50"/>
        </w:numPr>
        <w:spacing w:line="276" w:lineRule="auto"/>
        <w:rPr>
          <w:rFonts w:asciiTheme="minorHAnsi" w:hAnsiTheme="minorHAnsi" w:cstheme="minorHAnsi"/>
          <w:sz w:val="24"/>
          <w:szCs w:val="24"/>
        </w:rPr>
      </w:pPr>
      <w:r w:rsidRPr="00365019">
        <w:rPr>
          <w:rFonts w:asciiTheme="minorHAnsi" w:hAnsiTheme="minorHAnsi" w:cstheme="minorHAnsi"/>
          <w:sz w:val="24"/>
          <w:szCs w:val="24"/>
        </w:rPr>
        <w:t>4 miesięcy od dnia rozpoczęcia realizacji przedmiotu umowy – dla pierwszej waloryzacji;</w:t>
      </w:r>
    </w:p>
    <w:p w14:paraId="7491CA9C" w14:textId="77777777" w:rsidR="00CA3C30" w:rsidRPr="00365019" w:rsidRDefault="00CA3C30" w:rsidP="00F9630E">
      <w:pPr>
        <w:numPr>
          <w:ilvl w:val="0"/>
          <w:numId w:val="50"/>
        </w:numPr>
        <w:spacing w:line="276" w:lineRule="auto"/>
        <w:rPr>
          <w:rFonts w:asciiTheme="minorHAnsi" w:hAnsiTheme="minorHAnsi" w:cstheme="minorHAnsi"/>
          <w:sz w:val="24"/>
          <w:szCs w:val="24"/>
        </w:rPr>
      </w:pPr>
      <w:r w:rsidRPr="00365019">
        <w:rPr>
          <w:rFonts w:asciiTheme="minorHAnsi" w:hAnsiTheme="minorHAnsi" w:cstheme="minorHAnsi"/>
          <w:sz w:val="24"/>
          <w:szCs w:val="24"/>
        </w:rPr>
        <w:lastRenderedPageBreak/>
        <w:t>4 miesięcy od dnia pierwszej waloryzacji – dla drugiej waloryzacji;</w:t>
      </w:r>
    </w:p>
    <w:p w14:paraId="1816C6EC" w14:textId="77777777" w:rsidR="00CA3C30" w:rsidRPr="00365019" w:rsidRDefault="00CA3C30" w:rsidP="00F9630E">
      <w:pPr>
        <w:numPr>
          <w:ilvl w:val="0"/>
          <w:numId w:val="48"/>
        </w:numPr>
        <w:spacing w:line="276" w:lineRule="auto"/>
        <w:ind w:left="928"/>
        <w:rPr>
          <w:rFonts w:asciiTheme="minorHAnsi" w:hAnsiTheme="minorHAnsi" w:cstheme="minorHAnsi"/>
          <w:sz w:val="24"/>
          <w:szCs w:val="24"/>
        </w:rPr>
      </w:pPr>
      <w:r w:rsidRPr="00365019">
        <w:rPr>
          <w:rFonts w:asciiTheme="minorHAnsi" w:hAnsiTheme="minorHAnsi" w:cstheme="minorHAnsi"/>
          <w:sz w:val="24"/>
          <w:szCs w:val="24"/>
        </w:rPr>
        <w:t>Zmiany wskaźnika o co najmniej 15 % w stosunku do cen/y wskazanych/ej w załączniku nr 2 do umowy dla pierwszej waloryzacji oraz o co najmniej 8 % w stosunku do cen wskazanych po dokonaniu waloryzacji określonej w ust. 5 pkt. 2 lit. a.</w:t>
      </w:r>
    </w:p>
    <w:p w14:paraId="3CDA1624" w14:textId="77777777" w:rsidR="00CA3C30" w:rsidRPr="00365019" w:rsidRDefault="00CA3C30" w:rsidP="00365019">
      <w:pPr>
        <w:numPr>
          <w:ilvl w:val="0"/>
          <w:numId w:val="43"/>
        </w:numPr>
        <w:tabs>
          <w:tab w:val="clear" w:pos="-720"/>
          <w:tab w:val="num" w:pos="0"/>
        </w:tabs>
        <w:spacing w:line="276" w:lineRule="auto"/>
        <w:ind w:left="284" w:hanging="284"/>
        <w:rPr>
          <w:rFonts w:asciiTheme="minorHAnsi" w:hAnsiTheme="minorHAnsi" w:cstheme="minorHAnsi"/>
          <w:sz w:val="24"/>
          <w:szCs w:val="24"/>
        </w:rPr>
      </w:pPr>
      <w:r w:rsidRPr="00365019">
        <w:rPr>
          <w:rFonts w:asciiTheme="minorHAnsi" w:hAnsiTheme="minorHAnsi" w:cstheme="minorHAnsi"/>
          <w:sz w:val="24"/>
          <w:szCs w:val="24"/>
        </w:rPr>
        <w:t>Waloryzację przeprowadza się w oparciu o otrzymane w formie pisemnej wskaźniki cen (o których mowa w ust. 4) za kwartał poprzedzający złożenie dokumentów, o których mowa w ust. 5 pkt. 1), w odniesieniu do cen wskazanych w załączniku nr 2 do umowy.</w:t>
      </w:r>
    </w:p>
    <w:p w14:paraId="159024B8" w14:textId="77777777" w:rsidR="00CA3C30" w:rsidRPr="00365019" w:rsidRDefault="00CA3C30" w:rsidP="00365019">
      <w:pPr>
        <w:numPr>
          <w:ilvl w:val="0"/>
          <w:numId w:val="43"/>
        </w:numPr>
        <w:tabs>
          <w:tab w:val="clear" w:pos="-720"/>
          <w:tab w:val="num" w:pos="0"/>
        </w:tabs>
        <w:spacing w:line="276" w:lineRule="auto"/>
        <w:ind w:left="284" w:hanging="284"/>
        <w:rPr>
          <w:rFonts w:asciiTheme="minorHAnsi" w:hAnsiTheme="minorHAnsi" w:cstheme="minorHAnsi"/>
          <w:sz w:val="24"/>
          <w:szCs w:val="24"/>
        </w:rPr>
      </w:pPr>
      <w:r w:rsidRPr="00365019">
        <w:rPr>
          <w:rFonts w:asciiTheme="minorHAnsi" w:hAnsiTheme="minorHAnsi" w:cstheme="minorHAnsi"/>
          <w:sz w:val="24"/>
          <w:szCs w:val="24"/>
        </w:rPr>
        <w:t>Wykonawca, którego wynagrodzenie zostało zmienione zgodnie z ust. 4, zobowiązany jest do zmiany wynagrodzenia przysługującego podwykonawcy, z którym zawarł umowę, w zakresie odpowiadającym zmianom cen materiałów lub kosztów dotyczących zobowiązania podwykonawcy.</w:t>
      </w:r>
    </w:p>
    <w:p w14:paraId="55DD5ED0" w14:textId="77777777" w:rsidR="00CA3C30" w:rsidRPr="00365019" w:rsidRDefault="00CA3C30" w:rsidP="00365019">
      <w:pPr>
        <w:numPr>
          <w:ilvl w:val="0"/>
          <w:numId w:val="43"/>
        </w:numPr>
        <w:tabs>
          <w:tab w:val="clear" w:pos="-720"/>
          <w:tab w:val="num" w:pos="0"/>
        </w:tabs>
        <w:spacing w:line="276" w:lineRule="auto"/>
        <w:ind w:left="284" w:hanging="284"/>
        <w:rPr>
          <w:rFonts w:asciiTheme="minorHAnsi" w:hAnsiTheme="minorHAnsi" w:cstheme="minorHAnsi"/>
          <w:sz w:val="24"/>
          <w:szCs w:val="24"/>
        </w:rPr>
      </w:pPr>
      <w:r w:rsidRPr="00365019">
        <w:rPr>
          <w:rFonts w:asciiTheme="minorHAnsi" w:hAnsiTheme="minorHAnsi" w:cstheme="minorHAnsi"/>
          <w:sz w:val="24"/>
          <w:szCs w:val="24"/>
        </w:rPr>
        <w:t>Powyższe zmiany wymagają zachowania formy pisemnej (w formie aneksu), pod rygorem nieważności.</w:t>
      </w:r>
    </w:p>
    <w:p w14:paraId="288B45B4" w14:textId="77777777" w:rsidR="00CA3C30" w:rsidRPr="00365019" w:rsidRDefault="00CA3C30" w:rsidP="00365019">
      <w:pPr>
        <w:spacing w:line="276" w:lineRule="auto"/>
        <w:rPr>
          <w:rFonts w:asciiTheme="minorHAnsi" w:hAnsiTheme="minorHAnsi" w:cstheme="minorHAnsi"/>
          <w:b/>
          <w:bCs/>
          <w:sz w:val="24"/>
          <w:szCs w:val="24"/>
        </w:rPr>
      </w:pPr>
    </w:p>
    <w:p w14:paraId="01FDD2B3" w14:textId="77777777" w:rsidR="00CA3C30" w:rsidRPr="00365019" w:rsidRDefault="00CA3C30" w:rsidP="00365019">
      <w:pPr>
        <w:spacing w:line="276" w:lineRule="auto"/>
        <w:ind w:left="360"/>
        <w:jc w:val="center"/>
        <w:rPr>
          <w:rFonts w:asciiTheme="minorHAnsi" w:hAnsiTheme="minorHAnsi" w:cstheme="minorHAnsi"/>
          <w:sz w:val="24"/>
          <w:szCs w:val="24"/>
        </w:rPr>
      </w:pPr>
      <w:r w:rsidRPr="00365019">
        <w:rPr>
          <w:rFonts w:asciiTheme="minorHAnsi" w:hAnsiTheme="minorHAnsi" w:cstheme="minorHAnsi"/>
          <w:b/>
          <w:bCs/>
          <w:sz w:val="24"/>
          <w:szCs w:val="24"/>
        </w:rPr>
        <w:t>§ 8.</w:t>
      </w:r>
    </w:p>
    <w:p w14:paraId="0188DB5F" w14:textId="77777777" w:rsidR="00CA3C30" w:rsidRPr="00365019" w:rsidRDefault="00CA3C30" w:rsidP="00365019">
      <w:pPr>
        <w:spacing w:line="276" w:lineRule="auto"/>
        <w:ind w:left="360"/>
        <w:jc w:val="center"/>
        <w:rPr>
          <w:rFonts w:asciiTheme="minorHAnsi" w:hAnsiTheme="minorHAnsi" w:cstheme="minorHAnsi"/>
          <w:b/>
          <w:bCs/>
          <w:sz w:val="24"/>
          <w:szCs w:val="24"/>
        </w:rPr>
      </w:pPr>
      <w:r w:rsidRPr="00365019">
        <w:rPr>
          <w:rFonts w:asciiTheme="minorHAnsi" w:hAnsiTheme="minorHAnsi" w:cstheme="minorHAnsi"/>
          <w:b/>
          <w:bCs/>
          <w:sz w:val="24"/>
          <w:szCs w:val="24"/>
        </w:rPr>
        <w:t>ZOBOWIĄZANIA WYKONAWCY</w:t>
      </w:r>
    </w:p>
    <w:p w14:paraId="7A5483C8" w14:textId="77777777" w:rsidR="00CA3C30" w:rsidRPr="00365019" w:rsidRDefault="00CA3C30" w:rsidP="00F9630E">
      <w:pPr>
        <w:numPr>
          <w:ilvl w:val="0"/>
          <w:numId w:val="54"/>
        </w:num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Wykonawca zobowiązany jest przez cały okres związania umową posiadać:</w:t>
      </w:r>
    </w:p>
    <w:p w14:paraId="1750904E" w14:textId="77777777" w:rsidR="00CA3C30" w:rsidRPr="00365019" w:rsidRDefault="00CA3C30" w:rsidP="00F9630E">
      <w:pPr>
        <w:numPr>
          <w:ilvl w:val="0"/>
          <w:numId w:val="58"/>
        </w:num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Aktualną polisę lub inny dokument ubezpieczenia od odpowiedzialności cywilnej (deliktowej) z rozszerzonym zakresem ubezpieczenia (lub odrębna) od odpowiedzialności cywilnej ubezpieczonego za szkody osobowe lub rzeczowe wyrządzone przez produkty wyprodukowane lub/i dostarczone, sprzedane przez ubezpieczonego o wartości równej lub wyższej sumie wartości zawartej umowy;</w:t>
      </w:r>
    </w:p>
    <w:p w14:paraId="08BCC25A" w14:textId="77777777" w:rsidR="00CA3C30" w:rsidRPr="00365019" w:rsidRDefault="00CA3C30" w:rsidP="00F9630E">
      <w:pPr>
        <w:numPr>
          <w:ilvl w:val="0"/>
          <w:numId w:val="58"/>
        </w:numPr>
        <w:spacing w:line="276" w:lineRule="auto"/>
        <w:jc w:val="both"/>
        <w:rPr>
          <w:rFonts w:asciiTheme="minorHAnsi" w:hAnsiTheme="minorHAnsi" w:cstheme="minorHAnsi"/>
          <w:sz w:val="24"/>
          <w:szCs w:val="24"/>
        </w:rPr>
      </w:pPr>
      <w:r w:rsidRPr="00365019">
        <w:rPr>
          <w:rFonts w:asciiTheme="minorHAnsi" w:hAnsiTheme="minorHAnsi" w:cstheme="minorHAnsi"/>
          <w:sz w:val="24"/>
          <w:szCs w:val="24"/>
          <w:u w:val="single"/>
        </w:rPr>
        <w:t>Obowiązującą decyzję administracyjną</w:t>
      </w:r>
      <w:r w:rsidRPr="00365019">
        <w:rPr>
          <w:rFonts w:asciiTheme="minorHAnsi" w:hAnsiTheme="minorHAnsi" w:cstheme="minorHAnsi"/>
          <w:sz w:val="24"/>
          <w:szCs w:val="24"/>
        </w:rPr>
        <w:t>:</w:t>
      </w:r>
    </w:p>
    <w:p w14:paraId="4C78AB25" w14:textId="531BB7FC" w:rsidR="00CA3C30" w:rsidRPr="00365019" w:rsidRDefault="00CA3C30" w:rsidP="00365019">
      <w:pPr>
        <w:widowControl w:val="0"/>
        <w:autoSpaceDE w:val="0"/>
        <w:spacing w:line="276" w:lineRule="auto"/>
        <w:ind w:left="720"/>
        <w:jc w:val="both"/>
        <w:rPr>
          <w:rFonts w:asciiTheme="minorHAnsi" w:hAnsiTheme="minorHAnsi" w:cstheme="minorHAnsi"/>
          <w:sz w:val="24"/>
          <w:szCs w:val="24"/>
        </w:rPr>
      </w:pPr>
      <w:r w:rsidRPr="00365019">
        <w:rPr>
          <w:rFonts w:asciiTheme="minorHAnsi" w:hAnsiTheme="minorHAnsi" w:cstheme="minorHAnsi"/>
          <w:sz w:val="24"/>
          <w:szCs w:val="24"/>
        </w:rPr>
        <w:t xml:space="preserve">właściwego powiatowego lekarza weterynarii w sprawie zatwierdzenia, warunkowego zatwierdzenia albo przedłużenia zatwierdzenia zakładów, zgodnie z art. 20 ust. 1 pkt. 2 ustawy z dnia 16 grudnia 2005 r. o produktach pochodzenia zwierzęcego (Dz. U. z 2023 r., poz. </w:t>
      </w:r>
      <w:r w:rsidR="00B92FC1">
        <w:rPr>
          <w:rFonts w:asciiTheme="minorHAnsi" w:hAnsiTheme="minorHAnsi" w:cstheme="minorHAnsi"/>
          <w:sz w:val="24"/>
          <w:szCs w:val="24"/>
        </w:rPr>
        <w:t>872</w:t>
      </w:r>
      <w:r w:rsidRPr="00365019">
        <w:rPr>
          <w:rFonts w:asciiTheme="minorHAnsi" w:hAnsiTheme="minorHAnsi" w:cstheme="minorHAnsi"/>
          <w:sz w:val="24"/>
          <w:szCs w:val="24"/>
        </w:rPr>
        <w:t>)</w:t>
      </w:r>
    </w:p>
    <w:p w14:paraId="4C4A89F9" w14:textId="77777777" w:rsidR="00CA3C30" w:rsidRPr="00365019" w:rsidRDefault="00CA3C30" w:rsidP="00365019">
      <w:pPr>
        <w:widowControl w:val="0"/>
        <w:autoSpaceDE w:val="0"/>
        <w:spacing w:line="276" w:lineRule="auto"/>
        <w:ind w:left="720"/>
        <w:jc w:val="both"/>
        <w:rPr>
          <w:rFonts w:asciiTheme="minorHAnsi" w:hAnsiTheme="minorHAnsi" w:cstheme="minorHAnsi"/>
          <w:sz w:val="24"/>
          <w:szCs w:val="24"/>
        </w:rPr>
      </w:pPr>
      <w:r w:rsidRPr="00365019">
        <w:rPr>
          <w:rFonts w:asciiTheme="minorHAnsi" w:hAnsiTheme="minorHAnsi" w:cstheme="minorHAnsi"/>
          <w:sz w:val="24"/>
          <w:szCs w:val="24"/>
        </w:rPr>
        <w:t>lub</w:t>
      </w:r>
    </w:p>
    <w:p w14:paraId="629C05FF" w14:textId="62F58356" w:rsidR="00CA3C30" w:rsidRPr="00365019" w:rsidRDefault="00CA3C30" w:rsidP="00365019">
      <w:pPr>
        <w:spacing w:line="276" w:lineRule="auto"/>
        <w:ind w:left="708"/>
        <w:jc w:val="both"/>
        <w:rPr>
          <w:rFonts w:asciiTheme="minorHAnsi" w:hAnsiTheme="minorHAnsi" w:cstheme="minorHAnsi"/>
          <w:sz w:val="24"/>
          <w:szCs w:val="24"/>
        </w:rPr>
      </w:pPr>
      <w:r w:rsidRPr="00365019">
        <w:rPr>
          <w:rFonts w:asciiTheme="minorHAnsi" w:hAnsiTheme="minorHAnsi" w:cstheme="minorHAnsi"/>
          <w:sz w:val="24"/>
          <w:szCs w:val="24"/>
        </w:rPr>
        <w:t>właściwego organu Państwowej Inspekcji Sanitarnej w sprawie zatwierdzenia, warunkowego zatwierdzenia, przedłużenia warunkowego zatwierdzenia zakładów, które produkują lub wprowadzają do obrotu żywność pochodzenia nie zwierzęcego lub wprowadzają do obrotu produkty pochodzenia zwierzęcego, nieobjęte urzędową kontrolą organów Inspekcji Weterynaryjnej zgodnie z art. 62 ust. 1 pkt. 2 ustawy z dnia 25 sierpnia 2006 r. o bezpieczeństwie żywności i żywienia – jeżeli nakłada obowiązek takich uprawnień</w:t>
      </w:r>
      <w:r w:rsidR="00AD71B7">
        <w:rPr>
          <w:rFonts w:asciiTheme="minorHAnsi" w:hAnsiTheme="minorHAnsi" w:cstheme="minorHAnsi"/>
          <w:sz w:val="24"/>
          <w:szCs w:val="24"/>
        </w:rPr>
        <w:t xml:space="preserve"> (Dz. U. z 2023 r. poz. 1448)</w:t>
      </w:r>
      <w:r w:rsidRPr="00365019">
        <w:rPr>
          <w:rFonts w:asciiTheme="minorHAnsi" w:hAnsiTheme="minorHAnsi" w:cstheme="minorHAnsi"/>
          <w:sz w:val="24"/>
          <w:szCs w:val="24"/>
        </w:rPr>
        <w:t>,</w:t>
      </w:r>
    </w:p>
    <w:p w14:paraId="169F0119" w14:textId="77777777" w:rsidR="00CA3C30" w:rsidRPr="00365019" w:rsidRDefault="00CA3C30" w:rsidP="00365019">
      <w:pPr>
        <w:spacing w:line="276" w:lineRule="auto"/>
        <w:ind w:left="708"/>
        <w:jc w:val="both"/>
        <w:rPr>
          <w:rFonts w:asciiTheme="minorHAnsi" w:hAnsiTheme="minorHAnsi" w:cstheme="minorHAnsi"/>
          <w:sz w:val="24"/>
          <w:szCs w:val="24"/>
        </w:rPr>
      </w:pPr>
      <w:r w:rsidRPr="00365019">
        <w:rPr>
          <w:rFonts w:asciiTheme="minorHAnsi" w:hAnsiTheme="minorHAnsi" w:cstheme="minorHAnsi"/>
          <w:sz w:val="24"/>
          <w:szCs w:val="24"/>
        </w:rPr>
        <w:t>lub</w:t>
      </w:r>
    </w:p>
    <w:p w14:paraId="6CF9E06A" w14:textId="05042157" w:rsidR="00CA3C30" w:rsidRPr="00365019" w:rsidRDefault="00CA3C30" w:rsidP="00365019">
      <w:pPr>
        <w:spacing w:line="276" w:lineRule="auto"/>
        <w:ind w:left="708"/>
        <w:jc w:val="both"/>
        <w:rPr>
          <w:rFonts w:asciiTheme="minorHAnsi" w:hAnsiTheme="minorHAnsi" w:cstheme="minorHAnsi"/>
          <w:sz w:val="24"/>
          <w:szCs w:val="24"/>
        </w:rPr>
      </w:pPr>
      <w:r w:rsidRPr="00365019">
        <w:rPr>
          <w:rFonts w:asciiTheme="minorHAnsi" w:hAnsiTheme="minorHAnsi" w:cstheme="minorHAnsi"/>
          <w:sz w:val="24"/>
          <w:szCs w:val="24"/>
        </w:rPr>
        <w:t>zaświadczenie o wpisie do rejestru zakładów zgodnie z rozporządzeniem Ministra Zdrowia</w:t>
      </w:r>
      <w:r w:rsidR="00907A8E" w:rsidRPr="00365019">
        <w:rPr>
          <w:rFonts w:asciiTheme="minorHAnsi" w:hAnsiTheme="minorHAnsi" w:cstheme="minorHAnsi"/>
          <w:sz w:val="24"/>
          <w:szCs w:val="24"/>
        </w:rPr>
        <w:t xml:space="preserve"> </w:t>
      </w:r>
      <w:r w:rsidRPr="00365019">
        <w:rPr>
          <w:rFonts w:asciiTheme="minorHAnsi" w:hAnsiTheme="minorHAnsi" w:cstheme="minorHAnsi"/>
          <w:sz w:val="24"/>
          <w:szCs w:val="24"/>
        </w:rPr>
        <w:t>z dnia 29 maja 2007 r. w sprawie wzorów dokumentów dotyczących rejestracji i zatwierdzenia zakładów produkujących lub wprowadzających do obrotu żywność podlegających urzędowej kontroli Państwowej Inspekcji Sanitarnej (Dz.U.</w:t>
      </w:r>
      <w:r w:rsidR="00907A8E" w:rsidRPr="00365019">
        <w:rPr>
          <w:rFonts w:asciiTheme="minorHAnsi" w:hAnsiTheme="minorHAnsi" w:cstheme="minorHAnsi"/>
          <w:sz w:val="24"/>
          <w:szCs w:val="24"/>
        </w:rPr>
        <w:t> </w:t>
      </w:r>
      <w:r w:rsidRPr="00365019">
        <w:rPr>
          <w:rFonts w:asciiTheme="minorHAnsi" w:hAnsiTheme="minorHAnsi" w:cstheme="minorHAnsi"/>
          <w:sz w:val="24"/>
          <w:szCs w:val="24"/>
        </w:rPr>
        <w:t>z</w:t>
      </w:r>
      <w:r w:rsidR="00907A8E" w:rsidRPr="00365019">
        <w:rPr>
          <w:rFonts w:asciiTheme="minorHAnsi" w:hAnsiTheme="minorHAnsi" w:cstheme="minorHAnsi"/>
          <w:sz w:val="24"/>
          <w:szCs w:val="24"/>
        </w:rPr>
        <w:t> </w:t>
      </w:r>
      <w:r w:rsidRPr="00365019">
        <w:rPr>
          <w:rFonts w:asciiTheme="minorHAnsi" w:hAnsiTheme="minorHAnsi" w:cstheme="minorHAnsi"/>
          <w:sz w:val="24"/>
          <w:szCs w:val="24"/>
        </w:rPr>
        <w:t>2007 r. nr 106, poz. 730</w:t>
      </w:r>
      <w:r w:rsidR="00AD71B7">
        <w:rPr>
          <w:rFonts w:asciiTheme="minorHAnsi" w:hAnsiTheme="minorHAnsi" w:cstheme="minorHAnsi"/>
          <w:sz w:val="24"/>
          <w:szCs w:val="24"/>
        </w:rPr>
        <w:t xml:space="preserve"> z późn. zm.</w:t>
      </w:r>
      <w:r w:rsidRPr="00365019">
        <w:rPr>
          <w:rFonts w:asciiTheme="minorHAnsi" w:hAnsiTheme="minorHAnsi" w:cstheme="minorHAnsi"/>
          <w:sz w:val="24"/>
          <w:szCs w:val="24"/>
        </w:rPr>
        <w:t>),</w:t>
      </w:r>
    </w:p>
    <w:p w14:paraId="49233586" w14:textId="542290DE" w:rsidR="00CA3C30" w:rsidRPr="00365019" w:rsidRDefault="00CA3C30" w:rsidP="00F9630E">
      <w:pPr>
        <w:pStyle w:val="Akapitzlist"/>
        <w:numPr>
          <w:ilvl w:val="0"/>
          <w:numId w:val="50"/>
        </w:numPr>
        <w:spacing w:line="276" w:lineRule="auto"/>
        <w:ind w:left="709"/>
        <w:jc w:val="both"/>
        <w:rPr>
          <w:rFonts w:asciiTheme="minorHAnsi" w:hAnsiTheme="minorHAnsi" w:cstheme="minorHAnsi"/>
        </w:rPr>
      </w:pPr>
      <w:r w:rsidRPr="00365019">
        <w:rPr>
          <w:rFonts w:asciiTheme="minorHAnsi" w:hAnsiTheme="minorHAnsi" w:cstheme="minorHAnsi"/>
        </w:rPr>
        <w:lastRenderedPageBreak/>
        <w:t>Dokument potwierdzający wdrożenie systemu HACCP w jednej z następujących form: certyfikat</w:t>
      </w:r>
      <w:r w:rsidR="00DD231D" w:rsidRPr="00365019">
        <w:rPr>
          <w:rFonts w:asciiTheme="minorHAnsi" w:hAnsiTheme="minorHAnsi" w:cstheme="minorHAnsi"/>
        </w:rPr>
        <w:t xml:space="preserve"> </w:t>
      </w:r>
      <w:r w:rsidRPr="00365019">
        <w:rPr>
          <w:rFonts w:asciiTheme="minorHAnsi" w:hAnsiTheme="minorHAnsi" w:cstheme="minorHAnsi"/>
        </w:rPr>
        <w:t>systemu HACCP wdrożonego przez firmy posiadające akredytację i</w:t>
      </w:r>
      <w:r w:rsidR="00DD231D" w:rsidRPr="00365019">
        <w:rPr>
          <w:rFonts w:asciiTheme="minorHAnsi" w:hAnsiTheme="minorHAnsi" w:cstheme="minorHAnsi"/>
        </w:rPr>
        <w:t> </w:t>
      </w:r>
      <w:r w:rsidRPr="00365019">
        <w:rPr>
          <w:rFonts w:asciiTheme="minorHAnsi" w:hAnsiTheme="minorHAnsi" w:cstheme="minorHAnsi"/>
        </w:rPr>
        <w:t>uprawnienia Polskiego Centrum</w:t>
      </w:r>
      <w:r w:rsidR="00DD231D" w:rsidRPr="00365019">
        <w:rPr>
          <w:rFonts w:asciiTheme="minorHAnsi" w:hAnsiTheme="minorHAnsi" w:cstheme="minorHAnsi"/>
        </w:rPr>
        <w:t xml:space="preserve"> </w:t>
      </w:r>
      <w:r w:rsidRPr="00365019">
        <w:rPr>
          <w:rFonts w:asciiTheme="minorHAnsi" w:hAnsiTheme="minorHAnsi" w:cstheme="minorHAnsi"/>
        </w:rPr>
        <w:t>Akredytacji z siedzibą w Warszawie lub zaświadczenie właściwego organu Państwowej Inspekcji</w:t>
      </w:r>
      <w:r w:rsidR="00DD231D" w:rsidRPr="00365019">
        <w:rPr>
          <w:rFonts w:asciiTheme="minorHAnsi" w:hAnsiTheme="minorHAnsi" w:cstheme="minorHAnsi"/>
        </w:rPr>
        <w:t xml:space="preserve"> </w:t>
      </w:r>
      <w:r w:rsidRPr="00365019">
        <w:rPr>
          <w:rFonts w:asciiTheme="minorHAnsi" w:hAnsiTheme="minorHAnsi" w:cstheme="minorHAnsi"/>
        </w:rPr>
        <w:t>Sanitarnej lub Inspekcji Weterynaryjnej o sprawowaniu nadzoru nad stosowaniem zasad wdrożonego systemu HACCP; przedłożone zaświadczenie winno potwierdzać, że Wykonawca wdrożył oraz stosuje Zasady systemu HACCP.</w:t>
      </w:r>
    </w:p>
    <w:p w14:paraId="66C928A0" w14:textId="7952BCB4" w:rsidR="00CA3C30" w:rsidRPr="00365019" w:rsidRDefault="00CA3C30" w:rsidP="00F9630E">
      <w:pPr>
        <w:numPr>
          <w:ilvl w:val="0"/>
          <w:numId w:val="54"/>
        </w:num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W przypadku utraty ważności dokumentów, o których mowa w ust. 1 i nie dysponowania aktualnymi, Wykonawca zobowiązany jest do natychmiastowego powiadomienia o tym fakcie Zamawiającego wraz z zaprzestaniem realizacji dostaw. W</w:t>
      </w:r>
      <w:r w:rsidR="00907A8E" w:rsidRPr="00365019">
        <w:rPr>
          <w:rFonts w:asciiTheme="minorHAnsi" w:hAnsiTheme="minorHAnsi" w:cstheme="minorHAnsi"/>
          <w:sz w:val="24"/>
          <w:szCs w:val="24"/>
        </w:rPr>
        <w:t> </w:t>
      </w:r>
      <w:r w:rsidRPr="00365019">
        <w:rPr>
          <w:rFonts w:asciiTheme="minorHAnsi" w:hAnsiTheme="minorHAnsi" w:cstheme="minorHAnsi"/>
          <w:sz w:val="24"/>
          <w:szCs w:val="24"/>
        </w:rPr>
        <w:t>przypadku nie przedłużenia ważności tych dokumentów, Zamawiającemu służy prawo odstąpienia od niezrealizowanej części umowy i naliczenia kar umownych zgodnie z § 10 ust. 1 lit. a umowy. Zamawiający ma prawo odstąpić od umowy w</w:t>
      </w:r>
      <w:r w:rsidR="00E070E5">
        <w:rPr>
          <w:rFonts w:asciiTheme="minorHAnsi" w:hAnsiTheme="minorHAnsi" w:cstheme="minorHAnsi"/>
          <w:sz w:val="24"/>
          <w:szCs w:val="24"/>
        </w:rPr>
        <w:t> </w:t>
      </w:r>
      <w:r w:rsidRPr="00365019">
        <w:rPr>
          <w:rFonts w:asciiTheme="minorHAnsi" w:hAnsiTheme="minorHAnsi" w:cstheme="minorHAnsi"/>
          <w:sz w:val="24"/>
          <w:szCs w:val="24"/>
        </w:rPr>
        <w:t xml:space="preserve">terminie do 30.11.2025 r. </w:t>
      </w:r>
    </w:p>
    <w:p w14:paraId="4E285EE3" w14:textId="77777777" w:rsidR="00CA3C30" w:rsidRPr="00365019" w:rsidRDefault="00CA3C30" w:rsidP="00F9630E">
      <w:pPr>
        <w:numPr>
          <w:ilvl w:val="0"/>
          <w:numId w:val="54"/>
        </w:num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Wykonawca zobowiązuje się na każde żądanie Zamawiającego do przedłożenia kserokopii poświadczonej za zgodność z oryginałem dokumentów, o których mowa w</w:t>
      </w:r>
      <w:r w:rsidR="00907A8E" w:rsidRPr="00365019">
        <w:rPr>
          <w:rFonts w:asciiTheme="minorHAnsi" w:hAnsiTheme="minorHAnsi" w:cstheme="minorHAnsi"/>
          <w:sz w:val="24"/>
          <w:szCs w:val="24"/>
        </w:rPr>
        <w:t> </w:t>
      </w:r>
      <w:r w:rsidRPr="00365019">
        <w:rPr>
          <w:rFonts w:asciiTheme="minorHAnsi" w:hAnsiTheme="minorHAnsi" w:cstheme="minorHAnsi"/>
          <w:sz w:val="24"/>
          <w:szCs w:val="24"/>
        </w:rPr>
        <w:t>ust. 1.</w:t>
      </w:r>
    </w:p>
    <w:p w14:paraId="7DCCFF5B" w14:textId="25047728" w:rsidR="00CA3C30" w:rsidRPr="00365019" w:rsidRDefault="00CA3C30" w:rsidP="00F9630E">
      <w:pPr>
        <w:numPr>
          <w:ilvl w:val="0"/>
          <w:numId w:val="54"/>
        </w:num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 xml:space="preserve">W przypadku nakazania Zamawiającemu przez Wojskową Inspekcję Weterynaryjną zaprzestania dalszego zaopatrywania się u Wykonawcy z przyczyn określonych w </w:t>
      </w:r>
      <w:r w:rsidRPr="00365019">
        <w:rPr>
          <w:rFonts w:asciiTheme="minorHAnsi" w:hAnsiTheme="minorHAnsi" w:cstheme="minorHAnsi"/>
          <w:bCs/>
          <w:sz w:val="24"/>
          <w:szCs w:val="24"/>
        </w:rPr>
        <w:t>§8 ust. 3 rozporządzenia</w:t>
      </w:r>
      <w:r w:rsidRPr="00365019">
        <w:rPr>
          <w:rFonts w:asciiTheme="minorHAnsi" w:hAnsiTheme="minorHAnsi" w:cstheme="minorHAnsi"/>
          <w:b/>
          <w:bCs/>
          <w:sz w:val="24"/>
          <w:szCs w:val="24"/>
        </w:rPr>
        <w:t xml:space="preserve"> </w:t>
      </w:r>
      <w:r w:rsidRPr="00365019">
        <w:rPr>
          <w:rFonts w:asciiTheme="minorHAnsi" w:hAnsiTheme="minorHAnsi" w:cstheme="minorHAnsi"/>
          <w:bCs/>
          <w:sz w:val="24"/>
          <w:szCs w:val="24"/>
        </w:rPr>
        <w:t xml:space="preserve">MON z dnia 19 kwietnia 2004r. w sprawie Wojskowej Inspekcji Weterynaryjnej </w:t>
      </w:r>
      <w:r w:rsidR="00E070E5">
        <w:rPr>
          <w:rFonts w:asciiTheme="minorHAnsi" w:hAnsiTheme="minorHAnsi" w:cstheme="minorHAnsi"/>
          <w:bCs/>
          <w:sz w:val="24"/>
          <w:szCs w:val="24"/>
        </w:rPr>
        <w:t>(</w:t>
      </w:r>
      <w:r w:rsidRPr="00365019">
        <w:rPr>
          <w:rFonts w:asciiTheme="minorHAnsi" w:hAnsiTheme="minorHAnsi" w:cstheme="minorHAnsi"/>
          <w:bCs/>
          <w:sz w:val="24"/>
          <w:szCs w:val="24"/>
        </w:rPr>
        <w:t>Dz. U. z 2024r. poz. 817</w:t>
      </w:r>
      <w:r w:rsidR="00E070E5">
        <w:rPr>
          <w:rFonts w:asciiTheme="minorHAnsi" w:hAnsiTheme="minorHAnsi" w:cstheme="minorHAnsi"/>
          <w:bCs/>
          <w:sz w:val="24"/>
          <w:szCs w:val="24"/>
        </w:rPr>
        <w:t>)</w:t>
      </w:r>
      <w:r w:rsidRPr="00365019">
        <w:rPr>
          <w:rFonts w:asciiTheme="minorHAnsi" w:hAnsiTheme="minorHAnsi" w:cstheme="minorHAnsi"/>
          <w:bCs/>
          <w:sz w:val="24"/>
          <w:szCs w:val="24"/>
        </w:rPr>
        <w:t>, Zamawiającemu służy prawo odstąpienia od niezrealizowanej części umowy na</w:t>
      </w:r>
      <w:r w:rsidR="00907A8E" w:rsidRPr="00365019">
        <w:rPr>
          <w:rFonts w:asciiTheme="minorHAnsi" w:hAnsiTheme="minorHAnsi" w:cstheme="minorHAnsi"/>
          <w:bCs/>
          <w:sz w:val="24"/>
          <w:szCs w:val="24"/>
        </w:rPr>
        <w:t> </w:t>
      </w:r>
      <w:r w:rsidRPr="00365019">
        <w:rPr>
          <w:rFonts w:asciiTheme="minorHAnsi" w:hAnsiTheme="minorHAnsi" w:cstheme="minorHAnsi"/>
          <w:bCs/>
          <w:sz w:val="24"/>
          <w:szCs w:val="24"/>
        </w:rPr>
        <w:t>zasadach i w terminie określonym w § 11 umowy.</w:t>
      </w:r>
    </w:p>
    <w:p w14:paraId="3C6D3E8B" w14:textId="77777777" w:rsidR="00CA3C30" w:rsidRPr="00365019" w:rsidRDefault="00CA3C30" w:rsidP="00F9630E">
      <w:pPr>
        <w:numPr>
          <w:ilvl w:val="0"/>
          <w:numId w:val="54"/>
        </w:num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Zamawiający w czasie trwania umowy zastrzega sobie prawo do minimum trzykrotnego, poboru prób żywności i ich przebadania na koszt Wykonawcy (oprócz badań, o których mowa w treści § 11) we właściwym miejscowo dla danego magazynu, w laboratorium Wojewódzkiej Stacji Sanitarno- Epidemiologicznej, laboratorium WOMP, laboratorium akredytowanym lub laboratorium spełniającym wymagania normy PN-EN ISO/IEC 17025 celem określenia zgodności z normami jakościowymi i</w:t>
      </w:r>
      <w:r w:rsidR="00DD231D" w:rsidRPr="00365019">
        <w:rPr>
          <w:rFonts w:asciiTheme="minorHAnsi" w:hAnsiTheme="minorHAnsi" w:cstheme="minorHAnsi"/>
          <w:sz w:val="24"/>
          <w:szCs w:val="24"/>
        </w:rPr>
        <w:t> </w:t>
      </w:r>
      <w:r w:rsidRPr="00365019">
        <w:rPr>
          <w:rFonts w:asciiTheme="minorHAnsi" w:hAnsiTheme="minorHAnsi" w:cstheme="minorHAnsi"/>
          <w:sz w:val="24"/>
          <w:szCs w:val="24"/>
        </w:rPr>
        <w:t xml:space="preserve">handlowymi dostarczanych produktów przez uprawniony organ (np. Inspektora WOMP, Inspektora WIJHARS, uprawnionego rzeczoznawcę). Strony mają prawo uczestniczenia w czynności pobrania prób. </w:t>
      </w:r>
    </w:p>
    <w:p w14:paraId="46053755" w14:textId="77777777" w:rsidR="00CA3C30" w:rsidRPr="00365019" w:rsidRDefault="00CA3C30" w:rsidP="00F9630E">
      <w:pPr>
        <w:numPr>
          <w:ilvl w:val="0"/>
          <w:numId w:val="54"/>
        </w:num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 xml:space="preserve">Wykonawca oświadcza, iż wyraża zgodę na pobranie prób do badań jakościowych. </w:t>
      </w:r>
    </w:p>
    <w:p w14:paraId="512893BE" w14:textId="77777777" w:rsidR="00CA3C30" w:rsidRPr="00365019" w:rsidRDefault="00CA3C30" w:rsidP="00F9630E">
      <w:pPr>
        <w:numPr>
          <w:ilvl w:val="0"/>
          <w:numId w:val="54"/>
        </w:num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Dla określenia, jakości odbieranego towaru Zamawiający zastrzega sobie prawo kontroli podmiotu zaopatrującego przez inspektora PIS (IW), laboratorium Zamawiającego oraz właściwego miejscowo inspektora WOMP, zgodnie z procedurami określonymi w</w:t>
      </w:r>
      <w:r w:rsidR="00DD231D" w:rsidRPr="00365019">
        <w:rPr>
          <w:rFonts w:asciiTheme="minorHAnsi" w:hAnsiTheme="minorHAnsi" w:cstheme="minorHAnsi"/>
          <w:sz w:val="24"/>
          <w:szCs w:val="24"/>
        </w:rPr>
        <w:t> </w:t>
      </w:r>
      <w:r w:rsidRPr="00365019">
        <w:rPr>
          <w:rFonts w:asciiTheme="minorHAnsi" w:hAnsiTheme="minorHAnsi" w:cstheme="minorHAnsi"/>
          <w:sz w:val="24"/>
          <w:szCs w:val="24"/>
        </w:rPr>
        <w:t xml:space="preserve">Decyzji Ministra Obrony Narodowej Nr 32/MON z dnia 23 stycznia 2007 r. w sprawie zakresu działania Inspektoratu Wojskowej Służby Zdrowia (w przeprowadzonej kontroli ma prawo uczestniczyć przedstawiciel Zamawiającego) w zakresie: procesów technologicznych, jakości surowców użytych do produkcji, stanu sanitarno-higienicznego pomieszczeń, urządzeń i maszyn produkcyjnych, higieny osobistej zatrudnionego personelu, warunków socjalnych, warunków magazynowania surowców i gotowych przetworów, sposobu transportu towaru. </w:t>
      </w:r>
    </w:p>
    <w:p w14:paraId="1CB8AE07" w14:textId="77777777" w:rsidR="00CA3C30" w:rsidRPr="00365019" w:rsidRDefault="00CA3C30" w:rsidP="00F9630E">
      <w:pPr>
        <w:numPr>
          <w:ilvl w:val="0"/>
          <w:numId w:val="54"/>
        </w:num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lastRenderedPageBreak/>
        <w:t>Po uzyskaniu przepustki na wjazd na teren 31 BLT Wykonawca zobowiązany jest poruszać się zgodnie z obowiązującym oznakowaniem drogowym, a w przypadku powstania strat na terenie 31BLT wynikających z niedostosowania się do ustalonych procedur oraz istniejącego oznakowania Wykonawca ponosi odpowiedzialność.</w:t>
      </w:r>
    </w:p>
    <w:p w14:paraId="73F8F963" w14:textId="77777777" w:rsidR="00CA3C30" w:rsidRPr="00365019" w:rsidRDefault="00CA3C30" w:rsidP="00F9630E">
      <w:pPr>
        <w:numPr>
          <w:ilvl w:val="0"/>
          <w:numId w:val="54"/>
        </w:num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Wykonawca wykonujący czynności na terenie 31 BLT, zgodnie z ustawą Kodeks Pracy art. 208 zobowiązany jest do podpisania porozumienia z koordynatorem ds. bhp.</w:t>
      </w:r>
    </w:p>
    <w:p w14:paraId="318449AB" w14:textId="77777777" w:rsidR="00DD231D" w:rsidRPr="00365019" w:rsidRDefault="00DD231D" w:rsidP="00365019">
      <w:pPr>
        <w:spacing w:line="276" w:lineRule="auto"/>
        <w:ind w:left="360"/>
        <w:jc w:val="both"/>
        <w:rPr>
          <w:rFonts w:asciiTheme="minorHAnsi" w:hAnsiTheme="minorHAnsi" w:cstheme="minorHAnsi"/>
          <w:sz w:val="24"/>
          <w:szCs w:val="24"/>
        </w:rPr>
      </w:pPr>
    </w:p>
    <w:p w14:paraId="3B0B04F4" w14:textId="77777777" w:rsidR="00CA3C30" w:rsidRPr="00365019" w:rsidRDefault="00CA3C30" w:rsidP="00365019">
      <w:pPr>
        <w:spacing w:line="276" w:lineRule="auto"/>
        <w:ind w:left="360"/>
        <w:jc w:val="center"/>
        <w:rPr>
          <w:rFonts w:asciiTheme="minorHAnsi" w:hAnsiTheme="minorHAnsi" w:cstheme="minorHAnsi"/>
          <w:sz w:val="24"/>
          <w:szCs w:val="24"/>
        </w:rPr>
      </w:pPr>
      <w:r w:rsidRPr="00365019">
        <w:rPr>
          <w:rFonts w:asciiTheme="minorHAnsi" w:hAnsiTheme="minorHAnsi" w:cstheme="minorHAnsi"/>
          <w:b/>
          <w:bCs/>
          <w:sz w:val="24"/>
          <w:szCs w:val="24"/>
        </w:rPr>
        <w:t>§ 9.</w:t>
      </w:r>
    </w:p>
    <w:p w14:paraId="30C9EAB2" w14:textId="77777777" w:rsidR="00CA3C30" w:rsidRPr="00365019" w:rsidRDefault="00CA3C30" w:rsidP="00365019">
      <w:pPr>
        <w:spacing w:line="276" w:lineRule="auto"/>
        <w:ind w:left="360"/>
        <w:jc w:val="center"/>
        <w:rPr>
          <w:rFonts w:asciiTheme="minorHAnsi" w:hAnsiTheme="minorHAnsi" w:cstheme="minorHAnsi"/>
          <w:b/>
          <w:bCs/>
          <w:sz w:val="24"/>
          <w:szCs w:val="24"/>
        </w:rPr>
      </w:pPr>
      <w:r w:rsidRPr="00365019">
        <w:rPr>
          <w:rFonts w:asciiTheme="minorHAnsi" w:hAnsiTheme="minorHAnsi" w:cstheme="minorHAnsi"/>
          <w:b/>
          <w:bCs/>
          <w:sz w:val="24"/>
          <w:szCs w:val="24"/>
        </w:rPr>
        <w:t>REKLAMACJE</w:t>
      </w:r>
    </w:p>
    <w:p w14:paraId="4D3D7146" w14:textId="77777777" w:rsidR="00CA3C30" w:rsidRPr="00365019" w:rsidRDefault="00CA3C30" w:rsidP="00F9630E">
      <w:pPr>
        <w:numPr>
          <w:ilvl w:val="1"/>
          <w:numId w:val="59"/>
        </w:numPr>
        <w:tabs>
          <w:tab w:val="left" w:pos="426"/>
        </w:tabs>
        <w:spacing w:line="276" w:lineRule="auto"/>
        <w:ind w:hanging="900"/>
        <w:jc w:val="both"/>
        <w:rPr>
          <w:rFonts w:asciiTheme="minorHAnsi" w:hAnsiTheme="minorHAnsi" w:cstheme="minorHAnsi"/>
          <w:sz w:val="24"/>
          <w:szCs w:val="24"/>
        </w:rPr>
      </w:pPr>
      <w:r w:rsidRPr="00365019">
        <w:rPr>
          <w:rFonts w:asciiTheme="minorHAnsi" w:hAnsiTheme="minorHAnsi" w:cstheme="minorHAnsi"/>
          <w:sz w:val="24"/>
          <w:szCs w:val="24"/>
        </w:rPr>
        <w:t>Reklamacje w przypadku dostawy towaru:</w:t>
      </w:r>
    </w:p>
    <w:p w14:paraId="492F76A0" w14:textId="77777777" w:rsidR="00CA3C30" w:rsidRPr="00365019" w:rsidRDefault="00CA3C30" w:rsidP="00F9630E">
      <w:pPr>
        <w:numPr>
          <w:ilvl w:val="0"/>
          <w:numId w:val="64"/>
        </w:numPr>
        <w:tabs>
          <w:tab w:val="clear" w:pos="708"/>
          <w:tab w:val="left" w:pos="284"/>
          <w:tab w:val="left" w:pos="709"/>
        </w:tabs>
        <w:spacing w:line="276" w:lineRule="auto"/>
        <w:ind w:hanging="834"/>
        <w:jc w:val="both"/>
        <w:rPr>
          <w:rFonts w:asciiTheme="minorHAnsi" w:hAnsiTheme="minorHAnsi" w:cstheme="minorHAnsi"/>
          <w:sz w:val="24"/>
          <w:szCs w:val="24"/>
        </w:rPr>
      </w:pPr>
      <w:r w:rsidRPr="00365019">
        <w:rPr>
          <w:rFonts w:asciiTheme="minorHAnsi" w:hAnsiTheme="minorHAnsi" w:cstheme="minorHAnsi"/>
          <w:sz w:val="24"/>
          <w:szCs w:val="24"/>
        </w:rPr>
        <w:t>Z wadami ilościowymi:</w:t>
      </w:r>
    </w:p>
    <w:p w14:paraId="3CE6BD0E" w14:textId="77777777" w:rsidR="00CA3C30" w:rsidRPr="00365019" w:rsidRDefault="00CA3C30" w:rsidP="00F9630E">
      <w:pPr>
        <w:numPr>
          <w:ilvl w:val="0"/>
          <w:numId w:val="63"/>
        </w:numPr>
        <w:tabs>
          <w:tab w:val="left" w:pos="284"/>
          <w:tab w:val="left" w:pos="709"/>
        </w:tabs>
        <w:spacing w:line="276" w:lineRule="auto"/>
        <w:ind w:left="1134" w:hanging="425"/>
        <w:jc w:val="both"/>
        <w:rPr>
          <w:rFonts w:asciiTheme="minorHAnsi" w:hAnsiTheme="minorHAnsi" w:cstheme="minorHAnsi"/>
          <w:sz w:val="24"/>
          <w:szCs w:val="24"/>
        </w:rPr>
      </w:pPr>
      <w:r w:rsidRPr="00365019">
        <w:rPr>
          <w:rFonts w:asciiTheme="minorHAnsi" w:hAnsiTheme="minorHAnsi" w:cstheme="minorHAnsi"/>
          <w:sz w:val="24"/>
          <w:szCs w:val="24"/>
        </w:rPr>
        <w:t>Przedstawiciel Zamawiającego po stwierdzeniu braków ilościowych może pozostawić towar w magazynie do dyspozycji Wykonawcy lub odmówić przyjęcia dostawy, jeżeli braki ilościowe uniemożliwią zapewnienie pełnego wyżywienia żołnierzy według norm zasadniczych obowiązujących w Wojsku Polskim;</w:t>
      </w:r>
    </w:p>
    <w:p w14:paraId="7AEF8F42" w14:textId="77777777" w:rsidR="00CA3C30" w:rsidRPr="00365019" w:rsidRDefault="00CA3C30" w:rsidP="00F9630E">
      <w:pPr>
        <w:numPr>
          <w:ilvl w:val="0"/>
          <w:numId w:val="63"/>
        </w:numPr>
        <w:tabs>
          <w:tab w:val="left" w:pos="426"/>
          <w:tab w:val="left" w:pos="709"/>
        </w:tabs>
        <w:spacing w:line="276" w:lineRule="auto"/>
        <w:ind w:left="1134" w:hanging="425"/>
        <w:jc w:val="both"/>
        <w:rPr>
          <w:rFonts w:asciiTheme="minorHAnsi" w:hAnsiTheme="minorHAnsi" w:cstheme="minorHAnsi"/>
          <w:sz w:val="24"/>
          <w:szCs w:val="24"/>
        </w:rPr>
      </w:pPr>
      <w:r w:rsidRPr="00365019">
        <w:rPr>
          <w:rFonts w:asciiTheme="minorHAnsi" w:hAnsiTheme="minorHAnsi" w:cstheme="minorHAnsi"/>
          <w:sz w:val="24"/>
          <w:szCs w:val="24"/>
        </w:rPr>
        <w:t>Przedstawiciel Zamawiającego może odmówić przyjęcia towaru ze względu na niezgodny ze złożonym zamówieniem rodzaj asortymentu.</w:t>
      </w:r>
    </w:p>
    <w:p w14:paraId="5357DAA0" w14:textId="77777777" w:rsidR="00CA3C30" w:rsidRPr="00365019" w:rsidRDefault="00CA3C30" w:rsidP="00F9630E">
      <w:pPr>
        <w:numPr>
          <w:ilvl w:val="0"/>
          <w:numId w:val="64"/>
        </w:numPr>
        <w:tabs>
          <w:tab w:val="left" w:pos="284"/>
        </w:tabs>
        <w:spacing w:line="276" w:lineRule="auto"/>
        <w:ind w:hanging="834"/>
        <w:jc w:val="both"/>
        <w:rPr>
          <w:rFonts w:asciiTheme="minorHAnsi" w:hAnsiTheme="minorHAnsi" w:cstheme="minorHAnsi"/>
          <w:sz w:val="24"/>
          <w:szCs w:val="24"/>
        </w:rPr>
      </w:pPr>
      <w:r w:rsidRPr="00365019">
        <w:rPr>
          <w:rFonts w:asciiTheme="minorHAnsi" w:hAnsiTheme="minorHAnsi" w:cstheme="minorHAnsi"/>
          <w:sz w:val="24"/>
          <w:szCs w:val="24"/>
        </w:rPr>
        <w:t>Z wadami jakościowymi:</w:t>
      </w:r>
    </w:p>
    <w:p w14:paraId="6C6B0B82" w14:textId="77777777" w:rsidR="00CA3C30" w:rsidRPr="00365019" w:rsidRDefault="00CA3C30" w:rsidP="00365019">
      <w:pPr>
        <w:numPr>
          <w:ilvl w:val="0"/>
          <w:numId w:val="20"/>
        </w:numPr>
        <w:tabs>
          <w:tab w:val="num" w:pos="0"/>
        </w:tabs>
        <w:spacing w:line="276" w:lineRule="auto"/>
        <w:ind w:left="1134" w:hanging="425"/>
        <w:jc w:val="both"/>
        <w:rPr>
          <w:rFonts w:asciiTheme="minorHAnsi" w:hAnsiTheme="minorHAnsi" w:cstheme="minorHAnsi"/>
          <w:sz w:val="24"/>
          <w:szCs w:val="24"/>
        </w:rPr>
      </w:pPr>
      <w:r w:rsidRPr="00365019">
        <w:rPr>
          <w:rFonts w:asciiTheme="minorHAnsi" w:hAnsiTheme="minorHAnsi" w:cstheme="minorHAnsi"/>
          <w:sz w:val="24"/>
          <w:szCs w:val="24"/>
        </w:rPr>
        <w:t>Przedstawiciel Zamawiającego może odmówić przyjęcia całej partii towaru, w której znajdują się towary z wadami lub odmówić przyjęcia z całej dostarczonej partii tylko tych towarów, które posiadają wady i żądać wymiany na towar wolny od wad.</w:t>
      </w:r>
    </w:p>
    <w:p w14:paraId="61A55CD5" w14:textId="77777777" w:rsidR="00CA3C30" w:rsidRPr="00365019" w:rsidRDefault="00CA3C30" w:rsidP="00F9630E">
      <w:pPr>
        <w:numPr>
          <w:ilvl w:val="0"/>
          <w:numId w:val="64"/>
        </w:numPr>
        <w:spacing w:line="276" w:lineRule="auto"/>
        <w:ind w:hanging="834"/>
        <w:jc w:val="both"/>
        <w:rPr>
          <w:rFonts w:asciiTheme="minorHAnsi" w:hAnsiTheme="minorHAnsi" w:cstheme="minorHAnsi"/>
          <w:sz w:val="24"/>
          <w:szCs w:val="24"/>
        </w:rPr>
      </w:pPr>
      <w:r w:rsidRPr="00365019">
        <w:rPr>
          <w:rFonts w:asciiTheme="minorHAnsi" w:hAnsiTheme="minorHAnsi" w:cstheme="minorHAnsi"/>
          <w:sz w:val="24"/>
          <w:szCs w:val="24"/>
        </w:rPr>
        <w:t>Inne:</w:t>
      </w:r>
    </w:p>
    <w:p w14:paraId="1FE732B8" w14:textId="77777777" w:rsidR="00CA3C30" w:rsidRPr="00365019" w:rsidRDefault="00CA3C30" w:rsidP="00F9630E">
      <w:pPr>
        <w:numPr>
          <w:ilvl w:val="0"/>
          <w:numId w:val="61"/>
        </w:numPr>
        <w:tabs>
          <w:tab w:val="clear" w:pos="0"/>
        </w:tabs>
        <w:spacing w:line="276" w:lineRule="auto"/>
        <w:ind w:left="1134" w:hanging="425"/>
        <w:jc w:val="both"/>
        <w:rPr>
          <w:rFonts w:asciiTheme="minorHAnsi" w:hAnsiTheme="minorHAnsi" w:cstheme="minorHAnsi"/>
          <w:sz w:val="24"/>
          <w:szCs w:val="24"/>
        </w:rPr>
      </w:pPr>
      <w:r w:rsidRPr="00365019">
        <w:rPr>
          <w:rFonts w:asciiTheme="minorHAnsi" w:hAnsiTheme="minorHAnsi" w:cstheme="minorHAnsi"/>
          <w:sz w:val="24"/>
          <w:szCs w:val="24"/>
        </w:rPr>
        <w:t>Przedstawiciel Zamawiającego po stwierdzeniu, że dostawa ma miejsce niewłaściwym środkiem transportu odmówi przyjęcia towaru ze względu na ryzyko zagrożenia bezpieczeństwa i jakości produktów i nieznane źródło pochodzenia żywności;</w:t>
      </w:r>
    </w:p>
    <w:p w14:paraId="0391806F" w14:textId="77777777" w:rsidR="00CA3C30" w:rsidRPr="00365019" w:rsidRDefault="00CA3C30" w:rsidP="00F9630E">
      <w:pPr>
        <w:numPr>
          <w:ilvl w:val="0"/>
          <w:numId w:val="61"/>
        </w:numPr>
        <w:tabs>
          <w:tab w:val="clear" w:pos="0"/>
        </w:tabs>
        <w:spacing w:line="276" w:lineRule="auto"/>
        <w:ind w:left="1134" w:hanging="425"/>
        <w:jc w:val="both"/>
        <w:rPr>
          <w:rFonts w:asciiTheme="minorHAnsi" w:hAnsiTheme="minorHAnsi" w:cstheme="minorHAnsi"/>
          <w:sz w:val="24"/>
          <w:szCs w:val="24"/>
        </w:rPr>
      </w:pPr>
      <w:r w:rsidRPr="00365019">
        <w:rPr>
          <w:rFonts w:asciiTheme="minorHAnsi" w:hAnsiTheme="minorHAnsi" w:cstheme="minorHAnsi"/>
          <w:sz w:val="24"/>
          <w:szCs w:val="24"/>
        </w:rPr>
        <w:t>W przypadku nie wywiązania się Wykonawcy z terminów realizacji zamówień Przedstawiciel Zamawiającego może odmówić przyjęcia towaru.</w:t>
      </w:r>
    </w:p>
    <w:p w14:paraId="7FF8CFA7" w14:textId="77777777" w:rsidR="00CA3C30" w:rsidRPr="00365019" w:rsidRDefault="00CA3C30" w:rsidP="00F9630E">
      <w:pPr>
        <w:numPr>
          <w:ilvl w:val="0"/>
          <w:numId w:val="61"/>
        </w:numPr>
        <w:tabs>
          <w:tab w:val="clear" w:pos="0"/>
        </w:tabs>
        <w:spacing w:line="276" w:lineRule="auto"/>
        <w:ind w:left="1134" w:hanging="425"/>
        <w:jc w:val="both"/>
        <w:rPr>
          <w:rFonts w:asciiTheme="minorHAnsi" w:hAnsiTheme="minorHAnsi" w:cstheme="minorHAnsi"/>
          <w:sz w:val="24"/>
          <w:szCs w:val="24"/>
        </w:rPr>
      </w:pPr>
      <w:r w:rsidRPr="00365019">
        <w:rPr>
          <w:rFonts w:asciiTheme="minorHAnsi" w:hAnsiTheme="minorHAnsi" w:cstheme="minorHAnsi"/>
          <w:sz w:val="24"/>
          <w:szCs w:val="24"/>
        </w:rPr>
        <w:t>W przypadku ujawnienia wad ilościowych lub jakościowych, których nie można było stwierdzić podczas odbioru towaru, Przedstawiciel Zamawiającego niezwłocznie powiadomi Wykonawcę i Zamawiającego na piśmie, określając żądanie reklamacyjne (np. żądanie wymiany na towar wolny od wad w</w:t>
      </w:r>
      <w:r w:rsidR="005B3B73" w:rsidRPr="00365019">
        <w:rPr>
          <w:rFonts w:asciiTheme="minorHAnsi" w:hAnsiTheme="minorHAnsi" w:cstheme="minorHAnsi"/>
          <w:sz w:val="24"/>
          <w:szCs w:val="24"/>
        </w:rPr>
        <w:t> </w:t>
      </w:r>
      <w:r w:rsidRPr="00365019">
        <w:rPr>
          <w:rFonts w:asciiTheme="minorHAnsi" w:hAnsiTheme="minorHAnsi" w:cstheme="minorHAnsi"/>
          <w:sz w:val="24"/>
          <w:szCs w:val="24"/>
        </w:rPr>
        <w:t>wyznaczonym przez Zamawiającego terminie, obniżenie ceny o wartość towaru z wadami) w formie protokołu reklamacyjnego. Wzór protokołu reklamacyjnego stanowi załącznik nr 3 do niniejszej umowy.</w:t>
      </w:r>
    </w:p>
    <w:p w14:paraId="074335C1" w14:textId="77777777" w:rsidR="00CA3C30" w:rsidRPr="00365019" w:rsidRDefault="00CA3C30" w:rsidP="00F9630E">
      <w:pPr>
        <w:numPr>
          <w:ilvl w:val="0"/>
          <w:numId w:val="61"/>
        </w:numPr>
        <w:tabs>
          <w:tab w:val="clear" w:pos="0"/>
        </w:tabs>
        <w:spacing w:line="276" w:lineRule="auto"/>
        <w:ind w:left="1134" w:hanging="425"/>
        <w:jc w:val="both"/>
        <w:rPr>
          <w:rFonts w:asciiTheme="minorHAnsi" w:hAnsiTheme="minorHAnsi" w:cstheme="minorHAnsi"/>
          <w:sz w:val="24"/>
          <w:szCs w:val="24"/>
        </w:rPr>
      </w:pPr>
      <w:r w:rsidRPr="00365019">
        <w:rPr>
          <w:rFonts w:asciiTheme="minorHAnsi" w:hAnsiTheme="minorHAnsi" w:cstheme="minorHAnsi"/>
          <w:sz w:val="24"/>
          <w:szCs w:val="24"/>
        </w:rPr>
        <w:t>W przypadku realizacji dostawy towaru niezgodnie ze złożonym zamówieniem Przedstawiciel</w:t>
      </w:r>
      <w:r w:rsidR="00DD231D" w:rsidRPr="00365019">
        <w:rPr>
          <w:rFonts w:asciiTheme="minorHAnsi" w:hAnsiTheme="minorHAnsi" w:cstheme="minorHAnsi"/>
          <w:sz w:val="24"/>
          <w:szCs w:val="24"/>
        </w:rPr>
        <w:t xml:space="preserve"> </w:t>
      </w:r>
      <w:r w:rsidRPr="00365019">
        <w:rPr>
          <w:rFonts w:asciiTheme="minorHAnsi" w:hAnsiTheme="minorHAnsi" w:cstheme="minorHAnsi"/>
          <w:sz w:val="24"/>
          <w:szCs w:val="24"/>
        </w:rPr>
        <w:t>Zamawiającego nie ma obowiązku przyjęcia takiej dostawy w</w:t>
      </w:r>
      <w:r w:rsidR="00DD231D" w:rsidRPr="00365019">
        <w:rPr>
          <w:rFonts w:asciiTheme="minorHAnsi" w:hAnsiTheme="minorHAnsi" w:cstheme="minorHAnsi"/>
          <w:sz w:val="24"/>
          <w:szCs w:val="24"/>
        </w:rPr>
        <w:t> </w:t>
      </w:r>
      <w:r w:rsidRPr="00365019">
        <w:rPr>
          <w:rFonts w:asciiTheme="minorHAnsi" w:hAnsiTheme="minorHAnsi" w:cstheme="minorHAnsi"/>
          <w:sz w:val="24"/>
          <w:szCs w:val="24"/>
        </w:rPr>
        <w:t>terminie późniejszym.</w:t>
      </w:r>
    </w:p>
    <w:p w14:paraId="3871D8CC" w14:textId="77777777" w:rsidR="00CA3C30" w:rsidRPr="00365019" w:rsidRDefault="00CA3C30" w:rsidP="00F9630E">
      <w:pPr>
        <w:pStyle w:val="Akapitzlist"/>
        <w:numPr>
          <w:ilvl w:val="0"/>
          <w:numId w:val="71"/>
        </w:numPr>
        <w:spacing w:line="276" w:lineRule="auto"/>
        <w:jc w:val="both"/>
        <w:rPr>
          <w:rFonts w:asciiTheme="minorHAnsi" w:hAnsiTheme="minorHAnsi" w:cstheme="minorHAnsi"/>
        </w:rPr>
      </w:pPr>
      <w:r w:rsidRPr="00365019">
        <w:rPr>
          <w:rFonts w:asciiTheme="minorHAnsi" w:hAnsiTheme="minorHAnsi" w:cstheme="minorHAnsi"/>
        </w:rPr>
        <w:t>Obieg dokumentacji reklamacyjnej:</w:t>
      </w:r>
    </w:p>
    <w:p w14:paraId="0296DFFB" w14:textId="375BFA92" w:rsidR="00CA3C30" w:rsidRPr="00365019" w:rsidRDefault="00CA3C30" w:rsidP="00365019">
      <w:pPr>
        <w:spacing w:line="276" w:lineRule="auto"/>
        <w:ind w:left="708"/>
        <w:jc w:val="both"/>
        <w:rPr>
          <w:rFonts w:asciiTheme="minorHAnsi" w:hAnsiTheme="minorHAnsi" w:cstheme="minorHAnsi"/>
          <w:sz w:val="24"/>
          <w:szCs w:val="24"/>
        </w:rPr>
      </w:pPr>
      <w:r w:rsidRPr="00365019">
        <w:rPr>
          <w:rFonts w:asciiTheme="minorHAnsi" w:hAnsiTheme="minorHAnsi" w:cstheme="minorHAnsi"/>
          <w:sz w:val="24"/>
          <w:szCs w:val="24"/>
        </w:rPr>
        <w:lastRenderedPageBreak/>
        <w:t>Podstawą reklamacji jest sporządzenie protokołu reklamacyjnego wraz z kopią złożonego zapotrzebowania przez Przedstawiciela Zamawiającego z udziałem Wykonawcy lub jego przedstawiciela z zastrzeżeniem § 5 ust. 3 umowy. Przedstawiciel Zamawiającego w związku z powyższym niezwłocznie przesyła e</w:t>
      </w:r>
      <w:r w:rsidR="005B3B73" w:rsidRPr="00365019">
        <w:rPr>
          <w:rFonts w:asciiTheme="minorHAnsi" w:hAnsiTheme="minorHAnsi" w:cstheme="minorHAnsi"/>
          <w:sz w:val="24"/>
          <w:szCs w:val="24"/>
        </w:rPr>
        <w:noBreakHyphen/>
      </w:r>
      <w:r w:rsidRPr="00365019">
        <w:rPr>
          <w:rFonts w:asciiTheme="minorHAnsi" w:hAnsiTheme="minorHAnsi" w:cstheme="minorHAnsi"/>
          <w:sz w:val="24"/>
          <w:szCs w:val="24"/>
        </w:rPr>
        <w:t>mailem lub faksem protokół do Wykonawcy. Za sporządzenie protokołu reklamacyjnego odpowiedzialny jest Przedstawiciel Zamawiającego.</w:t>
      </w:r>
    </w:p>
    <w:p w14:paraId="711B59CD" w14:textId="77777777" w:rsidR="00CA3C30" w:rsidRPr="00365019" w:rsidRDefault="00CA3C30" w:rsidP="00F9630E">
      <w:pPr>
        <w:pStyle w:val="Akapitzlist"/>
        <w:numPr>
          <w:ilvl w:val="0"/>
          <w:numId w:val="71"/>
        </w:numPr>
        <w:spacing w:line="276" w:lineRule="auto"/>
        <w:jc w:val="both"/>
        <w:rPr>
          <w:rFonts w:asciiTheme="minorHAnsi" w:hAnsiTheme="minorHAnsi" w:cstheme="minorHAnsi"/>
        </w:rPr>
      </w:pPr>
      <w:r w:rsidRPr="00365019">
        <w:rPr>
          <w:rFonts w:asciiTheme="minorHAnsi" w:hAnsiTheme="minorHAnsi" w:cstheme="minorHAnsi"/>
        </w:rPr>
        <w:t>Uwzględnienie reklamacji:</w:t>
      </w:r>
    </w:p>
    <w:p w14:paraId="41510177" w14:textId="77777777" w:rsidR="00CA3C30" w:rsidRPr="00365019" w:rsidRDefault="00CA3C30" w:rsidP="00F9630E">
      <w:pPr>
        <w:numPr>
          <w:ilvl w:val="0"/>
          <w:numId w:val="68"/>
        </w:numPr>
        <w:spacing w:line="276" w:lineRule="auto"/>
        <w:ind w:left="1134"/>
        <w:jc w:val="both"/>
        <w:rPr>
          <w:rFonts w:asciiTheme="minorHAnsi" w:hAnsiTheme="minorHAnsi" w:cstheme="minorHAnsi"/>
          <w:sz w:val="24"/>
          <w:szCs w:val="24"/>
        </w:rPr>
      </w:pPr>
      <w:r w:rsidRPr="00365019">
        <w:rPr>
          <w:rFonts w:asciiTheme="minorHAnsi" w:hAnsiTheme="minorHAnsi" w:cstheme="minorHAnsi"/>
          <w:sz w:val="24"/>
          <w:szCs w:val="24"/>
        </w:rPr>
        <w:t>Wykonawca zobowiązany jest dostarczyć brakującą ilość towaru, na wolny od wad jakościowych, na swój koszt, najpóźniej w dniu następnym po dniu dostawy, w której stwierdzono braki ilościowe lub wady jakościowe, w godzinach 8.00 – 10.00 do magazynu bez prawa żądania dodatkowych opłat z tego tytułu, chyba, że Przedstawiciel Zamawiającego zrezygnuje bez prawa do wynagrodzenia z realizacji zamówienia z powodu, że potrzeby żywnościowe do momentu realizacji nowego zamówienia będą wystarczające;</w:t>
      </w:r>
    </w:p>
    <w:p w14:paraId="5BB203AD" w14:textId="77777777" w:rsidR="00CA3C30" w:rsidRPr="00365019" w:rsidRDefault="00CA3C30" w:rsidP="00F9630E">
      <w:pPr>
        <w:numPr>
          <w:ilvl w:val="0"/>
          <w:numId w:val="68"/>
        </w:numPr>
        <w:spacing w:line="276" w:lineRule="auto"/>
        <w:ind w:left="1134"/>
        <w:jc w:val="both"/>
        <w:rPr>
          <w:rFonts w:asciiTheme="minorHAnsi" w:hAnsiTheme="minorHAnsi" w:cstheme="minorHAnsi"/>
          <w:sz w:val="24"/>
          <w:szCs w:val="24"/>
        </w:rPr>
      </w:pPr>
      <w:r w:rsidRPr="00365019">
        <w:rPr>
          <w:rFonts w:asciiTheme="minorHAnsi" w:hAnsiTheme="minorHAnsi" w:cstheme="minorHAnsi"/>
          <w:sz w:val="24"/>
          <w:szCs w:val="24"/>
        </w:rPr>
        <w:t xml:space="preserve">O sposobie załatwiania uwzględnionej reklamacji Wykonawca informuje Zamawiającego (faksem nr </w:t>
      </w:r>
      <w:r w:rsidRPr="00365019">
        <w:rPr>
          <w:rFonts w:asciiTheme="minorHAnsi" w:hAnsiTheme="minorHAnsi" w:cstheme="minorHAnsi"/>
          <w:sz w:val="24"/>
          <w:szCs w:val="24"/>
          <w:lang w:eastAsia="pl-PL"/>
        </w:rPr>
        <w:t>261 548 526,  e-mailem</w:t>
      </w:r>
      <w:r w:rsidRPr="00365019">
        <w:rPr>
          <w:rFonts w:asciiTheme="minorHAnsi" w:hAnsiTheme="minorHAnsi" w:cstheme="minorHAnsi"/>
          <w:sz w:val="24"/>
          <w:szCs w:val="24"/>
        </w:rPr>
        <w:t>) w ciągu 3 dni od daty faktycznego jej załatwienia.</w:t>
      </w:r>
    </w:p>
    <w:p w14:paraId="5743EEB2" w14:textId="77777777" w:rsidR="00CA3C30" w:rsidRPr="00365019" w:rsidRDefault="00CA3C30" w:rsidP="00F9630E">
      <w:pPr>
        <w:pStyle w:val="Akapitzlist"/>
        <w:numPr>
          <w:ilvl w:val="0"/>
          <w:numId w:val="71"/>
        </w:numPr>
        <w:spacing w:line="276" w:lineRule="auto"/>
        <w:jc w:val="both"/>
        <w:rPr>
          <w:rFonts w:asciiTheme="minorHAnsi" w:hAnsiTheme="minorHAnsi" w:cstheme="minorHAnsi"/>
        </w:rPr>
      </w:pPr>
      <w:r w:rsidRPr="00365019">
        <w:rPr>
          <w:rFonts w:asciiTheme="minorHAnsi" w:hAnsiTheme="minorHAnsi" w:cstheme="minorHAnsi"/>
        </w:rPr>
        <w:t>Odmowa uwzględnienia reklamacji:</w:t>
      </w:r>
    </w:p>
    <w:p w14:paraId="6428FD40" w14:textId="77777777" w:rsidR="00CA3C30" w:rsidRPr="00365019" w:rsidRDefault="00CA3C30" w:rsidP="00F9630E">
      <w:pPr>
        <w:numPr>
          <w:ilvl w:val="0"/>
          <w:numId w:val="56"/>
        </w:numPr>
        <w:spacing w:line="276" w:lineRule="auto"/>
        <w:ind w:left="1134"/>
        <w:jc w:val="both"/>
        <w:rPr>
          <w:rFonts w:asciiTheme="minorHAnsi" w:hAnsiTheme="minorHAnsi" w:cstheme="minorHAnsi"/>
          <w:sz w:val="24"/>
          <w:szCs w:val="24"/>
        </w:rPr>
      </w:pPr>
      <w:r w:rsidRPr="00365019">
        <w:rPr>
          <w:rFonts w:asciiTheme="minorHAnsi" w:hAnsiTheme="minorHAnsi" w:cstheme="minorHAnsi"/>
          <w:sz w:val="24"/>
          <w:szCs w:val="24"/>
        </w:rPr>
        <w:t>Jeżeli Wykonawca nie uzna reklamacji lub na nią niezwłocznie nie zareaguje, Zamawiający zleci Stacji Sanitarno- Epidemiologicznej, Inspekcji Jakości Handlowej Artykułów Rolno – Spożywczych (WIJHARS),inspektorowi WOMP lub akredytowanemu laboratorium lub laboratorium spełniającym wymagania normy PN-EN ISO/IEC 17025 właściwym miejscowo dla magazynu dostawy, pobranie prób towaru lub ich zbadanie, bądź wykonanie badania prób towaru pobranych do zbadania. Przy pobieraniu prób może być obecny Przedstawiciel Zamawiającego oraz Przedstawiciel Wykonawcy.</w:t>
      </w:r>
    </w:p>
    <w:p w14:paraId="1388713F" w14:textId="77777777" w:rsidR="00CA3C30" w:rsidRPr="00365019" w:rsidRDefault="00CA3C30" w:rsidP="00F9630E">
      <w:pPr>
        <w:numPr>
          <w:ilvl w:val="0"/>
          <w:numId w:val="56"/>
        </w:numPr>
        <w:spacing w:line="276" w:lineRule="auto"/>
        <w:ind w:left="1134"/>
        <w:jc w:val="both"/>
        <w:rPr>
          <w:rFonts w:asciiTheme="minorHAnsi" w:hAnsiTheme="minorHAnsi" w:cstheme="minorHAnsi"/>
          <w:sz w:val="24"/>
          <w:szCs w:val="24"/>
        </w:rPr>
      </w:pPr>
      <w:r w:rsidRPr="00365019">
        <w:rPr>
          <w:rFonts w:asciiTheme="minorHAnsi" w:hAnsiTheme="minorHAnsi" w:cstheme="minorHAnsi"/>
          <w:sz w:val="24"/>
          <w:szCs w:val="24"/>
        </w:rPr>
        <w:t>W przypadku, gdy Stacja Sanitarno – Epidemiologiczna lub Inspekcja Jakości Handlowej Artykułów Rolno – Spożywczych właściwa miejscowo dla magazynu dostawy określonych badań nie wykonuje, Zamawiający może zlecić ich wykonanie innemu akredytowanemu laboratorium badania żywności według własnego uznania.</w:t>
      </w:r>
    </w:p>
    <w:p w14:paraId="746D2E10" w14:textId="77777777" w:rsidR="00CA3C30" w:rsidRPr="00365019" w:rsidRDefault="00CA3C30" w:rsidP="00F9630E">
      <w:pPr>
        <w:numPr>
          <w:ilvl w:val="0"/>
          <w:numId w:val="56"/>
        </w:numPr>
        <w:spacing w:line="276" w:lineRule="auto"/>
        <w:ind w:left="1134"/>
        <w:jc w:val="both"/>
        <w:rPr>
          <w:rFonts w:asciiTheme="minorHAnsi" w:hAnsiTheme="minorHAnsi" w:cstheme="minorHAnsi"/>
          <w:sz w:val="24"/>
          <w:szCs w:val="24"/>
        </w:rPr>
      </w:pPr>
      <w:r w:rsidRPr="00365019">
        <w:rPr>
          <w:rFonts w:asciiTheme="minorHAnsi" w:hAnsiTheme="minorHAnsi" w:cstheme="minorHAnsi"/>
          <w:sz w:val="24"/>
          <w:szCs w:val="24"/>
        </w:rPr>
        <w:t>Koszty badań laboratoryjnych ponosi strona, dla której ocena, jakości okazała się niekorzystna. Orzeczenie wydane przez laboratorium akredytowane będzie ostateczną podstawą do określenia, jakości towaru i wiąże strony.</w:t>
      </w:r>
    </w:p>
    <w:p w14:paraId="1B8D1426" w14:textId="77777777" w:rsidR="00CA3C30" w:rsidRPr="00365019" w:rsidRDefault="00CA3C30" w:rsidP="00F9630E">
      <w:pPr>
        <w:numPr>
          <w:ilvl w:val="0"/>
          <w:numId w:val="56"/>
        </w:numPr>
        <w:spacing w:line="276" w:lineRule="auto"/>
        <w:ind w:left="1134" w:hanging="283"/>
        <w:jc w:val="both"/>
        <w:rPr>
          <w:rFonts w:asciiTheme="minorHAnsi" w:hAnsiTheme="minorHAnsi" w:cstheme="minorHAnsi"/>
          <w:sz w:val="24"/>
          <w:szCs w:val="24"/>
        </w:rPr>
      </w:pPr>
      <w:r w:rsidRPr="00365019">
        <w:rPr>
          <w:rFonts w:asciiTheme="minorHAnsi" w:hAnsiTheme="minorHAnsi" w:cstheme="minorHAnsi"/>
          <w:sz w:val="24"/>
          <w:szCs w:val="24"/>
        </w:rPr>
        <w:t>W przypadku, gdy próba badanego towaru wypadnie negatywnie dla Wykonawcy (tj. wystąpi niezgodność wyniku badania z wymaganiami dla produktu) Zamawiający nie zapłaci za dostarczoną partię towaru z wadami.</w:t>
      </w:r>
    </w:p>
    <w:p w14:paraId="0E4AC4DB" w14:textId="77777777" w:rsidR="00CA3C30" w:rsidRPr="00365019" w:rsidRDefault="00CA3C30" w:rsidP="00F9630E">
      <w:pPr>
        <w:pStyle w:val="Akapitzlist"/>
        <w:numPr>
          <w:ilvl w:val="0"/>
          <w:numId w:val="71"/>
        </w:numPr>
        <w:spacing w:line="276" w:lineRule="auto"/>
        <w:jc w:val="both"/>
        <w:rPr>
          <w:rFonts w:asciiTheme="minorHAnsi" w:hAnsiTheme="minorHAnsi" w:cstheme="minorHAnsi"/>
        </w:rPr>
      </w:pPr>
      <w:r w:rsidRPr="00365019">
        <w:rPr>
          <w:rFonts w:asciiTheme="minorHAnsi" w:hAnsiTheme="minorHAnsi" w:cstheme="minorHAnsi"/>
        </w:rPr>
        <w:t>Odpowiedzialność Wykonawcy, za jakość produktu:</w:t>
      </w:r>
    </w:p>
    <w:p w14:paraId="656ED13C" w14:textId="77777777" w:rsidR="00CA3C30" w:rsidRPr="00365019" w:rsidRDefault="00CA3C30" w:rsidP="00365019">
      <w:pPr>
        <w:spacing w:line="276" w:lineRule="auto"/>
        <w:ind w:left="708"/>
        <w:jc w:val="both"/>
        <w:rPr>
          <w:rFonts w:asciiTheme="minorHAnsi" w:hAnsiTheme="minorHAnsi" w:cstheme="minorHAnsi"/>
          <w:sz w:val="24"/>
          <w:szCs w:val="24"/>
        </w:rPr>
      </w:pPr>
      <w:r w:rsidRPr="00365019">
        <w:rPr>
          <w:rFonts w:asciiTheme="minorHAnsi" w:hAnsiTheme="minorHAnsi" w:cstheme="minorHAnsi"/>
          <w:sz w:val="24"/>
          <w:szCs w:val="24"/>
        </w:rPr>
        <w:t xml:space="preserve">W przypadku wystąpienia zatruć i innego rodzaju uszczerbków na zdrowiu, spowodowanych niewłaściwą jakością zdrowotną dostarczonego towaru, Wykonawca zobowiązany jest pokryć wszelkie koszty leczenia osób poszkodowanych i przeprowadzenia koniecznych zabiegów sanitarnych. </w:t>
      </w:r>
    </w:p>
    <w:p w14:paraId="675DD62B" w14:textId="77777777" w:rsidR="00CA3C30" w:rsidRPr="00365019" w:rsidRDefault="00CA3C30" w:rsidP="00F9630E">
      <w:pPr>
        <w:pStyle w:val="Akapitzlist"/>
        <w:numPr>
          <w:ilvl w:val="0"/>
          <w:numId w:val="71"/>
        </w:numPr>
        <w:spacing w:line="276" w:lineRule="auto"/>
        <w:jc w:val="both"/>
        <w:rPr>
          <w:rFonts w:asciiTheme="minorHAnsi" w:hAnsiTheme="minorHAnsi" w:cstheme="minorHAnsi"/>
        </w:rPr>
      </w:pPr>
      <w:r w:rsidRPr="00365019">
        <w:rPr>
          <w:rFonts w:asciiTheme="minorHAnsi" w:hAnsiTheme="minorHAnsi" w:cstheme="minorHAnsi"/>
        </w:rPr>
        <w:lastRenderedPageBreak/>
        <w:t>Podmiotem uprawnionym do dochodzenia roszczeń z tytułu gwarancji i rękojmi jest Zamawiający.</w:t>
      </w:r>
    </w:p>
    <w:p w14:paraId="15EE14A1" w14:textId="77777777" w:rsidR="00CA3C30" w:rsidRPr="00365019" w:rsidRDefault="00CA3C30" w:rsidP="00F9630E">
      <w:pPr>
        <w:pStyle w:val="Akapitzlist"/>
        <w:numPr>
          <w:ilvl w:val="0"/>
          <w:numId w:val="71"/>
        </w:numPr>
        <w:spacing w:line="276" w:lineRule="auto"/>
        <w:jc w:val="both"/>
        <w:rPr>
          <w:rFonts w:asciiTheme="minorHAnsi" w:hAnsiTheme="minorHAnsi" w:cstheme="minorHAnsi"/>
        </w:rPr>
      </w:pPr>
      <w:r w:rsidRPr="00365019">
        <w:rPr>
          <w:rFonts w:asciiTheme="minorHAnsi" w:hAnsiTheme="minorHAnsi" w:cstheme="minorHAnsi"/>
        </w:rPr>
        <w:t>Każdą reklamację i jej przebieg, w tym podejmowanie działań, nadzoruje osoba wymieniona w § 1 ust. 6 umowy.</w:t>
      </w:r>
    </w:p>
    <w:p w14:paraId="699A1244" w14:textId="77777777" w:rsidR="00CA3C30" w:rsidRPr="00365019" w:rsidRDefault="00CA3C30" w:rsidP="00365019">
      <w:pPr>
        <w:spacing w:line="276" w:lineRule="auto"/>
        <w:jc w:val="both"/>
        <w:rPr>
          <w:rFonts w:asciiTheme="minorHAnsi" w:hAnsiTheme="minorHAnsi" w:cstheme="minorHAnsi"/>
          <w:sz w:val="24"/>
          <w:szCs w:val="24"/>
        </w:rPr>
      </w:pPr>
    </w:p>
    <w:p w14:paraId="56BBBA3B" w14:textId="77777777" w:rsidR="00CA3C30" w:rsidRPr="00365019" w:rsidRDefault="00CA3C30" w:rsidP="00365019">
      <w:pPr>
        <w:spacing w:line="276" w:lineRule="auto"/>
        <w:ind w:left="360"/>
        <w:jc w:val="center"/>
        <w:rPr>
          <w:rFonts w:asciiTheme="minorHAnsi" w:hAnsiTheme="minorHAnsi" w:cstheme="minorHAnsi"/>
          <w:sz w:val="24"/>
          <w:szCs w:val="24"/>
        </w:rPr>
      </w:pPr>
      <w:r w:rsidRPr="00365019">
        <w:rPr>
          <w:rFonts w:asciiTheme="minorHAnsi" w:hAnsiTheme="minorHAnsi" w:cstheme="minorHAnsi"/>
          <w:b/>
          <w:bCs/>
          <w:sz w:val="24"/>
          <w:szCs w:val="24"/>
        </w:rPr>
        <w:t>§ 10.</w:t>
      </w:r>
    </w:p>
    <w:p w14:paraId="7AE4491D" w14:textId="77777777" w:rsidR="00CA3C30" w:rsidRPr="00365019" w:rsidRDefault="00CA3C30" w:rsidP="00365019">
      <w:pPr>
        <w:spacing w:line="276" w:lineRule="auto"/>
        <w:ind w:left="360"/>
        <w:jc w:val="center"/>
        <w:rPr>
          <w:rFonts w:asciiTheme="minorHAnsi" w:hAnsiTheme="minorHAnsi" w:cstheme="minorHAnsi"/>
          <w:b/>
          <w:bCs/>
          <w:sz w:val="24"/>
          <w:szCs w:val="24"/>
        </w:rPr>
      </w:pPr>
      <w:r w:rsidRPr="00365019">
        <w:rPr>
          <w:rFonts w:asciiTheme="minorHAnsi" w:hAnsiTheme="minorHAnsi" w:cstheme="minorHAnsi"/>
          <w:b/>
          <w:bCs/>
          <w:sz w:val="24"/>
          <w:szCs w:val="24"/>
        </w:rPr>
        <w:t>KARY UMOWNE</w:t>
      </w:r>
    </w:p>
    <w:p w14:paraId="22D5DC04" w14:textId="77777777" w:rsidR="00CA3C30" w:rsidRPr="00365019" w:rsidRDefault="00CA3C30" w:rsidP="00F9630E">
      <w:pPr>
        <w:numPr>
          <w:ilvl w:val="0"/>
          <w:numId w:val="57"/>
        </w:numPr>
        <w:spacing w:line="276" w:lineRule="auto"/>
        <w:ind w:left="426" w:hanging="426"/>
        <w:jc w:val="both"/>
        <w:rPr>
          <w:rFonts w:asciiTheme="minorHAnsi" w:hAnsiTheme="minorHAnsi" w:cstheme="minorHAnsi"/>
          <w:sz w:val="24"/>
          <w:szCs w:val="24"/>
        </w:rPr>
      </w:pPr>
      <w:r w:rsidRPr="00365019">
        <w:rPr>
          <w:rFonts w:asciiTheme="minorHAnsi" w:hAnsiTheme="minorHAnsi" w:cstheme="minorHAnsi"/>
          <w:sz w:val="24"/>
          <w:szCs w:val="24"/>
        </w:rPr>
        <w:t>W razie niewykonania lub nienależytego wykonania niniejszej umowy Wykonawca zapłaci Zamawiającemu kary umowne w następujących wypadkach i wysokościach:</w:t>
      </w:r>
    </w:p>
    <w:p w14:paraId="01665050" w14:textId="77777777" w:rsidR="00CA3C30" w:rsidRPr="00365019" w:rsidRDefault="00CA3C30" w:rsidP="00365019">
      <w:pPr>
        <w:spacing w:line="276" w:lineRule="auto"/>
        <w:ind w:left="709" w:hanging="283"/>
        <w:jc w:val="both"/>
        <w:rPr>
          <w:rFonts w:asciiTheme="minorHAnsi" w:hAnsiTheme="minorHAnsi" w:cstheme="minorHAnsi"/>
          <w:sz w:val="24"/>
          <w:szCs w:val="24"/>
        </w:rPr>
      </w:pPr>
      <w:r w:rsidRPr="00365019">
        <w:rPr>
          <w:rFonts w:asciiTheme="minorHAnsi" w:hAnsiTheme="minorHAnsi" w:cstheme="minorHAnsi"/>
          <w:sz w:val="24"/>
          <w:szCs w:val="24"/>
        </w:rPr>
        <w:t>a)</w:t>
      </w:r>
      <w:r w:rsidRPr="00365019">
        <w:rPr>
          <w:rFonts w:asciiTheme="minorHAnsi" w:hAnsiTheme="minorHAnsi" w:cstheme="minorHAnsi"/>
          <w:sz w:val="24"/>
          <w:szCs w:val="24"/>
        </w:rPr>
        <w:tab/>
        <w:t>10% wartości brutto, określonej w § 3 ust. 1, gdy Zamawiający odstąpi od umowy z</w:t>
      </w:r>
      <w:r w:rsidR="005B3B73" w:rsidRPr="00365019">
        <w:rPr>
          <w:rFonts w:asciiTheme="minorHAnsi" w:hAnsiTheme="minorHAnsi" w:cstheme="minorHAnsi"/>
          <w:sz w:val="24"/>
          <w:szCs w:val="24"/>
        </w:rPr>
        <w:t> </w:t>
      </w:r>
      <w:r w:rsidRPr="00365019">
        <w:rPr>
          <w:rFonts w:asciiTheme="minorHAnsi" w:hAnsiTheme="minorHAnsi" w:cstheme="minorHAnsi"/>
          <w:sz w:val="24"/>
          <w:szCs w:val="24"/>
        </w:rPr>
        <w:t>powodu okoliczności, za które odpowiada Wykonawca;</w:t>
      </w:r>
    </w:p>
    <w:p w14:paraId="4D23ABC8" w14:textId="77777777" w:rsidR="00CA3C30" w:rsidRPr="00365019" w:rsidRDefault="00CA3C30" w:rsidP="00365019">
      <w:pPr>
        <w:spacing w:line="276" w:lineRule="auto"/>
        <w:ind w:left="709" w:hanging="283"/>
        <w:jc w:val="both"/>
        <w:rPr>
          <w:rFonts w:asciiTheme="minorHAnsi" w:hAnsiTheme="minorHAnsi" w:cstheme="minorHAnsi"/>
          <w:sz w:val="24"/>
          <w:szCs w:val="24"/>
        </w:rPr>
      </w:pPr>
      <w:r w:rsidRPr="00365019">
        <w:rPr>
          <w:rFonts w:asciiTheme="minorHAnsi" w:hAnsiTheme="minorHAnsi" w:cstheme="minorHAnsi"/>
          <w:sz w:val="24"/>
          <w:szCs w:val="24"/>
        </w:rPr>
        <w:t>b)</w:t>
      </w:r>
      <w:r w:rsidRPr="00365019">
        <w:rPr>
          <w:rFonts w:asciiTheme="minorHAnsi" w:hAnsiTheme="minorHAnsi" w:cstheme="minorHAnsi"/>
          <w:sz w:val="24"/>
          <w:szCs w:val="24"/>
        </w:rPr>
        <w:tab/>
        <w:t>1% wartości brutto partii towaru, w przypadku dostarczenia przez Wykonawcę towaru z wadami ilościowymi lub jakościowymi, za każdy rozpoczęty dzień zwłoki w</w:t>
      </w:r>
      <w:r w:rsidR="005B3B73" w:rsidRPr="00365019">
        <w:rPr>
          <w:rFonts w:asciiTheme="minorHAnsi" w:hAnsiTheme="minorHAnsi" w:cstheme="minorHAnsi"/>
          <w:sz w:val="24"/>
          <w:szCs w:val="24"/>
        </w:rPr>
        <w:t> </w:t>
      </w:r>
      <w:r w:rsidRPr="00365019">
        <w:rPr>
          <w:rFonts w:asciiTheme="minorHAnsi" w:hAnsiTheme="minorHAnsi" w:cstheme="minorHAnsi"/>
          <w:sz w:val="24"/>
          <w:szCs w:val="24"/>
        </w:rPr>
        <w:t>dostarczeniu towaru wolnego od wad w miejsce wadliwego;</w:t>
      </w:r>
    </w:p>
    <w:p w14:paraId="6C8203A0" w14:textId="77777777" w:rsidR="00CA3C30" w:rsidRPr="00365019" w:rsidRDefault="00CA3C30" w:rsidP="00365019">
      <w:pPr>
        <w:spacing w:line="276" w:lineRule="auto"/>
        <w:ind w:left="709" w:hanging="283"/>
        <w:jc w:val="both"/>
        <w:rPr>
          <w:rFonts w:asciiTheme="minorHAnsi" w:hAnsiTheme="minorHAnsi" w:cstheme="minorHAnsi"/>
          <w:sz w:val="24"/>
          <w:szCs w:val="24"/>
        </w:rPr>
      </w:pPr>
      <w:r w:rsidRPr="00365019">
        <w:rPr>
          <w:rFonts w:asciiTheme="minorHAnsi" w:hAnsiTheme="minorHAnsi" w:cstheme="minorHAnsi"/>
          <w:sz w:val="24"/>
          <w:szCs w:val="24"/>
        </w:rPr>
        <w:t>c)</w:t>
      </w:r>
      <w:r w:rsidRPr="00365019">
        <w:rPr>
          <w:rFonts w:asciiTheme="minorHAnsi" w:hAnsiTheme="minorHAnsi" w:cstheme="minorHAnsi"/>
          <w:sz w:val="24"/>
          <w:szCs w:val="24"/>
        </w:rPr>
        <w:tab/>
        <w:t>10% wartości brutto towarów z wadami w przypadku nie uznania reklamacji przez Wykonawcę i następnie potwierdzenia niezgodności z wymaganiami dla produktu stwierdzonych badaniem pobranych próbek reklamowanego towaru przez laboratorium akredytowane.</w:t>
      </w:r>
    </w:p>
    <w:p w14:paraId="52D212FA" w14:textId="77777777" w:rsidR="00CA3C30" w:rsidRPr="00365019" w:rsidRDefault="00CA3C30" w:rsidP="00F9630E">
      <w:pPr>
        <w:numPr>
          <w:ilvl w:val="0"/>
          <w:numId w:val="57"/>
        </w:numPr>
        <w:spacing w:line="276" w:lineRule="auto"/>
        <w:ind w:left="426" w:hanging="426"/>
        <w:jc w:val="both"/>
        <w:rPr>
          <w:rFonts w:asciiTheme="minorHAnsi" w:hAnsiTheme="minorHAnsi" w:cstheme="minorHAnsi"/>
          <w:sz w:val="24"/>
          <w:szCs w:val="24"/>
        </w:rPr>
      </w:pPr>
      <w:r w:rsidRPr="00365019">
        <w:rPr>
          <w:rFonts w:asciiTheme="minorHAnsi" w:hAnsiTheme="minorHAnsi" w:cstheme="minorHAnsi"/>
          <w:sz w:val="24"/>
          <w:szCs w:val="24"/>
        </w:rPr>
        <w:t>W przypadku zwłoki w realizacji konkretnego zamówienia w stosunku do terminu wskazanego w treści zamówienia (dostawy zamówionej partii towaru), Zamawiający ma prawo do naliczenia kary umownej w wysokości 2% wartości partii towaru za każdy rozpoczęty dzień zwłoki w jego dostarczeniu, jednak nie więcej niż 50% wartości partii towaru.</w:t>
      </w:r>
    </w:p>
    <w:p w14:paraId="602ED26A" w14:textId="77777777" w:rsidR="00CA3C30" w:rsidRPr="00365019" w:rsidRDefault="00CA3C30" w:rsidP="00F9630E">
      <w:pPr>
        <w:numPr>
          <w:ilvl w:val="0"/>
          <w:numId w:val="57"/>
        </w:numPr>
        <w:spacing w:line="276" w:lineRule="auto"/>
        <w:ind w:left="426" w:hanging="426"/>
        <w:jc w:val="both"/>
        <w:rPr>
          <w:rFonts w:asciiTheme="minorHAnsi" w:hAnsiTheme="minorHAnsi" w:cstheme="minorHAnsi"/>
          <w:sz w:val="24"/>
          <w:szCs w:val="24"/>
        </w:rPr>
      </w:pPr>
      <w:r w:rsidRPr="00365019">
        <w:rPr>
          <w:rFonts w:asciiTheme="minorHAnsi" w:hAnsiTheme="minorHAnsi" w:cstheme="minorHAnsi"/>
          <w:sz w:val="24"/>
          <w:szCs w:val="24"/>
        </w:rPr>
        <w:t>W przypadku nie zrealizowania (częściowo lub całkowicie) konkretnego zamówienia, Zamawiający ma prawo do naliczenia kary umownej w wysokości 30% wartości brutto niezrealizowanego zamówienia lub jego niezrealizowanej części.</w:t>
      </w:r>
    </w:p>
    <w:p w14:paraId="7F4B254A" w14:textId="77777777" w:rsidR="00CA3C30" w:rsidRPr="00365019" w:rsidRDefault="00CA3C30" w:rsidP="00F9630E">
      <w:pPr>
        <w:numPr>
          <w:ilvl w:val="0"/>
          <w:numId w:val="57"/>
        </w:numPr>
        <w:spacing w:line="276" w:lineRule="auto"/>
        <w:ind w:left="426" w:hanging="426"/>
        <w:jc w:val="both"/>
        <w:rPr>
          <w:rFonts w:asciiTheme="minorHAnsi" w:hAnsiTheme="minorHAnsi" w:cstheme="minorHAnsi"/>
          <w:sz w:val="24"/>
          <w:szCs w:val="24"/>
        </w:rPr>
      </w:pPr>
      <w:r w:rsidRPr="00365019">
        <w:rPr>
          <w:rFonts w:asciiTheme="minorHAnsi" w:hAnsiTheme="minorHAnsi" w:cstheme="minorHAnsi"/>
          <w:sz w:val="24"/>
          <w:szCs w:val="24"/>
        </w:rPr>
        <w:t>Łączna wysokość kar umownych nie może przekroczyć 20 % łącznej wartości wynagrodzenia brutto, o którym mowa w § 3 ust. 1.</w:t>
      </w:r>
    </w:p>
    <w:p w14:paraId="00E28099" w14:textId="77777777" w:rsidR="00CA3C30" w:rsidRPr="00365019" w:rsidRDefault="00CA3C30" w:rsidP="00F9630E">
      <w:pPr>
        <w:numPr>
          <w:ilvl w:val="0"/>
          <w:numId w:val="57"/>
        </w:numPr>
        <w:spacing w:line="276" w:lineRule="auto"/>
        <w:ind w:left="426" w:hanging="426"/>
        <w:jc w:val="both"/>
        <w:rPr>
          <w:rFonts w:asciiTheme="minorHAnsi" w:hAnsiTheme="minorHAnsi" w:cstheme="minorHAnsi"/>
          <w:sz w:val="24"/>
          <w:szCs w:val="24"/>
        </w:rPr>
      </w:pPr>
      <w:r w:rsidRPr="00365019">
        <w:rPr>
          <w:rFonts w:asciiTheme="minorHAnsi" w:hAnsiTheme="minorHAnsi" w:cstheme="minorHAnsi"/>
          <w:sz w:val="24"/>
          <w:szCs w:val="24"/>
        </w:rPr>
        <w:t>Zamawiający zastrzega sobie prawo potrącenia równowartości naliczonych kar umownych z wynagrodzenia Wykonawcy wynikającego z bieżących faktur, na co Wykonawca wyraża zgodę.</w:t>
      </w:r>
    </w:p>
    <w:p w14:paraId="0C6C12AD" w14:textId="77777777" w:rsidR="00CA3C30" w:rsidRPr="00365019" w:rsidRDefault="00CA3C30" w:rsidP="00F9630E">
      <w:pPr>
        <w:numPr>
          <w:ilvl w:val="0"/>
          <w:numId w:val="57"/>
        </w:numPr>
        <w:spacing w:line="276" w:lineRule="auto"/>
        <w:ind w:left="360"/>
        <w:jc w:val="both"/>
        <w:rPr>
          <w:rFonts w:asciiTheme="minorHAnsi" w:hAnsiTheme="minorHAnsi" w:cstheme="minorHAnsi"/>
          <w:sz w:val="24"/>
          <w:szCs w:val="24"/>
        </w:rPr>
      </w:pPr>
      <w:r w:rsidRPr="00365019">
        <w:rPr>
          <w:rFonts w:asciiTheme="minorHAnsi" w:hAnsiTheme="minorHAnsi" w:cstheme="minorHAnsi"/>
          <w:sz w:val="24"/>
          <w:szCs w:val="24"/>
        </w:rPr>
        <w:t>Jeżeli szkoda spowodowana niewykonaniem lub nienależytym wykonaniem umowy przekroczy wartość zastrzeżonych kar umownych, bądź wynika z innych tytułów niż zastrzeżone, Zamawiający zastrzega sobie prawo dochodzenia odszkodowania do pełnej wysokości szkody.</w:t>
      </w:r>
    </w:p>
    <w:p w14:paraId="291526F4" w14:textId="77777777" w:rsidR="00CA3C30" w:rsidRPr="00365019" w:rsidRDefault="00CA3C30" w:rsidP="00F9630E">
      <w:pPr>
        <w:numPr>
          <w:ilvl w:val="0"/>
          <w:numId w:val="57"/>
        </w:numPr>
        <w:spacing w:line="276" w:lineRule="auto"/>
        <w:ind w:left="360"/>
        <w:jc w:val="both"/>
        <w:rPr>
          <w:rFonts w:asciiTheme="minorHAnsi" w:hAnsiTheme="minorHAnsi" w:cstheme="minorHAnsi"/>
          <w:sz w:val="24"/>
          <w:szCs w:val="24"/>
        </w:rPr>
      </w:pPr>
      <w:r w:rsidRPr="00365019">
        <w:rPr>
          <w:rFonts w:asciiTheme="minorHAnsi" w:hAnsiTheme="minorHAnsi" w:cstheme="minorHAnsi"/>
          <w:sz w:val="24"/>
          <w:szCs w:val="24"/>
        </w:rPr>
        <w:t xml:space="preserve">Zamawiający może zastosować jednocześnie karę za zwłokę w wykonaniu umowy i jej nienależyte wykonanie. Zamawiający nie może zastosować jednocześnie kary za </w:t>
      </w:r>
      <w:r w:rsidR="005B3B73" w:rsidRPr="00365019">
        <w:rPr>
          <w:rFonts w:asciiTheme="minorHAnsi" w:hAnsiTheme="minorHAnsi" w:cstheme="minorHAnsi"/>
          <w:sz w:val="24"/>
          <w:szCs w:val="24"/>
        </w:rPr>
        <w:t>zwłokę</w:t>
      </w:r>
      <w:r w:rsidRPr="00365019">
        <w:rPr>
          <w:rFonts w:asciiTheme="minorHAnsi" w:hAnsiTheme="minorHAnsi" w:cstheme="minorHAnsi"/>
          <w:sz w:val="24"/>
          <w:szCs w:val="24"/>
        </w:rPr>
        <w:t xml:space="preserve"> w wykonaniu umowy i jej niewykonanie.</w:t>
      </w:r>
    </w:p>
    <w:p w14:paraId="2B843526" w14:textId="77777777" w:rsidR="00CA3C30" w:rsidRPr="00365019" w:rsidRDefault="00CA3C30" w:rsidP="00F9630E">
      <w:pPr>
        <w:numPr>
          <w:ilvl w:val="0"/>
          <w:numId w:val="57"/>
        </w:numPr>
        <w:spacing w:line="276" w:lineRule="auto"/>
        <w:ind w:left="360"/>
        <w:jc w:val="both"/>
        <w:rPr>
          <w:rFonts w:asciiTheme="minorHAnsi" w:hAnsiTheme="minorHAnsi" w:cstheme="minorHAnsi"/>
          <w:sz w:val="24"/>
          <w:szCs w:val="24"/>
        </w:rPr>
      </w:pPr>
      <w:r w:rsidRPr="00365019">
        <w:rPr>
          <w:rFonts w:asciiTheme="minorHAnsi" w:hAnsiTheme="minorHAnsi" w:cstheme="minorHAnsi"/>
          <w:sz w:val="24"/>
          <w:szCs w:val="24"/>
        </w:rPr>
        <w:t>Zamawiający jest uprawniony do potrącania wierzytelności wobec Wykonawcy z tytułu kar umownych z wierzytelnościami Wykonawcy wobec Zamawiającego z tytułu wynagrodzenia, na co Wykonawca wyraża zgodę.</w:t>
      </w:r>
    </w:p>
    <w:p w14:paraId="09F7AE1D" w14:textId="77777777" w:rsidR="00CA3C30" w:rsidRPr="00365019" w:rsidRDefault="00CA3C30" w:rsidP="00F9630E">
      <w:pPr>
        <w:numPr>
          <w:ilvl w:val="0"/>
          <w:numId w:val="57"/>
        </w:numPr>
        <w:spacing w:line="276" w:lineRule="auto"/>
        <w:ind w:left="360"/>
        <w:jc w:val="both"/>
        <w:rPr>
          <w:rFonts w:asciiTheme="minorHAnsi" w:hAnsiTheme="minorHAnsi" w:cstheme="minorHAnsi"/>
          <w:sz w:val="24"/>
          <w:szCs w:val="24"/>
        </w:rPr>
      </w:pPr>
      <w:r w:rsidRPr="00365019">
        <w:rPr>
          <w:rFonts w:asciiTheme="minorHAnsi" w:hAnsiTheme="minorHAnsi" w:cstheme="minorHAnsi"/>
          <w:sz w:val="24"/>
          <w:szCs w:val="24"/>
        </w:rPr>
        <w:lastRenderedPageBreak/>
        <w:t>Zamawiający może dokonać potrącenia, o którym mowa w ust. 8, w każdym przypadku powstania uprawnienia do żądania zapłaty kary umownej, choćby jego wierzytelność z tego tytułu nie była jeszcze wymagalna (nie upłynął jeszcze termin, w którym Wykonawca zobowiązany jest do zapłaty kary umownej).</w:t>
      </w:r>
    </w:p>
    <w:p w14:paraId="7DDF4C4F" w14:textId="77777777" w:rsidR="00CA3C30" w:rsidRPr="00365019" w:rsidRDefault="00CA3C30" w:rsidP="00F9630E">
      <w:pPr>
        <w:numPr>
          <w:ilvl w:val="0"/>
          <w:numId w:val="57"/>
        </w:numPr>
        <w:spacing w:line="276" w:lineRule="auto"/>
        <w:ind w:left="360"/>
        <w:jc w:val="both"/>
        <w:rPr>
          <w:rFonts w:asciiTheme="minorHAnsi" w:hAnsiTheme="minorHAnsi" w:cstheme="minorHAnsi"/>
          <w:sz w:val="24"/>
          <w:szCs w:val="24"/>
        </w:rPr>
      </w:pPr>
      <w:r w:rsidRPr="00365019">
        <w:rPr>
          <w:rFonts w:asciiTheme="minorHAnsi" w:hAnsiTheme="minorHAnsi" w:cstheme="minorHAnsi"/>
          <w:sz w:val="24"/>
          <w:szCs w:val="24"/>
        </w:rPr>
        <w:t>Dla wykonania prawa potrącenia nie jest niezbędne złożenie Wykonawcy przez Zamawiającego odrębnego oświadczenia woli, przy czym przyjmuje się, że Zamawiający wykonał prawo potrącenia w dniu, w którym upłynął termin do zapłaty wynagrodzenia, a wynagrodzenie albo jej odpowiednia część nie została zapłacona.</w:t>
      </w:r>
    </w:p>
    <w:p w14:paraId="7A7F7CFA" w14:textId="77777777" w:rsidR="00CA3C30" w:rsidRPr="00365019" w:rsidRDefault="00CA3C30" w:rsidP="00F9630E">
      <w:pPr>
        <w:numPr>
          <w:ilvl w:val="0"/>
          <w:numId w:val="57"/>
        </w:numPr>
        <w:spacing w:line="276" w:lineRule="auto"/>
        <w:ind w:left="360"/>
        <w:jc w:val="both"/>
        <w:rPr>
          <w:rFonts w:asciiTheme="minorHAnsi" w:hAnsiTheme="minorHAnsi" w:cstheme="minorHAnsi"/>
          <w:sz w:val="24"/>
          <w:szCs w:val="24"/>
        </w:rPr>
      </w:pPr>
      <w:r w:rsidRPr="00365019">
        <w:rPr>
          <w:rFonts w:asciiTheme="minorHAnsi" w:hAnsiTheme="minorHAnsi" w:cstheme="minorHAnsi"/>
          <w:sz w:val="24"/>
          <w:szCs w:val="24"/>
        </w:rPr>
        <w:t>Wykonawca zapłaci karę umowną w terminie 14 dni od daty otrzymania od Zamawiającego żądania jej zapłaty, przelewem na rachunek bankowy wskazany przez Zamawiającego w żądaniu zapłaty.</w:t>
      </w:r>
    </w:p>
    <w:p w14:paraId="07EA783D" w14:textId="77777777" w:rsidR="00CA3C30" w:rsidRPr="00365019" w:rsidRDefault="00CA3C30" w:rsidP="00365019">
      <w:pPr>
        <w:spacing w:line="276" w:lineRule="auto"/>
        <w:rPr>
          <w:rFonts w:asciiTheme="minorHAnsi" w:hAnsiTheme="minorHAnsi" w:cstheme="minorHAnsi"/>
          <w:b/>
          <w:bCs/>
          <w:sz w:val="24"/>
          <w:szCs w:val="24"/>
        </w:rPr>
      </w:pPr>
    </w:p>
    <w:p w14:paraId="4913618D" w14:textId="77777777" w:rsidR="00CA3C30" w:rsidRPr="00365019" w:rsidRDefault="00CA3C30" w:rsidP="00365019">
      <w:pPr>
        <w:spacing w:line="276" w:lineRule="auto"/>
        <w:jc w:val="center"/>
        <w:rPr>
          <w:rFonts w:asciiTheme="minorHAnsi" w:hAnsiTheme="minorHAnsi" w:cstheme="minorHAnsi"/>
          <w:sz w:val="24"/>
          <w:szCs w:val="24"/>
        </w:rPr>
      </w:pPr>
      <w:r w:rsidRPr="00365019">
        <w:rPr>
          <w:rFonts w:asciiTheme="minorHAnsi" w:hAnsiTheme="minorHAnsi" w:cstheme="minorHAnsi"/>
          <w:b/>
          <w:bCs/>
          <w:sz w:val="24"/>
          <w:szCs w:val="24"/>
        </w:rPr>
        <w:t>§ 11.</w:t>
      </w:r>
    </w:p>
    <w:p w14:paraId="07922A34" w14:textId="77777777" w:rsidR="00CA3C30" w:rsidRPr="00365019" w:rsidRDefault="00CA3C30" w:rsidP="00365019">
      <w:pPr>
        <w:spacing w:line="276" w:lineRule="auto"/>
        <w:jc w:val="center"/>
        <w:rPr>
          <w:rFonts w:asciiTheme="minorHAnsi" w:hAnsiTheme="minorHAnsi" w:cstheme="minorHAnsi"/>
          <w:b/>
          <w:bCs/>
          <w:sz w:val="24"/>
          <w:szCs w:val="24"/>
        </w:rPr>
      </w:pPr>
      <w:r w:rsidRPr="00365019">
        <w:rPr>
          <w:rFonts w:asciiTheme="minorHAnsi" w:hAnsiTheme="minorHAnsi" w:cstheme="minorHAnsi"/>
          <w:b/>
          <w:bCs/>
          <w:sz w:val="24"/>
          <w:szCs w:val="24"/>
        </w:rPr>
        <w:t>ODSTĄPIENIE OD REALIZACJI UMOWY</w:t>
      </w:r>
    </w:p>
    <w:p w14:paraId="0D69C76A" w14:textId="241F9866" w:rsidR="00CA3C30" w:rsidRPr="00365019" w:rsidRDefault="00CA3C30" w:rsidP="00F9630E">
      <w:pPr>
        <w:numPr>
          <w:ilvl w:val="0"/>
          <w:numId w:val="52"/>
        </w:numPr>
        <w:spacing w:line="276" w:lineRule="auto"/>
        <w:ind w:left="426" w:hanging="426"/>
        <w:jc w:val="both"/>
        <w:rPr>
          <w:rFonts w:asciiTheme="minorHAnsi" w:hAnsiTheme="minorHAnsi" w:cstheme="minorHAnsi"/>
          <w:sz w:val="24"/>
          <w:szCs w:val="24"/>
        </w:rPr>
      </w:pPr>
      <w:r w:rsidRPr="00365019">
        <w:rPr>
          <w:rFonts w:asciiTheme="minorHAnsi" w:hAnsiTheme="minorHAnsi" w:cstheme="minorHAnsi"/>
          <w:sz w:val="24"/>
          <w:szCs w:val="24"/>
        </w:rPr>
        <w:t>ZAMAWIAJĄCY zastrzega sobie prawo odstąpienia od umowy lub jej niezrealizowanej części</w:t>
      </w:r>
      <w:r w:rsidR="00365019">
        <w:rPr>
          <w:rFonts w:asciiTheme="minorHAnsi" w:hAnsiTheme="minorHAnsi" w:cstheme="minorHAnsi"/>
          <w:sz w:val="24"/>
          <w:szCs w:val="24"/>
        </w:rPr>
        <w:t xml:space="preserve"> </w:t>
      </w:r>
      <w:r w:rsidRPr="00365019">
        <w:rPr>
          <w:rFonts w:asciiTheme="minorHAnsi" w:hAnsiTheme="minorHAnsi" w:cstheme="minorHAnsi"/>
          <w:sz w:val="24"/>
          <w:szCs w:val="24"/>
        </w:rPr>
        <w:t>w przypadkach określonych niniejszą umową oraz w każdym innym przypadku niewykonania lub nienależnego wykonania umowy przez WYKONAWCĘ i</w:t>
      </w:r>
      <w:r w:rsidR="005B3B73" w:rsidRPr="00365019">
        <w:rPr>
          <w:rFonts w:asciiTheme="minorHAnsi" w:hAnsiTheme="minorHAnsi" w:cstheme="minorHAnsi"/>
          <w:sz w:val="24"/>
          <w:szCs w:val="24"/>
        </w:rPr>
        <w:t> </w:t>
      </w:r>
      <w:r w:rsidRPr="00365019">
        <w:rPr>
          <w:rFonts w:asciiTheme="minorHAnsi" w:hAnsiTheme="minorHAnsi" w:cstheme="minorHAnsi"/>
          <w:sz w:val="24"/>
          <w:szCs w:val="24"/>
        </w:rPr>
        <w:t xml:space="preserve">naliczenia kary umownej </w:t>
      </w:r>
      <w:r w:rsidR="00E070E5">
        <w:rPr>
          <w:rFonts w:asciiTheme="minorHAnsi" w:hAnsiTheme="minorHAnsi" w:cstheme="minorHAnsi"/>
          <w:sz w:val="24"/>
          <w:szCs w:val="24"/>
        </w:rPr>
        <w:t>na zasadach określonych w</w:t>
      </w:r>
      <w:r w:rsidRPr="00365019">
        <w:rPr>
          <w:rFonts w:asciiTheme="minorHAnsi" w:hAnsiTheme="minorHAnsi" w:cstheme="minorHAnsi"/>
          <w:sz w:val="24"/>
          <w:szCs w:val="24"/>
        </w:rPr>
        <w:t xml:space="preserve"> § 10 umowy </w:t>
      </w:r>
      <w:r w:rsidR="000B395C">
        <w:rPr>
          <w:rFonts w:asciiTheme="minorHAnsi" w:hAnsiTheme="minorHAnsi" w:cstheme="minorHAnsi"/>
          <w:sz w:val="24"/>
          <w:szCs w:val="24"/>
        </w:rPr>
        <w:t>w szczególności w następujących sytuacjach</w:t>
      </w:r>
      <w:r w:rsidRPr="00365019">
        <w:rPr>
          <w:rFonts w:asciiTheme="minorHAnsi" w:hAnsiTheme="minorHAnsi" w:cstheme="minorHAnsi"/>
          <w:sz w:val="24"/>
          <w:szCs w:val="24"/>
        </w:rPr>
        <w:t>:</w:t>
      </w:r>
    </w:p>
    <w:p w14:paraId="2E13DBAA" w14:textId="77777777" w:rsidR="00CA3C30" w:rsidRPr="00365019" w:rsidRDefault="00CA3C30" w:rsidP="00F9630E">
      <w:pPr>
        <w:numPr>
          <w:ilvl w:val="0"/>
          <w:numId w:val="53"/>
        </w:numPr>
        <w:spacing w:line="276" w:lineRule="auto"/>
        <w:ind w:left="1080"/>
        <w:jc w:val="both"/>
        <w:rPr>
          <w:rFonts w:asciiTheme="minorHAnsi" w:hAnsiTheme="minorHAnsi" w:cstheme="minorHAnsi"/>
          <w:sz w:val="24"/>
          <w:szCs w:val="24"/>
        </w:rPr>
      </w:pPr>
      <w:r w:rsidRPr="00365019">
        <w:rPr>
          <w:rFonts w:asciiTheme="minorHAnsi" w:hAnsiTheme="minorHAnsi" w:cstheme="minorHAnsi"/>
          <w:sz w:val="24"/>
          <w:szCs w:val="24"/>
        </w:rPr>
        <w:t>zaniechania realizacji dostaw z przyczyn, za które odpowiada WYKONAWCA;</w:t>
      </w:r>
    </w:p>
    <w:p w14:paraId="4ADEDE67" w14:textId="77777777" w:rsidR="00CA3C30" w:rsidRPr="00365019" w:rsidRDefault="00CA3C30" w:rsidP="00F9630E">
      <w:pPr>
        <w:numPr>
          <w:ilvl w:val="0"/>
          <w:numId w:val="53"/>
        </w:numPr>
        <w:spacing w:line="276" w:lineRule="auto"/>
        <w:ind w:left="1080"/>
        <w:jc w:val="both"/>
        <w:rPr>
          <w:rFonts w:asciiTheme="minorHAnsi" w:hAnsiTheme="minorHAnsi" w:cstheme="minorHAnsi"/>
          <w:sz w:val="24"/>
          <w:szCs w:val="24"/>
        </w:rPr>
      </w:pPr>
      <w:r w:rsidRPr="00365019">
        <w:rPr>
          <w:rFonts w:asciiTheme="minorHAnsi" w:hAnsiTheme="minorHAnsi" w:cstheme="minorHAnsi"/>
          <w:sz w:val="24"/>
          <w:szCs w:val="24"/>
        </w:rPr>
        <w:t>trzykrotnego uchybienia terminu tj. niedostarczenia lub dostarczenia po terminie dostaw przez WYKONAWCĘ;</w:t>
      </w:r>
    </w:p>
    <w:p w14:paraId="6306E07F" w14:textId="77777777" w:rsidR="00CA3C30" w:rsidRPr="00365019" w:rsidRDefault="00CA3C30" w:rsidP="00F9630E">
      <w:pPr>
        <w:numPr>
          <w:ilvl w:val="0"/>
          <w:numId w:val="53"/>
        </w:numPr>
        <w:spacing w:line="276" w:lineRule="auto"/>
        <w:ind w:left="1080"/>
        <w:jc w:val="both"/>
        <w:rPr>
          <w:rFonts w:asciiTheme="minorHAnsi" w:hAnsiTheme="minorHAnsi" w:cstheme="minorHAnsi"/>
          <w:sz w:val="24"/>
          <w:szCs w:val="24"/>
        </w:rPr>
      </w:pPr>
      <w:r w:rsidRPr="00365019">
        <w:rPr>
          <w:rFonts w:asciiTheme="minorHAnsi" w:hAnsiTheme="minorHAnsi" w:cstheme="minorHAnsi"/>
          <w:sz w:val="24"/>
          <w:szCs w:val="24"/>
        </w:rPr>
        <w:t>dwukrotnego naruszenia norm jakościowych dostarczonych towarów przez WYKONAWCĘ potwierdzonych wynikiem badań laboratoryjnych w</w:t>
      </w:r>
      <w:r w:rsidR="00365019">
        <w:rPr>
          <w:rFonts w:asciiTheme="minorHAnsi" w:hAnsiTheme="minorHAnsi" w:cstheme="minorHAnsi"/>
          <w:sz w:val="24"/>
          <w:szCs w:val="24"/>
        </w:rPr>
        <w:t> </w:t>
      </w:r>
      <w:r w:rsidRPr="00365019">
        <w:rPr>
          <w:rFonts w:asciiTheme="minorHAnsi" w:hAnsiTheme="minorHAnsi" w:cstheme="minorHAnsi"/>
          <w:sz w:val="24"/>
          <w:szCs w:val="24"/>
        </w:rPr>
        <w:t>laboratorium akredytowanym (np. m.in. dwukrotnie uzyskanie negatywnych wyników badań w zakresie niezgodności z wymaganiami ZAMAWIAJĄCEGO);</w:t>
      </w:r>
    </w:p>
    <w:p w14:paraId="19DF4221" w14:textId="77777777" w:rsidR="00CA3C30" w:rsidRPr="00365019" w:rsidRDefault="00CA3C30" w:rsidP="00F9630E">
      <w:pPr>
        <w:numPr>
          <w:ilvl w:val="0"/>
          <w:numId w:val="53"/>
        </w:numPr>
        <w:spacing w:line="276" w:lineRule="auto"/>
        <w:ind w:left="1080"/>
        <w:jc w:val="both"/>
        <w:rPr>
          <w:rFonts w:asciiTheme="minorHAnsi" w:hAnsiTheme="minorHAnsi" w:cstheme="minorHAnsi"/>
          <w:sz w:val="24"/>
          <w:szCs w:val="24"/>
        </w:rPr>
      </w:pPr>
      <w:r w:rsidRPr="00365019">
        <w:rPr>
          <w:rFonts w:asciiTheme="minorHAnsi" w:hAnsiTheme="minorHAnsi" w:cstheme="minorHAnsi"/>
          <w:sz w:val="24"/>
          <w:szCs w:val="24"/>
        </w:rPr>
        <w:t>otrzymania przez ZAMAWIAJĄCEGO kopii decyzji wydanej przez właściwy organ urzędowej kontroli żywności o wstrzymaniu produkcji lub unieruchomieniu zakładu;</w:t>
      </w:r>
    </w:p>
    <w:p w14:paraId="24F8A53C" w14:textId="77777777" w:rsidR="00CA3C30" w:rsidRPr="00365019" w:rsidRDefault="00CA3C30" w:rsidP="00F9630E">
      <w:pPr>
        <w:numPr>
          <w:ilvl w:val="0"/>
          <w:numId w:val="53"/>
        </w:numPr>
        <w:spacing w:line="276" w:lineRule="auto"/>
        <w:ind w:left="1080"/>
        <w:jc w:val="both"/>
        <w:rPr>
          <w:rFonts w:asciiTheme="minorHAnsi" w:hAnsiTheme="minorHAnsi" w:cstheme="minorHAnsi"/>
          <w:sz w:val="24"/>
          <w:szCs w:val="24"/>
        </w:rPr>
      </w:pPr>
      <w:r w:rsidRPr="00365019">
        <w:rPr>
          <w:rFonts w:asciiTheme="minorHAnsi" w:hAnsiTheme="minorHAnsi" w:cstheme="minorHAnsi"/>
          <w:iCs/>
          <w:sz w:val="24"/>
          <w:szCs w:val="24"/>
        </w:rPr>
        <w:t>kiedy WYKONAWCA nie przedłuży ważności dokumentów żądanych przez ZAMAWIAJĄCEGO (polisa ubezpieczeniowa bądź potwierdzenie wdrożonego systemu HACCP), w przypadku upływu okresu, na które zostały wydane lub utraty ich ważności oraz niedostarczenia ZAMAWIAJĄCEMU kserokopii dokumentu (potwierdzonej za zgodność z oryginałem przez WYKONAWCĘ) potwierdzającego zachowanie ciągłości powyższych dokumentów.</w:t>
      </w:r>
    </w:p>
    <w:p w14:paraId="71E7BFF1" w14:textId="77777777" w:rsidR="00CA3C30" w:rsidRPr="00365019" w:rsidRDefault="00CA3C30" w:rsidP="00F9630E">
      <w:pPr>
        <w:numPr>
          <w:ilvl w:val="0"/>
          <w:numId w:val="52"/>
        </w:numPr>
        <w:spacing w:line="276" w:lineRule="auto"/>
        <w:ind w:left="426" w:hanging="426"/>
        <w:jc w:val="both"/>
        <w:rPr>
          <w:rFonts w:asciiTheme="minorHAnsi" w:hAnsiTheme="minorHAnsi" w:cstheme="minorHAnsi"/>
          <w:sz w:val="24"/>
          <w:szCs w:val="24"/>
        </w:rPr>
      </w:pPr>
      <w:r w:rsidRPr="00365019">
        <w:rPr>
          <w:rFonts w:asciiTheme="minorHAnsi" w:hAnsiTheme="minorHAnsi" w:cstheme="minorHAnsi"/>
          <w:sz w:val="24"/>
          <w:szCs w:val="24"/>
        </w:rPr>
        <w:t>Wyniki badań laboratorium akredytowanego są wiążące i ostateczne dla Stron.</w:t>
      </w:r>
    </w:p>
    <w:p w14:paraId="62BB75E3" w14:textId="77777777" w:rsidR="00CA3C30" w:rsidRPr="00365019" w:rsidRDefault="00CA3C30" w:rsidP="00F9630E">
      <w:pPr>
        <w:numPr>
          <w:ilvl w:val="0"/>
          <w:numId w:val="52"/>
        </w:numPr>
        <w:spacing w:line="276" w:lineRule="auto"/>
        <w:ind w:left="426" w:hanging="426"/>
        <w:jc w:val="both"/>
        <w:rPr>
          <w:rFonts w:asciiTheme="minorHAnsi" w:hAnsiTheme="minorHAnsi" w:cstheme="minorHAnsi"/>
          <w:sz w:val="24"/>
          <w:szCs w:val="24"/>
        </w:rPr>
      </w:pPr>
      <w:r w:rsidRPr="00365019">
        <w:rPr>
          <w:rFonts w:asciiTheme="minorHAnsi" w:hAnsiTheme="minorHAnsi" w:cstheme="minorHAnsi"/>
          <w:sz w:val="24"/>
          <w:szCs w:val="24"/>
        </w:rPr>
        <w:t>W sytuacji nieprzestrzegania warunków jakościowych, sanitarnych produkcji i</w:t>
      </w:r>
      <w:r w:rsidR="00365019">
        <w:rPr>
          <w:rFonts w:asciiTheme="minorHAnsi" w:hAnsiTheme="minorHAnsi" w:cstheme="minorHAnsi"/>
          <w:sz w:val="24"/>
          <w:szCs w:val="24"/>
        </w:rPr>
        <w:t> </w:t>
      </w:r>
      <w:r w:rsidRPr="00365019">
        <w:rPr>
          <w:rFonts w:asciiTheme="minorHAnsi" w:hAnsiTheme="minorHAnsi" w:cstheme="minorHAnsi"/>
          <w:sz w:val="24"/>
          <w:szCs w:val="24"/>
        </w:rPr>
        <w:t>transportu, opakowań, a także nieprzestrzeganie wymagań weterynaryjnych potwierdzone nakazem Wojskowego Inspektora Weterynaryjnego zaprzestania zaopatrywania ZAMAWIAJĄCEMU służy prawo natychmiastowego odstąpienia od</w:t>
      </w:r>
      <w:r w:rsidR="00365019">
        <w:rPr>
          <w:rFonts w:asciiTheme="minorHAnsi" w:hAnsiTheme="minorHAnsi" w:cstheme="minorHAnsi"/>
          <w:sz w:val="24"/>
          <w:szCs w:val="24"/>
        </w:rPr>
        <w:t> </w:t>
      </w:r>
      <w:r w:rsidRPr="00365019">
        <w:rPr>
          <w:rFonts w:asciiTheme="minorHAnsi" w:hAnsiTheme="minorHAnsi" w:cstheme="minorHAnsi"/>
          <w:sz w:val="24"/>
          <w:szCs w:val="24"/>
        </w:rPr>
        <w:t>umowy lub jej niezrealizowanej części.</w:t>
      </w:r>
    </w:p>
    <w:p w14:paraId="4CA670B0" w14:textId="7261E322" w:rsidR="00CA3C30" w:rsidRPr="00365019" w:rsidRDefault="00CA3C30" w:rsidP="00F9630E">
      <w:pPr>
        <w:numPr>
          <w:ilvl w:val="0"/>
          <w:numId w:val="52"/>
        </w:numPr>
        <w:spacing w:line="276" w:lineRule="auto"/>
        <w:ind w:left="426" w:hanging="426"/>
        <w:jc w:val="both"/>
        <w:rPr>
          <w:rFonts w:asciiTheme="minorHAnsi" w:hAnsiTheme="minorHAnsi" w:cstheme="minorHAnsi"/>
          <w:sz w:val="24"/>
          <w:szCs w:val="24"/>
        </w:rPr>
      </w:pPr>
      <w:r w:rsidRPr="00365019">
        <w:rPr>
          <w:rFonts w:asciiTheme="minorHAnsi" w:hAnsiTheme="minorHAnsi" w:cstheme="minorHAnsi"/>
          <w:sz w:val="24"/>
          <w:szCs w:val="24"/>
        </w:rPr>
        <w:lastRenderedPageBreak/>
        <w:t xml:space="preserve">ZAMAWIAJĄCEMU przysługuje prawo jednostronnego odstąpienia od umowy lub jej części w terminie do </w:t>
      </w:r>
      <w:r w:rsidR="00B01A3E">
        <w:rPr>
          <w:rFonts w:asciiTheme="minorHAnsi" w:hAnsiTheme="minorHAnsi" w:cstheme="minorHAnsi"/>
          <w:sz w:val="24"/>
          <w:szCs w:val="24"/>
        </w:rPr>
        <w:t>3</w:t>
      </w:r>
      <w:r w:rsidRPr="00365019">
        <w:rPr>
          <w:rFonts w:asciiTheme="minorHAnsi" w:hAnsiTheme="minorHAnsi" w:cstheme="minorHAnsi"/>
          <w:sz w:val="24"/>
          <w:szCs w:val="24"/>
        </w:rPr>
        <w:t>0 dni od powzięcia wiadomości o okolicznościach stanowiących podstawę odstąpienia od umowy.</w:t>
      </w:r>
    </w:p>
    <w:p w14:paraId="283DE702" w14:textId="77777777" w:rsidR="00CA3C30" w:rsidRPr="00365019" w:rsidRDefault="00CA3C30" w:rsidP="00F9630E">
      <w:pPr>
        <w:numPr>
          <w:ilvl w:val="0"/>
          <w:numId w:val="52"/>
        </w:numPr>
        <w:spacing w:line="276" w:lineRule="auto"/>
        <w:ind w:left="426" w:hanging="426"/>
        <w:jc w:val="both"/>
        <w:rPr>
          <w:rFonts w:asciiTheme="minorHAnsi" w:hAnsiTheme="minorHAnsi" w:cstheme="minorHAnsi"/>
          <w:sz w:val="24"/>
          <w:szCs w:val="24"/>
        </w:rPr>
      </w:pPr>
      <w:r w:rsidRPr="00365019">
        <w:rPr>
          <w:rFonts w:asciiTheme="minorHAnsi" w:hAnsiTheme="minorHAnsi" w:cstheme="minorHAnsi"/>
          <w:sz w:val="24"/>
          <w:szCs w:val="24"/>
        </w:rPr>
        <w:t>W razie zaistnienia istotnej zmiany okoliczności powodującej, że wykonanie umowy nie leży w interesie publicznym, czego nie można było przewidzieć w chwili zawarcia umowy, ZAMAWIAJĄCY może odstąpić od umowy lub jej części w terminie 30 dni od powzięcia wiadomości o tych okolicznościach.</w:t>
      </w:r>
    </w:p>
    <w:p w14:paraId="69D3EDBF" w14:textId="31DC02C3" w:rsidR="00CA3C30" w:rsidRPr="00365019" w:rsidRDefault="00CA3C30" w:rsidP="00F9630E">
      <w:pPr>
        <w:numPr>
          <w:ilvl w:val="0"/>
          <w:numId w:val="52"/>
        </w:numPr>
        <w:spacing w:line="276" w:lineRule="auto"/>
        <w:ind w:left="426" w:hanging="426"/>
        <w:jc w:val="both"/>
        <w:rPr>
          <w:rFonts w:asciiTheme="minorHAnsi" w:hAnsiTheme="minorHAnsi" w:cstheme="minorHAnsi"/>
          <w:sz w:val="24"/>
          <w:szCs w:val="24"/>
        </w:rPr>
      </w:pPr>
      <w:r w:rsidRPr="00365019">
        <w:rPr>
          <w:rFonts w:asciiTheme="minorHAnsi" w:hAnsiTheme="minorHAnsi" w:cstheme="minorHAnsi"/>
          <w:sz w:val="24"/>
          <w:szCs w:val="24"/>
        </w:rPr>
        <w:t>WYKONAWCA może żądać wyłącznie wynagrodzenia należnego z tytułu wykonania w</w:t>
      </w:r>
      <w:r w:rsidR="008833B7">
        <w:rPr>
          <w:rFonts w:asciiTheme="minorHAnsi" w:hAnsiTheme="minorHAnsi" w:cstheme="minorHAnsi"/>
          <w:sz w:val="24"/>
          <w:szCs w:val="24"/>
        </w:rPr>
        <w:t> </w:t>
      </w:r>
      <w:r w:rsidRPr="00365019">
        <w:rPr>
          <w:rFonts w:asciiTheme="minorHAnsi" w:hAnsiTheme="minorHAnsi" w:cstheme="minorHAnsi"/>
          <w:sz w:val="24"/>
          <w:szCs w:val="24"/>
        </w:rPr>
        <w:t>sposób zgodny z warunkami umowy danej dostawy.</w:t>
      </w:r>
    </w:p>
    <w:p w14:paraId="0254B72B" w14:textId="77777777" w:rsidR="00CA3C30" w:rsidRPr="00365019" w:rsidRDefault="00CA3C30" w:rsidP="00365019">
      <w:pPr>
        <w:spacing w:line="276" w:lineRule="auto"/>
        <w:jc w:val="both"/>
        <w:rPr>
          <w:rFonts w:asciiTheme="minorHAnsi" w:hAnsiTheme="minorHAnsi" w:cstheme="minorHAnsi"/>
          <w:sz w:val="24"/>
          <w:szCs w:val="24"/>
        </w:rPr>
      </w:pPr>
    </w:p>
    <w:p w14:paraId="0703ACFD" w14:textId="77777777" w:rsidR="00CA3C30" w:rsidRPr="00365019" w:rsidRDefault="00CA3C30" w:rsidP="00365019">
      <w:pPr>
        <w:spacing w:line="276" w:lineRule="auto"/>
        <w:ind w:left="360"/>
        <w:jc w:val="center"/>
        <w:rPr>
          <w:rFonts w:asciiTheme="minorHAnsi" w:hAnsiTheme="minorHAnsi" w:cstheme="minorHAnsi"/>
          <w:sz w:val="24"/>
          <w:szCs w:val="24"/>
        </w:rPr>
      </w:pPr>
      <w:r w:rsidRPr="00365019">
        <w:rPr>
          <w:rFonts w:asciiTheme="minorHAnsi" w:hAnsiTheme="minorHAnsi" w:cstheme="minorHAnsi"/>
          <w:b/>
          <w:bCs/>
          <w:sz w:val="24"/>
          <w:szCs w:val="24"/>
        </w:rPr>
        <w:t>§ 12.</w:t>
      </w:r>
    </w:p>
    <w:p w14:paraId="33101A83" w14:textId="77777777" w:rsidR="00CA3C30" w:rsidRPr="00365019" w:rsidRDefault="00CA3C30" w:rsidP="00365019">
      <w:pPr>
        <w:spacing w:line="276" w:lineRule="auto"/>
        <w:ind w:left="360" w:hanging="360"/>
        <w:jc w:val="center"/>
        <w:rPr>
          <w:rFonts w:asciiTheme="minorHAnsi" w:hAnsiTheme="minorHAnsi" w:cstheme="minorHAnsi"/>
          <w:b/>
          <w:bCs/>
          <w:sz w:val="24"/>
          <w:szCs w:val="24"/>
        </w:rPr>
      </w:pPr>
      <w:r w:rsidRPr="00365019">
        <w:rPr>
          <w:rFonts w:asciiTheme="minorHAnsi" w:hAnsiTheme="minorHAnsi" w:cstheme="minorHAnsi"/>
          <w:b/>
          <w:bCs/>
          <w:sz w:val="24"/>
          <w:szCs w:val="24"/>
        </w:rPr>
        <w:t>OCHRONA INFORMACJI NIEJAWNYCH</w:t>
      </w:r>
    </w:p>
    <w:p w14:paraId="0BD5F1B2" w14:textId="02187354" w:rsidR="00CA3C30" w:rsidRPr="00365019" w:rsidRDefault="00CA3C30" w:rsidP="00F9630E">
      <w:pPr>
        <w:numPr>
          <w:ilvl w:val="0"/>
          <w:numId w:val="69"/>
        </w:numPr>
        <w:spacing w:line="276" w:lineRule="auto"/>
        <w:ind w:left="426" w:hanging="426"/>
        <w:jc w:val="both"/>
        <w:rPr>
          <w:rFonts w:asciiTheme="minorHAnsi" w:hAnsiTheme="minorHAnsi" w:cstheme="minorHAnsi"/>
          <w:sz w:val="24"/>
          <w:szCs w:val="24"/>
        </w:rPr>
      </w:pPr>
      <w:r w:rsidRPr="00365019">
        <w:rPr>
          <w:rFonts w:asciiTheme="minorHAnsi" w:hAnsiTheme="minorHAnsi" w:cstheme="minorHAnsi"/>
          <w:sz w:val="24"/>
          <w:szCs w:val="24"/>
        </w:rPr>
        <w:t xml:space="preserve">Pracownicy Wykonawcy, którzy będą uczestniczyć w realizacji umowy, muszą posiadać przepustkę wydaną przez Komendanta Ochrony 31 BLT. Wykonawca w celu wydania przepustek osobowych dla swoich pracowników zobowiązany jest </w:t>
      </w:r>
      <w:r w:rsidRPr="00365019">
        <w:rPr>
          <w:rFonts w:asciiTheme="minorHAnsi" w:hAnsiTheme="minorHAnsi" w:cstheme="minorHAnsi"/>
          <w:sz w:val="24"/>
          <w:szCs w:val="24"/>
          <w:shd w:val="clear" w:color="auto" w:fill="FFFFFF"/>
        </w:rPr>
        <w:t>wystąpić z</w:t>
      </w:r>
      <w:r w:rsidR="008833B7">
        <w:rPr>
          <w:rFonts w:asciiTheme="minorHAnsi" w:hAnsiTheme="minorHAnsi" w:cstheme="minorHAnsi"/>
          <w:sz w:val="24"/>
          <w:szCs w:val="24"/>
          <w:shd w:val="clear" w:color="auto" w:fill="FFFFFF"/>
        </w:rPr>
        <w:t> </w:t>
      </w:r>
      <w:r w:rsidRPr="00365019">
        <w:rPr>
          <w:rFonts w:asciiTheme="minorHAnsi" w:hAnsiTheme="minorHAnsi" w:cstheme="minorHAnsi"/>
          <w:sz w:val="24"/>
          <w:szCs w:val="24"/>
          <w:shd w:val="clear" w:color="auto" w:fill="FFFFFF"/>
        </w:rPr>
        <w:t>wnioskiem do Kierownik Jednostki Organizacyjnej Dowódcy 31 BLT o wydanie przepustek osobowych na wstęp na teren 31 BLT, w którym będzie zawarte: imię i</w:t>
      </w:r>
      <w:r w:rsidR="008833B7">
        <w:rPr>
          <w:rFonts w:asciiTheme="minorHAnsi" w:hAnsiTheme="minorHAnsi" w:cstheme="minorHAnsi"/>
          <w:sz w:val="24"/>
          <w:szCs w:val="24"/>
          <w:shd w:val="clear" w:color="auto" w:fill="FFFFFF"/>
        </w:rPr>
        <w:t> </w:t>
      </w:r>
      <w:r w:rsidRPr="00365019">
        <w:rPr>
          <w:rFonts w:asciiTheme="minorHAnsi" w:hAnsiTheme="minorHAnsi" w:cstheme="minorHAnsi"/>
          <w:sz w:val="24"/>
          <w:szCs w:val="24"/>
          <w:shd w:val="clear" w:color="auto" w:fill="FFFFFF"/>
        </w:rPr>
        <w:t>nazwisko, nr pesel, seria i nr dokumentu</w:t>
      </w:r>
      <w:r w:rsidRPr="00365019">
        <w:rPr>
          <w:rFonts w:asciiTheme="minorHAnsi" w:hAnsiTheme="minorHAnsi" w:cstheme="minorHAnsi"/>
          <w:sz w:val="24"/>
          <w:szCs w:val="24"/>
        </w:rPr>
        <w:t xml:space="preserve"> tożsamości, adres zamieszkania oraz dołączy zdjęcia legitymacyjne wszystkich pracowników. Zdjęcie pracownika powinno być: aktualne, wyraźne i podpisane na odwrocie fotografii o wymiarach 35 x 45 mm, przedstawiającą osobę bez nakrycia głowy i okularów z ciemnymi szkłami, w taki sposób, aby ukazywała głowę w pozycji lewego profilu z widocznym lewym uchem, z zachowaniem równomiernego oświetlenia twarzy. Zdjęcie może być również dostarczone w formie elektronicznej, na informatycznych nośnikach danych lub poprzez sieci teleinformatyczne, pod warunkiem opisania go w sposób jednoznacznie identyfikujący przedstawioną osobę. </w:t>
      </w:r>
    </w:p>
    <w:p w14:paraId="29A5E34A" w14:textId="77777777" w:rsidR="00CA3C30" w:rsidRPr="00365019" w:rsidRDefault="00CA3C30" w:rsidP="00F9630E">
      <w:pPr>
        <w:numPr>
          <w:ilvl w:val="0"/>
          <w:numId w:val="69"/>
        </w:numPr>
        <w:spacing w:line="276" w:lineRule="auto"/>
        <w:ind w:left="426" w:hanging="426"/>
        <w:jc w:val="both"/>
        <w:rPr>
          <w:rFonts w:asciiTheme="minorHAnsi" w:hAnsiTheme="minorHAnsi" w:cstheme="minorHAnsi"/>
          <w:sz w:val="24"/>
          <w:szCs w:val="24"/>
        </w:rPr>
      </w:pPr>
      <w:r w:rsidRPr="00365019">
        <w:rPr>
          <w:rFonts w:asciiTheme="minorHAnsi" w:hAnsiTheme="minorHAnsi" w:cstheme="minorHAnsi"/>
          <w:sz w:val="24"/>
          <w:szCs w:val="24"/>
        </w:rPr>
        <w:t xml:space="preserve">Wykonawca zobowiązany jest wystąpić przed rozpoczęciem realizacji umowy do Kierownika Jednostki Organizacyjnej </w:t>
      </w:r>
      <w:r w:rsidRPr="00365019">
        <w:rPr>
          <w:rFonts w:asciiTheme="minorHAnsi" w:hAnsiTheme="minorHAnsi" w:cstheme="minorHAnsi"/>
          <w:sz w:val="24"/>
          <w:szCs w:val="24"/>
          <w:shd w:val="clear" w:color="auto" w:fill="FFFFFF"/>
        </w:rPr>
        <w:t xml:space="preserve">Dowódcy 31 BLT </w:t>
      </w:r>
      <w:r w:rsidRPr="00365019">
        <w:rPr>
          <w:rFonts w:asciiTheme="minorHAnsi" w:hAnsiTheme="minorHAnsi" w:cstheme="minorHAnsi"/>
          <w:sz w:val="24"/>
          <w:szCs w:val="24"/>
        </w:rPr>
        <w:t>(</w:t>
      </w:r>
      <w:r w:rsidRPr="00365019">
        <w:rPr>
          <w:rFonts w:asciiTheme="minorHAnsi" w:hAnsiTheme="minorHAnsi" w:cstheme="minorHAnsi"/>
          <w:sz w:val="24"/>
          <w:szCs w:val="24"/>
          <w:shd w:val="clear" w:color="auto" w:fill="FFFFFF"/>
        </w:rPr>
        <w:t>Zamawiającego</w:t>
      </w:r>
      <w:r w:rsidRPr="00365019">
        <w:rPr>
          <w:rFonts w:asciiTheme="minorHAnsi" w:hAnsiTheme="minorHAnsi" w:cstheme="minorHAnsi"/>
          <w:sz w:val="24"/>
          <w:szCs w:val="24"/>
        </w:rPr>
        <w:t>) z wnioskiem o wydanie przepustek samochodowych na pojazdy zabezpieczające wykonanie umowy, w którym będzie zawarte: markę i typ pojazdu, nr rejestracyjny pojazdu, kierowca pojazdu, (który jest pracownikiem wykonawcy) wraz z adresem zamieszkania, serią dowodu osobistego tych osób w celu wydania zezwolenia na wjazd na teren 31BLT.</w:t>
      </w:r>
    </w:p>
    <w:p w14:paraId="5C0D50C1" w14:textId="77777777" w:rsidR="00CA3C30" w:rsidRPr="00365019" w:rsidRDefault="00CA3C30" w:rsidP="00F9630E">
      <w:pPr>
        <w:numPr>
          <w:ilvl w:val="0"/>
          <w:numId w:val="69"/>
        </w:numPr>
        <w:spacing w:line="276" w:lineRule="auto"/>
        <w:ind w:left="426"/>
        <w:jc w:val="both"/>
        <w:rPr>
          <w:rFonts w:asciiTheme="minorHAnsi" w:hAnsiTheme="minorHAnsi" w:cstheme="minorHAnsi"/>
          <w:sz w:val="24"/>
          <w:szCs w:val="24"/>
        </w:rPr>
      </w:pPr>
      <w:r w:rsidRPr="00365019">
        <w:rPr>
          <w:rFonts w:asciiTheme="minorHAnsi" w:hAnsiTheme="minorHAnsi" w:cstheme="minorHAnsi"/>
          <w:sz w:val="24"/>
          <w:szCs w:val="24"/>
        </w:rPr>
        <w:t>Po uzyskaniu przepustki na wjazd na teren 31.BLT Wykonawca zobowiązany jest poruszać się zgodnie z obowiązującym oznakowaniem drogowym, a w przypadku powstania strat na terenie 31.BLT wynikających z niedostosowania się do ustalonych procedur oraz istniejącego oznakowania, Wykonawca ponosi odpowiedzialność w tym zakresie.</w:t>
      </w:r>
    </w:p>
    <w:p w14:paraId="05DFED85" w14:textId="77777777" w:rsidR="00CA3C30" w:rsidRPr="00365019" w:rsidRDefault="00CA3C30" w:rsidP="00F9630E">
      <w:pPr>
        <w:numPr>
          <w:ilvl w:val="0"/>
          <w:numId w:val="69"/>
        </w:numPr>
        <w:spacing w:line="276" w:lineRule="auto"/>
        <w:ind w:left="426" w:hanging="426"/>
        <w:jc w:val="both"/>
        <w:rPr>
          <w:rFonts w:asciiTheme="minorHAnsi" w:hAnsiTheme="minorHAnsi" w:cstheme="minorHAnsi"/>
          <w:sz w:val="24"/>
          <w:szCs w:val="24"/>
        </w:rPr>
      </w:pPr>
      <w:r w:rsidRPr="00365019">
        <w:rPr>
          <w:rFonts w:asciiTheme="minorHAnsi" w:hAnsiTheme="minorHAnsi" w:cstheme="minorHAnsi"/>
          <w:sz w:val="24"/>
          <w:szCs w:val="24"/>
        </w:rPr>
        <w:t>Po realizacji umowy Wykonawca zobowiązuje się do zwrotu otrzymanych przepustek osobowych i samochodowych.</w:t>
      </w:r>
    </w:p>
    <w:p w14:paraId="7AA7CA99" w14:textId="77777777" w:rsidR="00CA3C30" w:rsidRPr="00365019" w:rsidRDefault="00CA3C30" w:rsidP="00F9630E">
      <w:pPr>
        <w:numPr>
          <w:ilvl w:val="0"/>
          <w:numId w:val="69"/>
        </w:numPr>
        <w:spacing w:line="276" w:lineRule="auto"/>
        <w:ind w:left="426" w:hanging="426"/>
        <w:jc w:val="both"/>
        <w:rPr>
          <w:rFonts w:asciiTheme="minorHAnsi" w:hAnsiTheme="minorHAnsi" w:cstheme="minorHAnsi"/>
          <w:sz w:val="24"/>
          <w:szCs w:val="24"/>
        </w:rPr>
      </w:pPr>
      <w:r w:rsidRPr="00365019">
        <w:rPr>
          <w:rFonts w:asciiTheme="minorHAnsi" w:hAnsiTheme="minorHAnsi" w:cstheme="minorHAnsi"/>
          <w:sz w:val="24"/>
          <w:szCs w:val="24"/>
        </w:rPr>
        <w:t>Każdorazowa zmiana pracownika musi odbyć się za zgodą Dowódcy 31 BLT w miejscu realizacji umowy (</w:t>
      </w:r>
      <w:r w:rsidRPr="00365019">
        <w:rPr>
          <w:rFonts w:asciiTheme="minorHAnsi" w:hAnsiTheme="minorHAnsi" w:cstheme="minorHAnsi"/>
          <w:sz w:val="24"/>
          <w:szCs w:val="24"/>
          <w:shd w:val="clear" w:color="auto" w:fill="FFFFFF"/>
        </w:rPr>
        <w:t>Zamawiającego</w:t>
      </w:r>
      <w:r w:rsidRPr="00365019">
        <w:rPr>
          <w:rFonts w:asciiTheme="minorHAnsi" w:hAnsiTheme="minorHAnsi" w:cstheme="minorHAnsi"/>
          <w:sz w:val="24"/>
          <w:szCs w:val="24"/>
        </w:rPr>
        <w:t xml:space="preserve">) z minimum 5-dniowym wyprzedzeniem. Wyjątkowo </w:t>
      </w:r>
      <w:r w:rsidRPr="00365019">
        <w:rPr>
          <w:rFonts w:asciiTheme="minorHAnsi" w:hAnsiTheme="minorHAnsi" w:cstheme="minorHAnsi"/>
          <w:sz w:val="24"/>
          <w:szCs w:val="24"/>
        </w:rPr>
        <w:lastRenderedPageBreak/>
        <w:t xml:space="preserve">zmiana taka będzie możliwa z wyprzedzeniem krótszym niż 5 dni, o ile będzie to spowodowane nagłą chorobą czy wypadkiem pracownika. </w:t>
      </w:r>
    </w:p>
    <w:p w14:paraId="12145422" w14:textId="77777777" w:rsidR="00CA3C30" w:rsidRPr="00365019" w:rsidRDefault="00CA3C30" w:rsidP="00F9630E">
      <w:pPr>
        <w:numPr>
          <w:ilvl w:val="0"/>
          <w:numId w:val="69"/>
        </w:numPr>
        <w:spacing w:line="276" w:lineRule="auto"/>
        <w:ind w:left="426" w:hanging="426"/>
        <w:jc w:val="both"/>
        <w:rPr>
          <w:rFonts w:asciiTheme="minorHAnsi" w:hAnsiTheme="minorHAnsi" w:cstheme="minorHAnsi"/>
          <w:sz w:val="24"/>
          <w:szCs w:val="24"/>
        </w:rPr>
      </w:pPr>
      <w:r w:rsidRPr="00365019">
        <w:rPr>
          <w:rFonts w:asciiTheme="minorHAnsi" w:hAnsiTheme="minorHAnsi" w:cstheme="minorHAnsi"/>
          <w:sz w:val="24"/>
          <w:szCs w:val="24"/>
        </w:rPr>
        <w:t>Wykonawca zobowiązany jest do zachowania tajemnicy i nie udostępnianie osobom trzecim:</w:t>
      </w:r>
    </w:p>
    <w:p w14:paraId="30EC5C44" w14:textId="77777777" w:rsidR="00CA3C30" w:rsidRPr="00365019" w:rsidRDefault="00CA3C30" w:rsidP="00F9630E">
      <w:pPr>
        <w:numPr>
          <w:ilvl w:val="0"/>
          <w:numId w:val="60"/>
        </w:numPr>
        <w:spacing w:line="276" w:lineRule="auto"/>
        <w:ind w:left="709" w:hanging="283"/>
        <w:jc w:val="both"/>
        <w:rPr>
          <w:rFonts w:asciiTheme="minorHAnsi" w:hAnsiTheme="minorHAnsi" w:cstheme="minorHAnsi"/>
          <w:sz w:val="24"/>
          <w:szCs w:val="24"/>
        </w:rPr>
      </w:pPr>
      <w:r w:rsidRPr="00365019">
        <w:rPr>
          <w:rFonts w:asciiTheme="minorHAnsi" w:hAnsiTheme="minorHAnsi" w:cstheme="minorHAnsi"/>
          <w:sz w:val="24"/>
          <w:szCs w:val="24"/>
        </w:rPr>
        <w:t>wszelkich informacji uzyskanych w związku z wykonaniem przedmiotu zamówienia;</w:t>
      </w:r>
    </w:p>
    <w:p w14:paraId="769C7437" w14:textId="77777777" w:rsidR="00CA3C30" w:rsidRPr="00365019" w:rsidRDefault="00CA3C30" w:rsidP="00F9630E">
      <w:pPr>
        <w:numPr>
          <w:ilvl w:val="0"/>
          <w:numId w:val="60"/>
        </w:numPr>
        <w:spacing w:line="276" w:lineRule="auto"/>
        <w:ind w:left="709" w:hanging="284"/>
        <w:jc w:val="both"/>
        <w:rPr>
          <w:rFonts w:asciiTheme="minorHAnsi" w:hAnsiTheme="minorHAnsi" w:cstheme="minorHAnsi"/>
          <w:sz w:val="24"/>
          <w:szCs w:val="24"/>
        </w:rPr>
      </w:pPr>
      <w:r w:rsidRPr="00365019">
        <w:rPr>
          <w:rFonts w:asciiTheme="minorHAnsi" w:hAnsiTheme="minorHAnsi" w:cstheme="minorHAnsi"/>
          <w:sz w:val="24"/>
          <w:szCs w:val="24"/>
        </w:rPr>
        <w:t>wszelkich informacji jakie uzyska w związku z wykonaniem niniejszej umowy.</w:t>
      </w:r>
    </w:p>
    <w:p w14:paraId="6B23682D" w14:textId="77777777" w:rsidR="00CA3C30" w:rsidRPr="00365019" w:rsidRDefault="00CA3C30" w:rsidP="00F9630E">
      <w:pPr>
        <w:numPr>
          <w:ilvl w:val="0"/>
          <w:numId w:val="69"/>
        </w:numPr>
        <w:spacing w:line="276" w:lineRule="auto"/>
        <w:ind w:left="426" w:hanging="426"/>
        <w:jc w:val="both"/>
        <w:rPr>
          <w:rFonts w:asciiTheme="minorHAnsi" w:hAnsiTheme="minorHAnsi" w:cstheme="minorHAnsi"/>
          <w:sz w:val="24"/>
          <w:szCs w:val="24"/>
        </w:rPr>
      </w:pPr>
      <w:r w:rsidRPr="00365019">
        <w:rPr>
          <w:rFonts w:asciiTheme="minorHAnsi" w:hAnsiTheme="minorHAnsi" w:cstheme="minorHAnsi"/>
          <w:sz w:val="24"/>
          <w:szCs w:val="24"/>
        </w:rPr>
        <w:t xml:space="preserve">W przypadku naruszenia bezpieczeństwa ochrony informacji niejawnych przedmiotu (materiału) podlegającego ochronie, </w:t>
      </w:r>
      <w:r w:rsidRPr="00365019">
        <w:rPr>
          <w:rFonts w:asciiTheme="minorHAnsi" w:hAnsiTheme="minorHAnsi" w:cstheme="minorHAnsi"/>
          <w:sz w:val="24"/>
          <w:szCs w:val="24"/>
          <w:shd w:val="clear" w:color="auto" w:fill="FFFFFF"/>
        </w:rPr>
        <w:t>Zamawiający</w:t>
      </w:r>
      <w:r w:rsidRPr="00365019">
        <w:rPr>
          <w:rFonts w:asciiTheme="minorHAnsi" w:hAnsiTheme="minorHAnsi" w:cstheme="minorHAnsi"/>
          <w:sz w:val="24"/>
          <w:szCs w:val="24"/>
        </w:rPr>
        <w:t xml:space="preserve"> niezwłocznie powiadamia o tym fakcie Wykonawcę oraz spowoduje właściwe zabezpieczenie materialnych śladów działania lub jego zaniechania, które były związane ze zdarzeniem.</w:t>
      </w:r>
    </w:p>
    <w:p w14:paraId="48606C7A" w14:textId="043FE2AC" w:rsidR="00CA3C30" w:rsidRPr="00365019" w:rsidRDefault="00CA3C30" w:rsidP="00F9630E">
      <w:pPr>
        <w:numPr>
          <w:ilvl w:val="0"/>
          <w:numId w:val="69"/>
        </w:numPr>
        <w:spacing w:line="276" w:lineRule="auto"/>
        <w:ind w:left="426" w:hanging="426"/>
        <w:jc w:val="both"/>
        <w:rPr>
          <w:rFonts w:asciiTheme="minorHAnsi" w:hAnsiTheme="minorHAnsi" w:cstheme="minorHAnsi"/>
          <w:sz w:val="24"/>
          <w:szCs w:val="24"/>
        </w:rPr>
      </w:pPr>
      <w:r w:rsidRPr="00365019">
        <w:rPr>
          <w:rFonts w:asciiTheme="minorHAnsi" w:hAnsiTheme="minorHAnsi" w:cstheme="minorHAnsi"/>
          <w:sz w:val="24"/>
          <w:szCs w:val="24"/>
        </w:rPr>
        <w:t>Wykonawca zobowiązuje się do poddania rygorom procedur bezpieczeństwa zgodnie z wymogami ustawy z dnia 22 sierpnia 1997 r. o ochronie osób i mienia (Dz. U. z 2021 poz. 1995) w zakresie działania „Wewnętrznych Służb Dyżurnych” oraz procedur związanych z ustawą z dnia 5 sierpnia 2010 r. o ochronie informacji niejawnych (Dz. U. z 2024 r. poz. 632) oraz RODO, przyjętych w Jednostce Wojskowej 1156 w czasie realizacji umowy.</w:t>
      </w:r>
    </w:p>
    <w:p w14:paraId="362E4DFA" w14:textId="77777777" w:rsidR="00CA3C30" w:rsidRPr="00365019" w:rsidRDefault="00CA3C30" w:rsidP="00F9630E">
      <w:pPr>
        <w:numPr>
          <w:ilvl w:val="0"/>
          <w:numId w:val="69"/>
        </w:numPr>
        <w:spacing w:line="276" w:lineRule="auto"/>
        <w:ind w:left="426" w:hanging="357"/>
        <w:jc w:val="both"/>
        <w:rPr>
          <w:rFonts w:asciiTheme="minorHAnsi" w:hAnsiTheme="minorHAnsi" w:cstheme="minorHAnsi"/>
          <w:sz w:val="24"/>
          <w:szCs w:val="24"/>
          <w:lang w:eastAsia="pl-PL"/>
        </w:rPr>
      </w:pPr>
      <w:r w:rsidRPr="00365019">
        <w:rPr>
          <w:rFonts w:asciiTheme="minorHAnsi" w:hAnsiTheme="minorHAnsi" w:cstheme="minorHAnsi"/>
          <w:sz w:val="24"/>
          <w:szCs w:val="24"/>
          <w:lang w:eastAsia="pl-PL"/>
        </w:rPr>
        <w:t>Zamawiający informuje, że wejście obcokrajowców na teren kompleksu wymaga wcześniejszego uzyskania pisemnego pozwolenia wydanego zgodnie z decyzją nr</w:t>
      </w:r>
      <w:r w:rsidR="00365019">
        <w:rPr>
          <w:rFonts w:asciiTheme="minorHAnsi" w:hAnsiTheme="minorHAnsi" w:cstheme="minorHAnsi"/>
          <w:sz w:val="24"/>
          <w:szCs w:val="24"/>
          <w:lang w:eastAsia="pl-PL"/>
        </w:rPr>
        <w:t> </w:t>
      </w:r>
      <w:r w:rsidRPr="00365019">
        <w:rPr>
          <w:rFonts w:asciiTheme="minorHAnsi" w:hAnsiTheme="minorHAnsi" w:cstheme="minorHAnsi"/>
          <w:sz w:val="24"/>
          <w:szCs w:val="24"/>
          <w:lang w:eastAsia="pl-PL"/>
        </w:rPr>
        <w:t>107/MON Ministra Obrony Narodowej z dnia 18 sierpnia 2021 r. w sprawie organizowania współpracy międzynarodowej w resorcie obrony narodowej.</w:t>
      </w:r>
    </w:p>
    <w:p w14:paraId="29723881" w14:textId="77777777" w:rsidR="00CA3C30" w:rsidRPr="00365019" w:rsidRDefault="00CA3C30" w:rsidP="00365019">
      <w:pPr>
        <w:spacing w:line="276" w:lineRule="auto"/>
        <w:jc w:val="both"/>
        <w:rPr>
          <w:rFonts w:asciiTheme="minorHAnsi" w:hAnsiTheme="minorHAnsi" w:cstheme="minorHAnsi"/>
          <w:sz w:val="24"/>
          <w:szCs w:val="24"/>
        </w:rPr>
      </w:pPr>
    </w:p>
    <w:p w14:paraId="1DEE67AF" w14:textId="77777777" w:rsidR="00CA3C30" w:rsidRPr="00365019" w:rsidRDefault="00CA3C30" w:rsidP="00365019">
      <w:pPr>
        <w:widowControl w:val="0"/>
        <w:suppressAutoHyphens w:val="0"/>
        <w:spacing w:line="276" w:lineRule="auto"/>
        <w:jc w:val="center"/>
        <w:rPr>
          <w:rFonts w:asciiTheme="minorHAnsi" w:hAnsiTheme="minorHAnsi" w:cstheme="minorHAnsi"/>
          <w:b/>
          <w:bCs/>
          <w:sz w:val="24"/>
          <w:szCs w:val="24"/>
          <w:lang w:eastAsia="pl-PL"/>
        </w:rPr>
      </w:pPr>
      <w:r w:rsidRPr="00365019">
        <w:rPr>
          <w:rFonts w:asciiTheme="minorHAnsi" w:hAnsiTheme="minorHAnsi" w:cstheme="minorHAnsi"/>
          <w:b/>
          <w:bCs/>
          <w:sz w:val="24"/>
          <w:szCs w:val="24"/>
          <w:lang w:eastAsia="pl-PL"/>
        </w:rPr>
        <w:t>§ 13.</w:t>
      </w:r>
    </w:p>
    <w:p w14:paraId="5E0C6E9A" w14:textId="77777777" w:rsidR="00CA3C30" w:rsidRPr="00365019" w:rsidRDefault="00CA3C30" w:rsidP="00365019">
      <w:pPr>
        <w:widowControl w:val="0"/>
        <w:suppressAutoHyphens w:val="0"/>
        <w:spacing w:line="276" w:lineRule="auto"/>
        <w:jc w:val="center"/>
        <w:rPr>
          <w:rFonts w:asciiTheme="minorHAnsi" w:hAnsiTheme="minorHAnsi" w:cstheme="minorHAnsi"/>
          <w:b/>
          <w:bCs/>
          <w:sz w:val="24"/>
          <w:szCs w:val="24"/>
          <w:lang w:eastAsia="pl-PL"/>
        </w:rPr>
      </w:pPr>
      <w:r w:rsidRPr="00365019">
        <w:rPr>
          <w:rFonts w:asciiTheme="minorHAnsi" w:hAnsiTheme="minorHAnsi" w:cstheme="minorHAnsi"/>
          <w:b/>
          <w:bCs/>
          <w:sz w:val="24"/>
          <w:szCs w:val="24"/>
          <w:lang w:eastAsia="pl-PL"/>
        </w:rPr>
        <w:t>PODWYKONAWCA</w:t>
      </w:r>
    </w:p>
    <w:p w14:paraId="1DFBF578" w14:textId="77777777" w:rsidR="00CA3C30" w:rsidRDefault="00CA3C30" w:rsidP="00365019">
      <w:pPr>
        <w:suppressAutoHyphens w:val="0"/>
        <w:autoSpaceDE w:val="0"/>
        <w:autoSpaceDN w:val="0"/>
        <w:adjustRightInd w:val="0"/>
        <w:spacing w:line="276" w:lineRule="auto"/>
        <w:jc w:val="both"/>
        <w:rPr>
          <w:rFonts w:asciiTheme="minorHAnsi" w:eastAsia="Calibri" w:hAnsiTheme="minorHAnsi" w:cstheme="minorHAnsi"/>
          <w:sz w:val="24"/>
          <w:szCs w:val="24"/>
        </w:rPr>
      </w:pPr>
      <w:r w:rsidRPr="00365019">
        <w:rPr>
          <w:rFonts w:asciiTheme="minorHAnsi" w:eastAsia="Calibri" w:hAnsiTheme="minorHAnsi" w:cstheme="minorHAnsi"/>
          <w:sz w:val="24"/>
          <w:szCs w:val="24"/>
        </w:rPr>
        <w:t xml:space="preserve">Wykonawca zobowiązuje się do wykonywania </w:t>
      </w:r>
      <w:r w:rsidR="005B3B73" w:rsidRPr="00365019">
        <w:rPr>
          <w:rFonts w:asciiTheme="minorHAnsi" w:eastAsia="Calibri" w:hAnsiTheme="minorHAnsi" w:cstheme="minorHAnsi"/>
          <w:sz w:val="24"/>
          <w:szCs w:val="24"/>
        </w:rPr>
        <w:t>dostawy</w:t>
      </w:r>
      <w:r w:rsidRPr="00365019">
        <w:rPr>
          <w:rFonts w:asciiTheme="minorHAnsi" w:eastAsia="Calibri" w:hAnsiTheme="minorHAnsi" w:cstheme="minorHAnsi"/>
          <w:sz w:val="24"/>
          <w:szCs w:val="24"/>
        </w:rPr>
        <w:t xml:space="preserve"> siłami własnym</w:t>
      </w:r>
      <w:r w:rsidR="005B3B73" w:rsidRPr="00365019">
        <w:rPr>
          <w:rFonts w:asciiTheme="minorHAnsi" w:eastAsia="Calibri" w:hAnsiTheme="minorHAnsi" w:cstheme="minorHAnsi"/>
          <w:sz w:val="24"/>
          <w:szCs w:val="24"/>
        </w:rPr>
        <w:t>i, zgodnie ze złożoną ofertą</w:t>
      </w:r>
      <w:r w:rsidRPr="00365019">
        <w:rPr>
          <w:rFonts w:asciiTheme="minorHAnsi" w:eastAsia="Calibri" w:hAnsiTheme="minorHAnsi" w:cstheme="minorHAnsi"/>
          <w:sz w:val="24"/>
          <w:szCs w:val="24"/>
        </w:rPr>
        <w:t>.</w:t>
      </w:r>
    </w:p>
    <w:p w14:paraId="6604C92B" w14:textId="77777777" w:rsidR="00365019" w:rsidRPr="00365019" w:rsidRDefault="00365019" w:rsidP="00365019">
      <w:pPr>
        <w:suppressAutoHyphens w:val="0"/>
        <w:autoSpaceDE w:val="0"/>
        <w:autoSpaceDN w:val="0"/>
        <w:adjustRightInd w:val="0"/>
        <w:spacing w:line="276" w:lineRule="auto"/>
        <w:jc w:val="both"/>
        <w:rPr>
          <w:rFonts w:asciiTheme="minorHAnsi" w:hAnsiTheme="minorHAnsi" w:cstheme="minorHAnsi"/>
          <w:sz w:val="24"/>
          <w:szCs w:val="24"/>
        </w:rPr>
      </w:pPr>
    </w:p>
    <w:p w14:paraId="60A668E3" w14:textId="77777777" w:rsidR="00CA3C30" w:rsidRPr="00365019" w:rsidRDefault="00CA3C30" w:rsidP="00365019">
      <w:pPr>
        <w:widowControl w:val="0"/>
        <w:spacing w:line="276" w:lineRule="auto"/>
        <w:jc w:val="center"/>
        <w:rPr>
          <w:rFonts w:asciiTheme="minorHAnsi" w:hAnsiTheme="minorHAnsi" w:cstheme="minorHAnsi"/>
          <w:sz w:val="24"/>
          <w:szCs w:val="24"/>
        </w:rPr>
      </w:pPr>
      <w:r w:rsidRPr="00365019">
        <w:rPr>
          <w:rFonts w:asciiTheme="minorHAnsi" w:hAnsiTheme="minorHAnsi" w:cstheme="minorHAnsi"/>
          <w:b/>
          <w:bCs/>
          <w:sz w:val="24"/>
          <w:szCs w:val="24"/>
        </w:rPr>
        <w:t>§ 14.</w:t>
      </w:r>
    </w:p>
    <w:p w14:paraId="6B12A660" w14:textId="77777777" w:rsidR="00CA3C30" w:rsidRPr="00365019" w:rsidRDefault="00CA3C30" w:rsidP="00365019">
      <w:pPr>
        <w:widowControl w:val="0"/>
        <w:spacing w:line="276" w:lineRule="auto"/>
        <w:jc w:val="center"/>
        <w:rPr>
          <w:rFonts w:asciiTheme="minorHAnsi" w:hAnsiTheme="minorHAnsi" w:cstheme="minorHAnsi"/>
          <w:b/>
          <w:bCs/>
          <w:sz w:val="24"/>
          <w:szCs w:val="24"/>
        </w:rPr>
      </w:pPr>
      <w:r w:rsidRPr="00365019">
        <w:rPr>
          <w:rFonts w:asciiTheme="minorHAnsi" w:hAnsiTheme="minorHAnsi" w:cstheme="minorHAnsi"/>
          <w:b/>
          <w:bCs/>
          <w:sz w:val="24"/>
          <w:szCs w:val="24"/>
        </w:rPr>
        <w:t>INNE POSTANOWIENIA</w:t>
      </w:r>
    </w:p>
    <w:p w14:paraId="4585AFE1" w14:textId="77777777" w:rsidR="00CA3C30" w:rsidRPr="00365019" w:rsidRDefault="00CA3C30" w:rsidP="00F9630E">
      <w:pPr>
        <w:widowControl w:val="0"/>
        <w:numPr>
          <w:ilvl w:val="3"/>
          <w:numId w:val="70"/>
        </w:numPr>
        <w:tabs>
          <w:tab w:val="left" w:pos="426"/>
        </w:tabs>
        <w:spacing w:line="276" w:lineRule="auto"/>
        <w:ind w:left="426" w:hanging="426"/>
        <w:jc w:val="both"/>
        <w:rPr>
          <w:rFonts w:asciiTheme="minorHAnsi" w:hAnsiTheme="minorHAnsi" w:cstheme="minorHAnsi"/>
          <w:sz w:val="24"/>
          <w:szCs w:val="24"/>
        </w:rPr>
      </w:pPr>
      <w:r w:rsidRPr="00365019">
        <w:rPr>
          <w:rFonts w:asciiTheme="minorHAnsi" w:hAnsiTheme="minorHAnsi" w:cstheme="minorHAnsi"/>
          <w:sz w:val="24"/>
          <w:szCs w:val="24"/>
        </w:rPr>
        <w:t>We wszystkich sprawach nie uregulowanych niniejszą umową mają zastosowanie przepisy Kodeksu Cywilnego, jeżeli przepisy ustawy Prawo zamówień publicznych nie stanowią inaczej.</w:t>
      </w:r>
    </w:p>
    <w:p w14:paraId="34B92015" w14:textId="77777777" w:rsidR="00CA3C30" w:rsidRPr="00365019" w:rsidRDefault="00CA3C30" w:rsidP="00365019">
      <w:pPr>
        <w:widowControl w:val="0"/>
        <w:tabs>
          <w:tab w:val="left" w:pos="426"/>
        </w:tabs>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2.</w:t>
      </w:r>
      <w:r w:rsidRPr="00365019">
        <w:rPr>
          <w:rFonts w:asciiTheme="minorHAnsi" w:hAnsiTheme="minorHAnsi" w:cstheme="minorHAnsi"/>
          <w:sz w:val="24"/>
          <w:szCs w:val="24"/>
        </w:rPr>
        <w:tab/>
        <w:t>Korespondencję związaną z realizacją niniejszej umowy należy kierować na adres Zamawiającego.</w:t>
      </w:r>
    </w:p>
    <w:p w14:paraId="3D109B33" w14:textId="77777777" w:rsidR="00CA3C30" w:rsidRPr="00365019" w:rsidRDefault="00CA3C30" w:rsidP="00365019">
      <w:pPr>
        <w:widowControl w:val="0"/>
        <w:tabs>
          <w:tab w:val="left" w:pos="426"/>
        </w:tabs>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3.</w:t>
      </w:r>
      <w:r w:rsidRPr="00365019">
        <w:rPr>
          <w:rFonts w:asciiTheme="minorHAnsi" w:hAnsiTheme="minorHAnsi" w:cstheme="minorHAnsi"/>
          <w:sz w:val="24"/>
          <w:szCs w:val="24"/>
        </w:rPr>
        <w:tab/>
        <w:t>Strony umowy zobowiązują się do niezwłocznego powiadomienia o każdej zmianie adresu lub numeru telefonu.</w:t>
      </w:r>
    </w:p>
    <w:p w14:paraId="411EB7A3" w14:textId="77777777" w:rsidR="00CA3C30" w:rsidRPr="00365019" w:rsidRDefault="00CA3C30" w:rsidP="00F9630E">
      <w:pPr>
        <w:pStyle w:val="Akapitzlist"/>
        <w:widowControl w:val="0"/>
        <w:numPr>
          <w:ilvl w:val="0"/>
          <w:numId w:val="77"/>
        </w:numPr>
        <w:tabs>
          <w:tab w:val="left" w:pos="426"/>
        </w:tabs>
        <w:spacing w:line="276" w:lineRule="auto"/>
        <w:jc w:val="both"/>
        <w:rPr>
          <w:rFonts w:asciiTheme="minorHAnsi" w:hAnsiTheme="minorHAnsi" w:cstheme="minorHAnsi"/>
        </w:rPr>
      </w:pPr>
      <w:r w:rsidRPr="00365019">
        <w:rPr>
          <w:rFonts w:asciiTheme="minorHAnsi" w:hAnsiTheme="minorHAnsi" w:cstheme="minorHAnsi"/>
        </w:rPr>
        <w:t>W czasie trwania umowy WYKONAWCA zobowiązany jest do pisemnego zawiadomienia ZAMAWIAJĄCEGO w terminie 7 dni w przypadku:</w:t>
      </w:r>
    </w:p>
    <w:p w14:paraId="5277C653" w14:textId="77777777" w:rsidR="00CA3C30" w:rsidRPr="00365019" w:rsidRDefault="00CA3C30" w:rsidP="00F9630E">
      <w:pPr>
        <w:pStyle w:val="Akapitzlist"/>
        <w:widowControl w:val="0"/>
        <w:numPr>
          <w:ilvl w:val="0"/>
          <w:numId w:val="77"/>
        </w:numPr>
        <w:tabs>
          <w:tab w:val="left" w:pos="720"/>
        </w:tabs>
        <w:spacing w:line="276" w:lineRule="auto"/>
        <w:jc w:val="both"/>
        <w:rPr>
          <w:rFonts w:asciiTheme="minorHAnsi" w:hAnsiTheme="minorHAnsi" w:cstheme="minorHAnsi"/>
        </w:rPr>
      </w:pPr>
      <w:r w:rsidRPr="00365019">
        <w:rPr>
          <w:rFonts w:asciiTheme="minorHAnsi" w:hAnsiTheme="minorHAnsi" w:cstheme="minorHAnsi"/>
        </w:rPr>
        <w:t>zmiany siedziby lub nazwy firmy WYKONAWCY</w:t>
      </w:r>
    </w:p>
    <w:p w14:paraId="58003D63" w14:textId="77777777" w:rsidR="00CA3C30" w:rsidRPr="00365019" w:rsidRDefault="00CA3C30" w:rsidP="00F9630E">
      <w:pPr>
        <w:pStyle w:val="Akapitzlist"/>
        <w:widowControl w:val="0"/>
        <w:numPr>
          <w:ilvl w:val="0"/>
          <w:numId w:val="77"/>
        </w:numPr>
        <w:tabs>
          <w:tab w:val="left" w:pos="720"/>
        </w:tabs>
        <w:spacing w:line="276" w:lineRule="auto"/>
        <w:jc w:val="both"/>
        <w:rPr>
          <w:rFonts w:asciiTheme="minorHAnsi" w:hAnsiTheme="minorHAnsi" w:cstheme="minorHAnsi"/>
        </w:rPr>
      </w:pPr>
      <w:r w:rsidRPr="00365019">
        <w:rPr>
          <w:rFonts w:asciiTheme="minorHAnsi" w:hAnsiTheme="minorHAnsi" w:cstheme="minorHAnsi"/>
        </w:rPr>
        <w:t>zmiany osób reprezentujących WYKONAWCĘ</w:t>
      </w:r>
    </w:p>
    <w:p w14:paraId="1C3FD3A3" w14:textId="77777777" w:rsidR="00CA3C30" w:rsidRPr="00365019" w:rsidRDefault="00CA3C30" w:rsidP="00F9630E">
      <w:pPr>
        <w:pStyle w:val="Akapitzlist"/>
        <w:widowControl w:val="0"/>
        <w:numPr>
          <w:ilvl w:val="0"/>
          <w:numId w:val="77"/>
        </w:numPr>
        <w:tabs>
          <w:tab w:val="left" w:pos="720"/>
        </w:tabs>
        <w:spacing w:line="276" w:lineRule="auto"/>
        <w:jc w:val="both"/>
        <w:rPr>
          <w:rFonts w:asciiTheme="minorHAnsi" w:hAnsiTheme="minorHAnsi" w:cstheme="minorHAnsi"/>
        </w:rPr>
      </w:pPr>
      <w:r w:rsidRPr="00365019">
        <w:rPr>
          <w:rFonts w:asciiTheme="minorHAnsi" w:hAnsiTheme="minorHAnsi" w:cstheme="minorHAnsi"/>
        </w:rPr>
        <w:t>wszczęcia postępowania układowego, w którym uczestniczy WYKONAWCA</w:t>
      </w:r>
    </w:p>
    <w:p w14:paraId="57A6D16E" w14:textId="77777777" w:rsidR="00CA3C30" w:rsidRPr="00365019" w:rsidRDefault="00CA3C30" w:rsidP="00F9630E">
      <w:pPr>
        <w:pStyle w:val="Akapitzlist"/>
        <w:widowControl w:val="0"/>
        <w:numPr>
          <w:ilvl w:val="0"/>
          <w:numId w:val="77"/>
        </w:numPr>
        <w:tabs>
          <w:tab w:val="left" w:pos="720"/>
        </w:tabs>
        <w:spacing w:line="276" w:lineRule="auto"/>
        <w:jc w:val="both"/>
        <w:rPr>
          <w:rFonts w:asciiTheme="minorHAnsi" w:hAnsiTheme="minorHAnsi" w:cstheme="minorHAnsi"/>
        </w:rPr>
      </w:pPr>
      <w:r w:rsidRPr="00365019">
        <w:rPr>
          <w:rFonts w:asciiTheme="minorHAnsi" w:hAnsiTheme="minorHAnsi" w:cstheme="minorHAnsi"/>
        </w:rPr>
        <w:t>ogłoszeniu likwidacji lub upadłości firmy WYKONAWCY</w:t>
      </w:r>
    </w:p>
    <w:p w14:paraId="35BD5229" w14:textId="77777777" w:rsidR="00CA3C30" w:rsidRPr="00365019" w:rsidRDefault="00CA3C30" w:rsidP="00F9630E">
      <w:pPr>
        <w:pStyle w:val="Akapitzlist"/>
        <w:widowControl w:val="0"/>
        <w:numPr>
          <w:ilvl w:val="0"/>
          <w:numId w:val="77"/>
        </w:numPr>
        <w:tabs>
          <w:tab w:val="left" w:pos="720"/>
        </w:tabs>
        <w:spacing w:line="276" w:lineRule="auto"/>
        <w:jc w:val="both"/>
        <w:rPr>
          <w:rFonts w:asciiTheme="minorHAnsi" w:hAnsiTheme="minorHAnsi" w:cstheme="minorHAnsi"/>
        </w:rPr>
      </w:pPr>
      <w:r w:rsidRPr="00365019">
        <w:rPr>
          <w:rFonts w:asciiTheme="minorHAnsi" w:hAnsiTheme="minorHAnsi" w:cstheme="minorHAnsi"/>
        </w:rPr>
        <w:t>zawieszeniu działalności firmy WYKONAWCY</w:t>
      </w:r>
    </w:p>
    <w:p w14:paraId="3B05C9A2" w14:textId="77777777" w:rsidR="00CA3C30" w:rsidRPr="00365019" w:rsidRDefault="00CA3C30" w:rsidP="00365019">
      <w:pPr>
        <w:widowControl w:val="0"/>
        <w:tabs>
          <w:tab w:val="left" w:pos="426"/>
        </w:tabs>
        <w:spacing w:line="276" w:lineRule="auto"/>
        <w:ind w:left="426" w:hanging="426"/>
        <w:jc w:val="both"/>
        <w:rPr>
          <w:rFonts w:asciiTheme="minorHAnsi" w:hAnsiTheme="minorHAnsi" w:cstheme="minorHAnsi"/>
          <w:sz w:val="24"/>
          <w:szCs w:val="24"/>
        </w:rPr>
      </w:pPr>
      <w:r w:rsidRPr="00365019">
        <w:rPr>
          <w:rFonts w:asciiTheme="minorHAnsi" w:hAnsiTheme="minorHAnsi" w:cstheme="minorHAnsi"/>
          <w:sz w:val="24"/>
          <w:szCs w:val="24"/>
        </w:rPr>
        <w:lastRenderedPageBreak/>
        <w:t>5.</w:t>
      </w:r>
      <w:r w:rsidRPr="00365019">
        <w:rPr>
          <w:rFonts w:asciiTheme="minorHAnsi" w:hAnsiTheme="minorHAnsi" w:cstheme="minorHAnsi"/>
          <w:sz w:val="24"/>
          <w:szCs w:val="24"/>
        </w:rPr>
        <w:tab/>
        <w:t>W przypadku niezrealizowania zobowiązania określonego w ust. 4, pisma dostarczone pod wskazany w niniejszej umowie adres uważa się za dostarczone.</w:t>
      </w:r>
    </w:p>
    <w:p w14:paraId="6815246A" w14:textId="77777777" w:rsidR="00CA3C30" w:rsidRPr="00365019" w:rsidRDefault="00CA3C30" w:rsidP="00365019">
      <w:pPr>
        <w:widowControl w:val="0"/>
        <w:tabs>
          <w:tab w:val="left" w:pos="426"/>
        </w:tabs>
        <w:spacing w:line="276" w:lineRule="auto"/>
        <w:ind w:left="426" w:hanging="426"/>
        <w:jc w:val="both"/>
        <w:rPr>
          <w:rFonts w:asciiTheme="minorHAnsi" w:hAnsiTheme="minorHAnsi" w:cstheme="minorHAnsi"/>
          <w:sz w:val="24"/>
          <w:szCs w:val="24"/>
        </w:rPr>
      </w:pPr>
      <w:r w:rsidRPr="00365019">
        <w:rPr>
          <w:rFonts w:asciiTheme="minorHAnsi" w:hAnsiTheme="minorHAnsi" w:cstheme="minorHAnsi"/>
          <w:sz w:val="24"/>
          <w:szCs w:val="24"/>
        </w:rPr>
        <w:t>6.</w:t>
      </w:r>
      <w:r w:rsidRPr="00365019">
        <w:rPr>
          <w:rFonts w:asciiTheme="minorHAnsi" w:hAnsiTheme="minorHAnsi" w:cstheme="minorHAnsi"/>
          <w:sz w:val="24"/>
          <w:szCs w:val="24"/>
        </w:rPr>
        <w:tab/>
        <w:t>Spory mogące powstać na tle wykonywania umowy strony zobowiązują  się  rozstrzygać</w:t>
      </w:r>
      <w:r w:rsidR="005B3B73" w:rsidRPr="00365019">
        <w:rPr>
          <w:rFonts w:asciiTheme="minorHAnsi" w:hAnsiTheme="minorHAnsi" w:cstheme="minorHAnsi"/>
          <w:sz w:val="24"/>
          <w:szCs w:val="24"/>
        </w:rPr>
        <w:t xml:space="preserve"> </w:t>
      </w:r>
      <w:r w:rsidRPr="00365019">
        <w:rPr>
          <w:rFonts w:asciiTheme="minorHAnsi" w:hAnsiTheme="minorHAnsi" w:cstheme="minorHAnsi"/>
          <w:sz w:val="24"/>
          <w:szCs w:val="24"/>
        </w:rPr>
        <w:t xml:space="preserve">polubownie. </w:t>
      </w:r>
    </w:p>
    <w:p w14:paraId="0E22EB2D" w14:textId="77777777" w:rsidR="00CA3C30" w:rsidRPr="00365019" w:rsidRDefault="00CA3C30" w:rsidP="00365019">
      <w:pPr>
        <w:widowControl w:val="0"/>
        <w:tabs>
          <w:tab w:val="left" w:pos="426"/>
        </w:tabs>
        <w:spacing w:line="276" w:lineRule="auto"/>
        <w:ind w:left="426" w:hanging="426"/>
        <w:jc w:val="both"/>
        <w:rPr>
          <w:rFonts w:asciiTheme="minorHAnsi" w:hAnsiTheme="minorHAnsi" w:cstheme="minorHAnsi"/>
          <w:sz w:val="24"/>
          <w:szCs w:val="24"/>
        </w:rPr>
      </w:pPr>
      <w:r w:rsidRPr="00365019">
        <w:rPr>
          <w:rFonts w:asciiTheme="minorHAnsi" w:hAnsiTheme="minorHAnsi" w:cstheme="minorHAnsi"/>
          <w:sz w:val="24"/>
          <w:szCs w:val="24"/>
        </w:rPr>
        <w:t>7.</w:t>
      </w:r>
      <w:r w:rsidRPr="00365019">
        <w:rPr>
          <w:rFonts w:asciiTheme="minorHAnsi" w:hAnsiTheme="minorHAnsi" w:cstheme="minorHAnsi"/>
          <w:sz w:val="24"/>
          <w:szCs w:val="24"/>
        </w:rPr>
        <w:tab/>
        <w:t>Spory wynikłe z niniejszej umowy rozstrzygane będą w sądzie rzeczowo i terytorialnie właściwym dla siedziby Zamawiającego.</w:t>
      </w:r>
    </w:p>
    <w:p w14:paraId="6CA4C9B4" w14:textId="77777777" w:rsidR="00CA3C30" w:rsidRPr="00365019" w:rsidRDefault="00CA3C30" w:rsidP="00365019">
      <w:pPr>
        <w:widowControl w:val="0"/>
        <w:tabs>
          <w:tab w:val="left" w:pos="426"/>
        </w:tabs>
        <w:spacing w:line="276" w:lineRule="auto"/>
        <w:ind w:left="426" w:hanging="426"/>
        <w:jc w:val="both"/>
        <w:rPr>
          <w:rFonts w:asciiTheme="minorHAnsi" w:hAnsiTheme="minorHAnsi" w:cstheme="minorHAnsi"/>
          <w:sz w:val="24"/>
          <w:szCs w:val="24"/>
        </w:rPr>
      </w:pPr>
      <w:r w:rsidRPr="00365019">
        <w:rPr>
          <w:rFonts w:asciiTheme="minorHAnsi" w:hAnsiTheme="minorHAnsi" w:cstheme="minorHAnsi"/>
          <w:sz w:val="24"/>
          <w:szCs w:val="24"/>
        </w:rPr>
        <w:t>8.</w:t>
      </w:r>
      <w:r w:rsidRPr="00365019">
        <w:rPr>
          <w:rFonts w:asciiTheme="minorHAnsi" w:hAnsiTheme="minorHAnsi" w:cstheme="minorHAnsi"/>
          <w:sz w:val="24"/>
          <w:szCs w:val="24"/>
        </w:rPr>
        <w:tab/>
        <w:t>Zakazuje się używania aparatów latających nad terenami wojskowymi.</w:t>
      </w:r>
    </w:p>
    <w:p w14:paraId="08DAEC9D" w14:textId="77777777" w:rsidR="00CA3C30" w:rsidRPr="00365019" w:rsidRDefault="00CA3C30" w:rsidP="00365019">
      <w:pPr>
        <w:widowControl w:val="0"/>
        <w:tabs>
          <w:tab w:val="left" w:pos="426"/>
        </w:tabs>
        <w:spacing w:line="276" w:lineRule="auto"/>
        <w:ind w:left="426" w:hanging="426"/>
        <w:jc w:val="both"/>
        <w:rPr>
          <w:rFonts w:asciiTheme="minorHAnsi" w:hAnsiTheme="minorHAnsi" w:cstheme="minorHAnsi"/>
          <w:sz w:val="24"/>
          <w:szCs w:val="24"/>
        </w:rPr>
      </w:pPr>
      <w:r w:rsidRPr="00365019">
        <w:rPr>
          <w:rFonts w:asciiTheme="minorHAnsi" w:hAnsiTheme="minorHAnsi" w:cstheme="minorHAnsi"/>
          <w:sz w:val="24"/>
          <w:szCs w:val="24"/>
        </w:rPr>
        <w:t>9.</w:t>
      </w:r>
      <w:r w:rsidRPr="00365019">
        <w:rPr>
          <w:rFonts w:asciiTheme="minorHAnsi" w:hAnsiTheme="minorHAnsi" w:cstheme="minorHAnsi"/>
          <w:sz w:val="24"/>
          <w:szCs w:val="24"/>
        </w:rPr>
        <w:tab/>
        <w:t>Umowa sporządzona została w 4 jednobrzmiących egzemplarzach, w tym w</w:t>
      </w:r>
      <w:r w:rsidR="00365019">
        <w:rPr>
          <w:rFonts w:asciiTheme="minorHAnsi" w:hAnsiTheme="minorHAnsi" w:cstheme="minorHAnsi"/>
          <w:sz w:val="24"/>
          <w:szCs w:val="24"/>
        </w:rPr>
        <w:t> </w:t>
      </w:r>
      <w:r w:rsidRPr="00365019">
        <w:rPr>
          <w:rFonts w:asciiTheme="minorHAnsi" w:hAnsiTheme="minorHAnsi" w:cstheme="minorHAnsi"/>
          <w:sz w:val="24"/>
          <w:szCs w:val="24"/>
        </w:rPr>
        <w:t>3</w:t>
      </w:r>
      <w:r w:rsidR="005B3B73" w:rsidRPr="00365019">
        <w:rPr>
          <w:rFonts w:asciiTheme="minorHAnsi" w:hAnsiTheme="minorHAnsi" w:cstheme="minorHAnsi"/>
          <w:sz w:val="24"/>
          <w:szCs w:val="24"/>
        </w:rPr>
        <w:t> </w:t>
      </w:r>
      <w:r w:rsidRPr="00365019">
        <w:rPr>
          <w:rFonts w:asciiTheme="minorHAnsi" w:hAnsiTheme="minorHAnsi" w:cstheme="minorHAnsi"/>
          <w:sz w:val="24"/>
          <w:szCs w:val="24"/>
        </w:rPr>
        <w:t xml:space="preserve">egzemplarzach dla ZAMAWIAJĄCEGO oraz 1 egzemplarza dla WYKONAWCY. </w:t>
      </w:r>
    </w:p>
    <w:p w14:paraId="51B3FE01" w14:textId="77777777" w:rsidR="00CA3C30" w:rsidRPr="00365019" w:rsidRDefault="00CA3C30" w:rsidP="00365019">
      <w:pPr>
        <w:widowControl w:val="0"/>
        <w:tabs>
          <w:tab w:val="left" w:pos="426"/>
        </w:tabs>
        <w:spacing w:line="276" w:lineRule="auto"/>
        <w:ind w:left="426" w:hanging="426"/>
        <w:jc w:val="both"/>
        <w:rPr>
          <w:rFonts w:asciiTheme="minorHAnsi" w:hAnsiTheme="minorHAnsi" w:cstheme="minorHAnsi"/>
          <w:sz w:val="24"/>
          <w:szCs w:val="24"/>
        </w:rPr>
      </w:pPr>
      <w:r w:rsidRPr="00365019">
        <w:rPr>
          <w:rFonts w:asciiTheme="minorHAnsi" w:hAnsiTheme="minorHAnsi" w:cstheme="minorHAnsi"/>
          <w:sz w:val="24"/>
          <w:szCs w:val="24"/>
        </w:rPr>
        <w:t>10.</w:t>
      </w:r>
      <w:r w:rsidRPr="00365019">
        <w:rPr>
          <w:rFonts w:asciiTheme="minorHAnsi" w:hAnsiTheme="minorHAnsi" w:cstheme="minorHAnsi"/>
          <w:sz w:val="24"/>
          <w:szCs w:val="24"/>
        </w:rPr>
        <w:tab/>
        <w:t>Integralną część umowy stanowią załączniki do umowy :</w:t>
      </w:r>
    </w:p>
    <w:p w14:paraId="01244455" w14:textId="77777777" w:rsidR="00CA3C30" w:rsidRPr="00365019" w:rsidRDefault="00CA3C30" w:rsidP="00365019">
      <w:pPr>
        <w:spacing w:line="276" w:lineRule="auto"/>
        <w:jc w:val="both"/>
        <w:rPr>
          <w:rFonts w:asciiTheme="minorHAnsi" w:hAnsiTheme="minorHAnsi" w:cstheme="minorHAnsi"/>
          <w:sz w:val="24"/>
          <w:szCs w:val="24"/>
        </w:rPr>
      </w:pPr>
    </w:p>
    <w:p w14:paraId="675E2DCB" w14:textId="77777777" w:rsidR="00CA3C30" w:rsidRPr="00365019" w:rsidRDefault="00CA3C30" w:rsidP="00365019">
      <w:pPr>
        <w:spacing w:line="276" w:lineRule="auto"/>
        <w:jc w:val="both"/>
        <w:rPr>
          <w:rFonts w:asciiTheme="minorHAnsi" w:hAnsiTheme="minorHAnsi" w:cstheme="minorHAnsi"/>
          <w:sz w:val="24"/>
          <w:szCs w:val="24"/>
        </w:rPr>
      </w:pPr>
      <w:r w:rsidRPr="00365019">
        <w:rPr>
          <w:rFonts w:asciiTheme="minorHAnsi" w:hAnsiTheme="minorHAnsi" w:cstheme="minorHAnsi"/>
          <w:sz w:val="24"/>
          <w:szCs w:val="24"/>
          <w:u w:val="single"/>
        </w:rPr>
        <w:t xml:space="preserve">Załączniki: </w:t>
      </w:r>
    </w:p>
    <w:p w14:paraId="230FB870" w14:textId="77777777" w:rsidR="00CA3C30" w:rsidRPr="00365019" w:rsidRDefault="00CA3C30" w:rsidP="00365019">
      <w:p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 xml:space="preserve">zał. nr 1 - Opis przedmiotu zamówienia (tylko do egz. Wykonawcy i Sł. Żywnościowej) </w:t>
      </w:r>
    </w:p>
    <w:p w14:paraId="2D237103" w14:textId="77777777" w:rsidR="00CA3C30" w:rsidRPr="00365019" w:rsidRDefault="00CA3C30" w:rsidP="00365019">
      <w:p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zał. nr 2 – Formularz cenowy WYKONAWCY</w:t>
      </w:r>
    </w:p>
    <w:p w14:paraId="43B34F24" w14:textId="77777777" w:rsidR="00CA3C30" w:rsidRPr="00365019" w:rsidRDefault="00CA3C30" w:rsidP="00365019">
      <w:pPr>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 xml:space="preserve">zał. nr 3 - Protokół reklamacyjny </w:t>
      </w:r>
    </w:p>
    <w:p w14:paraId="50EFE3C1" w14:textId="77777777" w:rsidR="00CA3C30" w:rsidRPr="00365019" w:rsidRDefault="00CA3C30" w:rsidP="00365019">
      <w:pPr>
        <w:spacing w:line="276" w:lineRule="auto"/>
        <w:jc w:val="both"/>
        <w:rPr>
          <w:rFonts w:asciiTheme="minorHAnsi" w:hAnsiTheme="minorHAnsi" w:cstheme="minorHAnsi"/>
          <w:sz w:val="24"/>
          <w:szCs w:val="24"/>
        </w:rPr>
      </w:pPr>
    </w:p>
    <w:p w14:paraId="1E014E7D" w14:textId="77777777" w:rsidR="00CA3C30" w:rsidRPr="00365019" w:rsidRDefault="00CA3C30" w:rsidP="00365019">
      <w:pPr>
        <w:spacing w:line="276" w:lineRule="auto"/>
        <w:jc w:val="both"/>
        <w:rPr>
          <w:rFonts w:asciiTheme="minorHAnsi" w:hAnsiTheme="minorHAnsi" w:cstheme="minorHAnsi"/>
          <w:sz w:val="24"/>
          <w:szCs w:val="24"/>
        </w:rPr>
      </w:pPr>
      <w:r w:rsidRPr="00365019">
        <w:rPr>
          <w:rFonts w:asciiTheme="minorHAnsi" w:hAnsiTheme="minorHAnsi" w:cstheme="minorHAnsi"/>
          <w:sz w:val="24"/>
          <w:szCs w:val="24"/>
          <w:u w:val="single"/>
        </w:rPr>
        <w:t xml:space="preserve">Umowę otrzymują: </w:t>
      </w:r>
    </w:p>
    <w:p w14:paraId="332CD00D" w14:textId="77777777" w:rsidR="00CA3C30" w:rsidRPr="00365019" w:rsidRDefault="00CA3C30" w:rsidP="00365019">
      <w:pPr>
        <w:widowControl w:val="0"/>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Egz. nr 1 - Sekcja  Zamówień Publicznych</w:t>
      </w:r>
    </w:p>
    <w:p w14:paraId="593656DE" w14:textId="77777777" w:rsidR="00CA3C30" w:rsidRPr="00365019" w:rsidRDefault="00CA3C30" w:rsidP="00365019">
      <w:pPr>
        <w:widowControl w:val="0"/>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Egz. nr 2 - WYKONAWCA</w:t>
      </w:r>
    </w:p>
    <w:p w14:paraId="14AF5BD1" w14:textId="77777777" w:rsidR="00CA3C30" w:rsidRPr="00365019" w:rsidRDefault="00CA3C30" w:rsidP="00365019">
      <w:pPr>
        <w:widowControl w:val="0"/>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Egz. nr 3 - Pion Głównego Księgowego</w:t>
      </w:r>
    </w:p>
    <w:p w14:paraId="26621A3F" w14:textId="77777777" w:rsidR="00CA3C30" w:rsidRPr="00365019" w:rsidRDefault="00CA3C30" w:rsidP="00365019">
      <w:pPr>
        <w:widowControl w:val="0"/>
        <w:spacing w:line="276" w:lineRule="auto"/>
        <w:jc w:val="both"/>
        <w:rPr>
          <w:rFonts w:asciiTheme="minorHAnsi" w:hAnsiTheme="minorHAnsi" w:cstheme="minorHAnsi"/>
          <w:sz w:val="24"/>
          <w:szCs w:val="24"/>
        </w:rPr>
      </w:pPr>
      <w:r w:rsidRPr="00365019">
        <w:rPr>
          <w:rFonts w:asciiTheme="minorHAnsi" w:hAnsiTheme="minorHAnsi" w:cstheme="minorHAnsi"/>
          <w:sz w:val="24"/>
          <w:szCs w:val="24"/>
        </w:rPr>
        <w:t>Egz. nr 4 - Służba Żywnościowa</w:t>
      </w:r>
    </w:p>
    <w:p w14:paraId="1C95BB01" w14:textId="77777777" w:rsidR="00CA3C30" w:rsidRPr="00365019" w:rsidRDefault="00CA3C30" w:rsidP="00365019">
      <w:pPr>
        <w:widowControl w:val="0"/>
        <w:spacing w:line="276" w:lineRule="auto"/>
        <w:jc w:val="both"/>
        <w:rPr>
          <w:rFonts w:asciiTheme="minorHAnsi" w:hAnsiTheme="minorHAnsi" w:cstheme="minorHAnsi"/>
          <w:sz w:val="24"/>
          <w:szCs w:val="24"/>
        </w:rPr>
      </w:pPr>
    </w:p>
    <w:p w14:paraId="3733E038" w14:textId="77777777" w:rsidR="00CA3C30" w:rsidRPr="00365019" w:rsidRDefault="00CA3C30" w:rsidP="00365019">
      <w:pPr>
        <w:widowControl w:val="0"/>
        <w:spacing w:line="276" w:lineRule="auto"/>
        <w:jc w:val="both"/>
        <w:rPr>
          <w:rFonts w:asciiTheme="minorHAnsi" w:hAnsiTheme="minorHAnsi" w:cstheme="minorHAnsi"/>
          <w:sz w:val="24"/>
          <w:szCs w:val="24"/>
        </w:rPr>
      </w:pPr>
    </w:p>
    <w:p w14:paraId="5C2D896D" w14:textId="77777777" w:rsidR="00CA3C30" w:rsidRPr="00365019" w:rsidRDefault="00CA3C30" w:rsidP="00365019">
      <w:pPr>
        <w:tabs>
          <w:tab w:val="left" w:pos="4678"/>
        </w:tabs>
        <w:spacing w:line="276" w:lineRule="auto"/>
        <w:rPr>
          <w:rFonts w:asciiTheme="minorHAnsi" w:hAnsiTheme="minorHAnsi" w:cstheme="minorHAnsi"/>
          <w:sz w:val="24"/>
          <w:szCs w:val="24"/>
        </w:rPr>
      </w:pPr>
      <w:r w:rsidRPr="00365019">
        <w:rPr>
          <w:rFonts w:asciiTheme="minorHAnsi" w:hAnsiTheme="minorHAnsi" w:cstheme="minorHAnsi"/>
          <w:b/>
          <w:bCs/>
          <w:sz w:val="24"/>
          <w:szCs w:val="24"/>
        </w:rPr>
        <w:t xml:space="preserve">         ZAMAWIAJĄCY</w:t>
      </w:r>
      <w:r w:rsidRPr="00365019">
        <w:rPr>
          <w:rFonts w:asciiTheme="minorHAnsi" w:hAnsiTheme="minorHAnsi" w:cstheme="minorHAnsi"/>
          <w:b/>
          <w:bCs/>
          <w:sz w:val="24"/>
          <w:szCs w:val="24"/>
        </w:rPr>
        <w:tab/>
        <w:t xml:space="preserve">                                 WYKONAWCA</w:t>
      </w:r>
    </w:p>
    <w:p w14:paraId="59FE0691" w14:textId="77777777" w:rsidR="00CA3C30" w:rsidRPr="00365019" w:rsidRDefault="00CA3C30" w:rsidP="00365019">
      <w:pPr>
        <w:spacing w:line="276" w:lineRule="auto"/>
        <w:rPr>
          <w:rFonts w:asciiTheme="minorHAnsi" w:hAnsiTheme="minorHAnsi" w:cstheme="minorHAnsi"/>
          <w:b/>
          <w:bCs/>
          <w:i/>
          <w:iCs/>
          <w:sz w:val="24"/>
          <w:szCs w:val="24"/>
        </w:rPr>
      </w:pPr>
    </w:p>
    <w:p w14:paraId="014EDF11" w14:textId="77777777" w:rsidR="00CA3C30" w:rsidRPr="00365019" w:rsidRDefault="00CA3C30" w:rsidP="00365019">
      <w:pPr>
        <w:spacing w:line="276" w:lineRule="auto"/>
        <w:rPr>
          <w:rFonts w:asciiTheme="minorHAnsi" w:hAnsiTheme="minorHAnsi" w:cstheme="minorHAnsi"/>
          <w:sz w:val="24"/>
          <w:szCs w:val="24"/>
        </w:rPr>
      </w:pPr>
      <w:r w:rsidRPr="00365019">
        <w:rPr>
          <w:rFonts w:asciiTheme="minorHAnsi" w:hAnsiTheme="minorHAnsi" w:cstheme="minorHAnsi"/>
          <w:sz w:val="24"/>
          <w:szCs w:val="24"/>
        </w:rPr>
        <w:t xml:space="preserve">…………………………………….                                                 …………………………………..                     </w:t>
      </w:r>
    </w:p>
    <w:p w14:paraId="49D0425A" w14:textId="77777777" w:rsidR="00CA3C30" w:rsidRPr="00365019" w:rsidRDefault="00CA3C30" w:rsidP="00365019">
      <w:pPr>
        <w:spacing w:line="276" w:lineRule="auto"/>
        <w:rPr>
          <w:rFonts w:asciiTheme="minorHAnsi" w:hAnsiTheme="minorHAnsi" w:cstheme="minorHAnsi"/>
          <w:bCs/>
          <w:sz w:val="24"/>
          <w:szCs w:val="24"/>
        </w:rPr>
      </w:pPr>
    </w:p>
    <w:p w14:paraId="558E52DB" w14:textId="77777777" w:rsidR="00CA3C30" w:rsidRPr="00365019" w:rsidRDefault="00CA3C30" w:rsidP="00365019">
      <w:pPr>
        <w:spacing w:line="276" w:lineRule="auto"/>
        <w:ind w:left="360"/>
        <w:rPr>
          <w:rFonts w:asciiTheme="minorHAnsi" w:hAnsiTheme="minorHAnsi" w:cstheme="minorHAnsi"/>
          <w:sz w:val="24"/>
          <w:szCs w:val="24"/>
        </w:rPr>
      </w:pPr>
      <w:r w:rsidRPr="00572475">
        <w:rPr>
          <w:rFonts w:asciiTheme="minorHAnsi" w:hAnsiTheme="minorHAnsi" w:cstheme="minorHAnsi"/>
          <w:bCs/>
          <w:sz w:val="24"/>
          <w:szCs w:val="24"/>
          <w:u w:val="single"/>
        </w:rPr>
        <w:t>Uzgodniono</w:t>
      </w:r>
      <w:r w:rsidRPr="00365019">
        <w:rPr>
          <w:rFonts w:asciiTheme="minorHAnsi" w:hAnsiTheme="minorHAnsi" w:cstheme="minorHAnsi"/>
          <w:bCs/>
          <w:sz w:val="24"/>
          <w:szCs w:val="24"/>
        </w:rPr>
        <w:t>:</w:t>
      </w:r>
    </w:p>
    <w:p w14:paraId="500D90E5" w14:textId="77777777" w:rsidR="00CA3C30" w:rsidRPr="00365019" w:rsidRDefault="00CA3C30" w:rsidP="00365019">
      <w:pPr>
        <w:spacing w:line="276" w:lineRule="auto"/>
        <w:ind w:left="360"/>
        <w:rPr>
          <w:rFonts w:asciiTheme="minorHAnsi" w:hAnsiTheme="minorHAnsi" w:cstheme="minorHAnsi"/>
          <w:sz w:val="24"/>
          <w:szCs w:val="24"/>
        </w:rPr>
      </w:pPr>
      <w:r w:rsidRPr="00365019">
        <w:rPr>
          <w:rFonts w:asciiTheme="minorHAnsi" w:hAnsiTheme="minorHAnsi" w:cstheme="minorHAnsi"/>
          <w:bCs/>
          <w:sz w:val="24"/>
          <w:szCs w:val="24"/>
        </w:rPr>
        <w:t xml:space="preserve">Radca Prawny:   </w:t>
      </w:r>
    </w:p>
    <w:p w14:paraId="337C8C44" w14:textId="77777777" w:rsidR="00CA3C30" w:rsidRPr="00365019" w:rsidRDefault="00CA3C30" w:rsidP="00365019">
      <w:pPr>
        <w:spacing w:line="276" w:lineRule="auto"/>
        <w:ind w:left="360"/>
        <w:rPr>
          <w:rFonts w:asciiTheme="minorHAnsi" w:hAnsiTheme="minorHAnsi" w:cstheme="minorHAnsi"/>
          <w:bCs/>
          <w:sz w:val="24"/>
          <w:szCs w:val="24"/>
        </w:rPr>
      </w:pPr>
      <w:r w:rsidRPr="00365019">
        <w:rPr>
          <w:rFonts w:asciiTheme="minorHAnsi" w:hAnsiTheme="minorHAnsi" w:cstheme="minorHAnsi"/>
          <w:bCs/>
          <w:sz w:val="24"/>
          <w:szCs w:val="24"/>
        </w:rPr>
        <w:t xml:space="preserve">      </w:t>
      </w:r>
    </w:p>
    <w:p w14:paraId="4C1DD5D5" w14:textId="77777777" w:rsidR="00CA3C30" w:rsidRPr="00365019" w:rsidRDefault="00CA3C30" w:rsidP="00365019">
      <w:pPr>
        <w:spacing w:line="276" w:lineRule="auto"/>
        <w:ind w:left="360"/>
        <w:rPr>
          <w:rFonts w:asciiTheme="minorHAnsi" w:hAnsiTheme="minorHAnsi" w:cstheme="minorHAnsi"/>
          <w:sz w:val="24"/>
          <w:szCs w:val="24"/>
        </w:rPr>
      </w:pPr>
      <w:r w:rsidRPr="00365019">
        <w:rPr>
          <w:rFonts w:asciiTheme="minorHAnsi" w:hAnsiTheme="minorHAnsi" w:cstheme="minorHAnsi"/>
          <w:bCs/>
          <w:sz w:val="24"/>
          <w:szCs w:val="24"/>
        </w:rPr>
        <w:t xml:space="preserve">Główny Księgowy – Szef Finansów: </w:t>
      </w:r>
    </w:p>
    <w:p w14:paraId="2FA13102" w14:textId="77777777" w:rsidR="00CA3C30" w:rsidRPr="00365019" w:rsidRDefault="00CA3C30" w:rsidP="00365019">
      <w:pPr>
        <w:spacing w:line="276" w:lineRule="auto"/>
        <w:rPr>
          <w:rFonts w:asciiTheme="minorHAnsi" w:hAnsiTheme="minorHAnsi" w:cstheme="minorHAnsi"/>
          <w:bCs/>
          <w:sz w:val="24"/>
          <w:szCs w:val="24"/>
        </w:rPr>
      </w:pPr>
    </w:p>
    <w:p w14:paraId="55E1F164" w14:textId="77777777" w:rsidR="00CA3C30" w:rsidRPr="00365019" w:rsidRDefault="00CA3C30" w:rsidP="00365019">
      <w:pPr>
        <w:spacing w:line="276" w:lineRule="auto"/>
        <w:ind w:left="360"/>
        <w:rPr>
          <w:rFonts w:asciiTheme="minorHAnsi" w:hAnsiTheme="minorHAnsi" w:cstheme="minorHAnsi"/>
          <w:sz w:val="24"/>
          <w:szCs w:val="24"/>
        </w:rPr>
      </w:pPr>
      <w:r w:rsidRPr="00365019">
        <w:rPr>
          <w:rFonts w:asciiTheme="minorHAnsi" w:hAnsiTheme="minorHAnsi" w:cstheme="minorHAnsi"/>
          <w:bCs/>
          <w:sz w:val="24"/>
          <w:szCs w:val="24"/>
        </w:rPr>
        <w:t>Kierownik Sekcji ds. Zamówień Publicznych:</w:t>
      </w:r>
    </w:p>
    <w:p w14:paraId="57F67719" w14:textId="21E78666" w:rsidR="00CA3C30" w:rsidRDefault="00CA3C30" w:rsidP="00CA3C30">
      <w:pPr>
        <w:spacing w:before="120"/>
        <w:ind w:left="284"/>
        <w:rPr>
          <w:rFonts w:asciiTheme="minorHAnsi" w:hAnsiTheme="minorHAnsi" w:cstheme="minorHAnsi"/>
          <w:sz w:val="24"/>
          <w:szCs w:val="24"/>
        </w:rPr>
      </w:pPr>
    </w:p>
    <w:p w14:paraId="4A1BCD72" w14:textId="27A578D0" w:rsidR="00B36B11" w:rsidRDefault="00B36B11" w:rsidP="00CA3C30">
      <w:pPr>
        <w:spacing w:before="120"/>
        <w:ind w:left="284"/>
        <w:rPr>
          <w:rFonts w:asciiTheme="minorHAnsi" w:hAnsiTheme="minorHAnsi" w:cstheme="minorHAnsi"/>
          <w:sz w:val="24"/>
          <w:szCs w:val="24"/>
        </w:rPr>
      </w:pPr>
    </w:p>
    <w:p w14:paraId="12189AB5" w14:textId="54F3CEBF" w:rsidR="00B36B11" w:rsidRDefault="00B36B11" w:rsidP="00CA3C30">
      <w:pPr>
        <w:spacing w:before="120"/>
        <w:ind w:left="284"/>
        <w:rPr>
          <w:rFonts w:asciiTheme="minorHAnsi" w:hAnsiTheme="minorHAnsi" w:cstheme="minorHAnsi"/>
          <w:sz w:val="24"/>
          <w:szCs w:val="24"/>
        </w:rPr>
      </w:pPr>
    </w:p>
    <w:p w14:paraId="284F49AF" w14:textId="04CA7F51" w:rsidR="00B36B11" w:rsidRDefault="00B36B11" w:rsidP="00CA3C30">
      <w:pPr>
        <w:spacing w:before="120"/>
        <w:ind w:left="284"/>
        <w:rPr>
          <w:rFonts w:asciiTheme="minorHAnsi" w:hAnsiTheme="minorHAnsi" w:cstheme="minorHAnsi"/>
          <w:sz w:val="24"/>
          <w:szCs w:val="24"/>
        </w:rPr>
      </w:pPr>
    </w:p>
    <w:p w14:paraId="6782F780" w14:textId="265DE8BB" w:rsidR="00B36B11" w:rsidRDefault="00B36B11" w:rsidP="00CA3C30">
      <w:pPr>
        <w:spacing w:before="120"/>
        <w:ind w:left="284"/>
        <w:rPr>
          <w:rFonts w:asciiTheme="minorHAnsi" w:hAnsiTheme="minorHAnsi" w:cstheme="minorHAnsi"/>
          <w:sz w:val="24"/>
          <w:szCs w:val="24"/>
        </w:rPr>
      </w:pPr>
    </w:p>
    <w:p w14:paraId="7BB611BE" w14:textId="12D38EA0" w:rsidR="00B36B11" w:rsidRDefault="00B36B11" w:rsidP="00CA3C30">
      <w:pPr>
        <w:spacing w:before="120"/>
        <w:ind w:left="284"/>
        <w:rPr>
          <w:rFonts w:asciiTheme="minorHAnsi" w:hAnsiTheme="minorHAnsi" w:cstheme="minorHAnsi"/>
          <w:sz w:val="24"/>
          <w:szCs w:val="24"/>
        </w:rPr>
      </w:pPr>
    </w:p>
    <w:p w14:paraId="5913597B" w14:textId="77777777" w:rsidR="00B36B11" w:rsidRPr="005C5D15" w:rsidRDefault="00B36B11" w:rsidP="00CA3C30">
      <w:pPr>
        <w:spacing w:before="120"/>
        <w:ind w:left="284"/>
        <w:rPr>
          <w:rFonts w:asciiTheme="minorHAnsi" w:hAnsiTheme="minorHAnsi" w:cstheme="minorHAnsi"/>
          <w:sz w:val="24"/>
          <w:szCs w:val="24"/>
        </w:rPr>
      </w:pPr>
    </w:p>
    <w:p w14:paraId="2543D7E5" w14:textId="77777777" w:rsidR="00CA3C30" w:rsidRPr="005C5D15" w:rsidRDefault="00CA3C30" w:rsidP="00CA3C30">
      <w:pPr>
        <w:spacing w:before="120"/>
        <w:jc w:val="right"/>
        <w:rPr>
          <w:rFonts w:asciiTheme="minorHAnsi" w:hAnsiTheme="minorHAnsi" w:cstheme="minorHAnsi"/>
          <w:sz w:val="24"/>
          <w:szCs w:val="24"/>
        </w:rPr>
      </w:pPr>
      <w:r w:rsidRPr="005C5D15">
        <w:rPr>
          <w:rFonts w:asciiTheme="minorHAnsi" w:hAnsiTheme="minorHAnsi" w:cstheme="minorHAnsi"/>
          <w:sz w:val="24"/>
          <w:szCs w:val="24"/>
        </w:rPr>
        <w:lastRenderedPageBreak/>
        <w:t>Załącznik nr 3 do umowy nr ………………………..</w:t>
      </w:r>
    </w:p>
    <w:p w14:paraId="36BE2F8E" w14:textId="77777777" w:rsidR="00CA3C30" w:rsidRPr="005C5D15" w:rsidRDefault="00CA3C30" w:rsidP="00CA3C30">
      <w:pPr>
        <w:widowControl w:val="0"/>
        <w:spacing w:before="120"/>
        <w:ind w:left="5664"/>
        <w:jc w:val="both"/>
        <w:rPr>
          <w:rFonts w:asciiTheme="minorHAnsi" w:hAnsiTheme="minorHAnsi" w:cstheme="minorHAnsi"/>
          <w:sz w:val="24"/>
          <w:szCs w:val="24"/>
        </w:rPr>
      </w:pPr>
      <w:r w:rsidRPr="005C5D15">
        <w:rPr>
          <w:rFonts w:asciiTheme="minorHAnsi" w:hAnsiTheme="minorHAnsi" w:cstheme="minorHAnsi"/>
          <w:sz w:val="24"/>
          <w:szCs w:val="24"/>
        </w:rPr>
        <w:t xml:space="preserve">                 Miejscowość, dnia ………………</w:t>
      </w:r>
    </w:p>
    <w:p w14:paraId="39331960" w14:textId="77777777" w:rsidR="00CA3C30" w:rsidRPr="005C5D15" w:rsidRDefault="00CA3C30" w:rsidP="00CA3C30">
      <w:pPr>
        <w:widowControl w:val="0"/>
        <w:spacing w:before="120"/>
        <w:ind w:left="2832"/>
        <w:jc w:val="both"/>
        <w:rPr>
          <w:rFonts w:asciiTheme="minorHAnsi" w:hAnsiTheme="minorHAnsi" w:cstheme="minorHAnsi"/>
          <w:b/>
          <w:bCs/>
          <w:sz w:val="24"/>
          <w:szCs w:val="24"/>
        </w:rPr>
      </w:pPr>
    </w:p>
    <w:p w14:paraId="786159F4" w14:textId="77777777" w:rsidR="00CA3C30" w:rsidRPr="005C5D15" w:rsidRDefault="00CA3C30" w:rsidP="00CA3C30">
      <w:pPr>
        <w:widowControl w:val="0"/>
        <w:spacing w:before="120"/>
        <w:ind w:left="2832"/>
        <w:jc w:val="both"/>
        <w:rPr>
          <w:rFonts w:asciiTheme="minorHAnsi" w:hAnsiTheme="minorHAnsi" w:cstheme="minorHAnsi"/>
          <w:sz w:val="24"/>
          <w:szCs w:val="24"/>
        </w:rPr>
      </w:pPr>
      <w:r w:rsidRPr="005C5D15">
        <w:rPr>
          <w:rFonts w:asciiTheme="minorHAnsi" w:hAnsiTheme="minorHAnsi" w:cstheme="minorHAnsi"/>
          <w:b/>
          <w:bCs/>
          <w:sz w:val="24"/>
          <w:szCs w:val="24"/>
        </w:rPr>
        <w:t>PROTOKÓŁ REKLAMACYJNY [wzór]</w:t>
      </w:r>
    </w:p>
    <w:p w14:paraId="49C4DCED" w14:textId="77777777" w:rsidR="00CA3C30" w:rsidRPr="005C5D15" w:rsidRDefault="00CA3C30" w:rsidP="00CA3C30">
      <w:pPr>
        <w:widowControl w:val="0"/>
        <w:spacing w:before="120"/>
        <w:jc w:val="both"/>
        <w:rPr>
          <w:rFonts w:asciiTheme="minorHAnsi" w:hAnsiTheme="minorHAnsi" w:cstheme="minorHAnsi"/>
          <w:b/>
          <w:bCs/>
          <w:sz w:val="24"/>
          <w:szCs w:val="24"/>
        </w:rPr>
      </w:pPr>
    </w:p>
    <w:p w14:paraId="205C5088" w14:textId="77777777" w:rsidR="00CA3C30" w:rsidRPr="005C5D15" w:rsidRDefault="00CA3C30" w:rsidP="00CA3C30">
      <w:pPr>
        <w:widowControl w:val="0"/>
        <w:spacing w:before="120"/>
        <w:rPr>
          <w:rFonts w:asciiTheme="minorHAnsi" w:hAnsiTheme="minorHAnsi" w:cstheme="minorHAnsi"/>
          <w:sz w:val="24"/>
          <w:szCs w:val="24"/>
        </w:rPr>
      </w:pPr>
      <w:r w:rsidRPr="005C5D15">
        <w:rPr>
          <w:rFonts w:asciiTheme="minorHAnsi" w:hAnsiTheme="minorHAnsi" w:cstheme="minorHAnsi"/>
          <w:sz w:val="24"/>
          <w:szCs w:val="24"/>
        </w:rPr>
        <w:t>Zamawiający: Jednostka Wojskowa Nr………………………………………………………………..……………</w:t>
      </w:r>
    </w:p>
    <w:p w14:paraId="108A427B" w14:textId="77777777" w:rsidR="00CA3C30" w:rsidRPr="005C5D15" w:rsidRDefault="00CA3C30" w:rsidP="00CA3C30">
      <w:pPr>
        <w:widowControl w:val="0"/>
        <w:spacing w:before="120"/>
        <w:rPr>
          <w:rFonts w:asciiTheme="minorHAnsi" w:hAnsiTheme="minorHAnsi" w:cstheme="minorHAnsi"/>
          <w:sz w:val="24"/>
          <w:szCs w:val="24"/>
        </w:rPr>
      </w:pPr>
      <w:r w:rsidRPr="005C5D15">
        <w:rPr>
          <w:rFonts w:asciiTheme="minorHAnsi" w:hAnsiTheme="minorHAnsi" w:cstheme="minorHAnsi"/>
          <w:sz w:val="24"/>
          <w:szCs w:val="24"/>
        </w:rPr>
        <w:t>Dostawca …………………………………………………………………………………………………………..</w:t>
      </w:r>
    </w:p>
    <w:p w14:paraId="232530B1" w14:textId="77777777" w:rsidR="00CA3C30" w:rsidRPr="005C5D15" w:rsidRDefault="00CA3C30" w:rsidP="00CA3C30">
      <w:pPr>
        <w:widowControl w:val="0"/>
        <w:spacing w:before="120"/>
        <w:rPr>
          <w:rFonts w:asciiTheme="minorHAnsi" w:hAnsiTheme="minorHAnsi" w:cstheme="minorHAnsi"/>
          <w:sz w:val="24"/>
          <w:szCs w:val="24"/>
        </w:rPr>
      </w:pPr>
      <w:r w:rsidRPr="005C5D15">
        <w:rPr>
          <w:rFonts w:asciiTheme="minorHAnsi" w:hAnsiTheme="minorHAnsi" w:cstheme="minorHAnsi"/>
          <w:sz w:val="24"/>
          <w:szCs w:val="24"/>
        </w:rPr>
        <w:t>Wykonawca…………………………………………………………………...……………………………………</w:t>
      </w:r>
    </w:p>
    <w:p w14:paraId="64C9BF21" w14:textId="77777777" w:rsidR="00CA3C30" w:rsidRPr="005C5D15" w:rsidRDefault="00CA3C30" w:rsidP="00CA3C30">
      <w:pPr>
        <w:widowControl w:val="0"/>
        <w:spacing w:before="120"/>
        <w:rPr>
          <w:rFonts w:asciiTheme="minorHAnsi" w:hAnsiTheme="minorHAnsi" w:cstheme="minorHAnsi"/>
          <w:sz w:val="24"/>
          <w:szCs w:val="24"/>
        </w:rPr>
      </w:pPr>
      <w:r w:rsidRPr="005C5D15">
        <w:rPr>
          <w:rFonts w:asciiTheme="minorHAnsi" w:hAnsiTheme="minorHAnsi" w:cstheme="minorHAnsi"/>
          <w:sz w:val="24"/>
          <w:szCs w:val="24"/>
        </w:rPr>
        <w:t>Data dostawy do Zamawiającego……………...……………………….………………………………………….</w:t>
      </w:r>
    </w:p>
    <w:p w14:paraId="2AB6441C" w14:textId="77777777" w:rsidR="00CA3C30" w:rsidRPr="005C5D15" w:rsidRDefault="00CA3C30" w:rsidP="00CA3C30">
      <w:pPr>
        <w:widowControl w:val="0"/>
        <w:spacing w:before="120"/>
        <w:rPr>
          <w:rFonts w:asciiTheme="minorHAnsi" w:hAnsiTheme="minorHAnsi" w:cstheme="minorHAnsi"/>
          <w:sz w:val="24"/>
          <w:szCs w:val="24"/>
        </w:rPr>
      </w:pPr>
      <w:r w:rsidRPr="005C5D15">
        <w:rPr>
          <w:rFonts w:asciiTheme="minorHAnsi" w:hAnsiTheme="minorHAnsi" w:cstheme="minorHAnsi"/>
          <w:sz w:val="24"/>
          <w:szCs w:val="24"/>
        </w:rPr>
        <w:t>Data stwierdzenia nieprawidłowości w dostawie …………………………………………………………………</w:t>
      </w:r>
    </w:p>
    <w:p w14:paraId="2D5FA7F6" w14:textId="77777777" w:rsidR="00CA3C30" w:rsidRPr="005C5D15" w:rsidRDefault="00CA3C30" w:rsidP="00CA3C30">
      <w:pPr>
        <w:widowControl w:val="0"/>
        <w:spacing w:before="120"/>
        <w:rPr>
          <w:rFonts w:asciiTheme="minorHAnsi" w:hAnsiTheme="minorHAnsi" w:cstheme="minorHAnsi"/>
          <w:sz w:val="24"/>
          <w:szCs w:val="24"/>
        </w:rPr>
      </w:pPr>
      <w:r w:rsidRPr="005C5D15">
        <w:rPr>
          <w:rFonts w:asciiTheme="minorHAnsi" w:hAnsiTheme="minorHAnsi" w:cstheme="minorHAnsi"/>
          <w:b/>
          <w:bCs/>
          <w:sz w:val="24"/>
          <w:szCs w:val="24"/>
        </w:rPr>
        <w:t>Przyczyny reklamacji:</w:t>
      </w:r>
    </w:p>
    <w:p w14:paraId="49BB4E46" w14:textId="77777777" w:rsidR="00CA3C30" w:rsidRPr="005C5D15" w:rsidRDefault="00CA3C30" w:rsidP="00CA3C30">
      <w:pPr>
        <w:widowControl w:val="0"/>
        <w:spacing w:before="120"/>
        <w:rPr>
          <w:rFonts w:asciiTheme="minorHAnsi" w:hAnsiTheme="minorHAnsi" w:cstheme="minorHAnsi"/>
          <w:sz w:val="24"/>
          <w:szCs w:val="24"/>
        </w:rPr>
      </w:pPr>
      <w:r w:rsidRPr="005C5D15">
        <w:rPr>
          <w:rFonts w:asciiTheme="minorHAnsi" w:hAnsiTheme="minorHAnsi" w:cstheme="minorHAnsi"/>
          <w:sz w:val="24"/>
          <w:szCs w:val="24"/>
        </w:rPr>
        <w:t xml:space="preserve">*  </w:t>
      </w:r>
      <w:r w:rsidRPr="005C5D15">
        <w:rPr>
          <w:rFonts w:asciiTheme="minorHAnsi" w:hAnsiTheme="minorHAnsi" w:cstheme="minorHAnsi"/>
          <w:b/>
          <w:bCs/>
          <w:sz w:val="24"/>
          <w:szCs w:val="24"/>
        </w:rPr>
        <w:t>dotyczące wad jakościowych środka spożywczego:</w:t>
      </w:r>
    </w:p>
    <w:p w14:paraId="31B6BF54" w14:textId="77777777" w:rsidR="00CA3C30" w:rsidRPr="005C5D15" w:rsidRDefault="00CA3C30" w:rsidP="00CA3C30">
      <w:pPr>
        <w:widowControl w:val="0"/>
        <w:spacing w:before="120"/>
        <w:rPr>
          <w:rFonts w:asciiTheme="minorHAnsi" w:hAnsiTheme="minorHAnsi" w:cstheme="minorHAnsi"/>
          <w:sz w:val="24"/>
          <w:szCs w:val="24"/>
        </w:rPr>
      </w:pPr>
      <w:r w:rsidRPr="005C5D15">
        <w:rPr>
          <w:rFonts w:asciiTheme="minorHAnsi" w:hAnsiTheme="minorHAnsi" w:cstheme="minorHAnsi"/>
          <w:sz w:val="24"/>
          <w:szCs w:val="24"/>
        </w:rPr>
        <w:t>Wyrób reklamowany pochodzi z partii dostawczej nr………………………………………..………………….</w:t>
      </w:r>
    </w:p>
    <w:p w14:paraId="4AD6C292" w14:textId="77777777" w:rsidR="00CA3C30" w:rsidRPr="005C5D15" w:rsidRDefault="00CA3C30" w:rsidP="00CA3C30">
      <w:pPr>
        <w:widowControl w:val="0"/>
        <w:spacing w:before="120"/>
        <w:rPr>
          <w:rFonts w:asciiTheme="minorHAnsi" w:hAnsiTheme="minorHAnsi" w:cstheme="minorHAnsi"/>
          <w:sz w:val="24"/>
          <w:szCs w:val="24"/>
        </w:rPr>
      </w:pPr>
      <w:r w:rsidRPr="005C5D15">
        <w:rPr>
          <w:rFonts w:asciiTheme="minorHAnsi" w:hAnsiTheme="minorHAnsi" w:cstheme="minorHAnsi"/>
          <w:sz w:val="24"/>
          <w:szCs w:val="24"/>
        </w:rPr>
        <w:t>Nazwa produktu reklamowanego …………………………………………………………………………………</w:t>
      </w:r>
    </w:p>
    <w:p w14:paraId="2BF338B3" w14:textId="77777777" w:rsidR="00CA3C30" w:rsidRPr="005C5D15" w:rsidRDefault="00CA3C30" w:rsidP="00CA3C30">
      <w:pPr>
        <w:widowControl w:val="0"/>
        <w:spacing w:before="120"/>
        <w:rPr>
          <w:rFonts w:asciiTheme="minorHAnsi" w:hAnsiTheme="minorHAnsi" w:cstheme="minorHAnsi"/>
          <w:sz w:val="24"/>
          <w:szCs w:val="24"/>
        </w:rPr>
      </w:pPr>
      <w:r w:rsidRPr="005C5D15">
        <w:rPr>
          <w:rFonts w:asciiTheme="minorHAnsi" w:hAnsiTheme="minorHAnsi" w:cstheme="minorHAnsi"/>
          <w:sz w:val="24"/>
          <w:szCs w:val="24"/>
        </w:rPr>
        <w:t>Ilość reklamowana …………………………………………………………………………………......................</w:t>
      </w:r>
    </w:p>
    <w:p w14:paraId="2CD306D1" w14:textId="77777777" w:rsidR="00CA3C30" w:rsidRPr="005C5D15" w:rsidRDefault="00CA3C30" w:rsidP="00CA3C30">
      <w:pPr>
        <w:widowControl w:val="0"/>
        <w:spacing w:before="120"/>
        <w:rPr>
          <w:rFonts w:asciiTheme="minorHAnsi" w:hAnsiTheme="minorHAnsi" w:cstheme="minorHAnsi"/>
          <w:sz w:val="24"/>
          <w:szCs w:val="24"/>
        </w:rPr>
      </w:pPr>
      <w:r w:rsidRPr="005C5D15">
        <w:rPr>
          <w:rFonts w:asciiTheme="minorHAnsi" w:hAnsiTheme="minorHAnsi" w:cstheme="minorHAnsi"/>
          <w:sz w:val="24"/>
          <w:szCs w:val="24"/>
        </w:rPr>
        <w:t>Szczegółowy opis wad jakościowych produktu…………………….................................................................</w:t>
      </w:r>
    </w:p>
    <w:p w14:paraId="36B946F5" w14:textId="77777777" w:rsidR="00CA3C30" w:rsidRPr="005C5D15" w:rsidRDefault="00CA3C30" w:rsidP="00CA3C30">
      <w:pPr>
        <w:widowControl w:val="0"/>
        <w:spacing w:before="120"/>
        <w:rPr>
          <w:rFonts w:asciiTheme="minorHAnsi" w:hAnsiTheme="minorHAnsi" w:cstheme="minorHAnsi"/>
          <w:sz w:val="24"/>
          <w:szCs w:val="24"/>
        </w:rPr>
      </w:pPr>
      <w:r w:rsidRPr="005C5D15">
        <w:rPr>
          <w:rFonts w:asciiTheme="minorHAnsi" w:hAnsiTheme="minorHAnsi" w:cstheme="minorHAnsi"/>
          <w:sz w:val="24"/>
          <w:szCs w:val="24"/>
        </w:rPr>
        <w:t>………………………………………………………………………………………………………...</w:t>
      </w:r>
    </w:p>
    <w:p w14:paraId="7CE40655" w14:textId="77777777" w:rsidR="00CA3C30" w:rsidRPr="005C5D15" w:rsidRDefault="00CA3C30" w:rsidP="00CA3C30">
      <w:pPr>
        <w:widowControl w:val="0"/>
        <w:spacing w:before="120"/>
        <w:rPr>
          <w:rFonts w:asciiTheme="minorHAnsi" w:hAnsiTheme="minorHAnsi" w:cstheme="minorHAnsi"/>
          <w:sz w:val="24"/>
          <w:szCs w:val="24"/>
        </w:rPr>
      </w:pPr>
      <w:r w:rsidRPr="005C5D15">
        <w:rPr>
          <w:rFonts w:asciiTheme="minorHAnsi" w:hAnsiTheme="minorHAnsi" w:cstheme="minorHAnsi"/>
          <w:sz w:val="24"/>
          <w:szCs w:val="24"/>
        </w:rPr>
        <w:t>…………………………………………………………………………………………………………</w:t>
      </w:r>
    </w:p>
    <w:p w14:paraId="52D3E935" w14:textId="77777777" w:rsidR="00CA3C30" w:rsidRPr="005C5D15" w:rsidRDefault="00CA3C30" w:rsidP="00CA3C30">
      <w:pPr>
        <w:widowControl w:val="0"/>
        <w:spacing w:before="120"/>
        <w:rPr>
          <w:rFonts w:asciiTheme="minorHAnsi" w:hAnsiTheme="minorHAnsi" w:cstheme="minorHAnsi"/>
          <w:sz w:val="24"/>
          <w:szCs w:val="24"/>
        </w:rPr>
      </w:pPr>
      <w:r w:rsidRPr="005C5D15">
        <w:rPr>
          <w:rFonts w:asciiTheme="minorHAnsi" w:hAnsiTheme="minorHAnsi" w:cstheme="minorHAnsi"/>
          <w:sz w:val="24"/>
          <w:szCs w:val="24"/>
        </w:rPr>
        <w:t>Odmowa przyjęcia i żądanie wymiany: TAK / NIE ( niepotrzebne skreślić)</w:t>
      </w:r>
    </w:p>
    <w:p w14:paraId="26A679B0" w14:textId="77777777" w:rsidR="00CA3C30" w:rsidRPr="005C5D15" w:rsidRDefault="00CA3C30" w:rsidP="00CA3C30">
      <w:pPr>
        <w:widowControl w:val="0"/>
        <w:tabs>
          <w:tab w:val="left" w:pos="705"/>
        </w:tabs>
        <w:spacing w:before="120"/>
        <w:rPr>
          <w:rFonts w:asciiTheme="minorHAnsi" w:hAnsiTheme="minorHAnsi" w:cstheme="minorHAnsi"/>
          <w:sz w:val="24"/>
          <w:szCs w:val="24"/>
        </w:rPr>
      </w:pPr>
      <w:r w:rsidRPr="005C5D15">
        <w:rPr>
          <w:rFonts w:asciiTheme="minorHAnsi" w:hAnsiTheme="minorHAnsi" w:cstheme="minorHAnsi"/>
          <w:sz w:val="24"/>
          <w:szCs w:val="24"/>
        </w:rPr>
        <w:t>*</w:t>
      </w:r>
      <w:r w:rsidRPr="005C5D15">
        <w:rPr>
          <w:rFonts w:asciiTheme="minorHAnsi" w:hAnsiTheme="minorHAnsi" w:cstheme="minorHAnsi"/>
          <w:b/>
          <w:bCs/>
          <w:sz w:val="24"/>
          <w:szCs w:val="24"/>
        </w:rPr>
        <w:t>dotyczące terminowości dostaw</w:t>
      </w:r>
      <w:r w:rsidRPr="005C5D15">
        <w:rPr>
          <w:rFonts w:asciiTheme="minorHAnsi" w:hAnsiTheme="minorHAnsi" w:cstheme="minorHAnsi"/>
          <w:sz w:val="24"/>
          <w:szCs w:val="24"/>
        </w:rPr>
        <w:t>: ………………………………………………...………………....................</w:t>
      </w:r>
    </w:p>
    <w:p w14:paraId="5B9709D6" w14:textId="77777777" w:rsidR="00CA3C30" w:rsidRPr="005C5D15" w:rsidRDefault="00CA3C30" w:rsidP="00CA3C30">
      <w:pPr>
        <w:widowControl w:val="0"/>
        <w:tabs>
          <w:tab w:val="left" w:pos="705"/>
        </w:tabs>
        <w:spacing w:before="120"/>
        <w:rPr>
          <w:rFonts w:asciiTheme="minorHAnsi" w:hAnsiTheme="minorHAnsi" w:cstheme="minorHAnsi"/>
          <w:sz w:val="24"/>
          <w:szCs w:val="24"/>
        </w:rPr>
      </w:pPr>
      <w:r w:rsidRPr="005C5D15">
        <w:rPr>
          <w:rFonts w:asciiTheme="minorHAnsi" w:hAnsiTheme="minorHAnsi" w:cstheme="minorHAnsi"/>
          <w:sz w:val="24"/>
          <w:szCs w:val="24"/>
        </w:rPr>
        <w:t>Data i dokładna godzina dostawy (lub braku dostawy): …………………………………...……………………</w:t>
      </w:r>
    </w:p>
    <w:p w14:paraId="4C6139B9" w14:textId="77777777" w:rsidR="00CA3C30" w:rsidRPr="005C5D15" w:rsidRDefault="00CA3C30" w:rsidP="00CA3C30">
      <w:pPr>
        <w:widowControl w:val="0"/>
        <w:spacing w:before="120"/>
        <w:rPr>
          <w:rFonts w:asciiTheme="minorHAnsi" w:hAnsiTheme="minorHAnsi" w:cstheme="minorHAnsi"/>
          <w:sz w:val="24"/>
          <w:szCs w:val="24"/>
        </w:rPr>
      </w:pPr>
      <w:r w:rsidRPr="005C5D15">
        <w:rPr>
          <w:rFonts w:asciiTheme="minorHAnsi" w:hAnsiTheme="minorHAnsi" w:cstheme="minorHAnsi"/>
          <w:sz w:val="24"/>
          <w:szCs w:val="24"/>
        </w:rPr>
        <w:t>Odmowa przyjęcia i żądanie wymiany: TAK / NIE ( niepotrzebne skreślić)</w:t>
      </w:r>
    </w:p>
    <w:p w14:paraId="48F04606" w14:textId="77777777" w:rsidR="00CA3C30" w:rsidRPr="005C5D15" w:rsidRDefault="00CA3C30" w:rsidP="00CA3C30">
      <w:pPr>
        <w:widowControl w:val="0"/>
        <w:spacing w:before="120"/>
        <w:rPr>
          <w:rFonts w:asciiTheme="minorHAnsi" w:hAnsiTheme="minorHAnsi" w:cstheme="minorHAnsi"/>
          <w:sz w:val="24"/>
          <w:szCs w:val="24"/>
        </w:rPr>
      </w:pPr>
      <w:r w:rsidRPr="005C5D15">
        <w:rPr>
          <w:rFonts w:asciiTheme="minorHAnsi" w:hAnsiTheme="minorHAnsi" w:cstheme="minorHAnsi"/>
          <w:sz w:val="24"/>
          <w:szCs w:val="24"/>
        </w:rPr>
        <w:t>Rezygnacja z wymiany: TAK / NIE ( niepotrzebne skreślić)</w:t>
      </w:r>
    </w:p>
    <w:p w14:paraId="44BB2986" w14:textId="77777777" w:rsidR="00CA3C30" w:rsidRPr="005C5D15" w:rsidRDefault="00CA3C30" w:rsidP="00CA3C30">
      <w:pPr>
        <w:widowControl w:val="0"/>
        <w:spacing w:before="120"/>
        <w:rPr>
          <w:rFonts w:asciiTheme="minorHAnsi" w:hAnsiTheme="minorHAnsi" w:cstheme="minorHAnsi"/>
          <w:sz w:val="24"/>
          <w:szCs w:val="24"/>
        </w:rPr>
      </w:pPr>
      <w:r w:rsidRPr="005C5D15">
        <w:rPr>
          <w:rFonts w:asciiTheme="minorHAnsi" w:hAnsiTheme="minorHAnsi" w:cstheme="minorHAnsi"/>
          <w:sz w:val="24"/>
          <w:szCs w:val="24"/>
        </w:rPr>
        <w:t>……………………………………………………………………………………………………...…</w:t>
      </w:r>
    </w:p>
    <w:p w14:paraId="5B34CF3F" w14:textId="77777777" w:rsidR="00CA3C30" w:rsidRPr="005C5D15" w:rsidRDefault="00CA3C30" w:rsidP="00CA3C30">
      <w:pPr>
        <w:widowControl w:val="0"/>
        <w:spacing w:before="120"/>
        <w:rPr>
          <w:rFonts w:asciiTheme="minorHAnsi" w:hAnsiTheme="minorHAnsi" w:cstheme="minorHAnsi"/>
          <w:sz w:val="24"/>
          <w:szCs w:val="24"/>
        </w:rPr>
      </w:pPr>
      <w:r w:rsidRPr="005C5D15">
        <w:rPr>
          <w:rFonts w:asciiTheme="minorHAnsi" w:hAnsiTheme="minorHAnsi" w:cstheme="minorHAnsi"/>
          <w:sz w:val="24"/>
          <w:szCs w:val="24"/>
        </w:rPr>
        <w:t>……………………………………………………………...…………………………………………</w:t>
      </w:r>
    </w:p>
    <w:p w14:paraId="13FF8E5D" w14:textId="77777777" w:rsidR="00CA3C30" w:rsidRPr="005C5D15" w:rsidRDefault="00CA3C30" w:rsidP="00CA3C30">
      <w:pPr>
        <w:widowControl w:val="0"/>
        <w:spacing w:before="120"/>
        <w:rPr>
          <w:rFonts w:asciiTheme="minorHAnsi" w:hAnsiTheme="minorHAnsi" w:cstheme="minorHAnsi"/>
          <w:sz w:val="24"/>
          <w:szCs w:val="24"/>
        </w:rPr>
      </w:pPr>
      <w:r w:rsidRPr="005C5D15">
        <w:rPr>
          <w:rFonts w:asciiTheme="minorHAnsi" w:hAnsiTheme="minorHAnsi" w:cstheme="minorHAnsi"/>
          <w:sz w:val="24"/>
          <w:szCs w:val="24"/>
        </w:rPr>
        <w:t>…………………………………………………………………………...……………………………</w:t>
      </w:r>
    </w:p>
    <w:p w14:paraId="4E053D88" w14:textId="77777777" w:rsidR="00CA3C30" w:rsidRPr="005C5D15" w:rsidRDefault="00CA3C30" w:rsidP="00CA3C30">
      <w:pPr>
        <w:widowControl w:val="0"/>
        <w:spacing w:before="120"/>
        <w:rPr>
          <w:rFonts w:asciiTheme="minorHAnsi" w:hAnsiTheme="minorHAnsi" w:cstheme="minorHAnsi"/>
          <w:sz w:val="24"/>
          <w:szCs w:val="24"/>
        </w:rPr>
      </w:pPr>
      <w:r w:rsidRPr="005C5D15">
        <w:rPr>
          <w:rFonts w:asciiTheme="minorHAnsi" w:hAnsiTheme="minorHAnsi" w:cstheme="minorHAnsi"/>
          <w:sz w:val="24"/>
          <w:szCs w:val="24"/>
        </w:rPr>
        <w:t xml:space="preserve">* </w:t>
      </w:r>
      <w:r w:rsidRPr="005C5D15">
        <w:rPr>
          <w:rFonts w:asciiTheme="minorHAnsi" w:hAnsiTheme="minorHAnsi" w:cstheme="minorHAnsi"/>
          <w:b/>
          <w:bCs/>
          <w:sz w:val="24"/>
          <w:szCs w:val="24"/>
        </w:rPr>
        <w:t xml:space="preserve">dotyczące dostarczenia produktów w ilości i asortymencie niezgodnym z zamówieniem, a także niespełniających wymagań w zakresie terminu przydatności do spożycia: </w:t>
      </w:r>
    </w:p>
    <w:p w14:paraId="3A1669A4" w14:textId="77777777" w:rsidR="00CA3C30" w:rsidRPr="005C5D15" w:rsidRDefault="00CA3C30" w:rsidP="00CA3C30">
      <w:pPr>
        <w:widowControl w:val="0"/>
        <w:spacing w:before="120"/>
        <w:rPr>
          <w:rFonts w:asciiTheme="minorHAnsi" w:hAnsiTheme="minorHAnsi" w:cstheme="minorHAnsi"/>
          <w:sz w:val="24"/>
          <w:szCs w:val="24"/>
        </w:rPr>
      </w:pPr>
      <w:r w:rsidRPr="005C5D15">
        <w:rPr>
          <w:rFonts w:asciiTheme="minorHAnsi" w:hAnsiTheme="minorHAnsi" w:cstheme="minorHAnsi"/>
          <w:sz w:val="24"/>
          <w:szCs w:val="24"/>
        </w:rPr>
        <w:t>Ilość i asortyment towaru wg zamówienia ……………………………………………...………………………</w:t>
      </w:r>
    </w:p>
    <w:p w14:paraId="08DF8D40" w14:textId="77777777" w:rsidR="00CA3C30" w:rsidRPr="005C5D15" w:rsidRDefault="00CA3C30" w:rsidP="00CA3C30">
      <w:pPr>
        <w:widowControl w:val="0"/>
        <w:spacing w:before="120"/>
        <w:rPr>
          <w:rFonts w:asciiTheme="minorHAnsi" w:hAnsiTheme="minorHAnsi" w:cstheme="minorHAnsi"/>
          <w:sz w:val="24"/>
          <w:szCs w:val="24"/>
        </w:rPr>
      </w:pPr>
      <w:r w:rsidRPr="005C5D15">
        <w:rPr>
          <w:rFonts w:asciiTheme="minorHAnsi" w:hAnsiTheme="minorHAnsi" w:cstheme="minorHAnsi"/>
          <w:sz w:val="24"/>
          <w:szCs w:val="24"/>
        </w:rPr>
        <w:t>Ilość i asortyment towaru dostarczony …………………………………………………………………………</w:t>
      </w:r>
    </w:p>
    <w:p w14:paraId="033A8D78" w14:textId="77777777" w:rsidR="00CA3C30" w:rsidRPr="005C5D15" w:rsidRDefault="00CA3C30" w:rsidP="00CA3C30">
      <w:pPr>
        <w:widowControl w:val="0"/>
        <w:spacing w:before="120"/>
        <w:rPr>
          <w:rFonts w:asciiTheme="minorHAnsi" w:hAnsiTheme="minorHAnsi" w:cstheme="minorHAnsi"/>
          <w:sz w:val="24"/>
          <w:szCs w:val="24"/>
        </w:rPr>
      </w:pPr>
      <w:r w:rsidRPr="005C5D15">
        <w:rPr>
          <w:rFonts w:asciiTheme="minorHAnsi" w:hAnsiTheme="minorHAnsi" w:cstheme="minorHAnsi"/>
          <w:sz w:val="24"/>
          <w:szCs w:val="24"/>
        </w:rPr>
        <w:lastRenderedPageBreak/>
        <w:t>Rezygnacja z wymiany: TAK / NIE ( niepotrzebne skreślić)</w:t>
      </w:r>
    </w:p>
    <w:p w14:paraId="7851F76D" w14:textId="77777777" w:rsidR="00CA3C30" w:rsidRPr="005C5D15" w:rsidRDefault="00CA3C30" w:rsidP="00CA3C30">
      <w:pPr>
        <w:widowControl w:val="0"/>
        <w:spacing w:before="120"/>
        <w:rPr>
          <w:rFonts w:asciiTheme="minorHAnsi" w:hAnsiTheme="minorHAnsi" w:cstheme="minorHAnsi"/>
          <w:sz w:val="24"/>
          <w:szCs w:val="24"/>
        </w:rPr>
      </w:pPr>
      <w:r w:rsidRPr="005C5D15">
        <w:rPr>
          <w:rFonts w:asciiTheme="minorHAnsi" w:hAnsiTheme="minorHAnsi" w:cstheme="minorHAnsi"/>
          <w:sz w:val="24"/>
          <w:szCs w:val="24"/>
        </w:rPr>
        <w:t>……………………………………………………………………………………………………...…</w:t>
      </w:r>
    </w:p>
    <w:p w14:paraId="7B8E11B3" w14:textId="77777777" w:rsidR="00CA3C30" w:rsidRPr="005C5D15" w:rsidRDefault="00CA3C30" w:rsidP="00CA3C30">
      <w:pPr>
        <w:widowControl w:val="0"/>
        <w:spacing w:before="120"/>
        <w:rPr>
          <w:rFonts w:asciiTheme="minorHAnsi" w:hAnsiTheme="minorHAnsi" w:cstheme="minorHAnsi"/>
          <w:sz w:val="24"/>
          <w:szCs w:val="24"/>
        </w:rPr>
      </w:pPr>
      <w:r w:rsidRPr="005C5D15">
        <w:rPr>
          <w:rFonts w:asciiTheme="minorHAnsi" w:hAnsiTheme="minorHAnsi" w:cstheme="minorHAnsi"/>
          <w:sz w:val="24"/>
          <w:szCs w:val="24"/>
        </w:rPr>
        <w:t>……………………………………………………………...…………………………………………</w:t>
      </w:r>
    </w:p>
    <w:p w14:paraId="1449EF99" w14:textId="77777777" w:rsidR="00CA3C30" w:rsidRPr="005C5D15" w:rsidRDefault="00CA3C30" w:rsidP="00CA3C30">
      <w:pPr>
        <w:widowControl w:val="0"/>
        <w:spacing w:before="120"/>
        <w:rPr>
          <w:rFonts w:asciiTheme="minorHAnsi" w:hAnsiTheme="minorHAnsi" w:cstheme="minorHAnsi"/>
          <w:sz w:val="24"/>
          <w:szCs w:val="24"/>
        </w:rPr>
      </w:pPr>
      <w:r w:rsidRPr="005C5D15">
        <w:rPr>
          <w:rFonts w:asciiTheme="minorHAnsi" w:hAnsiTheme="minorHAnsi" w:cstheme="minorHAnsi"/>
          <w:sz w:val="24"/>
          <w:szCs w:val="24"/>
        </w:rPr>
        <w:t>*</w:t>
      </w:r>
      <w:r w:rsidRPr="005C5D15">
        <w:rPr>
          <w:rFonts w:asciiTheme="minorHAnsi" w:hAnsiTheme="minorHAnsi" w:cstheme="minorHAnsi"/>
          <w:b/>
          <w:bCs/>
          <w:sz w:val="24"/>
          <w:szCs w:val="24"/>
        </w:rPr>
        <w:t>dotyczące warunków transportu</w:t>
      </w:r>
    </w:p>
    <w:p w14:paraId="737985E3" w14:textId="77777777" w:rsidR="00CA3C30" w:rsidRPr="005C5D15" w:rsidRDefault="00CA3C30" w:rsidP="00CA3C30">
      <w:pPr>
        <w:widowControl w:val="0"/>
        <w:tabs>
          <w:tab w:val="left" w:pos="705"/>
        </w:tabs>
        <w:spacing w:before="120"/>
        <w:rPr>
          <w:rFonts w:asciiTheme="minorHAnsi" w:hAnsiTheme="minorHAnsi" w:cstheme="minorHAnsi"/>
          <w:sz w:val="24"/>
          <w:szCs w:val="24"/>
        </w:rPr>
      </w:pPr>
      <w:r w:rsidRPr="005C5D15">
        <w:rPr>
          <w:rFonts w:asciiTheme="minorHAnsi" w:hAnsiTheme="minorHAnsi" w:cstheme="minorHAnsi"/>
          <w:sz w:val="24"/>
          <w:szCs w:val="24"/>
        </w:rPr>
        <w:t>Szczegółowy opis: ………………………………………………………………………………………………</w:t>
      </w:r>
    </w:p>
    <w:p w14:paraId="18125658" w14:textId="77777777" w:rsidR="00CA3C30" w:rsidRPr="005C5D15" w:rsidRDefault="00CA3C30" w:rsidP="00CA3C30">
      <w:pPr>
        <w:widowControl w:val="0"/>
        <w:spacing w:before="120"/>
        <w:rPr>
          <w:rFonts w:asciiTheme="minorHAnsi" w:hAnsiTheme="minorHAnsi" w:cstheme="minorHAnsi"/>
          <w:sz w:val="24"/>
          <w:szCs w:val="24"/>
        </w:rPr>
      </w:pPr>
      <w:r w:rsidRPr="005C5D15">
        <w:rPr>
          <w:rFonts w:asciiTheme="minorHAnsi" w:hAnsiTheme="minorHAnsi" w:cstheme="minorHAnsi"/>
          <w:sz w:val="24"/>
          <w:szCs w:val="24"/>
        </w:rPr>
        <w:t>……………………………………………………………………………………………………...…</w:t>
      </w:r>
    </w:p>
    <w:p w14:paraId="128731A2" w14:textId="77777777" w:rsidR="00CA3C30" w:rsidRPr="005C5D15" w:rsidRDefault="00CA3C30" w:rsidP="00CA3C30">
      <w:pPr>
        <w:widowControl w:val="0"/>
        <w:spacing w:before="120"/>
        <w:rPr>
          <w:rFonts w:asciiTheme="minorHAnsi" w:hAnsiTheme="minorHAnsi" w:cstheme="minorHAnsi"/>
          <w:sz w:val="24"/>
          <w:szCs w:val="24"/>
        </w:rPr>
      </w:pPr>
      <w:r w:rsidRPr="005C5D15">
        <w:rPr>
          <w:rFonts w:asciiTheme="minorHAnsi" w:hAnsiTheme="minorHAnsi" w:cstheme="minorHAnsi"/>
          <w:sz w:val="24"/>
          <w:szCs w:val="24"/>
        </w:rPr>
        <w:t>……………………………………………………………...…………………………………………</w:t>
      </w:r>
    </w:p>
    <w:p w14:paraId="6787C826" w14:textId="77777777" w:rsidR="00CA3C30" w:rsidRPr="005C5D15" w:rsidRDefault="00CA3C30" w:rsidP="00CA3C30">
      <w:pPr>
        <w:widowControl w:val="0"/>
        <w:spacing w:before="120"/>
        <w:rPr>
          <w:rFonts w:asciiTheme="minorHAnsi" w:hAnsiTheme="minorHAnsi" w:cstheme="minorHAnsi"/>
          <w:sz w:val="24"/>
          <w:szCs w:val="24"/>
        </w:rPr>
      </w:pPr>
      <w:r w:rsidRPr="005C5D15">
        <w:rPr>
          <w:rFonts w:asciiTheme="minorHAnsi" w:hAnsiTheme="minorHAnsi" w:cstheme="minorHAnsi"/>
          <w:sz w:val="24"/>
          <w:szCs w:val="24"/>
        </w:rPr>
        <w:t>Odmowa przyjęcia i żądanie dostarczenia transportem zgodnym z wymogami: TAK / NIE (niepotrzebne skreślić)</w:t>
      </w:r>
    </w:p>
    <w:p w14:paraId="5F1651C3" w14:textId="77777777" w:rsidR="00CA3C30" w:rsidRPr="005C5D15" w:rsidRDefault="00CA3C30" w:rsidP="00CA3C30">
      <w:pPr>
        <w:widowControl w:val="0"/>
        <w:spacing w:before="120"/>
        <w:rPr>
          <w:rFonts w:asciiTheme="minorHAnsi" w:hAnsiTheme="minorHAnsi" w:cstheme="minorHAnsi"/>
          <w:sz w:val="24"/>
          <w:szCs w:val="24"/>
        </w:rPr>
      </w:pPr>
      <w:r w:rsidRPr="005C5D15">
        <w:rPr>
          <w:rFonts w:asciiTheme="minorHAnsi" w:hAnsiTheme="minorHAnsi" w:cstheme="minorHAnsi"/>
          <w:sz w:val="24"/>
          <w:szCs w:val="24"/>
        </w:rPr>
        <w:t>Rezygnacja z wymiany: TAK / NIE ( niepotrzebne skreślić)</w:t>
      </w:r>
    </w:p>
    <w:p w14:paraId="764B9E9F" w14:textId="77777777" w:rsidR="00CA3C30" w:rsidRPr="005C5D15" w:rsidRDefault="00CA3C30" w:rsidP="00CA3C30">
      <w:pPr>
        <w:widowControl w:val="0"/>
        <w:spacing w:before="120"/>
        <w:rPr>
          <w:rFonts w:asciiTheme="minorHAnsi" w:hAnsiTheme="minorHAnsi" w:cstheme="minorHAnsi"/>
          <w:sz w:val="24"/>
          <w:szCs w:val="24"/>
        </w:rPr>
      </w:pPr>
      <w:r w:rsidRPr="005C5D15">
        <w:rPr>
          <w:rFonts w:asciiTheme="minorHAnsi" w:hAnsiTheme="minorHAnsi" w:cstheme="minorHAnsi"/>
          <w:sz w:val="24"/>
          <w:szCs w:val="24"/>
        </w:rPr>
        <w:t>*</w:t>
      </w:r>
      <w:r w:rsidRPr="005C5D15">
        <w:rPr>
          <w:rFonts w:asciiTheme="minorHAnsi" w:hAnsiTheme="minorHAnsi" w:cstheme="minorHAnsi"/>
          <w:b/>
          <w:bCs/>
          <w:sz w:val="24"/>
          <w:szCs w:val="24"/>
        </w:rPr>
        <w:t xml:space="preserve">dotyczące opakowania i oznakowania: </w:t>
      </w:r>
      <w:r w:rsidRPr="005C5D15">
        <w:rPr>
          <w:rFonts w:asciiTheme="minorHAnsi" w:hAnsiTheme="minorHAnsi" w:cstheme="minorHAnsi"/>
          <w:sz w:val="24"/>
          <w:szCs w:val="24"/>
        </w:rPr>
        <w:t>……………………………………………………………………</w:t>
      </w:r>
    </w:p>
    <w:p w14:paraId="4E113278" w14:textId="77777777" w:rsidR="00CA3C30" w:rsidRPr="005C5D15" w:rsidRDefault="00CA3C30" w:rsidP="00CA3C30">
      <w:pPr>
        <w:widowControl w:val="0"/>
        <w:spacing w:before="120"/>
        <w:rPr>
          <w:rFonts w:asciiTheme="minorHAnsi" w:hAnsiTheme="minorHAnsi" w:cstheme="minorHAnsi"/>
          <w:sz w:val="24"/>
          <w:szCs w:val="24"/>
        </w:rPr>
      </w:pPr>
      <w:r w:rsidRPr="005C5D15">
        <w:rPr>
          <w:rFonts w:asciiTheme="minorHAnsi" w:hAnsiTheme="minorHAnsi" w:cstheme="minorHAnsi"/>
          <w:sz w:val="24"/>
          <w:szCs w:val="24"/>
        </w:rPr>
        <w:t>Szczegółowy opis niezgodności: ……………………………………………………………….……………..</w:t>
      </w:r>
    </w:p>
    <w:p w14:paraId="04CA176A" w14:textId="77777777" w:rsidR="00CA3C30" w:rsidRPr="005C5D15" w:rsidRDefault="00CA3C30" w:rsidP="00CA3C30">
      <w:pPr>
        <w:widowControl w:val="0"/>
        <w:spacing w:before="120"/>
        <w:rPr>
          <w:rFonts w:asciiTheme="minorHAnsi" w:hAnsiTheme="minorHAnsi" w:cstheme="minorHAnsi"/>
          <w:sz w:val="24"/>
          <w:szCs w:val="24"/>
        </w:rPr>
      </w:pPr>
      <w:r w:rsidRPr="005C5D15">
        <w:rPr>
          <w:rFonts w:asciiTheme="minorHAnsi" w:hAnsiTheme="minorHAnsi" w:cstheme="minorHAnsi"/>
          <w:sz w:val="24"/>
          <w:szCs w:val="24"/>
        </w:rPr>
        <w:t>…………………………………………………………………………………………………………</w:t>
      </w:r>
    </w:p>
    <w:p w14:paraId="57F0ED9C" w14:textId="77777777" w:rsidR="00CA3C30" w:rsidRPr="005C5D15" w:rsidRDefault="00CA3C30" w:rsidP="00CA3C30">
      <w:pPr>
        <w:widowControl w:val="0"/>
        <w:spacing w:before="120"/>
        <w:rPr>
          <w:rFonts w:asciiTheme="minorHAnsi" w:hAnsiTheme="minorHAnsi" w:cstheme="minorHAnsi"/>
          <w:sz w:val="24"/>
          <w:szCs w:val="24"/>
        </w:rPr>
      </w:pPr>
      <w:r w:rsidRPr="005C5D15">
        <w:rPr>
          <w:rFonts w:asciiTheme="minorHAnsi" w:hAnsiTheme="minorHAnsi" w:cstheme="minorHAnsi"/>
          <w:sz w:val="24"/>
          <w:szCs w:val="24"/>
        </w:rPr>
        <w:t>…………………………………………………………………………………………………………</w:t>
      </w:r>
    </w:p>
    <w:p w14:paraId="50D86B0A" w14:textId="77777777" w:rsidR="00CA3C30" w:rsidRPr="005C5D15" w:rsidRDefault="00CA3C30" w:rsidP="00CA3C30">
      <w:pPr>
        <w:widowControl w:val="0"/>
        <w:spacing w:before="120"/>
        <w:rPr>
          <w:rFonts w:asciiTheme="minorHAnsi" w:hAnsiTheme="minorHAnsi" w:cstheme="minorHAnsi"/>
          <w:sz w:val="24"/>
          <w:szCs w:val="24"/>
        </w:rPr>
      </w:pPr>
      <w:r w:rsidRPr="005C5D15">
        <w:rPr>
          <w:rFonts w:asciiTheme="minorHAnsi" w:hAnsiTheme="minorHAnsi" w:cstheme="minorHAnsi"/>
          <w:sz w:val="24"/>
          <w:szCs w:val="24"/>
        </w:rPr>
        <w:t>Odmowa przyjęcia i żądanie wymiany: TAK / NIE ( niepotrzebne skreślić)</w:t>
      </w:r>
    </w:p>
    <w:p w14:paraId="198F31A8" w14:textId="77777777" w:rsidR="00CA3C30" w:rsidRPr="005C5D15" w:rsidRDefault="00CA3C30" w:rsidP="00CA3C30">
      <w:pPr>
        <w:widowControl w:val="0"/>
        <w:spacing w:before="120"/>
        <w:rPr>
          <w:rFonts w:asciiTheme="minorHAnsi" w:hAnsiTheme="minorHAnsi" w:cstheme="minorHAnsi"/>
          <w:sz w:val="24"/>
          <w:szCs w:val="24"/>
        </w:rPr>
      </w:pPr>
      <w:r w:rsidRPr="005C5D15">
        <w:rPr>
          <w:rFonts w:asciiTheme="minorHAnsi" w:hAnsiTheme="minorHAnsi" w:cstheme="minorHAnsi"/>
          <w:sz w:val="24"/>
          <w:szCs w:val="24"/>
        </w:rPr>
        <w:t>Rezygnacja z wymiany: TAK / NIE ( niepotrzebne skreślić)</w:t>
      </w:r>
    </w:p>
    <w:p w14:paraId="2570B766" w14:textId="77777777" w:rsidR="00CA3C30" w:rsidRPr="005C5D15" w:rsidRDefault="00CA3C30" w:rsidP="00CA3C30">
      <w:pPr>
        <w:widowControl w:val="0"/>
        <w:spacing w:before="120"/>
        <w:rPr>
          <w:rFonts w:asciiTheme="minorHAnsi" w:hAnsiTheme="minorHAnsi" w:cstheme="minorHAnsi"/>
          <w:sz w:val="24"/>
          <w:szCs w:val="24"/>
        </w:rPr>
      </w:pPr>
      <w:r w:rsidRPr="005C5D15">
        <w:rPr>
          <w:rFonts w:asciiTheme="minorHAnsi" w:hAnsiTheme="minorHAnsi" w:cstheme="minorHAnsi"/>
          <w:b/>
          <w:bCs/>
          <w:sz w:val="24"/>
          <w:szCs w:val="24"/>
        </w:rPr>
        <w:t xml:space="preserve">Inne </w:t>
      </w:r>
      <w:r w:rsidRPr="005C5D15">
        <w:rPr>
          <w:rFonts w:asciiTheme="minorHAnsi" w:hAnsiTheme="minorHAnsi" w:cstheme="minorHAnsi"/>
          <w:sz w:val="24"/>
          <w:szCs w:val="24"/>
        </w:rPr>
        <w:t>…………………………………………………………………………………………………………</w:t>
      </w:r>
    </w:p>
    <w:p w14:paraId="703894D3" w14:textId="77777777" w:rsidR="00CA3C30" w:rsidRPr="005C5D15" w:rsidRDefault="00CA3C30" w:rsidP="00CA3C30">
      <w:pPr>
        <w:widowControl w:val="0"/>
        <w:spacing w:before="120"/>
        <w:rPr>
          <w:rFonts w:asciiTheme="minorHAnsi" w:hAnsiTheme="minorHAnsi" w:cstheme="minorHAnsi"/>
          <w:sz w:val="24"/>
          <w:szCs w:val="24"/>
        </w:rPr>
      </w:pPr>
      <w:r w:rsidRPr="005C5D15">
        <w:rPr>
          <w:rFonts w:asciiTheme="minorHAnsi" w:hAnsiTheme="minorHAnsi" w:cstheme="minorHAnsi"/>
          <w:sz w:val="24"/>
          <w:szCs w:val="24"/>
        </w:rPr>
        <w:t>…………………………………………………………………………………………………………</w:t>
      </w:r>
    </w:p>
    <w:p w14:paraId="45B25B83" w14:textId="77777777" w:rsidR="00CA3C30" w:rsidRPr="005C5D15" w:rsidRDefault="00CA3C30" w:rsidP="00CA3C30">
      <w:pPr>
        <w:widowControl w:val="0"/>
        <w:spacing w:before="120"/>
        <w:rPr>
          <w:rFonts w:asciiTheme="minorHAnsi" w:hAnsiTheme="minorHAnsi" w:cstheme="minorHAnsi"/>
          <w:sz w:val="24"/>
          <w:szCs w:val="24"/>
        </w:rPr>
      </w:pPr>
      <w:r w:rsidRPr="005C5D15">
        <w:rPr>
          <w:rFonts w:asciiTheme="minorHAnsi" w:hAnsiTheme="minorHAnsi" w:cstheme="minorHAnsi"/>
          <w:sz w:val="24"/>
          <w:szCs w:val="24"/>
        </w:rPr>
        <w:t xml:space="preserve">………………………………………………………………………………………………………… </w:t>
      </w:r>
    </w:p>
    <w:p w14:paraId="666D89FA" w14:textId="77777777" w:rsidR="00CA3C30" w:rsidRPr="005C5D15" w:rsidRDefault="00CA3C30" w:rsidP="00CA3C30">
      <w:pPr>
        <w:widowControl w:val="0"/>
        <w:spacing w:before="120"/>
        <w:rPr>
          <w:rFonts w:asciiTheme="minorHAnsi" w:hAnsiTheme="minorHAnsi" w:cstheme="minorHAnsi"/>
          <w:sz w:val="24"/>
          <w:szCs w:val="24"/>
        </w:rPr>
      </w:pPr>
    </w:p>
    <w:p w14:paraId="13533069" w14:textId="77777777" w:rsidR="00CA3C30" w:rsidRPr="005C5D15" w:rsidRDefault="00CA3C30" w:rsidP="00CA3C30">
      <w:pPr>
        <w:widowControl w:val="0"/>
        <w:spacing w:before="120"/>
        <w:rPr>
          <w:rFonts w:asciiTheme="minorHAnsi" w:hAnsiTheme="minorHAnsi" w:cstheme="minorHAnsi"/>
          <w:sz w:val="24"/>
          <w:szCs w:val="24"/>
        </w:rPr>
      </w:pPr>
    </w:p>
    <w:p w14:paraId="7974F7E5" w14:textId="77777777" w:rsidR="00CA3C30" w:rsidRPr="005C5D15" w:rsidRDefault="00CA3C30" w:rsidP="00CA3C30">
      <w:pPr>
        <w:widowControl w:val="0"/>
        <w:spacing w:before="120"/>
        <w:ind w:firstLine="720"/>
        <w:rPr>
          <w:rFonts w:asciiTheme="minorHAnsi" w:hAnsiTheme="minorHAnsi" w:cstheme="minorHAnsi"/>
          <w:b/>
          <w:bCs/>
          <w:sz w:val="24"/>
          <w:szCs w:val="24"/>
        </w:rPr>
      </w:pPr>
    </w:p>
    <w:p w14:paraId="1756FE89" w14:textId="77777777" w:rsidR="00CA3C30" w:rsidRPr="005C5D15" w:rsidRDefault="00CA3C30" w:rsidP="00CA3C30">
      <w:pPr>
        <w:widowControl w:val="0"/>
        <w:spacing w:before="120"/>
        <w:rPr>
          <w:rFonts w:asciiTheme="minorHAnsi" w:hAnsiTheme="minorHAnsi" w:cstheme="minorHAnsi"/>
          <w:sz w:val="24"/>
          <w:szCs w:val="24"/>
        </w:rPr>
      </w:pPr>
      <w:r w:rsidRPr="005C5D15">
        <w:rPr>
          <w:rFonts w:asciiTheme="minorHAnsi" w:hAnsiTheme="minorHAnsi" w:cstheme="minorHAnsi"/>
          <w:b/>
          <w:bCs/>
          <w:sz w:val="24"/>
          <w:szCs w:val="24"/>
        </w:rPr>
        <w:t>PRZEDSTAWICIEL WYKONAWCY</w:t>
      </w:r>
      <w:r w:rsidRPr="005C5D15">
        <w:rPr>
          <w:rFonts w:asciiTheme="minorHAnsi" w:hAnsiTheme="minorHAnsi" w:cstheme="minorHAnsi"/>
          <w:b/>
          <w:bCs/>
          <w:sz w:val="24"/>
          <w:szCs w:val="24"/>
        </w:rPr>
        <w:tab/>
        <w:t xml:space="preserve">              PRZEDSTAWICIEL ZAMAWIAJĄCEGO</w:t>
      </w:r>
    </w:p>
    <w:p w14:paraId="7F6F886F" w14:textId="77777777" w:rsidR="00CA3C30" w:rsidRPr="005C5D15" w:rsidRDefault="00CA3C30" w:rsidP="00CA3C30">
      <w:pPr>
        <w:widowControl w:val="0"/>
        <w:spacing w:before="120"/>
        <w:rPr>
          <w:rFonts w:asciiTheme="minorHAnsi" w:hAnsiTheme="minorHAnsi" w:cstheme="minorHAnsi"/>
          <w:sz w:val="24"/>
          <w:szCs w:val="24"/>
        </w:rPr>
      </w:pPr>
      <w:r w:rsidRPr="005C5D15">
        <w:rPr>
          <w:rFonts w:asciiTheme="minorHAnsi" w:hAnsiTheme="minorHAnsi" w:cstheme="minorHAnsi"/>
          <w:b/>
          <w:bCs/>
          <w:sz w:val="24"/>
          <w:szCs w:val="24"/>
        </w:rPr>
        <w:t>………………………………………...</w:t>
      </w:r>
      <w:r w:rsidRPr="005C5D15">
        <w:rPr>
          <w:rFonts w:asciiTheme="minorHAnsi" w:hAnsiTheme="minorHAnsi" w:cstheme="minorHAnsi"/>
          <w:b/>
          <w:bCs/>
          <w:sz w:val="24"/>
          <w:szCs w:val="24"/>
        </w:rPr>
        <w:tab/>
        <w:t xml:space="preserve">                            ………………………………………………</w:t>
      </w:r>
    </w:p>
    <w:p w14:paraId="74D21324" w14:textId="77777777" w:rsidR="00CA3C30" w:rsidRPr="005C5D15" w:rsidRDefault="00CA3C30" w:rsidP="00CA3C30">
      <w:pPr>
        <w:widowControl w:val="0"/>
        <w:spacing w:before="120"/>
        <w:ind w:left="6372" w:firstLine="708"/>
        <w:rPr>
          <w:rFonts w:asciiTheme="minorHAnsi" w:hAnsiTheme="minorHAnsi" w:cstheme="minorHAnsi"/>
          <w:b/>
          <w:bCs/>
          <w:sz w:val="24"/>
          <w:szCs w:val="24"/>
        </w:rPr>
      </w:pPr>
    </w:p>
    <w:p w14:paraId="3A353FFE" w14:textId="77777777" w:rsidR="00CA3C30" w:rsidRPr="005C5D15" w:rsidRDefault="00CA3C30" w:rsidP="00CA3C30">
      <w:pPr>
        <w:widowControl w:val="0"/>
        <w:spacing w:before="120"/>
        <w:ind w:left="6372" w:firstLine="708"/>
        <w:rPr>
          <w:rFonts w:asciiTheme="minorHAnsi" w:hAnsiTheme="minorHAnsi" w:cstheme="minorHAnsi"/>
          <w:b/>
          <w:bCs/>
          <w:sz w:val="24"/>
          <w:szCs w:val="24"/>
        </w:rPr>
      </w:pPr>
    </w:p>
    <w:p w14:paraId="27E4CD1D" w14:textId="77777777" w:rsidR="00CA3C30" w:rsidRPr="005C5D15" w:rsidRDefault="00CA3C30" w:rsidP="00CA3C30">
      <w:pPr>
        <w:widowControl w:val="0"/>
        <w:spacing w:before="120"/>
        <w:rPr>
          <w:rFonts w:asciiTheme="minorHAnsi" w:hAnsiTheme="minorHAnsi" w:cstheme="minorHAnsi"/>
          <w:sz w:val="24"/>
          <w:szCs w:val="24"/>
        </w:rPr>
      </w:pPr>
      <w:r w:rsidRPr="005C5D15">
        <w:rPr>
          <w:rFonts w:asciiTheme="minorHAnsi" w:hAnsiTheme="minorHAnsi" w:cstheme="minorHAnsi"/>
          <w:b/>
          <w:bCs/>
          <w:sz w:val="24"/>
          <w:szCs w:val="24"/>
          <w:u w:val="single"/>
        </w:rPr>
        <w:t>Otrzymują</w:t>
      </w:r>
      <w:r w:rsidRPr="005C5D15">
        <w:rPr>
          <w:rFonts w:asciiTheme="minorHAnsi" w:hAnsiTheme="minorHAnsi" w:cstheme="minorHAnsi"/>
          <w:b/>
          <w:bCs/>
          <w:sz w:val="24"/>
          <w:szCs w:val="24"/>
        </w:rPr>
        <w:t>: Zamawiający, Wykonawca, WOMP</w:t>
      </w:r>
    </w:p>
    <w:p w14:paraId="0F9DA336" w14:textId="77777777" w:rsidR="00CA3C30" w:rsidRPr="005C5D15" w:rsidRDefault="00CA3C30" w:rsidP="00CA3C30">
      <w:pPr>
        <w:widowControl w:val="0"/>
        <w:spacing w:before="120"/>
        <w:rPr>
          <w:rFonts w:asciiTheme="minorHAnsi" w:hAnsiTheme="minorHAnsi" w:cstheme="minorHAnsi"/>
          <w:sz w:val="24"/>
          <w:szCs w:val="24"/>
        </w:rPr>
      </w:pPr>
      <w:r w:rsidRPr="005C5D15">
        <w:rPr>
          <w:rFonts w:asciiTheme="minorHAnsi" w:hAnsiTheme="minorHAnsi" w:cstheme="minorHAnsi"/>
          <w:i/>
          <w:iCs/>
          <w:sz w:val="24"/>
          <w:szCs w:val="24"/>
        </w:rPr>
        <w:t>* wypełnić właściwie punkty odnoszące się do szczegółowego opisu przedmiotu zamówienia i zapisów umowy</w:t>
      </w:r>
    </w:p>
    <w:p w14:paraId="2D8B01A5" w14:textId="77777777" w:rsidR="00CA3C30" w:rsidRPr="005C5D15" w:rsidRDefault="00CA3C30" w:rsidP="00CA3C30">
      <w:pPr>
        <w:rPr>
          <w:rFonts w:asciiTheme="minorHAnsi" w:hAnsiTheme="minorHAnsi" w:cstheme="minorHAnsi"/>
          <w:sz w:val="24"/>
          <w:szCs w:val="24"/>
        </w:rPr>
      </w:pPr>
    </w:p>
    <w:p w14:paraId="48CAE52B" w14:textId="77777777" w:rsidR="00DB0F9C" w:rsidRPr="00D86CD7" w:rsidRDefault="00DB0F9C" w:rsidP="00CA3C30">
      <w:pPr>
        <w:jc w:val="center"/>
        <w:rPr>
          <w:rFonts w:asciiTheme="minorHAnsi" w:hAnsiTheme="minorHAnsi" w:cstheme="minorHAnsi"/>
          <w:sz w:val="24"/>
          <w:szCs w:val="24"/>
        </w:rPr>
      </w:pPr>
    </w:p>
    <w:sectPr w:rsidR="00DB0F9C" w:rsidRPr="00D86CD7" w:rsidSect="00AA52F8">
      <w:headerReference w:type="default" r:id="rId25"/>
      <w:footerReference w:type="default" r:id="rId26"/>
      <w:headerReference w:type="first" r:id="rId27"/>
      <w:pgSz w:w="11906" w:h="16838"/>
      <w:pgMar w:top="1298" w:right="1123" w:bottom="85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762C3" w14:textId="77777777" w:rsidR="00F13085" w:rsidRDefault="00F13085">
      <w:r>
        <w:separator/>
      </w:r>
    </w:p>
  </w:endnote>
  <w:endnote w:type="continuationSeparator" w:id="0">
    <w:p w14:paraId="1FF8DC3B" w14:textId="77777777" w:rsidR="00F13085" w:rsidRDefault="00F13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0913244"/>
      <w:docPartObj>
        <w:docPartGallery w:val="Page Numbers (Bottom of Page)"/>
        <w:docPartUnique/>
      </w:docPartObj>
    </w:sdtPr>
    <w:sdtEndPr>
      <w:rPr>
        <w:color w:val="7F7F7F" w:themeColor="background1" w:themeShade="7F"/>
        <w:spacing w:val="60"/>
      </w:rPr>
    </w:sdtEndPr>
    <w:sdtContent>
      <w:p w14:paraId="0BB7DBDE" w14:textId="77777777" w:rsidR="008833B7" w:rsidRDefault="008833B7">
        <w:pPr>
          <w:pStyle w:val="Stopka"/>
          <w:pBdr>
            <w:top w:val="single" w:sz="4" w:space="1" w:color="D9D9D9" w:themeColor="background1" w:themeShade="D9"/>
          </w:pBdr>
          <w:jc w:val="right"/>
        </w:pPr>
        <w:r>
          <w:fldChar w:fldCharType="begin"/>
        </w:r>
        <w:r>
          <w:instrText>PAGE   \* MERGEFORMAT</w:instrText>
        </w:r>
        <w:r>
          <w:fldChar w:fldCharType="separate"/>
        </w:r>
        <w:r>
          <w:rPr>
            <w:noProof/>
          </w:rPr>
          <w:t>21</w:t>
        </w:r>
        <w:r>
          <w:fldChar w:fldCharType="end"/>
        </w:r>
        <w:r>
          <w:t xml:space="preserve"> | </w:t>
        </w:r>
        <w:r>
          <w:rPr>
            <w:color w:val="7F7F7F" w:themeColor="background1" w:themeShade="7F"/>
            <w:spacing w:val="60"/>
          </w:rPr>
          <w:t>Strona</w:t>
        </w:r>
      </w:p>
    </w:sdtContent>
  </w:sdt>
  <w:p w14:paraId="277A8C25" w14:textId="77777777" w:rsidR="008833B7" w:rsidRDefault="008833B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FD59C" w14:textId="77777777" w:rsidR="00F13085" w:rsidRDefault="00F13085">
      <w:r>
        <w:separator/>
      </w:r>
    </w:p>
  </w:footnote>
  <w:footnote w:type="continuationSeparator" w:id="0">
    <w:p w14:paraId="5ED8E782" w14:textId="77777777" w:rsidR="00F13085" w:rsidRDefault="00F13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13945" w14:textId="77777777" w:rsidR="008833B7" w:rsidRDefault="008833B7" w:rsidP="00A442CE">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8FBAD" w14:textId="77777777" w:rsidR="008833B7" w:rsidRDefault="008833B7" w:rsidP="00AA52F8">
    <w:pPr>
      <w:pStyle w:val="Nagwek"/>
      <w:jc w:val="right"/>
    </w:pPr>
    <w:r>
      <w:rPr>
        <w:noProof/>
        <w:color w:val="000000"/>
        <w:sz w:val="24"/>
        <w:szCs w:val="24"/>
      </w:rPr>
      <w:drawing>
        <wp:inline distT="0" distB="0" distL="0" distR="0" wp14:anchorId="4F8A105C" wp14:editId="7EA284B7">
          <wp:extent cx="736756" cy="904875"/>
          <wp:effectExtent l="0" t="0" r="6350" b="0"/>
          <wp:docPr id="1" name="Obraz 1" descr="170504484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0504484156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0654" cy="9219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pStyle w:val="Listapunktowana1"/>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Palatino" w:hAnsi="Palatino" w:cs="Palatino"/>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rPr>
        <w:i w:val="0"/>
      </w:rPr>
    </w:lvl>
  </w:abstractNum>
  <w:abstractNum w:abstractNumId="3" w15:restartNumberingAfterBreak="0">
    <w:nsid w:val="00000004"/>
    <w:multiLevelType w:val="singleLevel"/>
    <w:tmpl w:val="00000004"/>
    <w:name w:val="WW8Num4"/>
    <w:lvl w:ilvl="0">
      <w:start w:val="11"/>
      <w:numFmt w:val="upperRoman"/>
      <w:lvlText w:val="%1."/>
      <w:lvlJc w:val="left"/>
      <w:pPr>
        <w:tabs>
          <w:tab w:val="num" w:pos="0"/>
        </w:tabs>
        <w:ind w:left="1080" w:hanging="720"/>
      </w:pPr>
      <w:rPr>
        <w:rFonts w:ascii="Times New Roman" w:hAnsi="Times New Roman" w:cs="Times New Roman"/>
        <w:b/>
        <w:bCs/>
        <w:sz w:val="24"/>
        <w:szCs w:val="24"/>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cs="Times New Roman"/>
        <w:i w:val="0"/>
      </w:rPr>
    </w:lvl>
  </w:abstractNum>
  <w:abstractNum w:abstractNumId="5" w15:restartNumberingAfterBreak="0">
    <w:nsid w:val="00000006"/>
    <w:multiLevelType w:val="singleLevel"/>
    <w:tmpl w:val="9E580234"/>
    <w:lvl w:ilvl="0">
      <w:start w:val="1"/>
      <w:numFmt w:val="decimal"/>
      <w:suff w:val="space"/>
      <w:lvlText w:val="%1."/>
      <w:lvlJc w:val="left"/>
      <w:pPr>
        <w:ind w:left="720" w:hanging="360"/>
      </w:pPr>
      <w:rPr>
        <w:rFonts w:hint="default"/>
        <w:b w:val="0"/>
        <w:bCs w:val="0"/>
        <w:color w:val="auto"/>
        <w:sz w:val="24"/>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hint="default"/>
        <w:sz w:val="22"/>
        <w:szCs w:val="22"/>
      </w:rPr>
    </w:lvl>
  </w:abstractNum>
  <w:abstractNum w:abstractNumId="7" w15:restartNumberingAfterBreak="0">
    <w:nsid w:val="00000008"/>
    <w:multiLevelType w:val="singleLevel"/>
    <w:tmpl w:val="F6C69BD8"/>
    <w:name w:val="WW8Num8"/>
    <w:lvl w:ilvl="0">
      <w:start w:val="1"/>
      <w:numFmt w:val="lowerLetter"/>
      <w:lvlText w:val="%1)"/>
      <w:lvlJc w:val="left"/>
      <w:pPr>
        <w:tabs>
          <w:tab w:val="num" w:pos="0"/>
        </w:tabs>
        <w:ind w:left="720" w:hanging="360"/>
      </w:pPr>
      <w:rPr>
        <w:rFonts w:asciiTheme="minorHAnsi" w:eastAsia="Times New Roman" w:hAnsiTheme="minorHAnsi" w:cstheme="minorHAnsi" w:hint="default"/>
        <w:sz w:val="24"/>
        <w:szCs w:val="24"/>
      </w:rPr>
    </w:lvl>
  </w:abstractNum>
  <w:abstractNum w:abstractNumId="8" w15:restartNumberingAfterBreak="0">
    <w:nsid w:val="00000009"/>
    <w:multiLevelType w:val="singleLevel"/>
    <w:tmpl w:val="E9FCF886"/>
    <w:name w:val="WW8Num9"/>
    <w:lvl w:ilvl="0">
      <w:start w:val="15"/>
      <w:numFmt w:val="upperRoman"/>
      <w:lvlText w:val="%1."/>
      <w:lvlJc w:val="left"/>
      <w:pPr>
        <w:tabs>
          <w:tab w:val="num" w:pos="0"/>
        </w:tabs>
        <w:ind w:left="1080" w:hanging="720"/>
      </w:pPr>
      <w:rPr>
        <w:rFonts w:ascii="Times New Roman" w:hAnsi="Times New Roman" w:cs="Times New Roman" w:hint="default"/>
        <w:b/>
        <w:bCs/>
        <w:sz w:val="22"/>
        <w:szCs w:val="22"/>
      </w:rPr>
    </w:lvl>
  </w:abstractNum>
  <w:abstractNum w:abstractNumId="9" w15:restartNumberingAfterBreak="0">
    <w:nsid w:val="0000000A"/>
    <w:multiLevelType w:val="singleLevel"/>
    <w:tmpl w:val="D1FA1EA6"/>
    <w:name w:val="WW8Num10"/>
    <w:lvl w:ilvl="0">
      <w:start w:val="1"/>
      <w:numFmt w:val="upperRoman"/>
      <w:lvlText w:val="%1."/>
      <w:lvlJc w:val="left"/>
      <w:pPr>
        <w:tabs>
          <w:tab w:val="num" w:pos="0"/>
        </w:tabs>
        <w:ind w:left="1080" w:hanging="720"/>
      </w:pPr>
      <w:rPr>
        <w:b/>
        <w:sz w:val="24"/>
        <w:szCs w:val="24"/>
      </w:rPr>
    </w:lvl>
  </w:abstractNum>
  <w:abstractNum w:abstractNumId="10" w15:restartNumberingAfterBreak="0">
    <w:nsid w:val="0000000B"/>
    <w:multiLevelType w:val="singleLevel"/>
    <w:tmpl w:val="0000000B"/>
    <w:name w:val="WW8Num11"/>
    <w:lvl w:ilvl="0">
      <w:start w:val="1"/>
      <w:numFmt w:val="upperLetter"/>
      <w:lvlText w:val="%1."/>
      <w:lvlJc w:val="left"/>
      <w:pPr>
        <w:tabs>
          <w:tab w:val="num" w:pos="0"/>
        </w:tabs>
        <w:ind w:left="720" w:hanging="360"/>
      </w:pPr>
      <w:rPr>
        <w:rFonts w:ascii="Calibri" w:hAnsi="Calibri" w:cs="Arial"/>
      </w:rPr>
    </w:lvl>
  </w:abstractNum>
  <w:abstractNum w:abstractNumId="11" w15:restartNumberingAfterBreak="0">
    <w:nsid w:val="0000000C"/>
    <w:multiLevelType w:val="multilevel"/>
    <w:tmpl w:val="0000000C"/>
    <w:name w:val="WW8Num12"/>
    <w:lvl w:ilvl="0">
      <w:start w:val="1"/>
      <w:numFmt w:val="upperLetter"/>
      <w:lvlText w:val="%1."/>
      <w:lvlJc w:val="left"/>
      <w:pPr>
        <w:tabs>
          <w:tab w:val="num" w:pos="708"/>
        </w:tabs>
        <w:ind w:left="720" w:hanging="360"/>
      </w:pPr>
      <w:rPr>
        <w:rFonts w:ascii="Calibri" w:hAnsi="Calibri"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927" w:hanging="360"/>
      </w:pPr>
      <w:rPr>
        <w:rFonts w:ascii="Calibri" w:hAnsi="Calibri" w:cs="Times New Roman"/>
        <w:color w:val="000000"/>
        <w:lang w:val="cs-CZ"/>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3" w15:restartNumberingAfterBreak="0">
    <w:nsid w:val="0000000E"/>
    <w:multiLevelType w:val="multilevel"/>
    <w:tmpl w:val="B7D624C2"/>
    <w:name w:val="WW8Num14"/>
    <w:lvl w:ilvl="0">
      <w:start w:val="1"/>
      <w:numFmt w:val="decimal"/>
      <w:lvlText w:val="%1."/>
      <w:lvlJc w:val="left"/>
      <w:pPr>
        <w:tabs>
          <w:tab w:val="num" w:pos="0"/>
        </w:tabs>
        <w:ind w:left="720" w:hanging="360"/>
      </w:pPr>
      <w:rPr>
        <w:rFonts w:asciiTheme="minorHAnsi" w:eastAsia="Calibri" w:hAnsiTheme="minorHAnsi" w:cs="Calibri" w:hint="default"/>
        <w:sz w:val="22"/>
        <w:szCs w:val="22"/>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b w:val="0"/>
        <w:bCs/>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multilevel"/>
    <w:tmpl w:val="E6D65C66"/>
    <w:lvl w:ilvl="0">
      <w:start w:val="1"/>
      <w:numFmt w:val="upperLetter"/>
      <w:suff w:val="space"/>
      <w:lvlText w:val="%1."/>
      <w:lvlJc w:val="left"/>
      <w:pPr>
        <w:ind w:left="720" w:hanging="360"/>
      </w:pPr>
      <w:rPr>
        <w:rFonts w:ascii="Calibri" w:hAnsi="Calibri" w:cs="Arial" w:hint="default"/>
        <w:b/>
        <w:sz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80" w:hanging="360"/>
      </w:pPr>
      <w:rPr>
        <w:rFonts w:hint="default"/>
        <w:b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suff w:val="space"/>
      <w:lvlText w:val="%7."/>
      <w:lvlJc w:val="left"/>
      <w:pPr>
        <w:ind w:left="5040" w:hanging="360"/>
      </w:pPr>
      <w:rPr>
        <w:rFonts w:hint="default"/>
        <w:b w:val="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00000010"/>
    <w:multiLevelType w:val="multilevel"/>
    <w:tmpl w:val="BDACF738"/>
    <w:name w:val="WW8Num16"/>
    <w:lvl w:ilvl="0">
      <w:start w:val="1"/>
      <w:numFmt w:val="decimal"/>
      <w:lvlText w:val="%1."/>
      <w:lvlJc w:val="left"/>
      <w:pPr>
        <w:tabs>
          <w:tab w:val="num" w:pos="0"/>
        </w:tabs>
        <w:ind w:left="720" w:hanging="360"/>
      </w:pPr>
      <w:rPr>
        <w:rFonts w:hint="default"/>
        <w:color w:val="auto"/>
        <w:sz w:val="24"/>
        <w:szCs w:val="24"/>
        <w:lang w:val="cs-CZ"/>
      </w:rPr>
    </w:lvl>
    <w:lvl w:ilvl="1">
      <w:start w:val="1"/>
      <w:numFmt w:val="lowerLetter"/>
      <w:lvlText w:val="%2)"/>
      <w:lvlJc w:val="right"/>
      <w:pPr>
        <w:tabs>
          <w:tab w:val="num" w:pos="1260"/>
        </w:tabs>
        <w:ind w:left="1260" w:hanging="180"/>
      </w:pPr>
      <w:rPr>
        <w:rFonts w:ascii="Palatino Linotype" w:eastAsia="Arial Unicode MS" w:hAnsi="Palatino Linotype" w:cs="Palatino Linotype" w:hint="default"/>
        <w:bCs/>
        <w:sz w:val="22"/>
        <w:szCs w:val="22"/>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36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suff w:val="space"/>
      <w:lvlText w:val="%7."/>
      <w:lvlJc w:val="left"/>
      <w:pPr>
        <w:ind w:left="36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00000013"/>
    <w:multiLevelType w:val="singleLevel"/>
    <w:tmpl w:val="00000013"/>
    <w:name w:val="WW8Num19"/>
    <w:lvl w:ilvl="0">
      <w:start w:val="1"/>
      <w:numFmt w:val="decimal"/>
      <w:lvlText w:val="%1."/>
      <w:lvlJc w:val="left"/>
      <w:pPr>
        <w:tabs>
          <w:tab w:val="num" w:pos="0"/>
        </w:tabs>
        <w:ind w:left="360" w:hanging="360"/>
      </w:pPr>
      <w:rPr>
        <w:rFonts w:hint="default"/>
        <w:bCs/>
        <w:sz w:val="22"/>
        <w:szCs w:val="22"/>
      </w:rPr>
    </w:lvl>
  </w:abstractNum>
  <w:abstractNum w:abstractNumId="17" w15:restartNumberingAfterBreak="0">
    <w:nsid w:val="00000016"/>
    <w:multiLevelType w:val="singleLevel"/>
    <w:tmpl w:val="00000016"/>
    <w:name w:val="WW8Num22"/>
    <w:lvl w:ilvl="0">
      <w:start w:val="1"/>
      <w:numFmt w:val="lowerLetter"/>
      <w:lvlText w:val="%1)"/>
      <w:lvlJc w:val="left"/>
      <w:pPr>
        <w:tabs>
          <w:tab w:val="num" w:pos="0"/>
        </w:tabs>
        <w:ind w:left="1080" w:hanging="360"/>
      </w:pPr>
      <w:rPr>
        <w:b w:val="0"/>
        <w:bCs w:val="0"/>
        <w:sz w:val="22"/>
        <w:szCs w:val="22"/>
      </w:rPr>
    </w:lvl>
  </w:abstractNum>
  <w:abstractNum w:abstractNumId="18" w15:restartNumberingAfterBreak="0">
    <w:nsid w:val="00000017"/>
    <w:multiLevelType w:val="singleLevel"/>
    <w:tmpl w:val="00000017"/>
    <w:name w:val="WW8Num27322"/>
    <w:lvl w:ilvl="0">
      <w:start w:val="1"/>
      <w:numFmt w:val="decimal"/>
      <w:lvlText w:val="%1)"/>
      <w:lvlJc w:val="left"/>
      <w:pPr>
        <w:tabs>
          <w:tab w:val="num" w:pos="0"/>
        </w:tabs>
        <w:ind w:left="720" w:hanging="360"/>
      </w:pPr>
      <w:rPr>
        <w:rFonts w:hint="default"/>
      </w:rPr>
    </w:lvl>
  </w:abstractNum>
  <w:abstractNum w:abstractNumId="19" w15:restartNumberingAfterBreak="0">
    <w:nsid w:val="00000018"/>
    <w:multiLevelType w:val="singleLevel"/>
    <w:tmpl w:val="7EA27178"/>
    <w:name w:val="WW8Num24"/>
    <w:lvl w:ilvl="0">
      <w:start w:val="1"/>
      <w:numFmt w:val="decimal"/>
      <w:lvlText w:val="%1."/>
      <w:lvlJc w:val="left"/>
      <w:pPr>
        <w:tabs>
          <w:tab w:val="num" w:pos="0"/>
        </w:tabs>
        <w:ind w:left="720" w:hanging="360"/>
      </w:pPr>
      <w:rPr>
        <w:rFonts w:asciiTheme="minorHAnsi" w:hAnsiTheme="minorHAnsi" w:cstheme="minorHAnsi" w:hint="default"/>
      </w:rPr>
    </w:lvl>
  </w:abstractNum>
  <w:abstractNum w:abstractNumId="20" w15:restartNumberingAfterBreak="0">
    <w:nsid w:val="00000019"/>
    <w:multiLevelType w:val="singleLevel"/>
    <w:tmpl w:val="00000019"/>
    <w:name w:val="WW8Num25"/>
    <w:lvl w:ilvl="0">
      <w:start w:val="1"/>
      <w:numFmt w:val="lowerLetter"/>
      <w:lvlText w:val="%1)"/>
      <w:lvlJc w:val="left"/>
      <w:pPr>
        <w:tabs>
          <w:tab w:val="num" w:pos="0"/>
        </w:tabs>
        <w:ind w:left="720" w:hanging="360"/>
      </w:pPr>
      <w:rPr>
        <w:rFonts w:hint="default"/>
        <w:sz w:val="22"/>
        <w:szCs w:val="22"/>
      </w:rPr>
    </w:lvl>
  </w:abstractNum>
  <w:abstractNum w:abstractNumId="21" w15:restartNumberingAfterBreak="0">
    <w:nsid w:val="0000001B"/>
    <w:multiLevelType w:val="multilevel"/>
    <w:tmpl w:val="0000001B"/>
    <w:name w:val="WW8Num27"/>
    <w:lvl w:ilvl="0">
      <w:start w:val="1"/>
      <w:numFmt w:val="decimal"/>
      <w:lvlText w:val="%1."/>
      <w:lvlJc w:val="left"/>
      <w:pPr>
        <w:tabs>
          <w:tab w:val="num" w:pos="360"/>
        </w:tabs>
        <w:ind w:left="360" w:hanging="360"/>
      </w:pPr>
      <w:rPr>
        <w:b w:val="0"/>
        <w:bCs w:val="0"/>
        <w:i w:val="0"/>
        <w:iCs w:val="0"/>
        <w:strike w:val="0"/>
        <w:dstrike w:val="0"/>
        <w:sz w:val="24"/>
        <w:szCs w:val="24"/>
      </w:rPr>
    </w:lvl>
    <w:lvl w:ilvl="1">
      <w:start w:val="1"/>
      <w:numFmt w:val="decimal"/>
      <w:lvlText w:val="%2."/>
      <w:lvlJc w:val="left"/>
      <w:pPr>
        <w:tabs>
          <w:tab w:val="num" w:pos="708"/>
        </w:tabs>
        <w:ind w:left="900" w:hanging="360"/>
      </w:pPr>
      <w:rPr>
        <w:rFonts w:hint="default"/>
        <w:b w:val="0"/>
        <w:bCs w:val="0"/>
        <w:i w:val="0"/>
        <w:iCs w:val="0"/>
        <w:strike w:val="0"/>
        <w:dstrike w:val="0"/>
        <w:sz w:val="24"/>
        <w:szCs w:val="24"/>
      </w:rPr>
    </w:lvl>
    <w:lvl w:ilvl="2">
      <w:start w:val="1"/>
      <w:numFmt w:val="decimal"/>
      <w:lvlText w:val="%3."/>
      <w:lvlJc w:val="left"/>
      <w:pPr>
        <w:tabs>
          <w:tab w:val="num" w:pos="1260"/>
        </w:tabs>
        <w:ind w:left="1260" w:hanging="360"/>
      </w:pPr>
      <w:rPr>
        <w:rFonts w:hint="default"/>
        <w:b w:val="0"/>
        <w:bCs w:val="0"/>
        <w:i w:val="0"/>
        <w:iCs w:val="0"/>
        <w:sz w:val="24"/>
        <w:szCs w:val="24"/>
      </w:rPr>
    </w:lvl>
    <w:lvl w:ilvl="3">
      <w:start w:val="1"/>
      <w:numFmt w:val="bullet"/>
      <w:lvlText w:val=""/>
      <w:lvlJc w:val="left"/>
      <w:pPr>
        <w:tabs>
          <w:tab w:val="num" w:pos="2549"/>
        </w:tabs>
        <w:ind w:left="2549" w:hanging="29"/>
      </w:pPr>
      <w:rPr>
        <w:rFonts w:ascii="Symbol" w:hAnsi="Symbol" w:cs="Symbol" w:hint="default"/>
        <w:b w:val="0"/>
        <w:bCs w:val="0"/>
        <w:i w:val="0"/>
        <w:iCs w:val="0"/>
        <w:strike w:val="0"/>
        <w:dstrike w:val="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E"/>
    <w:multiLevelType w:val="singleLevel"/>
    <w:tmpl w:val="0000001E"/>
    <w:name w:val="WW8Num30"/>
    <w:lvl w:ilvl="0">
      <w:start w:val="1"/>
      <w:numFmt w:val="bullet"/>
      <w:lvlText w:val=""/>
      <w:lvlJc w:val="left"/>
      <w:pPr>
        <w:tabs>
          <w:tab w:val="num" w:pos="0"/>
        </w:tabs>
        <w:ind w:left="1440" w:hanging="360"/>
      </w:pPr>
      <w:rPr>
        <w:rFonts w:ascii="Symbol" w:hAnsi="Symbol" w:cs="Symbol" w:hint="default"/>
      </w:rPr>
    </w:lvl>
  </w:abstractNum>
  <w:abstractNum w:abstractNumId="23" w15:restartNumberingAfterBreak="0">
    <w:nsid w:val="00000020"/>
    <w:multiLevelType w:val="singleLevel"/>
    <w:tmpl w:val="00000020"/>
    <w:name w:val="WW8Num32"/>
    <w:lvl w:ilvl="0">
      <w:start w:val="1"/>
      <w:numFmt w:val="lowerLetter"/>
      <w:lvlText w:val="%1)"/>
      <w:lvlJc w:val="left"/>
      <w:pPr>
        <w:tabs>
          <w:tab w:val="num" w:pos="0"/>
        </w:tabs>
        <w:ind w:left="1620" w:hanging="360"/>
      </w:pPr>
      <w:rPr>
        <w:rFonts w:hint="default"/>
      </w:rPr>
    </w:lvl>
  </w:abstractNum>
  <w:abstractNum w:abstractNumId="24" w15:restartNumberingAfterBreak="0">
    <w:nsid w:val="00000021"/>
    <w:multiLevelType w:val="singleLevel"/>
    <w:tmpl w:val="00000021"/>
    <w:name w:val="WW8Num33"/>
    <w:lvl w:ilvl="0">
      <w:start w:val="1"/>
      <w:numFmt w:val="decimal"/>
      <w:lvlText w:val="%1)"/>
      <w:lvlJc w:val="left"/>
      <w:pPr>
        <w:tabs>
          <w:tab w:val="num" w:pos="0"/>
        </w:tabs>
        <w:ind w:left="786" w:hanging="360"/>
      </w:pPr>
      <w:rPr>
        <w:rFonts w:hint="default"/>
      </w:rPr>
    </w:lvl>
  </w:abstractNum>
  <w:abstractNum w:abstractNumId="25" w15:restartNumberingAfterBreak="0">
    <w:nsid w:val="00000022"/>
    <w:multiLevelType w:val="singleLevel"/>
    <w:tmpl w:val="00000022"/>
    <w:name w:val="WW8Num34"/>
    <w:lvl w:ilvl="0">
      <w:start w:val="1"/>
      <w:numFmt w:val="lowerLetter"/>
      <w:lvlText w:val="%1)"/>
      <w:lvlJc w:val="left"/>
      <w:pPr>
        <w:tabs>
          <w:tab w:val="num" w:pos="0"/>
        </w:tabs>
        <w:ind w:left="1620" w:hanging="360"/>
      </w:pPr>
      <w:rPr>
        <w:rFonts w:hint="default"/>
      </w:rPr>
    </w:lvl>
  </w:abstractNum>
  <w:abstractNum w:abstractNumId="26" w15:restartNumberingAfterBreak="0">
    <w:nsid w:val="00000023"/>
    <w:multiLevelType w:val="singleLevel"/>
    <w:tmpl w:val="00000023"/>
    <w:name w:val="WW8Num35"/>
    <w:lvl w:ilvl="0">
      <w:start w:val="1"/>
      <w:numFmt w:val="decimal"/>
      <w:lvlText w:val="%1)"/>
      <w:lvlJc w:val="left"/>
      <w:pPr>
        <w:tabs>
          <w:tab w:val="num" w:pos="708"/>
        </w:tabs>
        <w:ind w:left="1260" w:hanging="360"/>
      </w:pPr>
      <w:rPr>
        <w:rFonts w:hint="default"/>
      </w:rPr>
    </w:lvl>
  </w:abstractNum>
  <w:abstractNum w:abstractNumId="27" w15:restartNumberingAfterBreak="0">
    <w:nsid w:val="00000025"/>
    <w:multiLevelType w:val="singleLevel"/>
    <w:tmpl w:val="40CC3EEA"/>
    <w:name w:val="WW8Num37"/>
    <w:lvl w:ilvl="0">
      <w:start w:val="1"/>
      <w:numFmt w:val="decimal"/>
      <w:lvlText w:val="%1."/>
      <w:lvlJc w:val="left"/>
      <w:pPr>
        <w:tabs>
          <w:tab w:val="num" w:pos="0"/>
        </w:tabs>
        <w:ind w:left="360" w:hanging="360"/>
      </w:pPr>
      <w:rPr>
        <w:b w:val="0"/>
        <w:bCs w:val="0"/>
        <w:sz w:val="24"/>
        <w:szCs w:val="24"/>
      </w:rPr>
    </w:lvl>
  </w:abstractNum>
  <w:abstractNum w:abstractNumId="28" w15:restartNumberingAfterBreak="0">
    <w:nsid w:val="00000027"/>
    <w:multiLevelType w:val="multilevel"/>
    <w:tmpl w:val="C86EB84A"/>
    <w:name w:val="WW8Num39"/>
    <w:lvl w:ilvl="0">
      <w:start w:val="1"/>
      <w:numFmt w:val="decimal"/>
      <w:lvlText w:val="%1)"/>
      <w:lvlJc w:val="left"/>
      <w:pPr>
        <w:tabs>
          <w:tab w:val="num" w:pos="0"/>
        </w:tabs>
        <w:ind w:left="1080" w:hanging="360"/>
      </w:pPr>
      <w:rPr>
        <w:b w:val="0"/>
        <w:bCs w:val="0"/>
        <w:sz w:val="22"/>
        <w:szCs w:val="22"/>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9" w15:restartNumberingAfterBreak="0">
    <w:nsid w:val="00000028"/>
    <w:multiLevelType w:val="singleLevel"/>
    <w:tmpl w:val="9676AE7A"/>
    <w:name w:val="WW8Num40"/>
    <w:lvl w:ilvl="0">
      <w:start w:val="1"/>
      <w:numFmt w:val="decimal"/>
      <w:lvlText w:val="%1."/>
      <w:lvlJc w:val="left"/>
      <w:pPr>
        <w:tabs>
          <w:tab w:val="num" w:pos="0"/>
        </w:tabs>
        <w:ind w:left="360" w:hanging="360"/>
      </w:pPr>
      <w:rPr>
        <w:color w:val="auto"/>
        <w:sz w:val="22"/>
        <w:szCs w:val="22"/>
      </w:rPr>
    </w:lvl>
  </w:abstractNum>
  <w:abstractNum w:abstractNumId="30" w15:restartNumberingAfterBreak="0">
    <w:nsid w:val="00000029"/>
    <w:multiLevelType w:val="singleLevel"/>
    <w:tmpl w:val="00000029"/>
    <w:name w:val="WW8Num41"/>
    <w:lvl w:ilvl="0">
      <w:start w:val="1"/>
      <w:numFmt w:val="lowerLetter"/>
      <w:lvlText w:val="%1)"/>
      <w:lvlJc w:val="left"/>
      <w:pPr>
        <w:tabs>
          <w:tab w:val="num" w:pos="708"/>
        </w:tabs>
        <w:ind w:left="1065" w:hanging="360"/>
      </w:pPr>
      <w:rPr>
        <w:rFonts w:hint="default"/>
      </w:rPr>
    </w:lvl>
  </w:abstractNum>
  <w:abstractNum w:abstractNumId="31" w15:restartNumberingAfterBreak="0">
    <w:nsid w:val="0000002B"/>
    <w:multiLevelType w:val="singleLevel"/>
    <w:tmpl w:val="238CF300"/>
    <w:name w:val="WW8Num43"/>
    <w:lvl w:ilvl="0">
      <w:start w:val="1"/>
      <w:numFmt w:val="lowerLetter"/>
      <w:lvlText w:val="%1)"/>
      <w:lvlJc w:val="left"/>
      <w:pPr>
        <w:tabs>
          <w:tab w:val="num" w:pos="0"/>
        </w:tabs>
        <w:ind w:left="720" w:hanging="360"/>
      </w:pPr>
      <w:rPr>
        <w:rFonts w:hint="default"/>
        <w:sz w:val="22"/>
        <w:szCs w:val="22"/>
      </w:rPr>
    </w:lvl>
  </w:abstractNum>
  <w:abstractNum w:abstractNumId="32" w15:restartNumberingAfterBreak="0">
    <w:nsid w:val="0000002D"/>
    <w:multiLevelType w:val="singleLevel"/>
    <w:tmpl w:val="0000002D"/>
    <w:name w:val="WW8Num2732"/>
    <w:lvl w:ilvl="0">
      <w:start w:val="1"/>
      <w:numFmt w:val="decimal"/>
      <w:lvlText w:val="%1)"/>
      <w:lvlJc w:val="left"/>
      <w:pPr>
        <w:tabs>
          <w:tab w:val="num" w:pos="0"/>
        </w:tabs>
        <w:ind w:left="720" w:hanging="360"/>
      </w:pPr>
      <w:rPr>
        <w:rFonts w:hint="default"/>
      </w:rPr>
    </w:lvl>
  </w:abstractNum>
  <w:abstractNum w:abstractNumId="33" w15:restartNumberingAfterBreak="0">
    <w:nsid w:val="0000002E"/>
    <w:multiLevelType w:val="singleLevel"/>
    <w:tmpl w:val="95A438D0"/>
    <w:name w:val="WW8Num46"/>
    <w:lvl w:ilvl="0">
      <w:start w:val="1"/>
      <w:numFmt w:val="decimal"/>
      <w:lvlText w:val="%1."/>
      <w:lvlJc w:val="left"/>
      <w:pPr>
        <w:tabs>
          <w:tab w:val="num" w:pos="0"/>
        </w:tabs>
        <w:ind w:left="1080" w:hanging="360"/>
      </w:pPr>
      <w:rPr>
        <w:rFonts w:hint="default"/>
        <w:sz w:val="24"/>
        <w:szCs w:val="24"/>
      </w:rPr>
    </w:lvl>
  </w:abstractNum>
  <w:abstractNum w:abstractNumId="34" w15:restartNumberingAfterBreak="0">
    <w:nsid w:val="0000003A"/>
    <w:multiLevelType w:val="multilevel"/>
    <w:tmpl w:val="F788DCB8"/>
    <w:name w:val="WW8Num58"/>
    <w:lvl w:ilvl="0">
      <w:start w:val="1"/>
      <w:numFmt w:val="decimal"/>
      <w:suff w:val="space"/>
      <w:lvlText w:val="%1."/>
      <w:lvlJc w:val="left"/>
      <w:pPr>
        <w:ind w:left="360" w:hanging="360"/>
      </w:pPr>
      <w:rPr>
        <w:rFonts w:eastAsia="Times New Roman" w:cs="Times New Roman"/>
        <w:bCs/>
        <w:szCs w:val="24"/>
      </w:rPr>
    </w:lvl>
    <w:lvl w:ilvl="1">
      <w:start w:val="1"/>
      <w:numFmt w:val="lowerLetter"/>
      <w:lvlText w:val="%2."/>
      <w:lvlJc w:val="left"/>
      <w:pPr>
        <w:tabs>
          <w:tab w:val="num" w:pos="0"/>
        </w:tabs>
        <w:ind w:left="1500" w:hanging="360"/>
      </w:pPr>
      <w:rPr>
        <w:rFonts w:eastAsia="Times New Roman" w:cs="Times New Roman"/>
        <w:bCs/>
        <w:szCs w:val="24"/>
      </w:rPr>
    </w:lvl>
    <w:lvl w:ilvl="2">
      <w:start w:val="1"/>
      <w:numFmt w:val="lowerRoman"/>
      <w:lvlText w:val="%3."/>
      <w:lvlJc w:val="right"/>
      <w:pPr>
        <w:tabs>
          <w:tab w:val="num" w:pos="0"/>
        </w:tabs>
        <w:ind w:left="2220" w:hanging="180"/>
      </w:pPr>
      <w:rPr>
        <w:rFonts w:eastAsia="Times New Roman" w:cs="Times New Roman"/>
        <w:bCs/>
        <w:szCs w:val="24"/>
      </w:rPr>
    </w:lvl>
    <w:lvl w:ilvl="3">
      <w:start w:val="1"/>
      <w:numFmt w:val="decimal"/>
      <w:lvlText w:val="%4."/>
      <w:lvlJc w:val="left"/>
      <w:pPr>
        <w:tabs>
          <w:tab w:val="num" w:pos="0"/>
        </w:tabs>
        <w:ind w:left="2940" w:hanging="360"/>
      </w:pPr>
      <w:rPr>
        <w:rFonts w:eastAsia="Times New Roman" w:cs="Times New Roman"/>
        <w:bCs/>
        <w:szCs w:val="24"/>
      </w:rPr>
    </w:lvl>
    <w:lvl w:ilvl="4">
      <w:start w:val="1"/>
      <w:numFmt w:val="lowerLetter"/>
      <w:lvlText w:val="%5."/>
      <w:lvlJc w:val="left"/>
      <w:pPr>
        <w:tabs>
          <w:tab w:val="num" w:pos="0"/>
        </w:tabs>
        <w:ind w:left="3660" w:hanging="360"/>
      </w:pPr>
      <w:rPr>
        <w:rFonts w:eastAsia="Times New Roman" w:cs="Times New Roman"/>
        <w:bCs/>
        <w:szCs w:val="24"/>
      </w:rPr>
    </w:lvl>
    <w:lvl w:ilvl="5">
      <w:start w:val="1"/>
      <w:numFmt w:val="lowerRoman"/>
      <w:lvlText w:val="%6."/>
      <w:lvlJc w:val="right"/>
      <w:pPr>
        <w:tabs>
          <w:tab w:val="num" w:pos="0"/>
        </w:tabs>
        <w:ind w:left="4380" w:hanging="180"/>
      </w:pPr>
      <w:rPr>
        <w:rFonts w:eastAsia="Times New Roman" w:cs="Times New Roman"/>
        <w:bCs/>
        <w:szCs w:val="24"/>
      </w:rPr>
    </w:lvl>
    <w:lvl w:ilvl="6">
      <w:start w:val="1"/>
      <w:numFmt w:val="decimal"/>
      <w:lvlText w:val="%7."/>
      <w:lvlJc w:val="left"/>
      <w:pPr>
        <w:tabs>
          <w:tab w:val="num" w:pos="0"/>
        </w:tabs>
        <w:ind w:left="5100" w:hanging="360"/>
      </w:pPr>
      <w:rPr>
        <w:rFonts w:eastAsia="Times New Roman" w:cs="Times New Roman"/>
        <w:bCs/>
        <w:szCs w:val="24"/>
      </w:rPr>
    </w:lvl>
    <w:lvl w:ilvl="7">
      <w:start w:val="1"/>
      <w:numFmt w:val="lowerLetter"/>
      <w:lvlText w:val="%8."/>
      <w:lvlJc w:val="left"/>
      <w:pPr>
        <w:tabs>
          <w:tab w:val="num" w:pos="0"/>
        </w:tabs>
        <w:ind w:left="5820" w:hanging="360"/>
      </w:pPr>
      <w:rPr>
        <w:rFonts w:eastAsia="Times New Roman" w:cs="Times New Roman"/>
        <w:bCs/>
        <w:szCs w:val="24"/>
      </w:rPr>
    </w:lvl>
    <w:lvl w:ilvl="8">
      <w:start w:val="1"/>
      <w:numFmt w:val="lowerRoman"/>
      <w:lvlText w:val="%9."/>
      <w:lvlJc w:val="right"/>
      <w:pPr>
        <w:tabs>
          <w:tab w:val="num" w:pos="0"/>
        </w:tabs>
        <w:ind w:left="6540" w:hanging="180"/>
      </w:pPr>
      <w:rPr>
        <w:rFonts w:eastAsia="Times New Roman" w:cs="Times New Roman"/>
        <w:bCs/>
        <w:szCs w:val="24"/>
      </w:rPr>
    </w:lvl>
  </w:abstractNum>
  <w:abstractNum w:abstractNumId="35" w15:restartNumberingAfterBreak="0">
    <w:nsid w:val="008227F4"/>
    <w:multiLevelType w:val="hybridMultilevel"/>
    <w:tmpl w:val="D9F4F780"/>
    <w:styleLink w:val="Zaimportowanystyl5"/>
    <w:lvl w:ilvl="0" w:tplc="B106D998">
      <w:start w:val="1"/>
      <w:numFmt w:val="decimal"/>
      <w:lvlText w:val="%1."/>
      <w:lvlJc w:val="left"/>
      <w:pPr>
        <w:ind w:left="284" w:hanging="28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51A6B0A8">
      <w:start w:val="1"/>
      <w:numFmt w:val="lowerLetter"/>
      <w:lvlText w:val="%2."/>
      <w:lvlJc w:val="left"/>
      <w:pPr>
        <w:tabs>
          <w:tab w:val="left" w:pos="284"/>
        </w:tabs>
        <w:ind w:left="95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88B2931C">
      <w:start w:val="1"/>
      <w:numFmt w:val="lowerRoman"/>
      <w:lvlText w:val="%3."/>
      <w:lvlJc w:val="left"/>
      <w:pPr>
        <w:tabs>
          <w:tab w:val="left" w:pos="284"/>
        </w:tabs>
        <w:ind w:left="168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03F08E0C">
      <w:start w:val="1"/>
      <w:numFmt w:val="decimal"/>
      <w:lvlText w:val="%4."/>
      <w:lvlJc w:val="left"/>
      <w:pPr>
        <w:tabs>
          <w:tab w:val="left" w:pos="284"/>
        </w:tabs>
        <w:ind w:left="239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DD0EE0E8">
      <w:start w:val="1"/>
      <w:numFmt w:val="lowerLetter"/>
      <w:lvlText w:val="%5."/>
      <w:lvlJc w:val="left"/>
      <w:pPr>
        <w:tabs>
          <w:tab w:val="left" w:pos="284"/>
        </w:tabs>
        <w:ind w:left="311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C9D8DFD6">
      <w:start w:val="1"/>
      <w:numFmt w:val="lowerRoman"/>
      <w:lvlText w:val="%6."/>
      <w:lvlJc w:val="left"/>
      <w:pPr>
        <w:tabs>
          <w:tab w:val="left" w:pos="284"/>
        </w:tabs>
        <w:ind w:left="384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D1A64E78">
      <w:start w:val="1"/>
      <w:numFmt w:val="decimal"/>
      <w:lvlText w:val="%7."/>
      <w:lvlJc w:val="left"/>
      <w:pPr>
        <w:tabs>
          <w:tab w:val="left" w:pos="284"/>
        </w:tabs>
        <w:ind w:left="455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AE1A9580">
      <w:start w:val="1"/>
      <w:numFmt w:val="lowerLetter"/>
      <w:lvlText w:val="%8."/>
      <w:lvlJc w:val="left"/>
      <w:pPr>
        <w:tabs>
          <w:tab w:val="left" w:pos="284"/>
        </w:tabs>
        <w:ind w:left="527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E2E618BA">
      <w:start w:val="1"/>
      <w:numFmt w:val="lowerRoman"/>
      <w:lvlText w:val="%9."/>
      <w:lvlJc w:val="left"/>
      <w:pPr>
        <w:tabs>
          <w:tab w:val="left" w:pos="284"/>
        </w:tabs>
        <w:ind w:left="600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36" w15:restartNumberingAfterBreak="0">
    <w:nsid w:val="009F7990"/>
    <w:multiLevelType w:val="hybridMultilevel"/>
    <w:tmpl w:val="8700B174"/>
    <w:lvl w:ilvl="0" w:tplc="0415000F">
      <w:start w:val="1"/>
      <w:numFmt w:val="decimal"/>
      <w:lvlText w:val="%1."/>
      <w:lvlJc w:val="left"/>
      <w:pPr>
        <w:ind w:left="502" w:hanging="360"/>
      </w:pPr>
      <w:rPr>
        <w:rFonts w:hint="default"/>
        <w:b w:val="0"/>
        <w:i w:val="0"/>
        <w:color w:val="auto"/>
        <w:sz w:val="22"/>
        <w:szCs w:val="22"/>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37" w15:restartNumberingAfterBreak="0">
    <w:nsid w:val="014C5E4A"/>
    <w:multiLevelType w:val="hybridMultilevel"/>
    <w:tmpl w:val="2598B108"/>
    <w:styleLink w:val="Zaimportowanystyl23"/>
    <w:lvl w:ilvl="0" w:tplc="168E9214">
      <w:start w:val="1"/>
      <w:numFmt w:val="decimal"/>
      <w:lvlText w:val="%1)"/>
      <w:lvlJc w:val="left"/>
      <w:pPr>
        <w:tabs>
          <w:tab w:val="num" w:pos="708"/>
        </w:tabs>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3206358">
      <w:start w:val="1"/>
      <w:numFmt w:val="lowerLetter"/>
      <w:lvlText w:val="%2."/>
      <w:lvlJc w:val="left"/>
      <w:pPr>
        <w:tabs>
          <w:tab w:val="num" w:pos="1360"/>
        </w:tabs>
        <w:ind w:left="1372" w:hanging="29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83908BC6">
      <w:start w:val="1"/>
      <w:numFmt w:val="lowerRoman"/>
      <w:lvlText w:val="%3."/>
      <w:lvlJc w:val="left"/>
      <w:pPr>
        <w:tabs>
          <w:tab w:val="num" w:pos="2080"/>
        </w:tabs>
        <w:ind w:left="209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ECE44D4">
      <w:start w:val="1"/>
      <w:numFmt w:val="decimal"/>
      <w:lvlText w:val="%4."/>
      <w:lvlJc w:val="left"/>
      <w:pPr>
        <w:tabs>
          <w:tab w:val="num" w:pos="2780"/>
        </w:tabs>
        <w:ind w:left="2792" w:hanging="2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05D88AC2">
      <w:start w:val="1"/>
      <w:numFmt w:val="lowerLetter"/>
      <w:lvlText w:val="%5."/>
      <w:lvlJc w:val="left"/>
      <w:pPr>
        <w:tabs>
          <w:tab w:val="num" w:pos="3490"/>
        </w:tabs>
        <w:ind w:left="3502" w:hanging="26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44803A6">
      <w:start w:val="1"/>
      <w:numFmt w:val="lowerRoman"/>
      <w:lvlText w:val="%6."/>
      <w:lvlJc w:val="left"/>
      <w:pPr>
        <w:tabs>
          <w:tab w:val="num" w:pos="4210"/>
        </w:tabs>
        <w:ind w:left="4222" w:hanging="2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9C61C5C">
      <w:start w:val="1"/>
      <w:numFmt w:val="decimal"/>
      <w:lvlText w:val="%7."/>
      <w:lvlJc w:val="left"/>
      <w:pPr>
        <w:tabs>
          <w:tab w:val="num" w:pos="4910"/>
        </w:tabs>
        <w:ind w:left="4922" w:hanging="24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462CC68">
      <w:start w:val="1"/>
      <w:numFmt w:val="lowerLetter"/>
      <w:lvlText w:val="%8."/>
      <w:lvlJc w:val="left"/>
      <w:pPr>
        <w:tabs>
          <w:tab w:val="num" w:pos="5620"/>
        </w:tabs>
        <w:ind w:left="563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30413E8">
      <w:start w:val="1"/>
      <w:numFmt w:val="lowerRoman"/>
      <w:suff w:val="nothing"/>
      <w:lvlText w:val="%9."/>
      <w:lvlJc w:val="left"/>
      <w:pPr>
        <w:ind w:left="6352" w:hanging="1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8" w15:restartNumberingAfterBreak="0">
    <w:nsid w:val="044509D7"/>
    <w:multiLevelType w:val="hybridMultilevel"/>
    <w:tmpl w:val="93DCCA7E"/>
    <w:lvl w:ilvl="0" w:tplc="20E8AC9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0553737E"/>
    <w:multiLevelType w:val="hybridMultilevel"/>
    <w:tmpl w:val="CD48D244"/>
    <w:name w:val="WW8Num622"/>
    <w:lvl w:ilvl="0" w:tplc="0A467D8C">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40" w15:restartNumberingAfterBreak="0">
    <w:nsid w:val="069F3420"/>
    <w:multiLevelType w:val="hybridMultilevel"/>
    <w:tmpl w:val="9940D0EC"/>
    <w:lvl w:ilvl="0" w:tplc="ADC8559C">
      <w:start w:val="1"/>
      <w:numFmt w:val="decimal"/>
      <w:suff w:val="space"/>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7283B3D"/>
    <w:multiLevelType w:val="hybridMultilevel"/>
    <w:tmpl w:val="76201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74A5F5A"/>
    <w:multiLevelType w:val="hybridMultilevel"/>
    <w:tmpl w:val="84A05AEC"/>
    <w:name w:val="WW8Num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A300BB4"/>
    <w:multiLevelType w:val="hybridMultilevel"/>
    <w:tmpl w:val="07185F36"/>
    <w:name w:val="WW8Num162"/>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0B3F0E96"/>
    <w:multiLevelType w:val="hybridMultilevel"/>
    <w:tmpl w:val="66928008"/>
    <w:name w:val="WW8Num1632"/>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0D3433DD"/>
    <w:multiLevelType w:val="hybridMultilevel"/>
    <w:tmpl w:val="2520C5DC"/>
    <w:lvl w:ilvl="0" w:tplc="E670DA8E">
      <w:start w:val="1"/>
      <w:numFmt w:val="decimal"/>
      <w:suff w:val="space"/>
      <w:lvlText w:val="%1."/>
      <w:lvlJc w:val="left"/>
      <w:pPr>
        <w:ind w:left="1146" w:hanging="360"/>
      </w:pPr>
      <w:rPr>
        <w:rFonts w:hint="default"/>
      </w:rPr>
    </w:lvl>
    <w:lvl w:ilvl="1" w:tplc="04150019">
      <w:start w:val="1"/>
      <w:numFmt w:val="lowerLetter"/>
      <w:lvlText w:val="%2."/>
      <w:lvlJc w:val="left"/>
      <w:pPr>
        <w:ind w:left="1440" w:hanging="360"/>
      </w:pPr>
    </w:lvl>
    <w:lvl w:ilvl="2" w:tplc="A082242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E742A63"/>
    <w:multiLevelType w:val="hybridMultilevel"/>
    <w:tmpl w:val="7990E5C6"/>
    <w:lvl w:ilvl="0" w:tplc="9D22A3B8">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52D11B8"/>
    <w:multiLevelType w:val="hybridMultilevel"/>
    <w:tmpl w:val="C1E62936"/>
    <w:lvl w:ilvl="0" w:tplc="BD088AE2">
      <w:start w:val="1"/>
      <w:numFmt w:val="lowerLetter"/>
      <w:lvlText w:val="%1)"/>
      <w:lvlJc w:val="left"/>
      <w:pPr>
        <w:ind w:left="1210" w:hanging="360"/>
      </w:pPr>
      <w:rPr>
        <w:rFonts w:hint="default"/>
        <w:b w:val="0"/>
      </w:rPr>
    </w:lvl>
    <w:lvl w:ilvl="1" w:tplc="B6521A80">
      <w:start w:val="1"/>
      <w:numFmt w:val="decimal"/>
      <w:lvlText w:val="%2)"/>
      <w:lvlJc w:val="left"/>
      <w:pPr>
        <w:ind w:left="1930" w:hanging="360"/>
      </w:pPr>
      <w:rPr>
        <w:rFonts w:hint="default"/>
      </w:r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8" w15:restartNumberingAfterBreak="0">
    <w:nsid w:val="16266233"/>
    <w:multiLevelType w:val="hybridMultilevel"/>
    <w:tmpl w:val="25EE769C"/>
    <w:lvl w:ilvl="0" w:tplc="04150011">
      <w:start w:val="1"/>
      <w:numFmt w:val="decimal"/>
      <w:lvlText w:val="%1)"/>
      <w:lvlJc w:val="left"/>
      <w:pPr>
        <w:tabs>
          <w:tab w:val="num" w:pos="865"/>
        </w:tabs>
        <w:ind w:left="865" w:hanging="363"/>
      </w:pPr>
      <w:rPr>
        <w:rFonts w:hint="default"/>
        <w:b w:val="0"/>
      </w:rPr>
    </w:lvl>
    <w:lvl w:ilvl="1" w:tplc="04150011">
      <w:start w:val="1"/>
      <w:numFmt w:val="decimal"/>
      <w:lvlText w:val="%2)"/>
      <w:lvlJc w:val="left"/>
      <w:pPr>
        <w:tabs>
          <w:tab w:val="num" w:pos="1552"/>
        </w:tabs>
        <w:ind w:left="1552" w:hanging="360"/>
      </w:pPr>
    </w:lvl>
    <w:lvl w:ilvl="2" w:tplc="0415001B" w:tentative="1">
      <w:start w:val="1"/>
      <w:numFmt w:val="lowerRoman"/>
      <w:lvlText w:val="%3."/>
      <w:lvlJc w:val="right"/>
      <w:pPr>
        <w:tabs>
          <w:tab w:val="num" w:pos="1225"/>
        </w:tabs>
        <w:ind w:left="1225" w:hanging="180"/>
      </w:pPr>
    </w:lvl>
    <w:lvl w:ilvl="3" w:tplc="0415000F" w:tentative="1">
      <w:start w:val="1"/>
      <w:numFmt w:val="decimal"/>
      <w:lvlText w:val="%4."/>
      <w:lvlJc w:val="left"/>
      <w:pPr>
        <w:tabs>
          <w:tab w:val="num" w:pos="1945"/>
        </w:tabs>
        <w:ind w:left="1945" w:hanging="360"/>
      </w:pPr>
    </w:lvl>
    <w:lvl w:ilvl="4" w:tplc="04150019" w:tentative="1">
      <w:start w:val="1"/>
      <w:numFmt w:val="lowerLetter"/>
      <w:lvlText w:val="%5."/>
      <w:lvlJc w:val="left"/>
      <w:pPr>
        <w:tabs>
          <w:tab w:val="num" w:pos="2665"/>
        </w:tabs>
        <w:ind w:left="2665" w:hanging="360"/>
      </w:pPr>
    </w:lvl>
    <w:lvl w:ilvl="5" w:tplc="0415001B" w:tentative="1">
      <w:start w:val="1"/>
      <w:numFmt w:val="lowerRoman"/>
      <w:lvlText w:val="%6."/>
      <w:lvlJc w:val="right"/>
      <w:pPr>
        <w:tabs>
          <w:tab w:val="num" w:pos="3385"/>
        </w:tabs>
        <w:ind w:left="3385" w:hanging="180"/>
      </w:pPr>
    </w:lvl>
    <w:lvl w:ilvl="6" w:tplc="0415000F" w:tentative="1">
      <w:start w:val="1"/>
      <w:numFmt w:val="decimal"/>
      <w:lvlText w:val="%7."/>
      <w:lvlJc w:val="left"/>
      <w:pPr>
        <w:tabs>
          <w:tab w:val="num" w:pos="4105"/>
        </w:tabs>
        <w:ind w:left="4105" w:hanging="360"/>
      </w:pPr>
    </w:lvl>
    <w:lvl w:ilvl="7" w:tplc="04150019" w:tentative="1">
      <w:start w:val="1"/>
      <w:numFmt w:val="lowerLetter"/>
      <w:lvlText w:val="%8."/>
      <w:lvlJc w:val="left"/>
      <w:pPr>
        <w:tabs>
          <w:tab w:val="num" w:pos="4825"/>
        </w:tabs>
        <w:ind w:left="4825" w:hanging="360"/>
      </w:pPr>
    </w:lvl>
    <w:lvl w:ilvl="8" w:tplc="0415001B" w:tentative="1">
      <w:start w:val="1"/>
      <w:numFmt w:val="lowerRoman"/>
      <w:lvlText w:val="%9."/>
      <w:lvlJc w:val="right"/>
      <w:pPr>
        <w:tabs>
          <w:tab w:val="num" w:pos="5545"/>
        </w:tabs>
        <w:ind w:left="5545" w:hanging="180"/>
      </w:pPr>
    </w:lvl>
  </w:abstractNum>
  <w:abstractNum w:abstractNumId="49" w15:restartNumberingAfterBreak="0">
    <w:nsid w:val="16C64D1F"/>
    <w:multiLevelType w:val="multilevel"/>
    <w:tmpl w:val="22B4A594"/>
    <w:lvl w:ilvl="0">
      <w:start w:val="1"/>
      <w:numFmt w:val="decimal"/>
      <w:lvlText w:val="%1."/>
      <w:lvlJc w:val="left"/>
      <w:pPr>
        <w:tabs>
          <w:tab w:val="num" w:pos="-720"/>
        </w:tabs>
        <w:ind w:left="360" w:hanging="360"/>
      </w:pPr>
      <w:rPr>
        <w:rFonts w:hint="default"/>
        <w:b w:val="0"/>
        <w:bCs w:val="0"/>
        <w:sz w:val="24"/>
        <w:szCs w:val="24"/>
      </w:rPr>
    </w:lvl>
    <w:lvl w:ilvl="1">
      <w:start w:val="1"/>
      <w:numFmt w:val="lowerLetter"/>
      <w:lvlText w:val="%2."/>
      <w:lvlJc w:val="left"/>
      <w:pPr>
        <w:ind w:left="928" w:hanging="360"/>
      </w:pPr>
    </w:lvl>
    <w:lvl w:ilvl="2">
      <w:start w:val="1"/>
      <w:numFmt w:val="lowerRoman"/>
      <w:lvlText w:val="%3."/>
      <w:lvlJc w:val="right"/>
      <w:pPr>
        <w:ind w:left="1648" w:hanging="180"/>
      </w:pPr>
    </w:lvl>
    <w:lvl w:ilvl="3">
      <w:start w:val="1"/>
      <w:numFmt w:val="decimal"/>
      <w:lvlText w:val="%4."/>
      <w:lvlJc w:val="left"/>
      <w:pPr>
        <w:ind w:left="2368" w:hanging="360"/>
      </w:pPr>
    </w:lvl>
    <w:lvl w:ilvl="4">
      <w:start w:val="1"/>
      <w:numFmt w:val="lowerLetter"/>
      <w:lvlText w:val="%5."/>
      <w:lvlJc w:val="left"/>
      <w:pPr>
        <w:ind w:left="3088" w:hanging="360"/>
      </w:pPr>
    </w:lvl>
    <w:lvl w:ilvl="5">
      <w:start w:val="1"/>
      <w:numFmt w:val="lowerRoman"/>
      <w:lvlText w:val="%6."/>
      <w:lvlJc w:val="right"/>
      <w:pPr>
        <w:ind w:left="3808" w:hanging="180"/>
      </w:pPr>
    </w:lvl>
    <w:lvl w:ilvl="6">
      <w:start w:val="1"/>
      <w:numFmt w:val="decimal"/>
      <w:lvlText w:val="%7."/>
      <w:lvlJc w:val="left"/>
      <w:pPr>
        <w:ind w:left="4528" w:hanging="360"/>
      </w:pPr>
    </w:lvl>
    <w:lvl w:ilvl="7">
      <w:start w:val="1"/>
      <w:numFmt w:val="lowerLetter"/>
      <w:lvlText w:val="%8."/>
      <w:lvlJc w:val="left"/>
      <w:pPr>
        <w:ind w:left="5248" w:hanging="360"/>
      </w:pPr>
    </w:lvl>
    <w:lvl w:ilvl="8">
      <w:start w:val="1"/>
      <w:numFmt w:val="lowerRoman"/>
      <w:lvlText w:val="%9."/>
      <w:lvlJc w:val="right"/>
      <w:pPr>
        <w:ind w:left="5968" w:hanging="180"/>
      </w:pPr>
    </w:lvl>
  </w:abstractNum>
  <w:abstractNum w:abstractNumId="50" w15:restartNumberingAfterBreak="0">
    <w:nsid w:val="180107E8"/>
    <w:multiLevelType w:val="hybridMultilevel"/>
    <w:tmpl w:val="09E4D3CA"/>
    <w:styleLink w:val="Numery"/>
    <w:lvl w:ilvl="0" w:tplc="78CA8304">
      <w:start w:val="1"/>
      <w:numFmt w:val="decimal"/>
      <w:lvlText w:val="%1."/>
      <w:lvlJc w:val="left"/>
      <w:pPr>
        <w:ind w:left="211" w:hanging="211"/>
      </w:pPr>
      <w:rPr>
        <w:rFonts w:asciiTheme="minorHAnsi" w:eastAsia="Times New Roman" w:hAnsiTheme="minorHAnsi" w:cstheme="minorHAnsi"/>
        <w:caps w:val="0"/>
        <w:smallCaps w:val="0"/>
        <w:strike w:val="0"/>
        <w:dstrike w:val="0"/>
        <w:outline w:val="0"/>
        <w:shadow w:val="0"/>
        <w:emboss w:val="0"/>
        <w:imprint w:val="0"/>
        <w:spacing w:val="0"/>
        <w:w w:val="100"/>
        <w:kern w:val="0"/>
        <w:position w:val="0"/>
        <w:highlight w:val="none"/>
        <w:u w:val="none"/>
        <w:effect w:val="none"/>
        <w:vertAlign w:val="baseline"/>
      </w:rPr>
    </w:lvl>
    <w:lvl w:ilvl="1" w:tplc="8F7C31D4">
      <w:start w:val="1"/>
      <w:numFmt w:val="decimal"/>
      <w:lvlText w:val="%2."/>
      <w:lvlJc w:val="left"/>
      <w:pPr>
        <w:ind w:left="10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346E4F2">
      <w:start w:val="1"/>
      <w:numFmt w:val="decimal"/>
      <w:lvlText w:val="%3."/>
      <w:lvlJc w:val="left"/>
      <w:pPr>
        <w:ind w:left="18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6B8FF92">
      <w:start w:val="1"/>
      <w:numFmt w:val="decimal"/>
      <w:lvlText w:val="%4."/>
      <w:lvlJc w:val="left"/>
      <w:pPr>
        <w:ind w:left="26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86640C0">
      <w:start w:val="1"/>
      <w:numFmt w:val="decimal"/>
      <w:lvlText w:val="%5."/>
      <w:lvlJc w:val="left"/>
      <w:pPr>
        <w:ind w:left="34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67264C6">
      <w:start w:val="1"/>
      <w:numFmt w:val="decimal"/>
      <w:lvlText w:val="%6."/>
      <w:lvlJc w:val="left"/>
      <w:pPr>
        <w:ind w:left="42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E226642">
      <w:start w:val="1"/>
      <w:numFmt w:val="decimal"/>
      <w:lvlText w:val="%7."/>
      <w:lvlJc w:val="left"/>
      <w:pPr>
        <w:ind w:left="50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FF2FAFA">
      <w:start w:val="1"/>
      <w:numFmt w:val="decimal"/>
      <w:lvlText w:val="%8."/>
      <w:lvlJc w:val="left"/>
      <w:pPr>
        <w:ind w:left="58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092F49E">
      <w:start w:val="1"/>
      <w:numFmt w:val="decimal"/>
      <w:lvlText w:val="%9."/>
      <w:lvlJc w:val="left"/>
      <w:pPr>
        <w:ind w:left="66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1" w15:restartNumberingAfterBreak="0">
    <w:nsid w:val="1BAF3CF7"/>
    <w:multiLevelType w:val="hybridMultilevel"/>
    <w:tmpl w:val="2744A2B6"/>
    <w:lvl w:ilvl="0" w:tplc="BCC8DAC8">
      <w:start w:val="1"/>
      <w:numFmt w:val="decimal"/>
      <w:lvlText w:val="%1."/>
      <w:lvlJc w:val="left"/>
      <w:pPr>
        <w:ind w:left="720" w:hanging="360"/>
      </w:pPr>
      <w:rPr>
        <w:rFonts w:eastAsia="Calibri"/>
        <w:b w:val="0"/>
        <w:bCs w:val="0"/>
        <w:sz w:val="24"/>
        <w:szCs w:val="22"/>
        <w:lang w:eastAsia="en-U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BF41D11"/>
    <w:multiLevelType w:val="multilevel"/>
    <w:tmpl w:val="B782A658"/>
    <w:styleLink w:val="Styl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1ECC3DE9"/>
    <w:multiLevelType w:val="hybridMultilevel"/>
    <w:tmpl w:val="ABD0EB9C"/>
    <w:name w:val="WW8Num272"/>
    <w:lvl w:ilvl="0" w:tplc="616E116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F123BA6"/>
    <w:multiLevelType w:val="hybridMultilevel"/>
    <w:tmpl w:val="AA6C9B9C"/>
    <w:lvl w:ilvl="0" w:tplc="A1F6E93E">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14477FA"/>
    <w:multiLevelType w:val="singleLevel"/>
    <w:tmpl w:val="0000002B"/>
    <w:lvl w:ilvl="0">
      <w:start w:val="1"/>
      <w:numFmt w:val="lowerLetter"/>
      <w:lvlText w:val="%1)"/>
      <w:lvlJc w:val="left"/>
      <w:pPr>
        <w:tabs>
          <w:tab w:val="num" w:pos="0"/>
        </w:tabs>
        <w:ind w:left="720" w:hanging="360"/>
      </w:pPr>
      <w:rPr>
        <w:rFonts w:hint="default"/>
        <w:sz w:val="22"/>
        <w:szCs w:val="22"/>
      </w:rPr>
    </w:lvl>
  </w:abstractNum>
  <w:abstractNum w:abstractNumId="56" w15:restartNumberingAfterBreak="0">
    <w:nsid w:val="27477F84"/>
    <w:multiLevelType w:val="hybridMultilevel"/>
    <w:tmpl w:val="5D668E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E954F38"/>
    <w:multiLevelType w:val="hybridMultilevel"/>
    <w:tmpl w:val="9CFCF71E"/>
    <w:lvl w:ilvl="0" w:tplc="1CAEB910">
      <w:start w:val="1"/>
      <w:numFmt w:val="bullet"/>
      <w:lvlText w:val="˗"/>
      <w:lvlJc w:val="left"/>
      <w:pPr>
        <w:ind w:left="720" w:hanging="360"/>
      </w:pPr>
      <w:rPr>
        <w:rFonts w:ascii="Times New Roman" w:hAnsi="Times New Roman"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0A55A97"/>
    <w:multiLevelType w:val="hybridMultilevel"/>
    <w:tmpl w:val="134E0D9A"/>
    <w:lvl w:ilvl="0" w:tplc="04150011">
      <w:start w:val="1"/>
      <w:numFmt w:val="decimal"/>
      <w:lvlText w:val="%1)"/>
      <w:lvlJc w:val="left"/>
      <w:pPr>
        <w:ind w:left="723" w:hanging="360"/>
      </w:pPr>
    </w:lvl>
    <w:lvl w:ilvl="1" w:tplc="04150019">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59" w15:restartNumberingAfterBreak="0">
    <w:nsid w:val="30DB7517"/>
    <w:multiLevelType w:val="multilevel"/>
    <w:tmpl w:val="809C67B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0" w15:restartNumberingAfterBreak="0">
    <w:nsid w:val="31135469"/>
    <w:multiLevelType w:val="hybridMultilevel"/>
    <w:tmpl w:val="33A24FBA"/>
    <w:name w:val="WW8Num6222"/>
    <w:lvl w:ilvl="0" w:tplc="0A467D8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73703A0"/>
    <w:multiLevelType w:val="hybridMultilevel"/>
    <w:tmpl w:val="57F81C1A"/>
    <w:lvl w:ilvl="0" w:tplc="04150011">
      <w:start w:val="1"/>
      <w:numFmt w:val="decimal"/>
      <w:lvlText w:val="%1)"/>
      <w:lvlJc w:val="left"/>
      <w:pPr>
        <w:ind w:left="928" w:hanging="360"/>
      </w:pPr>
      <w:rPr>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7933E95"/>
    <w:multiLevelType w:val="multilevel"/>
    <w:tmpl w:val="0B02B82C"/>
    <w:lvl w:ilvl="0">
      <w:start w:val="1"/>
      <w:numFmt w:val="decimal"/>
      <w:lvlText w:val="§ %1."/>
      <w:lvlJc w:val="left"/>
      <w:pPr>
        <w:ind w:left="360" w:hanging="360"/>
      </w:pPr>
      <w:rPr>
        <w:rFonts w:hint="default"/>
        <w:b/>
        <w:i w:val="0"/>
        <w:sz w:val="22"/>
      </w:rPr>
    </w:lvl>
    <w:lvl w:ilvl="1">
      <w:start w:val="1"/>
      <w:numFmt w:val="decimal"/>
      <w:lvlText w:val="%2."/>
      <w:lvlJc w:val="left"/>
      <w:pPr>
        <w:ind w:left="380" w:hanging="380"/>
      </w:pPr>
      <w:rPr>
        <w:rFonts w:hint="default"/>
      </w:rPr>
    </w:lvl>
    <w:lvl w:ilvl="2">
      <w:start w:val="1"/>
      <w:numFmt w:val="lowerLetter"/>
      <w:pStyle w:val="paragrafy"/>
      <w:lvlText w:val="%3)"/>
      <w:lvlJc w:val="left"/>
      <w:pPr>
        <w:ind w:left="720" w:hanging="436"/>
      </w:pPr>
      <w:rPr>
        <w:rFonts w:hint="default"/>
      </w:rPr>
    </w:lvl>
    <w:lvl w:ilvl="3">
      <w:start w:val="1"/>
      <w:numFmt w:val="bullet"/>
      <w:lvlText w:val=""/>
      <w:lvlJc w:val="left"/>
      <w:pPr>
        <w:ind w:left="1077" w:hanging="51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38974012"/>
    <w:multiLevelType w:val="hybridMultilevel"/>
    <w:tmpl w:val="667AB7D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EDC5006"/>
    <w:multiLevelType w:val="multilevel"/>
    <w:tmpl w:val="7F6CE172"/>
    <w:lvl w:ilvl="0">
      <w:start w:val="1"/>
      <w:numFmt w:val="decimal"/>
      <w:suff w:val="space"/>
      <w:lvlText w:val="%1."/>
      <w:lvlJc w:val="left"/>
      <w:pPr>
        <w:ind w:left="360" w:hanging="360"/>
      </w:pPr>
      <w:rPr>
        <w:rFonts w:hint="default"/>
      </w:rPr>
    </w:lvl>
    <w:lvl w:ilvl="1">
      <w:start w:val="1"/>
      <w:numFmt w:val="decimal"/>
      <w:suff w:val="space"/>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03336F2"/>
    <w:multiLevelType w:val="hybridMultilevel"/>
    <w:tmpl w:val="538469C6"/>
    <w:lvl w:ilvl="0" w:tplc="2EC0FDC2">
      <w:start w:val="1"/>
      <w:numFmt w:val="decimal"/>
      <w:suff w:val="space"/>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177412E"/>
    <w:multiLevelType w:val="hybridMultilevel"/>
    <w:tmpl w:val="A6C681A2"/>
    <w:lvl w:ilvl="0" w:tplc="7E063626">
      <w:start w:val="1"/>
      <w:numFmt w:val="upperRoman"/>
      <w:lvlText w:val="%1."/>
      <w:lvlJc w:val="right"/>
      <w:pPr>
        <w:ind w:left="720" w:hanging="266"/>
      </w:pPr>
      <w:rPr>
        <w:rFonts w:asciiTheme="minorHAnsi" w:hAnsiTheme="minorHAnsi" w:cstheme="minorHAnsi"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5AF122C"/>
    <w:multiLevelType w:val="hybridMultilevel"/>
    <w:tmpl w:val="34B8EE0A"/>
    <w:lvl w:ilvl="0" w:tplc="2B6C2A2C">
      <w:start w:val="1"/>
      <w:numFmt w:val="decimal"/>
      <w:lvlText w:val="%1."/>
      <w:lvlJc w:val="left"/>
      <w:pPr>
        <w:ind w:left="720" w:hanging="360"/>
      </w:pPr>
      <w:rPr>
        <w:b w:val="0"/>
        <w:color w:val="auto"/>
      </w:rPr>
    </w:lvl>
    <w:lvl w:ilvl="1" w:tplc="21B0AA58">
      <w:start w:val="1"/>
      <w:numFmt w:val="lowerLetter"/>
      <w:suff w:val="space"/>
      <w:lvlText w:val="%2)"/>
      <w:lvlJc w:val="left"/>
      <w:pPr>
        <w:ind w:left="1080" w:hanging="360"/>
      </w:pPr>
      <w:rPr>
        <w:rFonts w:hint="default"/>
      </w:rPr>
    </w:lvl>
    <w:lvl w:ilvl="2" w:tplc="2774FBF8">
      <w:start w:val="18"/>
      <w:numFmt w:val="upperRoman"/>
      <w:lvlText w:val="%3."/>
      <w:lvlJc w:val="left"/>
      <w:pPr>
        <w:ind w:left="2700" w:hanging="720"/>
      </w:pPr>
      <w:rPr>
        <w:rFonts w:hint="default"/>
        <w:b/>
        <w:sz w:val="24"/>
      </w:rPr>
    </w:lvl>
    <w:lvl w:ilvl="3" w:tplc="A5C402F2">
      <w:start w:val="1"/>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70C6C4E"/>
    <w:multiLevelType w:val="hybridMultilevel"/>
    <w:tmpl w:val="AB3217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477E707F"/>
    <w:multiLevelType w:val="hybridMultilevel"/>
    <w:tmpl w:val="8AFE9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C436B65"/>
    <w:multiLevelType w:val="multilevel"/>
    <w:tmpl w:val="3856A24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1" w15:restartNumberingAfterBreak="0">
    <w:nsid w:val="4D4E6250"/>
    <w:multiLevelType w:val="hybridMultilevel"/>
    <w:tmpl w:val="810AF5EC"/>
    <w:lvl w:ilvl="0" w:tplc="B7C0F03A">
      <w:start w:val="1"/>
      <w:numFmt w:val="decimal"/>
      <w:suff w:val="space"/>
      <w:lvlText w:val="%1)"/>
      <w:lvlJc w:val="left"/>
      <w:pPr>
        <w:ind w:left="1146"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50D95037"/>
    <w:multiLevelType w:val="multilevel"/>
    <w:tmpl w:val="D8C23F6C"/>
    <w:name w:val="WW8Num163"/>
    <w:lvl w:ilvl="0">
      <w:start w:val="1"/>
      <w:numFmt w:val="decimal"/>
      <w:lvlText w:val="%1."/>
      <w:lvlJc w:val="left"/>
      <w:pPr>
        <w:tabs>
          <w:tab w:val="num" w:pos="0"/>
        </w:tabs>
        <w:ind w:left="720" w:hanging="360"/>
      </w:pPr>
      <w:rPr>
        <w:rFonts w:hint="default"/>
        <w:color w:val="auto"/>
        <w:sz w:val="24"/>
        <w:szCs w:val="24"/>
      </w:rPr>
    </w:lvl>
    <w:lvl w:ilvl="1">
      <w:start w:val="1"/>
      <w:numFmt w:val="lowerLetter"/>
      <w:lvlText w:val="%2)"/>
      <w:lvlJc w:val="right"/>
      <w:pPr>
        <w:tabs>
          <w:tab w:val="num" w:pos="1260"/>
        </w:tabs>
        <w:ind w:left="1260" w:hanging="180"/>
      </w:pPr>
      <w:rPr>
        <w:rFonts w:ascii="Palatino Linotype" w:eastAsia="Arial Unicode MS" w:hAnsi="Palatino Linotype" w:cs="Palatino Linotype" w:hint="default"/>
        <w:bCs/>
        <w:sz w:val="22"/>
        <w:szCs w:val="22"/>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36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suff w:val="space"/>
      <w:lvlText w:val="%7."/>
      <w:lvlJc w:val="left"/>
      <w:pPr>
        <w:ind w:left="36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3" w15:restartNumberingAfterBreak="0">
    <w:nsid w:val="51457BD1"/>
    <w:multiLevelType w:val="hybridMultilevel"/>
    <w:tmpl w:val="7486C02E"/>
    <w:lvl w:ilvl="0" w:tplc="C8420582">
      <w:start w:val="2"/>
      <w:numFmt w:val="decimal"/>
      <w:suff w:val="space"/>
      <w:lvlText w:val="%1."/>
      <w:lvlJc w:val="left"/>
      <w:pPr>
        <w:ind w:left="720" w:hanging="360"/>
      </w:pPr>
      <w:rPr>
        <w:rFonts w:hint="default"/>
        <w:b w:val="0"/>
      </w:rPr>
    </w:lvl>
    <w:lvl w:ilvl="1" w:tplc="4972FE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1E86DC3"/>
    <w:multiLevelType w:val="hybridMultilevel"/>
    <w:tmpl w:val="A32697F4"/>
    <w:lvl w:ilvl="0" w:tplc="2E722924">
      <w:start w:val="1"/>
      <w:numFmt w:val="decimal"/>
      <w:suff w:val="space"/>
      <w:lvlText w:val="%1)"/>
      <w:lvlJc w:val="left"/>
      <w:pPr>
        <w:ind w:left="720"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55F43F06"/>
    <w:multiLevelType w:val="hybridMultilevel"/>
    <w:tmpl w:val="2738FB34"/>
    <w:lvl w:ilvl="0" w:tplc="4CBADB9C">
      <w:start w:val="1"/>
      <w:numFmt w:val="decimal"/>
      <w:lvlText w:val="%1)"/>
      <w:lvlJc w:val="left"/>
      <w:pPr>
        <w:ind w:left="927" w:hanging="360"/>
      </w:pPr>
      <w:rPr>
        <w:b w:val="0"/>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6" w15:restartNumberingAfterBreak="0">
    <w:nsid w:val="58D12114"/>
    <w:multiLevelType w:val="hybridMultilevel"/>
    <w:tmpl w:val="52F4E790"/>
    <w:name w:val="WW8Num16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5CDC2924"/>
    <w:multiLevelType w:val="hybridMultilevel"/>
    <w:tmpl w:val="EFB46DF8"/>
    <w:styleLink w:val="Zaimportowanystyl6"/>
    <w:lvl w:ilvl="0" w:tplc="3C481F9A">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C50DF8E">
      <w:start w:val="1"/>
      <w:numFmt w:val="lowerLetter"/>
      <w:lvlText w:val="%2."/>
      <w:lvlJc w:val="left"/>
      <w:pPr>
        <w:tabs>
          <w:tab w:val="left" w:pos="720"/>
        </w:tabs>
        <w:ind w:left="136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77A1B22">
      <w:start w:val="1"/>
      <w:numFmt w:val="lowerRoman"/>
      <w:lvlText w:val="%3."/>
      <w:lvlJc w:val="left"/>
      <w:pPr>
        <w:tabs>
          <w:tab w:val="left" w:pos="720"/>
        </w:tabs>
        <w:ind w:left="2080" w:hanging="2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C94D190">
      <w:start w:val="1"/>
      <w:numFmt w:val="decimal"/>
      <w:lvlText w:val="%4."/>
      <w:lvlJc w:val="left"/>
      <w:pPr>
        <w:tabs>
          <w:tab w:val="left" w:pos="720"/>
        </w:tabs>
        <w:ind w:left="2780" w:hanging="2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67E22C0">
      <w:start w:val="1"/>
      <w:numFmt w:val="lowerLetter"/>
      <w:lvlText w:val="%5."/>
      <w:lvlJc w:val="left"/>
      <w:pPr>
        <w:tabs>
          <w:tab w:val="left" w:pos="720"/>
        </w:tabs>
        <w:ind w:left="349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F90715A">
      <w:start w:val="1"/>
      <w:numFmt w:val="lowerRoman"/>
      <w:lvlText w:val="%6."/>
      <w:lvlJc w:val="left"/>
      <w:pPr>
        <w:tabs>
          <w:tab w:val="left" w:pos="720"/>
        </w:tabs>
        <w:ind w:left="4210" w:hanging="19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EDBE4D44">
      <w:start w:val="1"/>
      <w:numFmt w:val="decimal"/>
      <w:lvlText w:val="%7."/>
      <w:lvlJc w:val="left"/>
      <w:pPr>
        <w:tabs>
          <w:tab w:val="left" w:pos="720"/>
        </w:tabs>
        <w:ind w:left="4910" w:hanging="23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5F09AD0">
      <w:start w:val="1"/>
      <w:numFmt w:val="lowerLetter"/>
      <w:lvlText w:val="%8."/>
      <w:lvlJc w:val="left"/>
      <w:pPr>
        <w:tabs>
          <w:tab w:val="left" w:pos="720"/>
        </w:tabs>
        <w:ind w:left="5620" w:hanging="2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4560FD2">
      <w:start w:val="1"/>
      <w:numFmt w:val="lowerRoman"/>
      <w:suff w:val="nothing"/>
      <w:lvlText w:val="%9."/>
      <w:lvlJc w:val="left"/>
      <w:pPr>
        <w:tabs>
          <w:tab w:val="left" w:pos="720"/>
        </w:tabs>
        <w:ind w:left="6340" w:hanging="1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9" w15:restartNumberingAfterBreak="0">
    <w:nsid w:val="5D682B37"/>
    <w:multiLevelType w:val="hybridMultilevel"/>
    <w:tmpl w:val="529A71BE"/>
    <w:lvl w:ilvl="0" w:tplc="1066573A">
      <w:start w:val="1"/>
      <w:numFmt w:val="decimal"/>
      <w:lvlText w:val="%1."/>
      <w:lvlJc w:val="left"/>
      <w:pPr>
        <w:ind w:left="720" w:hanging="360"/>
      </w:pPr>
      <w:rPr>
        <w:rFonts w:asciiTheme="minorHAnsi" w:hAnsiTheme="minorHAnsi" w:cstheme="minorHAnsi"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EAE7B07"/>
    <w:multiLevelType w:val="hybridMultilevel"/>
    <w:tmpl w:val="26782E44"/>
    <w:lvl w:ilvl="0" w:tplc="04150011">
      <w:start w:val="1"/>
      <w:numFmt w:val="decimal"/>
      <w:lvlText w:val="%1)"/>
      <w:lvlJc w:val="left"/>
      <w:pPr>
        <w:ind w:left="1080" w:hanging="360"/>
      </w:pPr>
      <w:rPr>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1" w15:restartNumberingAfterBreak="0">
    <w:nsid w:val="61135820"/>
    <w:multiLevelType w:val="hybridMultilevel"/>
    <w:tmpl w:val="67F806DE"/>
    <w:lvl w:ilvl="0" w:tplc="273EE54E">
      <w:start w:val="1"/>
      <w:numFmt w:val="lowerLetter"/>
      <w:suff w:val="space"/>
      <w:lvlText w:val="%1)"/>
      <w:lvlJc w:val="left"/>
      <w:pPr>
        <w:ind w:left="1146"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2" w15:restartNumberingAfterBreak="0">
    <w:nsid w:val="613D1CC1"/>
    <w:multiLevelType w:val="hybridMultilevel"/>
    <w:tmpl w:val="EDE058A4"/>
    <w:lvl w:ilvl="0" w:tplc="82846D78">
      <w:start w:val="1"/>
      <w:numFmt w:val="decimal"/>
      <w:suff w:val="space"/>
      <w:lvlText w:val="%1."/>
      <w:lvlJc w:val="left"/>
      <w:pPr>
        <w:ind w:left="1146" w:hanging="360"/>
      </w:pPr>
      <w:rPr>
        <w:rFonts w:asciiTheme="minorHAnsi" w:eastAsia="Times New Roman" w:hAnsiTheme="minorHAnsi" w:cstheme="minorHAnsi"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639C1E87"/>
    <w:multiLevelType w:val="multilevel"/>
    <w:tmpl w:val="9592A444"/>
    <w:lvl w:ilvl="0">
      <w:start w:val="1"/>
      <w:numFmt w:val="decimal"/>
      <w:lvlText w:val="%1."/>
      <w:lvlJc w:val="left"/>
      <w:pPr>
        <w:ind w:left="360" w:hanging="360"/>
      </w:pPr>
      <w:rPr>
        <w:rFonts w:cs="Times New Roman"/>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84" w15:restartNumberingAfterBreak="0">
    <w:nsid w:val="64600191"/>
    <w:multiLevelType w:val="multilevel"/>
    <w:tmpl w:val="2FA40616"/>
    <w:lvl w:ilvl="0">
      <w:start w:val="1"/>
      <w:numFmt w:val="decimal"/>
      <w:suff w:val="space"/>
      <w:lvlText w:val="%1."/>
      <w:lvlJc w:val="left"/>
      <w:pPr>
        <w:ind w:left="360" w:hanging="360"/>
      </w:pPr>
      <w:rPr>
        <w:rFonts w:hint="default"/>
        <w:b w:val="0"/>
        <w:i w:val="0"/>
        <w:color w:val="auto"/>
        <w:sz w:val="24"/>
        <w:szCs w:val="22"/>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A4B0753"/>
    <w:multiLevelType w:val="hybridMultilevel"/>
    <w:tmpl w:val="261A06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E0C1F8E"/>
    <w:multiLevelType w:val="hybridMultilevel"/>
    <w:tmpl w:val="7258FC9E"/>
    <w:name w:val="WW8Num162222"/>
    <w:lvl w:ilvl="0" w:tplc="44888E9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6351CB9"/>
    <w:multiLevelType w:val="hybridMultilevel"/>
    <w:tmpl w:val="B3820D58"/>
    <w:lvl w:ilvl="0" w:tplc="2408991E">
      <w:start w:val="1"/>
      <w:numFmt w:val="decimal"/>
      <w:suff w:val="space"/>
      <w:lvlText w:val="%1."/>
      <w:lvlJc w:val="left"/>
      <w:pPr>
        <w:ind w:left="190" w:hanging="360"/>
      </w:pPr>
      <w:rPr>
        <w:rFonts w:hint="default"/>
      </w:rPr>
    </w:lvl>
    <w:lvl w:ilvl="1" w:tplc="04150019" w:tentative="1">
      <w:start w:val="1"/>
      <w:numFmt w:val="lowerLetter"/>
      <w:lvlText w:val="%2."/>
      <w:lvlJc w:val="left"/>
      <w:pPr>
        <w:ind w:left="910" w:hanging="360"/>
      </w:pPr>
    </w:lvl>
    <w:lvl w:ilvl="2" w:tplc="0415001B" w:tentative="1">
      <w:start w:val="1"/>
      <w:numFmt w:val="lowerRoman"/>
      <w:lvlText w:val="%3."/>
      <w:lvlJc w:val="right"/>
      <w:pPr>
        <w:ind w:left="1630" w:hanging="180"/>
      </w:pPr>
    </w:lvl>
    <w:lvl w:ilvl="3" w:tplc="0415000F" w:tentative="1">
      <w:start w:val="1"/>
      <w:numFmt w:val="decimal"/>
      <w:lvlText w:val="%4."/>
      <w:lvlJc w:val="left"/>
      <w:pPr>
        <w:ind w:left="2350" w:hanging="360"/>
      </w:pPr>
    </w:lvl>
    <w:lvl w:ilvl="4" w:tplc="04150019" w:tentative="1">
      <w:start w:val="1"/>
      <w:numFmt w:val="lowerLetter"/>
      <w:lvlText w:val="%5."/>
      <w:lvlJc w:val="left"/>
      <w:pPr>
        <w:ind w:left="3070" w:hanging="360"/>
      </w:pPr>
    </w:lvl>
    <w:lvl w:ilvl="5" w:tplc="0415001B" w:tentative="1">
      <w:start w:val="1"/>
      <w:numFmt w:val="lowerRoman"/>
      <w:lvlText w:val="%6."/>
      <w:lvlJc w:val="right"/>
      <w:pPr>
        <w:ind w:left="3790" w:hanging="180"/>
      </w:pPr>
    </w:lvl>
    <w:lvl w:ilvl="6" w:tplc="0415000F" w:tentative="1">
      <w:start w:val="1"/>
      <w:numFmt w:val="decimal"/>
      <w:lvlText w:val="%7."/>
      <w:lvlJc w:val="left"/>
      <w:pPr>
        <w:ind w:left="4510" w:hanging="360"/>
      </w:pPr>
    </w:lvl>
    <w:lvl w:ilvl="7" w:tplc="04150019" w:tentative="1">
      <w:start w:val="1"/>
      <w:numFmt w:val="lowerLetter"/>
      <w:lvlText w:val="%8."/>
      <w:lvlJc w:val="left"/>
      <w:pPr>
        <w:ind w:left="5230" w:hanging="360"/>
      </w:pPr>
    </w:lvl>
    <w:lvl w:ilvl="8" w:tplc="0415001B" w:tentative="1">
      <w:start w:val="1"/>
      <w:numFmt w:val="lowerRoman"/>
      <w:lvlText w:val="%9."/>
      <w:lvlJc w:val="right"/>
      <w:pPr>
        <w:ind w:left="5950" w:hanging="180"/>
      </w:pPr>
    </w:lvl>
  </w:abstractNum>
  <w:abstractNum w:abstractNumId="88" w15:restartNumberingAfterBreak="0">
    <w:nsid w:val="769A4A05"/>
    <w:multiLevelType w:val="hybridMultilevel"/>
    <w:tmpl w:val="D0D031C0"/>
    <w:lvl w:ilvl="0" w:tplc="8FA05560">
      <w:start w:val="1"/>
      <w:numFmt w:val="lowerLetter"/>
      <w:suff w:val="space"/>
      <w:lvlText w:val="%1)"/>
      <w:lvlJc w:val="left"/>
      <w:pPr>
        <w:ind w:left="1146"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79406A1D"/>
    <w:multiLevelType w:val="multilevel"/>
    <w:tmpl w:val="C1241854"/>
    <w:styleLink w:val="Zaimportowanystyl12"/>
    <w:lvl w:ilvl="0">
      <w:start w:val="1"/>
      <w:numFmt w:val="decimal"/>
      <w:lvlText w:val="%1."/>
      <w:lvlJc w:val="left"/>
      <w:pPr>
        <w:tabs>
          <w:tab w:val="left" w:pos="360"/>
        </w:tabs>
        <w:ind w:left="28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lvlText w:val="%1.%2."/>
      <w:lvlJc w:val="left"/>
      <w:pPr>
        <w:tabs>
          <w:tab w:val="left" w:pos="284"/>
          <w:tab w:val="left" w:pos="360"/>
        </w:tabs>
        <w:ind w:left="64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decimal"/>
      <w:suff w:val="nothing"/>
      <w:lvlText w:val="%1.%2.%3."/>
      <w:lvlJc w:val="left"/>
      <w:pPr>
        <w:tabs>
          <w:tab w:val="left" w:pos="284"/>
          <w:tab w:val="left" w:pos="360"/>
        </w:tabs>
        <w:ind w:left="1064" w:hanging="4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suff w:val="nothing"/>
      <w:lvlText w:val="%1.%2.%3.%4."/>
      <w:lvlJc w:val="left"/>
      <w:pPr>
        <w:tabs>
          <w:tab w:val="left" w:pos="284"/>
          <w:tab w:val="left" w:pos="360"/>
        </w:tabs>
        <w:ind w:left="1532" w:hanging="6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lvlText w:val="%1.%2.%3.%4.%5."/>
      <w:lvlJc w:val="left"/>
      <w:pPr>
        <w:tabs>
          <w:tab w:val="left" w:pos="284"/>
          <w:tab w:val="left" w:pos="360"/>
        </w:tabs>
        <w:ind w:left="1976" w:hanging="9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suff w:val="nothing"/>
      <w:lvlText w:val="%1.%2.%3.%4.%5.%6."/>
      <w:lvlJc w:val="left"/>
      <w:pPr>
        <w:tabs>
          <w:tab w:val="left" w:pos="284"/>
          <w:tab w:val="left" w:pos="360"/>
        </w:tabs>
        <w:ind w:left="2480" w:hanging="9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lvlText w:val="%1.%2.%3.%4.%5.%6.%7."/>
      <w:lvlJc w:val="left"/>
      <w:pPr>
        <w:tabs>
          <w:tab w:val="left" w:pos="284"/>
          <w:tab w:val="left" w:pos="360"/>
        </w:tabs>
        <w:ind w:left="2924" w:hanging="12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suff w:val="nothing"/>
      <w:lvlText w:val="%1.%2.%3.%4.%5.%6.%7.%8."/>
      <w:lvlJc w:val="left"/>
      <w:pPr>
        <w:tabs>
          <w:tab w:val="left" w:pos="284"/>
          <w:tab w:val="left" w:pos="360"/>
        </w:tabs>
        <w:ind w:left="3428" w:hanging="12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lvlText w:val="%1.%2.%3.%4.%5.%6.%7.%8.%9."/>
      <w:lvlJc w:val="left"/>
      <w:pPr>
        <w:tabs>
          <w:tab w:val="left" w:pos="284"/>
          <w:tab w:val="left" w:pos="360"/>
        </w:tabs>
        <w:ind w:left="3944" w:hanging="15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0" w15:restartNumberingAfterBreak="0">
    <w:nsid w:val="7A486B0C"/>
    <w:multiLevelType w:val="hybridMultilevel"/>
    <w:tmpl w:val="ECAAEA46"/>
    <w:lvl w:ilvl="0" w:tplc="7D6E48FA">
      <w:start w:val="1"/>
      <w:numFmt w:val="decimal"/>
      <w:suff w:val="space"/>
      <w:lvlText w:val="%1."/>
      <w:lvlJc w:val="left"/>
      <w:pPr>
        <w:ind w:left="720" w:hanging="360"/>
      </w:pPr>
      <w:rPr>
        <w:rFonts w:hint="default"/>
        <w:b w:val="0"/>
        <w:bCs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FB47787"/>
    <w:multiLevelType w:val="hybridMultilevel"/>
    <w:tmpl w:val="7684186E"/>
    <w:name w:val="WW8Num163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5"/>
  </w:num>
  <w:num w:numId="4">
    <w:abstractNumId w:val="36"/>
  </w:num>
  <w:num w:numId="5">
    <w:abstractNumId w:val="69"/>
  </w:num>
  <w:num w:numId="6">
    <w:abstractNumId w:val="63"/>
  </w:num>
  <w:num w:numId="7">
    <w:abstractNumId w:val="68"/>
  </w:num>
  <w:num w:numId="8">
    <w:abstractNumId w:val="87"/>
  </w:num>
  <w:num w:numId="9">
    <w:abstractNumId w:val="82"/>
  </w:num>
  <w:num w:numId="10">
    <w:abstractNumId w:val="67"/>
  </w:num>
  <w:num w:numId="11">
    <w:abstractNumId w:val="40"/>
  </w:num>
  <w:num w:numId="12">
    <w:abstractNumId w:val="79"/>
  </w:num>
  <w:num w:numId="13">
    <w:abstractNumId w:val="61"/>
  </w:num>
  <w:num w:numId="14">
    <w:abstractNumId w:val="84"/>
  </w:num>
  <w:num w:numId="15">
    <w:abstractNumId w:val="70"/>
  </w:num>
  <w:num w:numId="16">
    <w:abstractNumId w:val="59"/>
  </w:num>
  <w:num w:numId="17">
    <w:abstractNumId w:val="75"/>
  </w:num>
  <w:num w:numId="18">
    <w:abstractNumId w:val="52"/>
  </w:num>
  <w:num w:numId="19">
    <w:abstractNumId w:val="64"/>
  </w:num>
  <w:num w:numId="20">
    <w:abstractNumId w:val="14"/>
  </w:num>
  <w:num w:numId="21">
    <w:abstractNumId w:val="38"/>
  </w:num>
  <w:num w:numId="22">
    <w:abstractNumId w:val="54"/>
  </w:num>
  <w:num w:numId="23">
    <w:abstractNumId w:val="73"/>
  </w:num>
  <w:num w:numId="24">
    <w:abstractNumId w:val="15"/>
  </w:num>
  <w:num w:numId="25">
    <w:abstractNumId w:val="45"/>
  </w:num>
  <w:num w:numId="26">
    <w:abstractNumId w:val="74"/>
  </w:num>
  <w:num w:numId="27">
    <w:abstractNumId w:val="81"/>
  </w:num>
  <w:num w:numId="28">
    <w:abstractNumId w:val="71"/>
  </w:num>
  <w:num w:numId="29">
    <w:abstractNumId w:val="88"/>
  </w:num>
  <w:num w:numId="30">
    <w:abstractNumId w:val="57"/>
  </w:num>
  <w:num w:numId="31">
    <w:abstractNumId w:val="62"/>
  </w:num>
  <w:num w:numId="32">
    <w:abstractNumId w:val="66"/>
  </w:num>
  <w:num w:numId="33">
    <w:abstractNumId w:val="46"/>
  </w:num>
  <w:num w:numId="34">
    <w:abstractNumId w:val="77"/>
  </w:num>
  <w:num w:numId="35">
    <w:abstractNumId w:val="35"/>
  </w:num>
  <w:num w:numId="36">
    <w:abstractNumId w:val="78"/>
  </w:num>
  <w:num w:numId="37">
    <w:abstractNumId w:val="89"/>
  </w:num>
  <w:num w:numId="38">
    <w:abstractNumId w:val="37"/>
  </w:num>
  <w:num w:numId="39">
    <w:abstractNumId w:val="50"/>
  </w:num>
  <w:num w:numId="4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5"/>
  </w:num>
  <w:num w:numId="42">
    <w:abstractNumId w:val="28"/>
  </w:num>
  <w:num w:numId="43">
    <w:abstractNumId w:val="49"/>
  </w:num>
  <w:num w:numId="44">
    <w:abstractNumId w:val="47"/>
  </w:num>
  <w:num w:numId="45">
    <w:abstractNumId w:val="41"/>
  </w:num>
  <w:num w:numId="46">
    <w:abstractNumId w:val="48"/>
  </w:num>
  <w:num w:numId="47">
    <w:abstractNumId w:val="58"/>
  </w:num>
  <w:num w:numId="48">
    <w:abstractNumId w:val="80"/>
  </w:num>
  <w:num w:numId="49">
    <w:abstractNumId w:val="85"/>
  </w:num>
  <w:num w:numId="50">
    <w:abstractNumId w:val="39"/>
  </w:num>
  <w:num w:numId="51">
    <w:abstractNumId w:val="56"/>
  </w:num>
  <w:num w:numId="52">
    <w:abstractNumId w:val="6"/>
  </w:num>
  <w:num w:numId="53">
    <w:abstractNumId w:val="7"/>
  </w:num>
  <w:num w:numId="54">
    <w:abstractNumId w:val="16"/>
  </w:num>
  <w:num w:numId="55">
    <w:abstractNumId w:val="17"/>
  </w:num>
  <w:num w:numId="56">
    <w:abstractNumId w:val="18"/>
  </w:num>
  <w:num w:numId="57">
    <w:abstractNumId w:val="19"/>
  </w:num>
  <w:num w:numId="58">
    <w:abstractNumId w:val="20"/>
  </w:num>
  <w:num w:numId="59">
    <w:abstractNumId w:val="21"/>
  </w:num>
  <w:num w:numId="60">
    <w:abstractNumId w:val="22"/>
  </w:num>
  <w:num w:numId="61">
    <w:abstractNumId w:val="23"/>
  </w:num>
  <w:num w:numId="62">
    <w:abstractNumId w:val="24"/>
  </w:num>
  <w:num w:numId="63">
    <w:abstractNumId w:val="25"/>
  </w:num>
  <w:num w:numId="64">
    <w:abstractNumId w:val="26"/>
  </w:num>
  <w:num w:numId="65">
    <w:abstractNumId w:val="27"/>
  </w:num>
  <w:num w:numId="66">
    <w:abstractNumId w:val="29"/>
  </w:num>
  <w:num w:numId="67">
    <w:abstractNumId w:val="31"/>
  </w:num>
  <w:num w:numId="68">
    <w:abstractNumId w:val="32"/>
  </w:num>
  <w:num w:numId="69">
    <w:abstractNumId w:val="33"/>
  </w:num>
  <w:num w:numId="7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3"/>
  </w:num>
  <w:num w:numId="72">
    <w:abstractNumId w:val="55"/>
  </w:num>
  <w:num w:numId="73">
    <w:abstractNumId w:val="90"/>
  </w:num>
  <w:num w:numId="74">
    <w:abstractNumId w:val="51"/>
  </w:num>
  <w:num w:numId="75">
    <w:abstractNumId w:val="72"/>
  </w:num>
  <w:num w:numId="76">
    <w:abstractNumId w:val="44"/>
  </w:num>
  <w:num w:numId="77">
    <w:abstractNumId w:val="60"/>
  </w:num>
  <w:num w:numId="78">
    <w:abstractNumId w:val="4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1EB"/>
    <w:rsid w:val="00001819"/>
    <w:rsid w:val="00002F0A"/>
    <w:rsid w:val="000031C4"/>
    <w:rsid w:val="00004182"/>
    <w:rsid w:val="00004294"/>
    <w:rsid w:val="00004E09"/>
    <w:rsid w:val="00010B95"/>
    <w:rsid w:val="00015306"/>
    <w:rsid w:val="000162CF"/>
    <w:rsid w:val="00017055"/>
    <w:rsid w:val="0002313B"/>
    <w:rsid w:val="00025F5F"/>
    <w:rsid w:val="0002602A"/>
    <w:rsid w:val="000267BC"/>
    <w:rsid w:val="00026CBD"/>
    <w:rsid w:val="00027103"/>
    <w:rsid w:val="000314C6"/>
    <w:rsid w:val="00031E8F"/>
    <w:rsid w:val="00031ED5"/>
    <w:rsid w:val="00032134"/>
    <w:rsid w:val="00035DBB"/>
    <w:rsid w:val="00036652"/>
    <w:rsid w:val="000376FF"/>
    <w:rsid w:val="00037A94"/>
    <w:rsid w:val="00042F6E"/>
    <w:rsid w:val="000431D6"/>
    <w:rsid w:val="00045881"/>
    <w:rsid w:val="000468CF"/>
    <w:rsid w:val="000473B6"/>
    <w:rsid w:val="000508D0"/>
    <w:rsid w:val="00052150"/>
    <w:rsid w:val="00052733"/>
    <w:rsid w:val="0005290E"/>
    <w:rsid w:val="000536B3"/>
    <w:rsid w:val="00053D98"/>
    <w:rsid w:val="00054EF2"/>
    <w:rsid w:val="00057922"/>
    <w:rsid w:val="000608A0"/>
    <w:rsid w:val="000620DC"/>
    <w:rsid w:val="000637D8"/>
    <w:rsid w:val="000638F5"/>
    <w:rsid w:val="000641A5"/>
    <w:rsid w:val="00064734"/>
    <w:rsid w:val="000651DF"/>
    <w:rsid w:val="0006596A"/>
    <w:rsid w:val="00065B15"/>
    <w:rsid w:val="00065F8E"/>
    <w:rsid w:val="00067FC3"/>
    <w:rsid w:val="00070D39"/>
    <w:rsid w:val="00071372"/>
    <w:rsid w:val="00074643"/>
    <w:rsid w:val="00074B85"/>
    <w:rsid w:val="00074F7F"/>
    <w:rsid w:val="00076024"/>
    <w:rsid w:val="000770AB"/>
    <w:rsid w:val="000778C6"/>
    <w:rsid w:val="00080C22"/>
    <w:rsid w:val="00080F92"/>
    <w:rsid w:val="000827D0"/>
    <w:rsid w:val="00082B47"/>
    <w:rsid w:val="00083621"/>
    <w:rsid w:val="00083A9F"/>
    <w:rsid w:val="00084639"/>
    <w:rsid w:val="000858BC"/>
    <w:rsid w:val="00085A89"/>
    <w:rsid w:val="00085FD3"/>
    <w:rsid w:val="00086E06"/>
    <w:rsid w:val="000905B4"/>
    <w:rsid w:val="000925F2"/>
    <w:rsid w:val="00092BE7"/>
    <w:rsid w:val="00093A5D"/>
    <w:rsid w:val="00093CED"/>
    <w:rsid w:val="00094CB0"/>
    <w:rsid w:val="00095B34"/>
    <w:rsid w:val="00097F75"/>
    <w:rsid w:val="000A0511"/>
    <w:rsid w:val="000A171A"/>
    <w:rsid w:val="000A396B"/>
    <w:rsid w:val="000A447A"/>
    <w:rsid w:val="000A491A"/>
    <w:rsid w:val="000A6531"/>
    <w:rsid w:val="000B07EE"/>
    <w:rsid w:val="000B08A2"/>
    <w:rsid w:val="000B10AC"/>
    <w:rsid w:val="000B18B4"/>
    <w:rsid w:val="000B2401"/>
    <w:rsid w:val="000B379B"/>
    <w:rsid w:val="000B395C"/>
    <w:rsid w:val="000B52BC"/>
    <w:rsid w:val="000B6D2A"/>
    <w:rsid w:val="000B7A50"/>
    <w:rsid w:val="000C49F6"/>
    <w:rsid w:val="000C5D1A"/>
    <w:rsid w:val="000C613E"/>
    <w:rsid w:val="000C74B3"/>
    <w:rsid w:val="000D026E"/>
    <w:rsid w:val="000D1205"/>
    <w:rsid w:val="000D3F77"/>
    <w:rsid w:val="000D5427"/>
    <w:rsid w:val="000D568D"/>
    <w:rsid w:val="000D79EB"/>
    <w:rsid w:val="000E38A9"/>
    <w:rsid w:val="000E60A2"/>
    <w:rsid w:val="000E6F19"/>
    <w:rsid w:val="000F137D"/>
    <w:rsid w:val="000F163C"/>
    <w:rsid w:val="000F38B2"/>
    <w:rsid w:val="000F3C96"/>
    <w:rsid w:val="000F5205"/>
    <w:rsid w:val="000F7FF1"/>
    <w:rsid w:val="00100098"/>
    <w:rsid w:val="0010060D"/>
    <w:rsid w:val="00101603"/>
    <w:rsid w:val="00102F84"/>
    <w:rsid w:val="0010686E"/>
    <w:rsid w:val="001070C3"/>
    <w:rsid w:val="00107E55"/>
    <w:rsid w:val="0011229C"/>
    <w:rsid w:val="00112533"/>
    <w:rsid w:val="00112D76"/>
    <w:rsid w:val="00112E58"/>
    <w:rsid w:val="0011312E"/>
    <w:rsid w:val="00115B57"/>
    <w:rsid w:val="00115D31"/>
    <w:rsid w:val="00115D83"/>
    <w:rsid w:val="00115FDA"/>
    <w:rsid w:val="0011681D"/>
    <w:rsid w:val="00116AC4"/>
    <w:rsid w:val="00120447"/>
    <w:rsid w:val="0012201E"/>
    <w:rsid w:val="00122555"/>
    <w:rsid w:val="001226F5"/>
    <w:rsid w:val="001239DB"/>
    <w:rsid w:val="0013210D"/>
    <w:rsid w:val="00134DA5"/>
    <w:rsid w:val="0013522D"/>
    <w:rsid w:val="001361FD"/>
    <w:rsid w:val="00137FAB"/>
    <w:rsid w:val="00137FDE"/>
    <w:rsid w:val="001400C8"/>
    <w:rsid w:val="001405E8"/>
    <w:rsid w:val="00140678"/>
    <w:rsid w:val="0014291E"/>
    <w:rsid w:val="00142BD5"/>
    <w:rsid w:val="00143A17"/>
    <w:rsid w:val="001446CC"/>
    <w:rsid w:val="00145D12"/>
    <w:rsid w:val="00145EC2"/>
    <w:rsid w:val="00146FCE"/>
    <w:rsid w:val="00147722"/>
    <w:rsid w:val="0014792D"/>
    <w:rsid w:val="00150AA0"/>
    <w:rsid w:val="00151328"/>
    <w:rsid w:val="001557AE"/>
    <w:rsid w:val="00161920"/>
    <w:rsid w:val="00162825"/>
    <w:rsid w:val="00163F64"/>
    <w:rsid w:val="00164874"/>
    <w:rsid w:val="001654D1"/>
    <w:rsid w:val="00165DFF"/>
    <w:rsid w:val="00166599"/>
    <w:rsid w:val="00166A2E"/>
    <w:rsid w:val="00170C3B"/>
    <w:rsid w:val="00171D5B"/>
    <w:rsid w:val="00173376"/>
    <w:rsid w:val="00180A85"/>
    <w:rsid w:val="001817C5"/>
    <w:rsid w:val="00181F07"/>
    <w:rsid w:val="0018282C"/>
    <w:rsid w:val="00185C9C"/>
    <w:rsid w:val="00186045"/>
    <w:rsid w:val="001867F4"/>
    <w:rsid w:val="0019136A"/>
    <w:rsid w:val="00192751"/>
    <w:rsid w:val="0019455B"/>
    <w:rsid w:val="00195FA6"/>
    <w:rsid w:val="00196BB7"/>
    <w:rsid w:val="001A004C"/>
    <w:rsid w:val="001B0084"/>
    <w:rsid w:val="001B2B7C"/>
    <w:rsid w:val="001B2CB7"/>
    <w:rsid w:val="001B2E04"/>
    <w:rsid w:val="001B325B"/>
    <w:rsid w:val="001B3BDD"/>
    <w:rsid w:val="001B4CE5"/>
    <w:rsid w:val="001B4D9C"/>
    <w:rsid w:val="001B541F"/>
    <w:rsid w:val="001B7152"/>
    <w:rsid w:val="001B78AD"/>
    <w:rsid w:val="001C0F82"/>
    <w:rsid w:val="001C34CF"/>
    <w:rsid w:val="001C4FA1"/>
    <w:rsid w:val="001C5E6E"/>
    <w:rsid w:val="001C6933"/>
    <w:rsid w:val="001D086D"/>
    <w:rsid w:val="001D0B9C"/>
    <w:rsid w:val="001D3563"/>
    <w:rsid w:val="001D3AD4"/>
    <w:rsid w:val="001D433E"/>
    <w:rsid w:val="001D5C11"/>
    <w:rsid w:val="001D7142"/>
    <w:rsid w:val="001D7F60"/>
    <w:rsid w:val="001E13A3"/>
    <w:rsid w:val="001E1796"/>
    <w:rsid w:val="001E4B0E"/>
    <w:rsid w:val="001E544A"/>
    <w:rsid w:val="001E55B1"/>
    <w:rsid w:val="001F2546"/>
    <w:rsid w:val="001F3E79"/>
    <w:rsid w:val="001F592A"/>
    <w:rsid w:val="001F719A"/>
    <w:rsid w:val="001F73C4"/>
    <w:rsid w:val="001F7B16"/>
    <w:rsid w:val="0020008B"/>
    <w:rsid w:val="00202976"/>
    <w:rsid w:val="002039F5"/>
    <w:rsid w:val="002045CC"/>
    <w:rsid w:val="0020467F"/>
    <w:rsid w:val="00204B32"/>
    <w:rsid w:val="00205386"/>
    <w:rsid w:val="00210561"/>
    <w:rsid w:val="0021142C"/>
    <w:rsid w:val="00212234"/>
    <w:rsid w:val="00213B6B"/>
    <w:rsid w:val="00214190"/>
    <w:rsid w:val="00215D4F"/>
    <w:rsid w:val="00215D8F"/>
    <w:rsid w:val="00220449"/>
    <w:rsid w:val="002204E7"/>
    <w:rsid w:val="00220573"/>
    <w:rsid w:val="00220CB6"/>
    <w:rsid w:val="0022145A"/>
    <w:rsid w:val="002227AA"/>
    <w:rsid w:val="00223B7B"/>
    <w:rsid w:val="0022446F"/>
    <w:rsid w:val="002248D1"/>
    <w:rsid w:val="00226027"/>
    <w:rsid w:val="00226336"/>
    <w:rsid w:val="002326A9"/>
    <w:rsid w:val="00233723"/>
    <w:rsid w:val="0023483C"/>
    <w:rsid w:val="00235AA4"/>
    <w:rsid w:val="00237D80"/>
    <w:rsid w:val="00240E4B"/>
    <w:rsid w:val="00241A8A"/>
    <w:rsid w:val="0024287E"/>
    <w:rsid w:val="0024487F"/>
    <w:rsid w:val="00250193"/>
    <w:rsid w:val="0025096A"/>
    <w:rsid w:val="00250992"/>
    <w:rsid w:val="002509DE"/>
    <w:rsid w:val="00251E40"/>
    <w:rsid w:val="002520A3"/>
    <w:rsid w:val="002526A2"/>
    <w:rsid w:val="00252DDD"/>
    <w:rsid w:val="00253353"/>
    <w:rsid w:val="00254638"/>
    <w:rsid w:val="002548FD"/>
    <w:rsid w:val="00254B6A"/>
    <w:rsid w:val="00256A25"/>
    <w:rsid w:val="00257BEE"/>
    <w:rsid w:val="00260D84"/>
    <w:rsid w:val="00267DD6"/>
    <w:rsid w:val="0027169F"/>
    <w:rsid w:val="00272698"/>
    <w:rsid w:val="00272902"/>
    <w:rsid w:val="00272EC3"/>
    <w:rsid w:val="002731C8"/>
    <w:rsid w:val="00273A6A"/>
    <w:rsid w:val="00282216"/>
    <w:rsid w:val="00286A3D"/>
    <w:rsid w:val="002872D9"/>
    <w:rsid w:val="00287AEC"/>
    <w:rsid w:val="00287F1D"/>
    <w:rsid w:val="0029320E"/>
    <w:rsid w:val="00295326"/>
    <w:rsid w:val="002972BB"/>
    <w:rsid w:val="00297B7A"/>
    <w:rsid w:val="00297D51"/>
    <w:rsid w:val="002A0AD8"/>
    <w:rsid w:val="002A0B40"/>
    <w:rsid w:val="002A494D"/>
    <w:rsid w:val="002A5180"/>
    <w:rsid w:val="002A57F1"/>
    <w:rsid w:val="002A5F8C"/>
    <w:rsid w:val="002A61C4"/>
    <w:rsid w:val="002A6480"/>
    <w:rsid w:val="002A666A"/>
    <w:rsid w:val="002A700A"/>
    <w:rsid w:val="002B04BA"/>
    <w:rsid w:val="002B0D8B"/>
    <w:rsid w:val="002B1164"/>
    <w:rsid w:val="002B1595"/>
    <w:rsid w:val="002B1964"/>
    <w:rsid w:val="002B27FA"/>
    <w:rsid w:val="002B29C0"/>
    <w:rsid w:val="002B2AFA"/>
    <w:rsid w:val="002B3887"/>
    <w:rsid w:val="002B3F16"/>
    <w:rsid w:val="002B4116"/>
    <w:rsid w:val="002B6FF2"/>
    <w:rsid w:val="002C03EA"/>
    <w:rsid w:val="002C15A9"/>
    <w:rsid w:val="002C1CFF"/>
    <w:rsid w:val="002C2582"/>
    <w:rsid w:val="002C2672"/>
    <w:rsid w:val="002C2D0E"/>
    <w:rsid w:val="002C6205"/>
    <w:rsid w:val="002C734E"/>
    <w:rsid w:val="002D0F92"/>
    <w:rsid w:val="002D10AC"/>
    <w:rsid w:val="002D1924"/>
    <w:rsid w:val="002D30B5"/>
    <w:rsid w:val="002D339A"/>
    <w:rsid w:val="002D4586"/>
    <w:rsid w:val="002D46C7"/>
    <w:rsid w:val="002D4958"/>
    <w:rsid w:val="002E07EB"/>
    <w:rsid w:val="002E1748"/>
    <w:rsid w:val="002E1E8B"/>
    <w:rsid w:val="002E2089"/>
    <w:rsid w:val="002E2A37"/>
    <w:rsid w:val="002E2F4F"/>
    <w:rsid w:val="002E445C"/>
    <w:rsid w:val="002F03A8"/>
    <w:rsid w:val="002F1288"/>
    <w:rsid w:val="002F3004"/>
    <w:rsid w:val="002F3E63"/>
    <w:rsid w:val="002F5E25"/>
    <w:rsid w:val="003017AD"/>
    <w:rsid w:val="003017ED"/>
    <w:rsid w:val="00301D37"/>
    <w:rsid w:val="0030246B"/>
    <w:rsid w:val="00303271"/>
    <w:rsid w:val="00303A9C"/>
    <w:rsid w:val="00304272"/>
    <w:rsid w:val="00305645"/>
    <w:rsid w:val="003065AC"/>
    <w:rsid w:val="00310DBC"/>
    <w:rsid w:val="003120F2"/>
    <w:rsid w:val="00313744"/>
    <w:rsid w:val="003155DA"/>
    <w:rsid w:val="00315C3D"/>
    <w:rsid w:val="0031621A"/>
    <w:rsid w:val="00316D5A"/>
    <w:rsid w:val="0032007A"/>
    <w:rsid w:val="00320454"/>
    <w:rsid w:val="00321754"/>
    <w:rsid w:val="00327F05"/>
    <w:rsid w:val="00330416"/>
    <w:rsid w:val="00332367"/>
    <w:rsid w:val="00332508"/>
    <w:rsid w:val="00333136"/>
    <w:rsid w:val="00333A27"/>
    <w:rsid w:val="00335487"/>
    <w:rsid w:val="00335B1E"/>
    <w:rsid w:val="00335FC0"/>
    <w:rsid w:val="003362CF"/>
    <w:rsid w:val="00340F35"/>
    <w:rsid w:val="003423EE"/>
    <w:rsid w:val="00344316"/>
    <w:rsid w:val="00344665"/>
    <w:rsid w:val="00347F74"/>
    <w:rsid w:val="00352099"/>
    <w:rsid w:val="003569C9"/>
    <w:rsid w:val="00357DB5"/>
    <w:rsid w:val="00360A72"/>
    <w:rsid w:val="003630EC"/>
    <w:rsid w:val="00364276"/>
    <w:rsid w:val="00365019"/>
    <w:rsid w:val="003654E5"/>
    <w:rsid w:val="00365B24"/>
    <w:rsid w:val="00366DC1"/>
    <w:rsid w:val="003671FC"/>
    <w:rsid w:val="00370A14"/>
    <w:rsid w:val="003726E2"/>
    <w:rsid w:val="00373164"/>
    <w:rsid w:val="00375C13"/>
    <w:rsid w:val="00376B28"/>
    <w:rsid w:val="003777A4"/>
    <w:rsid w:val="00377D61"/>
    <w:rsid w:val="00384234"/>
    <w:rsid w:val="003842EE"/>
    <w:rsid w:val="0038675C"/>
    <w:rsid w:val="0038735C"/>
    <w:rsid w:val="003873EA"/>
    <w:rsid w:val="00391DB9"/>
    <w:rsid w:val="0039341D"/>
    <w:rsid w:val="00394C22"/>
    <w:rsid w:val="00394F1D"/>
    <w:rsid w:val="0039548C"/>
    <w:rsid w:val="003A0831"/>
    <w:rsid w:val="003A1992"/>
    <w:rsid w:val="003A1E1B"/>
    <w:rsid w:val="003A2F22"/>
    <w:rsid w:val="003A40A6"/>
    <w:rsid w:val="003A435B"/>
    <w:rsid w:val="003A6CF6"/>
    <w:rsid w:val="003A74DF"/>
    <w:rsid w:val="003A783C"/>
    <w:rsid w:val="003A78D1"/>
    <w:rsid w:val="003B0881"/>
    <w:rsid w:val="003B1B90"/>
    <w:rsid w:val="003B218C"/>
    <w:rsid w:val="003B236C"/>
    <w:rsid w:val="003B579A"/>
    <w:rsid w:val="003B5A92"/>
    <w:rsid w:val="003C0F34"/>
    <w:rsid w:val="003C2EF7"/>
    <w:rsid w:val="003C310D"/>
    <w:rsid w:val="003C4435"/>
    <w:rsid w:val="003C7F56"/>
    <w:rsid w:val="003D13F3"/>
    <w:rsid w:val="003D5480"/>
    <w:rsid w:val="003D5F54"/>
    <w:rsid w:val="003E0372"/>
    <w:rsid w:val="003E2349"/>
    <w:rsid w:val="003E289D"/>
    <w:rsid w:val="003E36A2"/>
    <w:rsid w:val="003E3A9F"/>
    <w:rsid w:val="003E3E4F"/>
    <w:rsid w:val="003E5D68"/>
    <w:rsid w:val="003E6977"/>
    <w:rsid w:val="003F6601"/>
    <w:rsid w:val="00401B68"/>
    <w:rsid w:val="004021EB"/>
    <w:rsid w:val="004047BC"/>
    <w:rsid w:val="00407B4B"/>
    <w:rsid w:val="00407E24"/>
    <w:rsid w:val="00411154"/>
    <w:rsid w:val="0041180F"/>
    <w:rsid w:val="00411F6B"/>
    <w:rsid w:val="004129A5"/>
    <w:rsid w:val="00413009"/>
    <w:rsid w:val="004131EF"/>
    <w:rsid w:val="00415E20"/>
    <w:rsid w:val="00416517"/>
    <w:rsid w:val="00420D3F"/>
    <w:rsid w:val="00421AD9"/>
    <w:rsid w:val="00422788"/>
    <w:rsid w:val="00423817"/>
    <w:rsid w:val="004259E0"/>
    <w:rsid w:val="00426242"/>
    <w:rsid w:val="004264FA"/>
    <w:rsid w:val="00436D2E"/>
    <w:rsid w:val="004372F6"/>
    <w:rsid w:val="004428E5"/>
    <w:rsid w:val="00442DD5"/>
    <w:rsid w:val="0044451B"/>
    <w:rsid w:val="00446399"/>
    <w:rsid w:val="0045353D"/>
    <w:rsid w:val="004543BE"/>
    <w:rsid w:val="0045580D"/>
    <w:rsid w:val="004562AC"/>
    <w:rsid w:val="00456D8E"/>
    <w:rsid w:val="004579F9"/>
    <w:rsid w:val="0046021C"/>
    <w:rsid w:val="00460F7F"/>
    <w:rsid w:val="0046135E"/>
    <w:rsid w:val="00462334"/>
    <w:rsid w:val="00462635"/>
    <w:rsid w:val="00462C97"/>
    <w:rsid w:val="004636E0"/>
    <w:rsid w:val="00464A0E"/>
    <w:rsid w:val="00466473"/>
    <w:rsid w:val="004669D4"/>
    <w:rsid w:val="00467FEC"/>
    <w:rsid w:val="0047046D"/>
    <w:rsid w:val="00470694"/>
    <w:rsid w:val="00470D89"/>
    <w:rsid w:val="00470E28"/>
    <w:rsid w:val="00470F95"/>
    <w:rsid w:val="004712F8"/>
    <w:rsid w:val="00472C1A"/>
    <w:rsid w:val="00475028"/>
    <w:rsid w:val="00475184"/>
    <w:rsid w:val="00476176"/>
    <w:rsid w:val="00476A7F"/>
    <w:rsid w:val="00476CE4"/>
    <w:rsid w:val="00481C4B"/>
    <w:rsid w:val="00484690"/>
    <w:rsid w:val="00485C20"/>
    <w:rsid w:val="00486482"/>
    <w:rsid w:val="00486718"/>
    <w:rsid w:val="00486736"/>
    <w:rsid w:val="0049178E"/>
    <w:rsid w:val="00492786"/>
    <w:rsid w:val="00492DDE"/>
    <w:rsid w:val="00493B4C"/>
    <w:rsid w:val="00494460"/>
    <w:rsid w:val="0049477C"/>
    <w:rsid w:val="0049529E"/>
    <w:rsid w:val="004958CA"/>
    <w:rsid w:val="004A103D"/>
    <w:rsid w:val="004A2A9A"/>
    <w:rsid w:val="004A2EFE"/>
    <w:rsid w:val="004A3289"/>
    <w:rsid w:val="004A47D4"/>
    <w:rsid w:val="004A5D28"/>
    <w:rsid w:val="004A77FE"/>
    <w:rsid w:val="004A7B9C"/>
    <w:rsid w:val="004B0D54"/>
    <w:rsid w:val="004B10DE"/>
    <w:rsid w:val="004B358D"/>
    <w:rsid w:val="004B373D"/>
    <w:rsid w:val="004B419A"/>
    <w:rsid w:val="004B423F"/>
    <w:rsid w:val="004B5B0A"/>
    <w:rsid w:val="004B7330"/>
    <w:rsid w:val="004B7586"/>
    <w:rsid w:val="004B7F4D"/>
    <w:rsid w:val="004C09FA"/>
    <w:rsid w:val="004C1FF3"/>
    <w:rsid w:val="004C39C8"/>
    <w:rsid w:val="004C456D"/>
    <w:rsid w:val="004D13E8"/>
    <w:rsid w:val="004D1908"/>
    <w:rsid w:val="004D1F24"/>
    <w:rsid w:val="004D3730"/>
    <w:rsid w:val="004D4092"/>
    <w:rsid w:val="004D5A81"/>
    <w:rsid w:val="004D6921"/>
    <w:rsid w:val="004E001B"/>
    <w:rsid w:val="004E0942"/>
    <w:rsid w:val="004E1423"/>
    <w:rsid w:val="004E2382"/>
    <w:rsid w:val="004E318B"/>
    <w:rsid w:val="004E3A06"/>
    <w:rsid w:val="004E4B69"/>
    <w:rsid w:val="004E4D49"/>
    <w:rsid w:val="004E4EC6"/>
    <w:rsid w:val="004F0A06"/>
    <w:rsid w:val="004F4A0B"/>
    <w:rsid w:val="004F4FAE"/>
    <w:rsid w:val="004F736B"/>
    <w:rsid w:val="004F7772"/>
    <w:rsid w:val="00500396"/>
    <w:rsid w:val="005004B8"/>
    <w:rsid w:val="005006AD"/>
    <w:rsid w:val="00500A9C"/>
    <w:rsid w:val="0050464F"/>
    <w:rsid w:val="00505080"/>
    <w:rsid w:val="005054BF"/>
    <w:rsid w:val="00505F27"/>
    <w:rsid w:val="00507D5F"/>
    <w:rsid w:val="00507F08"/>
    <w:rsid w:val="00510C82"/>
    <w:rsid w:val="005118F6"/>
    <w:rsid w:val="005137DC"/>
    <w:rsid w:val="0051399F"/>
    <w:rsid w:val="00513C06"/>
    <w:rsid w:val="0051482B"/>
    <w:rsid w:val="00516302"/>
    <w:rsid w:val="0051693F"/>
    <w:rsid w:val="00517677"/>
    <w:rsid w:val="00520A82"/>
    <w:rsid w:val="00520F99"/>
    <w:rsid w:val="005214BB"/>
    <w:rsid w:val="00522D96"/>
    <w:rsid w:val="00523B47"/>
    <w:rsid w:val="0052658D"/>
    <w:rsid w:val="00527D28"/>
    <w:rsid w:val="00531B89"/>
    <w:rsid w:val="005350F6"/>
    <w:rsid w:val="00536316"/>
    <w:rsid w:val="005367ED"/>
    <w:rsid w:val="00536E43"/>
    <w:rsid w:val="00537949"/>
    <w:rsid w:val="00541A9F"/>
    <w:rsid w:val="00541DF4"/>
    <w:rsid w:val="00542713"/>
    <w:rsid w:val="00543E9E"/>
    <w:rsid w:val="005457B3"/>
    <w:rsid w:val="00545801"/>
    <w:rsid w:val="005476B7"/>
    <w:rsid w:val="005477D7"/>
    <w:rsid w:val="00551ECA"/>
    <w:rsid w:val="005528CE"/>
    <w:rsid w:val="00556DE1"/>
    <w:rsid w:val="00557A98"/>
    <w:rsid w:val="00564386"/>
    <w:rsid w:val="00564C5B"/>
    <w:rsid w:val="005662AA"/>
    <w:rsid w:val="00566821"/>
    <w:rsid w:val="00567711"/>
    <w:rsid w:val="005677F3"/>
    <w:rsid w:val="00572475"/>
    <w:rsid w:val="005730AA"/>
    <w:rsid w:val="00574947"/>
    <w:rsid w:val="00576991"/>
    <w:rsid w:val="00576F28"/>
    <w:rsid w:val="005838C9"/>
    <w:rsid w:val="00587E5F"/>
    <w:rsid w:val="00591B3D"/>
    <w:rsid w:val="00591E4C"/>
    <w:rsid w:val="00596139"/>
    <w:rsid w:val="005A080B"/>
    <w:rsid w:val="005A3AA0"/>
    <w:rsid w:val="005A4017"/>
    <w:rsid w:val="005A54CE"/>
    <w:rsid w:val="005A5618"/>
    <w:rsid w:val="005A5790"/>
    <w:rsid w:val="005A5808"/>
    <w:rsid w:val="005A5F2C"/>
    <w:rsid w:val="005A7D24"/>
    <w:rsid w:val="005B1BFC"/>
    <w:rsid w:val="005B1FC6"/>
    <w:rsid w:val="005B201D"/>
    <w:rsid w:val="005B2648"/>
    <w:rsid w:val="005B3172"/>
    <w:rsid w:val="005B3B73"/>
    <w:rsid w:val="005B639F"/>
    <w:rsid w:val="005B7576"/>
    <w:rsid w:val="005C0E5D"/>
    <w:rsid w:val="005C1357"/>
    <w:rsid w:val="005C35B8"/>
    <w:rsid w:val="005C3989"/>
    <w:rsid w:val="005C3AAD"/>
    <w:rsid w:val="005C4D4D"/>
    <w:rsid w:val="005C5D15"/>
    <w:rsid w:val="005C6091"/>
    <w:rsid w:val="005C6DEC"/>
    <w:rsid w:val="005D03B3"/>
    <w:rsid w:val="005D1844"/>
    <w:rsid w:val="005D3004"/>
    <w:rsid w:val="005D364F"/>
    <w:rsid w:val="005D531E"/>
    <w:rsid w:val="005D59F9"/>
    <w:rsid w:val="005D5D7D"/>
    <w:rsid w:val="005D6B20"/>
    <w:rsid w:val="005D7125"/>
    <w:rsid w:val="005D77B7"/>
    <w:rsid w:val="005E2732"/>
    <w:rsid w:val="005E2883"/>
    <w:rsid w:val="005E66E9"/>
    <w:rsid w:val="005E7C87"/>
    <w:rsid w:val="005F2E86"/>
    <w:rsid w:val="005F358F"/>
    <w:rsid w:val="005F4CA3"/>
    <w:rsid w:val="005F549A"/>
    <w:rsid w:val="005F5FE4"/>
    <w:rsid w:val="005F74FD"/>
    <w:rsid w:val="0060082E"/>
    <w:rsid w:val="00601BEF"/>
    <w:rsid w:val="00601C5D"/>
    <w:rsid w:val="006030D8"/>
    <w:rsid w:val="00604D82"/>
    <w:rsid w:val="00610BA6"/>
    <w:rsid w:val="006111E0"/>
    <w:rsid w:val="006118F0"/>
    <w:rsid w:val="00611BC6"/>
    <w:rsid w:val="00612D97"/>
    <w:rsid w:val="0061500D"/>
    <w:rsid w:val="00615275"/>
    <w:rsid w:val="00622CAD"/>
    <w:rsid w:val="00623515"/>
    <w:rsid w:val="006238EE"/>
    <w:rsid w:val="00624F61"/>
    <w:rsid w:val="00627059"/>
    <w:rsid w:val="0063080D"/>
    <w:rsid w:val="00631BCA"/>
    <w:rsid w:val="00632815"/>
    <w:rsid w:val="0063746C"/>
    <w:rsid w:val="00637CE3"/>
    <w:rsid w:val="0064052A"/>
    <w:rsid w:val="0064089D"/>
    <w:rsid w:val="00640DF3"/>
    <w:rsid w:val="006421E9"/>
    <w:rsid w:val="0064544C"/>
    <w:rsid w:val="00645865"/>
    <w:rsid w:val="00645E09"/>
    <w:rsid w:val="0064607A"/>
    <w:rsid w:val="006469DC"/>
    <w:rsid w:val="00646C7E"/>
    <w:rsid w:val="006478A0"/>
    <w:rsid w:val="00647F9C"/>
    <w:rsid w:val="00650866"/>
    <w:rsid w:val="00652828"/>
    <w:rsid w:val="0065463F"/>
    <w:rsid w:val="00654BD9"/>
    <w:rsid w:val="0065711B"/>
    <w:rsid w:val="0065722F"/>
    <w:rsid w:val="00657DFC"/>
    <w:rsid w:val="0066114B"/>
    <w:rsid w:val="00661E80"/>
    <w:rsid w:val="00662E0C"/>
    <w:rsid w:val="00666716"/>
    <w:rsid w:val="00666F1B"/>
    <w:rsid w:val="00671D79"/>
    <w:rsid w:val="006722E5"/>
    <w:rsid w:val="00672B6C"/>
    <w:rsid w:val="006730D9"/>
    <w:rsid w:val="00673572"/>
    <w:rsid w:val="0067361F"/>
    <w:rsid w:val="00675E05"/>
    <w:rsid w:val="00675E69"/>
    <w:rsid w:val="00676F95"/>
    <w:rsid w:val="006778FB"/>
    <w:rsid w:val="0068103F"/>
    <w:rsid w:val="00683A85"/>
    <w:rsid w:val="00683B38"/>
    <w:rsid w:val="0068589E"/>
    <w:rsid w:val="00687099"/>
    <w:rsid w:val="00687766"/>
    <w:rsid w:val="006935C3"/>
    <w:rsid w:val="00695DE5"/>
    <w:rsid w:val="00696D6F"/>
    <w:rsid w:val="006972F2"/>
    <w:rsid w:val="00697F72"/>
    <w:rsid w:val="006A132C"/>
    <w:rsid w:val="006A22F6"/>
    <w:rsid w:val="006A4EEB"/>
    <w:rsid w:val="006A6182"/>
    <w:rsid w:val="006A689E"/>
    <w:rsid w:val="006A7CA4"/>
    <w:rsid w:val="006B017A"/>
    <w:rsid w:val="006B0E4A"/>
    <w:rsid w:val="006B2FBC"/>
    <w:rsid w:val="006B45EC"/>
    <w:rsid w:val="006B5652"/>
    <w:rsid w:val="006B623E"/>
    <w:rsid w:val="006B680B"/>
    <w:rsid w:val="006C2041"/>
    <w:rsid w:val="006C239A"/>
    <w:rsid w:val="006C38A1"/>
    <w:rsid w:val="006C4EA4"/>
    <w:rsid w:val="006D0CB5"/>
    <w:rsid w:val="006D15EB"/>
    <w:rsid w:val="006D2381"/>
    <w:rsid w:val="006D2519"/>
    <w:rsid w:val="006D2B77"/>
    <w:rsid w:val="006D365C"/>
    <w:rsid w:val="006D4049"/>
    <w:rsid w:val="006D46FB"/>
    <w:rsid w:val="006D5C32"/>
    <w:rsid w:val="006D6052"/>
    <w:rsid w:val="006D72D9"/>
    <w:rsid w:val="006D7AFC"/>
    <w:rsid w:val="006D7DC1"/>
    <w:rsid w:val="006E0690"/>
    <w:rsid w:val="006E0E30"/>
    <w:rsid w:val="006E1511"/>
    <w:rsid w:val="006E2E4E"/>
    <w:rsid w:val="006E3A22"/>
    <w:rsid w:val="006E3A29"/>
    <w:rsid w:val="006E4BC6"/>
    <w:rsid w:val="006E532F"/>
    <w:rsid w:val="006E635B"/>
    <w:rsid w:val="006F207F"/>
    <w:rsid w:val="006F335C"/>
    <w:rsid w:val="006F441E"/>
    <w:rsid w:val="006F4B16"/>
    <w:rsid w:val="006F6CCB"/>
    <w:rsid w:val="006F6CEA"/>
    <w:rsid w:val="007011F3"/>
    <w:rsid w:val="007021E1"/>
    <w:rsid w:val="00702FCB"/>
    <w:rsid w:val="007033B1"/>
    <w:rsid w:val="007043C6"/>
    <w:rsid w:val="00704504"/>
    <w:rsid w:val="007045E1"/>
    <w:rsid w:val="00706369"/>
    <w:rsid w:val="00706B4B"/>
    <w:rsid w:val="00714171"/>
    <w:rsid w:val="007143A6"/>
    <w:rsid w:val="00714617"/>
    <w:rsid w:val="007227C7"/>
    <w:rsid w:val="007238F2"/>
    <w:rsid w:val="00723E1E"/>
    <w:rsid w:val="007247EE"/>
    <w:rsid w:val="00727F17"/>
    <w:rsid w:val="00731B57"/>
    <w:rsid w:val="0073390B"/>
    <w:rsid w:val="0073404F"/>
    <w:rsid w:val="007365A1"/>
    <w:rsid w:val="0073702D"/>
    <w:rsid w:val="00737B30"/>
    <w:rsid w:val="0074062F"/>
    <w:rsid w:val="00740A3F"/>
    <w:rsid w:val="0074499B"/>
    <w:rsid w:val="007454F1"/>
    <w:rsid w:val="00747795"/>
    <w:rsid w:val="007477E7"/>
    <w:rsid w:val="0075021E"/>
    <w:rsid w:val="00750858"/>
    <w:rsid w:val="007527E8"/>
    <w:rsid w:val="0075438F"/>
    <w:rsid w:val="00754E40"/>
    <w:rsid w:val="007565C6"/>
    <w:rsid w:val="0076078D"/>
    <w:rsid w:val="00761116"/>
    <w:rsid w:val="00763149"/>
    <w:rsid w:val="00764470"/>
    <w:rsid w:val="007647A0"/>
    <w:rsid w:val="00764B3F"/>
    <w:rsid w:val="00765A2E"/>
    <w:rsid w:val="00766066"/>
    <w:rsid w:val="00766126"/>
    <w:rsid w:val="00767334"/>
    <w:rsid w:val="0077344E"/>
    <w:rsid w:val="00774056"/>
    <w:rsid w:val="00774A73"/>
    <w:rsid w:val="007752B8"/>
    <w:rsid w:val="00776443"/>
    <w:rsid w:val="007768B0"/>
    <w:rsid w:val="00781279"/>
    <w:rsid w:val="00782ECE"/>
    <w:rsid w:val="00783EEC"/>
    <w:rsid w:val="007845F1"/>
    <w:rsid w:val="00787A7F"/>
    <w:rsid w:val="00790CE1"/>
    <w:rsid w:val="00790FB8"/>
    <w:rsid w:val="007915BC"/>
    <w:rsid w:val="007933BE"/>
    <w:rsid w:val="0079591D"/>
    <w:rsid w:val="00795F23"/>
    <w:rsid w:val="0079641F"/>
    <w:rsid w:val="007A0064"/>
    <w:rsid w:val="007A19FA"/>
    <w:rsid w:val="007A2067"/>
    <w:rsid w:val="007A2EE1"/>
    <w:rsid w:val="007A4051"/>
    <w:rsid w:val="007A40D6"/>
    <w:rsid w:val="007A5DF0"/>
    <w:rsid w:val="007A6C25"/>
    <w:rsid w:val="007B4A29"/>
    <w:rsid w:val="007B4BDC"/>
    <w:rsid w:val="007B7BD9"/>
    <w:rsid w:val="007C01DB"/>
    <w:rsid w:val="007C0592"/>
    <w:rsid w:val="007C11BD"/>
    <w:rsid w:val="007C1FCD"/>
    <w:rsid w:val="007C2F14"/>
    <w:rsid w:val="007C3CEC"/>
    <w:rsid w:val="007C47FC"/>
    <w:rsid w:val="007C4CDA"/>
    <w:rsid w:val="007C6DAE"/>
    <w:rsid w:val="007C74DA"/>
    <w:rsid w:val="007D11FA"/>
    <w:rsid w:val="007D157B"/>
    <w:rsid w:val="007D4659"/>
    <w:rsid w:val="007D50A5"/>
    <w:rsid w:val="007D665E"/>
    <w:rsid w:val="007D6ABC"/>
    <w:rsid w:val="007D6CDC"/>
    <w:rsid w:val="007D7EBA"/>
    <w:rsid w:val="007E05A1"/>
    <w:rsid w:val="007E1338"/>
    <w:rsid w:val="007E1BE4"/>
    <w:rsid w:val="007E2D35"/>
    <w:rsid w:val="007E47F0"/>
    <w:rsid w:val="007E5B3B"/>
    <w:rsid w:val="007E648F"/>
    <w:rsid w:val="007F003C"/>
    <w:rsid w:val="007F0324"/>
    <w:rsid w:val="007F0CAA"/>
    <w:rsid w:val="007F13D8"/>
    <w:rsid w:val="007F4211"/>
    <w:rsid w:val="007F4EC9"/>
    <w:rsid w:val="007F4EDA"/>
    <w:rsid w:val="007F5132"/>
    <w:rsid w:val="007F5874"/>
    <w:rsid w:val="007F61BF"/>
    <w:rsid w:val="007F6A18"/>
    <w:rsid w:val="007F7931"/>
    <w:rsid w:val="007F7B68"/>
    <w:rsid w:val="008007A6"/>
    <w:rsid w:val="00801287"/>
    <w:rsid w:val="00802D18"/>
    <w:rsid w:val="00803C60"/>
    <w:rsid w:val="00806E21"/>
    <w:rsid w:val="00811E2E"/>
    <w:rsid w:val="00813714"/>
    <w:rsid w:val="00814848"/>
    <w:rsid w:val="008150A9"/>
    <w:rsid w:val="008152F2"/>
    <w:rsid w:val="00815301"/>
    <w:rsid w:val="00815338"/>
    <w:rsid w:val="00815E09"/>
    <w:rsid w:val="008162F4"/>
    <w:rsid w:val="008163DA"/>
    <w:rsid w:val="00816C3D"/>
    <w:rsid w:val="00822E75"/>
    <w:rsid w:val="008261A4"/>
    <w:rsid w:val="00830E84"/>
    <w:rsid w:val="008314A7"/>
    <w:rsid w:val="00833E86"/>
    <w:rsid w:val="0083454F"/>
    <w:rsid w:val="00834D4B"/>
    <w:rsid w:val="00835D6E"/>
    <w:rsid w:val="00840B23"/>
    <w:rsid w:val="008443BD"/>
    <w:rsid w:val="008462F9"/>
    <w:rsid w:val="008466CA"/>
    <w:rsid w:val="008466E0"/>
    <w:rsid w:val="00846C74"/>
    <w:rsid w:val="00846E6D"/>
    <w:rsid w:val="00847C30"/>
    <w:rsid w:val="00851638"/>
    <w:rsid w:val="0085174D"/>
    <w:rsid w:val="00852BB0"/>
    <w:rsid w:val="00855205"/>
    <w:rsid w:val="00855BD6"/>
    <w:rsid w:val="008566D5"/>
    <w:rsid w:val="00856912"/>
    <w:rsid w:val="00857FC2"/>
    <w:rsid w:val="008603A2"/>
    <w:rsid w:val="00861717"/>
    <w:rsid w:val="00861A39"/>
    <w:rsid w:val="00861C38"/>
    <w:rsid w:val="0086237B"/>
    <w:rsid w:val="00862C0D"/>
    <w:rsid w:val="00863524"/>
    <w:rsid w:val="008656BE"/>
    <w:rsid w:val="00867947"/>
    <w:rsid w:val="00867F76"/>
    <w:rsid w:val="00870FE0"/>
    <w:rsid w:val="00871DC0"/>
    <w:rsid w:val="00872953"/>
    <w:rsid w:val="00872A02"/>
    <w:rsid w:val="00875B0D"/>
    <w:rsid w:val="0087644C"/>
    <w:rsid w:val="00876825"/>
    <w:rsid w:val="00877F26"/>
    <w:rsid w:val="008833B7"/>
    <w:rsid w:val="00883BDF"/>
    <w:rsid w:val="00886535"/>
    <w:rsid w:val="00886615"/>
    <w:rsid w:val="0088731D"/>
    <w:rsid w:val="008926D5"/>
    <w:rsid w:val="00892C39"/>
    <w:rsid w:val="0089356D"/>
    <w:rsid w:val="00893E8E"/>
    <w:rsid w:val="00894756"/>
    <w:rsid w:val="00896D2E"/>
    <w:rsid w:val="00897F7B"/>
    <w:rsid w:val="008A179A"/>
    <w:rsid w:val="008A21DA"/>
    <w:rsid w:val="008A2F3C"/>
    <w:rsid w:val="008A441B"/>
    <w:rsid w:val="008A5510"/>
    <w:rsid w:val="008A5666"/>
    <w:rsid w:val="008A6526"/>
    <w:rsid w:val="008A709D"/>
    <w:rsid w:val="008B1188"/>
    <w:rsid w:val="008B4CDF"/>
    <w:rsid w:val="008B56CA"/>
    <w:rsid w:val="008B6161"/>
    <w:rsid w:val="008B70CC"/>
    <w:rsid w:val="008C0869"/>
    <w:rsid w:val="008C200D"/>
    <w:rsid w:val="008C2C12"/>
    <w:rsid w:val="008C485E"/>
    <w:rsid w:val="008C6D4F"/>
    <w:rsid w:val="008D1DF1"/>
    <w:rsid w:val="008D34D2"/>
    <w:rsid w:val="008D44F2"/>
    <w:rsid w:val="008D5D2D"/>
    <w:rsid w:val="008E15FF"/>
    <w:rsid w:val="008E4A0B"/>
    <w:rsid w:val="008E5B45"/>
    <w:rsid w:val="008F0212"/>
    <w:rsid w:val="008F1254"/>
    <w:rsid w:val="008F20F0"/>
    <w:rsid w:val="008F2973"/>
    <w:rsid w:val="008F2E87"/>
    <w:rsid w:val="008F367D"/>
    <w:rsid w:val="008F3F67"/>
    <w:rsid w:val="008F589C"/>
    <w:rsid w:val="008F7143"/>
    <w:rsid w:val="009018B9"/>
    <w:rsid w:val="00901D09"/>
    <w:rsid w:val="00904C0C"/>
    <w:rsid w:val="0090522E"/>
    <w:rsid w:val="0090560B"/>
    <w:rsid w:val="0090687B"/>
    <w:rsid w:val="00906A01"/>
    <w:rsid w:val="00906C6A"/>
    <w:rsid w:val="00906F5D"/>
    <w:rsid w:val="00907A8E"/>
    <w:rsid w:val="0091107B"/>
    <w:rsid w:val="0091204B"/>
    <w:rsid w:val="00913A58"/>
    <w:rsid w:val="0091500A"/>
    <w:rsid w:val="0091684F"/>
    <w:rsid w:val="00917A98"/>
    <w:rsid w:val="00920B23"/>
    <w:rsid w:val="00920CB3"/>
    <w:rsid w:val="00922449"/>
    <w:rsid w:val="00922B6E"/>
    <w:rsid w:val="00924629"/>
    <w:rsid w:val="00924CCA"/>
    <w:rsid w:val="009253BF"/>
    <w:rsid w:val="00926251"/>
    <w:rsid w:val="0092761D"/>
    <w:rsid w:val="009344A3"/>
    <w:rsid w:val="00937990"/>
    <w:rsid w:val="00937B92"/>
    <w:rsid w:val="00937E1A"/>
    <w:rsid w:val="009424D6"/>
    <w:rsid w:val="00943E8C"/>
    <w:rsid w:val="0094568B"/>
    <w:rsid w:val="00946512"/>
    <w:rsid w:val="009524D3"/>
    <w:rsid w:val="009565A1"/>
    <w:rsid w:val="00961DE5"/>
    <w:rsid w:val="00965C3A"/>
    <w:rsid w:val="009662D3"/>
    <w:rsid w:val="00967B48"/>
    <w:rsid w:val="00970532"/>
    <w:rsid w:val="0097145E"/>
    <w:rsid w:val="00971F2C"/>
    <w:rsid w:val="0097231A"/>
    <w:rsid w:val="009726EC"/>
    <w:rsid w:val="00973000"/>
    <w:rsid w:val="00973AE4"/>
    <w:rsid w:val="00974C8F"/>
    <w:rsid w:val="0097741B"/>
    <w:rsid w:val="00980915"/>
    <w:rsid w:val="00980FD0"/>
    <w:rsid w:val="00983605"/>
    <w:rsid w:val="00983675"/>
    <w:rsid w:val="00983D78"/>
    <w:rsid w:val="00984BB8"/>
    <w:rsid w:val="00985414"/>
    <w:rsid w:val="00985A32"/>
    <w:rsid w:val="0099394C"/>
    <w:rsid w:val="0099405B"/>
    <w:rsid w:val="00994063"/>
    <w:rsid w:val="0099530D"/>
    <w:rsid w:val="00995EB2"/>
    <w:rsid w:val="00996161"/>
    <w:rsid w:val="009965CE"/>
    <w:rsid w:val="009972D5"/>
    <w:rsid w:val="009975B6"/>
    <w:rsid w:val="00997E72"/>
    <w:rsid w:val="009A135D"/>
    <w:rsid w:val="009A2CD6"/>
    <w:rsid w:val="009A737C"/>
    <w:rsid w:val="009B0BE2"/>
    <w:rsid w:val="009B3EB0"/>
    <w:rsid w:val="009B6903"/>
    <w:rsid w:val="009C004D"/>
    <w:rsid w:val="009C2507"/>
    <w:rsid w:val="009C36FF"/>
    <w:rsid w:val="009C6680"/>
    <w:rsid w:val="009C68F3"/>
    <w:rsid w:val="009C6BAA"/>
    <w:rsid w:val="009C6D8E"/>
    <w:rsid w:val="009C73A9"/>
    <w:rsid w:val="009D1D25"/>
    <w:rsid w:val="009D1D85"/>
    <w:rsid w:val="009D2789"/>
    <w:rsid w:val="009D3B49"/>
    <w:rsid w:val="009D5933"/>
    <w:rsid w:val="009D6013"/>
    <w:rsid w:val="009D69D1"/>
    <w:rsid w:val="009D6A57"/>
    <w:rsid w:val="009D6BF1"/>
    <w:rsid w:val="009D73BA"/>
    <w:rsid w:val="009D7868"/>
    <w:rsid w:val="009D7E48"/>
    <w:rsid w:val="009E43E9"/>
    <w:rsid w:val="009E494B"/>
    <w:rsid w:val="009E553D"/>
    <w:rsid w:val="009E65A5"/>
    <w:rsid w:val="009E72AC"/>
    <w:rsid w:val="009F1543"/>
    <w:rsid w:val="009F1DA1"/>
    <w:rsid w:val="009F2361"/>
    <w:rsid w:val="009F433D"/>
    <w:rsid w:val="009F4E64"/>
    <w:rsid w:val="009F5CD4"/>
    <w:rsid w:val="00A01002"/>
    <w:rsid w:val="00A0226A"/>
    <w:rsid w:val="00A039B2"/>
    <w:rsid w:val="00A04132"/>
    <w:rsid w:val="00A0512F"/>
    <w:rsid w:val="00A06CF8"/>
    <w:rsid w:val="00A07B7D"/>
    <w:rsid w:val="00A10265"/>
    <w:rsid w:val="00A1142A"/>
    <w:rsid w:val="00A11876"/>
    <w:rsid w:val="00A13706"/>
    <w:rsid w:val="00A13A31"/>
    <w:rsid w:val="00A14445"/>
    <w:rsid w:val="00A15699"/>
    <w:rsid w:val="00A157F2"/>
    <w:rsid w:val="00A16049"/>
    <w:rsid w:val="00A16BEC"/>
    <w:rsid w:val="00A16CDE"/>
    <w:rsid w:val="00A172D2"/>
    <w:rsid w:val="00A17428"/>
    <w:rsid w:val="00A179D6"/>
    <w:rsid w:val="00A20435"/>
    <w:rsid w:val="00A21E95"/>
    <w:rsid w:val="00A21EDB"/>
    <w:rsid w:val="00A233DC"/>
    <w:rsid w:val="00A24195"/>
    <w:rsid w:val="00A241E4"/>
    <w:rsid w:val="00A249C5"/>
    <w:rsid w:val="00A270F1"/>
    <w:rsid w:val="00A3055E"/>
    <w:rsid w:val="00A30851"/>
    <w:rsid w:val="00A30F9A"/>
    <w:rsid w:val="00A32A89"/>
    <w:rsid w:val="00A32D10"/>
    <w:rsid w:val="00A32D39"/>
    <w:rsid w:val="00A332FF"/>
    <w:rsid w:val="00A34455"/>
    <w:rsid w:val="00A353FD"/>
    <w:rsid w:val="00A3584C"/>
    <w:rsid w:val="00A35F6D"/>
    <w:rsid w:val="00A360B1"/>
    <w:rsid w:val="00A37AE4"/>
    <w:rsid w:val="00A4001E"/>
    <w:rsid w:val="00A40CAF"/>
    <w:rsid w:val="00A441F8"/>
    <w:rsid w:val="00A442CE"/>
    <w:rsid w:val="00A44655"/>
    <w:rsid w:val="00A45802"/>
    <w:rsid w:val="00A46030"/>
    <w:rsid w:val="00A46B60"/>
    <w:rsid w:val="00A471D7"/>
    <w:rsid w:val="00A5467A"/>
    <w:rsid w:val="00A5523E"/>
    <w:rsid w:val="00A55567"/>
    <w:rsid w:val="00A56877"/>
    <w:rsid w:val="00A572E9"/>
    <w:rsid w:val="00A606C5"/>
    <w:rsid w:val="00A622D0"/>
    <w:rsid w:val="00A660EC"/>
    <w:rsid w:val="00A6674D"/>
    <w:rsid w:val="00A67B07"/>
    <w:rsid w:val="00A705DF"/>
    <w:rsid w:val="00A706C5"/>
    <w:rsid w:val="00A70BE7"/>
    <w:rsid w:val="00A749EE"/>
    <w:rsid w:val="00A75F2A"/>
    <w:rsid w:val="00A76FA5"/>
    <w:rsid w:val="00A7736C"/>
    <w:rsid w:val="00A77DAB"/>
    <w:rsid w:val="00A8021A"/>
    <w:rsid w:val="00A82733"/>
    <w:rsid w:val="00A85DCE"/>
    <w:rsid w:val="00A86666"/>
    <w:rsid w:val="00A875FE"/>
    <w:rsid w:val="00A87720"/>
    <w:rsid w:val="00A87B7D"/>
    <w:rsid w:val="00A9082A"/>
    <w:rsid w:val="00A91023"/>
    <w:rsid w:val="00A9211D"/>
    <w:rsid w:val="00A9369F"/>
    <w:rsid w:val="00A93989"/>
    <w:rsid w:val="00A94A00"/>
    <w:rsid w:val="00A95132"/>
    <w:rsid w:val="00A966F4"/>
    <w:rsid w:val="00A96F65"/>
    <w:rsid w:val="00A97B04"/>
    <w:rsid w:val="00AA32D3"/>
    <w:rsid w:val="00AA33FA"/>
    <w:rsid w:val="00AA396C"/>
    <w:rsid w:val="00AA3C84"/>
    <w:rsid w:val="00AA3CE8"/>
    <w:rsid w:val="00AA52F8"/>
    <w:rsid w:val="00AA6D20"/>
    <w:rsid w:val="00AB0231"/>
    <w:rsid w:val="00AB0BD7"/>
    <w:rsid w:val="00AB304B"/>
    <w:rsid w:val="00AB3412"/>
    <w:rsid w:val="00AB7B97"/>
    <w:rsid w:val="00AC2D38"/>
    <w:rsid w:val="00AC3EF9"/>
    <w:rsid w:val="00AC4D5C"/>
    <w:rsid w:val="00AC59C7"/>
    <w:rsid w:val="00AC6A6A"/>
    <w:rsid w:val="00AC71C3"/>
    <w:rsid w:val="00AC7EE7"/>
    <w:rsid w:val="00AD1CC0"/>
    <w:rsid w:val="00AD21CD"/>
    <w:rsid w:val="00AD3261"/>
    <w:rsid w:val="00AD3368"/>
    <w:rsid w:val="00AD49F8"/>
    <w:rsid w:val="00AD5301"/>
    <w:rsid w:val="00AD5361"/>
    <w:rsid w:val="00AD54A5"/>
    <w:rsid w:val="00AD71B7"/>
    <w:rsid w:val="00AE0501"/>
    <w:rsid w:val="00AE2505"/>
    <w:rsid w:val="00AE3CD7"/>
    <w:rsid w:val="00AE5424"/>
    <w:rsid w:val="00AE5890"/>
    <w:rsid w:val="00AE7AF2"/>
    <w:rsid w:val="00AF0BCB"/>
    <w:rsid w:val="00AF0F46"/>
    <w:rsid w:val="00AF16CF"/>
    <w:rsid w:val="00AF3173"/>
    <w:rsid w:val="00AF380C"/>
    <w:rsid w:val="00AF66B0"/>
    <w:rsid w:val="00AF6BAD"/>
    <w:rsid w:val="00AF79F1"/>
    <w:rsid w:val="00AF7D5A"/>
    <w:rsid w:val="00B0015D"/>
    <w:rsid w:val="00B00329"/>
    <w:rsid w:val="00B0196C"/>
    <w:rsid w:val="00B01A3E"/>
    <w:rsid w:val="00B03942"/>
    <w:rsid w:val="00B042CB"/>
    <w:rsid w:val="00B0594F"/>
    <w:rsid w:val="00B07709"/>
    <w:rsid w:val="00B07ECE"/>
    <w:rsid w:val="00B106DB"/>
    <w:rsid w:val="00B115A5"/>
    <w:rsid w:val="00B11DAC"/>
    <w:rsid w:val="00B11EF3"/>
    <w:rsid w:val="00B14CAA"/>
    <w:rsid w:val="00B151CB"/>
    <w:rsid w:val="00B15EE3"/>
    <w:rsid w:val="00B1602F"/>
    <w:rsid w:val="00B2009E"/>
    <w:rsid w:val="00B2084C"/>
    <w:rsid w:val="00B20A53"/>
    <w:rsid w:val="00B218BE"/>
    <w:rsid w:val="00B23538"/>
    <w:rsid w:val="00B24836"/>
    <w:rsid w:val="00B24FCD"/>
    <w:rsid w:val="00B25CE9"/>
    <w:rsid w:val="00B262A3"/>
    <w:rsid w:val="00B267E3"/>
    <w:rsid w:val="00B26B9C"/>
    <w:rsid w:val="00B26EAA"/>
    <w:rsid w:val="00B27C16"/>
    <w:rsid w:val="00B31E08"/>
    <w:rsid w:val="00B32E7B"/>
    <w:rsid w:val="00B32F75"/>
    <w:rsid w:val="00B34A93"/>
    <w:rsid w:val="00B361AA"/>
    <w:rsid w:val="00B36B11"/>
    <w:rsid w:val="00B36C2C"/>
    <w:rsid w:val="00B408E4"/>
    <w:rsid w:val="00B41056"/>
    <w:rsid w:val="00B44EA5"/>
    <w:rsid w:val="00B45F86"/>
    <w:rsid w:val="00B46F43"/>
    <w:rsid w:val="00B473E4"/>
    <w:rsid w:val="00B50CAF"/>
    <w:rsid w:val="00B5182D"/>
    <w:rsid w:val="00B519B1"/>
    <w:rsid w:val="00B52B35"/>
    <w:rsid w:val="00B5384B"/>
    <w:rsid w:val="00B539A1"/>
    <w:rsid w:val="00B55A87"/>
    <w:rsid w:val="00B55EF3"/>
    <w:rsid w:val="00B613E5"/>
    <w:rsid w:val="00B61C1C"/>
    <w:rsid w:val="00B6263C"/>
    <w:rsid w:val="00B62666"/>
    <w:rsid w:val="00B62D92"/>
    <w:rsid w:val="00B63042"/>
    <w:rsid w:val="00B65695"/>
    <w:rsid w:val="00B6785E"/>
    <w:rsid w:val="00B70A35"/>
    <w:rsid w:val="00B71A08"/>
    <w:rsid w:val="00B71A18"/>
    <w:rsid w:val="00B71DCF"/>
    <w:rsid w:val="00B72A21"/>
    <w:rsid w:val="00B76D75"/>
    <w:rsid w:val="00B775F2"/>
    <w:rsid w:val="00B80D42"/>
    <w:rsid w:val="00B84358"/>
    <w:rsid w:val="00B848E0"/>
    <w:rsid w:val="00B84B29"/>
    <w:rsid w:val="00B86A82"/>
    <w:rsid w:val="00B86A91"/>
    <w:rsid w:val="00B9027C"/>
    <w:rsid w:val="00B92FC1"/>
    <w:rsid w:val="00B93B50"/>
    <w:rsid w:val="00B95C06"/>
    <w:rsid w:val="00B978D0"/>
    <w:rsid w:val="00BA3720"/>
    <w:rsid w:val="00BA5703"/>
    <w:rsid w:val="00BA62C7"/>
    <w:rsid w:val="00BA6345"/>
    <w:rsid w:val="00BA7215"/>
    <w:rsid w:val="00BA777B"/>
    <w:rsid w:val="00BB26FD"/>
    <w:rsid w:val="00BB64E3"/>
    <w:rsid w:val="00BC08D9"/>
    <w:rsid w:val="00BC0CC9"/>
    <w:rsid w:val="00BC3C34"/>
    <w:rsid w:val="00BC648B"/>
    <w:rsid w:val="00BC78FA"/>
    <w:rsid w:val="00BD166C"/>
    <w:rsid w:val="00BD1BCF"/>
    <w:rsid w:val="00BD1C19"/>
    <w:rsid w:val="00BD629F"/>
    <w:rsid w:val="00BD6674"/>
    <w:rsid w:val="00BE0705"/>
    <w:rsid w:val="00BE0AC2"/>
    <w:rsid w:val="00BE195E"/>
    <w:rsid w:val="00BE215E"/>
    <w:rsid w:val="00BE2A92"/>
    <w:rsid w:val="00BE35D0"/>
    <w:rsid w:val="00BE4A12"/>
    <w:rsid w:val="00BE4F9E"/>
    <w:rsid w:val="00BE5A7B"/>
    <w:rsid w:val="00BE6274"/>
    <w:rsid w:val="00BE7139"/>
    <w:rsid w:val="00BF274A"/>
    <w:rsid w:val="00BF2C8F"/>
    <w:rsid w:val="00BF3110"/>
    <w:rsid w:val="00BF4D33"/>
    <w:rsid w:val="00BF5051"/>
    <w:rsid w:val="00BF6631"/>
    <w:rsid w:val="00BF76E7"/>
    <w:rsid w:val="00C00152"/>
    <w:rsid w:val="00C00FEB"/>
    <w:rsid w:val="00C01E47"/>
    <w:rsid w:val="00C04149"/>
    <w:rsid w:val="00C04594"/>
    <w:rsid w:val="00C04CC6"/>
    <w:rsid w:val="00C05319"/>
    <w:rsid w:val="00C07011"/>
    <w:rsid w:val="00C10A7F"/>
    <w:rsid w:val="00C118D1"/>
    <w:rsid w:val="00C1246C"/>
    <w:rsid w:val="00C13598"/>
    <w:rsid w:val="00C16834"/>
    <w:rsid w:val="00C16A9A"/>
    <w:rsid w:val="00C16E4F"/>
    <w:rsid w:val="00C21413"/>
    <w:rsid w:val="00C221A5"/>
    <w:rsid w:val="00C22485"/>
    <w:rsid w:val="00C26B6F"/>
    <w:rsid w:val="00C33273"/>
    <w:rsid w:val="00C3408E"/>
    <w:rsid w:val="00C35D84"/>
    <w:rsid w:val="00C37601"/>
    <w:rsid w:val="00C40512"/>
    <w:rsid w:val="00C4079E"/>
    <w:rsid w:val="00C4101F"/>
    <w:rsid w:val="00C414E9"/>
    <w:rsid w:val="00C41F7A"/>
    <w:rsid w:val="00C42E78"/>
    <w:rsid w:val="00C42FB4"/>
    <w:rsid w:val="00C435FA"/>
    <w:rsid w:val="00C43CF7"/>
    <w:rsid w:val="00C450B5"/>
    <w:rsid w:val="00C45570"/>
    <w:rsid w:val="00C45909"/>
    <w:rsid w:val="00C45DB4"/>
    <w:rsid w:val="00C46D17"/>
    <w:rsid w:val="00C46E2B"/>
    <w:rsid w:val="00C47703"/>
    <w:rsid w:val="00C534DC"/>
    <w:rsid w:val="00C53818"/>
    <w:rsid w:val="00C54750"/>
    <w:rsid w:val="00C601D4"/>
    <w:rsid w:val="00C6480F"/>
    <w:rsid w:val="00C648BB"/>
    <w:rsid w:val="00C65DA3"/>
    <w:rsid w:val="00C67695"/>
    <w:rsid w:val="00C712CF"/>
    <w:rsid w:val="00C71FFD"/>
    <w:rsid w:val="00C739E1"/>
    <w:rsid w:val="00C73D2F"/>
    <w:rsid w:val="00C742B8"/>
    <w:rsid w:val="00C762A6"/>
    <w:rsid w:val="00C762B0"/>
    <w:rsid w:val="00C76D8A"/>
    <w:rsid w:val="00C7763E"/>
    <w:rsid w:val="00C80776"/>
    <w:rsid w:val="00C80FC8"/>
    <w:rsid w:val="00C81FA0"/>
    <w:rsid w:val="00C829AD"/>
    <w:rsid w:val="00C82BC9"/>
    <w:rsid w:val="00C82E48"/>
    <w:rsid w:val="00C84F99"/>
    <w:rsid w:val="00C8608E"/>
    <w:rsid w:val="00C87F99"/>
    <w:rsid w:val="00C91024"/>
    <w:rsid w:val="00C9114E"/>
    <w:rsid w:val="00C9284D"/>
    <w:rsid w:val="00C95CE1"/>
    <w:rsid w:val="00C9652F"/>
    <w:rsid w:val="00CA0998"/>
    <w:rsid w:val="00CA1A36"/>
    <w:rsid w:val="00CA3C30"/>
    <w:rsid w:val="00CA4EFD"/>
    <w:rsid w:val="00CA4F4E"/>
    <w:rsid w:val="00CA5145"/>
    <w:rsid w:val="00CA6CFB"/>
    <w:rsid w:val="00CB0A2B"/>
    <w:rsid w:val="00CB1DA2"/>
    <w:rsid w:val="00CB204B"/>
    <w:rsid w:val="00CB2C74"/>
    <w:rsid w:val="00CB496C"/>
    <w:rsid w:val="00CB6809"/>
    <w:rsid w:val="00CC07A4"/>
    <w:rsid w:val="00CC106D"/>
    <w:rsid w:val="00CC16E6"/>
    <w:rsid w:val="00CC2290"/>
    <w:rsid w:val="00CC48A4"/>
    <w:rsid w:val="00CC5390"/>
    <w:rsid w:val="00CC61B0"/>
    <w:rsid w:val="00CC6F78"/>
    <w:rsid w:val="00CD017A"/>
    <w:rsid w:val="00CD04B5"/>
    <w:rsid w:val="00CD1D4B"/>
    <w:rsid w:val="00CD4AA7"/>
    <w:rsid w:val="00CD4FAE"/>
    <w:rsid w:val="00CD59C1"/>
    <w:rsid w:val="00CD6D4B"/>
    <w:rsid w:val="00CE167F"/>
    <w:rsid w:val="00CE1C22"/>
    <w:rsid w:val="00CE21DD"/>
    <w:rsid w:val="00CE2515"/>
    <w:rsid w:val="00CE4032"/>
    <w:rsid w:val="00CE61E8"/>
    <w:rsid w:val="00CE6373"/>
    <w:rsid w:val="00CF01A3"/>
    <w:rsid w:val="00CF08E5"/>
    <w:rsid w:val="00CF2120"/>
    <w:rsid w:val="00CF410F"/>
    <w:rsid w:val="00CF41CB"/>
    <w:rsid w:val="00CF4930"/>
    <w:rsid w:val="00CF723B"/>
    <w:rsid w:val="00CF7ECC"/>
    <w:rsid w:val="00D0044F"/>
    <w:rsid w:val="00D019CA"/>
    <w:rsid w:val="00D01DB9"/>
    <w:rsid w:val="00D02B4C"/>
    <w:rsid w:val="00D02DAF"/>
    <w:rsid w:val="00D047A4"/>
    <w:rsid w:val="00D0540F"/>
    <w:rsid w:val="00D06793"/>
    <w:rsid w:val="00D07D18"/>
    <w:rsid w:val="00D119B4"/>
    <w:rsid w:val="00D123B4"/>
    <w:rsid w:val="00D141DC"/>
    <w:rsid w:val="00D14C6F"/>
    <w:rsid w:val="00D17416"/>
    <w:rsid w:val="00D177BB"/>
    <w:rsid w:val="00D21914"/>
    <w:rsid w:val="00D239B2"/>
    <w:rsid w:val="00D24C14"/>
    <w:rsid w:val="00D26030"/>
    <w:rsid w:val="00D26F78"/>
    <w:rsid w:val="00D2792E"/>
    <w:rsid w:val="00D313BC"/>
    <w:rsid w:val="00D31B0C"/>
    <w:rsid w:val="00D33A58"/>
    <w:rsid w:val="00D33B6A"/>
    <w:rsid w:val="00D35032"/>
    <w:rsid w:val="00D4258B"/>
    <w:rsid w:val="00D4398B"/>
    <w:rsid w:val="00D447A1"/>
    <w:rsid w:val="00D45243"/>
    <w:rsid w:val="00D459D7"/>
    <w:rsid w:val="00D46ECB"/>
    <w:rsid w:val="00D47C08"/>
    <w:rsid w:val="00D500DB"/>
    <w:rsid w:val="00D522EE"/>
    <w:rsid w:val="00D52DB8"/>
    <w:rsid w:val="00D52E9F"/>
    <w:rsid w:val="00D539C0"/>
    <w:rsid w:val="00D561BD"/>
    <w:rsid w:val="00D562B7"/>
    <w:rsid w:val="00D56836"/>
    <w:rsid w:val="00D57332"/>
    <w:rsid w:val="00D5746E"/>
    <w:rsid w:val="00D57861"/>
    <w:rsid w:val="00D57E87"/>
    <w:rsid w:val="00D62102"/>
    <w:rsid w:val="00D63C55"/>
    <w:rsid w:val="00D64A86"/>
    <w:rsid w:val="00D65F39"/>
    <w:rsid w:val="00D66BC9"/>
    <w:rsid w:val="00D722F7"/>
    <w:rsid w:val="00D74BC0"/>
    <w:rsid w:val="00D74F70"/>
    <w:rsid w:val="00D761FC"/>
    <w:rsid w:val="00D76842"/>
    <w:rsid w:val="00D76E03"/>
    <w:rsid w:val="00D7709B"/>
    <w:rsid w:val="00D80355"/>
    <w:rsid w:val="00D814CC"/>
    <w:rsid w:val="00D817FC"/>
    <w:rsid w:val="00D81E47"/>
    <w:rsid w:val="00D82467"/>
    <w:rsid w:val="00D825C9"/>
    <w:rsid w:val="00D8366E"/>
    <w:rsid w:val="00D83EDE"/>
    <w:rsid w:val="00D8549E"/>
    <w:rsid w:val="00D85BDF"/>
    <w:rsid w:val="00D86125"/>
    <w:rsid w:val="00D86CD7"/>
    <w:rsid w:val="00D87B95"/>
    <w:rsid w:val="00D9198A"/>
    <w:rsid w:val="00D935C3"/>
    <w:rsid w:val="00D955BD"/>
    <w:rsid w:val="00D96455"/>
    <w:rsid w:val="00D97532"/>
    <w:rsid w:val="00DA011A"/>
    <w:rsid w:val="00DA180C"/>
    <w:rsid w:val="00DA71BB"/>
    <w:rsid w:val="00DB0F9C"/>
    <w:rsid w:val="00DB15FF"/>
    <w:rsid w:val="00DB1AE2"/>
    <w:rsid w:val="00DB2C7D"/>
    <w:rsid w:val="00DB2EA1"/>
    <w:rsid w:val="00DB300B"/>
    <w:rsid w:val="00DB5590"/>
    <w:rsid w:val="00DB6482"/>
    <w:rsid w:val="00DC0AE5"/>
    <w:rsid w:val="00DC44BB"/>
    <w:rsid w:val="00DC5E3B"/>
    <w:rsid w:val="00DC5FE8"/>
    <w:rsid w:val="00DC628E"/>
    <w:rsid w:val="00DC7989"/>
    <w:rsid w:val="00DD0998"/>
    <w:rsid w:val="00DD231D"/>
    <w:rsid w:val="00DD265F"/>
    <w:rsid w:val="00DD3168"/>
    <w:rsid w:val="00DD557A"/>
    <w:rsid w:val="00DD6FE8"/>
    <w:rsid w:val="00DE055E"/>
    <w:rsid w:val="00DE1C80"/>
    <w:rsid w:val="00DE2B95"/>
    <w:rsid w:val="00DE5054"/>
    <w:rsid w:val="00DE6161"/>
    <w:rsid w:val="00DE6A5B"/>
    <w:rsid w:val="00DE74B6"/>
    <w:rsid w:val="00DF437C"/>
    <w:rsid w:val="00DF47D2"/>
    <w:rsid w:val="00DF5D81"/>
    <w:rsid w:val="00DF665A"/>
    <w:rsid w:val="00DF670E"/>
    <w:rsid w:val="00E0026C"/>
    <w:rsid w:val="00E00B24"/>
    <w:rsid w:val="00E00DF5"/>
    <w:rsid w:val="00E00ECC"/>
    <w:rsid w:val="00E00F22"/>
    <w:rsid w:val="00E018C6"/>
    <w:rsid w:val="00E01FAD"/>
    <w:rsid w:val="00E03095"/>
    <w:rsid w:val="00E05B2D"/>
    <w:rsid w:val="00E068B5"/>
    <w:rsid w:val="00E06A98"/>
    <w:rsid w:val="00E06E15"/>
    <w:rsid w:val="00E06E79"/>
    <w:rsid w:val="00E070E5"/>
    <w:rsid w:val="00E071D5"/>
    <w:rsid w:val="00E103CA"/>
    <w:rsid w:val="00E110D3"/>
    <w:rsid w:val="00E124DC"/>
    <w:rsid w:val="00E12A61"/>
    <w:rsid w:val="00E1319C"/>
    <w:rsid w:val="00E143F6"/>
    <w:rsid w:val="00E164C0"/>
    <w:rsid w:val="00E21895"/>
    <w:rsid w:val="00E2229F"/>
    <w:rsid w:val="00E25918"/>
    <w:rsid w:val="00E266EF"/>
    <w:rsid w:val="00E26C54"/>
    <w:rsid w:val="00E27844"/>
    <w:rsid w:val="00E301C5"/>
    <w:rsid w:val="00E30A6B"/>
    <w:rsid w:val="00E30D9D"/>
    <w:rsid w:val="00E31DF0"/>
    <w:rsid w:val="00E410AF"/>
    <w:rsid w:val="00E4269E"/>
    <w:rsid w:val="00E433A0"/>
    <w:rsid w:val="00E44CF1"/>
    <w:rsid w:val="00E45194"/>
    <w:rsid w:val="00E47663"/>
    <w:rsid w:val="00E4792B"/>
    <w:rsid w:val="00E50C4D"/>
    <w:rsid w:val="00E51C21"/>
    <w:rsid w:val="00E52444"/>
    <w:rsid w:val="00E53148"/>
    <w:rsid w:val="00E53D45"/>
    <w:rsid w:val="00E54354"/>
    <w:rsid w:val="00E5577F"/>
    <w:rsid w:val="00E55FB3"/>
    <w:rsid w:val="00E56EBD"/>
    <w:rsid w:val="00E5788A"/>
    <w:rsid w:val="00E57DD9"/>
    <w:rsid w:val="00E62023"/>
    <w:rsid w:val="00E6295D"/>
    <w:rsid w:val="00E645D6"/>
    <w:rsid w:val="00E64913"/>
    <w:rsid w:val="00E666B9"/>
    <w:rsid w:val="00E66D62"/>
    <w:rsid w:val="00E67B32"/>
    <w:rsid w:val="00E7271D"/>
    <w:rsid w:val="00E74319"/>
    <w:rsid w:val="00E757CA"/>
    <w:rsid w:val="00E76C2F"/>
    <w:rsid w:val="00E7735F"/>
    <w:rsid w:val="00E805A6"/>
    <w:rsid w:val="00E82DBE"/>
    <w:rsid w:val="00E86AA5"/>
    <w:rsid w:val="00E872FA"/>
    <w:rsid w:val="00E874E1"/>
    <w:rsid w:val="00E87EDC"/>
    <w:rsid w:val="00E904E3"/>
    <w:rsid w:val="00E9476F"/>
    <w:rsid w:val="00E977FB"/>
    <w:rsid w:val="00EA332A"/>
    <w:rsid w:val="00EA342F"/>
    <w:rsid w:val="00EA34A4"/>
    <w:rsid w:val="00EA4952"/>
    <w:rsid w:val="00EA4D7D"/>
    <w:rsid w:val="00EA522E"/>
    <w:rsid w:val="00EA54A9"/>
    <w:rsid w:val="00EA652B"/>
    <w:rsid w:val="00EA6852"/>
    <w:rsid w:val="00EA695C"/>
    <w:rsid w:val="00EA6C07"/>
    <w:rsid w:val="00EA75F4"/>
    <w:rsid w:val="00EB09BF"/>
    <w:rsid w:val="00EB0B57"/>
    <w:rsid w:val="00EB0DE3"/>
    <w:rsid w:val="00EB11DF"/>
    <w:rsid w:val="00EB3BF5"/>
    <w:rsid w:val="00EB5E69"/>
    <w:rsid w:val="00EB7732"/>
    <w:rsid w:val="00EB7F5D"/>
    <w:rsid w:val="00EC23D9"/>
    <w:rsid w:val="00EC34EE"/>
    <w:rsid w:val="00EC3517"/>
    <w:rsid w:val="00EC517D"/>
    <w:rsid w:val="00ED038D"/>
    <w:rsid w:val="00ED0F50"/>
    <w:rsid w:val="00ED23D2"/>
    <w:rsid w:val="00ED2BC6"/>
    <w:rsid w:val="00ED2BDF"/>
    <w:rsid w:val="00ED318D"/>
    <w:rsid w:val="00ED35D1"/>
    <w:rsid w:val="00ED3DB6"/>
    <w:rsid w:val="00EE1DED"/>
    <w:rsid w:val="00EE3343"/>
    <w:rsid w:val="00EE3B56"/>
    <w:rsid w:val="00EE4B9E"/>
    <w:rsid w:val="00EE5022"/>
    <w:rsid w:val="00EE6267"/>
    <w:rsid w:val="00EE67EA"/>
    <w:rsid w:val="00EF0A26"/>
    <w:rsid w:val="00EF0B56"/>
    <w:rsid w:val="00EF1E3C"/>
    <w:rsid w:val="00EF3374"/>
    <w:rsid w:val="00EF5886"/>
    <w:rsid w:val="00EF5F02"/>
    <w:rsid w:val="00EF7BFE"/>
    <w:rsid w:val="00F0054E"/>
    <w:rsid w:val="00F00759"/>
    <w:rsid w:val="00F00BD8"/>
    <w:rsid w:val="00F01C26"/>
    <w:rsid w:val="00F0217A"/>
    <w:rsid w:val="00F03CF3"/>
    <w:rsid w:val="00F03DDD"/>
    <w:rsid w:val="00F05066"/>
    <w:rsid w:val="00F0543E"/>
    <w:rsid w:val="00F05507"/>
    <w:rsid w:val="00F06032"/>
    <w:rsid w:val="00F06271"/>
    <w:rsid w:val="00F069DF"/>
    <w:rsid w:val="00F119FF"/>
    <w:rsid w:val="00F11A11"/>
    <w:rsid w:val="00F11E75"/>
    <w:rsid w:val="00F12558"/>
    <w:rsid w:val="00F13085"/>
    <w:rsid w:val="00F144DD"/>
    <w:rsid w:val="00F158CE"/>
    <w:rsid w:val="00F160B5"/>
    <w:rsid w:val="00F16AB1"/>
    <w:rsid w:val="00F17791"/>
    <w:rsid w:val="00F2018E"/>
    <w:rsid w:val="00F209BC"/>
    <w:rsid w:val="00F215EB"/>
    <w:rsid w:val="00F2217D"/>
    <w:rsid w:val="00F2417B"/>
    <w:rsid w:val="00F247D8"/>
    <w:rsid w:val="00F24B4A"/>
    <w:rsid w:val="00F25575"/>
    <w:rsid w:val="00F26762"/>
    <w:rsid w:val="00F269D2"/>
    <w:rsid w:val="00F27547"/>
    <w:rsid w:val="00F3072C"/>
    <w:rsid w:val="00F3127F"/>
    <w:rsid w:val="00F3258B"/>
    <w:rsid w:val="00F32841"/>
    <w:rsid w:val="00F336DE"/>
    <w:rsid w:val="00F337C8"/>
    <w:rsid w:val="00F337D7"/>
    <w:rsid w:val="00F351B5"/>
    <w:rsid w:val="00F356F8"/>
    <w:rsid w:val="00F36144"/>
    <w:rsid w:val="00F37AAB"/>
    <w:rsid w:val="00F4128C"/>
    <w:rsid w:val="00F41382"/>
    <w:rsid w:val="00F41F1A"/>
    <w:rsid w:val="00F4252A"/>
    <w:rsid w:val="00F442C7"/>
    <w:rsid w:val="00F4459D"/>
    <w:rsid w:val="00F4552D"/>
    <w:rsid w:val="00F45D9B"/>
    <w:rsid w:val="00F46D8C"/>
    <w:rsid w:val="00F47E04"/>
    <w:rsid w:val="00F51422"/>
    <w:rsid w:val="00F535D9"/>
    <w:rsid w:val="00F544DA"/>
    <w:rsid w:val="00F549A4"/>
    <w:rsid w:val="00F558D2"/>
    <w:rsid w:val="00F56C99"/>
    <w:rsid w:val="00F602A9"/>
    <w:rsid w:val="00F62024"/>
    <w:rsid w:val="00F64C9D"/>
    <w:rsid w:val="00F66414"/>
    <w:rsid w:val="00F66711"/>
    <w:rsid w:val="00F67068"/>
    <w:rsid w:val="00F70A82"/>
    <w:rsid w:val="00F70ADB"/>
    <w:rsid w:val="00F71DD3"/>
    <w:rsid w:val="00F72197"/>
    <w:rsid w:val="00F73A55"/>
    <w:rsid w:val="00F75FB5"/>
    <w:rsid w:val="00F77A2B"/>
    <w:rsid w:val="00F80AE6"/>
    <w:rsid w:val="00F8249E"/>
    <w:rsid w:val="00F83881"/>
    <w:rsid w:val="00F8467F"/>
    <w:rsid w:val="00F859CF"/>
    <w:rsid w:val="00F864F9"/>
    <w:rsid w:val="00F86FD1"/>
    <w:rsid w:val="00F90A45"/>
    <w:rsid w:val="00F91A5B"/>
    <w:rsid w:val="00F926D8"/>
    <w:rsid w:val="00F9393B"/>
    <w:rsid w:val="00F947A6"/>
    <w:rsid w:val="00F9630E"/>
    <w:rsid w:val="00F96CD6"/>
    <w:rsid w:val="00F9763D"/>
    <w:rsid w:val="00F97724"/>
    <w:rsid w:val="00FA0AE3"/>
    <w:rsid w:val="00FA1D54"/>
    <w:rsid w:val="00FA205F"/>
    <w:rsid w:val="00FA2EFC"/>
    <w:rsid w:val="00FA3619"/>
    <w:rsid w:val="00FA429C"/>
    <w:rsid w:val="00FA58D0"/>
    <w:rsid w:val="00FA60D0"/>
    <w:rsid w:val="00FB0369"/>
    <w:rsid w:val="00FB0A87"/>
    <w:rsid w:val="00FB3255"/>
    <w:rsid w:val="00FB3923"/>
    <w:rsid w:val="00FB3E33"/>
    <w:rsid w:val="00FB7F5E"/>
    <w:rsid w:val="00FC14D1"/>
    <w:rsid w:val="00FC1F0A"/>
    <w:rsid w:val="00FC2276"/>
    <w:rsid w:val="00FC33C0"/>
    <w:rsid w:val="00FC5269"/>
    <w:rsid w:val="00FC7F35"/>
    <w:rsid w:val="00FD1A57"/>
    <w:rsid w:val="00FD2E5C"/>
    <w:rsid w:val="00FD307E"/>
    <w:rsid w:val="00FD4C8B"/>
    <w:rsid w:val="00FD6F19"/>
    <w:rsid w:val="00FD7983"/>
    <w:rsid w:val="00FE1A98"/>
    <w:rsid w:val="00FE22D7"/>
    <w:rsid w:val="00FE28B7"/>
    <w:rsid w:val="00FE425E"/>
    <w:rsid w:val="00FE66E3"/>
    <w:rsid w:val="00FE7ECD"/>
    <w:rsid w:val="00FF021B"/>
    <w:rsid w:val="00FF0919"/>
    <w:rsid w:val="00FF543C"/>
    <w:rsid w:val="00FF55BB"/>
    <w:rsid w:val="00FF58B0"/>
    <w:rsid w:val="00FF60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9299B11"/>
  <w15:chartTrackingRefBased/>
  <w15:docId w15:val="{A87D6541-8336-4E0A-968A-0CFCFB03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27844"/>
    <w:pPr>
      <w:suppressAutoHyphens/>
    </w:pPr>
    <w:rPr>
      <w:lang w:eastAsia="zh-CN"/>
    </w:rPr>
  </w:style>
  <w:style w:type="paragraph" w:styleId="Nagwek1">
    <w:name w:val="heading 1"/>
    <w:basedOn w:val="Normalny"/>
    <w:next w:val="Normalny"/>
    <w:qFormat/>
    <w:pPr>
      <w:keepNext/>
      <w:numPr>
        <w:numId w:val="1"/>
      </w:numPr>
      <w:outlineLvl w:val="0"/>
    </w:pPr>
    <w:rPr>
      <w:b/>
      <w:sz w:val="32"/>
    </w:rPr>
  </w:style>
  <w:style w:type="paragraph" w:styleId="Nagwek2">
    <w:name w:val="heading 2"/>
    <w:basedOn w:val="Normalny"/>
    <w:next w:val="Normalny"/>
    <w:qFormat/>
    <w:pPr>
      <w:keepNext/>
      <w:numPr>
        <w:ilvl w:val="1"/>
        <w:numId w:val="1"/>
      </w:numPr>
      <w:outlineLvl w:val="1"/>
    </w:pPr>
    <w:rPr>
      <w:sz w:val="32"/>
    </w:rPr>
  </w:style>
  <w:style w:type="paragraph" w:styleId="Nagwek3">
    <w:name w:val="heading 3"/>
    <w:basedOn w:val="Normalny"/>
    <w:next w:val="Normalny"/>
    <w:qFormat/>
    <w:pPr>
      <w:keepNext/>
      <w:numPr>
        <w:ilvl w:val="2"/>
        <w:numId w:val="1"/>
      </w:numPr>
      <w:jc w:val="center"/>
      <w:outlineLvl w:val="2"/>
    </w:pPr>
    <w:rPr>
      <w:b/>
      <w:sz w:val="52"/>
    </w:rPr>
  </w:style>
  <w:style w:type="paragraph" w:styleId="Nagwek4">
    <w:name w:val="heading 4"/>
    <w:basedOn w:val="Normalny"/>
    <w:next w:val="Normalny"/>
    <w:qFormat/>
    <w:pPr>
      <w:keepNext/>
      <w:numPr>
        <w:ilvl w:val="3"/>
        <w:numId w:val="1"/>
      </w:numPr>
      <w:jc w:val="center"/>
      <w:outlineLvl w:val="3"/>
    </w:pPr>
    <w:rPr>
      <w:b/>
      <w:sz w:val="52"/>
      <w:u w:val="single"/>
    </w:rPr>
  </w:style>
  <w:style w:type="paragraph" w:styleId="Nagwek5">
    <w:name w:val="heading 5"/>
    <w:basedOn w:val="Normalny"/>
    <w:next w:val="Normalny"/>
    <w:qFormat/>
    <w:pPr>
      <w:keepNext/>
      <w:numPr>
        <w:ilvl w:val="4"/>
        <w:numId w:val="1"/>
      </w:numPr>
      <w:jc w:val="center"/>
      <w:outlineLvl w:val="4"/>
    </w:pPr>
    <w:rPr>
      <w:b/>
      <w:sz w:val="36"/>
    </w:rPr>
  </w:style>
  <w:style w:type="paragraph" w:styleId="Nagwek6">
    <w:name w:val="heading 6"/>
    <w:basedOn w:val="Normalny"/>
    <w:next w:val="Normalny"/>
    <w:qFormat/>
    <w:pPr>
      <w:keepNext/>
      <w:numPr>
        <w:ilvl w:val="5"/>
        <w:numId w:val="1"/>
      </w:numPr>
      <w:jc w:val="center"/>
      <w:outlineLvl w:val="5"/>
    </w:pPr>
    <w:rPr>
      <w:b/>
      <w:sz w:val="24"/>
    </w:rPr>
  </w:style>
  <w:style w:type="paragraph" w:styleId="Nagwek7">
    <w:name w:val="heading 7"/>
    <w:basedOn w:val="Normalny"/>
    <w:next w:val="Normalny"/>
    <w:qFormat/>
    <w:pPr>
      <w:keepNext/>
      <w:numPr>
        <w:ilvl w:val="6"/>
        <w:numId w:val="1"/>
      </w:numPr>
      <w:jc w:val="both"/>
      <w:outlineLvl w:val="6"/>
    </w:pPr>
    <w:rPr>
      <w:b/>
      <w:sz w:val="24"/>
    </w:rPr>
  </w:style>
  <w:style w:type="paragraph" w:styleId="Nagwek8">
    <w:name w:val="heading 8"/>
    <w:basedOn w:val="Normalny"/>
    <w:next w:val="Normalny"/>
    <w:qFormat/>
    <w:pPr>
      <w:keepNext/>
      <w:numPr>
        <w:ilvl w:val="7"/>
        <w:numId w:val="1"/>
      </w:numPr>
      <w:jc w:val="both"/>
      <w:outlineLvl w:val="7"/>
    </w:pPr>
    <w:rPr>
      <w:i/>
      <w:sz w:val="24"/>
    </w:rPr>
  </w:style>
  <w:style w:type="paragraph" w:styleId="Nagwek9">
    <w:name w:val="heading 9"/>
    <w:basedOn w:val="Normalny"/>
    <w:next w:val="Normalny"/>
    <w:qFormat/>
    <w:pPr>
      <w:keepNext/>
      <w:numPr>
        <w:ilvl w:val="8"/>
        <w:numId w:val="1"/>
      </w:numPr>
      <w:ind w:left="360"/>
      <w:jc w:val="both"/>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rPr>
      <w:rFonts w:ascii="Palatino" w:hAnsi="Palatino" w:cs="Palatino"/>
      <w:sz w:val="20"/>
      <w:szCs w:val="20"/>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i w:val="0"/>
    </w:rPr>
  </w:style>
  <w:style w:type="character" w:customStyle="1" w:styleId="WW8Num4z0">
    <w:name w:val="WW8Num4z0"/>
    <w:rPr>
      <w:rFonts w:ascii="Times New Roman" w:hAnsi="Times New Roman" w:cs="Times New Roman"/>
      <w:b/>
      <w:bCs/>
      <w:sz w:val="24"/>
      <w:szCs w:val="24"/>
    </w:rPr>
  </w:style>
  <w:style w:type="character" w:customStyle="1" w:styleId="WW8Num5z0">
    <w:name w:val="WW8Num5z0"/>
    <w:rPr>
      <w:rFonts w:cs="Times New Roman"/>
      <w:i w:val="0"/>
    </w:rPr>
  </w:style>
  <w:style w:type="character" w:customStyle="1" w:styleId="WW8Num6z0">
    <w:name w:val="WW8Num6z0"/>
    <w:rPr>
      <w:b w:val="0"/>
      <w:bCs w:val="0"/>
      <w:sz w:val="22"/>
      <w:szCs w:val="22"/>
    </w:rPr>
  </w:style>
  <w:style w:type="character" w:customStyle="1" w:styleId="WW8Num7z0">
    <w:name w:val="WW8Num7z0"/>
    <w:rPr>
      <w:rFonts w:ascii="Times New Roman" w:hAnsi="Times New Roman" w:cs="Times New Roman"/>
      <w:b/>
      <w:bCs/>
      <w:sz w:val="24"/>
      <w:szCs w:val="24"/>
    </w:rPr>
  </w:style>
  <w:style w:type="character" w:customStyle="1" w:styleId="WW8Num8z0">
    <w:name w:val="WW8Num8z0"/>
    <w:rPr>
      <w:sz w:val="22"/>
      <w:szCs w:val="22"/>
    </w:rPr>
  </w:style>
  <w:style w:type="character" w:customStyle="1" w:styleId="WW8Num9z0">
    <w:name w:val="WW8Num9z0"/>
    <w:rPr>
      <w:rFonts w:ascii="Palatino Linotype" w:hAnsi="Palatino Linotype" w:cs="Palatino Linotype"/>
      <w:bCs/>
      <w:sz w:val="22"/>
      <w:szCs w:val="22"/>
    </w:rPr>
  </w:style>
  <w:style w:type="character" w:customStyle="1" w:styleId="WW8Num10z0">
    <w:name w:val="WW8Num10z0"/>
  </w:style>
  <w:style w:type="character" w:customStyle="1" w:styleId="WW8Num11z0">
    <w:name w:val="WW8Num11z0"/>
    <w:rPr>
      <w:rFonts w:ascii="Calibri" w:hAnsi="Calibri" w:cs="Arial"/>
    </w:rPr>
  </w:style>
  <w:style w:type="character" w:customStyle="1" w:styleId="WW8Num12z0">
    <w:name w:val="WW8Num12z0"/>
    <w:rPr>
      <w:rFonts w:ascii="Calibri" w:hAnsi="Calibri" w:cs="Ari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hAnsi="Calibri" w:cs="Times New Roman"/>
      <w:color w:val="000000"/>
      <w:lang w:val="cs-CZ"/>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eastAsia="Calibri" w:hAnsi="Calibri" w:cs="Calibri"/>
      <w:sz w:val="22"/>
      <w:szCs w:val="22"/>
      <w:lang w:eastAsia="en-US"/>
    </w:rPr>
  </w:style>
  <w:style w:type="character" w:customStyle="1" w:styleId="WW8Num14z1">
    <w:name w:val="WW8Num14z1"/>
  </w:style>
  <w:style w:type="character" w:customStyle="1" w:styleId="WW8Num14z2">
    <w:name w:val="WW8Num14z2"/>
    <w:rPr>
      <w:b w:val="0"/>
      <w:bCs/>
      <w:sz w:val="22"/>
      <w:szCs w:val="22"/>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3z1">
    <w:name w:val="WW8Num3z1"/>
  </w:style>
  <w:style w:type="character" w:customStyle="1" w:styleId="WW8Num3z2">
    <w:name w:val="WW8Num3z2"/>
  </w:style>
  <w:style w:type="character" w:customStyle="1" w:styleId="WW8Num3z3">
    <w:name w:val="WW8Num3z3"/>
    <w:rPr>
      <w:rFonts w:ascii="Palatino" w:hAnsi="Palatino" w:cs="Palatino"/>
      <w:sz w:val="20"/>
      <w:szCs w:val="20"/>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5z0">
    <w:name w:val="WW8Num15z0"/>
    <w:rPr>
      <w:rFonts w:ascii="Calibri" w:eastAsia="Calibri" w:hAnsi="Calibri" w:cs="Calibri"/>
      <w:sz w:val="22"/>
      <w:szCs w:val="22"/>
      <w:lang w:eastAsia="en-US"/>
    </w:rPr>
  </w:style>
  <w:style w:type="character" w:customStyle="1" w:styleId="WW8Num15z1">
    <w:name w:val="WW8Num15z1"/>
  </w:style>
  <w:style w:type="character" w:customStyle="1" w:styleId="WW8Num15z2">
    <w:name w:val="WW8Num15z2"/>
    <w:rPr>
      <w:b w:val="0"/>
      <w:bCs/>
      <w:sz w:val="22"/>
      <w:szCs w:val="22"/>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Calibri"/>
      <w:sz w:val="22"/>
      <w:szCs w:val="22"/>
      <w:lang w:eastAsia="en-US"/>
    </w:rPr>
  </w:style>
  <w:style w:type="character" w:customStyle="1" w:styleId="WW8Num16z1">
    <w:name w:val="WW8Num16z1"/>
  </w:style>
  <w:style w:type="character" w:customStyle="1" w:styleId="WW8Num16z2">
    <w:name w:val="WW8Num16z2"/>
    <w:rPr>
      <w:b w:val="0"/>
      <w:bCs/>
      <w:sz w:val="22"/>
      <w:szCs w:val="22"/>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sz w:val="22"/>
      <w:szCs w:val="22"/>
    </w:rPr>
  </w:style>
  <w:style w:type="character" w:customStyle="1" w:styleId="WW8Num17z1">
    <w:name w:val="WW8Num17z1"/>
  </w:style>
  <w:style w:type="character" w:customStyle="1" w:styleId="WW8Num17z2">
    <w:name w:val="WW8Num17z2"/>
    <w:rPr>
      <w:b w:val="0"/>
      <w:bCs/>
      <w:sz w:val="22"/>
      <w:szCs w:val="22"/>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rPr>
      <w:b w:val="0"/>
      <w:bCs/>
      <w:sz w:val="22"/>
      <w:szCs w:val="22"/>
      <w:highlight w:val="yellow"/>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2"/>
      <w:szCs w:val="22"/>
    </w:rPr>
  </w:style>
  <w:style w:type="character" w:customStyle="1" w:styleId="WW8Num20z1">
    <w:name w:val="WW8Num20z1"/>
  </w:style>
  <w:style w:type="character" w:customStyle="1" w:styleId="WW8Num20z2">
    <w:name w:val="WW8Num20z2"/>
    <w:rPr>
      <w:b w:val="0"/>
      <w:bCs/>
      <w:sz w:val="22"/>
      <w:szCs w:val="22"/>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omylnaczcionkaakapitu3">
    <w:name w:val="Domyślna czcionka akapitu3"/>
  </w:style>
  <w:style w:type="character" w:customStyle="1" w:styleId="WW8Num21z0">
    <w:name w:val="WW8Num21z0"/>
    <w:rPr>
      <w:sz w:val="22"/>
      <w:szCs w:val="22"/>
    </w:rPr>
  </w:style>
  <w:style w:type="character" w:customStyle="1" w:styleId="WW8Num21z1">
    <w:name w:val="WW8Num21z1"/>
  </w:style>
  <w:style w:type="character" w:customStyle="1" w:styleId="WW8Num21z2">
    <w:name w:val="WW8Num21z2"/>
    <w:rPr>
      <w:b w:val="0"/>
      <w:bCs/>
      <w:sz w:val="22"/>
      <w:szCs w:val="22"/>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10z1">
    <w:name w:val="WW8Num10z1"/>
  </w:style>
  <w:style w:type="character" w:customStyle="1" w:styleId="WW8Num22z0">
    <w:name w:val="WW8Num22z0"/>
    <w:rPr>
      <w:sz w:val="22"/>
      <w:szCs w:val="22"/>
    </w:rPr>
  </w:style>
  <w:style w:type="character" w:customStyle="1" w:styleId="WW8Num22z2">
    <w:name w:val="WW8Num22z2"/>
    <w:rPr>
      <w:b w:val="0"/>
      <w:bCs/>
      <w:sz w:val="22"/>
      <w:szCs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2"/>
      <w:szCs w:val="22"/>
    </w:rPr>
  </w:style>
  <w:style w:type="character" w:customStyle="1" w:styleId="WW8Num6z1">
    <w:name w:val="WW8Num6z1"/>
    <w:rPr>
      <w:rFonts w:cs="Times New Roman"/>
      <w:sz w:val="22"/>
      <w:szCs w:val="22"/>
    </w:rPr>
  </w:style>
  <w:style w:type="character" w:customStyle="1" w:styleId="WW8Num6z2">
    <w:name w:val="WW8Num6z2"/>
    <w:rPr>
      <w:rFonts w:cs="Times New Roman"/>
    </w:rPr>
  </w:style>
  <w:style w:type="character" w:customStyle="1" w:styleId="WW8Num6z3">
    <w:name w:val="WW8Num6z3"/>
    <w:rPr>
      <w:rFonts w:cs="Times New Roman"/>
      <w:b w:val="0"/>
    </w:rPr>
  </w:style>
  <w:style w:type="character" w:customStyle="1" w:styleId="WW8Num11z1">
    <w:name w:val="WW8Num11z1"/>
  </w:style>
  <w:style w:type="character" w:customStyle="1" w:styleId="WW8Num22z1">
    <w:name w:val="WW8Num22z1"/>
  </w:style>
  <w:style w:type="character" w:customStyle="1" w:styleId="WW8Num23z2">
    <w:name w:val="WW8Num23z2"/>
    <w:rPr>
      <w:b w:val="0"/>
      <w:bCs/>
      <w:sz w:val="22"/>
      <w:szCs w:val="22"/>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sz w:val="22"/>
      <w:szCs w:val="22"/>
    </w:rPr>
  </w:style>
  <w:style w:type="character" w:customStyle="1" w:styleId="WW8Num23z1">
    <w:name w:val="WW8Num23z1"/>
  </w:style>
  <w:style w:type="character" w:customStyle="1" w:styleId="WW8Num24z2">
    <w:name w:val="WW8Num24z2"/>
    <w:rPr>
      <w:b w:val="0"/>
      <w:bCs/>
      <w:sz w:val="22"/>
      <w:szCs w:val="22"/>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10z2">
    <w:name w:val="WW8Num10z2"/>
  </w:style>
  <w:style w:type="character" w:customStyle="1" w:styleId="WW8Num10z3">
    <w:name w:val="WW8Num10z3"/>
    <w:rPr>
      <w:u w:val="none"/>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7z1">
    <w:name w:val="WW8Num7z1"/>
    <w:rPr>
      <w:rFonts w:cs="Times New Roman"/>
      <w:sz w:val="22"/>
      <w:szCs w:val="22"/>
    </w:rPr>
  </w:style>
  <w:style w:type="character" w:customStyle="1" w:styleId="WW8Num7z2">
    <w:name w:val="WW8Num7z2"/>
    <w:rPr>
      <w:rFonts w:cs="Times New Roman"/>
    </w:rPr>
  </w:style>
  <w:style w:type="character" w:customStyle="1" w:styleId="WW8Num7z3">
    <w:name w:val="WW8Num7z3"/>
    <w:rPr>
      <w:rFonts w:cs="Times New Roman"/>
      <w:b w:val="0"/>
    </w:rPr>
  </w:style>
  <w:style w:type="character" w:customStyle="1" w:styleId="WW8Num11z2">
    <w:name w:val="WW8Num11z2"/>
  </w:style>
  <w:style w:type="character" w:customStyle="1" w:styleId="WW8Num11z3">
    <w:name w:val="WW8Num11z3"/>
    <w:rPr>
      <w:u w:val="none"/>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25z0">
    <w:name w:val="WW8Num25z0"/>
    <w:rPr>
      <w:rFonts w:ascii="Calibri" w:hAnsi="Calibri" w:cs="Segoe UI"/>
      <w:lang w:val="cs-CZ"/>
    </w:rPr>
  </w:style>
  <w:style w:type="character" w:customStyle="1" w:styleId="WW8Num26z0">
    <w:name w:val="WW8Num26z0"/>
    <w:rPr>
      <w:rFonts w:cs="Times New Roman"/>
    </w:rPr>
  </w:style>
  <w:style w:type="character" w:customStyle="1" w:styleId="WW8Num25z1">
    <w:name w:val="WW8Num25z1"/>
    <w:rPr>
      <w:rFonts w:ascii="Palatino Linotype" w:hAnsi="Palatino Linotype" w:cs="Palatino Linotype"/>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0">
    <w:name w:val="WW8Num27z0"/>
    <w:rPr>
      <w:rFonts w:cs="Times New Roman"/>
    </w:rPr>
  </w:style>
  <w:style w:type="character" w:customStyle="1" w:styleId="WW8Num28z0">
    <w:name w:val="WW8Num28z0"/>
    <w:rPr>
      <w:rFonts w:ascii="Wingdings" w:hAnsi="Wingdings" w:cs="Wingding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Domylnaczcionkaakapitu2">
    <w:name w:val="Domyślna czcionka akapitu2"/>
  </w:style>
  <w:style w:type="character" w:customStyle="1" w:styleId="WW8Num8z1">
    <w:name w:val="WW8Num8z1"/>
    <w:rPr>
      <w:color w:val="000000"/>
    </w:rPr>
  </w:style>
  <w:style w:type="character" w:customStyle="1" w:styleId="WW8Num8z2">
    <w:name w:val="WW8Num8z2"/>
  </w:style>
  <w:style w:type="character" w:customStyle="1" w:styleId="WW8Num24z1">
    <w:name w:val="WW8Num24z1"/>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cs="Times New Roman"/>
    </w:rPr>
  </w:style>
  <w:style w:type="character" w:customStyle="1" w:styleId="WW8Num8z3">
    <w:name w:val="WW8Num8z3"/>
    <w:rPr>
      <w:rFonts w:cs="Times New Roman"/>
      <w:b w:val="0"/>
    </w:rPr>
  </w:style>
  <w:style w:type="character" w:customStyle="1" w:styleId="WW8Num9z1">
    <w:name w:val="WW8Num9z1"/>
    <w:rPr>
      <w:color w:val="000000"/>
    </w:rPr>
  </w:style>
  <w:style w:type="character" w:customStyle="1" w:styleId="WW8Num9z2">
    <w:name w:val="WW8Num9z2"/>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cs="Times New Roman"/>
    </w:rPr>
  </w:style>
  <w:style w:type="character" w:customStyle="1" w:styleId="WW8Num30z0">
    <w:name w:val="WW8Num30z0"/>
    <w:rPr>
      <w:rFonts w:ascii="Calibri" w:hAnsi="Calibri" w:cs="Segoe UI"/>
      <w:lang w:val="cs-CZ"/>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imes New Roman"/>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Calibri" w:hAnsi="Calibri" w:cs="Calibri"/>
      <w:b/>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Times New Roman"/>
      <w:b w:val="0"/>
      <w:i/>
      <w:sz w:val="22"/>
      <w:szCs w:val="22"/>
    </w:rPr>
  </w:style>
  <w:style w:type="character" w:customStyle="1" w:styleId="WW8Num35z1">
    <w:name w:val="WW8Num35z1"/>
    <w:rPr>
      <w:rFonts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Calibri"/>
      <w:b w:val="0"/>
      <w:bCs/>
      <w:color w:val="000000"/>
      <w:sz w:val="22"/>
      <w:szCs w:val="22"/>
      <w:lang w:val="pl-PL"/>
    </w:rPr>
  </w:style>
  <w:style w:type="character" w:customStyle="1" w:styleId="WW8Num36z1">
    <w:name w:val="WW8Num36z1"/>
  </w:style>
  <w:style w:type="character" w:customStyle="1" w:styleId="WW8Num36z2">
    <w:name w:val="WW8Num36z2"/>
    <w:rPr>
      <w:rFonts w:ascii="Symbol" w:eastAsia="Times New Roman" w:hAnsi="Symbol" w:cs="Times New Roman"/>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Times New Roman"/>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Times New Roman"/>
    </w:rPr>
  </w:style>
  <w:style w:type="character" w:customStyle="1" w:styleId="Domylnaczcionkaakapitu1">
    <w:name w:val="Domyślna czcionka akapitu1"/>
  </w:style>
  <w:style w:type="character" w:customStyle="1" w:styleId="Odwoaniedokomentarza1">
    <w:name w:val="Odwołanie do komentarza1"/>
    <w:rPr>
      <w:sz w:val="16"/>
    </w:rPr>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styleId="Hipercze">
    <w:name w:val="Hyperlink"/>
    <w:uiPriority w:val="99"/>
    <w:rPr>
      <w:color w:val="0000FF"/>
      <w:u w:val="single"/>
    </w:rPr>
  </w:style>
  <w:style w:type="character" w:styleId="UyteHipercze">
    <w:name w:val="FollowedHyperlink"/>
    <w:rPr>
      <w:color w:val="800080"/>
      <w:u w:val="single"/>
    </w:rPr>
  </w:style>
  <w:style w:type="character" w:customStyle="1" w:styleId="akapitdomyslny">
    <w:name w:val="akapitdomyslny"/>
    <w:rPr>
      <w:sz w:val="20"/>
      <w:szCs w:val="20"/>
    </w:rPr>
  </w:style>
  <w:style w:type="character" w:customStyle="1" w:styleId="st1">
    <w:name w:val="st1"/>
    <w:basedOn w:val="Domylnaczcionkaakapitu1"/>
  </w:style>
  <w:style w:type="character" w:customStyle="1" w:styleId="Tekstpodstawowy3Znak">
    <w:name w:val="Tekst podstawowy 3 Znak"/>
    <w:rPr>
      <w:b/>
      <w:bCs/>
      <w:sz w:val="28"/>
      <w:u w:val="single"/>
      <w:lang w:val="pl-PL" w:bidi="ar-SA"/>
    </w:rPr>
  </w:style>
  <w:style w:type="character" w:styleId="Uwydatnienie">
    <w:name w:val="Emphasis"/>
    <w:qFormat/>
    <w:rPr>
      <w:b/>
      <w:bCs/>
      <w:i w:val="0"/>
      <w:iCs w:val="0"/>
    </w:rPr>
  </w:style>
  <w:style w:type="character" w:customStyle="1" w:styleId="TekstpodstawowyZnak">
    <w:name w:val="Tekst podstawowy Znak"/>
    <w:rPr>
      <w:sz w:val="24"/>
      <w:lang w:val="pl-PL" w:bidi="ar-SA"/>
    </w:rPr>
  </w:style>
  <w:style w:type="character" w:customStyle="1" w:styleId="Tekstpodstawowy2Znak">
    <w:name w:val="Tekst podstawowy 2 Znak"/>
    <w:rPr>
      <w:b/>
      <w:sz w:val="28"/>
      <w:lang w:val="pl-PL" w:bidi="ar-SA"/>
    </w:rPr>
  </w:style>
  <w:style w:type="character" w:customStyle="1" w:styleId="TekstkomentarzaZnak">
    <w:name w:val="Tekst komentarza Znak"/>
  </w:style>
  <w:style w:type="character" w:customStyle="1" w:styleId="TekstprzypisudolnegoZnak">
    <w:name w:val="Tekst przypisu dolnego Znak"/>
  </w:style>
  <w:style w:type="character" w:customStyle="1" w:styleId="T7">
    <w:name w:val="T7"/>
    <w:rPr>
      <w:rFonts w:ascii="Calibri" w:hAnsi="Calibri" w:cs="Calibri"/>
      <w:sz w:val="22"/>
    </w:rPr>
  </w:style>
  <w:style w:type="character" w:customStyle="1" w:styleId="WW8Num38z1">
    <w:name w:val="WW8Num38z1"/>
  </w:style>
  <w:style w:type="character" w:customStyle="1" w:styleId="WW8Num38z2">
    <w:name w:val="WW8Num38z2"/>
  </w:style>
  <w:style w:type="character" w:customStyle="1" w:styleId="WW8Num38z3">
    <w:name w:val="WW8Num38z3"/>
    <w:rPr>
      <w:rFonts w:ascii="Times New Roman" w:hAnsi="Times New Roman" w:cs="Times New Roman"/>
      <w:b w:val="0"/>
      <w:bCs/>
      <w:sz w:val="22"/>
      <w:szCs w:val="22"/>
    </w:rPr>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4z0">
    <w:name w:val="WW8Num44z0"/>
  </w:style>
  <w:style w:type="character" w:customStyle="1" w:styleId="WW8Num44z2">
    <w:name w:val="WW8Num44z2"/>
    <w:rPr>
      <w:b w:val="0"/>
      <w:bCs/>
    </w:rPr>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9z0">
    <w:name w:val="WW8Num49z0"/>
    <w:rPr>
      <w:sz w:val="24"/>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paragraph" w:customStyle="1" w:styleId="Nagwek30">
    <w:name w:val="Nagłówek3"/>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jc w:val="both"/>
    </w:pPr>
    <w:rPr>
      <w:sz w:val="24"/>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customStyle="1" w:styleId="Nagwek20">
    <w:name w:val="Nagłówek2"/>
    <w:basedOn w:val="Normalny"/>
    <w:next w:val="Tekstpodstawowy"/>
    <w:pPr>
      <w:keepNext/>
      <w:spacing w:before="240" w:after="120"/>
    </w:pPr>
    <w:rPr>
      <w:rFonts w:ascii="Liberation Sans" w:eastAsia="Microsoft YaHei" w:hAnsi="Liberation Sans" w:cs="Arial"/>
      <w:sz w:val="28"/>
      <w:szCs w:val="28"/>
    </w:rPr>
  </w:style>
  <w:style w:type="paragraph" w:customStyle="1" w:styleId="Legenda2">
    <w:name w:val="Legenda2"/>
    <w:basedOn w:val="Normalny"/>
    <w:pPr>
      <w:suppressLineNumbers/>
      <w:spacing w:before="120" w:after="120"/>
    </w:pPr>
    <w:rPr>
      <w:rFonts w:cs="Arial"/>
      <w:i/>
      <w:iCs/>
      <w:sz w:val="24"/>
      <w:szCs w:val="24"/>
    </w:rPr>
  </w:style>
  <w:style w:type="paragraph" w:customStyle="1" w:styleId="Nagwek10">
    <w:name w:val="Nagłówek1"/>
    <w:basedOn w:val="Normalny"/>
    <w:next w:val="Tekstpodstawowy"/>
    <w:pPr>
      <w:widowControl w:val="0"/>
      <w:autoSpaceDE w:val="0"/>
      <w:jc w:val="center"/>
    </w:pPr>
    <w:rPr>
      <w:b/>
      <w:bCs/>
      <w:sz w:val="28"/>
      <w:szCs w:val="36"/>
    </w:rPr>
  </w:style>
  <w:style w:type="paragraph" w:customStyle="1" w:styleId="Legenda1">
    <w:name w:val="Legenda1"/>
    <w:basedOn w:val="Normalny"/>
    <w:pPr>
      <w:suppressLineNumbers/>
      <w:spacing w:before="120" w:after="120"/>
    </w:pPr>
    <w:rPr>
      <w:rFonts w:cs="Arial"/>
      <w:i/>
      <w:iCs/>
      <w:sz w:val="24"/>
      <w:szCs w:val="24"/>
    </w:rPr>
  </w:style>
  <w:style w:type="paragraph" w:customStyle="1" w:styleId="Tekstpodstawowy22">
    <w:name w:val="Tekst podstawowy 22"/>
    <w:basedOn w:val="Normalny"/>
    <w:pPr>
      <w:jc w:val="center"/>
    </w:pPr>
    <w:rPr>
      <w:b/>
      <w:sz w:val="28"/>
    </w:rPr>
  </w:style>
  <w:style w:type="paragraph" w:customStyle="1" w:styleId="Tekstkomentarza1">
    <w:name w:val="Tekst komentarza1"/>
    <w:basedOn w:val="Normalny"/>
  </w:style>
  <w:style w:type="paragraph" w:styleId="Tekstprzypisudolnego">
    <w:name w:val="footnote text"/>
    <w:basedOn w:val="Normalny"/>
  </w:style>
  <w:style w:type="paragraph" w:styleId="Nagwek">
    <w:name w:val="header"/>
    <w:basedOn w:val="Normalny"/>
    <w:pPr>
      <w:tabs>
        <w:tab w:val="center" w:pos="4536"/>
        <w:tab w:val="right" w:pos="9072"/>
      </w:tabs>
    </w:pPr>
  </w:style>
  <w:style w:type="paragraph" w:customStyle="1" w:styleId="Tekstpodstawowy31">
    <w:name w:val="Tekst podstawowy 31"/>
    <w:basedOn w:val="Normalny"/>
    <w:pPr>
      <w:jc w:val="center"/>
    </w:pPr>
    <w:rPr>
      <w:b/>
      <w:bCs/>
      <w:sz w:val="28"/>
      <w:u w:val="single"/>
    </w:rPr>
  </w:style>
  <w:style w:type="paragraph" w:styleId="Stopka">
    <w:name w:val="footer"/>
    <w:basedOn w:val="Normalny"/>
    <w:link w:val="StopkaZnak"/>
    <w:uiPriority w:val="99"/>
    <w:pPr>
      <w:tabs>
        <w:tab w:val="center" w:pos="4536"/>
        <w:tab w:val="right" w:pos="9072"/>
      </w:tabs>
    </w:pPr>
    <w:rPr>
      <w:sz w:val="24"/>
      <w:szCs w:val="24"/>
    </w:rPr>
  </w:style>
  <w:style w:type="paragraph" w:styleId="Tekstpodstawowywcity">
    <w:name w:val="Body Text Indent"/>
    <w:basedOn w:val="Normalny"/>
    <w:pPr>
      <w:widowControl w:val="0"/>
      <w:autoSpaceDE w:val="0"/>
      <w:ind w:left="284" w:hanging="1"/>
      <w:jc w:val="both"/>
    </w:pPr>
    <w:rPr>
      <w:sz w:val="24"/>
    </w:rPr>
  </w:style>
  <w:style w:type="paragraph" w:customStyle="1" w:styleId="Tekstpodstawowywcity21">
    <w:name w:val="Tekst podstawowy wcięty 21"/>
    <w:basedOn w:val="Normalny"/>
    <w:pPr>
      <w:widowControl w:val="0"/>
      <w:autoSpaceDE w:val="0"/>
      <w:ind w:left="284"/>
      <w:jc w:val="both"/>
    </w:pPr>
    <w:rPr>
      <w:sz w:val="24"/>
    </w:rPr>
  </w:style>
  <w:style w:type="paragraph" w:customStyle="1" w:styleId="Tekstpodstawowywcity31">
    <w:name w:val="Tekst podstawowy wcięty 31"/>
    <w:basedOn w:val="Normalny"/>
    <w:pPr>
      <w:widowControl w:val="0"/>
      <w:autoSpaceDE w:val="0"/>
      <w:ind w:left="284" w:firstLine="424"/>
      <w:jc w:val="both"/>
    </w:pPr>
    <w:rPr>
      <w:sz w:val="24"/>
    </w:rPr>
  </w:style>
  <w:style w:type="paragraph" w:styleId="NormalnyWeb">
    <w:name w:val="Normal (Web)"/>
    <w:basedOn w:val="Normalny"/>
    <w:pPr>
      <w:spacing w:before="100" w:after="100"/>
      <w:jc w:val="both"/>
    </w:pPr>
    <w:rPr>
      <w:rFonts w:ascii="Arial Unicode MS" w:eastAsia="Arial Unicode MS" w:hAnsi="Arial Unicode MS" w:cs="Arial Unicode MS"/>
    </w:rPr>
  </w:style>
  <w:style w:type="paragraph" w:customStyle="1" w:styleId="paragraf0">
    <w:name w:val="paragraf_0"/>
    <w:pPr>
      <w:tabs>
        <w:tab w:val="left" w:pos="1701"/>
        <w:tab w:val="left" w:pos="2551"/>
        <w:tab w:val="left" w:pos="3402"/>
        <w:tab w:val="left" w:pos="4252"/>
        <w:tab w:val="left" w:pos="5103"/>
        <w:tab w:val="right" w:pos="5953"/>
        <w:tab w:val="left" w:pos="6804"/>
        <w:tab w:val="left" w:pos="7314"/>
        <w:tab w:val="left" w:pos="7654"/>
        <w:tab w:val="left" w:pos="8505"/>
      </w:tabs>
      <w:suppressAutoHyphens/>
      <w:overflowPunct w:val="0"/>
      <w:autoSpaceDE w:val="0"/>
      <w:spacing w:after="120" w:line="320" w:lineRule="exact"/>
      <w:ind w:firstLine="567"/>
      <w:jc w:val="both"/>
      <w:textAlignment w:val="baseline"/>
    </w:pPr>
    <w:rPr>
      <w:color w:val="000000"/>
      <w:sz w:val="24"/>
      <w:lang w:val="en-US" w:eastAsia="zh-CN"/>
    </w:rPr>
  </w:style>
  <w:style w:type="paragraph" w:customStyle="1" w:styleId="ust">
    <w:name w:val="ust"/>
    <w:pPr>
      <w:suppressAutoHyphens/>
      <w:spacing w:before="60" w:after="60"/>
      <w:ind w:left="426" w:hanging="284"/>
      <w:jc w:val="both"/>
    </w:pPr>
    <w:rPr>
      <w:sz w:val="24"/>
      <w:szCs w:val="24"/>
      <w:lang w:eastAsia="zh-CN"/>
    </w:rPr>
  </w:style>
  <w:style w:type="paragraph" w:customStyle="1" w:styleId="pkt">
    <w:name w:val="pkt"/>
    <w:basedOn w:val="Normalny"/>
    <w:pPr>
      <w:spacing w:before="60" w:after="60"/>
      <w:ind w:left="851" w:hanging="295"/>
      <w:jc w:val="both"/>
    </w:pPr>
    <w:rPr>
      <w:sz w:val="24"/>
      <w:szCs w:val="24"/>
    </w:rPr>
  </w:style>
  <w:style w:type="paragraph" w:styleId="Tekstdymka">
    <w:name w:val="Balloon Text"/>
    <w:basedOn w:val="Normalny"/>
    <w:rPr>
      <w:rFonts w:ascii="Tahoma" w:hAnsi="Tahoma" w:cs="Tahoma"/>
      <w:sz w:val="16"/>
      <w:szCs w:val="16"/>
    </w:rPr>
  </w:style>
  <w:style w:type="paragraph" w:customStyle="1" w:styleId="ZnakZnak3ZnakZnakZnakZnakZnakZnak">
    <w:name w:val="Znak Znak3 Znak Znak Znak Znak Znak Znak"/>
    <w:basedOn w:val="Normalny"/>
    <w:next w:val="Normalny"/>
    <w:pPr>
      <w:spacing w:after="160" w:line="240" w:lineRule="exact"/>
    </w:pPr>
    <w:rPr>
      <w:rFonts w:ascii="Verdana" w:hAnsi="Verdana" w:cs="Verdana"/>
      <w:lang w:val="en-US"/>
    </w:rPr>
  </w:style>
  <w:style w:type="paragraph" w:customStyle="1" w:styleId="Default">
    <w:name w:val="Default"/>
    <w:pPr>
      <w:suppressAutoHyphens/>
      <w:autoSpaceDE w:val="0"/>
    </w:pPr>
    <w:rPr>
      <w:color w:val="000000"/>
      <w:sz w:val="24"/>
      <w:szCs w:val="24"/>
      <w:lang w:eastAsia="zh-CN"/>
    </w:rPr>
  </w:style>
  <w:style w:type="paragraph" w:customStyle="1" w:styleId="Akapitzlist1">
    <w:name w:val="Akapit z listą1"/>
    <w:basedOn w:val="Normalny"/>
    <w:pPr>
      <w:ind w:left="720"/>
    </w:pPr>
    <w:rPr>
      <w:rFonts w:eastAsia="Calibri"/>
    </w:rPr>
  </w:style>
  <w:style w:type="paragraph" w:styleId="Akapitzlist">
    <w:name w:val="List Paragraph"/>
    <w:aliases w:val="1_literowka,Literowanie,Preambuła,Numerowanie,L1,Akapit z listą5,CW_Lista,normalny tekst,Akapit z listą3,Obiekt,BulletC,Akapit z listą31,NOWY,Akapit z listą32,Podsis rysunku,Bullet Number,lp1,NOW,Akapit z listą;1_literowka,Wypunktowanie,b"/>
    <w:basedOn w:val="Normalny"/>
    <w:link w:val="AkapitzlistZnak"/>
    <w:uiPriority w:val="34"/>
    <w:qFormat/>
    <w:pPr>
      <w:ind w:left="708"/>
    </w:pPr>
    <w:rPr>
      <w:sz w:val="24"/>
      <w:szCs w:val="24"/>
    </w:rPr>
  </w:style>
  <w:style w:type="paragraph" w:customStyle="1" w:styleId="Listapunktowana1">
    <w:name w:val="Lista punktowana1"/>
    <w:basedOn w:val="Normalny"/>
    <w:pPr>
      <w:numPr>
        <w:numId w:val="2"/>
      </w:numPr>
    </w:pPr>
  </w:style>
  <w:style w:type="paragraph" w:customStyle="1" w:styleId="Tekstpodstawowywcity0">
    <w:name w:val="Tekst podstawowy wci?ty"/>
    <w:basedOn w:val="Normalny"/>
    <w:pPr>
      <w:widowControl w:val="0"/>
      <w:ind w:right="51"/>
      <w:jc w:val="both"/>
    </w:pPr>
    <w:rPr>
      <w:rFonts w:cs="Tahoma"/>
      <w:sz w:val="24"/>
    </w:rPr>
  </w:style>
  <w:style w:type="paragraph" w:customStyle="1" w:styleId="ZnakCharChar">
    <w:name w:val="Znak Char Char"/>
    <w:basedOn w:val="Normalny"/>
    <w:next w:val="Normalny"/>
    <w:pPr>
      <w:spacing w:after="160" w:line="240" w:lineRule="exact"/>
    </w:pPr>
    <w:rPr>
      <w:rFonts w:ascii="Verdana" w:hAnsi="Verdana" w:cs="Verdana"/>
      <w:lang w:val="en-US"/>
    </w:rPr>
  </w:style>
  <w:style w:type="paragraph" w:customStyle="1" w:styleId="ZnakZnak">
    <w:name w:val="Znak Znak"/>
    <w:basedOn w:val="Normalny"/>
    <w:next w:val="Normalny"/>
    <w:pPr>
      <w:spacing w:after="160" w:line="240" w:lineRule="exact"/>
    </w:pPr>
    <w:rPr>
      <w:rFonts w:ascii="Verdana" w:hAnsi="Verdana" w:cs="Verdana"/>
      <w:lang w:val="en-US"/>
    </w:rPr>
  </w:style>
  <w:style w:type="paragraph" w:customStyle="1" w:styleId="Tekstpodstawowy21">
    <w:name w:val="Tekst podstawowy 21"/>
    <w:basedOn w:val="Normalny"/>
    <w:pPr>
      <w:spacing w:after="120"/>
      <w:ind w:left="283"/>
    </w:pPr>
    <w:rPr>
      <w:rFonts w:cs="Calibri"/>
    </w:rPr>
  </w:style>
  <w:style w:type="paragraph" w:customStyle="1" w:styleId="ZnakZnak5ZnakZnakZnakZnak">
    <w:name w:val="Znak Znak5 Znak Znak Znak Znak"/>
    <w:basedOn w:val="Normalny"/>
    <w:rPr>
      <w:rFonts w:ascii="Arial" w:eastAsia="Calibri" w:hAnsi="Arial" w:cs="Arial"/>
      <w:sz w:val="24"/>
      <w:szCs w:val="24"/>
    </w:rPr>
  </w:style>
  <w:style w:type="paragraph" w:customStyle="1" w:styleId="Zwykytekst1">
    <w:name w:val="Zwykły tekst1"/>
    <w:basedOn w:val="Normalny"/>
    <w:rPr>
      <w:rFonts w:ascii="Courier New" w:hAnsi="Courier New" w:cs="Courier New"/>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character" w:customStyle="1" w:styleId="Nierozpoznanawzmianka1">
    <w:name w:val="Nierozpoznana wzmianka1"/>
    <w:uiPriority w:val="99"/>
    <w:semiHidden/>
    <w:unhideWhenUsed/>
    <w:rsid w:val="00F544DA"/>
    <w:rPr>
      <w:color w:val="605E5C"/>
      <w:shd w:val="clear" w:color="auto" w:fill="E1DFDD"/>
    </w:rPr>
  </w:style>
  <w:style w:type="table" w:styleId="Tabela-Siatka">
    <w:name w:val="Table Grid"/>
    <w:basedOn w:val="Standardowy"/>
    <w:uiPriority w:val="99"/>
    <w:rsid w:val="00675E0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1_literowka Znak,Literowanie Znak,Preambuła Znak,Numerowanie Znak,L1 Znak,Akapit z listą5 Znak,CW_Lista Znak,normalny tekst Znak,Akapit z listą3 Znak,Obiekt Znak,BulletC Znak,Akapit z listą31 Znak,NOWY Znak,Akapit z listą32 Znak"/>
    <w:link w:val="Akapitzlist"/>
    <w:uiPriority w:val="34"/>
    <w:qFormat/>
    <w:rsid w:val="00675E05"/>
    <w:rPr>
      <w:sz w:val="24"/>
      <w:szCs w:val="24"/>
      <w:lang w:eastAsia="zh-CN"/>
    </w:rPr>
  </w:style>
  <w:style w:type="paragraph" w:customStyle="1" w:styleId="divpoint">
    <w:name w:val="div.point"/>
    <w:uiPriority w:val="99"/>
    <w:rsid w:val="00806E21"/>
    <w:pPr>
      <w:widowControl w:val="0"/>
      <w:autoSpaceDE w:val="0"/>
      <w:autoSpaceDN w:val="0"/>
      <w:adjustRightInd w:val="0"/>
      <w:spacing w:line="40" w:lineRule="atLeast"/>
    </w:pPr>
    <w:rPr>
      <w:rFonts w:ascii="Helvetica" w:hAnsi="Helvetica" w:cs="Helvetica"/>
      <w:color w:val="000000"/>
      <w:sz w:val="18"/>
      <w:szCs w:val="18"/>
    </w:rPr>
  </w:style>
  <w:style w:type="paragraph" w:customStyle="1" w:styleId="divpkt">
    <w:name w:val="div.pkt"/>
    <w:uiPriority w:val="99"/>
    <w:rsid w:val="00806E21"/>
    <w:pPr>
      <w:widowControl w:val="0"/>
      <w:autoSpaceDE w:val="0"/>
      <w:autoSpaceDN w:val="0"/>
      <w:adjustRightInd w:val="0"/>
      <w:spacing w:line="40" w:lineRule="atLeast"/>
      <w:ind w:left="240"/>
      <w:jc w:val="both"/>
    </w:pPr>
    <w:rPr>
      <w:rFonts w:ascii="Helvetica" w:hAnsi="Helvetica" w:cs="Helvetica"/>
      <w:color w:val="000000"/>
      <w:sz w:val="18"/>
      <w:szCs w:val="18"/>
    </w:rPr>
  </w:style>
  <w:style w:type="paragraph" w:customStyle="1" w:styleId="divparagraph">
    <w:name w:val="div.paragraph"/>
    <w:uiPriority w:val="99"/>
    <w:rsid w:val="00806E21"/>
    <w:pPr>
      <w:widowControl w:val="0"/>
      <w:autoSpaceDE w:val="0"/>
      <w:autoSpaceDN w:val="0"/>
      <w:adjustRightInd w:val="0"/>
      <w:spacing w:line="40" w:lineRule="atLeast"/>
    </w:pPr>
    <w:rPr>
      <w:rFonts w:ascii="Helvetica" w:hAnsi="Helvetica" w:cs="Helvetica"/>
      <w:color w:val="000000"/>
      <w:sz w:val="18"/>
      <w:szCs w:val="18"/>
    </w:rPr>
  </w:style>
  <w:style w:type="character" w:customStyle="1" w:styleId="StopkaZnak">
    <w:name w:val="Stopka Znak"/>
    <w:link w:val="Stopka"/>
    <w:uiPriority w:val="99"/>
    <w:rsid w:val="00BD1BCF"/>
    <w:rPr>
      <w:sz w:val="24"/>
      <w:szCs w:val="24"/>
      <w:lang w:eastAsia="zh-CN"/>
    </w:rPr>
  </w:style>
  <w:style w:type="character" w:styleId="Odwoaniedokomentarza">
    <w:name w:val="annotation reference"/>
    <w:uiPriority w:val="99"/>
    <w:semiHidden/>
    <w:unhideWhenUsed/>
    <w:rsid w:val="00FC2276"/>
    <w:rPr>
      <w:sz w:val="16"/>
      <w:szCs w:val="16"/>
    </w:rPr>
  </w:style>
  <w:style w:type="paragraph" w:styleId="Tekstkomentarza">
    <w:name w:val="annotation text"/>
    <w:basedOn w:val="Normalny"/>
    <w:link w:val="TekstkomentarzaZnak1"/>
    <w:uiPriority w:val="99"/>
    <w:semiHidden/>
    <w:unhideWhenUsed/>
    <w:rsid w:val="00FC2276"/>
  </w:style>
  <w:style w:type="character" w:customStyle="1" w:styleId="TekstkomentarzaZnak1">
    <w:name w:val="Tekst komentarza Znak1"/>
    <w:link w:val="Tekstkomentarza"/>
    <w:uiPriority w:val="99"/>
    <w:semiHidden/>
    <w:rsid w:val="00FC2276"/>
    <w:rPr>
      <w:lang w:eastAsia="zh-CN"/>
    </w:rPr>
  </w:style>
  <w:style w:type="paragraph" w:styleId="Tematkomentarza">
    <w:name w:val="annotation subject"/>
    <w:basedOn w:val="Tekstkomentarza"/>
    <w:next w:val="Tekstkomentarza"/>
    <w:link w:val="TematkomentarzaZnak"/>
    <w:uiPriority w:val="99"/>
    <w:semiHidden/>
    <w:unhideWhenUsed/>
    <w:rsid w:val="00FC2276"/>
    <w:rPr>
      <w:b/>
      <w:bCs/>
    </w:rPr>
  </w:style>
  <w:style w:type="character" w:customStyle="1" w:styleId="TematkomentarzaZnak">
    <w:name w:val="Temat komentarza Znak"/>
    <w:link w:val="Tematkomentarza"/>
    <w:uiPriority w:val="99"/>
    <w:semiHidden/>
    <w:rsid w:val="00FC2276"/>
    <w:rPr>
      <w:b/>
      <w:bCs/>
      <w:lang w:eastAsia="zh-CN"/>
    </w:rPr>
  </w:style>
  <w:style w:type="paragraph" w:styleId="Tekstpodstawowy2">
    <w:name w:val="Body Text 2"/>
    <w:basedOn w:val="Normalny"/>
    <w:link w:val="Tekstpodstawowy2Znak1"/>
    <w:uiPriority w:val="99"/>
    <w:semiHidden/>
    <w:unhideWhenUsed/>
    <w:rsid w:val="00A179D6"/>
    <w:pPr>
      <w:spacing w:after="120" w:line="480" w:lineRule="auto"/>
    </w:pPr>
  </w:style>
  <w:style w:type="character" w:customStyle="1" w:styleId="Tekstpodstawowy2Znak1">
    <w:name w:val="Tekst podstawowy 2 Znak1"/>
    <w:link w:val="Tekstpodstawowy2"/>
    <w:uiPriority w:val="99"/>
    <w:semiHidden/>
    <w:rsid w:val="00A179D6"/>
    <w:rPr>
      <w:lang w:eastAsia="zh-CN"/>
    </w:rPr>
  </w:style>
  <w:style w:type="paragraph" w:styleId="Tekstpodstawowy3">
    <w:name w:val="Body Text 3"/>
    <w:basedOn w:val="Normalny"/>
    <w:link w:val="Tekstpodstawowy3Znak1"/>
    <w:uiPriority w:val="99"/>
    <w:semiHidden/>
    <w:unhideWhenUsed/>
    <w:rsid w:val="00A179D6"/>
    <w:pPr>
      <w:spacing w:after="120"/>
    </w:pPr>
    <w:rPr>
      <w:sz w:val="16"/>
      <w:szCs w:val="16"/>
    </w:rPr>
  </w:style>
  <w:style w:type="character" w:customStyle="1" w:styleId="Tekstpodstawowy3Znak1">
    <w:name w:val="Tekst podstawowy 3 Znak1"/>
    <w:link w:val="Tekstpodstawowy3"/>
    <w:uiPriority w:val="99"/>
    <w:semiHidden/>
    <w:rsid w:val="00A179D6"/>
    <w:rPr>
      <w:sz w:val="16"/>
      <w:szCs w:val="16"/>
      <w:lang w:eastAsia="zh-CN"/>
    </w:rPr>
  </w:style>
  <w:style w:type="numbering" w:customStyle="1" w:styleId="Styl1">
    <w:name w:val="Styl1"/>
    <w:rsid w:val="00A179D6"/>
    <w:pPr>
      <w:numPr>
        <w:numId w:val="18"/>
      </w:numPr>
    </w:pPr>
  </w:style>
  <w:style w:type="paragraph" w:styleId="Tytu">
    <w:name w:val="Title"/>
    <w:aliases w:val="UWAGA"/>
    <w:basedOn w:val="Normalny"/>
    <w:next w:val="Normalny"/>
    <w:link w:val="TytuZnak"/>
    <w:uiPriority w:val="10"/>
    <w:qFormat/>
    <w:rsid w:val="00A179D6"/>
    <w:pPr>
      <w:pBdr>
        <w:top w:val="double" w:sz="4" w:space="1" w:color="auto"/>
        <w:left w:val="double" w:sz="4" w:space="4" w:color="auto"/>
        <w:bottom w:val="double" w:sz="4" w:space="1" w:color="auto"/>
        <w:right w:val="double" w:sz="4" w:space="4" w:color="auto"/>
      </w:pBdr>
      <w:suppressAutoHyphens w:val="0"/>
      <w:contextualSpacing/>
      <w:jc w:val="both"/>
    </w:pPr>
    <w:rPr>
      <w:spacing w:val="5"/>
      <w:kern w:val="28"/>
      <w:sz w:val="24"/>
      <w:szCs w:val="52"/>
      <w:lang w:eastAsia="en-US"/>
    </w:rPr>
  </w:style>
  <w:style w:type="character" w:customStyle="1" w:styleId="TytuZnak">
    <w:name w:val="Tytuł Znak"/>
    <w:aliases w:val="UWAGA Znak"/>
    <w:link w:val="Tytu"/>
    <w:uiPriority w:val="10"/>
    <w:rsid w:val="00A179D6"/>
    <w:rPr>
      <w:spacing w:val="5"/>
      <w:kern w:val="28"/>
      <w:sz w:val="24"/>
      <w:szCs w:val="52"/>
      <w:lang w:eastAsia="en-US"/>
    </w:rPr>
  </w:style>
  <w:style w:type="character" w:styleId="Odwoanieprzypisudolnego">
    <w:name w:val="footnote reference"/>
    <w:uiPriority w:val="99"/>
    <w:semiHidden/>
    <w:unhideWhenUsed/>
    <w:rsid w:val="00661E80"/>
    <w:rPr>
      <w:vertAlign w:val="superscript"/>
    </w:rPr>
  </w:style>
  <w:style w:type="paragraph" w:styleId="Tekstpodstawowywcity3">
    <w:name w:val="Body Text Indent 3"/>
    <w:basedOn w:val="Normalny"/>
    <w:link w:val="Tekstpodstawowywcity3Znak"/>
    <w:uiPriority w:val="99"/>
    <w:semiHidden/>
    <w:unhideWhenUsed/>
    <w:rsid w:val="00C42FB4"/>
    <w:pPr>
      <w:spacing w:after="120"/>
      <w:ind w:left="283"/>
    </w:pPr>
    <w:rPr>
      <w:sz w:val="16"/>
      <w:szCs w:val="16"/>
    </w:rPr>
  </w:style>
  <w:style w:type="character" w:customStyle="1" w:styleId="Tekstpodstawowywcity3Znak">
    <w:name w:val="Tekst podstawowy wcięty 3 Znak"/>
    <w:link w:val="Tekstpodstawowywcity3"/>
    <w:uiPriority w:val="99"/>
    <w:semiHidden/>
    <w:rsid w:val="00C42FB4"/>
    <w:rPr>
      <w:sz w:val="16"/>
      <w:szCs w:val="16"/>
      <w:lang w:eastAsia="zh-CN"/>
    </w:rPr>
  </w:style>
  <w:style w:type="paragraph" w:styleId="Bezodstpw">
    <w:name w:val="No Spacing"/>
    <w:link w:val="BezodstpwZnak"/>
    <w:uiPriority w:val="1"/>
    <w:qFormat/>
    <w:rsid w:val="00286A3D"/>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286A3D"/>
    <w:rPr>
      <w:rFonts w:asciiTheme="minorHAnsi" w:eastAsiaTheme="minorEastAsia" w:hAnsiTheme="minorHAnsi" w:cstheme="minorBidi"/>
      <w:sz w:val="22"/>
      <w:szCs w:val="22"/>
    </w:rPr>
  </w:style>
  <w:style w:type="character" w:styleId="Tekstzastpczy">
    <w:name w:val="Placeholder Text"/>
    <w:basedOn w:val="Domylnaczcionkaakapitu"/>
    <w:uiPriority w:val="99"/>
    <w:semiHidden/>
    <w:rsid w:val="00A13706"/>
    <w:rPr>
      <w:color w:val="808080"/>
    </w:rPr>
  </w:style>
  <w:style w:type="character" w:customStyle="1" w:styleId="Calibri12">
    <w:name w:val="Calibri 12"/>
    <w:basedOn w:val="AkapitzlistZnak"/>
    <w:uiPriority w:val="1"/>
    <w:qFormat/>
    <w:rsid w:val="008B4CDF"/>
    <w:rPr>
      <w:rFonts w:asciiTheme="minorHAnsi" w:hAnsiTheme="minorHAnsi"/>
      <w:sz w:val="24"/>
      <w:szCs w:val="24"/>
      <w:lang w:eastAsia="zh-CN"/>
    </w:rPr>
  </w:style>
  <w:style w:type="paragraph" w:customStyle="1" w:styleId="paragrafy">
    <w:name w:val="paragrafy"/>
    <w:basedOn w:val="Normalny"/>
    <w:link w:val="paragrafyZnak"/>
    <w:autoRedefine/>
    <w:qFormat/>
    <w:rsid w:val="00B86A91"/>
    <w:pPr>
      <w:numPr>
        <w:ilvl w:val="2"/>
        <w:numId w:val="31"/>
      </w:numPr>
      <w:tabs>
        <w:tab w:val="left" w:pos="284"/>
      </w:tabs>
      <w:spacing w:before="120" w:after="120" w:line="360" w:lineRule="auto"/>
    </w:pPr>
    <w:rPr>
      <w:rFonts w:asciiTheme="minorHAnsi" w:hAnsiTheme="minorHAnsi" w:cstheme="minorHAnsi"/>
      <w:b/>
      <w:color w:val="000000"/>
      <w:sz w:val="22"/>
      <w:szCs w:val="22"/>
    </w:rPr>
  </w:style>
  <w:style w:type="character" w:customStyle="1" w:styleId="Styl2">
    <w:name w:val="Styl2"/>
    <w:basedOn w:val="Domylnaczcionkaakapitu"/>
    <w:uiPriority w:val="1"/>
    <w:qFormat/>
    <w:rsid w:val="00C91024"/>
    <w:rPr>
      <w:rFonts w:asciiTheme="minorHAnsi" w:hAnsiTheme="minorHAnsi"/>
      <w:b/>
      <w:sz w:val="24"/>
    </w:rPr>
  </w:style>
  <w:style w:type="character" w:customStyle="1" w:styleId="paragrafyZnak">
    <w:name w:val="paragrafy Znak"/>
    <w:basedOn w:val="Domylnaczcionkaakapitu"/>
    <w:link w:val="paragrafy"/>
    <w:rsid w:val="00B86A91"/>
    <w:rPr>
      <w:rFonts w:asciiTheme="minorHAnsi" w:hAnsiTheme="minorHAnsi" w:cstheme="minorHAnsi"/>
      <w:b/>
      <w:color w:val="000000"/>
      <w:sz w:val="22"/>
      <w:szCs w:val="22"/>
      <w:lang w:eastAsia="zh-CN"/>
    </w:rPr>
  </w:style>
  <w:style w:type="paragraph" w:customStyle="1" w:styleId="Akapitzlist2">
    <w:name w:val="Akapit z listą2"/>
    <w:basedOn w:val="Normalny"/>
    <w:rsid w:val="00D52E9F"/>
    <w:pPr>
      <w:ind w:left="720"/>
    </w:pPr>
    <w:rPr>
      <w:rFonts w:eastAsia="Calibri"/>
    </w:rPr>
  </w:style>
  <w:style w:type="paragraph" w:customStyle="1" w:styleId="Akapitzlist4">
    <w:name w:val="Akapit z listą4"/>
    <w:basedOn w:val="Normalny"/>
    <w:rsid w:val="000620DC"/>
    <w:pPr>
      <w:ind w:left="720"/>
    </w:pPr>
    <w:rPr>
      <w:rFonts w:eastAsia="Calibri"/>
    </w:rPr>
  </w:style>
  <w:style w:type="numbering" w:customStyle="1" w:styleId="Zaimportowanystyl5">
    <w:name w:val="Zaimportowany styl 5"/>
    <w:rsid w:val="00A441F8"/>
    <w:pPr>
      <w:numPr>
        <w:numId w:val="35"/>
      </w:numPr>
    </w:pPr>
  </w:style>
  <w:style w:type="numbering" w:customStyle="1" w:styleId="Zaimportowanystyl6">
    <w:name w:val="Zaimportowany styl 6"/>
    <w:rsid w:val="00A441F8"/>
    <w:pPr>
      <w:numPr>
        <w:numId w:val="36"/>
      </w:numPr>
    </w:pPr>
  </w:style>
  <w:style w:type="numbering" w:customStyle="1" w:styleId="Zaimportowanystyl12">
    <w:name w:val="Zaimportowany styl 12"/>
    <w:rsid w:val="00A441F8"/>
    <w:pPr>
      <w:numPr>
        <w:numId w:val="37"/>
      </w:numPr>
    </w:pPr>
  </w:style>
  <w:style w:type="numbering" w:customStyle="1" w:styleId="Zaimportowanystyl23">
    <w:name w:val="Zaimportowany styl 23"/>
    <w:rsid w:val="00A441F8"/>
    <w:pPr>
      <w:numPr>
        <w:numId w:val="38"/>
      </w:numPr>
    </w:pPr>
  </w:style>
  <w:style w:type="numbering" w:customStyle="1" w:styleId="Numery">
    <w:name w:val="Numery"/>
    <w:rsid w:val="00A441F8"/>
    <w:pPr>
      <w:numPr>
        <w:numId w:val="39"/>
      </w:numPr>
    </w:pPr>
  </w:style>
  <w:style w:type="paragraph" w:customStyle="1" w:styleId="tyt">
    <w:name w:val="tyt"/>
    <w:basedOn w:val="Normalny"/>
    <w:rsid w:val="00C87F99"/>
    <w:pPr>
      <w:keepNext/>
      <w:spacing w:before="60" w:after="60"/>
      <w:jc w:val="center"/>
    </w:pPr>
    <w:rPr>
      <w:b/>
      <w:bCs/>
      <w:sz w:val="12"/>
      <w:lang w:eastAsia="ar-SA"/>
    </w:rPr>
  </w:style>
  <w:style w:type="character" w:styleId="Nierozpoznanawzmianka">
    <w:name w:val="Unresolved Mention"/>
    <w:basedOn w:val="Domylnaczcionkaakapitu"/>
    <w:uiPriority w:val="99"/>
    <w:semiHidden/>
    <w:unhideWhenUsed/>
    <w:rsid w:val="003A78D1"/>
    <w:rPr>
      <w:color w:val="605E5C"/>
      <w:shd w:val="clear" w:color="auto" w:fill="E1DFDD"/>
    </w:rPr>
  </w:style>
  <w:style w:type="paragraph" w:customStyle="1" w:styleId="Normalny1">
    <w:name w:val="Normalny1"/>
    <w:rsid w:val="00423817"/>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75911">
      <w:bodyDiv w:val="1"/>
      <w:marLeft w:val="0"/>
      <w:marRight w:val="0"/>
      <w:marTop w:val="0"/>
      <w:marBottom w:val="0"/>
      <w:divBdr>
        <w:top w:val="none" w:sz="0" w:space="0" w:color="auto"/>
        <w:left w:val="none" w:sz="0" w:space="0" w:color="auto"/>
        <w:bottom w:val="none" w:sz="0" w:space="0" w:color="auto"/>
        <w:right w:val="none" w:sz="0" w:space="0" w:color="auto"/>
      </w:divBdr>
      <w:divsChild>
        <w:div w:id="1977100574">
          <w:marLeft w:val="0"/>
          <w:marRight w:val="0"/>
          <w:marTop w:val="0"/>
          <w:marBottom w:val="0"/>
          <w:divBdr>
            <w:top w:val="none" w:sz="0" w:space="0" w:color="auto"/>
            <w:left w:val="none" w:sz="0" w:space="0" w:color="auto"/>
            <w:bottom w:val="none" w:sz="0" w:space="0" w:color="auto"/>
            <w:right w:val="none" w:sz="0" w:space="0" w:color="auto"/>
          </w:divBdr>
        </w:div>
      </w:divsChild>
    </w:div>
    <w:div w:id="201747902">
      <w:bodyDiv w:val="1"/>
      <w:marLeft w:val="0"/>
      <w:marRight w:val="0"/>
      <w:marTop w:val="0"/>
      <w:marBottom w:val="0"/>
      <w:divBdr>
        <w:top w:val="none" w:sz="0" w:space="0" w:color="auto"/>
        <w:left w:val="none" w:sz="0" w:space="0" w:color="auto"/>
        <w:bottom w:val="none" w:sz="0" w:space="0" w:color="auto"/>
        <w:right w:val="none" w:sz="0" w:space="0" w:color="auto"/>
      </w:divBdr>
    </w:div>
    <w:div w:id="343482959">
      <w:bodyDiv w:val="1"/>
      <w:marLeft w:val="0"/>
      <w:marRight w:val="0"/>
      <w:marTop w:val="0"/>
      <w:marBottom w:val="0"/>
      <w:divBdr>
        <w:top w:val="none" w:sz="0" w:space="0" w:color="auto"/>
        <w:left w:val="none" w:sz="0" w:space="0" w:color="auto"/>
        <w:bottom w:val="none" w:sz="0" w:space="0" w:color="auto"/>
        <w:right w:val="none" w:sz="0" w:space="0" w:color="auto"/>
      </w:divBdr>
    </w:div>
    <w:div w:id="353074043">
      <w:bodyDiv w:val="1"/>
      <w:marLeft w:val="0"/>
      <w:marRight w:val="0"/>
      <w:marTop w:val="0"/>
      <w:marBottom w:val="0"/>
      <w:divBdr>
        <w:top w:val="none" w:sz="0" w:space="0" w:color="auto"/>
        <w:left w:val="none" w:sz="0" w:space="0" w:color="auto"/>
        <w:bottom w:val="none" w:sz="0" w:space="0" w:color="auto"/>
        <w:right w:val="none" w:sz="0" w:space="0" w:color="auto"/>
      </w:divBdr>
    </w:div>
    <w:div w:id="412244765">
      <w:bodyDiv w:val="1"/>
      <w:marLeft w:val="0"/>
      <w:marRight w:val="0"/>
      <w:marTop w:val="0"/>
      <w:marBottom w:val="0"/>
      <w:divBdr>
        <w:top w:val="none" w:sz="0" w:space="0" w:color="auto"/>
        <w:left w:val="none" w:sz="0" w:space="0" w:color="auto"/>
        <w:bottom w:val="none" w:sz="0" w:space="0" w:color="auto"/>
        <w:right w:val="none" w:sz="0" w:space="0" w:color="auto"/>
      </w:divBdr>
    </w:div>
    <w:div w:id="501513744">
      <w:bodyDiv w:val="1"/>
      <w:marLeft w:val="0"/>
      <w:marRight w:val="0"/>
      <w:marTop w:val="0"/>
      <w:marBottom w:val="0"/>
      <w:divBdr>
        <w:top w:val="none" w:sz="0" w:space="0" w:color="auto"/>
        <w:left w:val="none" w:sz="0" w:space="0" w:color="auto"/>
        <w:bottom w:val="none" w:sz="0" w:space="0" w:color="auto"/>
        <w:right w:val="none" w:sz="0" w:space="0" w:color="auto"/>
      </w:divBdr>
    </w:div>
    <w:div w:id="636186166">
      <w:bodyDiv w:val="1"/>
      <w:marLeft w:val="0"/>
      <w:marRight w:val="0"/>
      <w:marTop w:val="0"/>
      <w:marBottom w:val="0"/>
      <w:divBdr>
        <w:top w:val="none" w:sz="0" w:space="0" w:color="auto"/>
        <w:left w:val="none" w:sz="0" w:space="0" w:color="auto"/>
        <w:bottom w:val="none" w:sz="0" w:space="0" w:color="auto"/>
        <w:right w:val="none" w:sz="0" w:space="0" w:color="auto"/>
      </w:divBdr>
    </w:div>
    <w:div w:id="1169177637">
      <w:bodyDiv w:val="1"/>
      <w:marLeft w:val="0"/>
      <w:marRight w:val="0"/>
      <w:marTop w:val="0"/>
      <w:marBottom w:val="0"/>
      <w:divBdr>
        <w:top w:val="none" w:sz="0" w:space="0" w:color="auto"/>
        <w:left w:val="none" w:sz="0" w:space="0" w:color="auto"/>
        <w:bottom w:val="none" w:sz="0" w:space="0" w:color="auto"/>
        <w:right w:val="none" w:sz="0" w:space="0" w:color="auto"/>
      </w:divBdr>
    </w:div>
    <w:div w:id="1223057136">
      <w:bodyDiv w:val="1"/>
      <w:marLeft w:val="0"/>
      <w:marRight w:val="0"/>
      <w:marTop w:val="0"/>
      <w:marBottom w:val="0"/>
      <w:divBdr>
        <w:top w:val="none" w:sz="0" w:space="0" w:color="auto"/>
        <w:left w:val="none" w:sz="0" w:space="0" w:color="auto"/>
        <w:bottom w:val="none" w:sz="0" w:space="0" w:color="auto"/>
        <w:right w:val="none" w:sz="0" w:space="0" w:color="auto"/>
      </w:divBdr>
    </w:div>
    <w:div w:id="1324503402">
      <w:bodyDiv w:val="1"/>
      <w:marLeft w:val="0"/>
      <w:marRight w:val="0"/>
      <w:marTop w:val="0"/>
      <w:marBottom w:val="0"/>
      <w:divBdr>
        <w:top w:val="none" w:sz="0" w:space="0" w:color="auto"/>
        <w:left w:val="none" w:sz="0" w:space="0" w:color="auto"/>
        <w:bottom w:val="none" w:sz="0" w:space="0" w:color="auto"/>
        <w:right w:val="none" w:sz="0" w:space="0" w:color="auto"/>
      </w:divBdr>
    </w:div>
    <w:div w:id="1669401423">
      <w:bodyDiv w:val="1"/>
      <w:marLeft w:val="0"/>
      <w:marRight w:val="0"/>
      <w:marTop w:val="0"/>
      <w:marBottom w:val="0"/>
      <w:divBdr>
        <w:top w:val="none" w:sz="0" w:space="0" w:color="auto"/>
        <w:left w:val="none" w:sz="0" w:space="0" w:color="auto"/>
        <w:bottom w:val="none" w:sz="0" w:space="0" w:color="auto"/>
        <w:right w:val="none" w:sz="0" w:space="0" w:color="auto"/>
      </w:divBdr>
    </w:div>
    <w:div w:id="1804348345">
      <w:bodyDiv w:val="1"/>
      <w:marLeft w:val="0"/>
      <w:marRight w:val="0"/>
      <w:marTop w:val="0"/>
      <w:marBottom w:val="0"/>
      <w:divBdr>
        <w:top w:val="none" w:sz="0" w:space="0" w:color="auto"/>
        <w:left w:val="none" w:sz="0" w:space="0" w:color="auto"/>
        <w:bottom w:val="none" w:sz="0" w:space="0" w:color="auto"/>
        <w:right w:val="none" w:sz="0" w:space="0" w:color="auto"/>
      </w:divBdr>
    </w:div>
    <w:div w:id="1823960620">
      <w:bodyDiv w:val="1"/>
      <w:marLeft w:val="0"/>
      <w:marRight w:val="0"/>
      <w:marTop w:val="0"/>
      <w:marBottom w:val="0"/>
      <w:divBdr>
        <w:top w:val="none" w:sz="0" w:space="0" w:color="auto"/>
        <w:left w:val="none" w:sz="0" w:space="0" w:color="auto"/>
        <w:bottom w:val="none" w:sz="0" w:space="0" w:color="auto"/>
        <w:right w:val="none" w:sz="0" w:space="0" w:color="auto"/>
      </w:divBdr>
    </w:div>
    <w:div w:id="1865286308">
      <w:bodyDiv w:val="1"/>
      <w:marLeft w:val="0"/>
      <w:marRight w:val="0"/>
      <w:marTop w:val="0"/>
      <w:marBottom w:val="0"/>
      <w:divBdr>
        <w:top w:val="none" w:sz="0" w:space="0" w:color="auto"/>
        <w:left w:val="none" w:sz="0" w:space="0" w:color="auto"/>
        <w:bottom w:val="none" w:sz="0" w:space="0" w:color="auto"/>
        <w:right w:val="none" w:sz="0" w:space="0" w:color="auto"/>
      </w:divBdr>
    </w:div>
    <w:div w:id="201020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http://www.platformazakupowa.pl" TargetMode="External"/><Relationship Id="rId17" Type="http://schemas.openxmlformats.org/officeDocument/2006/relationships/hyperlink" Target="https://platformazakupowa.pl/pn/31_bl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31blt.wp.mil.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 TargetMode="External"/><Relationship Id="rId24" Type="http://schemas.openxmlformats.org/officeDocument/2006/relationships/hyperlink" Target="mailto:31blt.daneosobowe@ron.mil.pl" TargetMode="Externa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portal.smartpzp.pl/elearning" TargetMode="External"/><Relationship Id="rId28" Type="http://schemas.openxmlformats.org/officeDocument/2006/relationships/fontTable" Target="fontTable.xml"/><Relationship Id="rId10" Type="http://schemas.openxmlformats.org/officeDocument/2006/relationships/hyperlink" Target="https://platformazakupowa.pl/pn/31_blt" TargetMode="External"/><Relationship Id="rId19" Type="http://schemas.openxmlformats.org/officeDocument/2006/relationships/hyperlink" Target="https://platformazakupowa.pl" TargetMode="External"/><Relationship Id="rId4" Type="http://schemas.openxmlformats.org/officeDocument/2006/relationships/styles" Target="styles.xml"/><Relationship Id="rId9" Type="http://schemas.openxmlformats.org/officeDocument/2006/relationships/hyperlink" Target="http://www.31blt.wp.mil.pl" TargetMode="External"/><Relationship Id="rId14" Type="http://schemas.openxmlformats.org/officeDocument/2006/relationships/hyperlink" Target="mailto:31blt.przetargi@ron.mil.pl" TargetMode="External"/><Relationship Id="rId22" Type="http://schemas.openxmlformats.org/officeDocument/2006/relationships/hyperlink" Target="mailto:31blt.przetargi@ron.mil.pl"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2b7e58eb-edda-4e38-913d-9536e932000e"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gólne"/>
          <w:gallery w:val="placeholder"/>
        </w:category>
        <w:types>
          <w:type w:val="bbPlcHdr"/>
        </w:types>
        <w:behaviors>
          <w:behavior w:val="content"/>
        </w:behaviors>
        <w:guid w:val="{4B6B0E4B-2F54-4A60-9BB4-2FD886F446B0}"/>
      </w:docPartPr>
      <w:docPartBody>
        <w:p w:rsidR="00F90F12" w:rsidRDefault="00F90F12">
          <w:r w:rsidRPr="00E652EC">
            <w:rPr>
              <w:rStyle w:val="Tekstzastpczy"/>
            </w:rPr>
            <w:t>Kliknij lub naciśnij tutaj, aby wprowadzić tekst.</w:t>
          </w:r>
        </w:p>
      </w:docPartBody>
    </w:docPart>
    <w:docPart>
      <w:docPartPr>
        <w:name w:val="AF2791CAD1AA43BEB49A1EB69F40CFF6"/>
        <w:category>
          <w:name w:val="Ogólne"/>
          <w:gallery w:val="placeholder"/>
        </w:category>
        <w:types>
          <w:type w:val="bbPlcHdr"/>
        </w:types>
        <w:behaviors>
          <w:behavior w:val="content"/>
        </w:behaviors>
        <w:guid w:val="{8136FBDF-9108-4F7C-87AF-683C309D9B0E}"/>
      </w:docPartPr>
      <w:docPartBody>
        <w:p w:rsidR="00F90F12" w:rsidRDefault="00F90F12" w:rsidP="00F90F12">
          <w:pPr>
            <w:pStyle w:val="AF2791CAD1AA43BEB49A1EB69F40CFF6"/>
          </w:pPr>
          <w:r w:rsidRPr="00E652EC">
            <w:rPr>
              <w:rStyle w:val="Tekstzastpczy"/>
            </w:rPr>
            <w:t>Wybierz blok konstrukcyjny.</w:t>
          </w:r>
        </w:p>
      </w:docPartBody>
    </w:docPart>
    <w:docPart>
      <w:docPartPr>
        <w:name w:val="C25EE2A2B86D4AA689760F792D630B38"/>
        <w:category>
          <w:name w:val="Ogólne"/>
          <w:gallery w:val="placeholder"/>
        </w:category>
        <w:types>
          <w:type w:val="bbPlcHdr"/>
        </w:types>
        <w:behaviors>
          <w:behavior w:val="content"/>
        </w:behaviors>
        <w:guid w:val="{1B79AB0C-DA6A-4488-A405-9E06BD8DA1AE}"/>
      </w:docPartPr>
      <w:docPartBody>
        <w:p w:rsidR="00F90F12" w:rsidRDefault="00F90F12" w:rsidP="00F90F12">
          <w:pPr>
            <w:pStyle w:val="C25EE2A2B86D4AA689760F792D630B38"/>
          </w:pPr>
          <w:r>
            <w:rPr>
              <w:rFonts w:asciiTheme="majorHAnsi" w:eastAsiaTheme="majorEastAsia" w:hAnsiTheme="majorHAnsi" w:cstheme="majorBidi"/>
              <w:caps/>
              <w:color w:val="4472C4" w:themeColor="accent1"/>
              <w:sz w:val="80"/>
              <w:szCs w:val="80"/>
            </w:rPr>
            <w:t>[Tytuł dokumentu]</w:t>
          </w:r>
        </w:p>
      </w:docPartBody>
    </w:docPart>
    <w:docPart>
      <w:docPartPr>
        <w:name w:val="648BF650C8654ED991C69D06276FFCAC"/>
        <w:category>
          <w:name w:val="Ogólne"/>
          <w:gallery w:val="placeholder"/>
        </w:category>
        <w:types>
          <w:type w:val="bbPlcHdr"/>
        </w:types>
        <w:behaviors>
          <w:behavior w:val="content"/>
        </w:behaviors>
        <w:guid w:val="{3C63A8F8-4A8F-4908-8922-698EE2A16383}"/>
      </w:docPartPr>
      <w:docPartBody>
        <w:p w:rsidR="00F90F12" w:rsidRDefault="00F90F12" w:rsidP="00F90F12">
          <w:pPr>
            <w:pStyle w:val="648BF650C8654ED991C69D06276FFCAC"/>
          </w:pPr>
          <w:r>
            <w:rPr>
              <w:color w:val="4472C4" w:themeColor="accent1"/>
              <w:sz w:val="28"/>
              <w:szCs w:val="28"/>
            </w:rPr>
            <w:t>[Podtytuł dokumentu]</w:t>
          </w:r>
        </w:p>
      </w:docPartBody>
    </w:docPart>
    <w:docPart>
      <w:docPartPr>
        <w:name w:val="87ED22C9A95F4161BA284CC932BD19BF"/>
        <w:category>
          <w:name w:val="Ogólne"/>
          <w:gallery w:val="placeholder"/>
        </w:category>
        <w:types>
          <w:type w:val="bbPlcHdr"/>
        </w:types>
        <w:behaviors>
          <w:behavior w:val="content"/>
        </w:behaviors>
        <w:guid w:val="{06C8AF90-CFD0-4238-A1A3-64E14ABA74D4}"/>
      </w:docPartPr>
      <w:docPartBody>
        <w:p w:rsidR="00F90F12" w:rsidRDefault="00F90F12" w:rsidP="00F90F12">
          <w:pPr>
            <w:pStyle w:val="87ED22C9A95F4161BA284CC932BD19BF"/>
          </w:pPr>
          <w:r w:rsidRPr="00E652EC">
            <w:rPr>
              <w:rStyle w:val="Tekstzastpczy"/>
            </w:rPr>
            <w:t>Kliknij lub naciśnij tutaj, aby wprowadzić tekst.</w:t>
          </w:r>
        </w:p>
      </w:docPartBody>
    </w:docPart>
    <w:docPart>
      <w:docPartPr>
        <w:name w:val="1A0EA82610B94CB9A5BC4A0A681010CC"/>
        <w:category>
          <w:name w:val="Ogólne"/>
          <w:gallery w:val="placeholder"/>
        </w:category>
        <w:types>
          <w:type w:val="bbPlcHdr"/>
        </w:types>
        <w:behaviors>
          <w:behavior w:val="content"/>
        </w:behaviors>
        <w:guid w:val="{F467E93B-7DE5-4414-8B9F-06EB809C0AF9}"/>
      </w:docPartPr>
      <w:docPartBody>
        <w:p w:rsidR="00F90F12" w:rsidRDefault="00F90F12" w:rsidP="00F90F12">
          <w:pPr>
            <w:pStyle w:val="1A0EA82610B94CB9A5BC4A0A681010CC1"/>
          </w:pPr>
          <w:r w:rsidRPr="001E13A3">
            <w:rPr>
              <w:rFonts w:cstheme="minorHAnsi"/>
              <w:bCs/>
              <w:sz w:val="24"/>
              <w:szCs w:val="24"/>
            </w:rPr>
            <w:t>…………. lipca 2021 r</w:t>
          </w:r>
          <w:r>
            <w:rPr>
              <w:rFonts w:ascii="Arial" w:hAnsi="Arial" w:cs="Arial"/>
              <w:b/>
              <w:bCs/>
              <w:i/>
              <w:sz w:val="24"/>
              <w:szCs w:val="24"/>
            </w:rPr>
            <w:t>.</w:t>
          </w:r>
        </w:p>
      </w:docPartBody>
    </w:docPart>
    <w:docPart>
      <w:docPartPr>
        <w:name w:val="3014EBA79CFC4984B0C92642BE84B057"/>
        <w:category>
          <w:name w:val="Ogólne"/>
          <w:gallery w:val="placeholder"/>
        </w:category>
        <w:types>
          <w:type w:val="bbPlcHdr"/>
        </w:types>
        <w:behaviors>
          <w:behavior w:val="content"/>
        </w:behaviors>
        <w:guid w:val="{7054CEFF-8EEA-4CF4-A0B1-1DA0EECDE10B}"/>
      </w:docPartPr>
      <w:docPartBody>
        <w:p w:rsidR="0043206D" w:rsidRDefault="00F90F12" w:rsidP="00F90F12">
          <w:pPr>
            <w:pStyle w:val="3014EBA79CFC4984B0C92642BE84B057"/>
          </w:pPr>
          <w:r w:rsidRPr="00E652EC">
            <w:rPr>
              <w:rStyle w:val="Tekstzastpczy"/>
            </w:rPr>
            <w:t>[Kategoria]</w:t>
          </w:r>
        </w:p>
      </w:docPartBody>
    </w:docPart>
    <w:docPart>
      <w:docPartPr>
        <w:name w:val="8A6496CE972A4493A52318922A945183"/>
        <w:category>
          <w:name w:val="Ogólne"/>
          <w:gallery w:val="placeholder"/>
        </w:category>
        <w:types>
          <w:type w:val="bbPlcHdr"/>
        </w:types>
        <w:behaviors>
          <w:behavior w:val="content"/>
        </w:behaviors>
        <w:guid w:val="{E956FA35-54C0-4393-9E64-EDAADAD7B2A0}"/>
      </w:docPartPr>
      <w:docPartBody>
        <w:p w:rsidR="0043206D" w:rsidRDefault="00F90F12" w:rsidP="00F90F12">
          <w:pPr>
            <w:pStyle w:val="8A6496CE972A4493A52318922A945183"/>
          </w:pPr>
          <w:r w:rsidRPr="00E652EC">
            <w:rPr>
              <w:rStyle w:val="Tekstzastpczy"/>
            </w:rPr>
            <w:t>[Kategoria]</w:t>
          </w:r>
        </w:p>
      </w:docPartBody>
    </w:docPart>
    <w:docPart>
      <w:docPartPr>
        <w:name w:val="9867731ADDB34F51979EBAC17533FDF3"/>
        <w:category>
          <w:name w:val="Ogólne"/>
          <w:gallery w:val="placeholder"/>
        </w:category>
        <w:types>
          <w:type w:val="bbPlcHdr"/>
        </w:types>
        <w:behaviors>
          <w:behavior w:val="content"/>
        </w:behaviors>
        <w:guid w:val="{315126DC-5B39-4CAF-A61C-DBAC5BBBBF6F}"/>
      </w:docPartPr>
      <w:docPartBody>
        <w:p w:rsidR="0043206D" w:rsidRDefault="00F90F12" w:rsidP="00F90F12">
          <w:pPr>
            <w:pStyle w:val="9867731ADDB34F51979EBAC17533FDF3"/>
          </w:pPr>
          <w:r w:rsidRPr="00E652EC">
            <w:rPr>
              <w:rStyle w:val="Tekstzastpczy"/>
            </w:rPr>
            <w:t>[Kategoria]</w:t>
          </w:r>
        </w:p>
      </w:docPartBody>
    </w:docPart>
    <w:docPart>
      <w:docPartPr>
        <w:name w:val="1D84E4FD2B004613834B0B06E6EA93F8"/>
        <w:category>
          <w:name w:val="Ogólne"/>
          <w:gallery w:val="placeholder"/>
        </w:category>
        <w:types>
          <w:type w:val="bbPlcHdr"/>
        </w:types>
        <w:behaviors>
          <w:behavior w:val="content"/>
        </w:behaviors>
        <w:guid w:val="{C980E819-298E-400F-95F6-CB8F3705F1DC}"/>
      </w:docPartPr>
      <w:docPartBody>
        <w:p w:rsidR="0043206D" w:rsidRDefault="00F90F12" w:rsidP="00F90F12">
          <w:pPr>
            <w:pStyle w:val="1D84E4FD2B004613834B0B06E6EA93F8"/>
          </w:pPr>
          <w:r w:rsidRPr="00E652EC">
            <w:rPr>
              <w:rStyle w:val="Tekstzastpczy"/>
            </w:rPr>
            <w:t>[Kategoria]</w:t>
          </w:r>
        </w:p>
      </w:docPartBody>
    </w:docPart>
    <w:docPart>
      <w:docPartPr>
        <w:name w:val="BA8FA27FE0454E0C88E4DC7D82335A02"/>
        <w:category>
          <w:name w:val="Ogólne"/>
          <w:gallery w:val="placeholder"/>
        </w:category>
        <w:types>
          <w:type w:val="bbPlcHdr"/>
        </w:types>
        <w:behaviors>
          <w:behavior w:val="content"/>
        </w:behaviors>
        <w:guid w:val="{CF10A6F1-DB94-4712-AFB4-FAD4CD259160}"/>
      </w:docPartPr>
      <w:docPartBody>
        <w:p w:rsidR="003F4113" w:rsidRDefault="003F4113" w:rsidP="003F4113">
          <w:pPr>
            <w:pStyle w:val="BA8FA27FE0454E0C88E4DC7D82335A02"/>
          </w:pPr>
          <w:r w:rsidRPr="00CF100C">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F12"/>
    <w:rsid w:val="00021C39"/>
    <w:rsid w:val="00042698"/>
    <w:rsid w:val="0004475C"/>
    <w:rsid w:val="00045175"/>
    <w:rsid w:val="00074B59"/>
    <w:rsid w:val="00097FEA"/>
    <w:rsid w:val="000C212F"/>
    <w:rsid w:val="000E6039"/>
    <w:rsid w:val="0013233C"/>
    <w:rsid w:val="0014195E"/>
    <w:rsid w:val="0015517B"/>
    <w:rsid w:val="00174AE8"/>
    <w:rsid w:val="001B3961"/>
    <w:rsid w:val="001E3836"/>
    <w:rsid w:val="00214B5B"/>
    <w:rsid w:val="002A456F"/>
    <w:rsid w:val="002A4A64"/>
    <w:rsid w:val="002C5317"/>
    <w:rsid w:val="002D2B5E"/>
    <w:rsid w:val="002F28EC"/>
    <w:rsid w:val="002F49A4"/>
    <w:rsid w:val="00326BFA"/>
    <w:rsid w:val="00343C73"/>
    <w:rsid w:val="0038525F"/>
    <w:rsid w:val="003D6D62"/>
    <w:rsid w:val="003F4113"/>
    <w:rsid w:val="0042784A"/>
    <w:rsid w:val="0043206D"/>
    <w:rsid w:val="00432919"/>
    <w:rsid w:val="0044009A"/>
    <w:rsid w:val="00440F6A"/>
    <w:rsid w:val="004908BF"/>
    <w:rsid w:val="00492588"/>
    <w:rsid w:val="004E2EF1"/>
    <w:rsid w:val="004E3C4A"/>
    <w:rsid w:val="00527B14"/>
    <w:rsid w:val="005965BC"/>
    <w:rsid w:val="005B6A58"/>
    <w:rsid w:val="005C18C3"/>
    <w:rsid w:val="00623471"/>
    <w:rsid w:val="00631D67"/>
    <w:rsid w:val="006338CA"/>
    <w:rsid w:val="00651824"/>
    <w:rsid w:val="0066054F"/>
    <w:rsid w:val="00663DD9"/>
    <w:rsid w:val="00670C69"/>
    <w:rsid w:val="00685DF8"/>
    <w:rsid w:val="0069160D"/>
    <w:rsid w:val="006C3D23"/>
    <w:rsid w:val="006F5CF0"/>
    <w:rsid w:val="00720C25"/>
    <w:rsid w:val="00733E2E"/>
    <w:rsid w:val="007C514B"/>
    <w:rsid w:val="00805401"/>
    <w:rsid w:val="008414B1"/>
    <w:rsid w:val="00843563"/>
    <w:rsid w:val="0085155E"/>
    <w:rsid w:val="00863312"/>
    <w:rsid w:val="008853C3"/>
    <w:rsid w:val="008C0341"/>
    <w:rsid w:val="00902AB3"/>
    <w:rsid w:val="00937D82"/>
    <w:rsid w:val="00940A13"/>
    <w:rsid w:val="00946400"/>
    <w:rsid w:val="009545CE"/>
    <w:rsid w:val="009736C0"/>
    <w:rsid w:val="00975961"/>
    <w:rsid w:val="00993C8B"/>
    <w:rsid w:val="009B376E"/>
    <w:rsid w:val="009D1E7D"/>
    <w:rsid w:val="009E5375"/>
    <w:rsid w:val="009E7F9E"/>
    <w:rsid w:val="00A16C79"/>
    <w:rsid w:val="00A32D74"/>
    <w:rsid w:val="00A457C9"/>
    <w:rsid w:val="00A460F7"/>
    <w:rsid w:val="00A552D3"/>
    <w:rsid w:val="00A61902"/>
    <w:rsid w:val="00AF32B3"/>
    <w:rsid w:val="00B05A58"/>
    <w:rsid w:val="00B350AF"/>
    <w:rsid w:val="00BA71C2"/>
    <w:rsid w:val="00BB3AB8"/>
    <w:rsid w:val="00BE0078"/>
    <w:rsid w:val="00BE3020"/>
    <w:rsid w:val="00C00D8B"/>
    <w:rsid w:val="00C1431F"/>
    <w:rsid w:val="00C16059"/>
    <w:rsid w:val="00C4153B"/>
    <w:rsid w:val="00CB2A1B"/>
    <w:rsid w:val="00D1512B"/>
    <w:rsid w:val="00D36C25"/>
    <w:rsid w:val="00D37766"/>
    <w:rsid w:val="00D52F30"/>
    <w:rsid w:val="00DD47B3"/>
    <w:rsid w:val="00DE0EF3"/>
    <w:rsid w:val="00E02D40"/>
    <w:rsid w:val="00E379E2"/>
    <w:rsid w:val="00E43561"/>
    <w:rsid w:val="00E4448C"/>
    <w:rsid w:val="00E447E7"/>
    <w:rsid w:val="00E857A7"/>
    <w:rsid w:val="00EA0878"/>
    <w:rsid w:val="00EC4B0B"/>
    <w:rsid w:val="00F24089"/>
    <w:rsid w:val="00F42D1C"/>
    <w:rsid w:val="00F55AE3"/>
    <w:rsid w:val="00F62639"/>
    <w:rsid w:val="00F90F12"/>
    <w:rsid w:val="00FD0B4C"/>
    <w:rsid w:val="00FD214D"/>
    <w:rsid w:val="00FE4B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C122599F6F45BE878CD34B4F311561">
    <w:name w:val="DEC122599F6F45BE878CD34B4F311561"/>
    <w:rsid w:val="00F90F12"/>
  </w:style>
  <w:style w:type="paragraph" w:customStyle="1" w:styleId="D906AB99234B47EEBDB5D2C79F436E04">
    <w:name w:val="D906AB99234B47EEBDB5D2C79F436E04"/>
    <w:rsid w:val="00F90F12"/>
  </w:style>
  <w:style w:type="paragraph" w:customStyle="1" w:styleId="C77FB05819364AA5A450675495E7F2CA">
    <w:name w:val="C77FB05819364AA5A450675495E7F2CA"/>
    <w:rsid w:val="00F90F12"/>
  </w:style>
  <w:style w:type="paragraph" w:customStyle="1" w:styleId="0712E9B2887B4B05B51E30213DE2C594">
    <w:name w:val="0712E9B2887B4B05B51E30213DE2C594"/>
    <w:rsid w:val="00F90F12"/>
  </w:style>
  <w:style w:type="paragraph" w:customStyle="1" w:styleId="A3C594B597364972B906891A11C83F8B">
    <w:name w:val="A3C594B597364972B906891A11C83F8B"/>
    <w:rsid w:val="00F90F12"/>
  </w:style>
  <w:style w:type="character" w:styleId="Tekstzastpczy">
    <w:name w:val="Placeholder Text"/>
    <w:basedOn w:val="Domylnaczcionkaakapitu"/>
    <w:uiPriority w:val="99"/>
    <w:semiHidden/>
    <w:rsid w:val="003F4113"/>
    <w:rPr>
      <w:color w:val="808080"/>
    </w:rPr>
  </w:style>
  <w:style w:type="paragraph" w:customStyle="1" w:styleId="17F3F93B71DA4DA2899A090C2958B323">
    <w:name w:val="17F3F93B71DA4DA2899A090C2958B323"/>
    <w:rsid w:val="00F90F12"/>
  </w:style>
  <w:style w:type="paragraph" w:customStyle="1" w:styleId="16C6005752FF4A0C80AA6038B6D91743">
    <w:name w:val="16C6005752FF4A0C80AA6038B6D91743"/>
    <w:rsid w:val="00F90F12"/>
  </w:style>
  <w:style w:type="paragraph" w:customStyle="1" w:styleId="A593544B033244D09FA8457EA9E8E207">
    <w:name w:val="A593544B033244D09FA8457EA9E8E207"/>
    <w:rsid w:val="00F90F12"/>
  </w:style>
  <w:style w:type="paragraph" w:customStyle="1" w:styleId="90A2F4A92BCE45FEADAA89275457DE07">
    <w:name w:val="90A2F4A92BCE45FEADAA89275457DE07"/>
    <w:rsid w:val="00F90F12"/>
  </w:style>
  <w:style w:type="paragraph" w:customStyle="1" w:styleId="11696C00D84444A4BF2851CBA07876E4">
    <w:name w:val="11696C00D84444A4BF2851CBA07876E4"/>
    <w:rsid w:val="00F90F12"/>
    <w:pPr>
      <w:spacing w:after="0" w:line="240" w:lineRule="auto"/>
    </w:pPr>
  </w:style>
  <w:style w:type="paragraph" w:customStyle="1" w:styleId="68DC248EA8514248B001431672BE1DDB">
    <w:name w:val="68DC248EA8514248B001431672BE1DDB"/>
    <w:rsid w:val="00F90F12"/>
    <w:pPr>
      <w:spacing w:after="0" w:line="240" w:lineRule="auto"/>
    </w:pPr>
  </w:style>
  <w:style w:type="paragraph" w:customStyle="1" w:styleId="EB4159715FB44A0582672E426A9058CD">
    <w:name w:val="EB4159715FB44A0582672E426A9058CD"/>
    <w:rsid w:val="00F90F12"/>
  </w:style>
  <w:style w:type="paragraph" w:customStyle="1" w:styleId="96EEA58AD4144E9D8E943C11AFF552B5">
    <w:name w:val="96EEA58AD4144E9D8E943C11AFF552B5"/>
    <w:rsid w:val="00F90F12"/>
  </w:style>
  <w:style w:type="paragraph" w:customStyle="1" w:styleId="58EFD3E7D202433498FD960AD6698D25">
    <w:name w:val="58EFD3E7D202433498FD960AD6698D25"/>
    <w:rsid w:val="00F90F12"/>
  </w:style>
  <w:style w:type="paragraph" w:customStyle="1" w:styleId="E79FEF8D2A6147B29384B02117DFE996">
    <w:name w:val="E79FEF8D2A6147B29384B02117DFE996"/>
    <w:rsid w:val="00F90F12"/>
  </w:style>
  <w:style w:type="paragraph" w:customStyle="1" w:styleId="079B017382334B02BB97B8B2429F814D">
    <w:name w:val="079B017382334B02BB97B8B2429F814D"/>
    <w:rsid w:val="00F90F12"/>
  </w:style>
  <w:style w:type="paragraph" w:customStyle="1" w:styleId="AF2791CAD1AA43BEB49A1EB69F40CFF6">
    <w:name w:val="AF2791CAD1AA43BEB49A1EB69F40CFF6"/>
    <w:rsid w:val="00F90F12"/>
  </w:style>
  <w:style w:type="paragraph" w:customStyle="1" w:styleId="C25EE2A2B86D4AA689760F792D630B38">
    <w:name w:val="C25EE2A2B86D4AA689760F792D630B38"/>
    <w:rsid w:val="00F90F12"/>
  </w:style>
  <w:style w:type="paragraph" w:customStyle="1" w:styleId="648BF650C8654ED991C69D06276FFCAC">
    <w:name w:val="648BF650C8654ED991C69D06276FFCAC"/>
    <w:rsid w:val="00F90F12"/>
  </w:style>
  <w:style w:type="paragraph" w:customStyle="1" w:styleId="87ED22C9A95F4161BA284CC932BD19BF">
    <w:name w:val="87ED22C9A95F4161BA284CC932BD19BF"/>
    <w:rsid w:val="00F90F12"/>
  </w:style>
  <w:style w:type="paragraph" w:customStyle="1" w:styleId="1A0EA82610B94CB9A5BC4A0A681010CC">
    <w:name w:val="1A0EA82610B94CB9A5BC4A0A681010CC"/>
    <w:rsid w:val="00F90F12"/>
  </w:style>
  <w:style w:type="paragraph" w:customStyle="1" w:styleId="1A0EA82610B94CB9A5BC4A0A681010CC1">
    <w:name w:val="1A0EA82610B94CB9A5BC4A0A681010CC1"/>
    <w:rsid w:val="00F90F12"/>
    <w:pPr>
      <w:spacing w:after="0" w:line="240" w:lineRule="auto"/>
    </w:pPr>
  </w:style>
  <w:style w:type="paragraph" w:customStyle="1" w:styleId="7B895EFBF4BA4010BE3A401E2062D0FC">
    <w:name w:val="7B895EFBF4BA4010BE3A401E2062D0FC"/>
    <w:rsid w:val="00F90F12"/>
  </w:style>
  <w:style w:type="paragraph" w:customStyle="1" w:styleId="FFD6C7FE4E0B41D890F60B1F55D35B5A">
    <w:name w:val="FFD6C7FE4E0B41D890F60B1F55D35B5A"/>
    <w:rsid w:val="00F90F12"/>
  </w:style>
  <w:style w:type="paragraph" w:customStyle="1" w:styleId="C896456BEDD548038CF7470BF6B724C4">
    <w:name w:val="C896456BEDD548038CF7470BF6B724C4"/>
    <w:rsid w:val="00F90F12"/>
  </w:style>
  <w:style w:type="paragraph" w:customStyle="1" w:styleId="AD76783AF0A54600B5D94B40FE2BF44E">
    <w:name w:val="AD76783AF0A54600B5D94B40FE2BF44E"/>
    <w:rsid w:val="00F90F12"/>
  </w:style>
  <w:style w:type="paragraph" w:customStyle="1" w:styleId="3FAD900E757D457DA3123211924C043B">
    <w:name w:val="3FAD900E757D457DA3123211924C043B"/>
    <w:rsid w:val="00F90F12"/>
  </w:style>
  <w:style w:type="paragraph" w:customStyle="1" w:styleId="208E4DB7DC6D4B1597D137ED7BE0E699">
    <w:name w:val="208E4DB7DC6D4B1597D137ED7BE0E699"/>
    <w:rsid w:val="00F90F12"/>
  </w:style>
  <w:style w:type="paragraph" w:customStyle="1" w:styleId="3014EBA79CFC4984B0C92642BE84B057">
    <w:name w:val="3014EBA79CFC4984B0C92642BE84B057"/>
    <w:rsid w:val="00F90F12"/>
  </w:style>
  <w:style w:type="paragraph" w:customStyle="1" w:styleId="5ACA7CB73259475DA6A72B069AB3AD4B">
    <w:name w:val="5ACA7CB73259475DA6A72B069AB3AD4B"/>
    <w:rsid w:val="00F90F12"/>
  </w:style>
  <w:style w:type="paragraph" w:customStyle="1" w:styleId="8A6496CE972A4493A52318922A945183">
    <w:name w:val="8A6496CE972A4493A52318922A945183"/>
    <w:rsid w:val="00F90F12"/>
  </w:style>
  <w:style w:type="paragraph" w:customStyle="1" w:styleId="942EDACA83374B2BB2F0E28DC06F6451">
    <w:name w:val="942EDACA83374B2BB2F0E28DC06F6451"/>
    <w:rsid w:val="00F90F12"/>
  </w:style>
  <w:style w:type="paragraph" w:customStyle="1" w:styleId="9867731ADDB34F51979EBAC17533FDF3">
    <w:name w:val="9867731ADDB34F51979EBAC17533FDF3"/>
    <w:rsid w:val="00F90F12"/>
  </w:style>
  <w:style w:type="paragraph" w:customStyle="1" w:styleId="1D84E4FD2B004613834B0B06E6EA93F8">
    <w:name w:val="1D84E4FD2B004613834B0B06E6EA93F8"/>
    <w:rsid w:val="00F90F12"/>
  </w:style>
  <w:style w:type="paragraph" w:customStyle="1" w:styleId="4464D71CE9D647EAB30E93679CF71147">
    <w:name w:val="4464D71CE9D647EAB30E93679CF71147"/>
    <w:rsid w:val="00F90F12"/>
  </w:style>
  <w:style w:type="paragraph" w:customStyle="1" w:styleId="6955575307614BD0BF51A0F0F495A7A6">
    <w:name w:val="6955575307614BD0BF51A0F0F495A7A6"/>
    <w:rsid w:val="00F90F12"/>
  </w:style>
  <w:style w:type="paragraph" w:customStyle="1" w:styleId="0E81390CA0C14C81B377BA52D7C7D2B6">
    <w:name w:val="0E81390CA0C14C81B377BA52D7C7D2B6"/>
    <w:rsid w:val="00F90F12"/>
  </w:style>
  <w:style w:type="paragraph" w:customStyle="1" w:styleId="BA8FA27FE0454E0C88E4DC7D82335A02">
    <w:name w:val="BA8FA27FE0454E0C88E4DC7D82335A02"/>
    <w:rsid w:val="003F4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09E36-EEC6-45F2-B4A3-742C8FC94B9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EF95837-F96E-4B4D-9366-DBFB4A798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44</Pages>
  <Words>14679</Words>
  <Characters>88080</Characters>
  <Application>Microsoft Office Word</Application>
  <DocSecurity>0</DocSecurity>
  <Lines>734</Lines>
  <Paragraphs>205</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Sekcja Zam. Pub.</Company>
  <LinksUpToDate>false</LinksUpToDate>
  <CharactersWithSpaces>102554</CharactersWithSpaces>
  <SharedDoc>false</SharedDoc>
  <HLinks>
    <vt:vector size="126" baseType="variant">
      <vt:variant>
        <vt:i4>6881354</vt:i4>
      </vt:variant>
      <vt:variant>
        <vt:i4>60</vt:i4>
      </vt:variant>
      <vt:variant>
        <vt:i4>0</vt:i4>
      </vt:variant>
      <vt:variant>
        <vt:i4>5</vt:i4>
      </vt:variant>
      <vt:variant>
        <vt:lpwstr>mailto:31blt.infrastrukturalotniskowa@ron.mil.pl</vt:lpwstr>
      </vt:variant>
      <vt:variant>
        <vt:lpwstr/>
      </vt:variant>
      <vt:variant>
        <vt:i4>2752541</vt:i4>
      </vt:variant>
      <vt:variant>
        <vt:i4>57</vt:i4>
      </vt:variant>
      <vt:variant>
        <vt:i4>0</vt:i4>
      </vt:variant>
      <vt:variant>
        <vt:i4>5</vt:i4>
      </vt:variant>
      <vt:variant>
        <vt:lpwstr>mailto:31blt.daneosobowe@ron.mil.pl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655390</vt:i4>
      </vt:variant>
      <vt:variant>
        <vt:i4>48</vt:i4>
      </vt:variant>
      <vt:variant>
        <vt:i4>0</vt:i4>
      </vt:variant>
      <vt:variant>
        <vt:i4>5</vt:i4>
      </vt:variant>
      <vt:variant>
        <vt:lpwstr>http://www.platformazakupowa.pl/</vt:lpwstr>
      </vt:variant>
      <vt:variant>
        <vt:lpwstr/>
      </vt:variant>
      <vt:variant>
        <vt:i4>2555919</vt:i4>
      </vt:variant>
      <vt:variant>
        <vt:i4>45</vt:i4>
      </vt:variant>
      <vt:variant>
        <vt:i4>0</vt:i4>
      </vt:variant>
      <vt:variant>
        <vt:i4>5</vt:i4>
      </vt:variant>
      <vt:variant>
        <vt:lpwstr>https://platformazakupowa.pl/pn/31_blt</vt:lpwstr>
      </vt:variant>
      <vt:variant>
        <vt:lpwstr/>
      </vt:variant>
      <vt:variant>
        <vt:i4>6225998</vt:i4>
      </vt:variant>
      <vt:variant>
        <vt:i4>42</vt:i4>
      </vt:variant>
      <vt:variant>
        <vt:i4>0</vt:i4>
      </vt:variant>
      <vt:variant>
        <vt:i4>5</vt:i4>
      </vt:variant>
      <vt:variant>
        <vt:lpwstr>https://platformazakupowa.pl/</vt:lpwstr>
      </vt:variant>
      <vt:variant>
        <vt:lpwstr/>
      </vt:variant>
      <vt:variant>
        <vt:i4>5177454</vt:i4>
      </vt:variant>
      <vt:variant>
        <vt:i4>39</vt:i4>
      </vt:variant>
      <vt:variant>
        <vt:i4>0</vt:i4>
      </vt:variant>
      <vt:variant>
        <vt:i4>5</vt:i4>
      </vt:variant>
      <vt:variant>
        <vt:lpwstr>mailto:31blt.przetargi@ron.mil.pl</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6881386</vt:i4>
      </vt:variant>
      <vt:variant>
        <vt:i4>33</vt:i4>
      </vt:variant>
      <vt:variant>
        <vt:i4>0</vt:i4>
      </vt:variant>
      <vt:variant>
        <vt:i4>5</vt:i4>
      </vt:variant>
      <vt:variant>
        <vt:lpwstr>https://drive.google.com/file/d/1Kd1DttbBeiNWt4q4slS4t76lZVKPbkyD/view</vt:lpwstr>
      </vt:variant>
      <vt:variant>
        <vt:lpwstr/>
      </vt:variant>
      <vt:variant>
        <vt:i4>6225998</vt:i4>
      </vt:variant>
      <vt:variant>
        <vt:i4>30</vt:i4>
      </vt:variant>
      <vt:variant>
        <vt:i4>0</vt:i4>
      </vt:variant>
      <vt:variant>
        <vt:i4>5</vt:i4>
      </vt:variant>
      <vt:variant>
        <vt:lpwstr>https://platformazakupowa.pl/</vt:lpwstr>
      </vt:variant>
      <vt:variant>
        <vt:lpwstr/>
      </vt:variant>
      <vt:variant>
        <vt:i4>2752574</vt:i4>
      </vt:variant>
      <vt:variant>
        <vt:i4>27</vt:i4>
      </vt:variant>
      <vt:variant>
        <vt:i4>0</vt:i4>
      </vt:variant>
      <vt:variant>
        <vt:i4>5</vt:i4>
      </vt:variant>
      <vt:variant>
        <vt:lpwstr>https://platformazakupowa.pl/strona/1-regulamin</vt:lpwstr>
      </vt:variant>
      <vt:variant>
        <vt:lpwstr/>
      </vt:variant>
      <vt:variant>
        <vt:i4>2555919</vt:i4>
      </vt:variant>
      <vt:variant>
        <vt:i4>24</vt:i4>
      </vt:variant>
      <vt:variant>
        <vt:i4>0</vt:i4>
      </vt:variant>
      <vt:variant>
        <vt:i4>5</vt:i4>
      </vt:variant>
      <vt:variant>
        <vt:lpwstr>https://platformazakupowa.pl/pn/31_blt</vt:lpwstr>
      </vt:variant>
      <vt:variant>
        <vt:lpwstr/>
      </vt:variant>
      <vt:variant>
        <vt:i4>4980759</vt:i4>
      </vt:variant>
      <vt:variant>
        <vt:i4>21</vt:i4>
      </vt:variant>
      <vt:variant>
        <vt:i4>0</vt:i4>
      </vt:variant>
      <vt:variant>
        <vt:i4>5</vt:i4>
      </vt:variant>
      <vt:variant>
        <vt:lpwstr>https://31blt.wp.mil.pl/</vt:lpwstr>
      </vt:variant>
      <vt:variant>
        <vt:lpwstr/>
      </vt:variant>
      <vt:variant>
        <vt:i4>5177454</vt:i4>
      </vt:variant>
      <vt:variant>
        <vt:i4>18</vt:i4>
      </vt:variant>
      <vt:variant>
        <vt:i4>0</vt:i4>
      </vt:variant>
      <vt:variant>
        <vt:i4>5</vt:i4>
      </vt:variant>
      <vt:variant>
        <vt:lpwstr>mailto:31blt.przetargi@ron.mil.pl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655390</vt:i4>
      </vt:variant>
      <vt:variant>
        <vt:i4>12</vt:i4>
      </vt:variant>
      <vt:variant>
        <vt:i4>0</vt:i4>
      </vt:variant>
      <vt:variant>
        <vt:i4>5</vt:i4>
      </vt:variant>
      <vt:variant>
        <vt:lpwstr>http://www.platformazakupowa.pl/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2555919</vt:i4>
      </vt:variant>
      <vt:variant>
        <vt:i4>6</vt:i4>
      </vt:variant>
      <vt:variant>
        <vt:i4>0</vt:i4>
      </vt:variant>
      <vt:variant>
        <vt:i4>5</vt:i4>
      </vt:variant>
      <vt:variant>
        <vt:lpwstr>https://platformazakupowa.pl/pn/31_blt</vt:lpwstr>
      </vt:variant>
      <vt:variant>
        <vt:lpwstr/>
      </vt:variant>
      <vt:variant>
        <vt:i4>2555919</vt:i4>
      </vt:variant>
      <vt:variant>
        <vt:i4>3</vt:i4>
      </vt:variant>
      <vt:variant>
        <vt:i4>0</vt:i4>
      </vt:variant>
      <vt:variant>
        <vt:i4>5</vt:i4>
      </vt:variant>
      <vt:variant>
        <vt:lpwstr>https://platformazakupowa.pl/pn/31_blt</vt:lpwstr>
      </vt:variant>
      <vt:variant>
        <vt:lpwstr/>
      </vt:variant>
      <vt:variant>
        <vt:i4>8126498</vt:i4>
      </vt:variant>
      <vt:variant>
        <vt:i4>0</vt:i4>
      </vt:variant>
      <vt:variant>
        <vt:i4>0</vt:i4>
      </vt:variant>
      <vt:variant>
        <vt:i4>5</vt:i4>
      </vt:variant>
      <vt:variant>
        <vt:lpwstr>http://www.31blt.wp.mil.pl/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dla postępowania pn:</dc:subject>
  <dc:creator>Robert Przyjemski</dc:creator>
  <cp:keywords/>
  <cp:lastModifiedBy>Nykiel Paulina</cp:lastModifiedBy>
  <cp:revision>18</cp:revision>
  <cp:lastPrinted>2024-10-07T06:46:00Z</cp:lastPrinted>
  <dcterms:created xsi:type="dcterms:W3CDTF">2024-10-02T06:40:00Z</dcterms:created>
  <dcterms:modified xsi:type="dcterms:W3CDTF">2024-10-11T08:51:00Z</dcterms:modified>
  <cp:category>ZP 54/IX/24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6004e3fa-08d1-45fc-950e-95d288d5c272</vt:lpwstr>
  </property>
  <property fmtid="{D5CDD505-2E9C-101B-9397-08002B2CF9AE}" pid="3" name="bjSaver">
    <vt:lpwstr>eHOC9DK2xj7NXgGSaom/R1UOnzVxia60</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