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1CA37BB" w14:textId="7EC495D4" w:rsidR="00D345BD" w:rsidRPr="00D345BD" w:rsidRDefault="00EA0B92" w:rsidP="00D345BD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lang w:eastAsia="en-US"/>
        </w:rPr>
      </w:pPr>
      <w:bookmarkStart w:id="0" w:name="_Hlk76631226"/>
      <w:r w:rsidRPr="00EA0B92">
        <w:rPr>
          <w:b/>
          <w:sz w:val="22"/>
          <w:szCs w:val="22"/>
          <w:lang w:eastAsia="en-US"/>
        </w:rPr>
        <w:t>„Przebudowa chodnika w ciągu ul. Podhalańskiej w Jastrzębiu-Zdroju”</w:t>
      </w:r>
    </w:p>
    <w:bookmarkEnd w:id="0"/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4CF6D33C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8A08F5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34862706" w14:textId="6012677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8A08F5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48E12B50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8A08F5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9C5FA0">
      <w:pPr>
        <w:pStyle w:val="Akapitzlist"/>
        <w:numPr>
          <w:ilvl w:val="1"/>
          <w:numId w:val="53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60C6B81E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26BB50D9" w14:textId="12E1AD12"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5AA56C51" w:rsidR="002D7AC9" w:rsidRPr="003039ED" w:rsidRDefault="002D7AC9" w:rsidP="009C5FA0">
      <w:pPr>
        <w:pStyle w:val="Akapitzlist"/>
        <w:numPr>
          <w:ilvl w:val="0"/>
          <w:numId w:val="22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8A08F5">
        <w:rPr>
          <w:rFonts w:eastAsia="Lucida Sans Unicode"/>
          <w:b/>
          <w:sz w:val="22"/>
          <w:szCs w:val="22"/>
        </w:rPr>
        <w:t>2</w:t>
      </w:r>
      <w:r w:rsidR="00542D97">
        <w:rPr>
          <w:rFonts w:eastAsia="Lucida Sans Unicode"/>
          <w:b/>
          <w:sz w:val="22"/>
          <w:szCs w:val="22"/>
        </w:rPr>
        <w:t>0</w:t>
      </w:r>
      <w:r w:rsidR="003577DA" w:rsidRPr="003A714F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9C5FA0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BEBC14" w:rsidR="00D32F40" w:rsidRPr="00D32F40" w:rsidRDefault="00D32F40" w:rsidP="009C5FA0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374311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</w:t>
      </w:r>
      <w:r w:rsidR="00374311">
        <w:rPr>
          <w:rFonts w:eastAsia="Lucida Sans Unicode"/>
          <w:b/>
          <w:i/>
          <w:sz w:val="22"/>
          <w:szCs w:val="22"/>
        </w:rPr>
        <w:t xml:space="preserve"> 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6EE5024E" w:rsidR="008516D2" w:rsidRPr="005C1801" w:rsidRDefault="00177B26" w:rsidP="009C5FA0">
      <w:pPr>
        <w:pStyle w:val="Akapitzlist"/>
        <w:numPr>
          <w:ilvl w:val="0"/>
          <w:numId w:val="22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</w:t>
      </w:r>
      <w:r w:rsidR="002A165E">
        <w:rPr>
          <w:sz w:val="22"/>
          <w:szCs w:val="22"/>
        </w:rPr>
        <w:t>wskazanym Podwykonawcom: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lastRenderedPageBreak/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9C5FA0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41C56E34" w14:textId="0B6480A1" w:rsidR="00614C6B" w:rsidRPr="00DA2832" w:rsidRDefault="005502E7" w:rsidP="009C5FA0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5ACEF0A4" w14:textId="77777777" w:rsidR="00893449" w:rsidRPr="005C1801" w:rsidRDefault="00643448" w:rsidP="009C5FA0">
      <w:pPr>
        <w:pStyle w:val="Akapitzlist"/>
        <w:numPr>
          <w:ilvl w:val="0"/>
          <w:numId w:val="22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19FE17F" w14:textId="733186F5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4E134E6D" w14:textId="55B49B51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0CB7459A" w14:textId="221A108C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5CF9806F" w14:textId="6AC0F74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07DBD157" w14:textId="16FAA8F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9309B3E" w14:textId="48C06400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7C942F9" w14:textId="1F1AFE4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699AEAD9" w14:textId="29A7480D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183F0F8" w14:textId="0DC01032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1C3A0730" w14:textId="793278AD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204C868D" w14:textId="32D292E2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5359C2C4" w14:textId="3591AACD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30524CE5" w14:textId="605CBF89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612CDC82" w14:textId="11145D18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55440A7B" w14:textId="2E52E355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3CE7F4C4" w14:textId="29A5E895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5CD86CC0" w14:textId="75D0ECAB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6B14640A" w14:textId="084EC0A8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5041AB99" w14:textId="0260D9C3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588EC4C3" w14:textId="77777777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18917A49" w14:textId="200CFCBE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D48BDAC" w14:textId="5AA12F3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055F6EE1" w14:textId="77777777" w:rsidR="00E333DF" w:rsidRDefault="00E333DF" w:rsidP="00E24250">
      <w:pPr>
        <w:spacing w:line="276" w:lineRule="auto"/>
        <w:rPr>
          <w:b/>
          <w:sz w:val="22"/>
          <w:szCs w:val="22"/>
        </w:rPr>
      </w:pPr>
    </w:p>
    <w:p w14:paraId="78619989" w14:textId="77777777" w:rsidR="00C809A9" w:rsidRDefault="00C809A9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47288420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A72A6C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5D826CE7" w14:textId="082D652F" w:rsidR="00D345BD" w:rsidRDefault="00C809A9" w:rsidP="00D345BD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809A9">
        <w:rPr>
          <w:b/>
          <w:sz w:val="22"/>
          <w:szCs w:val="22"/>
          <w:lang w:eastAsia="en-US"/>
        </w:rPr>
        <w:t>„Przebudowa chodnika w ciągu ul. Podhalańskiej w Jastrzębiu-Zdroju”</w:t>
      </w:r>
    </w:p>
    <w:p w14:paraId="2CC1963F" w14:textId="52DC0396" w:rsidR="00202A63" w:rsidRPr="00011C1C" w:rsidRDefault="00202A63" w:rsidP="00D345BD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A8462DA" w14:textId="77777777" w:rsidR="00FC0AAE" w:rsidRPr="00011C1C" w:rsidRDefault="00FC0AAE" w:rsidP="009C5FA0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3D0FF90" w14:textId="77777777" w:rsidR="00FC0AAE" w:rsidRPr="00011C1C" w:rsidRDefault="00FC0AAE" w:rsidP="009C5FA0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3E92442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0D5DE" w14:textId="77777777" w:rsidR="00FC0AAE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0B9499D" w14:textId="77777777" w:rsidR="00FC0AAE" w:rsidRDefault="00FC0AAE" w:rsidP="00FC0AAE">
      <w:pPr>
        <w:jc w:val="center"/>
        <w:rPr>
          <w:i/>
          <w:sz w:val="18"/>
        </w:rPr>
      </w:pPr>
    </w:p>
    <w:p w14:paraId="1F49ED12" w14:textId="77777777" w:rsidR="00FC0AAE" w:rsidRPr="00527819" w:rsidRDefault="00FC0AAE" w:rsidP="009C5FA0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1"/>
    <w:p w14:paraId="72189EA2" w14:textId="77777777" w:rsidR="00FC0AAE" w:rsidRDefault="00FC0AAE" w:rsidP="00FC0AAE">
      <w:pPr>
        <w:jc w:val="both"/>
        <w:rPr>
          <w:i/>
          <w:sz w:val="18"/>
        </w:rPr>
      </w:pPr>
    </w:p>
    <w:p w14:paraId="358A978D" w14:textId="77777777" w:rsidR="00FC0AAE" w:rsidRPr="00011C1C" w:rsidRDefault="00FC0AAE" w:rsidP="00FC0AAE">
      <w:pPr>
        <w:jc w:val="center"/>
        <w:rPr>
          <w:b/>
          <w:i/>
          <w:sz w:val="8"/>
          <w:u w:val="double"/>
        </w:rPr>
      </w:pPr>
    </w:p>
    <w:p w14:paraId="20E4C8E0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6801A3B" w14:textId="77777777" w:rsidR="00C809A9" w:rsidRDefault="00C809A9" w:rsidP="00B413E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809A9">
        <w:rPr>
          <w:b/>
          <w:sz w:val="22"/>
          <w:szCs w:val="22"/>
          <w:lang w:eastAsia="en-US"/>
        </w:rPr>
        <w:t>„Przebudowa chodnika w ciągu ul. Podhalańskiej w Jastrzębiu-Zdroju”</w:t>
      </w:r>
    </w:p>
    <w:p w14:paraId="6F1D0EDC" w14:textId="1DBEA9AD" w:rsidR="00211881" w:rsidRPr="00011C1C" w:rsidRDefault="00211881" w:rsidP="00B413E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DB3B405" w14:textId="77777777" w:rsidR="00FC0AAE" w:rsidRPr="00011C1C" w:rsidRDefault="00FC0AAE" w:rsidP="009C5FA0">
      <w:pPr>
        <w:numPr>
          <w:ilvl w:val="1"/>
          <w:numId w:val="34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20E0DFD" w14:textId="77777777" w:rsidR="00FC0AAE" w:rsidRPr="00011C1C" w:rsidRDefault="00FC0AAE" w:rsidP="009C5FA0">
      <w:pPr>
        <w:numPr>
          <w:ilvl w:val="1"/>
          <w:numId w:val="34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03B8B96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6C9E4" w14:textId="77777777" w:rsidR="00FC0AAE" w:rsidRPr="00011C1C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D5C05D9" w14:textId="77777777" w:rsidR="00FC0AAE" w:rsidRPr="00011C1C" w:rsidRDefault="00FC0AAE" w:rsidP="00FC0AAE">
      <w:pPr>
        <w:spacing w:line="276" w:lineRule="auto"/>
        <w:jc w:val="both"/>
        <w:rPr>
          <w:b/>
          <w:i/>
          <w:sz w:val="8"/>
          <w:u w:val="double"/>
        </w:rPr>
      </w:pPr>
    </w:p>
    <w:p w14:paraId="3E591D64" w14:textId="77777777" w:rsidR="00FC0AAE" w:rsidRPr="003E604B" w:rsidRDefault="00FC0AAE" w:rsidP="009C5FA0">
      <w:pPr>
        <w:pStyle w:val="Akapitzlist"/>
        <w:numPr>
          <w:ilvl w:val="1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7BC94AB5" w14:textId="77777777" w:rsidR="00FC0AAE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74440999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131188F" w14:textId="77777777" w:rsidR="00FC0AAE" w:rsidRPr="00011C1C" w:rsidRDefault="00FC0AAE" w:rsidP="00FC0AAE">
      <w:pPr>
        <w:jc w:val="both"/>
        <w:rPr>
          <w:b/>
          <w:i/>
          <w:sz w:val="2"/>
          <w:u w:val="double"/>
        </w:rPr>
      </w:pPr>
    </w:p>
    <w:p w14:paraId="03880809" w14:textId="77777777" w:rsidR="00FC0AAE" w:rsidRPr="00011C1C" w:rsidRDefault="00FC0AAE" w:rsidP="00FC0AAE">
      <w:pPr>
        <w:jc w:val="both"/>
        <w:rPr>
          <w:sz w:val="14"/>
        </w:rPr>
      </w:pPr>
    </w:p>
    <w:p w14:paraId="14A8EBE8" w14:textId="77777777" w:rsidR="00FC0AAE" w:rsidRPr="00011C1C" w:rsidRDefault="00FC0AAE" w:rsidP="00FC0AAE">
      <w:pPr>
        <w:jc w:val="both"/>
      </w:pPr>
    </w:p>
    <w:p w14:paraId="2F6EE452" w14:textId="77777777" w:rsidR="00FC0AAE" w:rsidRDefault="00FC0AAE" w:rsidP="00FC0AAE">
      <w:pPr>
        <w:jc w:val="both"/>
        <w:rPr>
          <w:sz w:val="18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D5A6C94" w14:textId="77777777" w:rsidR="00C809A9" w:rsidRDefault="00C809A9" w:rsidP="00B413E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809A9">
        <w:rPr>
          <w:b/>
          <w:sz w:val="22"/>
          <w:szCs w:val="22"/>
          <w:lang w:eastAsia="en-US"/>
        </w:rPr>
        <w:t>„Przebudowa chodnika w ciągu ul. Podhalańskiej w Jastrzębiu-Zdroju”</w:t>
      </w:r>
    </w:p>
    <w:p w14:paraId="3FAF6D9D" w14:textId="536F3BEA" w:rsidR="00152786" w:rsidRPr="00011C1C" w:rsidRDefault="00152786" w:rsidP="00B413E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018C2D5" w14:textId="77777777" w:rsidR="00C809A9" w:rsidRDefault="00C809A9" w:rsidP="00B413E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809A9">
        <w:rPr>
          <w:b/>
          <w:sz w:val="22"/>
          <w:szCs w:val="22"/>
          <w:lang w:eastAsia="en-US"/>
        </w:rPr>
        <w:t>„Przebudowa chodnika w ciągu ul. Podhalańskiej w Jastrzębiu-Zdroju”</w:t>
      </w:r>
    </w:p>
    <w:p w14:paraId="03E3EC24" w14:textId="45E9A982" w:rsidR="00211881" w:rsidRPr="00011C1C" w:rsidRDefault="00211881" w:rsidP="00B413E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1B01EFC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C04BBEE" w14:textId="77777777" w:rsidR="00030C5A" w:rsidRDefault="00030C5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0A818E5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3DA519" w14:textId="02F38A99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18D33E" w14:textId="576CCC30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E2360B" w14:textId="183FE6F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68D4B14" w14:textId="55862FE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7E9AC5C" w14:textId="7A85F24D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14257A">
      <w:pPr>
        <w:spacing w:line="276" w:lineRule="auto"/>
        <w:rPr>
          <w:b/>
          <w:sz w:val="16"/>
          <w:szCs w:val="16"/>
        </w:rPr>
      </w:pPr>
    </w:p>
    <w:p w14:paraId="3571E013" w14:textId="6248A758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6D2A6E53" w:rsidR="00DC57CC" w:rsidRPr="00B413E6" w:rsidRDefault="003962F2" w:rsidP="009C5FA0">
      <w:pPr>
        <w:pStyle w:val="Akapitzlist"/>
        <w:numPr>
          <w:ilvl w:val="0"/>
          <w:numId w:val="66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C809A9" w:rsidRPr="00C809A9">
        <w:rPr>
          <w:b/>
          <w:sz w:val="22"/>
          <w:szCs w:val="22"/>
          <w:lang w:eastAsia="en-US"/>
        </w:rPr>
        <w:t>„Przebudowa chodnika w ciągu ul. Podhalańskiej w Jastrzębiu-Zdroju”</w:t>
      </w:r>
      <w:r w:rsidR="00B413E6" w:rsidRPr="00B413E6">
        <w:rPr>
          <w:b/>
          <w:kern w:val="1"/>
          <w:sz w:val="22"/>
          <w:szCs w:val="22"/>
          <w:lang w:eastAsia="en-US"/>
        </w:rPr>
        <w:t xml:space="preserve"> </w:t>
      </w:r>
      <w:r w:rsidRPr="00B413E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B413E6">
        <w:rPr>
          <w:kern w:val="1"/>
          <w:sz w:val="22"/>
          <w:szCs w:val="22"/>
          <w:lang w:eastAsia="ar-SA"/>
        </w:rPr>
        <w:t xml:space="preserve"> </w:t>
      </w:r>
      <w:r w:rsidR="0039708A" w:rsidRPr="00B413E6">
        <w:rPr>
          <w:kern w:val="1"/>
          <w:sz w:val="22"/>
          <w:szCs w:val="22"/>
          <w:lang w:eastAsia="ar-SA"/>
        </w:rPr>
        <w:t>a</w:t>
      </w:r>
      <w:r w:rsidR="003A71D0" w:rsidRPr="00B413E6">
        <w:rPr>
          <w:kern w:val="1"/>
          <w:sz w:val="22"/>
          <w:szCs w:val="22"/>
          <w:lang w:eastAsia="ar-SA"/>
        </w:rPr>
        <w:t> </w:t>
      </w:r>
      <w:r w:rsidR="0039708A" w:rsidRPr="00B413E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B413E6">
        <w:rPr>
          <w:kern w:val="1"/>
          <w:sz w:val="22"/>
          <w:szCs w:val="22"/>
          <w:lang w:eastAsia="ar-SA"/>
        </w:rPr>
        <w:t xml:space="preserve">w sprawie </w:t>
      </w:r>
      <w:r w:rsidRPr="00B413E6">
        <w:rPr>
          <w:kern w:val="1"/>
          <w:sz w:val="22"/>
          <w:szCs w:val="22"/>
          <w:lang w:eastAsia="ar-SA"/>
        </w:rPr>
        <w:t>zamówienia publicznego</w:t>
      </w:r>
      <w:r w:rsidR="004A0F94" w:rsidRPr="00B413E6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2C2DE5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22"/>
          <w:szCs w:val="22"/>
        </w:rPr>
      </w:pPr>
    </w:p>
    <w:p w14:paraId="752AD6E4" w14:textId="32011A06" w:rsidR="003962F2" w:rsidRPr="00B413E6" w:rsidRDefault="003962F2" w:rsidP="009C5FA0">
      <w:pPr>
        <w:pStyle w:val="Akapitzlist"/>
        <w:numPr>
          <w:ilvl w:val="0"/>
          <w:numId w:val="66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4B0CD6">
        <w:rPr>
          <w:kern w:val="1"/>
          <w:sz w:val="22"/>
          <w:szCs w:val="22"/>
          <w:lang w:eastAsia="ar-SA"/>
        </w:rPr>
        <w:t>ww.</w:t>
      </w:r>
      <w:r w:rsidRPr="004B0CD6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</w:t>
      </w:r>
      <w:r w:rsidR="004B0CD6" w:rsidRPr="004B0CD6">
        <w:rPr>
          <w:kern w:val="1"/>
          <w:sz w:val="22"/>
          <w:szCs w:val="22"/>
          <w:lang w:eastAsia="ar-SA"/>
        </w:rPr>
        <w:t xml:space="preserve">. </w:t>
      </w:r>
      <w:r w:rsidR="00C809A9" w:rsidRPr="00C809A9">
        <w:rPr>
          <w:b/>
          <w:kern w:val="1"/>
          <w:sz w:val="22"/>
          <w:szCs w:val="22"/>
          <w:lang w:eastAsia="ar-SA"/>
        </w:rPr>
        <w:t>„Przebudowa chodnika w ciągu ul. Podhalańskiej w Jastrzębiu-Zdroju”</w:t>
      </w:r>
      <w:r w:rsidR="00D345BD">
        <w:rPr>
          <w:kern w:val="1"/>
          <w:sz w:val="22"/>
          <w:szCs w:val="22"/>
          <w:lang w:eastAsia="ar-SA"/>
        </w:rPr>
        <w:t xml:space="preserve"> </w:t>
      </w:r>
      <w:r w:rsidRPr="00B413E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0FE47476" w14:textId="77777777" w:rsidR="006048F2" w:rsidRDefault="00C55B1D" w:rsidP="006048F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3CD85F30" w14:textId="780ED8E1" w:rsidR="00D345BD" w:rsidRDefault="00C809A9" w:rsidP="00B413E6">
      <w:pPr>
        <w:jc w:val="center"/>
        <w:rPr>
          <w:b/>
          <w:sz w:val="24"/>
          <w:szCs w:val="24"/>
          <w:lang w:eastAsia="en-US"/>
        </w:rPr>
      </w:pPr>
      <w:r w:rsidRPr="00C809A9">
        <w:rPr>
          <w:b/>
          <w:sz w:val="24"/>
          <w:szCs w:val="24"/>
          <w:lang w:eastAsia="en-US"/>
        </w:rPr>
        <w:t>„Przebudowa chodnika w ciągu ul. Podhalańskiej w Jastrzębiu-Zdroju”</w:t>
      </w:r>
    </w:p>
    <w:p w14:paraId="6CA336D5" w14:textId="77777777" w:rsidR="00C809A9" w:rsidRPr="002C2DE5" w:rsidRDefault="00C809A9" w:rsidP="00B413E6">
      <w:pPr>
        <w:jc w:val="center"/>
        <w:rPr>
          <w:b/>
          <w:sz w:val="24"/>
          <w:szCs w:val="24"/>
        </w:rPr>
      </w:pPr>
    </w:p>
    <w:p w14:paraId="7601543F" w14:textId="58F5A085" w:rsidR="00C55B1D" w:rsidRPr="00026E65" w:rsidRDefault="00C55B1D" w:rsidP="009C5FA0">
      <w:pPr>
        <w:pStyle w:val="Akapitzlist"/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3C37B1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3C37B1">
        <w:rPr>
          <w:sz w:val="22"/>
          <w:szCs w:val="22"/>
        </w:rPr>
        <w:t>605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9C5FA0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9C5FA0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502CD59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0B6F6BB3" w14:textId="11C8E3E3" w:rsidR="004B0CD6" w:rsidRDefault="00437D5A" w:rsidP="00D345BD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C809A9" w:rsidRPr="00C809A9">
        <w:rPr>
          <w:b/>
          <w:sz w:val="24"/>
          <w:szCs w:val="24"/>
          <w:lang w:eastAsia="en-US"/>
        </w:rPr>
        <w:t>„Przebudowa chodnika w ciągu ul. Podhalańskiej w Jastrzębiu-Zdroju”</w:t>
      </w:r>
    </w:p>
    <w:p w14:paraId="577101EE" w14:textId="77777777" w:rsidR="00D345BD" w:rsidRPr="00C9620D" w:rsidRDefault="00D345BD" w:rsidP="00D345BD">
      <w:pPr>
        <w:tabs>
          <w:tab w:val="left" w:pos="0"/>
        </w:tabs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2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6FE49F7C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0C73CAD" w14:textId="666F9096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10ABF3B" w14:textId="7457141F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BABD35C" w14:textId="19D8520E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322D2B7" w14:textId="29D0D307" w:rsidR="009672C2" w:rsidRDefault="009672C2" w:rsidP="009558E0">
      <w:pPr>
        <w:rPr>
          <w:b/>
          <w:sz w:val="22"/>
          <w:szCs w:val="22"/>
          <w:lang w:eastAsia="pl-PL"/>
        </w:rPr>
      </w:pPr>
    </w:p>
    <w:p w14:paraId="4B3C8F2E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9663B31" w14:textId="76ECB642" w:rsidR="009672C2" w:rsidRPr="00540BA8" w:rsidRDefault="009672C2" w:rsidP="009672C2">
      <w:pPr>
        <w:jc w:val="right"/>
        <w:rPr>
          <w:b/>
          <w:bCs/>
          <w:sz w:val="22"/>
          <w:szCs w:val="22"/>
        </w:rPr>
      </w:pPr>
      <w:r w:rsidRPr="00540BA8">
        <w:rPr>
          <w:b/>
          <w:sz w:val="22"/>
          <w:szCs w:val="22"/>
        </w:rPr>
        <w:lastRenderedPageBreak/>
        <w:t>Załącznik</w:t>
      </w:r>
      <w:r w:rsidRPr="00540BA8">
        <w:rPr>
          <w:b/>
          <w:bCs/>
          <w:sz w:val="22"/>
          <w:szCs w:val="22"/>
        </w:rPr>
        <w:t xml:space="preserve"> </w:t>
      </w:r>
      <w:r w:rsidRPr="00540BA8">
        <w:rPr>
          <w:b/>
          <w:sz w:val="22"/>
          <w:szCs w:val="22"/>
        </w:rPr>
        <w:t xml:space="preserve">nr </w:t>
      </w:r>
      <w:r w:rsidRPr="00540BA8">
        <w:rPr>
          <w:b/>
          <w:bCs/>
          <w:sz w:val="22"/>
          <w:szCs w:val="22"/>
        </w:rPr>
        <w:t xml:space="preserve">7 do SWZ/ nr </w:t>
      </w:r>
      <w:r w:rsidR="003F54B1">
        <w:rPr>
          <w:b/>
          <w:bCs/>
          <w:sz w:val="22"/>
          <w:szCs w:val="22"/>
        </w:rPr>
        <w:t>3</w:t>
      </w:r>
      <w:r w:rsidRPr="00540BA8">
        <w:rPr>
          <w:b/>
          <w:bCs/>
          <w:sz w:val="22"/>
          <w:szCs w:val="22"/>
        </w:rPr>
        <w:t xml:space="preserve"> do umowy</w:t>
      </w:r>
    </w:p>
    <w:p w14:paraId="0B2F69A9" w14:textId="77777777" w:rsidR="009672C2" w:rsidRPr="00540BA8" w:rsidRDefault="009672C2" w:rsidP="009672C2">
      <w:pPr>
        <w:pStyle w:val="Tekstpodstawowy2"/>
        <w:spacing w:line="312" w:lineRule="auto"/>
        <w:jc w:val="right"/>
        <w:rPr>
          <w:rStyle w:val="markedcontent"/>
          <w:sz w:val="25"/>
          <w:szCs w:val="25"/>
        </w:rPr>
      </w:pPr>
      <w:r w:rsidRPr="00540BA8">
        <w:rPr>
          <w:sz w:val="16"/>
          <w:szCs w:val="16"/>
        </w:rPr>
        <w:t>-przykładowy wzór oświadczenia-</w:t>
      </w:r>
    </w:p>
    <w:p w14:paraId="34F52E7E" w14:textId="77777777" w:rsidR="009672C2" w:rsidRPr="00540BA8" w:rsidRDefault="009672C2" w:rsidP="009672C2">
      <w:pPr>
        <w:pStyle w:val="Tekstpodstawowy2"/>
        <w:spacing w:line="312" w:lineRule="auto"/>
        <w:rPr>
          <w:rStyle w:val="markedcontent"/>
          <w:sz w:val="25"/>
          <w:szCs w:val="25"/>
        </w:rPr>
      </w:pPr>
      <w:r w:rsidRPr="00540BA8">
        <w:rPr>
          <w:rStyle w:val="markedcontent"/>
          <w:sz w:val="25"/>
          <w:szCs w:val="25"/>
        </w:rPr>
        <w:t>........................................................</w:t>
      </w:r>
    </w:p>
    <w:p w14:paraId="7979460D" w14:textId="405400B5" w:rsidR="009672C2" w:rsidRPr="00540BA8" w:rsidRDefault="009672C2" w:rsidP="0014257A">
      <w:pPr>
        <w:pStyle w:val="Tekstpodstawowy2"/>
        <w:spacing w:line="312" w:lineRule="auto"/>
      </w:pPr>
      <w:r w:rsidRPr="00540BA8">
        <w:rPr>
          <w:b/>
          <w:bCs/>
        </w:rPr>
        <w:t>………………………………………………………………..</w:t>
      </w:r>
      <w:r w:rsidRPr="00540BA8">
        <w:br/>
      </w:r>
      <w:r w:rsidRPr="00540BA8">
        <w:rPr>
          <w:rStyle w:val="markedcontent"/>
          <w:sz w:val="16"/>
          <w:szCs w:val="16"/>
        </w:rPr>
        <w:t xml:space="preserve">                             (pełna nazwa/firma, adres)</w:t>
      </w:r>
      <w:r w:rsidRPr="00540BA8">
        <w:br/>
      </w:r>
    </w:p>
    <w:p w14:paraId="3C814AAC" w14:textId="77777777" w:rsidR="009672C2" w:rsidRPr="00540BA8" w:rsidRDefault="009672C2" w:rsidP="009672C2">
      <w:pPr>
        <w:pStyle w:val="Tytu"/>
        <w:spacing w:line="312" w:lineRule="auto"/>
        <w:rPr>
          <w:sz w:val="21"/>
          <w:szCs w:val="21"/>
        </w:rPr>
      </w:pPr>
      <w:r w:rsidRPr="00540BA8">
        <w:rPr>
          <w:sz w:val="21"/>
          <w:szCs w:val="21"/>
        </w:rPr>
        <w:t xml:space="preserve">Oświadczenie wykonawcy dotyczące pojazdów elektrycznych lub napędzanych gazem ziemnym, </w:t>
      </w:r>
    </w:p>
    <w:p w14:paraId="20C80FCA" w14:textId="53E25874" w:rsidR="009672C2" w:rsidRPr="00540BA8" w:rsidRDefault="009672C2" w:rsidP="00D345BD">
      <w:pPr>
        <w:pStyle w:val="Tytu"/>
        <w:spacing w:line="312" w:lineRule="auto"/>
        <w:rPr>
          <w:rStyle w:val="markedcontent"/>
        </w:rPr>
      </w:pPr>
      <w:r w:rsidRPr="00540BA8">
        <w:rPr>
          <w:sz w:val="21"/>
          <w:szCs w:val="21"/>
        </w:rPr>
        <w:t>składane na potrzeby wykonywania zamówienia publicznego pn.:</w:t>
      </w:r>
      <w:r w:rsidRPr="00540BA8">
        <w:rPr>
          <w:sz w:val="21"/>
          <w:szCs w:val="21"/>
        </w:rPr>
        <w:br/>
      </w:r>
      <w:r w:rsidR="00C809A9" w:rsidRPr="00540BA8">
        <w:rPr>
          <w:b w:val="0"/>
          <w:color w:val="000000" w:themeColor="text1"/>
          <w:sz w:val="21"/>
          <w:szCs w:val="21"/>
        </w:rPr>
        <w:t>„Przebudowa chodnika w ciągu ul. Podhalańskiej w Jastrzębiu-Zdroju”</w:t>
      </w:r>
    </w:p>
    <w:p w14:paraId="36128F00" w14:textId="77777777" w:rsidR="009672C2" w:rsidRPr="00540BA8" w:rsidRDefault="009672C2" w:rsidP="009672C2">
      <w:pPr>
        <w:pStyle w:val="Tekstpodstawowy2"/>
        <w:spacing w:line="312" w:lineRule="auto"/>
        <w:rPr>
          <w:b/>
          <w:sz w:val="21"/>
          <w:szCs w:val="21"/>
        </w:rPr>
      </w:pPr>
    </w:p>
    <w:p w14:paraId="0104CBF2" w14:textId="77777777" w:rsidR="009672C2" w:rsidRPr="00540BA8" w:rsidRDefault="009672C2" w:rsidP="009672C2">
      <w:pPr>
        <w:pStyle w:val="Tekstpodstawowy2"/>
        <w:spacing w:line="312" w:lineRule="auto"/>
        <w:rPr>
          <w:b/>
          <w:sz w:val="21"/>
          <w:szCs w:val="21"/>
        </w:rPr>
      </w:pPr>
      <w:r w:rsidRPr="00540BA8">
        <w:rPr>
          <w:b/>
          <w:sz w:val="21"/>
          <w:szCs w:val="21"/>
        </w:rPr>
        <w:t>Należy wstawić znak X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6"/>
      </w:tblGrid>
      <w:tr w:rsidR="009672C2" w:rsidRPr="00540BA8" w14:paraId="5CEE7CDE" w14:textId="77777777" w:rsidTr="009672C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755" w14:textId="77777777" w:rsidR="009672C2" w:rsidRPr="00540BA8" w:rsidRDefault="009672C2" w:rsidP="009672C2">
            <w:pPr>
              <w:pStyle w:val="Tekstpodstawowy2"/>
              <w:spacing w:line="312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2600" w14:textId="77777777" w:rsidR="009672C2" w:rsidRPr="00540BA8" w:rsidRDefault="009672C2" w:rsidP="009672C2">
            <w:pPr>
              <w:pStyle w:val="Tekstpodstawowy2"/>
              <w:spacing w:line="276" w:lineRule="auto"/>
              <w:rPr>
                <w:sz w:val="21"/>
                <w:szCs w:val="21"/>
                <w:lang w:eastAsia="en-US"/>
              </w:rPr>
            </w:pPr>
            <w:r w:rsidRPr="00540BA8">
              <w:rPr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 w:rsidRPr="00540BA8">
              <w:rPr>
                <w:sz w:val="21"/>
                <w:szCs w:val="21"/>
                <w:u w:val="single"/>
                <w:lang w:eastAsia="en-US"/>
              </w:rPr>
              <w:t>dysponujemy odpowiednią liczbą pojazdów elektrycznych lub napędzanych gazem ziemnym,</w:t>
            </w:r>
            <w:r w:rsidRPr="00540BA8">
              <w:rPr>
                <w:sz w:val="21"/>
                <w:szCs w:val="21"/>
                <w:lang w:eastAsia="en-US"/>
              </w:rPr>
              <w:t xml:space="preserve"> spełniając tym samym postanowienia art. 68 ust. 3 ustawy z dnia 11 stycznia 2018 r. o </w:t>
            </w:r>
            <w:proofErr w:type="spellStart"/>
            <w:r w:rsidRPr="00540BA8">
              <w:rPr>
                <w:sz w:val="21"/>
                <w:szCs w:val="21"/>
                <w:lang w:eastAsia="en-US"/>
              </w:rPr>
              <w:t>elektromobilności</w:t>
            </w:r>
            <w:proofErr w:type="spellEnd"/>
            <w:r w:rsidRPr="00540BA8">
              <w:rPr>
                <w:sz w:val="21"/>
                <w:szCs w:val="21"/>
                <w:lang w:eastAsia="en-US"/>
              </w:rPr>
              <w:t xml:space="preserve"> i paliwach alternatywnych.</w:t>
            </w:r>
          </w:p>
        </w:tc>
      </w:tr>
      <w:tr w:rsidR="009672C2" w:rsidRPr="00540BA8" w14:paraId="60B73E72" w14:textId="77777777" w:rsidTr="009672C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2EF2" w14:textId="77777777" w:rsidR="009672C2" w:rsidRPr="00540BA8" w:rsidRDefault="009672C2" w:rsidP="009672C2">
            <w:pPr>
              <w:pStyle w:val="Tekstpodstawowy2"/>
              <w:spacing w:line="312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D76C" w14:textId="77777777" w:rsidR="009672C2" w:rsidRPr="00540BA8" w:rsidRDefault="009672C2" w:rsidP="009672C2">
            <w:pPr>
              <w:pStyle w:val="Tekstpodstawowy2"/>
              <w:spacing w:line="276" w:lineRule="auto"/>
              <w:rPr>
                <w:sz w:val="21"/>
                <w:szCs w:val="21"/>
                <w:u w:val="single"/>
                <w:lang w:eastAsia="en-US"/>
              </w:rPr>
            </w:pPr>
            <w:r w:rsidRPr="00540BA8">
              <w:rPr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 w:rsidRPr="00540BA8">
              <w:rPr>
                <w:sz w:val="21"/>
                <w:szCs w:val="21"/>
                <w:u w:val="single"/>
                <w:lang w:eastAsia="en-US"/>
              </w:rPr>
              <w:t>nie zachodzi konieczność używania pojazdów elektrycznych lub napędzanych gazem ziemnym</w:t>
            </w:r>
            <w:r w:rsidRPr="00540BA8">
              <w:rPr>
                <w:sz w:val="21"/>
                <w:szCs w:val="21"/>
                <w:lang w:eastAsia="en-US"/>
              </w:rPr>
              <w:t xml:space="preserve">. </w:t>
            </w:r>
          </w:p>
        </w:tc>
      </w:tr>
    </w:tbl>
    <w:p w14:paraId="70E3910C" w14:textId="77777777" w:rsidR="009672C2" w:rsidRPr="00540BA8" w:rsidRDefault="009672C2" w:rsidP="009672C2">
      <w:pPr>
        <w:pStyle w:val="Tekstpodstawowywcity"/>
        <w:spacing w:line="360" w:lineRule="auto"/>
        <w:ind w:left="0"/>
        <w:rPr>
          <w:sz w:val="21"/>
          <w:szCs w:val="21"/>
          <w:lang w:eastAsia="pl-PL"/>
        </w:rPr>
      </w:pPr>
    </w:p>
    <w:p w14:paraId="6540804E" w14:textId="77777777" w:rsidR="009672C2" w:rsidRPr="00540BA8" w:rsidRDefault="009672C2" w:rsidP="009672C2">
      <w:pPr>
        <w:spacing w:line="276" w:lineRule="auto"/>
        <w:ind w:firstLine="708"/>
        <w:jc w:val="both"/>
        <w:rPr>
          <w:sz w:val="21"/>
          <w:szCs w:val="21"/>
          <w:lang w:eastAsia="pl-PL"/>
        </w:rPr>
      </w:pPr>
      <w:r w:rsidRPr="00540BA8">
        <w:rPr>
          <w:sz w:val="21"/>
          <w:szCs w:val="21"/>
          <w:lang w:eastAsia="pl-PL"/>
        </w:rPr>
        <w:t>Jednocześnie oświadczam, że niniejsze oświadczenie jest aktualne i zgodne z prawdą oraz zostało przedstawione z pełną świadomością konsekwencji wprowadzenia zamawiającego w błąd przy przedstawianiu informacji.</w:t>
      </w:r>
    </w:p>
    <w:p w14:paraId="366768F8" w14:textId="77777777" w:rsidR="009672C2" w:rsidRPr="00540BA8" w:rsidRDefault="009672C2" w:rsidP="009672C2">
      <w:pPr>
        <w:spacing w:line="312" w:lineRule="auto"/>
      </w:pPr>
    </w:p>
    <w:p w14:paraId="3832B78E" w14:textId="77777777" w:rsidR="009672C2" w:rsidRPr="00540BA8" w:rsidRDefault="009672C2" w:rsidP="009672C2">
      <w:pPr>
        <w:spacing w:line="312" w:lineRule="auto"/>
      </w:pPr>
    </w:p>
    <w:p w14:paraId="0CB884AD" w14:textId="77777777" w:rsidR="009672C2" w:rsidRPr="00540BA8" w:rsidRDefault="009672C2" w:rsidP="009672C2">
      <w:pPr>
        <w:spacing w:line="312" w:lineRule="auto"/>
        <w:jc w:val="center"/>
      </w:pPr>
    </w:p>
    <w:p w14:paraId="1DC69C45" w14:textId="77777777" w:rsidR="009672C2" w:rsidRPr="00540BA8" w:rsidRDefault="009672C2" w:rsidP="009672C2">
      <w:pPr>
        <w:spacing w:line="312" w:lineRule="auto"/>
        <w:rPr>
          <w:sz w:val="16"/>
          <w:szCs w:val="16"/>
        </w:rPr>
      </w:pPr>
      <w:r w:rsidRPr="00540BA8">
        <w:rPr>
          <w:sz w:val="16"/>
          <w:szCs w:val="16"/>
        </w:rPr>
        <w:t>………………………………..…………..…..</w:t>
      </w:r>
      <w:r w:rsidRPr="00540BA8">
        <w:rPr>
          <w:sz w:val="16"/>
          <w:szCs w:val="16"/>
        </w:rPr>
        <w:br/>
        <w:t xml:space="preserve">                                                     </w:t>
      </w:r>
      <w:r w:rsidRPr="00540BA8">
        <w:rPr>
          <w:sz w:val="16"/>
          <w:szCs w:val="16"/>
        </w:rPr>
        <w:tab/>
      </w:r>
      <w:r w:rsidRPr="00540BA8">
        <w:rPr>
          <w:sz w:val="16"/>
          <w:szCs w:val="16"/>
        </w:rPr>
        <w:tab/>
      </w:r>
      <w:r w:rsidRPr="00540BA8">
        <w:rPr>
          <w:sz w:val="16"/>
          <w:szCs w:val="16"/>
        </w:rPr>
        <w:tab/>
        <w:t xml:space="preserve">                                        ………………………………………………………………..</w:t>
      </w:r>
    </w:p>
    <w:p w14:paraId="6765B81D" w14:textId="77777777" w:rsidR="009672C2" w:rsidRPr="00540BA8" w:rsidRDefault="009672C2" w:rsidP="009672C2">
      <w:pPr>
        <w:spacing w:line="288" w:lineRule="auto"/>
        <w:rPr>
          <w:sz w:val="16"/>
          <w:szCs w:val="16"/>
        </w:rPr>
      </w:pPr>
      <w:r w:rsidRPr="00540BA8">
        <w:rPr>
          <w:sz w:val="16"/>
          <w:szCs w:val="16"/>
        </w:rPr>
        <w:t xml:space="preserve">            Miejscowość, data</w:t>
      </w:r>
      <w:r w:rsidRPr="00540BA8">
        <w:rPr>
          <w:sz w:val="16"/>
          <w:szCs w:val="16"/>
        </w:rPr>
        <w:tab/>
      </w:r>
      <w:r w:rsidRPr="00540BA8">
        <w:rPr>
          <w:sz w:val="16"/>
          <w:szCs w:val="16"/>
        </w:rPr>
        <w:tab/>
      </w:r>
      <w:r w:rsidRPr="00540BA8">
        <w:rPr>
          <w:sz w:val="16"/>
          <w:szCs w:val="16"/>
        </w:rPr>
        <w:tab/>
      </w:r>
      <w:r w:rsidRPr="00540BA8">
        <w:rPr>
          <w:sz w:val="16"/>
          <w:szCs w:val="16"/>
        </w:rPr>
        <w:tab/>
      </w:r>
      <w:r w:rsidRPr="00540BA8">
        <w:rPr>
          <w:sz w:val="16"/>
          <w:szCs w:val="16"/>
        </w:rPr>
        <w:tab/>
        <w:t xml:space="preserve">                     Podpis i pieczątka osoby (osób) uprawnionej/(</w:t>
      </w:r>
      <w:proofErr w:type="spellStart"/>
      <w:r w:rsidRPr="00540BA8">
        <w:rPr>
          <w:sz w:val="16"/>
          <w:szCs w:val="16"/>
        </w:rPr>
        <w:t>ych</w:t>
      </w:r>
      <w:proofErr w:type="spellEnd"/>
      <w:r w:rsidRPr="00540BA8">
        <w:rPr>
          <w:sz w:val="16"/>
          <w:szCs w:val="16"/>
        </w:rPr>
        <w:t>)</w:t>
      </w:r>
    </w:p>
    <w:p w14:paraId="44552174" w14:textId="77777777" w:rsidR="009672C2" w:rsidRPr="00540BA8" w:rsidRDefault="009672C2" w:rsidP="009672C2">
      <w:pPr>
        <w:spacing w:line="288" w:lineRule="auto"/>
        <w:jc w:val="center"/>
        <w:rPr>
          <w:sz w:val="16"/>
          <w:szCs w:val="16"/>
          <w:u w:val="single"/>
        </w:rPr>
      </w:pPr>
      <w:r w:rsidRPr="00540BA8">
        <w:rPr>
          <w:sz w:val="16"/>
          <w:szCs w:val="16"/>
        </w:rPr>
        <w:t xml:space="preserve">                                                                                                                                       do występowania w imieniu Wykonawcy</w:t>
      </w:r>
    </w:p>
    <w:p w14:paraId="10F12EB8" w14:textId="77777777" w:rsidR="009672C2" w:rsidRPr="00540BA8" w:rsidRDefault="009672C2" w:rsidP="009672C2">
      <w:pPr>
        <w:pStyle w:val="Bezodstpw"/>
        <w:rPr>
          <w:rFonts w:ascii="Times New Roman" w:hAnsi="Times New Roman"/>
          <w:b/>
        </w:rPr>
      </w:pPr>
    </w:p>
    <w:p w14:paraId="6ADDD579" w14:textId="77777777" w:rsidR="005A54C3" w:rsidRPr="00540BA8" w:rsidRDefault="005A54C3" w:rsidP="005A54C3">
      <w:pPr>
        <w:jc w:val="both"/>
        <w:rPr>
          <w:b/>
          <w:bCs/>
          <w:sz w:val="22"/>
          <w:szCs w:val="22"/>
          <w:lang w:eastAsia="en-US"/>
        </w:rPr>
      </w:pPr>
      <w:r w:rsidRPr="00540BA8">
        <w:rPr>
          <w:b/>
          <w:bCs/>
          <w:sz w:val="22"/>
          <w:szCs w:val="22"/>
          <w:u w:val="single"/>
          <w:lang w:eastAsia="en-US"/>
        </w:rPr>
        <w:t>Uwaga:</w:t>
      </w:r>
      <w:r w:rsidRPr="00540BA8">
        <w:rPr>
          <w:b/>
          <w:bCs/>
          <w:sz w:val="22"/>
          <w:szCs w:val="22"/>
          <w:lang w:eastAsia="en-US"/>
        </w:rPr>
        <w:t xml:space="preserve"> Zgodnie z art. 36a ustawy z dnia 11 stycznia 2018 r. o </w:t>
      </w:r>
      <w:proofErr w:type="spellStart"/>
      <w:r w:rsidRPr="00540BA8">
        <w:rPr>
          <w:b/>
          <w:bCs/>
          <w:sz w:val="22"/>
          <w:szCs w:val="22"/>
          <w:lang w:eastAsia="en-US"/>
        </w:rPr>
        <w:t>elektromobilności</w:t>
      </w:r>
      <w:proofErr w:type="spellEnd"/>
      <w:r w:rsidRPr="00540BA8">
        <w:rPr>
          <w:b/>
          <w:bCs/>
          <w:sz w:val="22"/>
          <w:szCs w:val="22"/>
          <w:lang w:eastAsia="en-US"/>
        </w:rPr>
        <w:t xml:space="preserve"> i paliwach alternatywnych, udział pojazdów elektrycznych lub napędzanych gazem ziemnym oblicza się, stosując zasadę, zgodnie z którą wielkość tego udziału poniżej 0,5 zaokrągla się w dół, a wielkość tego udziału 0,5 i powyżej zaokrągla się w górę.</w:t>
      </w:r>
    </w:p>
    <w:p w14:paraId="0F99F894" w14:textId="77777777" w:rsidR="009672C2" w:rsidRDefault="009672C2" w:rsidP="009672C2">
      <w:pPr>
        <w:pStyle w:val="Bezodstpw"/>
        <w:jc w:val="center"/>
        <w:rPr>
          <w:rFonts w:ascii="Times New Roman" w:hAnsi="Times New Roman"/>
          <w:b/>
        </w:rPr>
      </w:pPr>
    </w:p>
    <w:p w14:paraId="697FEDFD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3D07711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58CC03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D5FFCA2" w14:textId="77777777" w:rsidR="00B413E6" w:rsidRDefault="00B413E6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55D1B7" w14:textId="77777777" w:rsidR="00CB7EEF" w:rsidRDefault="00CB7EEF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A5124F" w14:textId="1ED04016" w:rsidR="00CB7EEF" w:rsidRDefault="00CB7EEF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6374503" w14:textId="015F66B3" w:rsidR="00540BA8" w:rsidRDefault="00540BA8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3F39600" w14:textId="77777777" w:rsidR="00540BA8" w:rsidRDefault="00540BA8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D7F486C" w14:textId="77777777" w:rsidR="00CB7EEF" w:rsidRDefault="00CB7EEF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DEC8D5B" w14:textId="77777777" w:rsidR="00CB7EEF" w:rsidRDefault="00CB7EEF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AECC8FD" w14:textId="77777777" w:rsidR="00CB7EEF" w:rsidRDefault="00CB7EEF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BBE1376" w14:textId="06F7C928" w:rsidR="009672C2" w:rsidRPr="00BA6013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15FD3A6F" w14:textId="77777777" w:rsidR="009672C2" w:rsidRPr="00BA6013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1D30F1A2" w14:textId="77777777" w:rsidR="00D345BD" w:rsidRDefault="00D345BD" w:rsidP="009672C2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53AD7447" w14:textId="77777777" w:rsidR="00D345BD" w:rsidRDefault="00D345BD" w:rsidP="009672C2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3EE14093" w14:textId="77777777" w:rsidR="00D345BD" w:rsidRDefault="00D345BD" w:rsidP="009672C2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2EB78061" w14:textId="4052ADC5" w:rsidR="009672C2" w:rsidRPr="004232AF" w:rsidRDefault="009672C2" w:rsidP="009672C2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18"/>
        </w:rPr>
        <w:t>8</w:t>
      </w:r>
      <w:r w:rsidRPr="00337D4E">
        <w:rPr>
          <w:rFonts w:asciiTheme="minorHAnsi" w:hAnsiTheme="minorHAnsi" w:cstheme="minorHAnsi"/>
          <w:b/>
          <w:sz w:val="22"/>
          <w:szCs w:val="18"/>
        </w:rPr>
        <w:t xml:space="preserve"> do SWZ </w:t>
      </w:r>
    </w:p>
    <w:p w14:paraId="50C4CABA" w14:textId="77777777" w:rsidR="009672C2" w:rsidRPr="00EA3488" w:rsidRDefault="009672C2" w:rsidP="009672C2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8A211F8" w14:textId="77777777" w:rsidR="009672C2" w:rsidRPr="00EA3488" w:rsidRDefault="009672C2" w:rsidP="009672C2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6C982D1C" w14:textId="77777777" w:rsidR="009672C2" w:rsidRPr="00337D4E" w:rsidRDefault="009672C2" w:rsidP="009672C2">
      <w:pPr>
        <w:rPr>
          <w:rFonts w:asciiTheme="minorHAnsi" w:hAnsiTheme="minorHAnsi" w:cstheme="minorHAnsi"/>
        </w:rPr>
      </w:pPr>
    </w:p>
    <w:p w14:paraId="25077918" w14:textId="77777777" w:rsidR="009672C2" w:rsidRPr="003A71D0" w:rsidRDefault="009672C2" w:rsidP="009672C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5F2EAC63" w14:textId="77777777" w:rsidR="00C809A9" w:rsidRDefault="00C809A9" w:rsidP="009672C2">
      <w:pPr>
        <w:jc w:val="center"/>
        <w:rPr>
          <w:rFonts w:asciiTheme="minorHAnsi" w:hAnsiTheme="minorHAnsi" w:cstheme="minorHAnsi"/>
          <w:b/>
          <w:sz w:val="24"/>
          <w:szCs w:val="24"/>
          <w:lang w:eastAsia="pl-PL" w:bidi="pl-PL"/>
        </w:rPr>
      </w:pPr>
      <w:r w:rsidRPr="00C809A9">
        <w:rPr>
          <w:rFonts w:asciiTheme="minorHAnsi" w:hAnsiTheme="minorHAnsi" w:cstheme="minorHAnsi"/>
          <w:b/>
          <w:sz w:val="24"/>
          <w:szCs w:val="24"/>
          <w:lang w:eastAsia="pl-PL" w:bidi="pl-PL"/>
        </w:rPr>
        <w:t>„Przebudowa chodnika w ciągu ul. Podhalańskiej w Jastrzębiu-Zdroju”</w:t>
      </w:r>
    </w:p>
    <w:p w14:paraId="3C2CCDCC" w14:textId="1E5287C1" w:rsidR="009672C2" w:rsidRPr="00D345BD" w:rsidRDefault="009672C2" w:rsidP="009672C2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345BD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1DDFECE5" w14:textId="77777777" w:rsidR="009672C2" w:rsidRPr="00337D4E" w:rsidRDefault="009672C2" w:rsidP="009672C2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422"/>
        <w:gridCol w:w="2410"/>
        <w:gridCol w:w="1418"/>
        <w:gridCol w:w="1134"/>
        <w:gridCol w:w="1418"/>
        <w:gridCol w:w="992"/>
      </w:tblGrid>
      <w:tr w:rsidR="009672C2" w:rsidRPr="00FE0E6B" w14:paraId="6739EF1A" w14:textId="77777777" w:rsidTr="009672C2">
        <w:trPr>
          <w:trHeight w:val="417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328FC23E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3" w:name="_Hlk140828402"/>
          </w:p>
          <w:p w14:paraId="501B8F14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</w:tcPr>
          <w:p w14:paraId="4C4CC1D7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7B52B33" w14:textId="77777777" w:rsidR="009672C2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C47120E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0D8C645A" w14:textId="77777777" w:rsidR="009672C2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DF28C30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3CF8EFD2" w14:textId="7598720E" w:rsidR="009672C2" w:rsidRPr="00925250" w:rsidRDefault="00B413E6" w:rsidP="009672C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Powierzchnia</w:t>
            </w:r>
            <w:r w:rsidR="009672C2"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robót polegających na </w:t>
            </w:r>
            <w:r w:rsidR="00BA5FA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układaniu </w:t>
            </w:r>
            <w:r w:rsidR="009672C2"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nawierzchni</w:t>
            </w:r>
            <w:r w:rsidR="009672C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9672C2"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672C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 kostki brukowej</w:t>
            </w:r>
            <w:r w:rsidR="009672C2"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351511B9" w14:textId="77777777" w:rsidR="009672C2" w:rsidRPr="00017B41" w:rsidRDefault="009672C2" w:rsidP="009672C2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0455B629" w14:textId="77777777" w:rsidR="009672C2" w:rsidRPr="00017B41" w:rsidRDefault="009672C2" w:rsidP="009672C2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9672C2" w:rsidRPr="00FE0E6B" w14:paraId="5C25A42F" w14:textId="77777777" w:rsidTr="009672C2">
        <w:trPr>
          <w:trHeight w:val="842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49698BB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14:paraId="106E0113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672BDFC9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9351077" w14:textId="77777777" w:rsidR="009672C2" w:rsidRPr="00017B41" w:rsidRDefault="009672C2" w:rsidP="009672C2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3C57508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27788A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A482EA9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2E32CBC8" w14:textId="77777777" w:rsidR="009672C2" w:rsidRPr="00017B41" w:rsidRDefault="009672C2" w:rsidP="009672C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DC08EF2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F38CB35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10D87C4F" w14:textId="77777777" w:rsidR="009672C2" w:rsidRPr="00017B41" w:rsidRDefault="009672C2" w:rsidP="009672C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9672C2" w:rsidRPr="00FE0E6B" w14:paraId="5ED8FF01" w14:textId="77777777" w:rsidTr="009672C2">
        <w:trPr>
          <w:trHeight w:val="77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95D6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93908C2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C11E865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60D5670" w14:textId="3093B299" w:rsidR="009672C2" w:rsidRPr="00334F96" w:rsidRDefault="00BA5FAA" w:rsidP="009672C2">
            <w:pPr>
              <w:tabs>
                <w:tab w:val="left" w:pos="651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Układanie</w:t>
            </w:r>
            <w:r w:rsidR="009672C2" w:rsidRPr="004232A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nawierzchni</w:t>
            </w:r>
            <w:r w:rsidR="009672C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            z kostki brukowej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9E82C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F85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2250B2B8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0AFF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D6C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855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8562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672C2" w:rsidRPr="00FE0E6B" w14:paraId="13A9C3A7" w14:textId="77777777" w:rsidTr="00B413E6">
        <w:trPr>
          <w:trHeight w:val="163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B3B0" w14:textId="77777777" w:rsidR="009672C2" w:rsidRPr="00017B41" w:rsidRDefault="009672C2" w:rsidP="009672C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4CE9371C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4A6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  <w:p w14:paraId="13C8F83A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D55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BB91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A4D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7C1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bookmarkEnd w:id="3"/>
    </w:tbl>
    <w:p w14:paraId="72C39DA7" w14:textId="77777777" w:rsidR="009672C2" w:rsidRPr="00337D4E" w:rsidRDefault="009672C2" w:rsidP="009672C2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5841484" w14:textId="77777777" w:rsidR="009672C2" w:rsidRPr="008E3149" w:rsidRDefault="009672C2" w:rsidP="009672C2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4713E7BD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1AE2B0E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B6996A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2875D7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14D6F1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96FB35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A177985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8FEB544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6513161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DCEBC56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4F6755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DB1E0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27E7449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6FB98D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195F74E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86DEBA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AB17A6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99A97B" w14:textId="7CA7A541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67BB050" w14:textId="77777777" w:rsidR="00B413E6" w:rsidRDefault="00B413E6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1DC28DC9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61A5A924" w14:textId="21BAAB97"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29064129"/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9672C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bookmarkEnd w:id="4"/>
    <w:p w14:paraId="2B56BC32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9558E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8BE9097" w14:textId="0C3FCCC1" w:rsidR="00D345BD" w:rsidRPr="00337D4E" w:rsidRDefault="00C809A9" w:rsidP="00C809A9">
      <w:pPr>
        <w:jc w:val="center"/>
        <w:rPr>
          <w:rFonts w:asciiTheme="minorHAnsi" w:hAnsiTheme="minorHAnsi" w:cstheme="minorHAnsi"/>
          <w:sz w:val="16"/>
          <w:szCs w:val="16"/>
        </w:rPr>
      </w:pPr>
      <w:r w:rsidRPr="00C809A9">
        <w:rPr>
          <w:rFonts w:ascii="Calibri" w:hAnsi="Calibri" w:cs="Calibri"/>
          <w:b/>
          <w:sz w:val="24"/>
          <w:szCs w:val="24"/>
          <w:lang w:eastAsia="en-US"/>
        </w:rPr>
        <w:t>„Przebudowa chodnika w ciągu ul. Podhalańskiej w Jastrzębiu-Zdroju”</w:t>
      </w:r>
    </w:p>
    <w:p w14:paraId="7947B074" w14:textId="77777777"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337D4E" w14:paraId="7C154BE0" w14:textId="77777777" w:rsidTr="00207DD9">
        <w:tc>
          <w:tcPr>
            <w:tcW w:w="1620" w:type="dxa"/>
            <w:vAlign w:val="center"/>
          </w:tcPr>
          <w:p w14:paraId="6ABE302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4B66AC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0AEA807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77102A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580F46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F2BEA0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BD0E1D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9D36226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D69300E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47658AA3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1D846B4E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558E0" w:rsidRPr="00337D4E" w14:paraId="2EC29B25" w14:textId="77777777" w:rsidTr="002159A2">
        <w:trPr>
          <w:trHeight w:val="1293"/>
        </w:trPr>
        <w:tc>
          <w:tcPr>
            <w:tcW w:w="1620" w:type="dxa"/>
          </w:tcPr>
          <w:p w14:paraId="580CC796" w14:textId="77777777" w:rsidR="009558E0" w:rsidRPr="00337D4E" w:rsidRDefault="009558E0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519F07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F4ED212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</w:p>
          <w:p w14:paraId="5E5855AA" w14:textId="4912C9C8" w:rsidR="009558E0" w:rsidRPr="002159A2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7DDB4C7F" w14:textId="77777777" w:rsidR="009558E0" w:rsidRPr="00D30C94" w:rsidRDefault="009558E0" w:rsidP="00207D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611299F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AAC134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AC69734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2FA3B202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F5BD3C4" w14:textId="10C45AA8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7D6AADC" w14:textId="61658CDE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D9FD6A" w14:textId="38DB7A0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6E5A3C1" w14:textId="42C7FFF3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DB2E925" w14:textId="23A6D815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2BC547A" w14:textId="1E01A4A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016C727" w14:textId="44E30241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8CADA69" w14:textId="5929D133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  <w:bookmarkStart w:id="5" w:name="_GoBack"/>
      <w:bookmarkEnd w:id="5"/>
    </w:p>
    <w:p w14:paraId="344B7050" w14:textId="163DFF5E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637A7D42" w14:textId="6D242B16" w:rsidR="00AE376D" w:rsidRDefault="00AE376D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1F95CA3A" w14:textId="507BE7D0" w:rsidR="00AE376D" w:rsidRDefault="00AE376D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C79011C" w14:textId="092C7441" w:rsidR="00AE376D" w:rsidRDefault="00AE376D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974965E" w14:textId="58B942D4" w:rsidR="00AE376D" w:rsidRDefault="00AE376D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78C94C0" w14:textId="77777777" w:rsidR="00AE376D" w:rsidRDefault="00AE376D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2998C76" w14:textId="1B965A5E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FB4BDAC" w14:textId="7E8FFDFB" w:rsidR="009672C2" w:rsidRDefault="009672C2" w:rsidP="009672C2">
      <w:pPr>
        <w:rPr>
          <w:rFonts w:asciiTheme="minorHAnsi" w:hAnsiTheme="minorHAnsi" w:cstheme="minorHAnsi"/>
          <w:b/>
          <w:sz w:val="24"/>
          <w:szCs w:val="24"/>
        </w:rPr>
      </w:pPr>
    </w:p>
    <w:p w14:paraId="750F954B" w14:textId="77777777" w:rsidR="002D1A15" w:rsidRDefault="002D1A15" w:rsidP="009672C2">
      <w:pPr>
        <w:rPr>
          <w:b/>
          <w:sz w:val="22"/>
          <w:szCs w:val="22"/>
        </w:rPr>
      </w:pPr>
    </w:p>
    <w:p w14:paraId="1EC83CE2" w14:textId="04A211D2" w:rsidR="00567E52" w:rsidRDefault="00567E52" w:rsidP="0099112A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58925817" w14:textId="014A4A0B" w:rsidR="00515D08" w:rsidRDefault="00515D08" w:rsidP="00872AF3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14:paraId="1A0739C0" w14:textId="6E6B2728" w:rsidR="00515D08" w:rsidRDefault="00515D08" w:rsidP="00872AF3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14:paraId="02870011" w14:textId="77777777" w:rsidR="00567E52" w:rsidRPr="00CD60AA" w:rsidRDefault="00567E52" w:rsidP="00654EB0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sectPr w:rsidR="00567E52" w:rsidRPr="00CD60AA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8031CD" w:rsidRDefault="008031CD">
      <w:r>
        <w:separator/>
      </w:r>
    </w:p>
  </w:endnote>
  <w:endnote w:type="continuationSeparator" w:id="0">
    <w:p w14:paraId="7D4AE620" w14:textId="77777777" w:rsidR="008031CD" w:rsidRDefault="0080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8031CD" w:rsidRDefault="008031CD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8031CD" w:rsidRDefault="008031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8031CD" w:rsidRDefault="008031C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8031CD" w:rsidRDefault="00803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8031CD" w:rsidRDefault="008031CD">
      <w:r>
        <w:separator/>
      </w:r>
    </w:p>
  </w:footnote>
  <w:footnote w:type="continuationSeparator" w:id="0">
    <w:p w14:paraId="1EA8A1AC" w14:textId="77777777" w:rsidR="008031CD" w:rsidRDefault="0080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B10F" w14:textId="77777777" w:rsidR="008031CD" w:rsidRDefault="008031CD" w:rsidP="001B4F75">
    <w:pPr>
      <w:pStyle w:val="Nagwek"/>
      <w:jc w:val="right"/>
      <w:rPr>
        <w:sz w:val="20"/>
        <w:szCs w:val="18"/>
        <w:lang w:val="pl-PL"/>
      </w:rPr>
    </w:pPr>
  </w:p>
  <w:p w14:paraId="269427D1" w14:textId="00833463" w:rsidR="008031CD" w:rsidRPr="004C5E9D" w:rsidRDefault="008031CD" w:rsidP="001B4F75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156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2023</w:t>
    </w:r>
  </w:p>
  <w:p w14:paraId="24DB8C13" w14:textId="77777777" w:rsidR="008031CD" w:rsidRPr="00802663" w:rsidRDefault="008031CD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8031CD" w:rsidRPr="00EC70A8" w:rsidRDefault="008031CD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9D36B8"/>
    <w:multiLevelType w:val="hybridMultilevel"/>
    <w:tmpl w:val="1B2CE1A4"/>
    <w:lvl w:ilvl="0" w:tplc="E99240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5" w15:restartNumberingAfterBreak="0">
    <w:nsid w:val="03E63E20"/>
    <w:multiLevelType w:val="multilevel"/>
    <w:tmpl w:val="FEE2B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134C7054"/>
    <w:multiLevelType w:val="hybridMultilevel"/>
    <w:tmpl w:val="0DB65AF4"/>
    <w:lvl w:ilvl="0" w:tplc="00A297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45696A"/>
    <w:multiLevelType w:val="multilevel"/>
    <w:tmpl w:val="EF067F5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11D1E56"/>
    <w:multiLevelType w:val="hybridMultilevel"/>
    <w:tmpl w:val="F188A4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7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9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4D2A31"/>
    <w:multiLevelType w:val="hybridMultilevel"/>
    <w:tmpl w:val="A5FC4A62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1EECA458">
      <w:start w:val="1"/>
      <w:numFmt w:val="lowerLetter"/>
      <w:lvlText w:val="%5)"/>
      <w:lvlJc w:val="left"/>
      <w:pPr>
        <w:ind w:left="3600" w:hanging="360"/>
      </w:pPr>
      <w:rPr>
        <w:rFonts w:eastAsia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3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2BA5494"/>
    <w:multiLevelType w:val="hybridMultilevel"/>
    <w:tmpl w:val="E30A85E4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5" w15:restartNumberingAfterBreak="0">
    <w:nsid w:val="32D96D6D"/>
    <w:multiLevelType w:val="hybridMultilevel"/>
    <w:tmpl w:val="0E74C566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55AE7CA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354734C9"/>
    <w:multiLevelType w:val="hybridMultilevel"/>
    <w:tmpl w:val="2B7A468A"/>
    <w:lvl w:ilvl="0" w:tplc="807207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734E55"/>
    <w:multiLevelType w:val="hybridMultilevel"/>
    <w:tmpl w:val="84E4C902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1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2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4FA5EC9"/>
    <w:multiLevelType w:val="multilevel"/>
    <w:tmpl w:val="3A78A0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74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8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0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2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7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8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585AF1"/>
    <w:multiLevelType w:val="hybridMultilevel"/>
    <w:tmpl w:val="9F20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6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0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9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2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4CE52B7"/>
    <w:multiLevelType w:val="hybridMultilevel"/>
    <w:tmpl w:val="34AAE5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6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9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22"/>
  </w:num>
  <w:num w:numId="4">
    <w:abstractNumId w:val="58"/>
  </w:num>
  <w:num w:numId="5">
    <w:abstractNumId w:val="100"/>
  </w:num>
  <w:num w:numId="6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</w:num>
  <w:num w:numId="8">
    <w:abstractNumId w:val="66"/>
  </w:num>
  <w:num w:numId="9">
    <w:abstractNumId w:val="106"/>
  </w:num>
  <w:num w:numId="10">
    <w:abstractNumId w:val="93"/>
  </w:num>
  <w:num w:numId="11">
    <w:abstractNumId w:val="42"/>
  </w:num>
  <w:num w:numId="12">
    <w:abstractNumId w:val="34"/>
  </w:num>
  <w:num w:numId="13">
    <w:abstractNumId w:val="87"/>
  </w:num>
  <w:num w:numId="1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4"/>
  </w:num>
  <w:num w:numId="19">
    <w:abstractNumId w:val="10"/>
  </w:num>
  <w:num w:numId="20">
    <w:abstractNumId w:val="1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1"/>
  </w:num>
  <w:num w:numId="22">
    <w:abstractNumId w:val="13"/>
  </w:num>
  <w:num w:numId="23">
    <w:abstractNumId w:val="99"/>
  </w:num>
  <w:num w:numId="24">
    <w:abstractNumId w:val="70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9"/>
  </w:num>
  <w:num w:numId="27">
    <w:abstractNumId w:val="118"/>
  </w:num>
  <w:num w:numId="28">
    <w:abstractNumId w:val="117"/>
  </w:num>
  <w:num w:numId="29">
    <w:abstractNumId w:val="76"/>
  </w:num>
  <w:num w:numId="30">
    <w:abstractNumId w:val="43"/>
  </w:num>
  <w:num w:numId="31">
    <w:abstractNumId w:val="107"/>
  </w:num>
  <w:num w:numId="32">
    <w:abstractNumId w:val="32"/>
  </w:num>
  <w:num w:numId="33">
    <w:abstractNumId w:val="33"/>
  </w:num>
  <w:num w:numId="34">
    <w:abstractNumId w:val="18"/>
  </w:num>
  <w:num w:numId="35">
    <w:abstractNumId w:val="72"/>
  </w:num>
  <w:num w:numId="36">
    <w:abstractNumId w:val="119"/>
  </w:num>
  <w:num w:numId="37">
    <w:abstractNumId w:val="63"/>
  </w:num>
  <w:num w:numId="38">
    <w:abstractNumId w:val="28"/>
  </w:num>
  <w:num w:numId="39">
    <w:abstractNumId w:val="98"/>
  </w:num>
  <w:num w:numId="40">
    <w:abstractNumId w:val="23"/>
  </w:num>
  <w:num w:numId="41">
    <w:abstractNumId w:val="112"/>
  </w:num>
  <w:num w:numId="42">
    <w:abstractNumId w:val="27"/>
  </w:num>
  <w:num w:numId="43">
    <w:abstractNumId w:val="55"/>
  </w:num>
  <w:num w:numId="44">
    <w:abstractNumId w:val="121"/>
  </w:num>
  <w:num w:numId="45">
    <w:abstractNumId w:val="110"/>
  </w:num>
  <w:num w:numId="46">
    <w:abstractNumId w:val="102"/>
  </w:num>
  <w:num w:numId="47">
    <w:abstractNumId w:val="31"/>
  </w:num>
  <w:num w:numId="48">
    <w:abstractNumId w:val="83"/>
  </w:num>
  <w:num w:numId="49">
    <w:abstractNumId w:val="77"/>
  </w:num>
  <w:num w:numId="50">
    <w:abstractNumId w:val="80"/>
  </w:num>
  <w:num w:numId="51">
    <w:abstractNumId w:val="52"/>
  </w:num>
  <w:num w:numId="52">
    <w:abstractNumId w:val="75"/>
  </w:num>
  <w:num w:numId="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7"/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8"/>
  </w:num>
  <w:num w:numId="57">
    <w:abstractNumId w:val="50"/>
  </w:num>
  <w:num w:numId="58">
    <w:abstractNumId w:val="37"/>
  </w:num>
  <w:num w:numId="59">
    <w:abstractNumId w:val="24"/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45"/>
  </w:num>
  <w:num w:numId="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4"/>
  </w:num>
  <w:num w:numId="71">
    <w:abstractNumId w:val="60"/>
  </w:num>
  <w:num w:numId="7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8"/>
  </w:num>
  <w:num w:numId="75">
    <w:abstractNumId w:val="54"/>
  </w:num>
  <w:num w:numId="76">
    <w:abstractNumId w:val="7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7">
    <w:abstractNumId w:val="1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1"/>
  </w:num>
  <w:num w:numId="8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6"/>
  </w:num>
  <w:num w:numId="85">
    <w:abstractNumId w:val="48"/>
  </w:num>
  <w:num w:numId="86">
    <w:abstractNumId w:val="109"/>
  </w:num>
  <w:num w:numId="87">
    <w:abstractNumId w:val="19"/>
  </w:num>
  <w:num w:numId="88">
    <w:abstractNumId w:val="103"/>
  </w:num>
  <w:num w:numId="89">
    <w:abstractNumId w:val="104"/>
  </w:num>
  <w:num w:numId="90">
    <w:abstractNumId w:val="114"/>
  </w:num>
  <w:num w:numId="91">
    <w:abstractNumId w:val="26"/>
  </w:num>
  <w:num w:numId="92">
    <w:abstractNumId w:val="82"/>
  </w:num>
  <w:num w:numId="93">
    <w:abstractNumId w:val="86"/>
  </w:num>
  <w:num w:numId="94">
    <w:abstractNumId w:val="47"/>
  </w:num>
  <w:num w:numId="95">
    <w:abstractNumId w:val="97"/>
  </w:num>
  <w:num w:numId="96">
    <w:abstractNumId w:val="49"/>
  </w:num>
  <w:num w:numId="97">
    <w:abstractNumId w:val="74"/>
  </w:num>
  <w:num w:numId="98">
    <w:abstractNumId w:val="22"/>
  </w:num>
  <w:num w:numId="9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1"/>
  </w:num>
  <w:num w:numId="101">
    <w:abstractNumId w:val="81"/>
  </w:num>
  <w:num w:numId="102">
    <w:abstractNumId w:val="11"/>
  </w:num>
  <w:num w:numId="103">
    <w:abstractNumId w:val="73"/>
  </w:num>
  <w:num w:numId="104">
    <w:abstractNumId w:val="53"/>
  </w:num>
  <w:num w:numId="105">
    <w:abstractNumId w:val="113"/>
  </w:num>
  <w:num w:numId="106">
    <w:abstractNumId w:val="35"/>
  </w:num>
  <w:num w:numId="107">
    <w:abstractNumId w:val="90"/>
  </w:num>
  <w:num w:numId="108">
    <w:abstractNumId w:val="105"/>
  </w:num>
  <w:num w:numId="109">
    <w:abstractNumId w:val="92"/>
  </w:num>
  <w:num w:numId="1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7"/>
  </w:num>
  <w:num w:numId="112">
    <w:abstractNumId w:val="39"/>
  </w:num>
  <w:num w:numId="1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965"/>
    <w:rsid w:val="0000597B"/>
    <w:rsid w:val="000066AD"/>
    <w:rsid w:val="000067F2"/>
    <w:rsid w:val="00006860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B66"/>
    <w:rsid w:val="00022FCD"/>
    <w:rsid w:val="0002332C"/>
    <w:rsid w:val="0002445A"/>
    <w:rsid w:val="0002449D"/>
    <w:rsid w:val="000246C4"/>
    <w:rsid w:val="000249D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605"/>
    <w:rsid w:val="00030765"/>
    <w:rsid w:val="00030B75"/>
    <w:rsid w:val="00030C5A"/>
    <w:rsid w:val="00030E24"/>
    <w:rsid w:val="00031665"/>
    <w:rsid w:val="000321B8"/>
    <w:rsid w:val="00032227"/>
    <w:rsid w:val="0003300D"/>
    <w:rsid w:val="00033879"/>
    <w:rsid w:val="00033957"/>
    <w:rsid w:val="00033B48"/>
    <w:rsid w:val="000348BA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47FEC"/>
    <w:rsid w:val="00050CE5"/>
    <w:rsid w:val="00050E91"/>
    <w:rsid w:val="000511F8"/>
    <w:rsid w:val="00052517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DF4"/>
    <w:rsid w:val="000645EF"/>
    <w:rsid w:val="00065A22"/>
    <w:rsid w:val="00065B18"/>
    <w:rsid w:val="00067470"/>
    <w:rsid w:val="00067D11"/>
    <w:rsid w:val="00070121"/>
    <w:rsid w:val="00070557"/>
    <w:rsid w:val="000709F9"/>
    <w:rsid w:val="00070D0A"/>
    <w:rsid w:val="00071F9A"/>
    <w:rsid w:val="00072698"/>
    <w:rsid w:val="00072DC3"/>
    <w:rsid w:val="00072EC2"/>
    <w:rsid w:val="0007331C"/>
    <w:rsid w:val="00073599"/>
    <w:rsid w:val="000737F4"/>
    <w:rsid w:val="00073BC0"/>
    <w:rsid w:val="0007490D"/>
    <w:rsid w:val="0007526A"/>
    <w:rsid w:val="00075B7A"/>
    <w:rsid w:val="000761E0"/>
    <w:rsid w:val="000767DD"/>
    <w:rsid w:val="00076A10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4D7"/>
    <w:rsid w:val="0008152B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87EA2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0B7"/>
    <w:rsid w:val="000A21A1"/>
    <w:rsid w:val="000A2271"/>
    <w:rsid w:val="000A2717"/>
    <w:rsid w:val="000A2A66"/>
    <w:rsid w:val="000A2AD1"/>
    <w:rsid w:val="000A2E0A"/>
    <w:rsid w:val="000A4997"/>
    <w:rsid w:val="000A4C30"/>
    <w:rsid w:val="000A4EB8"/>
    <w:rsid w:val="000A5209"/>
    <w:rsid w:val="000B0762"/>
    <w:rsid w:val="000B08C6"/>
    <w:rsid w:val="000B0901"/>
    <w:rsid w:val="000B0E7D"/>
    <w:rsid w:val="000B1389"/>
    <w:rsid w:val="000B18F1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5FD"/>
    <w:rsid w:val="000C0699"/>
    <w:rsid w:val="000C0708"/>
    <w:rsid w:val="000C09BC"/>
    <w:rsid w:val="000C109D"/>
    <w:rsid w:val="000C11BC"/>
    <w:rsid w:val="000C1292"/>
    <w:rsid w:val="000C1B56"/>
    <w:rsid w:val="000C1D1E"/>
    <w:rsid w:val="000C27EE"/>
    <w:rsid w:val="000C3C11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592"/>
    <w:rsid w:val="000F47BC"/>
    <w:rsid w:val="000F48A5"/>
    <w:rsid w:val="000F4FEB"/>
    <w:rsid w:val="000F51A9"/>
    <w:rsid w:val="000F5702"/>
    <w:rsid w:val="000F5BD4"/>
    <w:rsid w:val="000F6350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307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2D68"/>
    <w:rsid w:val="0013300E"/>
    <w:rsid w:val="00133E0A"/>
    <w:rsid w:val="00134004"/>
    <w:rsid w:val="00134088"/>
    <w:rsid w:val="00136028"/>
    <w:rsid w:val="0013631C"/>
    <w:rsid w:val="001379A6"/>
    <w:rsid w:val="00140DF8"/>
    <w:rsid w:val="0014104A"/>
    <w:rsid w:val="001411A8"/>
    <w:rsid w:val="0014183C"/>
    <w:rsid w:val="00141C16"/>
    <w:rsid w:val="00141DEA"/>
    <w:rsid w:val="0014257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649F"/>
    <w:rsid w:val="001464E5"/>
    <w:rsid w:val="00146BD1"/>
    <w:rsid w:val="001475E5"/>
    <w:rsid w:val="00150261"/>
    <w:rsid w:val="00150950"/>
    <w:rsid w:val="00151F72"/>
    <w:rsid w:val="001524CF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67A"/>
    <w:rsid w:val="00161761"/>
    <w:rsid w:val="00163164"/>
    <w:rsid w:val="001631B2"/>
    <w:rsid w:val="00163668"/>
    <w:rsid w:val="0016389B"/>
    <w:rsid w:val="00163B60"/>
    <w:rsid w:val="00163EA7"/>
    <w:rsid w:val="00165526"/>
    <w:rsid w:val="00165542"/>
    <w:rsid w:val="00166118"/>
    <w:rsid w:val="001672B3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2CC6"/>
    <w:rsid w:val="001730DF"/>
    <w:rsid w:val="001734FF"/>
    <w:rsid w:val="00173535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722C"/>
    <w:rsid w:val="001873CF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3CBC"/>
    <w:rsid w:val="00195392"/>
    <w:rsid w:val="001955DD"/>
    <w:rsid w:val="00195CFC"/>
    <w:rsid w:val="00196282"/>
    <w:rsid w:val="0019707B"/>
    <w:rsid w:val="001971AD"/>
    <w:rsid w:val="0019755D"/>
    <w:rsid w:val="00197EE7"/>
    <w:rsid w:val="001A036E"/>
    <w:rsid w:val="001A056B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3795"/>
    <w:rsid w:val="001A4741"/>
    <w:rsid w:val="001A497E"/>
    <w:rsid w:val="001A4A1A"/>
    <w:rsid w:val="001A4C85"/>
    <w:rsid w:val="001A57B7"/>
    <w:rsid w:val="001A5F09"/>
    <w:rsid w:val="001A608A"/>
    <w:rsid w:val="001A6668"/>
    <w:rsid w:val="001A6807"/>
    <w:rsid w:val="001A6C7B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478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815"/>
    <w:rsid w:val="001D299B"/>
    <w:rsid w:val="001D2ED8"/>
    <w:rsid w:val="001D2F1F"/>
    <w:rsid w:val="001D303C"/>
    <w:rsid w:val="001D329B"/>
    <w:rsid w:val="001D3BCB"/>
    <w:rsid w:val="001D3D3A"/>
    <w:rsid w:val="001D3D7B"/>
    <w:rsid w:val="001D3DD1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1E0A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417"/>
    <w:rsid w:val="001F3458"/>
    <w:rsid w:val="001F351E"/>
    <w:rsid w:val="001F3F8E"/>
    <w:rsid w:val="001F3FB6"/>
    <w:rsid w:val="001F4294"/>
    <w:rsid w:val="001F4D43"/>
    <w:rsid w:val="001F4D97"/>
    <w:rsid w:val="001F567F"/>
    <w:rsid w:val="001F5C7A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633"/>
    <w:rsid w:val="002107F8"/>
    <w:rsid w:val="002109F0"/>
    <w:rsid w:val="00210A39"/>
    <w:rsid w:val="002114D7"/>
    <w:rsid w:val="00211881"/>
    <w:rsid w:val="00213243"/>
    <w:rsid w:val="00213930"/>
    <w:rsid w:val="0021409D"/>
    <w:rsid w:val="002146EA"/>
    <w:rsid w:val="00214A7A"/>
    <w:rsid w:val="00214C29"/>
    <w:rsid w:val="0021583C"/>
    <w:rsid w:val="002159A2"/>
    <w:rsid w:val="00215CA2"/>
    <w:rsid w:val="00216493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7FB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1BB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7B2F"/>
    <w:rsid w:val="00240898"/>
    <w:rsid w:val="002416D0"/>
    <w:rsid w:val="00242948"/>
    <w:rsid w:val="00242F9F"/>
    <w:rsid w:val="00243B35"/>
    <w:rsid w:val="00243E4C"/>
    <w:rsid w:val="00243F5F"/>
    <w:rsid w:val="0024405D"/>
    <w:rsid w:val="00244316"/>
    <w:rsid w:val="00244C33"/>
    <w:rsid w:val="00245069"/>
    <w:rsid w:val="002460C6"/>
    <w:rsid w:val="002462FB"/>
    <w:rsid w:val="00246AD3"/>
    <w:rsid w:val="002473CA"/>
    <w:rsid w:val="002473D2"/>
    <w:rsid w:val="00247782"/>
    <w:rsid w:val="00247836"/>
    <w:rsid w:val="00247A36"/>
    <w:rsid w:val="00247C3C"/>
    <w:rsid w:val="00247E71"/>
    <w:rsid w:val="00250940"/>
    <w:rsid w:val="00250E0D"/>
    <w:rsid w:val="00250F22"/>
    <w:rsid w:val="00251AFF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4A5"/>
    <w:rsid w:val="0026741D"/>
    <w:rsid w:val="0027003E"/>
    <w:rsid w:val="00270443"/>
    <w:rsid w:val="002705C4"/>
    <w:rsid w:val="00270CFB"/>
    <w:rsid w:val="0027126B"/>
    <w:rsid w:val="0027130F"/>
    <w:rsid w:val="00271313"/>
    <w:rsid w:val="002717E8"/>
    <w:rsid w:val="00271AD6"/>
    <w:rsid w:val="00272C59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492"/>
    <w:rsid w:val="00286596"/>
    <w:rsid w:val="00286C39"/>
    <w:rsid w:val="002873D3"/>
    <w:rsid w:val="002876F0"/>
    <w:rsid w:val="00287851"/>
    <w:rsid w:val="00290720"/>
    <w:rsid w:val="00292753"/>
    <w:rsid w:val="00295AB8"/>
    <w:rsid w:val="002964EB"/>
    <w:rsid w:val="00296D08"/>
    <w:rsid w:val="002975E4"/>
    <w:rsid w:val="00297AB2"/>
    <w:rsid w:val="002A002A"/>
    <w:rsid w:val="002A05D4"/>
    <w:rsid w:val="002A06BF"/>
    <w:rsid w:val="002A162F"/>
    <w:rsid w:val="002A165E"/>
    <w:rsid w:val="002A1EFF"/>
    <w:rsid w:val="002A251A"/>
    <w:rsid w:val="002A30B7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E3F"/>
    <w:rsid w:val="002B3C80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9B9"/>
    <w:rsid w:val="002C0C69"/>
    <w:rsid w:val="002C1034"/>
    <w:rsid w:val="002C104D"/>
    <w:rsid w:val="002C1C25"/>
    <w:rsid w:val="002C1EBC"/>
    <w:rsid w:val="002C1F14"/>
    <w:rsid w:val="002C23EC"/>
    <w:rsid w:val="002C2A25"/>
    <w:rsid w:val="002C2B5B"/>
    <w:rsid w:val="002C2DE5"/>
    <w:rsid w:val="002C356E"/>
    <w:rsid w:val="002C3989"/>
    <w:rsid w:val="002C3A46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A15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B"/>
    <w:rsid w:val="002D434F"/>
    <w:rsid w:val="002D448D"/>
    <w:rsid w:val="002D4D28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46"/>
    <w:rsid w:val="002F45E4"/>
    <w:rsid w:val="002F4C4E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0D1"/>
    <w:rsid w:val="003039ED"/>
    <w:rsid w:val="00304104"/>
    <w:rsid w:val="00305E67"/>
    <w:rsid w:val="003067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575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9A7"/>
    <w:rsid w:val="00323DF6"/>
    <w:rsid w:val="00323F49"/>
    <w:rsid w:val="00324430"/>
    <w:rsid w:val="00325B4D"/>
    <w:rsid w:val="003262D4"/>
    <w:rsid w:val="00327709"/>
    <w:rsid w:val="00327FBC"/>
    <w:rsid w:val="003307DD"/>
    <w:rsid w:val="00330FAD"/>
    <w:rsid w:val="00331C1C"/>
    <w:rsid w:val="003328DF"/>
    <w:rsid w:val="00332A18"/>
    <w:rsid w:val="00332ED3"/>
    <w:rsid w:val="00332F79"/>
    <w:rsid w:val="00333C96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2E4"/>
    <w:rsid w:val="00337E0B"/>
    <w:rsid w:val="00337FCD"/>
    <w:rsid w:val="00342261"/>
    <w:rsid w:val="00342381"/>
    <w:rsid w:val="00342856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291"/>
    <w:rsid w:val="00347978"/>
    <w:rsid w:val="00347C5D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71E0"/>
    <w:rsid w:val="003709BF"/>
    <w:rsid w:val="00371059"/>
    <w:rsid w:val="00371F4F"/>
    <w:rsid w:val="003724BF"/>
    <w:rsid w:val="00372AE2"/>
    <w:rsid w:val="00372D42"/>
    <w:rsid w:val="0037310A"/>
    <w:rsid w:val="00373328"/>
    <w:rsid w:val="00373550"/>
    <w:rsid w:val="00373955"/>
    <w:rsid w:val="00374288"/>
    <w:rsid w:val="00374311"/>
    <w:rsid w:val="00375260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6C75"/>
    <w:rsid w:val="003873F9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3683"/>
    <w:rsid w:val="003A3AF8"/>
    <w:rsid w:val="003A4A24"/>
    <w:rsid w:val="003A564C"/>
    <w:rsid w:val="003A57BE"/>
    <w:rsid w:val="003A59F7"/>
    <w:rsid w:val="003A6141"/>
    <w:rsid w:val="003A66C8"/>
    <w:rsid w:val="003A6C34"/>
    <w:rsid w:val="003A714F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5FD2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7B1"/>
    <w:rsid w:val="003C3E4D"/>
    <w:rsid w:val="003C3EB3"/>
    <w:rsid w:val="003C3EDD"/>
    <w:rsid w:val="003C471C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7C9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D6F42"/>
    <w:rsid w:val="003E09E2"/>
    <w:rsid w:val="003E0DAF"/>
    <w:rsid w:val="003E148C"/>
    <w:rsid w:val="003E1647"/>
    <w:rsid w:val="003E16B3"/>
    <w:rsid w:val="003E1962"/>
    <w:rsid w:val="003E38E2"/>
    <w:rsid w:val="003E3D89"/>
    <w:rsid w:val="003E42CD"/>
    <w:rsid w:val="003E587B"/>
    <w:rsid w:val="003E5D8D"/>
    <w:rsid w:val="003E5F61"/>
    <w:rsid w:val="003E6352"/>
    <w:rsid w:val="003E6633"/>
    <w:rsid w:val="003E7414"/>
    <w:rsid w:val="003E7A1E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4B1"/>
    <w:rsid w:val="003F558F"/>
    <w:rsid w:val="003F5B53"/>
    <w:rsid w:val="003F6412"/>
    <w:rsid w:val="003F6932"/>
    <w:rsid w:val="003F71DE"/>
    <w:rsid w:val="003F748A"/>
    <w:rsid w:val="003F7B2E"/>
    <w:rsid w:val="003F7DD6"/>
    <w:rsid w:val="0040053B"/>
    <w:rsid w:val="0040054C"/>
    <w:rsid w:val="00401DDA"/>
    <w:rsid w:val="00402301"/>
    <w:rsid w:val="004028C5"/>
    <w:rsid w:val="00403096"/>
    <w:rsid w:val="004034DF"/>
    <w:rsid w:val="00403900"/>
    <w:rsid w:val="0040453B"/>
    <w:rsid w:val="00404866"/>
    <w:rsid w:val="00404D58"/>
    <w:rsid w:val="004055FC"/>
    <w:rsid w:val="00405F6B"/>
    <w:rsid w:val="0040660C"/>
    <w:rsid w:val="00406B01"/>
    <w:rsid w:val="00406B72"/>
    <w:rsid w:val="00406FA0"/>
    <w:rsid w:val="00407B98"/>
    <w:rsid w:val="00407EFF"/>
    <w:rsid w:val="0041040A"/>
    <w:rsid w:val="00410748"/>
    <w:rsid w:val="00410929"/>
    <w:rsid w:val="00410CCF"/>
    <w:rsid w:val="00410F1A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2AF"/>
    <w:rsid w:val="004237E1"/>
    <w:rsid w:val="0042395D"/>
    <w:rsid w:val="00423C6C"/>
    <w:rsid w:val="00423E59"/>
    <w:rsid w:val="00424330"/>
    <w:rsid w:val="00424BD4"/>
    <w:rsid w:val="004256E7"/>
    <w:rsid w:val="00425C3B"/>
    <w:rsid w:val="00426765"/>
    <w:rsid w:val="0042703B"/>
    <w:rsid w:val="0042716C"/>
    <w:rsid w:val="00430611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2FCB"/>
    <w:rsid w:val="004434EF"/>
    <w:rsid w:val="00443721"/>
    <w:rsid w:val="004443E5"/>
    <w:rsid w:val="00444FB1"/>
    <w:rsid w:val="004452D1"/>
    <w:rsid w:val="00445377"/>
    <w:rsid w:val="0044585D"/>
    <w:rsid w:val="004459AE"/>
    <w:rsid w:val="00446135"/>
    <w:rsid w:val="0044625D"/>
    <w:rsid w:val="00446300"/>
    <w:rsid w:val="00446B01"/>
    <w:rsid w:val="00447BBB"/>
    <w:rsid w:val="00450325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AA8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0B7"/>
    <w:rsid w:val="0046739D"/>
    <w:rsid w:val="00467459"/>
    <w:rsid w:val="00467B18"/>
    <w:rsid w:val="00470269"/>
    <w:rsid w:val="0047087A"/>
    <w:rsid w:val="00470DFC"/>
    <w:rsid w:val="00470FFC"/>
    <w:rsid w:val="0047245D"/>
    <w:rsid w:val="00472FF9"/>
    <w:rsid w:val="00473440"/>
    <w:rsid w:val="0047363D"/>
    <w:rsid w:val="004737A8"/>
    <w:rsid w:val="00473E74"/>
    <w:rsid w:val="004742DC"/>
    <w:rsid w:val="00474AAB"/>
    <w:rsid w:val="004751D0"/>
    <w:rsid w:val="00475205"/>
    <w:rsid w:val="00475A13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2FA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00C"/>
    <w:rsid w:val="004979AE"/>
    <w:rsid w:val="004979BA"/>
    <w:rsid w:val="004A02B0"/>
    <w:rsid w:val="004A0303"/>
    <w:rsid w:val="004A05EC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095"/>
    <w:rsid w:val="004B0194"/>
    <w:rsid w:val="004B0CD6"/>
    <w:rsid w:val="004B2345"/>
    <w:rsid w:val="004B2C01"/>
    <w:rsid w:val="004B2CDA"/>
    <w:rsid w:val="004B456E"/>
    <w:rsid w:val="004B4C74"/>
    <w:rsid w:val="004B51C8"/>
    <w:rsid w:val="004B5345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5EA9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28D"/>
    <w:rsid w:val="004F74B1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38CA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9CC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5D08"/>
    <w:rsid w:val="00515D4B"/>
    <w:rsid w:val="00515F59"/>
    <w:rsid w:val="005160D9"/>
    <w:rsid w:val="00517628"/>
    <w:rsid w:val="0052024E"/>
    <w:rsid w:val="005206DC"/>
    <w:rsid w:val="0052163F"/>
    <w:rsid w:val="00521658"/>
    <w:rsid w:val="00521B0B"/>
    <w:rsid w:val="00522772"/>
    <w:rsid w:val="0052327C"/>
    <w:rsid w:val="005233A6"/>
    <w:rsid w:val="00524017"/>
    <w:rsid w:val="00524398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1D"/>
    <w:rsid w:val="0053602D"/>
    <w:rsid w:val="005368D3"/>
    <w:rsid w:val="00536A49"/>
    <w:rsid w:val="00536B6E"/>
    <w:rsid w:val="00536EFA"/>
    <w:rsid w:val="0053735A"/>
    <w:rsid w:val="00537703"/>
    <w:rsid w:val="00537F21"/>
    <w:rsid w:val="00537F97"/>
    <w:rsid w:val="0054014A"/>
    <w:rsid w:val="0054075C"/>
    <w:rsid w:val="00540BA8"/>
    <w:rsid w:val="00540C91"/>
    <w:rsid w:val="00540D28"/>
    <w:rsid w:val="005414EA"/>
    <w:rsid w:val="0054161E"/>
    <w:rsid w:val="00541D1A"/>
    <w:rsid w:val="00541D1B"/>
    <w:rsid w:val="00542D97"/>
    <w:rsid w:val="00543363"/>
    <w:rsid w:val="0054507D"/>
    <w:rsid w:val="00545CBB"/>
    <w:rsid w:val="00545D60"/>
    <w:rsid w:val="00545EEC"/>
    <w:rsid w:val="00547008"/>
    <w:rsid w:val="0054771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2CC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52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C5A"/>
    <w:rsid w:val="005730A3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A77"/>
    <w:rsid w:val="00576B07"/>
    <w:rsid w:val="00582636"/>
    <w:rsid w:val="00582E11"/>
    <w:rsid w:val="00583E42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0CF9"/>
    <w:rsid w:val="00592495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1CBB"/>
    <w:rsid w:val="005A3486"/>
    <w:rsid w:val="005A385D"/>
    <w:rsid w:val="005A3A62"/>
    <w:rsid w:val="005A40A5"/>
    <w:rsid w:val="005A42A6"/>
    <w:rsid w:val="005A4BCF"/>
    <w:rsid w:val="005A4BD4"/>
    <w:rsid w:val="005A5205"/>
    <w:rsid w:val="005A54C3"/>
    <w:rsid w:val="005A55C8"/>
    <w:rsid w:val="005A570A"/>
    <w:rsid w:val="005A61FB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D66"/>
    <w:rsid w:val="005B3F71"/>
    <w:rsid w:val="005B3FB4"/>
    <w:rsid w:val="005B4817"/>
    <w:rsid w:val="005B4EA7"/>
    <w:rsid w:val="005B55DB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9E8"/>
    <w:rsid w:val="005C4BCE"/>
    <w:rsid w:val="005C52BA"/>
    <w:rsid w:val="005C55C3"/>
    <w:rsid w:val="005C5695"/>
    <w:rsid w:val="005C5969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0A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17B"/>
    <w:rsid w:val="005F3F57"/>
    <w:rsid w:val="005F403A"/>
    <w:rsid w:val="005F4A27"/>
    <w:rsid w:val="005F5892"/>
    <w:rsid w:val="005F59B8"/>
    <w:rsid w:val="005F7939"/>
    <w:rsid w:val="005F7C54"/>
    <w:rsid w:val="0060126A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8F2"/>
    <w:rsid w:val="006052C2"/>
    <w:rsid w:val="006053EE"/>
    <w:rsid w:val="00605DE0"/>
    <w:rsid w:val="0060689B"/>
    <w:rsid w:val="0060710D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2DAB"/>
    <w:rsid w:val="006132CD"/>
    <w:rsid w:val="00614C6B"/>
    <w:rsid w:val="006150F9"/>
    <w:rsid w:val="00615515"/>
    <w:rsid w:val="00615DF5"/>
    <w:rsid w:val="0061638E"/>
    <w:rsid w:val="0061649C"/>
    <w:rsid w:val="006169CB"/>
    <w:rsid w:val="00617F47"/>
    <w:rsid w:val="00617F61"/>
    <w:rsid w:val="0062004E"/>
    <w:rsid w:val="006201A6"/>
    <w:rsid w:val="0062057D"/>
    <w:rsid w:val="00620C57"/>
    <w:rsid w:val="0062157B"/>
    <w:rsid w:val="00622ADC"/>
    <w:rsid w:val="00623352"/>
    <w:rsid w:val="00623E2D"/>
    <w:rsid w:val="00623FA0"/>
    <w:rsid w:val="0062429A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98C"/>
    <w:rsid w:val="006515F1"/>
    <w:rsid w:val="00651C6F"/>
    <w:rsid w:val="00651E59"/>
    <w:rsid w:val="00652D42"/>
    <w:rsid w:val="006538A7"/>
    <w:rsid w:val="00653C8E"/>
    <w:rsid w:val="006540BF"/>
    <w:rsid w:val="00654570"/>
    <w:rsid w:val="00654A3C"/>
    <w:rsid w:val="00654B6F"/>
    <w:rsid w:val="00654C87"/>
    <w:rsid w:val="00654EB0"/>
    <w:rsid w:val="00655626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52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620E"/>
    <w:rsid w:val="006767A3"/>
    <w:rsid w:val="006774C6"/>
    <w:rsid w:val="00677A42"/>
    <w:rsid w:val="00677ACD"/>
    <w:rsid w:val="00677FBB"/>
    <w:rsid w:val="0068007A"/>
    <w:rsid w:val="006801BD"/>
    <w:rsid w:val="0068076F"/>
    <w:rsid w:val="00680C2D"/>
    <w:rsid w:val="00680E8B"/>
    <w:rsid w:val="00682269"/>
    <w:rsid w:val="00683CDF"/>
    <w:rsid w:val="00684376"/>
    <w:rsid w:val="00684424"/>
    <w:rsid w:val="00686706"/>
    <w:rsid w:val="006867CC"/>
    <w:rsid w:val="0068683B"/>
    <w:rsid w:val="0068699F"/>
    <w:rsid w:val="00686FBA"/>
    <w:rsid w:val="006878F3"/>
    <w:rsid w:val="00687CC2"/>
    <w:rsid w:val="00687E81"/>
    <w:rsid w:val="0069000E"/>
    <w:rsid w:val="00690CE6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451A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5B9D"/>
    <w:rsid w:val="006C7E47"/>
    <w:rsid w:val="006D000E"/>
    <w:rsid w:val="006D05B2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E796A"/>
    <w:rsid w:val="006F06D1"/>
    <w:rsid w:val="006F082E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028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687"/>
    <w:rsid w:val="00701724"/>
    <w:rsid w:val="007018E2"/>
    <w:rsid w:val="00702467"/>
    <w:rsid w:val="00702F1A"/>
    <w:rsid w:val="00703FCD"/>
    <w:rsid w:val="0070486B"/>
    <w:rsid w:val="00704C8B"/>
    <w:rsid w:val="00705035"/>
    <w:rsid w:val="00705416"/>
    <w:rsid w:val="0070541C"/>
    <w:rsid w:val="0070563A"/>
    <w:rsid w:val="007056EE"/>
    <w:rsid w:val="007058EC"/>
    <w:rsid w:val="00705D9E"/>
    <w:rsid w:val="0070612A"/>
    <w:rsid w:val="00707317"/>
    <w:rsid w:val="00707614"/>
    <w:rsid w:val="00710032"/>
    <w:rsid w:val="0071055F"/>
    <w:rsid w:val="007113E4"/>
    <w:rsid w:val="0071193D"/>
    <w:rsid w:val="007131C4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825"/>
    <w:rsid w:val="00723A5F"/>
    <w:rsid w:val="00724034"/>
    <w:rsid w:val="0072516D"/>
    <w:rsid w:val="00725A23"/>
    <w:rsid w:val="00725B52"/>
    <w:rsid w:val="0072620B"/>
    <w:rsid w:val="00726263"/>
    <w:rsid w:val="007272E9"/>
    <w:rsid w:val="00727647"/>
    <w:rsid w:val="00727A44"/>
    <w:rsid w:val="00731442"/>
    <w:rsid w:val="007318E4"/>
    <w:rsid w:val="00733191"/>
    <w:rsid w:val="007333AA"/>
    <w:rsid w:val="00733A1C"/>
    <w:rsid w:val="007342A2"/>
    <w:rsid w:val="007342B5"/>
    <w:rsid w:val="00734304"/>
    <w:rsid w:val="007343AA"/>
    <w:rsid w:val="007344D7"/>
    <w:rsid w:val="00734697"/>
    <w:rsid w:val="007352A6"/>
    <w:rsid w:val="00735EC4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3C72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0FD"/>
    <w:rsid w:val="0076424E"/>
    <w:rsid w:val="0076426A"/>
    <w:rsid w:val="00764650"/>
    <w:rsid w:val="00764EC2"/>
    <w:rsid w:val="0076587F"/>
    <w:rsid w:val="00765983"/>
    <w:rsid w:val="007659BF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3EA0"/>
    <w:rsid w:val="007743B1"/>
    <w:rsid w:val="0077493E"/>
    <w:rsid w:val="00774E95"/>
    <w:rsid w:val="0077544A"/>
    <w:rsid w:val="007760FF"/>
    <w:rsid w:val="00776765"/>
    <w:rsid w:val="00776777"/>
    <w:rsid w:val="00776969"/>
    <w:rsid w:val="00777230"/>
    <w:rsid w:val="00777323"/>
    <w:rsid w:val="007773CC"/>
    <w:rsid w:val="00777758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2BE"/>
    <w:rsid w:val="00790302"/>
    <w:rsid w:val="00790D57"/>
    <w:rsid w:val="007915E7"/>
    <w:rsid w:val="00792098"/>
    <w:rsid w:val="00792363"/>
    <w:rsid w:val="007925E0"/>
    <w:rsid w:val="0079297E"/>
    <w:rsid w:val="00793297"/>
    <w:rsid w:val="00793E4D"/>
    <w:rsid w:val="007952D2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B47"/>
    <w:rsid w:val="007A2E18"/>
    <w:rsid w:val="007A40DB"/>
    <w:rsid w:val="007A5E73"/>
    <w:rsid w:val="007A5EB2"/>
    <w:rsid w:val="007A6260"/>
    <w:rsid w:val="007A648D"/>
    <w:rsid w:val="007A7917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C7A77"/>
    <w:rsid w:val="007D0481"/>
    <w:rsid w:val="007D0ACB"/>
    <w:rsid w:val="007D0B17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35F1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5998"/>
    <w:rsid w:val="007F6026"/>
    <w:rsid w:val="007F64B7"/>
    <w:rsid w:val="007F65A9"/>
    <w:rsid w:val="007F7D37"/>
    <w:rsid w:val="0080065A"/>
    <w:rsid w:val="00800783"/>
    <w:rsid w:val="00800FAD"/>
    <w:rsid w:val="00801247"/>
    <w:rsid w:val="00801925"/>
    <w:rsid w:val="00802663"/>
    <w:rsid w:val="0080287A"/>
    <w:rsid w:val="008031CD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5A7D"/>
    <w:rsid w:val="00816B38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19AA"/>
    <w:rsid w:val="00842149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326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A57"/>
    <w:rsid w:val="00855E74"/>
    <w:rsid w:val="008560C5"/>
    <w:rsid w:val="00856B9A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A4E"/>
    <w:rsid w:val="00867C85"/>
    <w:rsid w:val="0087010C"/>
    <w:rsid w:val="008701B8"/>
    <w:rsid w:val="008709E4"/>
    <w:rsid w:val="00870DBC"/>
    <w:rsid w:val="00870E9C"/>
    <w:rsid w:val="0087165C"/>
    <w:rsid w:val="00872281"/>
    <w:rsid w:val="0087249C"/>
    <w:rsid w:val="00872824"/>
    <w:rsid w:val="00872AF3"/>
    <w:rsid w:val="00872DD5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57C9"/>
    <w:rsid w:val="00876056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C6"/>
    <w:rsid w:val="008861EA"/>
    <w:rsid w:val="00886BAB"/>
    <w:rsid w:val="008875F9"/>
    <w:rsid w:val="00890A42"/>
    <w:rsid w:val="00890CAA"/>
    <w:rsid w:val="00890E38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97D5C"/>
    <w:rsid w:val="008A0687"/>
    <w:rsid w:val="008A0899"/>
    <w:rsid w:val="008A08F5"/>
    <w:rsid w:val="008A0B03"/>
    <w:rsid w:val="008A0EC4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6EC1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149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117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B0D"/>
    <w:rsid w:val="008F7F1E"/>
    <w:rsid w:val="00900041"/>
    <w:rsid w:val="0090005D"/>
    <w:rsid w:val="0090046B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63A"/>
    <w:rsid w:val="00905A02"/>
    <w:rsid w:val="00906896"/>
    <w:rsid w:val="00906967"/>
    <w:rsid w:val="009072B6"/>
    <w:rsid w:val="009074E0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5FB3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0F80"/>
    <w:rsid w:val="0092165E"/>
    <w:rsid w:val="00922678"/>
    <w:rsid w:val="00922AD5"/>
    <w:rsid w:val="009230A6"/>
    <w:rsid w:val="009230D9"/>
    <w:rsid w:val="009231C0"/>
    <w:rsid w:val="00923743"/>
    <w:rsid w:val="0092401D"/>
    <w:rsid w:val="00924C45"/>
    <w:rsid w:val="00925105"/>
    <w:rsid w:val="00925250"/>
    <w:rsid w:val="00925545"/>
    <w:rsid w:val="0092579E"/>
    <w:rsid w:val="00925B53"/>
    <w:rsid w:val="00925CCF"/>
    <w:rsid w:val="00926F80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3258"/>
    <w:rsid w:val="00944032"/>
    <w:rsid w:val="009450A5"/>
    <w:rsid w:val="00945A90"/>
    <w:rsid w:val="009462B3"/>
    <w:rsid w:val="00946A2A"/>
    <w:rsid w:val="00946F40"/>
    <w:rsid w:val="00946F64"/>
    <w:rsid w:val="00946FE2"/>
    <w:rsid w:val="009471B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28B0"/>
    <w:rsid w:val="00964176"/>
    <w:rsid w:val="0096484B"/>
    <w:rsid w:val="00964EF5"/>
    <w:rsid w:val="00966095"/>
    <w:rsid w:val="009663C6"/>
    <w:rsid w:val="0096679F"/>
    <w:rsid w:val="009668F7"/>
    <w:rsid w:val="00966A36"/>
    <w:rsid w:val="00966B13"/>
    <w:rsid w:val="00966C64"/>
    <w:rsid w:val="009672C2"/>
    <w:rsid w:val="0096741A"/>
    <w:rsid w:val="0096772C"/>
    <w:rsid w:val="00967C40"/>
    <w:rsid w:val="0097042A"/>
    <w:rsid w:val="00970D9B"/>
    <w:rsid w:val="00970EA5"/>
    <w:rsid w:val="009714DB"/>
    <w:rsid w:val="00972166"/>
    <w:rsid w:val="009727EF"/>
    <w:rsid w:val="00972A72"/>
    <w:rsid w:val="00972AD3"/>
    <w:rsid w:val="009737B1"/>
    <w:rsid w:val="00973D85"/>
    <w:rsid w:val="009751C3"/>
    <w:rsid w:val="009755B3"/>
    <w:rsid w:val="009758BF"/>
    <w:rsid w:val="00975ADE"/>
    <w:rsid w:val="00975F4A"/>
    <w:rsid w:val="00976474"/>
    <w:rsid w:val="00976957"/>
    <w:rsid w:val="00976C6F"/>
    <w:rsid w:val="009775EE"/>
    <w:rsid w:val="009807CA"/>
    <w:rsid w:val="0098123A"/>
    <w:rsid w:val="0098183D"/>
    <w:rsid w:val="0098188E"/>
    <w:rsid w:val="00981CD5"/>
    <w:rsid w:val="00982337"/>
    <w:rsid w:val="009829CE"/>
    <w:rsid w:val="00982EE4"/>
    <w:rsid w:val="00984297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0C02"/>
    <w:rsid w:val="0099112A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325"/>
    <w:rsid w:val="009B595A"/>
    <w:rsid w:val="009B5C36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5FA0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3D8"/>
    <w:rsid w:val="009E7E9D"/>
    <w:rsid w:val="009F0653"/>
    <w:rsid w:val="009F1BD7"/>
    <w:rsid w:val="009F2A9F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0B7"/>
    <w:rsid w:val="00A012BA"/>
    <w:rsid w:val="00A01699"/>
    <w:rsid w:val="00A016F0"/>
    <w:rsid w:val="00A03268"/>
    <w:rsid w:val="00A03645"/>
    <w:rsid w:val="00A03B1B"/>
    <w:rsid w:val="00A03DD2"/>
    <w:rsid w:val="00A048E0"/>
    <w:rsid w:val="00A0499F"/>
    <w:rsid w:val="00A04E7D"/>
    <w:rsid w:val="00A0579C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AFF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303A6"/>
    <w:rsid w:val="00A3046D"/>
    <w:rsid w:val="00A30FD4"/>
    <w:rsid w:val="00A311AC"/>
    <w:rsid w:val="00A32A29"/>
    <w:rsid w:val="00A33840"/>
    <w:rsid w:val="00A33E88"/>
    <w:rsid w:val="00A34720"/>
    <w:rsid w:val="00A34790"/>
    <w:rsid w:val="00A3479E"/>
    <w:rsid w:val="00A34E0F"/>
    <w:rsid w:val="00A3556A"/>
    <w:rsid w:val="00A35894"/>
    <w:rsid w:val="00A3596D"/>
    <w:rsid w:val="00A37116"/>
    <w:rsid w:val="00A379D4"/>
    <w:rsid w:val="00A37FCC"/>
    <w:rsid w:val="00A4015B"/>
    <w:rsid w:val="00A408F6"/>
    <w:rsid w:val="00A40A50"/>
    <w:rsid w:val="00A41028"/>
    <w:rsid w:val="00A4176B"/>
    <w:rsid w:val="00A41C4B"/>
    <w:rsid w:val="00A4211E"/>
    <w:rsid w:val="00A42925"/>
    <w:rsid w:val="00A42D76"/>
    <w:rsid w:val="00A42EC6"/>
    <w:rsid w:val="00A42FCA"/>
    <w:rsid w:val="00A4306E"/>
    <w:rsid w:val="00A433BB"/>
    <w:rsid w:val="00A43A1D"/>
    <w:rsid w:val="00A43DD7"/>
    <w:rsid w:val="00A43E53"/>
    <w:rsid w:val="00A4435D"/>
    <w:rsid w:val="00A4491B"/>
    <w:rsid w:val="00A44C81"/>
    <w:rsid w:val="00A44D41"/>
    <w:rsid w:val="00A44FEA"/>
    <w:rsid w:val="00A4577D"/>
    <w:rsid w:val="00A458C1"/>
    <w:rsid w:val="00A45D03"/>
    <w:rsid w:val="00A45E2F"/>
    <w:rsid w:val="00A460E4"/>
    <w:rsid w:val="00A460E8"/>
    <w:rsid w:val="00A46632"/>
    <w:rsid w:val="00A4673A"/>
    <w:rsid w:val="00A46840"/>
    <w:rsid w:val="00A46A9B"/>
    <w:rsid w:val="00A46E04"/>
    <w:rsid w:val="00A46E6E"/>
    <w:rsid w:val="00A47083"/>
    <w:rsid w:val="00A470FD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1D99"/>
    <w:rsid w:val="00A627C5"/>
    <w:rsid w:val="00A642DC"/>
    <w:rsid w:val="00A644C3"/>
    <w:rsid w:val="00A64E7A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2A6C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90012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202"/>
    <w:rsid w:val="00A93B75"/>
    <w:rsid w:val="00A9410C"/>
    <w:rsid w:val="00A9483D"/>
    <w:rsid w:val="00A94E6B"/>
    <w:rsid w:val="00A94EE2"/>
    <w:rsid w:val="00A952D2"/>
    <w:rsid w:val="00A9541F"/>
    <w:rsid w:val="00A9563E"/>
    <w:rsid w:val="00A95773"/>
    <w:rsid w:val="00A9579D"/>
    <w:rsid w:val="00A96280"/>
    <w:rsid w:val="00A97B44"/>
    <w:rsid w:val="00AA052A"/>
    <w:rsid w:val="00AA053A"/>
    <w:rsid w:val="00AA06F2"/>
    <w:rsid w:val="00AA0AAF"/>
    <w:rsid w:val="00AA1156"/>
    <w:rsid w:val="00AA1695"/>
    <w:rsid w:val="00AA187F"/>
    <w:rsid w:val="00AA1881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1E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244E"/>
    <w:rsid w:val="00AC27CF"/>
    <w:rsid w:val="00AC27EA"/>
    <w:rsid w:val="00AC33B6"/>
    <w:rsid w:val="00AC36B2"/>
    <w:rsid w:val="00AC4555"/>
    <w:rsid w:val="00AC4D8E"/>
    <w:rsid w:val="00AC5435"/>
    <w:rsid w:val="00AC5FEE"/>
    <w:rsid w:val="00AC645F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21B"/>
    <w:rsid w:val="00AD4AC0"/>
    <w:rsid w:val="00AD51B8"/>
    <w:rsid w:val="00AD5236"/>
    <w:rsid w:val="00AD57C1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76D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2CC"/>
    <w:rsid w:val="00AF08D3"/>
    <w:rsid w:val="00AF1181"/>
    <w:rsid w:val="00AF18A9"/>
    <w:rsid w:val="00AF1C11"/>
    <w:rsid w:val="00AF1C99"/>
    <w:rsid w:val="00AF1D2C"/>
    <w:rsid w:val="00AF2202"/>
    <w:rsid w:val="00AF22A1"/>
    <w:rsid w:val="00AF2F88"/>
    <w:rsid w:val="00AF2FDB"/>
    <w:rsid w:val="00AF3580"/>
    <w:rsid w:val="00AF35C9"/>
    <w:rsid w:val="00AF3A63"/>
    <w:rsid w:val="00AF3DD3"/>
    <w:rsid w:val="00AF44AE"/>
    <w:rsid w:val="00AF4F9E"/>
    <w:rsid w:val="00AF51BF"/>
    <w:rsid w:val="00AF52B1"/>
    <w:rsid w:val="00AF5435"/>
    <w:rsid w:val="00AF5841"/>
    <w:rsid w:val="00AF5ADD"/>
    <w:rsid w:val="00AF60D7"/>
    <w:rsid w:val="00AF62D9"/>
    <w:rsid w:val="00AF6761"/>
    <w:rsid w:val="00AF6CB4"/>
    <w:rsid w:val="00AF7AC6"/>
    <w:rsid w:val="00AF7D7F"/>
    <w:rsid w:val="00B011B9"/>
    <w:rsid w:val="00B01CD4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B5E"/>
    <w:rsid w:val="00B10F10"/>
    <w:rsid w:val="00B11069"/>
    <w:rsid w:val="00B11A8A"/>
    <w:rsid w:val="00B11CC8"/>
    <w:rsid w:val="00B12704"/>
    <w:rsid w:val="00B1295D"/>
    <w:rsid w:val="00B12A0F"/>
    <w:rsid w:val="00B13EF7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5C0"/>
    <w:rsid w:val="00B20E13"/>
    <w:rsid w:val="00B214A8"/>
    <w:rsid w:val="00B21857"/>
    <w:rsid w:val="00B21EAD"/>
    <w:rsid w:val="00B224F5"/>
    <w:rsid w:val="00B2370F"/>
    <w:rsid w:val="00B23CA6"/>
    <w:rsid w:val="00B23D08"/>
    <w:rsid w:val="00B2420E"/>
    <w:rsid w:val="00B24513"/>
    <w:rsid w:val="00B249A1"/>
    <w:rsid w:val="00B25400"/>
    <w:rsid w:val="00B256EC"/>
    <w:rsid w:val="00B25C77"/>
    <w:rsid w:val="00B25CAD"/>
    <w:rsid w:val="00B27B22"/>
    <w:rsid w:val="00B27BD7"/>
    <w:rsid w:val="00B27EC8"/>
    <w:rsid w:val="00B300CD"/>
    <w:rsid w:val="00B30846"/>
    <w:rsid w:val="00B30AA3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3E6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06C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AEE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3D6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0A7A"/>
    <w:rsid w:val="00B7238F"/>
    <w:rsid w:val="00B72D8D"/>
    <w:rsid w:val="00B72F53"/>
    <w:rsid w:val="00B73030"/>
    <w:rsid w:val="00B73B70"/>
    <w:rsid w:val="00B73D7F"/>
    <w:rsid w:val="00B73ED8"/>
    <w:rsid w:val="00B7427F"/>
    <w:rsid w:val="00B74B6A"/>
    <w:rsid w:val="00B74F5A"/>
    <w:rsid w:val="00B7579C"/>
    <w:rsid w:val="00B75BB3"/>
    <w:rsid w:val="00B75E09"/>
    <w:rsid w:val="00B75F60"/>
    <w:rsid w:val="00B76850"/>
    <w:rsid w:val="00B76F12"/>
    <w:rsid w:val="00B777F0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2DF8"/>
    <w:rsid w:val="00B8311F"/>
    <w:rsid w:val="00B834C4"/>
    <w:rsid w:val="00B8377B"/>
    <w:rsid w:val="00B83C71"/>
    <w:rsid w:val="00B83CE2"/>
    <w:rsid w:val="00B8421D"/>
    <w:rsid w:val="00B845C5"/>
    <w:rsid w:val="00B84751"/>
    <w:rsid w:val="00B84980"/>
    <w:rsid w:val="00B84998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0AC7"/>
    <w:rsid w:val="00BA0BF6"/>
    <w:rsid w:val="00BA124B"/>
    <w:rsid w:val="00BA1CC9"/>
    <w:rsid w:val="00BA25F6"/>
    <w:rsid w:val="00BA304D"/>
    <w:rsid w:val="00BA3A8F"/>
    <w:rsid w:val="00BA3C51"/>
    <w:rsid w:val="00BA3CB8"/>
    <w:rsid w:val="00BA42CE"/>
    <w:rsid w:val="00BA4A95"/>
    <w:rsid w:val="00BA5088"/>
    <w:rsid w:val="00BA5244"/>
    <w:rsid w:val="00BA527D"/>
    <w:rsid w:val="00BA55A7"/>
    <w:rsid w:val="00BA5723"/>
    <w:rsid w:val="00BA59E1"/>
    <w:rsid w:val="00BA5A98"/>
    <w:rsid w:val="00BA5E46"/>
    <w:rsid w:val="00BA5FAA"/>
    <w:rsid w:val="00BA6013"/>
    <w:rsid w:val="00BA634F"/>
    <w:rsid w:val="00BA6A15"/>
    <w:rsid w:val="00BA6A94"/>
    <w:rsid w:val="00BA72DF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B3A"/>
    <w:rsid w:val="00BB63F0"/>
    <w:rsid w:val="00BB72A4"/>
    <w:rsid w:val="00BB76C8"/>
    <w:rsid w:val="00BC0D92"/>
    <w:rsid w:val="00BC1598"/>
    <w:rsid w:val="00BC2626"/>
    <w:rsid w:val="00BC287C"/>
    <w:rsid w:val="00BC2999"/>
    <w:rsid w:val="00BC2DF4"/>
    <w:rsid w:val="00BC32AE"/>
    <w:rsid w:val="00BC34D9"/>
    <w:rsid w:val="00BC3650"/>
    <w:rsid w:val="00BC3AEC"/>
    <w:rsid w:val="00BC3C0D"/>
    <w:rsid w:val="00BC444D"/>
    <w:rsid w:val="00BC47FE"/>
    <w:rsid w:val="00BC4A76"/>
    <w:rsid w:val="00BC4BB6"/>
    <w:rsid w:val="00BC4C9C"/>
    <w:rsid w:val="00BC5587"/>
    <w:rsid w:val="00BC68EF"/>
    <w:rsid w:val="00BC6979"/>
    <w:rsid w:val="00BC72F7"/>
    <w:rsid w:val="00BC764A"/>
    <w:rsid w:val="00BC7792"/>
    <w:rsid w:val="00BD1BCE"/>
    <w:rsid w:val="00BD20BF"/>
    <w:rsid w:val="00BD23DB"/>
    <w:rsid w:val="00BD2483"/>
    <w:rsid w:val="00BD2A3A"/>
    <w:rsid w:val="00BD2C3C"/>
    <w:rsid w:val="00BD30BA"/>
    <w:rsid w:val="00BD323C"/>
    <w:rsid w:val="00BD3D5B"/>
    <w:rsid w:val="00BD40B0"/>
    <w:rsid w:val="00BD47D7"/>
    <w:rsid w:val="00BD489D"/>
    <w:rsid w:val="00BD4A20"/>
    <w:rsid w:val="00BD4B42"/>
    <w:rsid w:val="00BD677D"/>
    <w:rsid w:val="00BD7340"/>
    <w:rsid w:val="00BD7430"/>
    <w:rsid w:val="00BD7854"/>
    <w:rsid w:val="00BD78A7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3D2"/>
    <w:rsid w:val="00BF0562"/>
    <w:rsid w:val="00BF0EBC"/>
    <w:rsid w:val="00BF1015"/>
    <w:rsid w:val="00BF1119"/>
    <w:rsid w:val="00BF12CC"/>
    <w:rsid w:val="00BF144D"/>
    <w:rsid w:val="00BF1557"/>
    <w:rsid w:val="00BF174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3F36"/>
    <w:rsid w:val="00C140BE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AE2"/>
    <w:rsid w:val="00C55B1D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47ED"/>
    <w:rsid w:val="00C6512B"/>
    <w:rsid w:val="00C6584A"/>
    <w:rsid w:val="00C66143"/>
    <w:rsid w:val="00C67251"/>
    <w:rsid w:val="00C6729B"/>
    <w:rsid w:val="00C67D8B"/>
    <w:rsid w:val="00C70669"/>
    <w:rsid w:val="00C70B51"/>
    <w:rsid w:val="00C72E7D"/>
    <w:rsid w:val="00C73B65"/>
    <w:rsid w:val="00C73B87"/>
    <w:rsid w:val="00C74093"/>
    <w:rsid w:val="00C749D1"/>
    <w:rsid w:val="00C74B9D"/>
    <w:rsid w:val="00C74DB1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09A9"/>
    <w:rsid w:val="00C80D0E"/>
    <w:rsid w:val="00C80F4E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0EF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1974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5729"/>
    <w:rsid w:val="00CA6629"/>
    <w:rsid w:val="00CA696D"/>
    <w:rsid w:val="00CA70C0"/>
    <w:rsid w:val="00CA7A4C"/>
    <w:rsid w:val="00CB1499"/>
    <w:rsid w:val="00CB1956"/>
    <w:rsid w:val="00CB1A6C"/>
    <w:rsid w:val="00CB1E40"/>
    <w:rsid w:val="00CB2D26"/>
    <w:rsid w:val="00CB2E60"/>
    <w:rsid w:val="00CB3181"/>
    <w:rsid w:val="00CB344F"/>
    <w:rsid w:val="00CB3717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B7CC9"/>
    <w:rsid w:val="00CB7EEF"/>
    <w:rsid w:val="00CC00EE"/>
    <w:rsid w:val="00CC10D4"/>
    <w:rsid w:val="00CC1396"/>
    <w:rsid w:val="00CC1830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653"/>
    <w:rsid w:val="00CD37A7"/>
    <w:rsid w:val="00CD3BA7"/>
    <w:rsid w:val="00CD3F0F"/>
    <w:rsid w:val="00CD458B"/>
    <w:rsid w:val="00CD4680"/>
    <w:rsid w:val="00CD489D"/>
    <w:rsid w:val="00CD4A50"/>
    <w:rsid w:val="00CD5DA3"/>
    <w:rsid w:val="00CD6015"/>
    <w:rsid w:val="00CD60AA"/>
    <w:rsid w:val="00CD6CD1"/>
    <w:rsid w:val="00CD6CFF"/>
    <w:rsid w:val="00CD6F11"/>
    <w:rsid w:val="00CD6F3A"/>
    <w:rsid w:val="00CD75D7"/>
    <w:rsid w:val="00CE120A"/>
    <w:rsid w:val="00CE13F1"/>
    <w:rsid w:val="00CE1E3E"/>
    <w:rsid w:val="00CE22AA"/>
    <w:rsid w:val="00CE22CF"/>
    <w:rsid w:val="00CE2670"/>
    <w:rsid w:val="00CE267F"/>
    <w:rsid w:val="00CE2C9B"/>
    <w:rsid w:val="00CE3CBB"/>
    <w:rsid w:val="00CE3D98"/>
    <w:rsid w:val="00CE4E73"/>
    <w:rsid w:val="00CE5995"/>
    <w:rsid w:val="00CE5FAD"/>
    <w:rsid w:val="00CE6E46"/>
    <w:rsid w:val="00CE74FA"/>
    <w:rsid w:val="00CE7613"/>
    <w:rsid w:val="00CF05EE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960"/>
    <w:rsid w:val="00CF6E79"/>
    <w:rsid w:val="00CF7109"/>
    <w:rsid w:val="00CF75D8"/>
    <w:rsid w:val="00CF7B12"/>
    <w:rsid w:val="00D00E43"/>
    <w:rsid w:val="00D01199"/>
    <w:rsid w:val="00D01B47"/>
    <w:rsid w:val="00D0265F"/>
    <w:rsid w:val="00D02783"/>
    <w:rsid w:val="00D032D9"/>
    <w:rsid w:val="00D03D0E"/>
    <w:rsid w:val="00D0417D"/>
    <w:rsid w:val="00D04613"/>
    <w:rsid w:val="00D05154"/>
    <w:rsid w:val="00D05375"/>
    <w:rsid w:val="00D05457"/>
    <w:rsid w:val="00D05664"/>
    <w:rsid w:val="00D05E1B"/>
    <w:rsid w:val="00D06191"/>
    <w:rsid w:val="00D065A0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8C6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5178"/>
    <w:rsid w:val="00D25D78"/>
    <w:rsid w:val="00D25FF8"/>
    <w:rsid w:val="00D263ED"/>
    <w:rsid w:val="00D27AB3"/>
    <w:rsid w:val="00D27E0C"/>
    <w:rsid w:val="00D27E90"/>
    <w:rsid w:val="00D30233"/>
    <w:rsid w:val="00D3025F"/>
    <w:rsid w:val="00D30C94"/>
    <w:rsid w:val="00D3120B"/>
    <w:rsid w:val="00D31453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5BD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C2D"/>
    <w:rsid w:val="00D4414F"/>
    <w:rsid w:val="00D44292"/>
    <w:rsid w:val="00D44405"/>
    <w:rsid w:val="00D44B2B"/>
    <w:rsid w:val="00D44DED"/>
    <w:rsid w:val="00D44FC0"/>
    <w:rsid w:val="00D450C0"/>
    <w:rsid w:val="00D461DE"/>
    <w:rsid w:val="00D4662D"/>
    <w:rsid w:val="00D46872"/>
    <w:rsid w:val="00D471EA"/>
    <w:rsid w:val="00D47732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1BA"/>
    <w:rsid w:val="00D546F5"/>
    <w:rsid w:val="00D54BA7"/>
    <w:rsid w:val="00D5562B"/>
    <w:rsid w:val="00D56158"/>
    <w:rsid w:val="00D579C6"/>
    <w:rsid w:val="00D6089E"/>
    <w:rsid w:val="00D61DB3"/>
    <w:rsid w:val="00D61F94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26F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6DA"/>
    <w:rsid w:val="00D767DA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6C1"/>
    <w:rsid w:val="00D848DA"/>
    <w:rsid w:val="00D84B68"/>
    <w:rsid w:val="00D84F02"/>
    <w:rsid w:val="00D85631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8B2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FA"/>
    <w:rsid w:val="00D96AED"/>
    <w:rsid w:val="00D97153"/>
    <w:rsid w:val="00DA09D2"/>
    <w:rsid w:val="00DA1F28"/>
    <w:rsid w:val="00DA1F30"/>
    <w:rsid w:val="00DA23FA"/>
    <w:rsid w:val="00DA25DA"/>
    <w:rsid w:val="00DA2832"/>
    <w:rsid w:val="00DA3BF7"/>
    <w:rsid w:val="00DA3E15"/>
    <w:rsid w:val="00DA3EAE"/>
    <w:rsid w:val="00DA3EC7"/>
    <w:rsid w:val="00DA4293"/>
    <w:rsid w:val="00DA4D8D"/>
    <w:rsid w:val="00DA647C"/>
    <w:rsid w:val="00DA64B6"/>
    <w:rsid w:val="00DA7BD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B7C3F"/>
    <w:rsid w:val="00DC03F6"/>
    <w:rsid w:val="00DC0772"/>
    <w:rsid w:val="00DC0A17"/>
    <w:rsid w:val="00DC0E5E"/>
    <w:rsid w:val="00DC2BF7"/>
    <w:rsid w:val="00DC33FA"/>
    <w:rsid w:val="00DC3D60"/>
    <w:rsid w:val="00DC3E86"/>
    <w:rsid w:val="00DC57CC"/>
    <w:rsid w:val="00DC655E"/>
    <w:rsid w:val="00DC6688"/>
    <w:rsid w:val="00DC66AD"/>
    <w:rsid w:val="00DC7555"/>
    <w:rsid w:val="00DD0042"/>
    <w:rsid w:val="00DD077B"/>
    <w:rsid w:val="00DD0BD2"/>
    <w:rsid w:val="00DD12EA"/>
    <w:rsid w:val="00DD18D4"/>
    <w:rsid w:val="00DD2109"/>
    <w:rsid w:val="00DD2E73"/>
    <w:rsid w:val="00DD2F15"/>
    <w:rsid w:val="00DD33DA"/>
    <w:rsid w:val="00DD3972"/>
    <w:rsid w:val="00DD3BC4"/>
    <w:rsid w:val="00DD54DB"/>
    <w:rsid w:val="00DD5CFB"/>
    <w:rsid w:val="00DD6469"/>
    <w:rsid w:val="00DD66A4"/>
    <w:rsid w:val="00DD77D7"/>
    <w:rsid w:val="00DD7B4D"/>
    <w:rsid w:val="00DD7CAF"/>
    <w:rsid w:val="00DE000E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4D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F3"/>
    <w:rsid w:val="00DF36FA"/>
    <w:rsid w:val="00DF3893"/>
    <w:rsid w:val="00DF396C"/>
    <w:rsid w:val="00DF3C04"/>
    <w:rsid w:val="00DF48BB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250"/>
    <w:rsid w:val="00E24529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9C8"/>
    <w:rsid w:val="00E32B6D"/>
    <w:rsid w:val="00E32E59"/>
    <w:rsid w:val="00E32FBE"/>
    <w:rsid w:val="00E333DF"/>
    <w:rsid w:val="00E33813"/>
    <w:rsid w:val="00E33833"/>
    <w:rsid w:val="00E34013"/>
    <w:rsid w:val="00E34539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1E39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108B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C12"/>
    <w:rsid w:val="00E76CC4"/>
    <w:rsid w:val="00E77817"/>
    <w:rsid w:val="00E77B7F"/>
    <w:rsid w:val="00E80131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322"/>
    <w:rsid w:val="00E864A2"/>
    <w:rsid w:val="00E865C7"/>
    <w:rsid w:val="00E86B20"/>
    <w:rsid w:val="00E872D0"/>
    <w:rsid w:val="00E87318"/>
    <w:rsid w:val="00E87C07"/>
    <w:rsid w:val="00E87DA3"/>
    <w:rsid w:val="00E90D28"/>
    <w:rsid w:val="00E9105A"/>
    <w:rsid w:val="00E912CB"/>
    <w:rsid w:val="00E917F9"/>
    <w:rsid w:val="00E91D8C"/>
    <w:rsid w:val="00E923B4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FA4"/>
    <w:rsid w:val="00E974B5"/>
    <w:rsid w:val="00E9766E"/>
    <w:rsid w:val="00E97B72"/>
    <w:rsid w:val="00EA04F5"/>
    <w:rsid w:val="00EA0B92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782"/>
    <w:rsid w:val="00EA5D55"/>
    <w:rsid w:val="00EA6265"/>
    <w:rsid w:val="00EA6E24"/>
    <w:rsid w:val="00EA7726"/>
    <w:rsid w:val="00EA77DF"/>
    <w:rsid w:val="00EA7CB7"/>
    <w:rsid w:val="00EA7EE1"/>
    <w:rsid w:val="00EA7F8E"/>
    <w:rsid w:val="00EB043B"/>
    <w:rsid w:val="00EB0AEA"/>
    <w:rsid w:val="00EB0E64"/>
    <w:rsid w:val="00EB10A5"/>
    <w:rsid w:val="00EB116B"/>
    <w:rsid w:val="00EB11A9"/>
    <w:rsid w:val="00EB1794"/>
    <w:rsid w:val="00EB1901"/>
    <w:rsid w:val="00EB1BAD"/>
    <w:rsid w:val="00EB2165"/>
    <w:rsid w:val="00EB3DF1"/>
    <w:rsid w:val="00EB3E9C"/>
    <w:rsid w:val="00EB4106"/>
    <w:rsid w:val="00EB4245"/>
    <w:rsid w:val="00EB4328"/>
    <w:rsid w:val="00EB465E"/>
    <w:rsid w:val="00EB4835"/>
    <w:rsid w:val="00EB5E6D"/>
    <w:rsid w:val="00EB6B86"/>
    <w:rsid w:val="00EB7606"/>
    <w:rsid w:val="00EB793D"/>
    <w:rsid w:val="00EB7A07"/>
    <w:rsid w:val="00EC0904"/>
    <w:rsid w:val="00EC0D06"/>
    <w:rsid w:val="00EC17AE"/>
    <w:rsid w:val="00EC1B31"/>
    <w:rsid w:val="00EC2694"/>
    <w:rsid w:val="00EC41B0"/>
    <w:rsid w:val="00EC45DF"/>
    <w:rsid w:val="00EC4CB0"/>
    <w:rsid w:val="00EC5643"/>
    <w:rsid w:val="00EC5D39"/>
    <w:rsid w:val="00EC5E0C"/>
    <w:rsid w:val="00EC6513"/>
    <w:rsid w:val="00EC6A91"/>
    <w:rsid w:val="00EC6CD4"/>
    <w:rsid w:val="00EC741A"/>
    <w:rsid w:val="00EC7526"/>
    <w:rsid w:val="00EC7738"/>
    <w:rsid w:val="00EC7757"/>
    <w:rsid w:val="00EC7BE5"/>
    <w:rsid w:val="00ED0054"/>
    <w:rsid w:val="00ED00D4"/>
    <w:rsid w:val="00ED097D"/>
    <w:rsid w:val="00ED0AF2"/>
    <w:rsid w:val="00ED0B29"/>
    <w:rsid w:val="00ED0F6E"/>
    <w:rsid w:val="00ED169D"/>
    <w:rsid w:val="00ED2AE2"/>
    <w:rsid w:val="00ED2B32"/>
    <w:rsid w:val="00ED2B9E"/>
    <w:rsid w:val="00ED3908"/>
    <w:rsid w:val="00ED489D"/>
    <w:rsid w:val="00ED4BAF"/>
    <w:rsid w:val="00ED5192"/>
    <w:rsid w:val="00ED6308"/>
    <w:rsid w:val="00ED7819"/>
    <w:rsid w:val="00ED7DB5"/>
    <w:rsid w:val="00ED7EB4"/>
    <w:rsid w:val="00EE027B"/>
    <w:rsid w:val="00EE04D9"/>
    <w:rsid w:val="00EE109A"/>
    <w:rsid w:val="00EE158B"/>
    <w:rsid w:val="00EE29DB"/>
    <w:rsid w:val="00EE2E4E"/>
    <w:rsid w:val="00EE3141"/>
    <w:rsid w:val="00EE3165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170"/>
    <w:rsid w:val="00EF6462"/>
    <w:rsid w:val="00EF65E6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7CC"/>
    <w:rsid w:val="00F06A2D"/>
    <w:rsid w:val="00F06D56"/>
    <w:rsid w:val="00F071DC"/>
    <w:rsid w:val="00F075C1"/>
    <w:rsid w:val="00F07BD1"/>
    <w:rsid w:val="00F101F3"/>
    <w:rsid w:val="00F108B4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0764"/>
    <w:rsid w:val="00F20E58"/>
    <w:rsid w:val="00F2105C"/>
    <w:rsid w:val="00F21C05"/>
    <w:rsid w:val="00F21EEF"/>
    <w:rsid w:val="00F22BBF"/>
    <w:rsid w:val="00F2339E"/>
    <w:rsid w:val="00F236A4"/>
    <w:rsid w:val="00F239E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2987"/>
    <w:rsid w:val="00F3336B"/>
    <w:rsid w:val="00F33A4F"/>
    <w:rsid w:val="00F33B4A"/>
    <w:rsid w:val="00F34112"/>
    <w:rsid w:val="00F35053"/>
    <w:rsid w:val="00F35C1E"/>
    <w:rsid w:val="00F3656B"/>
    <w:rsid w:val="00F36CD7"/>
    <w:rsid w:val="00F371B3"/>
    <w:rsid w:val="00F37244"/>
    <w:rsid w:val="00F37925"/>
    <w:rsid w:val="00F404A7"/>
    <w:rsid w:val="00F40736"/>
    <w:rsid w:val="00F40A92"/>
    <w:rsid w:val="00F41FC7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72F"/>
    <w:rsid w:val="00F46B55"/>
    <w:rsid w:val="00F46F6F"/>
    <w:rsid w:val="00F47B39"/>
    <w:rsid w:val="00F47D11"/>
    <w:rsid w:val="00F503FF"/>
    <w:rsid w:val="00F51514"/>
    <w:rsid w:val="00F51A62"/>
    <w:rsid w:val="00F52ADA"/>
    <w:rsid w:val="00F530A7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605D8"/>
    <w:rsid w:val="00F60AAC"/>
    <w:rsid w:val="00F60BBD"/>
    <w:rsid w:val="00F60D54"/>
    <w:rsid w:val="00F611EC"/>
    <w:rsid w:val="00F618A7"/>
    <w:rsid w:val="00F61A89"/>
    <w:rsid w:val="00F61E2F"/>
    <w:rsid w:val="00F653CE"/>
    <w:rsid w:val="00F658E7"/>
    <w:rsid w:val="00F65A83"/>
    <w:rsid w:val="00F65B31"/>
    <w:rsid w:val="00F66033"/>
    <w:rsid w:val="00F666FE"/>
    <w:rsid w:val="00F6675D"/>
    <w:rsid w:val="00F66B25"/>
    <w:rsid w:val="00F66F90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80A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1A85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3D0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679B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4BAA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7F0"/>
    <w:rsid w:val="00FC1A3A"/>
    <w:rsid w:val="00FC1D06"/>
    <w:rsid w:val="00FC1EB8"/>
    <w:rsid w:val="00FC2742"/>
    <w:rsid w:val="00FC3C6F"/>
    <w:rsid w:val="00FC42CD"/>
    <w:rsid w:val="00FC4C8E"/>
    <w:rsid w:val="00FC5420"/>
    <w:rsid w:val="00FC5717"/>
    <w:rsid w:val="00FC60DA"/>
    <w:rsid w:val="00FC6257"/>
    <w:rsid w:val="00FC69F6"/>
    <w:rsid w:val="00FC771D"/>
    <w:rsid w:val="00FC7FCE"/>
    <w:rsid w:val="00FD0375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E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2C4"/>
    <w:rsid w:val="00FE25ED"/>
    <w:rsid w:val="00FE3093"/>
    <w:rsid w:val="00FE31E1"/>
    <w:rsid w:val="00FE3DC7"/>
    <w:rsid w:val="00FE40F0"/>
    <w:rsid w:val="00FE517B"/>
    <w:rsid w:val="00FE6691"/>
    <w:rsid w:val="00FE6A66"/>
    <w:rsid w:val="00FE77A1"/>
    <w:rsid w:val="00FE7987"/>
    <w:rsid w:val="00FE7E2B"/>
    <w:rsid w:val="00FF02CC"/>
    <w:rsid w:val="00FF1242"/>
    <w:rsid w:val="00FF1413"/>
    <w:rsid w:val="00FF14F0"/>
    <w:rsid w:val="00FF1A82"/>
    <w:rsid w:val="00FF1CA3"/>
    <w:rsid w:val="00FF318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6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00CD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41E76-90E4-46C1-BF38-771DBBF2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7868</TotalTime>
  <Pages>12</Pages>
  <Words>1974</Words>
  <Characters>17178</Characters>
  <Application>Microsoft Office Word</Application>
  <DocSecurity>0</DocSecurity>
  <Lines>143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19114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763</cp:revision>
  <cp:lastPrinted>2023-11-03T10:41:00Z</cp:lastPrinted>
  <dcterms:created xsi:type="dcterms:W3CDTF">2021-06-24T10:45:00Z</dcterms:created>
  <dcterms:modified xsi:type="dcterms:W3CDTF">2023-11-03T12:08:00Z</dcterms:modified>
</cp:coreProperties>
</file>