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1CA2" w14:textId="77777777" w:rsidR="00097725" w:rsidRPr="00306FAF" w:rsidRDefault="00097725" w:rsidP="00097725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b/>
        </w:rPr>
      </w:pPr>
      <w:r w:rsidRPr="00AD7E14">
        <w:rPr>
          <w:rFonts w:ascii="Arial Narrow" w:hAnsi="Arial Narrow"/>
          <w:b/>
        </w:rPr>
        <w:t>Załącznik nr 2 do SWZ</w:t>
      </w:r>
    </w:p>
    <w:p w14:paraId="69805442" w14:textId="77777777" w:rsidR="00097725" w:rsidRPr="00AD7E14" w:rsidRDefault="00097725" w:rsidP="00097725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 w:rsidRPr="00AD7E14">
        <w:rPr>
          <w:rFonts w:ascii="Arial Narrow" w:hAnsi="Arial Narrow"/>
          <w:b/>
          <w:sz w:val="32"/>
        </w:rPr>
        <w:t>FORMULARZ OFERTY</w:t>
      </w:r>
    </w:p>
    <w:p w14:paraId="7B2D46E8" w14:textId="77777777" w:rsidR="00097725" w:rsidRPr="00AD7E14" w:rsidRDefault="00097725" w:rsidP="00097725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130637CE" w14:textId="77777777" w:rsidR="00097725" w:rsidRPr="00AD7E14" w:rsidRDefault="00097725" w:rsidP="00097725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Adres firmy</w:t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7097A7AF" w14:textId="77777777" w:rsidR="00097725" w:rsidRPr="00AD7E14" w:rsidRDefault="00097725" w:rsidP="00097725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Nr telefonu </w:t>
      </w:r>
      <w:r w:rsidRPr="00AD7E14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0508DA37" w14:textId="77777777" w:rsidR="00097725" w:rsidRPr="00AD7E14" w:rsidRDefault="00097725" w:rsidP="00097725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e-mail</w:t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</w:r>
      <w:r w:rsidRPr="00AD7E14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3FA82A5A" w14:textId="77777777" w:rsidR="00097725" w:rsidRPr="00AD7E14" w:rsidRDefault="00097725" w:rsidP="00097725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316D8547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/>
        </w:rPr>
        <w:t xml:space="preserve">nr REGON </w:t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519ED2AD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/>
        </w:rPr>
        <w:t>nr NIP</w:t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AD7E14">
        <w:rPr>
          <w:rFonts w:ascii="Arial Narrow" w:hAnsi="Arial Narrow"/>
        </w:rPr>
        <w:br/>
      </w:r>
      <w:r w:rsidRPr="00AD7E14">
        <w:rPr>
          <w:rFonts w:ascii="Arial Narrow" w:hAnsi="Arial Narrow"/>
        </w:rPr>
        <w:br/>
        <w:t xml:space="preserve">Nr konta Wykonawcy: </w:t>
      </w:r>
      <w:r w:rsidRPr="00AD7E14">
        <w:rPr>
          <w:rFonts w:ascii="Arial Narrow" w:hAnsi="Arial Narrow"/>
        </w:rPr>
        <w:tab/>
      </w:r>
      <w:r w:rsidRPr="00AD7E14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  <w:r w:rsidRPr="00AD7E14">
        <w:rPr>
          <w:rFonts w:ascii="Arial Narrow" w:hAnsi="Arial Narrow"/>
        </w:rPr>
        <w:br/>
      </w:r>
    </w:p>
    <w:p w14:paraId="5505278A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41CABA2A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/>
          <w:sz w:val="2"/>
        </w:rPr>
      </w:pPr>
    </w:p>
    <w:p w14:paraId="1954BFB7" w14:textId="77777777" w:rsidR="00097725" w:rsidRPr="00AD7E14" w:rsidRDefault="00097725" w:rsidP="00097725">
      <w:pPr>
        <w:spacing w:after="0" w:line="240" w:lineRule="auto"/>
        <w:rPr>
          <w:rFonts w:ascii="Arial Narrow" w:hAnsi="Arial Narrow"/>
          <w:b/>
        </w:rPr>
      </w:pPr>
      <w:r w:rsidRPr="00AD7E14">
        <w:rPr>
          <w:rFonts w:ascii="Arial Narrow" w:hAnsi="Arial Narrow"/>
          <w:b/>
        </w:rPr>
        <w:t>Do:</w:t>
      </w:r>
      <w:r w:rsidRPr="00AD7E14">
        <w:rPr>
          <w:rFonts w:ascii="Arial Narrow" w:hAnsi="Arial Narrow"/>
          <w:color w:val="000080"/>
          <w:sz w:val="28"/>
        </w:rPr>
        <w:t xml:space="preserve">  </w:t>
      </w:r>
      <w:r w:rsidRPr="00AD7E14">
        <w:rPr>
          <w:rFonts w:ascii="Arial Narrow" w:hAnsi="Arial Narrow"/>
          <w:color w:val="000080"/>
          <w:sz w:val="28"/>
        </w:rPr>
        <w:tab/>
      </w:r>
      <w:r w:rsidRPr="00AD7E14">
        <w:rPr>
          <w:rFonts w:ascii="Arial Narrow" w:hAnsi="Arial Narrow"/>
          <w:color w:val="000080"/>
          <w:sz w:val="28"/>
        </w:rPr>
        <w:tab/>
        <w:t xml:space="preserve">         </w:t>
      </w:r>
      <w:r w:rsidRPr="00AD7E14">
        <w:rPr>
          <w:rFonts w:ascii="Arial Narrow" w:hAnsi="Arial Narrow"/>
          <w:b/>
        </w:rPr>
        <w:t>Uniwersytet Medyczny im. Karola Marcinkowskiego</w:t>
      </w:r>
    </w:p>
    <w:p w14:paraId="634B9CE1" w14:textId="77777777" w:rsidR="00097725" w:rsidRPr="00AD7E14" w:rsidRDefault="00097725" w:rsidP="00097725">
      <w:pPr>
        <w:pStyle w:val="Spistreci4"/>
        <w:rPr>
          <w:sz w:val="22"/>
          <w:szCs w:val="22"/>
        </w:rPr>
      </w:pPr>
      <w:r w:rsidRPr="00AD7E14">
        <w:rPr>
          <w:sz w:val="22"/>
          <w:szCs w:val="22"/>
        </w:rPr>
        <w:t xml:space="preserve">                                        ul. Fredry 10,  61-701 Poznań</w:t>
      </w:r>
    </w:p>
    <w:p w14:paraId="66CE55ED" w14:textId="77777777" w:rsidR="00097725" w:rsidRPr="005C27A5" w:rsidRDefault="00097725" w:rsidP="00097725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5C27A5">
        <w:rPr>
          <w:rFonts w:ascii="Arial Narrow" w:hAnsi="Arial Narrow"/>
          <w:b/>
        </w:rPr>
        <w:t xml:space="preserve">                          </w:t>
      </w:r>
      <w:r w:rsidRPr="00AD7E14">
        <w:rPr>
          <w:rFonts w:ascii="Arial Narrow" w:hAnsi="Arial Narrow"/>
          <w:b/>
        </w:rPr>
        <w:t xml:space="preserve">e-mail </w:t>
      </w:r>
      <w:hyperlink r:id="rId8" w:history="1">
        <w:r w:rsidRPr="00AD7E14">
          <w:rPr>
            <w:rStyle w:val="Hipercze"/>
            <w:rFonts w:ascii="Arial Narrow" w:hAnsi="Arial Narrow"/>
            <w:b/>
          </w:rPr>
          <w:t>dzp@ump.edu.pl</w:t>
        </w:r>
      </w:hyperlink>
    </w:p>
    <w:p w14:paraId="14C35E69" w14:textId="77777777" w:rsidR="00097725" w:rsidRPr="00AD7E14" w:rsidRDefault="00097725" w:rsidP="00097725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</w:p>
    <w:p w14:paraId="2609988B" w14:textId="6F23E668" w:rsidR="00097725" w:rsidRPr="00AD7E14" w:rsidRDefault="00097725" w:rsidP="00097725">
      <w:pPr>
        <w:spacing w:after="0" w:line="240" w:lineRule="auto"/>
        <w:jc w:val="both"/>
        <w:rPr>
          <w:rFonts w:ascii="Arial Narrow" w:hAnsi="Arial Narrow"/>
        </w:rPr>
      </w:pPr>
      <w:r w:rsidRPr="005C27A5">
        <w:rPr>
          <w:rFonts w:ascii="Arial Narrow" w:hAnsi="Arial Narrow"/>
        </w:rPr>
        <w:t xml:space="preserve">Odpowiadając na ogłoszenie o </w:t>
      </w:r>
      <w:r w:rsidRPr="00AD7E14">
        <w:rPr>
          <w:rFonts w:ascii="Arial Narrow" w:hAnsi="Arial Narrow"/>
        </w:rPr>
        <w:t xml:space="preserve">zamówieniu publicznym na </w:t>
      </w:r>
      <w:r>
        <w:rPr>
          <w:rFonts w:ascii="Arial Narrow" w:hAnsi="Arial Narrow"/>
          <w:b/>
          <w:sz w:val="24"/>
        </w:rPr>
        <w:t>p</w:t>
      </w:r>
      <w:r w:rsidRPr="00097725">
        <w:rPr>
          <w:rFonts w:ascii="Arial Narrow" w:hAnsi="Arial Narrow"/>
          <w:b/>
          <w:sz w:val="24"/>
        </w:rPr>
        <w:t>rowadzenie stałej konserwacji i utrzymania ruchu urządzeń dźwigowych zainstalowanych w obiektach Zamawiającego</w:t>
      </w:r>
      <w:r w:rsidRPr="00AD7E14">
        <w:rPr>
          <w:rFonts w:ascii="Arial Narrow" w:eastAsia="Times New Roman" w:hAnsi="Arial Narrow" w:cs="Arial"/>
          <w:b/>
        </w:rPr>
        <w:t xml:space="preserve"> </w:t>
      </w:r>
      <w:r>
        <w:rPr>
          <w:rFonts w:ascii="Arial Narrow" w:eastAsia="Times New Roman" w:hAnsi="Arial Narrow" w:cs="Arial"/>
          <w:b/>
        </w:rPr>
        <w:t>(</w:t>
      </w:r>
      <w:r w:rsidRPr="00AD7E14">
        <w:rPr>
          <w:rFonts w:ascii="Arial Narrow" w:eastAsia="Times New Roman" w:hAnsi="Arial Narrow" w:cs="Arial"/>
          <w:b/>
        </w:rPr>
        <w:t>TP</w:t>
      </w:r>
      <w:r>
        <w:rPr>
          <w:rFonts w:ascii="Arial Narrow" w:eastAsia="Times New Roman" w:hAnsi="Arial Narrow" w:cs="Arial"/>
          <w:b/>
        </w:rPr>
        <w:t>m</w:t>
      </w:r>
      <w:r w:rsidRPr="00AD7E14">
        <w:rPr>
          <w:rFonts w:ascii="Arial Narrow" w:eastAsia="Times New Roman" w:hAnsi="Arial Narrow" w:cs="Arial"/>
          <w:b/>
        </w:rPr>
        <w:t>-</w:t>
      </w:r>
      <w:r>
        <w:rPr>
          <w:rFonts w:ascii="Arial Narrow" w:eastAsia="Times New Roman" w:hAnsi="Arial Narrow" w:cs="Arial"/>
          <w:b/>
        </w:rPr>
        <w:t>134/22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eastAsia="Times New Roman" w:hAnsi="Arial Narrow" w:cs="Arial"/>
        </w:rPr>
        <w:t>procedowanym w trybie podstawowym</w:t>
      </w:r>
      <w:r w:rsidRPr="00AD7E14">
        <w:rPr>
          <w:rFonts w:ascii="Arial Narrow" w:eastAsia="Verdana" w:hAnsi="Arial Narrow" w:cs="Arial"/>
          <w:sz w:val="24"/>
          <w:szCs w:val="24"/>
        </w:rPr>
        <w:t xml:space="preserve"> </w:t>
      </w:r>
      <w:r w:rsidRPr="00AD7E14">
        <w:rPr>
          <w:rFonts w:ascii="Arial Narrow" w:eastAsia="Times New Roman" w:hAnsi="Arial Narrow" w:cs="Arial"/>
        </w:rPr>
        <w:t>w wariancie - wybór najkorzystniejszej oferty bez przeprowadzenia negocjacji</w:t>
      </w:r>
      <w:r w:rsidRPr="00AD7E14">
        <w:rPr>
          <w:rFonts w:ascii="Arial Narrow" w:eastAsia="Verdana" w:hAnsi="Arial Narrow"/>
          <w:b/>
        </w:rPr>
        <w:t xml:space="preserve">, </w:t>
      </w:r>
      <w:r w:rsidRPr="00AD7E14">
        <w:rPr>
          <w:rFonts w:ascii="Arial Narrow" w:hAnsi="Arial Narrow"/>
        </w:rPr>
        <w:t xml:space="preserve">oferujemy przyjęcie do realizacji przedmiotu zamówienia zgodnie z SWZ. </w:t>
      </w:r>
    </w:p>
    <w:tbl>
      <w:tblPr>
        <w:tblpPr w:leftFromText="141" w:rightFromText="141" w:bottomFromText="160" w:vertAnchor="text" w:horzAnchor="margin" w:tblpY="316"/>
        <w:tblOverlap w:val="never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7"/>
        <w:gridCol w:w="2576"/>
        <w:gridCol w:w="1879"/>
      </w:tblGrid>
      <w:tr w:rsidR="00D97BE7" w:rsidRPr="00AD7E14" w14:paraId="6DBC38B3" w14:textId="77777777" w:rsidTr="00D97BE7">
        <w:trPr>
          <w:cantSplit/>
          <w:trHeight w:val="57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E163" w14:textId="77777777" w:rsidR="00D97BE7" w:rsidRPr="00AD7E14" w:rsidRDefault="00D97BE7" w:rsidP="004C333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979D" w14:textId="7A2680DE" w:rsidR="00D97BE7" w:rsidRPr="00AD7E14" w:rsidRDefault="00D97BE7" w:rsidP="004C333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</w:t>
            </w:r>
            <w:r w:rsidRPr="004C3332">
              <w:rPr>
                <w:rFonts w:ascii="Arial Narrow" w:hAnsi="Arial Narrow"/>
                <w:b/>
                <w:sz w:val="20"/>
              </w:rPr>
              <w:t>ena – koszt czynności konserwacyjnych</w:t>
            </w:r>
          </w:p>
          <w:p w14:paraId="773B3DE5" w14:textId="322AC9CC" w:rsidR="00D97BE7" w:rsidRPr="00AD7E14" w:rsidRDefault="00D97BE7" w:rsidP="004C333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AD7E14">
              <w:rPr>
                <w:rFonts w:ascii="Arial Narrow" w:hAnsi="Arial Narrow"/>
                <w:b/>
                <w:sz w:val="20"/>
              </w:rPr>
              <w:t>netto</w:t>
            </w:r>
            <w:r w:rsidRPr="00AD7E14">
              <w:rPr>
                <w:rFonts w:ascii="Arial Narrow" w:hAnsi="Arial Narrow"/>
                <w:b/>
                <w:sz w:val="20"/>
              </w:rPr>
              <w:br/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4E73" w14:textId="19C05B61" w:rsidR="00D97BE7" w:rsidRPr="00AD7E14" w:rsidRDefault="00D97BE7" w:rsidP="004C333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</w:t>
            </w:r>
            <w:r w:rsidRPr="004C3332">
              <w:rPr>
                <w:rFonts w:ascii="Arial Narrow" w:hAnsi="Arial Narrow"/>
                <w:b/>
                <w:sz w:val="20"/>
              </w:rPr>
              <w:t xml:space="preserve">ena – koszt czynności konserwacyjnych </w:t>
            </w:r>
            <w:r w:rsidRPr="00AD7E14">
              <w:rPr>
                <w:rFonts w:ascii="Arial Narrow" w:hAnsi="Arial Narrow"/>
                <w:b/>
                <w:sz w:val="20"/>
              </w:rPr>
              <w:t xml:space="preserve"> brutto</w:t>
            </w:r>
          </w:p>
          <w:p w14:paraId="3E555815" w14:textId="77777777" w:rsidR="00D97BE7" w:rsidRPr="00AD7E14" w:rsidRDefault="00D97BE7" w:rsidP="004C3332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97BE7" w:rsidRPr="00AD7E14" w14:paraId="2DC40CC6" w14:textId="77777777" w:rsidTr="00D97BE7">
        <w:trPr>
          <w:cantSplit/>
          <w:trHeight w:val="57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12E0" w14:textId="0BA63BE0" w:rsidR="00D97BE7" w:rsidRPr="00097725" w:rsidRDefault="00D97BE7" w:rsidP="004C3332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 w:cs="Tahoma"/>
                <w:b/>
                <w:bCs/>
                <w:sz w:val="20"/>
                <w:szCs w:val="20"/>
              </w:rPr>
              <w:t>P</w:t>
            </w:r>
            <w:r w:rsidRPr="00097725">
              <w:rPr>
                <w:rFonts w:ascii="Arial Narrow" w:eastAsia="Calibri" w:hAnsi="Arial Narrow" w:cs="Tahoma"/>
                <w:b/>
                <w:bCs/>
                <w:sz w:val="20"/>
                <w:szCs w:val="20"/>
              </w:rPr>
              <w:t>rowadzenie stałej konserwacji i utrzymania ruchu urządzeń dźwigowych zainstalowanych w obiektach Zamawiającego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1249" w14:textId="77777777" w:rsidR="00D97BE7" w:rsidRPr="00AD7E14" w:rsidRDefault="00D97BE7" w:rsidP="004C333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79F7" w14:textId="41CA847E" w:rsidR="00D97BE7" w:rsidRPr="00AD7E14" w:rsidRDefault="00D97BE7" w:rsidP="004C333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D7E14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</w:tr>
    </w:tbl>
    <w:p w14:paraId="552AC49F" w14:textId="77777777" w:rsidR="00097725" w:rsidRPr="00AD7E14" w:rsidRDefault="00097725" w:rsidP="00097725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p w14:paraId="42C7E961" w14:textId="77777777" w:rsidR="004C3332" w:rsidRPr="00D87EDA" w:rsidRDefault="004C3332" w:rsidP="004C3332">
      <w:pPr>
        <w:pStyle w:val="Akapitzlist"/>
        <w:numPr>
          <w:ilvl w:val="0"/>
          <w:numId w:val="41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9647" w:type="dxa"/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2139"/>
      </w:tblGrid>
      <w:tr w:rsidR="004C3332" w:rsidRPr="005841B7" w14:paraId="1BFA69CA" w14:textId="539302A4" w:rsidTr="00A736A6">
        <w:trPr>
          <w:trHeight w:val="311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264B" w14:textId="0412F493" w:rsidR="004C3332" w:rsidRPr="00D97BE7" w:rsidRDefault="004C3332" w:rsidP="00232EC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Podać  zgodnie z punktem 15.1 SWZ</w:t>
            </w:r>
          </w:p>
        </w:tc>
      </w:tr>
      <w:tr w:rsidR="004C3332" w:rsidRPr="005841B7" w14:paraId="60FA541A" w14:textId="2A9EE77C" w:rsidTr="00A736A6">
        <w:trPr>
          <w:trHeight w:val="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CA7" w14:textId="40247D81" w:rsidR="004C3332" w:rsidRPr="00D97BE7" w:rsidRDefault="004C3332" w:rsidP="00232EC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Gwarancja dla wykonanych napraw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BD72" w14:textId="0134F307" w:rsidR="004C3332" w:rsidRPr="00D97BE7" w:rsidRDefault="004C3332" w:rsidP="00232EC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Czas reakcji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BBF" w14:textId="1AA801E9" w:rsidR="004C3332" w:rsidRPr="00D97BE7" w:rsidRDefault="004C3332" w:rsidP="00232EC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Marża do materiałów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A87" w14:textId="776C7D2C" w:rsidR="004C3332" w:rsidRPr="00D97BE7" w:rsidRDefault="004C3332" w:rsidP="00232EC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Stawka robocizny</w:t>
            </w:r>
          </w:p>
        </w:tc>
      </w:tr>
      <w:tr w:rsidR="004C3332" w:rsidRPr="005841B7" w14:paraId="2DED267F" w14:textId="3DEEE5A6" w:rsidTr="00A736A6">
        <w:trPr>
          <w:trHeight w:val="6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1DA" w14:textId="0F8A1A1F" w:rsidR="004C3332" w:rsidRPr="00D97BE7" w:rsidRDefault="004C3332" w:rsidP="00232EC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……..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E46E" w14:textId="0D57587F" w:rsidR="004C3332" w:rsidRPr="00D97BE7" w:rsidRDefault="004C3332" w:rsidP="00232EC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….. minut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9BC" w14:textId="383B4ACA" w:rsidR="004C3332" w:rsidRPr="00D97BE7" w:rsidRDefault="00A736A6" w:rsidP="00232EC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……….</w:t>
            </w:r>
            <w:r w:rsidR="00D97BE7" w:rsidRPr="00D97BE7">
              <w:rPr>
                <w:rFonts w:ascii="Arial Narrow" w:hAnsi="Arial Narrow"/>
                <w:b/>
                <w:sz w:val="20"/>
              </w:rPr>
              <w:t xml:space="preserve"> 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B86" w14:textId="70586EF9" w:rsidR="004C3332" w:rsidRPr="00D97BE7" w:rsidRDefault="00A736A6" w:rsidP="00232EC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D97BE7">
              <w:rPr>
                <w:rFonts w:ascii="Arial Narrow" w:hAnsi="Arial Narrow"/>
                <w:b/>
                <w:sz w:val="20"/>
              </w:rPr>
              <w:t>………</w:t>
            </w:r>
            <w:r w:rsidR="00D97BE7" w:rsidRPr="00D97BE7">
              <w:rPr>
                <w:rFonts w:ascii="Arial Narrow" w:hAnsi="Arial Narrow"/>
                <w:b/>
                <w:sz w:val="20"/>
              </w:rPr>
              <w:t xml:space="preserve"> zł</w:t>
            </w:r>
          </w:p>
        </w:tc>
      </w:tr>
    </w:tbl>
    <w:p w14:paraId="163C2D7F" w14:textId="77777777" w:rsidR="004C3332" w:rsidRPr="004C3332" w:rsidRDefault="004C3332" w:rsidP="004C3332">
      <w:pPr>
        <w:rPr>
          <w:rFonts w:ascii="Arial Narrow" w:eastAsia="Times New Roman" w:hAnsi="Arial Narrow" w:cs="Verdana"/>
          <w:bCs/>
        </w:rPr>
      </w:pPr>
    </w:p>
    <w:p w14:paraId="64C5E68B" w14:textId="1DE4CDAB" w:rsidR="00097725" w:rsidRPr="00DC6B7D" w:rsidRDefault="00097725" w:rsidP="00097725">
      <w:pPr>
        <w:pStyle w:val="Akapitzlist"/>
        <w:numPr>
          <w:ilvl w:val="0"/>
          <w:numId w:val="41"/>
        </w:numPr>
        <w:rPr>
          <w:rFonts w:ascii="Arial Narrow" w:eastAsia="Times New Roman" w:hAnsi="Arial Narrow" w:cs="Verdana"/>
          <w:bCs/>
          <w:szCs w:val="22"/>
        </w:rPr>
      </w:pPr>
      <w:r w:rsidRPr="00DC6B7D">
        <w:rPr>
          <w:rFonts w:ascii="Arial Narrow" w:eastAsia="Times New Roman" w:hAnsi="Arial Narrow" w:cs="Verdana"/>
          <w:bCs/>
          <w:szCs w:val="22"/>
        </w:rPr>
        <w:t xml:space="preserve">Oświadczamy, że w cenie oferty zostały uwzględnione wszystkie koszty wykonania zamówienia i realizacji przyszłego świadczenia umownego.  </w:t>
      </w:r>
    </w:p>
    <w:p w14:paraId="172A5A16" w14:textId="77777777" w:rsidR="00097725" w:rsidRPr="00AD7E14" w:rsidRDefault="00097725" w:rsidP="00097725">
      <w:pPr>
        <w:pStyle w:val="Tekstpodstawowy21"/>
        <w:numPr>
          <w:ilvl w:val="0"/>
          <w:numId w:val="41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D7E14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4ECEAD92" w14:textId="77777777" w:rsidR="00097725" w:rsidRPr="00AD7E14" w:rsidRDefault="00097725" w:rsidP="00097725">
      <w:pPr>
        <w:pStyle w:val="Tekstpodstawowy21"/>
        <w:numPr>
          <w:ilvl w:val="0"/>
          <w:numId w:val="4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AD7E14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69E5A0FD" w14:textId="77777777" w:rsidR="00097725" w:rsidRPr="00AD7E14" w:rsidRDefault="00097725" w:rsidP="00097725">
      <w:pPr>
        <w:pStyle w:val="Tekstpodstawowy21"/>
        <w:numPr>
          <w:ilvl w:val="0"/>
          <w:numId w:val="41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D7E14">
        <w:rPr>
          <w:rFonts w:ascii="Arial Narrow" w:hAnsi="Arial Narrow"/>
          <w:b w:val="0"/>
          <w:sz w:val="22"/>
          <w:szCs w:val="22"/>
        </w:rPr>
        <w:lastRenderedPageBreak/>
        <w:t>Następujący zakres przedmiotu zamówienia zamierzamy zlecić Podwykonawcom</w:t>
      </w:r>
      <w:r w:rsidRPr="00AD7E14">
        <w:rPr>
          <w:rFonts w:ascii="Arial Narrow" w:hAnsi="Arial Narrow"/>
          <w:sz w:val="22"/>
          <w:szCs w:val="22"/>
        </w:rPr>
        <w:t>*</w:t>
      </w:r>
      <w:r w:rsidRPr="00AD7E14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097725" w:rsidRPr="00AD7E14" w14:paraId="72CEBA7A" w14:textId="77777777" w:rsidTr="00232ECC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95DF9C8" w14:textId="77777777" w:rsidR="00097725" w:rsidRPr="00AD7E14" w:rsidRDefault="00097725" w:rsidP="00232ECC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7E14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5442867" w14:textId="77777777" w:rsidR="00097725" w:rsidRPr="00AD7E14" w:rsidRDefault="00097725" w:rsidP="00232ECC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7E14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097725" w:rsidRPr="00AD7E14" w14:paraId="4E7F6410" w14:textId="77777777" w:rsidTr="00232ECC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FD4C9F6" w14:textId="77777777" w:rsidR="00097725" w:rsidRPr="005C27A5" w:rsidRDefault="00097725" w:rsidP="00232ECC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154D516" w14:textId="77777777" w:rsidR="00097725" w:rsidRPr="005C27A5" w:rsidRDefault="00097725" w:rsidP="00232ECC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</w:tr>
      <w:tr w:rsidR="00097725" w:rsidRPr="00AD7E14" w14:paraId="233EE7AE" w14:textId="77777777" w:rsidTr="00232ECC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82EA710" w14:textId="77777777" w:rsidR="00097725" w:rsidRPr="005C27A5" w:rsidRDefault="00097725" w:rsidP="00232ECC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0CBBDD9" w14:textId="77777777" w:rsidR="00097725" w:rsidRPr="005C27A5" w:rsidRDefault="00097725" w:rsidP="00232ECC">
            <w:pPr>
              <w:pStyle w:val="Textbody"/>
              <w:spacing w:after="120" w:line="276" w:lineRule="auto"/>
              <w:rPr>
                <w:rFonts w:ascii="Arial Narrow" w:hAnsi="Arial Narrow" w:cs="Arial"/>
              </w:rPr>
            </w:pPr>
          </w:p>
        </w:tc>
      </w:tr>
    </w:tbl>
    <w:p w14:paraId="3F4ABA61" w14:textId="77777777" w:rsidR="00097725" w:rsidRPr="00AD7E14" w:rsidRDefault="00097725" w:rsidP="00097725">
      <w:pPr>
        <w:pStyle w:val="Tekstpodstawowy21"/>
        <w:numPr>
          <w:ilvl w:val="0"/>
          <w:numId w:val="4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0DCFB1C" w14:textId="77777777" w:rsidR="00097725" w:rsidRPr="00AD7E14" w:rsidRDefault="00097725" w:rsidP="0009772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89A377E" w14:textId="77777777" w:rsidR="00097725" w:rsidRPr="00AD7E14" w:rsidRDefault="00097725" w:rsidP="00097725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AD7E1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3F4F99D7" w14:textId="77777777" w:rsidR="00097725" w:rsidRPr="00AD7E14" w:rsidRDefault="00097725" w:rsidP="0009772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6BCDA85E" w14:textId="77777777" w:rsidR="00097725" w:rsidRPr="00AD7E14" w:rsidRDefault="00097725" w:rsidP="0009772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BC10121" w14:textId="77777777" w:rsidR="00097725" w:rsidRPr="00AD7E14" w:rsidRDefault="00097725" w:rsidP="0009772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D7E1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AD7E1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465526E1" w14:textId="77777777" w:rsidR="00097725" w:rsidRPr="00AD7E14" w:rsidRDefault="00097725" w:rsidP="0009772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AD7E1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przedsiębiorstwa, które nie są mikroprzedsiębiorstwami ani małymi przedsiębiorstwami</w:t>
      </w:r>
      <w:r w:rsidRPr="00AD7E14"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 w:rsidRPr="00AD7E14">
        <w:rPr>
          <w:rFonts w:ascii="Arial Narrow" w:eastAsia="Calibri" w:hAnsi="Arial Narrow" w:cs="Arial"/>
          <w:sz w:val="20"/>
          <w:szCs w:val="16"/>
          <w:lang w:eastAsia="en-GB"/>
        </w:rPr>
        <w:br/>
      </w:r>
      <w:r w:rsidRPr="00AD7E14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 w:rsidRPr="00AD7E14"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 w:rsidRPr="00AD7E14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4BC1620D" w14:textId="77777777" w:rsidR="00097725" w:rsidRPr="00AD7E14" w:rsidRDefault="00097725" w:rsidP="00097725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54DB5E2B" w14:textId="77777777" w:rsidR="00097725" w:rsidRPr="00AD7E14" w:rsidRDefault="00097725" w:rsidP="00097725">
      <w:pPr>
        <w:pStyle w:val="Tekstpodstawowy"/>
        <w:numPr>
          <w:ilvl w:val="0"/>
          <w:numId w:val="41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AD7E14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EB88277" w14:textId="77777777" w:rsidR="00097725" w:rsidRPr="00AD7E14" w:rsidRDefault="00097725" w:rsidP="00097725">
      <w:pPr>
        <w:pStyle w:val="Tekstpodstawowy"/>
        <w:numPr>
          <w:ilvl w:val="0"/>
          <w:numId w:val="4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Integralną częścią oferty są:</w:t>
      </w:r>
    </w:p>
    <w:p w14:paraId="07721030" w14:textId="77777777" w:rsidR="00097725" w:rsidRPr="00AD7E14" w:rsidRDefault="00097725" w:rsidP="00097725">
      <w:pPr>
        <w:pStyle w:val="Tekstpodstawowy"/>
        <w:numPr>
          <w:ilvl w:val="1"/>
          <w:numId w:val="4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3DE3A5C7" w14:textId="77777777" w:rsidR="00097725" w:rsidRPr="00AD7E14" w:rsidRDefault="00097725" w:rsidP="00097725">
      <w:pPr>
        <w:pStyle w:val="Tekstpodstawowy"/>
        <w:numPr>
          <w:ilvl w:val="1"/>
          <w:numId w:val="4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15BA0CD" w14:textId="77777777" w:rsidR="00097725" w:rsidRPr="00AD7E14" w:rsidRDefault="00097725" w:rsidP="00097725">
      <w:pPr>
        <w:pStyle w:val="Tekstpodstawowy"/>
        <w:numPr>
          <w:ilvl w:val="0"/>
          <w:numId w:val="4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Wykonawca powołuje się na zasoby podmiotu trzeciego</w:t>
      </w:r>
      <w:r w:rsidRPr="00AD7E14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AD7E14">
        <w:rPr>
          <w:rFonts w:ascii="Arial Narrow" w:hAnsi="Arial Narrow"/>
          <w:sz w:val="22"/>
          <w:szCs w:val="22"/>
        </w:rPr>
        <w:t xml:space="preserve"> :</w:t>
      </w:r>
      <w:r w:rsidRPr="005C27A5">
        <w:rPr>
          <w:rFonts w:ascii="Arial Narrow" w:hAnsi="Arial Narrow"/>
        </w:rPr>
        <w:t xml:space="preserve"> </w:t>
      </w:r>
      <w:r w:rsidRPr="00AD7E14">
        <w:rPr>
          <w:rFonts w:ascii="Arial Narrow" w:hAnsi="Arial Narrow"/>
          <w:sz w:val="22"/>
          <w:szCs w:val="22"/>
        </w:rPr>
        <w:t>tak □    nie □</w:t>
      </w:r>
    </w:p>
    <w:p w14:paraId="1334CCB1" w14:textId="77777777" w:rsidR="00097725" w:rsidRPr="00AD7E14" w:rsidRDefault="00097725" w:rsidP="00097725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AD7E1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AD7E14">
        <w:rPr>
          <w:rFonts w:ascii="Arial Narrow" w:hAnsi="Arial Narrow"/>
          <w:sz w:val="22"/>
          <w:szCs w:val="22"/>
        </w:rPr>
        <w:t>CEiDG</w:t>
      </w:r>
      <w:proofErr w:type="spellEnd"/>
      <w:r w:rsidRPr="00AD7E14">
        <w:rPr>
          <w:rFonts w:ascii="Arial Narrow" w:hAnsi="Arial Narrow"/>
          <w:sz w:val="22"/>
          <w:szCs w:val="22"/>
        </w:rPr>
        <w:t>)</w:t>
      </w:r>
    </w:p>
    <w:p w14:paraId="6B9D4B36" w14:textId="77777777" w:rsidR="00097725" w:rsidRPr="00AD7E14" w:rsidRDefault="00097725" w:rsidP="00097725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20"/>
        </w:rPr>
      </w:pPr>
      <w:r w:rsidRPr="00AD7E14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AD7E14">
        <w:rPr>
          <w:rFonts w:ascii="Arial Narrow" w:hAnsi="Arial Narrow"/>
          <w:sz w:val="22"/>
          <w:szCs w:val="22"/>
        </w:rPr>
        <w:t xml:space="preserve"> </w:t>
      </w:r>
      <w:r w:rsidRPr="00AD7E14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AD7E14">
        <w:rPr>
          <w:rFonts w:ascii="Arial Narrow" w:hAnsi="Arial Narrow"/>
          <w:i/>
          <w:sz w:val="20"/>
        </w:rPr>
        <w:t>pzp</w:t>
      </w:r>
      <w:proofErr w:type="spellEnd"/>
      <w:r w:rsidRPr="00AD7E14">
        <w:rPr>
          <w:rFonts w:ascii="Arial Narrow" w:hAnsi="Arial Narrow"/>
          <w:i/>
          <w:sz w:val="20"/>
        </w:rPr>
        <w:t>.</w:t>
      </w:r>
    </w:p>
    <w:p w14:paraId="22617E9D" w14:textId="77777777" w:rsidR="00097725" w:rsidRPr="00AD7E14" w:rsidRDefault="00097725" w:rsidP="00097725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hAnsi="Arial Narrow"/>
          <w:i/>
          <w:sz w:val="20"/>
          <w:szCs w:val="20"/>
        </w:rPr>
        <w:br/>
      </w:r>
      <w:r w:rsidRPr="00AD7E14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AD7E14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555A3206" w14:textId="77777777" w:rsidR="00097725" w:rsidRPr="00AD7E14" w:rsidRDefault="00097725" w:rsidP="0009772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003DF8A2" w14:textId="4B74311D" w:rsidR="00097725" w:rsidRDefault="00097725" w:rsidP="0009772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38CFEA0" w14:textId="131118D8" w:rsidR="007D12AB" w:rsidRDefault="007D12AB" w:rsidP="0009772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11F2CC58" w14:textId="77777777" w:rsidR="007D12AB" w:rsidRPr="00AD7E14" w:rsidRDefault="007D12AB" w:rsidP="0009772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DA68945" w14:textId="77777777" w:rsidR="00097725" w:rsidRPr="00AD7E14" w:rsidRDefault="00097725" w:rsidP="0009772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38ECE1AD" w14:textId="77777777" w:rsidR="00097725" w:rsidRPr="00AD7E14" w:rsidRDefault="00097725" w:rsidP="00097725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Zamawiający:</w:t>
      </w:r>
    </w:p>
    <w:p w14:paraId="729A79DE" w14:textId="77777777" w:rsidR="00097725" w:rsidRPr="00AD7E14" w:rsidRDefault="00097725" w:rsidP="0009772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AD7E14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2B42398D" w14:textId="77777777" w:rsidR="00097725" w:rsidRPr="00AD7E14" w:rsidRDefault="00097725" w:rsidP="0009772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6A6B276" w14:textId="77777777" w:rsidR="00097725" w:rsidRPr="00AD7E14" w:rsidRDefault="00097725" w:rsidP="0009772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64192358" w14:textId="77777777" w:rsidR="00097725" w:rsidRPr="00AD7E14" w:rsidRDefault="00097725" w:rsidP="0009772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Wykonawca:</w:t>
      </w:r>
    </w:p>
    <w:p w14:paraId="336DD5F0" w14:textId="77777777" w:rsidR="00097725" w:rsidRPr="00AD7E14" w:rsidRDefault="00097725" w:rsidP="0009772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AD7E14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</w:t>
      </w:r>
    </w:p>
    <w:p w14:paraId="17B53267" w14:textId="77777777" w:rsidR="00097725" w:rsidRPr="00AD7E14" w:rsidRDefault="00097725" w:rsidP="00097725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AD7E14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D5B6792" w14:textId="77777777" w:rsidR="00097725" w:rsidRPr="00AD7E14" w:rsidRDefault="00097725" w:rsidP="00097725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56A110D2" w14:textId="77777777" w:rsidR="00097725" w:rsidRPr="00AD7E14" w:rsidRDefault="00097725" w:rsidP="0009772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C0F3EBF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AD7E14"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6FE72C41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AD7E14"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AD7E14">
        <w:rPr>
          <w:rFonts w:ascii="Arial Narrow" w:hAnsi="Arial Narrow" w:cs="Arial"/>
          <w:b/>
        </w:rPr>
        <w:t xml:space="preserve">125 ust. 1 ustawy z dnia 11 września 2019 r. </w:t>
      </w:r>
      <w:r w:rsidRPr="00AD7E14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AD7E14">
        <w:rPr>
          <w:rFonts w:ascii="Arial Narrow" w:hAnsi="Arial Narrow" w:cs="Arial"/>
          <w:b/>
        </w:rPr>
        <w:t>Pzp</w:t>
      </w:r>
      <w:proofErr w:type="spellEnd"/>
      <w:r w:rsidRPr="00AD7E14">
        <w:rPr>
          <w:rFonts w:ascii="Arial Narrow" w:hAnsi="Arial Narrow" w:cs="Arial"/>
          <w:b/>
        </w:rPr>
        <w:t xml:space="preserve">),  </w:t>
      </w:r>
      <w:r w:rsidRPr="00AD7E14">
        <w:rPr>
          <w:rFonts w:ascii="Arial Narrow" w:hAnsi="Arial Narrow" w:cs="Arial"/>
          <w:b/>
          <w:color w:val="000000" w:themeColor="text1"/>
        </w:rPr>
        <w:br/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1299B805" w14:textId="6428426F" w:rsidR="00097725" w:rsidRPr="00AD7E14" w:rsidRDefault="00097725" w:rsidP="00097725">
      <w:pPr>
        <w:tabs>
          <w:tab w:val="left" w:pos="284"/>
        </w:tabs>
        <w:suppressAutoHyphens/>
        <w:spacing w:after="120"/>
        <w:jc w:val="both"/>
        <w:rPr>
          <w:rFonts w:ascii="Arial Narrow" w:eastAsia="Verdana" w:hAnsi="Arial Narrow" w:cs="Arial"/>
          <w:bCs/>
          <w:sz w:val="24"/>
        </w:rPr>
      </w:pPr>
      <w:r w:rsidRPr="00AD7E14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AD7E14">
        <w:rPr>
          <w:rFonts w:ascii="Arial Narrow" w:hAnsi="Arial Narrow"/>
          <w:b/>
        </w:rPr>
        <w:t xml:space="preserve">na </w:t>
      </w:r>
      <w:r w:rsidRPr="00097725">
        <w:rPr>
          <w:rFonts w:ascii="Arial Narrow" w:hAnsi="Arial Narrow"/>
          <w:b/>
          <w:sz w:val="24"/>
        </w:rPr>
        <w:t xml:space="preserve">prowadzenie stałej konserwacji </w:t>
      </w:r>
      <w:r>
        <w:rPr>
          <w:rFonts w:ascii="Arial Narrow" w:hAnsi="Arial Narrow"/>
          <w:b/>
          <w:sz w:val="24"/>
        </w:rPr>
        <w:br/>
      </w:r>
      <w:r w:rsidRPr="00097725">
        <w:rPr>
          <w:rFonts w:ascii="Arial Narrow" w:hAnsi="Arial Narrow"/>
          <w:b/>
          <w:sz w:val="24"/>
        </w:rPr>
        <w:t xml:space="preserve">i utrzymania ruchu urządzeń dźwigowych zainstalowanych w obiektach Zamawiającego </w:t>
      </w:r>
      <w:r>
        <w:rPr>
          <w:rFonts w:ascii="Arial Narrow" w:hAnsi="Arial Narrow"/>
          <w:b/>
          <w:sz w:val="24"/>
        </w:rPr>
        <w:br/>
      </w:r>
      <w:r w:rsidRPr="00AD7E14">
        <w:rPr>
          <w:rFonts w:ascii="Arial Narrow" w:eastAsia="Times New Roman" w:hAnsi="Arial Narrow" w:cs="Arial"/>
          <w:b/>
        </w:rPr>
        <w:t>(TP</w:t>
      </w:r>
      <w:r>
        <w:rPr>
          <w:rFonts w:ascii="Arial Narrow" w:eastAsia="Times New Roman" w:hAnsi="Arial Narrow" w:cs="Arial"/>
          <w:b/>
        </w:rPr>
        <w:t>m</w:t>
      </w:r>
      <w:r w:rsidRPr="00AD7E14">
        <w:rPr>
          <w:rFonts w:ascii="Arial Narrow" w:eastAsia="Times New Roman" w:hAnsi="Arial Narrow" w:cs="Arial"/>
          <w:b/>
        </w:rPr>
        <w:t>-</w:t>
      </w:r>
      <w:r>
        <w:rPr>
          <w:rFonts w:ascii="Arial Narrow" w:eastAsia="Times New Roman" w:hAnsi="Arial Narrow" w:cs="Arial"/>
          <w:b/>
        </w:rPr>
        <w:t>134/22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hAnsi="Arial Narrow" w:cstheme="minorHAnsi"/>
          <w:sz w:val="24"/>
        </w:rPr>
        <w:t>oświadczam, co nas</w:t>
      </w:r>
      <w:r w:rsidRPr="00AD7E14">
        <w:rPr>
          <w:rFonts w:ascii="Arial Narrow" w:eastAsia="Verdana" w:hAnsi="Arial Narrow" w:cs="Arial"/>
          <w:bCs/>
          <w:sz w:val="24"/>
        </w:rPr>
        <w:t>tępuje:</w:t>
      </w:r>
    </w:p>
    <w:p w14:paraId="2E355BC7" w14:textId="77777777" w:rsidR="00097725" w:rsidRPr="00AD7E14" w:rsidRDefault="00097725" w:rsidP="00097725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500EB177" w14:textId="77777777" w:rsidR="00097725" w:rsidRPr="00DC6B7D" w:rsidRDefault="00097725" w:rsidP="00097725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DC6B7D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DC6B7D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DC6B7D">
        <w:rPr>
          <w:rFonts w:ascii="Arial Narrow" w:eastAsia="Calibri" w:hAnsi="Arial Narrow" w:cs="Arial"/>
          <w:lang w:eastAsia="zh-CN"/>
        </w:rPr>
        <w:t>Pzp</w:t>
      </w:r>
      <w:proofErr w:type="spellEnd"/>
      <w:r w:rsidRPr="00DC6B7D">
        <w:rPr>
          <w:rFonts w:ascii="Arial Narrow" w:eastAsia="Calibri" w:hAnsi="Arial Narrow" w:cs="Arial"/>
          <w:lang w:eastAsia="zh-CN"/>
        </w:rPr>
        <w:t>.</w:t>
      </w:r>
    </w:p>
    <w:p w14:paraId="5EBB09B4" w14:textId="2A961673" w:rsidR="00097725" w:rsidRPr="00DC6B7D" w:rsidRDefault="00097725" w:rsidP="00097725">
      <w:pPr>
        <w:numPr>
          <w:ilvl w:val="0"/>
          <w:numId w:val="15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DC6B7D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>
        <w:rPr>
          <w:rFonts w:ascii="Arial Narrow" w:eastAsia="Calibri" w:hAnsi="Arial Narrow" w:cs="Arial"/>
          <w:lang w:eastAsia="zh-CN"/>
        </w:rPr>
        <w:t xml:space="preserve">, </w:t>
      </w:r>
      <w:r w:rsidRPr="00DC6B7D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DC6B7D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DC6B7D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487038AC" w14:textId="77777777" w:rsidR="00097725" w:rsidRPr="00DC6B7D" w:rsidRDefault="00097725" w:rsidP="00097725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DC6B7D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DC6B7D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DC6B7D">
        <w:rPr>
          <w:rFonts w:ascii="Arial Narrow" w:eastAsia="Times New Roman" w:hAnsi="Arial Narrow" w:cs="Arial"/>
          <w:lang w:eastAsia="pl-PL"/>
        </w:rPr>
        <w:t xml:space="preserve">7 ust. 1 ustawy </w:t>
      </w:r>
      <w:r w:rsidRPr="00DC6B7D">
        <w:rPr>
          <w:rFonts w:ascii="Arial Narrow" w:eastAsia="Times New Roman" w:hAnsi="Arial Narrow" w:cs="Arial"/>
          <w:lang w:eastAsia="zh-CN"/>
        </w:rPr>
        <w:t>z dnia 13 kwietnia 2022 r.</w:t>
      </w:r>
      <w:r w:rsidRPr="00DC6B7D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DC6B7D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DC6B7D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DC6B7D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143B091C" w14:textId="77777777" w:rsidR="00097725" w:rsidRDefault="00097725" w:rsidP="0009772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7D93CDB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2400748D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</w:t>
      </w:r>
    </w:p>
    <w:p w14:paraId="40841AA4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AD7E14">
        <w:rPr>
          <w:rFonts w:ascii="Arial Narrow" w:hAnsi="Arial Narrow" w:cs="Arial"/>
        </w:rPr>
        <w:t xml:space="preserve">podstawie art. …………. ustawy </w:t>
      </w:r>
      <w:proofErr w:type="spellStart"/>
      <w:r w:rsidRPr="00AD7E14">
        <w:rPr>
          <w:rFonts w:ascii="Arial Narrow" w:hAnsi="Arial Narrow" w:cs="Arial"/>
        </w:rPr>
        <w:t>Pzp</w:t>
      </w:r>
      <w:proofErr w:type="spellEnd"/>
      <w:r w:rsidRPr="00AD7E14">
        <w:rPr>
          <w:rFonts w:ascii="Arial Narrow" w:hAnsi="Arial Narrow" w:cs="Arial"/>
        </w:rPr>
        <w:t xml:space="preserve"> </w:t>
      </w:r>
      <w:r w:rsidRPr="00AD7E14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AD7E14">
        <w:rPr>
          <w:rFonts w:ascii="Arial Narrow" w:hAnsi="Arial Narrow" w:cs="Arial"/>
          <w:i/>
        </w:rPr>
        <w:t>Pzp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).</w:t>
      </w:r>
      <w:r w:rsidRPr="00AD7E14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</w:rPr>
        <w:t xml:space="preserve">art. 110 ust. 2 </w:t>
      </w:r>
      <w:r w:rsidRPr="00AD7E14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AD7E14">
        <w:rPr>
          <w:rFonts w:ascii="Arial Narrow" w:hAnsi="Arial Narrow" w:cs="Arial"/>
          <w:color w:val="000000" w:themeColor="text1"/>
        </w:rPr>
        <w:t>Pzp</w:t>
      </w:r>
      <w:proofErr w:type="spellEnd"/>
      <w:r w:rsidRPr="00AD7E14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26FEE21E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…………………..</w:t>
      </w:r>
      <w:r w:rsidRPr="00AD7E14">
        <w:rPr>
          <w:rFonts w:ascii="Arial Narrow" w:hAnsi="Arial Narrow" w:cs="Arial"/>
          <w:i/>
          <w:color w:val="000000" w:themeColor="text1"/>
        </w:rPr>
        <w:t>(miejscowość),</w:t>
      </w:r>
      <w:r w:rsidRPr="00AD7E14">
        <w:rPr>
          <w:rFonts w:ascii="Arial Narrow" w:hAnsi="Arial Narrow" w:cs="Arial"/>
          <w:color w:val="000000" w:themeColor="text1"/>
        </w:rPr>
        <w:t xml:space="preserve">dnia……………….r.  </w:t>
      </w:r>
      <w:r w:rsidRPr="00AD7E14">
        <w:rPr>
          <w:rFonts w:ascii="Arial Narrow" w:hAnsi="Arial Narrow" w:cs="Arial"/>
          <w:color w:val="000000" w:themeColor="text1"/>
        </w:rPr>
        <w:br/>
      </w:r>
      <w:r w:rsidRPr="00AD7E14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14:paraId="1B3558E4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           </w:t>
      </w:r>
    </w:p>
    <w:p w14:paraId="689FDAF3" w14:textId="77777777" w:rsidR="00097725" w:rsidRPr="00AD7E14" w:rsidRDefault="00097725" w:rsidP="0009772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462 ust. 5 ustawy 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]</w:t>
      </w:r>
    </w:p>
    <w:p w14:paraId="579F77FD" w14:textId="77777777" w:rsidR="00097725" w:rsidRPr="00AD7E14" w:rsidRDefault="00097725" w:rsidP="0009772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1BCB0B57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AD7E14">
        <w:rPr>
          <w:rFonts w:ascii="Arial Narrow" w:hAnsi="Arial Narrow" w:cs="Arial"/>
          <w:color w:val="000000" w:themeColor="text1"/>
        </w:rPr>
        <w:t>ami</w:t>
      </w:r>
      <w:proofErr w:type="spellEnd"/>
      <w:r w:rsidRPr="00AD7E14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AD7E14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AD7E14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AD7E14">
        <w:rPr>
          <w:rFonts w:ascii="Arial Narrow" w:hAnsi="Arial Narrow" w:cs="Arial"/>
          <w:i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577EC7B2" w14:textId="77777777" w:rsidR="00097725" w:rsidRDefault="00097725" w:rsidP="00097725">
      <w:pPr>
        <w:spacing w:after="120" w:line="276" w:lineRule="auto"/>
        <w:rPr>
          <w:rFonts w:ascii="Arial Narrow" w:hAnsi="Arial Narrow" w:cs="Arial"/>
          <w:color w:val="000000" w:themeColor="text1"/>
        </w:rPr>
      </w:pPr>
    </w:p>
    <w:p w14:paraId="35BFCF42" w14:textId="77777777" w:rsidR="00097725" w:rsidRPr="00AD7E14" w:rsidRDefault="00097725" w:rsidP="00097725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br/>
        <w:t>*(</w:t>
      </w:r>
      <w:r w:rsidRPr="00AD7E14"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AD7E14">
        <w:rPr>
          <w:rFonts w:ascii="Arial Narrow" w:hAnsi="Arial Narrow" w:cs="Arial"/>
          <w:color w:val="000000" w:themeColor="text1"/>
        </w:rPr>
        <w:t>)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14:paraId="1A7ED76B" w14:textId="77777777" w:rsidR="00097725" w:rsidRPr="00AD7E14" w:rsidRDefault="00097725" w:rsidP="0009772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AD7E14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0F1ADF71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AD7E14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FAB50A" w14:textId="77777777" w:rsidR="00097725" w:rsidRPr="005C27A5" w:rsidRDefault="00097725" w:rsidP="00097725">
      <w:pPr>
        <w:spacing w:after="120" w:line="276" w:lineRule="auto"/>
        <w:jc w:val="both"/>
        <w:rPr>
          <w:rFonts w:ascii="Arial Narrow" w:hAnsi="Arial Narrow"/>
        </w:rPr>
      </w:pPr>
      <w:r w:rsidRPr="00AD7E14">
        <w:rPr>
          <w:rFonts w:ascii="Arial Narrow" w:hAnsi="Arial Narrow" w:cs="Arial"/>
          <w:color w:val="000000" w:themeColor="text1"/>
        </w:rPr>
        <w:t xml:space="preserve">………….……. </w:t>
      </w:r>
      <w:r w:rsidRPr="00AD7E14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AD7E14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AD7E14">
        <w:rPr>
          <w:rFonts w:ascii="Arial Narrow" w:hAnsi="Arial Narrow" w:cs="Arial"/>
          <w:color w:val="000000" w:themeColor="text1"/>
        </w:rPr>
        <w:tab/>
      </w:r>
      <w:r w:rsidRPr="00AD7E14">
        <w:rPr>
          <w:rFonts w:ascii="Arial Narrow" w:hAnsi="Arial Narrow" w:cs="Arial"/>
          <w:color w:val="000000" w:themeColor="text1"/>
        </w:rPr>
        <w:br/>
      </w:r>
    </w:p>
    <w:p w14:paraId="710002F1" w14:textId="77777777" w:rsidR="00097725" w:rsidRPr="00DC6B7D" w:rsidRDefault="00097725" w:rsidP="0009772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87DCE3D" w14:textId="77777777" w:rsidR="00097725" w:rsidRPr="00DC6B7D" w:rsidRDefault="00097725" w:rsidP="0009772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C6B7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7D5DC935" w14:textId="77777777" w:rsidR="00097725" w:rsidRPr="00DC6B7D" w:rsidRDefault="00097725" w:rsidP="000977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DC6B7D">
        <w:t xml:space="preserve"> </w:t>
      </w:r>
      <w:r w:rsidRPr="00DC6B7D">
        <w:rPr>
          <w:rFonts w:ascii="Arial" w:hAnsi="Arial" w:cs="Arial"/>
          <w:sz w:val="21"/>
          <w:szCs w:val="21"/>
        </w:rPr>
        <w:t>dane umożliwiające dostęp do tych środków:</w:t>
      </w:r>
    </w:p>
    <w:p w14:paraId="11FCE84C" w14:textId="77777777" w:rsidR="00097725" w:rsidRPr="00DC6B7D" w:rsidRDefault="00097725" w:rsidP="000977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E6870C5" w14:textId="77777777" w:rsidR="00097725" w:rsidRPr="00DC6B7D" w:rsidRDefault="00097725" w:rsidP="000977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BB0224" w14:textId="77777777" w:rsidR="00097725" w:rsidRPr="00DC6B7D" w:rsidRDefault="00097725" w:rsidP="000977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C6B7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4E1158" w14:textId="77777777" w:rsidR="00097725" w:rsidRPr="00DC6B7D" w:rsidRDefault="00097725" w:rsidP="0009772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C6B7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9FC36F5" w14:textId="77777777" w:rsidR="00097725" w:rsidRPr="005C27A5" w:rsidRDefault="00097725" w:rsidP="00097725">
      <w:pPr>
        <w:spacing w:after="120" w:line="276" w:lineRule="auto"/>
        <w:jc w:val="both"/>
        <w:rPr>
          <w:rFonts w:ascii="Arial Narrow" w:hAnsi="Arial Narrow"/>
        </w:rPr>
      </w:pPr>
    </w:p>
    <w:p w14:paraId="1BD5349D" w14:textId="77777777" w:rsidR="00097725" w:rsidRPr="005C27A5" w:rsidRDefault="00097725" w:rsidP="00097725">
      <w:pPr>
        <w:spacing w:after="120" w:line="276" w:lineRule="auto"/>
        <w:jc w:val="both"/>
        <w:rPr>
          <w:rFonts w:ascii="Arial Narrow" w:hAnsi="Arial Narrow"/>
        </w:rPr>
      </w:pPr>
    </w:p>
    <w:p w14:paraId="5D503C2E" w14:textId="77777777" w:rsidR="00097725" w:rsidRPr="005C27A5" w:rsidRDefault="00097725" w:rsidP="00097725">
      <w:pPr>
        <w:spacing w:after="120" w:line="276" w:lineRule="auto"/>
        <w:jc w:val="both"/>
        <w:rPr>
          <w:rFonts w:ascii="Arial Narrow" w:hAnsi="Arial Narrow"/>
        </w:rPr>
      </w:pPr>
    </w:p>
    <w:p w14:paraId="6A21A60C" w14:textId="77777777" w:rsidR="00097725" w:rsidRPr="00AD7E14" w:rsidRDefault="00097725" w:rsidP="00097725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27EC056F" w14:textId="77777777" w:rsidR="00097725" w:rsidRPr="00AD7E14" w:rsidRDefault="00097725" w:rsidP="00097725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24993C75" w14:textId="77777777" w:rsidR="00097725" w:rsidRPr="00AD7E14" w:rsidRDefault="00097725" w:rsidP="00097725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25B112C5" w14:textId="77777777" w:rsidR="00097725" w:rsidRPr="00AD7E14" w:rsidRDefault="00097725" w:rsidP="00097725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AD7E14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1529E73C" w14:textId="77777777" w:rsidR="00097725" w:rsidRPr="00AD7E14" w:rsidRDefault="00097725" w:rsidP="00097725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0398B035" w14:textId="77777777" w:rsidR="00097725" w:rsidRPr="005C27A5" w:rsidRDefault="00097725" w:rsidP="00097725">
      <w:pPr>
        <w:spacing w:after="120" w:line="276" w:lineRule="auto"/>
        <w:rPr>
          <w:rFonts w:ascii="Arial Narrow" w:hAnsi="Arial Narrow"/>
        </w:rPr>
      </w:pPr>
    </w:p>
    <w:p w14:paraId="13AC98B4" w14:textId="0DBF98AC" w:rsidR="00097725" w:rsidRDefault="00097725" w:rsidP="00097725">
      <w:pPr>
        <w:spacing w:after="120" w:line="276" w:lineRule="auto"/>
        <w:rPr>
          <w:rFonts w:ascii="Arial Narrow" w:hAnsi="Arial Narrow"/>
          <w:b/>
        </w:rPr>
      </w:pPr>
      <w:r w:rsidRPr="00AD7E14">
        <w:rPr>
          <w:rFonts w:ascii="Arial Narrow" w:hAnsi="Arial Narrow"/>
        </w:rPr>
        <w:t>*</w:t>
      </w:r>
      <w:r w:rsidRPr="00AD7E14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0A50C093" w14:textId="56F882D2" w:rsidR="00A736A6" w:rsidRDefault="00A736A6" w:rsidP="00097725">
      <w:pPr>
        <w:spacing w:after="120" w:line="276" w:lineRule="auto"/>
        <w:rPr>
          <w:rFonts w:ascii="Arial Narrow" w:hAnsi="Arial Narrow"/>
          <w:b/>
        </w:rPr>
      </w:pPr>
    </w:p>
    <w:p w14:paraId="16BF8DB4" w14:textId="77777777" w:rsidR="00A736A6" w:rsidRPr="00AD7E14" w:rsidRDefault="00A736A6" w:rsidP="00097725">
      <w:pPr>
        <w:spacing w:after="120" w:line="276" w:lineRule="auto"/>
        <w:rPr>
          <w:rFonts w:ascii="Arial Narrow" w:hAnsi="Arial Narrow"/>
        </w:rPr>
      </w:pPr>
    </w:p>
    <w:p w14:paraId="5F6AF4C0" w14:textId="77777777" w:rsidR="00097725" w:rsidRPr="005C27A5" w:rsidRDefault="00097725" w:rsidP="00097725">
      <w:pPr>
        <w:spacing w:after="120" w:line="276" w:lineRule="auto"/>
        <w:rPr>
          <w:rFonts w:ascii="Arial Narrow" w:hAnsi="Arial Narrow"/>
        </w:rPr>
      </w:pPr>
    </w:p>
    <w:p w14:paraId="7C3D8EEB" w14:textId="77777777" w:rsidR="00097725" w:rsidRPr="00AD7E14" w:rsidRDefault="00097725" w:rsidP="0009772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AD7E14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60A0D42A" w14:textId="77777777" w:rsidR="00097725" w:rsidRPr="00AD7E14" w:rsidRDefault="00097725" w:rsidP="00097725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>Zamawiający:</w:t>
      </w:r>
      <w:r w:rsidRPr="00AD7E14">
        <w:rPr>
          <w:rFonts w:ascii="Arial Narrow" w:hAnsi="Arial Narrow"/>
        </w:rPr>
        <w:t xml:space="preserve"> </w:t>
      </w:r>
    </w:p>
    <w:p w14:paraId="14F846C5" w14:textId="77777777" w:rsidR="00097725" w:rsidRPr="00AD7E14" w:rsidRDefault="00097725" w:rsidP="00097725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AD7E14">
        <w:rPr>
          <w:rFonts w:ascii="Arial Narrow" w:hAnsi="Arial Narrow"/>
          <w:b/>
          <w:color w:val="000000"/>
        </w:rPr>
        <w:br/>
        <w:t>ul. Fredry 10, 61-701 Poznań</w:t>
      </w:r>
    </w:p>
    <w:p w14:paraId="13BFC28B" w14:textId="77777777" w:rsidR="00097725" w:rsidRPr="00AD7E14" w:rsidRDefault="00097725" w:rsidP="00097725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b/>
        </w:rPr>
        <w:t xml:space="preserve">Wykonawca: </w:t>
      </w:r>
      <w:r w:rsidRPr="00AD7E14">
        <w:rPr>
          <w:rFonts w:ascii="Arial Narrow" w:hAnsi="Arial Narrow"/>
        </w:rPr>
        <w:t>………………………………………………….</w:t>
      </w:r>
    </w:p>
    <w:p w14:paraId="3E971335" w14:textId="77777777" w:rsidR="00097725" w:rsidRPr="00AD7E14" w:rsidRDefault="00097725" w:rsidP="00097725">
      <w:pPr>
        <w:spacing w:after="120" w:line="276" w:lineRule="auto"/>
        <w:ind w:right="2407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AD7E14">
        <w:rPr>
          <w:rFonts w:ascii="Arial Narrow" w:hAnsi="Arial Narrow"/>
          <w:i/>
        </w:rPr>
        <w:t>CEiDG</w:t>
      </w:r>
      <w:proofErr w:type="spellEnd"/>
      <w:r w:rsidRPr="00AD7E14">
        <w:rPr>
          <w:rFonts w:ascii="Arial Narrow" w:hAnsi="Arial Narrow"/>
          <w:i/>
        </w:rPr>
        <w:t>)</w:t>
      </w:r>
    </w:p>
    <w:p w14:paraId="44C8A162" w14:textId="77777777" w:rsidR="00097725" w:rsidRPr="00AD7E14" w:rsidRDefault="00097725" w:rsidP="00097725">
      <w:pPr>
        <w:spacing w:after="120" w:line="276" w:lineRule="auto"/>
        <w:rPr>
          <w:rFonts w:ascii="Arial Narrow" w:hAnsi="Arial Narrow"/>
        </w:rPr>
      </w:pPr>
      <w:r w:rsidRPr="00AD7E14">
        <w:rPr>
          <w:rFonts w:ascii="Arial Narrow" w:hAnsi="Arial Narrow"/>
          <w:u w:val="single"/>
        </w:rPr>
        <w:t xml:space="preserve">reprezentowany przez:   </w:t>
      </w:r>
      <w:r w:rsidRPr="00AD7E14">
        <w:rPr>
          <w:rFonts w:ascii="Arial Narrow" w:hAnsi="Arial Narrow"/>
        </w:rPr>
        <w:t>…………………………………</w:t>
      </w:r>
    </w:p>
    <w:p w14:paraId="5FE4113B" w14:textId="77777777" w:rsidR="00097725" w:rsidRPr="00AD7E14" w:rsidRDefault="00097725" w:rsidP="00097725">
      <w:pPr>
        <w:spacing w:after="120" w:line="276" w:lineRule="auto"/>
        <w:ind w:right="4534"/>
        <w:rPr>
          <w:rFonts w:ascii="Arial Narrow" w:hAnsi="Arial Narrow"/>
          <w:i/>
        </w:rPr>
      </w:pPr>
      <w:r w:rsidRPr="00AD7E14">
        <w:rPr>
          <w:rFonts w:ascii="Arial Narrow" w:hAnsi="Arial Narrow"/>
          <w:i/>
        </w:rPr>
        <w:t xml:space="preserve"> (imię, nazwisko, stanowisko podstawa do reprezentacji)</w:t>
      </w:r>
    </w:p>
    <w:p w14:paraId="4B75DC19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038998DB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0B9C101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Oświadczenie wykonawcy </w:t>
      </w:r>
    </w:p>
    <w:p w14:paraId="012E2D17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>składane na podstawie art. 125 ust. 1 ustawy z dnia 11 września 2019 r.</w:t>
      </w:r>
    </w:p>
    <w:p w14:paraId="63848A25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AD7E14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AD7E14">
        <w:rPr>
          <w:rFonts w:ascii="Arial Narrow" w:hAnsi="Arial Narrow" w:cs="Arial"/>
          <w:b/>
        </w:rPr>
        <w:t>Pzp</w:t>
      </w:r>
      <w:proofErr w:type="spellEnd"/>
      <w:r w:rsidRPr="00AD7E14">
        <w:rPr>
          <w:rFonts w:ascii="Arial Narrow" w:hAnsi="Arial Narrow" w:cs="Arial"/>
          <w:b/>
        </w:rPr>
        <w:t xml:space="preserve">), </w:t>
      </w:r>
    </w:p>
    <w:p w14:paraId="6EB48F85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AD7E14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1FF2E412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442438AB" w14:textId="338E1544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 xml:space="preserve">Na potrzeby postępowania o udzielenie zamówienia publicznego pn. </w:t>
      </w:r>
      <w:r w:rsidR="002F10EA" w:rsidRPr="002F10EA">
        <w:rPr>
          <w:rFonts w:ascii="Arial Narrow" w:hAnsi="Arial Narrow"/>
          <w:b/>
          <w:sz w:val="24"/>
        </w:rPr>
        <w:t xml:space="preserve">prowadzenie stałej konserwacji </w:t>
      </w:r>
      <w:r w:rsidR="002F10EA">
        <w:rPr>
          <w:rFonts w:ascii="Arial Narrow" w:hAnsi="Arial Narrow"/>
          <w:b/>
          <w:sz w:val="24"/>
        </w:rPr>
        <w:br/>
      </w:r>
      <w:r w:rsidR="002F10EA" w:rsidRPr="002F10EA">
        <w:rPr>
          <w:rFonts w:ascii="Arial Narrow" w:hAnsi="Arial Narrow"/>
          <w:b/>
          <w:sz w:val="24"/>
        </w:rPr>
        <w:t>i utrzymania ruchu urządzeń dźwigowych zainstalowanych w obiektach Zamawiającego</w:t>
      </w:r>
      <w:r w:rsidRPr="00AD7E14">
        <w:rPr>
          <w:rFonts w:ascii="Arial Narrow" w:eastAsia="Times New Roman" w:hAnsi="Arial Narrow" w:cs="Arial"/>
          <w:b/>
        </w:rPr>
        <w:t xml:space="preserve"> </w:t>
      </w:r>
      <w:r w:rsidR="002F10EA">
        <w:rPr>
          <w:rFonts w:ascii="Arial Narrow" w:eastAsia="Times New Roman" w:hAnsi="Arial Narrow" w:cs="Arial"/>
          <w:b/>
        </w:rPr>
        <w:br/>
      </w:r>
      <w:r w:rsidRPr="00AD7E14">
        <w:rPr>
          <w:rFonts w:ascii="Arial Narrow" w:eastAsia="Times New Roman" w:hAnsi="Arial Narrow" w:cs="Arial"/>
          <w:b/>
        </w:rPr>
        <w:t>(TPb-</w:t>
      </w:r>
      <w:r>
        <w:rPr>
          <w:rFonts w:ascii="Arial Narrow" w:eastAsia="Times New Roman" w:hAnsi="Arial Narrow" w:cs="Arial"/>
          <w:b/>
        </w:rPr>
        <w:t>1</w:t>
      </w:r>
      <w:r w:rsidR="002F10EA">
        <w:rPr>
          <w:rFonts w:ascii="Arial Narrow" w:eastAsia="Times New Roman" w:hAnsi="Arial Narrow" w:cs="Arial"/>
          <w:b/>
        </w:rPr>
        <w:t>34</w:t>
      </w:r>
      <w:r>
        <w:rPr>
          <w:rFonts w:ascii="Arial Narrow" w:eastAsia="Times New Roman" w:hAnsi="Arial Narrow" w:cs="Arial"/>
          <w:b/>
        </w:rPr>
        <w:t>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hAnsi="Arial Narrow" w:cs="Arial"/>
        </w:rPr>
        <w:t>z pełną świadomością konsekwencji wprowadzenia zamawiającego w błąd przy przedstawianiu informacji oświadczam, że:</w:t>
      </w:r>
    </w:p>
    <w:p w14:paraId="3C9EBF74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  <w:sz w:val="24"/>
        </w:rPr>
      </w:pPr>
    </w:p>
    <w:p w14:paraId="31239BFC" w14:textId="77777777" w:rsidR="00097725" w:rsidRPr="00AD7E14" w:rsidRDefault="00097725" w:rsidP="00097725">
      <w:pPr>
        <w:spacing w:after="120" w:line="276" w:lineRule="auto"/>
        <w:jc w:val="center"/>
        <w:rPr>
          <w:rFonts w:ascii="Arial Narrow" w:hAnsi="Arial Narrow" w:cs="Arial"/>
          <w:sz w:val="24"/>
        </w:rPr>
      </w:pPr>
      <w:r w:rsidRPr="00AD7E14">
        <w:rPr>
          <w:rFonts w:ascii="Arial Narrow" w:hAnsi="Arial Narrow" w:cs="Arial"/>
          <w:sz w:val="24"/>
        </w:rPr>
        <w:t>spełniam warunki udziału w postępowaniu określone przez Zamawiającego w pkt 18.1 SWZ.</w:t>
      </w:r>
    </w:p>
    <w:p w14:paraId="3E23DA07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</w:rPr>
      </w:pPr>
    </w:p>
    <w:p w14:paraId="00702353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</w:rPr>
      </w:pPr>
    </w:p>
    <w:p w14:paraId="6907E664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 xml:space="preserve">…………….……. </w:t>
      </w:r>
      <w:r w:rsidRPr="00AD7E14">
        <w:rPr>
          <w:rFonts w:ascii="Arial Narrow" w:hAnsi="Arial Narrow" w:cs="Arial"/>
          <w:i/>
        </w:rPr>
        <w:t xml:space="preserve">(miejscowość), </w:t>
      </w:r>
      <w:r w:rsidRPr="00AD7E14">
        <w:rPr>
          <w:rFonts w:ascii="Arial Narrow" w:hAnsi="Arial Narrow" w:cs="Arial"/>
        </w:rPr>
        <w:t xml:space="preserve">dnia ………….……. r. </w:t>
      </w:r>
    </w:p>
    <w:p w14:paraId="6F1E6FDB" w14:textId="77777777" w:rsidR="00097725" w:rsidRPr="00AD7E14" w:rsidRDefault="00097725" w:rsidP="00097725">
      <w:pPr>
        <w:spacing w:after="120" w:line="276" w:lineRule="auto"/>
        <w:jc w:val="both"/>
        <w:rPr>
          <w:rFonts w:ascii="Arial Narrow" w:hAnsi="Arial Narrow" w:cs="Arial"/>
        </w:rPr>
      </w:pP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</w:r>
      <w:r w:rsidRPr="00AD7E14">
        <w:rPr>
          <w:rFonts w:ascii="Arial Narrow" w:hAnsi="Arial Narrow" w:cs="Arial"/>
        </w:rPr>
        <w:tab/>
        <w:t xml:space="preserve">           </w:t>
      </w:r>
    </w:p>
    <w:p w14:paraId="7DB60E94" w14:textId="77777777" w:rsidR="00097725" w:rsidRPr="00AD7E14" w:rsidRDefault="00097725" w:rsidP="00097725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C5A44DE" w14:textId="77777777" w:rsidR="00097725" w:rsidRPr="00AD7E14" w:rsidRDefault="00097725" w:rsidP="0009772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AD7E14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E10D14A" w14:textId="77777777" w:rsidR="00097725" w:rsidRPr="005C27A5" w:rsidRDefault="00097725" w:rsidP="00097725">
      <w:pPr>
        <w:spacing w:after="120" w:line="276" w:lineRule="auto"/>
        <w:jc w:val="both"/>
        <w:rPr>
          <w:rFonts w:ascii="Arial Narrow" w:hAnsi="Arial Narrow"/>
        </w:rPr>
      </w:pPr>
    </w:p>
    <w:p w14:paraId="2639D927" w14:textId="77777777" w:rsidR="00097725" w:rsidRPr="005C27A5" w:rsidRDefault="00097725" w:rsidP="00097725">
      <w:pPr>
        <w:spacing w:after="120" w:line="276" w:lineRule="auto"/>
        <w:jc w:val="both"/>
        <w:rPr>
          <w:rFonts w:ascii="Arial Narrow" w:hAnsi="Arial Narrow"/>
        </w:rPr>
      </w:pPr>
    </w:p>
    <w:p w14:paraId="144C7BC5" w14:textId="77777777" w:rsidR="00097725" w:rsidRDefault="00097725" w:rsidP="00097725">
      <w:pPr>
        <w:spacing w:after="120" w:line="276" w:lineRule="auto"/>
        <w:jc w:val="both"/>
        <w:rPr>
          <w:rFonts w:ascii="Arial Narrow" w:hAnsi="Arial Narrow"/>
        </w:rPr>
      </w:pPr>
    </w:p>
    <w:p w14:paraId="5534FCCC" w14:textId="77777777" w:rsidR="00097725" w:rsidRPr="005C27A5" w:rsidRDefault="00097725" w:rsidP="00097725">
      <w:pPr>
        <w:spacing w:after="120" w:line="276" w:lineRule="auto"/>
        <w:jc w:val="both"/>
        <w:rPr>
          <w:rFonts w:ascii="Arial Narrow" w:hAnsi="Arial Narrow"/>
        </w:rPr>
      </w:pPr>
    </w:p>
    <w:p w14:paraId="6CD2FBD8" w14:textId="77777777" w:rsidR="00097725" w:rsidRPr="005C27A5" w:rsidRDefault="00097725" w:rsidP="00097725">
      <w:pPr>
        <w:rPr>
          <w:rFonts w:ascii="Arial Narrow" w:hAnsi="Arial Narrow"/>
        </w:rPr>
      </w:pPr>
    </w:p>
    <w:p w14:paraId="75147039" w14:textId="77777777" w:rsidR="00097725" w:rsidRPr="00AD7E14" w:rsidRDefault="00097725" w:rsidP="0009772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C222422" w14:textId="77777777" w:rsidR="00097725" w:rsidRPr="00AD7E14" w:rsidRDefault="00097725" w:rsidP="00097725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AD7E14">
        <w:rPr>
          <w:rFonts w:ascii="Arial Narrow" w:hAnsi="Arial Narrow" w:cs="Times New Roman"/>
          <w:b/>
        </w:rPr>
        <w:lastRenderedPageBreak/>
        <w:t>Załącznik nr 4 do SWZ</w:t>
      </w:r>
    </w:p>
    <w:p w14:paraId="34D0F5B5" w14:textId="77777777" w:rsidR="00097725" w:rsidRPr="00AD7E14" w:rsidRDefault="00097725" w:rsidP="0009772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4F6EF3EC" w14:textId="77777777" w:rsidR="00097725" w:rsidRPr="00AD7E14" w:rsidRDefault="00097725" w:rsidP="0009772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E909666" w14:textId="77777777" w:rsidR="00097725" w:rsidRPr="00AD7E14" w:rsidRDefault="00097725" w:rsidP="00097725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.............................................</w:t>
      </w:r>
      <w:r w:rsidRPr="00AD7E14">
        <w:rPr>
          <w:rFonts w:ascii="Arial Narrow" w:hAnsi="Arial Narrow"/>
          <w:sz w:val="24"/>
          <w:szCs w:val="24"/>
        </w:rPr>
        <w:tab/>
        <w:t xml:space="preserve">   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BE6B5F3" w14:textId="77777777" w:rsidR="00097725" w:rsidRPr="00AD7E14" w:rsidRDefault="00097725" w:rsidP="00097725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(Nazwa i adres wykonawcy)</w:t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</w:r>
      <w:r w:rsidRPr="00AD7E14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1CDEFE86" w14:textId="77777777" w:rsidR="00097725" w:rsidRPr="00AD7E14" w:rsidRDefault="00097725" w:rsidP="00097725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31D72CF4" w14:textId="77777777" w:rsidR="00097725" w:rsidRPr="00AD7E14" w:rsidRDefault="00097725" w:rsidP="00097725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26E4510D" w14:textId="77777777" w:rsidR="00097725" w:rsidRPr="00AD7E14" w:rsidRDefault="00097725" w:rsidP="00097725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AD7E14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20063358" w14:textId="77777777" w:rsidR="00097725" w:rsidRPr="00AD7E14" w:rsidRDefault="00097725" w:rsidP="00097725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28EC85B8" w14:textId="1378FED6" w:rsidR="00097725" w:rsidRPr="00AD7E14" w:rsidRDefault="00097725" w:rsidP="00097725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AD7E14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AD7E14">
        <w:rPr>
          <w:rFonts w:ascii="Arial Narrow" w:eastAsia="Verdana" w:hAnsi="Arial Narrow"/>
          <w:b/>
          <w:sz w:val="24"/>
          <w:szCs w:val="24"/>
        </w:rPr>
        <w:t xml:space="preserve">na </w:t>
      </w:r>
      <w:bookmarkStart w:id="0" w:name="_Hlk120703469"/>
      <w:r w:rsidR="002F10EA" w:rsidRPr="002F10EA">
        <w:rPr>
          <w:rFonts w:ascii="Arial Narrow" w:hAnsi="Arial Narrow"/>
          <w:b/>
          <w:sz w:val="24"/>
        </w:rPr>
        <w:t xml:space="preserve">prowadzenie stałej konserwacji </w:t>
      </w:r>
      <w:r w:rsidR="002F10EA">
        <w:rPr>
          <w:rFonts w:ascii="Arial Narrow" w:hAnsi="Arial Narrow"/>
          <w:b/>
          <w:sz w:val="24"/>
        </w:rPr>
        <w:br/>
      </w:r>
      <w:r w:rsidR="002F10EA" w:rsidRPr="002F10EA">
        <w:rPr>
          <w:rFonts w:ascii="Arial Narrow" w:hAnsi="Arial Narrow"/>
          <w:b/>
          <w:sz w:val="24"/>
        </w:rPr>
        <w:t xml:space="preserve">i utrzymania ruchu urządzeń dźwigowych zainstalowanych w obiektach Zamawiającego </w:t>
      </w:r>
      <w:bookmarkEnd w:id="0"/>
      <w:r w:rsidR="002F10EA">
        <w:rPr>
          <w:rFonts w:ascii="Arial Narrow" w:hAnsi="Arial Narrow"/>
          <w:b/>
          <w:sz w:val="24"/>
        </w:rPr>
        <w:br/>
      </w:r>
      <w:r w:rsidRPr="00AD7E14">
        <w:rPr>
          <w:rFonts w:ascii="Arial Narrow" w:eastAsia="Times New Roman" w:hAnsi="Arial Narrow" w:cs="Arial"/>
          <w:b/>
        </w:rPr>
        <w:t>(TP</w:t>
      </w:r>
      <w:r w:rsidR="002F10EA">
        <w:rPr>
          <w:rFonts w:ascii="Arial Narrow" w:eastAsia="Times New Roman" w:hAnsi="Arial Narrow" w:cs="Arial"/>
          <w:b/>
        </w:rPr>
        <w:t>m</w:t>
      </w:r>
      <w:r w:rsidRPr="00AD7E14">
        <w:rPr>
          <w:rFonts w:ascii="Arial Narrow" w:eastAsia="Times New Roman" w:hAnsi="Arial Narrow" w:cs="Arial"/>
          <w:b/>
        </w:rPr>
        <w:t>-</w:t>
      </w:r>
      <w:r>
        <w:rPr>
          <w:rFonts w:ascii="Arial Narrow" w:eastAsia="Times New Roman" w:hAnsi="Arial Narrow" w:cs="Arial"/>
          <w:b/>
        </w:rPr>
        <w:t>1</w:t>
      </w:r>
      <w:r w:rsidR="002F10EA">
        <w:rPr>
          <w:rFonts w:ascii="Arial Narrow" w:eastAsia="Times New Roman" w:hAnsi="Arial Narrow" w:cs="Arial"/>
          <w:b/>
        </w:rPr>
        <w:t>34</w:t>
      </w:r>
      <w:r>
        <w:rPr>
          <w:rFonts w:ascii="Arial Narrow" w:eastAsia="Times New Roman" w:hAnsi="Arial Narrow" w:cs="Arial"/>
          <w:b/>
        </w:rPr>
        <w:t>/22</w:t>
      </w:r>
      <w:r w:rsidRPr="00AD7E14">
        <w:rPr>
          <w:rFonts w:ascii="Arial Narrow" w:eastAsia="Times New Roman" w:hAnsi="Arial Narrow" w:cs="Arial"/>
          <w:b/>
        </w:rPr>
        <w:t xml:space="preserve">), </w:t>
      </w:r>
      <w:r w:rsidRPr="00AD7E14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14D2BA04" w14:textId="77777777" w:rsidR="00097725" w:rsidRPr="00AD7E14" w:rsidRDefault="00097725" w:rsidP="0009772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36DA95" w14:textId="77777777" w:rsidR="00097725" w:rsidRPr="00AD7E14" w:rsidRDefault="00097725" w:rsidP="00097725">
      <w:pPr>
        <w:numPr>
          <w:ilvl w:val="0"/>
          <w:numId w:val="30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AD7E14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1A6C69A3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4C1D4E15" w14:textId="77777777" w:rsidR="00097725" w:rsidRPr="00AD7E14" w:rsidRDefault="00097725" w:rsidP="00097725">
      <w:pPr>
        <w:numPr>
          <w:ilvl w:val="0"/>
          <w:numId w:val="30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2021 r. poz. 275), z innym wykonawcą, który złożył odrębną ofertę/ofertę częściową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1B495A7E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8214599" w14:textId="77777777" w:rsidR="00097725" w:rsidRPr="00AD7E14" w:rsidRDefault="00097725" w:rsidP="00097725">
      <w:pPr>
        <w:numPr>
          <w:ilvl w:val="0"/>
          <w:numId w:val="30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AD7E14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5F77F6C4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1842A488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4FAEBB63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D57B7D4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29342B51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AD7E14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516E7A19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164EE95A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C5AD41F" w14:textId="77777777" w:rsidR="00097725" w:rsidRPr="00AD7E14" w:rsidRDefault="00097725" w:rsidP="00097725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3888C77" w14:textId="77777777" w:rsidR="00097725" w:rsidRPr="00AD7E14" w:rsidRDefault="00097725" w:rsidP="00097725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AD7E14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58819DF3" w14:textId="77777777" w:rsidR="00097725" w:rsidRPr="005C27A5" w:rsidRDefault="00097725" w:rsidP="00097725">
      <w:pPr>
        <w:suppressAutoHyphens/>
        <w:spacing w:after="60" w:line="240" w:lineRule="auto"/>
        <w:ind w:firstLine="5103"/>
        <w:jc w:val="center"/>
        <w:rPr>
          <w:rFonts w:ascii="Arial Narrow" w:hAnsi="Arial Narrow"/>
        </w:rPr>
      </w:pPr>
    </w:p>
    <w:p w14:paraId="7F9562B1" w14:textId="77777777" w:rsidR="00097725" w:rsidRPr="00AD7E14" w:rsidRDefault="00097725" w:rsidP="00097725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AD7E14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AD7E14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20F82454" w14:textId="77777777" w:rsidR="00097725" w:rsidRPr="005C27A5" w:rsidRDefault="00097725" w:rsidP="00097725">
      <w:pPr>
        <w:rPr>
          <w:rFonts w:ascii="Arial Narrow" w:hAnsi="Arial Narrow"/>
        </w:rPr>
      </w:pPr>
    </w:p>
    <w:p w14:paraId="6A966016" w14:textId="77777777" w:rsidR="00097725" w:rsidRPr="005C27A5" w:rsidRDefault="00097725" w:rsidP="00097725">
      <w:pPr>
        <w:spacing w:after="0" w:line="240" w:lineRule="auto"/>
        <w:rPr>
          <w:rFonts w:ascii="Arial Narrow" w:hAnsi="Arial Narrow"/>
          <w:i/>
          <w:sz w:val="14"/>
          <w:szCs w:val="18"/>
        </w:rPr>
      </w:pPr>
    </w:p>
    <w:p w14:paraId="5E7469EB" w14:textId="77777777" w:rsidR="00097725" w:rsidRDefault="00097725" w:rsidP="002200E5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61CD1D94" w14:textId="20F6FAB4" w:rsidR="00A84C42" w:rsidRDefault="00A84C42">
      <w:pPr>
        <w:rPr>
          <w:rFonts w:ascii="Arial Narrow" w:eastAsia="Times New Roman" w:hAnsi="Arial Narrow" w:cs="StarSymbol"/>
          <w:b/>
          <w:lang w:eastAsia="zh-CN"/>
        </w:rPr>
      </w:pPr>
    </w:p>
    <w:p w14:paraId="3DFC7F9E" w14:textId="1AB89B08" w:rsidR="002F10EA" w:rsidRDefault="002F10EA">
      <w:pPr>
        <w:rPr>
          <w:rFonts w:ascii="Arial Narrow" w:eastAsia="Times New Roman" w:hAnsi="Arial Narrow" w:cs="StarSymbol"/>
          <w:b/>
          <w:lang w:eastAsia="zh-CN"/>
        </w:rPr>
      </w:pPr>
    </w:p>
    <w:p w14:paraId="1A2B0D98" w14:textId="77777777" w:rsidR="002F10EA" w:rsidRPr="006C0F9E" w:rsidRDefault="002F10EA" w:rsidP="002F10EA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6C0F9E">
        <w:rPr>
          <w:rFonts w:ascii="Arial Narrow" w:hAnsi="Arial Narrow"/>
          <w:b/>
          <w:bCs/>
          <w:sz w:val="24"/>
          <w:szCs w:val="24"/>
        </w:rPr>
        <w:lastRenderedPageBreak/>
        <w:t>Załącznik nr 5 do SWZ</w:t>
      </w:r>
    </w:p>
    <w:p w14:paraId="00B54D79" w14:textId="77777777" w:rsidR="002F10EA" w:rsidRPr="006C0F9E" w:rsidRDefault="002F10EA" w:rsidP="002F10EA">
      <w:pPr>
        <w:ind w:left="-426" w:right="-426" w:firstLine="426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AA292FE" w14:textId="77777777" w:rsidR="00764FAF" w:rsidRPr="006C0F9E" w:rsidRDefault="002F10EA" w:rsidP="002F10EA">
      <w:pPr>
        <w:ind w:left="-426" w:right="-426" w:firstLine="426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C0F9E">
        <w:rPr>
          <w:rFonts w:ascii="Arial Narrow" w:hAnsi="Arial Narrow"/>
          <w:b/>
          <w:sz w:val="28"/>
          <w:szCs w:val="28"/>
          <w:u w:val="single"/>
        </w:rPr>
        <w:t xml:space="preserve">WYKAZ OSÓB </w:t>
      </w:r>
    </w:p>
    <w:p w14:paraId="550638E2" w14:textId="77777777" w:rsidR="00764FAF" w:rsidRPr="006C0F9E" w:rsidRDefault="00764FAF" w:rsidP="00764FAF">
      <w:pPr>
        <w:spacing w:after="0" w:line="240" w:lineRule="auto"/>
        <w:ind w:firstLine="708"/>
        <w:jc w:val="center"/>
        <w:rPr>
          <w:rFonts w:ascii="Arial Narrow" w:eastAsia="Times New Roman" w:hAnsi="Arial Narrow" w:cstheme="minorHAnsi"/>
          <w:lang w:eastAsia="pl-PL"/>
        </w:rPr>
      </w:pPr>
    </w:p>
    <w:p w14:paraId="6AC120B9" w14:textId="77777777" w:rsidR="00764FAF" w:rsidRPr="006C0F9E" w:rsidRDefault="00764FAF" w:rsidP="00764FAF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Wykonawca:</w:t>
      </w:r>
      <w:r w:rsidRPr="006C0F9E">
        <w:rPr>
          <w:rFonts w:ascii="Arial Narrow" w:eastAsia="Times New Roman" w:hAnsi="Arial Narrow" w:cstheme="minorHAnsi"/>
          <w:lang w:eastAsia="pl-PL"/>
        </w:rPr>
        <w:tab/>
      </w:r>
      <w:r w:rsidRPr="006C0F9E">
        <w:rPr>
          <w:rFonts w:ascii="Arial Narrow" w:eastAsia="Times New Roman" w:hAnsi="Arial Narrow" w:cstheme="minorHAnsi"/>
          <w:lang w:eastAsia="pl-PL"/>
        </w:rPr>
        <w:tab/>
        <w:t>……………………………………………………………………………………………………</w:t>
      </w:r>
    </w:p>
    <w:p w14:paraId="0E114542" w14:textId="77777777" w:rsidR="00764FAF" w:rsidRPr="006C0F9E" w:rsidRDefault="00764FAF" w:rsidP="00764FAF">
      <w:pPr>
        <w:spacing w:after="0" w:line="240" w:lineRule="auto"/>
        <w:ind w:left="2832" w:right="2295" w:firstLine="708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(pełna nazwa/firma, adres )</w:t>
      </w:r>
    </w:p>
    <w:p w14:paraId="479AA59B" w14:textId="77777777" w:rsidR="00764FAF" w:rsidRPr="006C0F9E" w:rsidRDefault="00764FAF" w:rsidP="00764FAF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reprezentowany przez:</w:t>
      </w:r>
      <w:r w:rsidRPr="006C0F9E">
        <w:rPr>
          <w:rFonts w:ascii="Arial Narrow" w:eastAsia="Times New Roman" w:hAnsi="Arial Narrow" w:cstheme="minorHAnsi"/>
          <w:lang w:eastAsia="pl-PL"/>
        </w:rPr>
        <w:tab/>
        <w:t>……………………………………………………………………………………………………</w:t>
      </w:r>
    </w:p>
    <w:p w14:paraId="12D000BB" w14:textId="77777777" w:rsidR="00764FAF" w:rsidRPr="006C0F9E" w:rsidRDefault="00764FAF" w:rsidP="00764FAF">
      <w:pPr>
        <w:spacing w:after="0" w:line="240" w:lineRule="auto"/>
        <w:ind w:left="2124" w:right="1444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 xml:space="preserve">      (imię, nazwisko, stanowisko/podstawa do reprezentacji)</w:t>
      </w:r>
    </w:p>
    <w:p w14:paraId="50B8BC1B" w14:textId="77777777" w:rsidR="00764FAF" w:rsidRPr="006C0F9E" w:rsidRDefault="00764FAF" w:rsidP="00764FAF">
      <w:pPr>
        <w:spacing w:after="0" w:line="240" w:lineRule="auto"/>
        <w:ind w:left="283"/>
        <w:jc w:val="center"/>
        <w:rPr>
          <w:rFonts w:ascii="Arial Narrow" w:eastAsia="Times New Roman" w:hAnsi="Arial Narrow" w:cstheme="minorHAnsi"/>
          <w:i/>
          <w:lang w:eastAsia="x-none"/>
        </w:rPr>
      </w:pPr>
    </w:p>
    <w:p w14:paraId="5A153E29" w14:textId="1A8F8A7B" w:rsidR="00764FAF" w:rsidRPr="006C0F9E" w:rsidRDefault="00764FAF" w:rsidP="00764FAF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Dotyczy postępowania o udzielenie zamówienia publicznego prowadzonego w trybie podstawowym</w:t>
      </w:r>
      <w:r w:rsidRPr="006C0F9E">
        <w:rPr>
          <w:rFonts w:ascii="Arial Narrow" w:eastAsia="Times New Roman" w:hAnsi="Arial Narrow" w:cstheme="minorHAnsi"/>
          <w:lang w:eastAsia="pl-PL"/>
        </w:rPr>
        <w:br/>
        <w:t xml:space="preserve"> z możliwością negocjacji pn.: </w:t>
      </w:r>
      <w:r w:rsidRPr="006C0F9E">
        <w:rPr>
          <w:rFonts w:ascii="Arial Narrow" w:eastAsia="Times New Roman" w:hAnsi="Arial Narrow" w:cstheme="minorHAnsi"/>
          <w:b/>
          <w:bCs/>
          <w:lang w:eastAsia="pl-PL"/>
        </w:rPr>
        <w:t>prowadzenie stałej konserwacji i utrzymania ruchu urządzeń dźwigowych zainstalowanych w obiektach Zamawiającego</w:t>
      </w:r>
    </w:p>
    <w:p w14:paraId="7BFE8960" w14:textId="77777777" w:rsidR="00764FAF" w:rsidRPr="006C0F9E" w:rsidRDefault="00764FAF" w:rsidP="00764FAF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lang w:eastAsia="pl-PL"/>
        </w:rPr>
      </w:pPr>
    </w:p>
    <w:p w14:paraId="6EE929F3" w14:textId="7C499C24" w:rsidR="00764FAF" w:rsidRPr="006C0F9E" w:rsidRDefault="00764FAF" w:rsidP="00764FAF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b/>
          <w:bCs/>
          <w:lang w:eastAsia="pl-PL"/>
        </w:rPr>
        <w:t>Znak sprawy TPm-134/22</w:t>
      </w:r>
    </w:p>
    <w:p w14:paraId="4669D8D9" w14:textId="1032DF06" w:rsidR="002F10EA" w:rsidRPr="006C0F9E" w:rsidRDefault="002F10EA" w:rsidP="002F10EA">
      <w:pPr>
        <w:ind w:left="-426" w:right="-426" w:firstLine="426"/>
        <w:jc w:val="center"/>
        <w:rPr>
          <w:rFonts w:ascii="Arial Narrow" w:hAnsi="Arial Narrow"/>
        </w:rPr>
      </w:pPr>
      <w:r w:rsidRPr="006C0F9E">
        <w:rPr>
          <w:rFonts w:ascii="Arial Narrow" w:hAnsi="Arial Narrow"/>
          <w:b/>
          <w:sz w:val="28"/>
          <w:szCs w:val="28"/>
          <w:u w:val="single"/>
        </w:rPr>
        <w:br/>
      </w:r>
    </w:p>
    <w:tbl>
      <w:tblPr>
        <w:tblW w:w="10863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2821"/>
        <w:gridCol w:w="4833"/>
        <w:gridCol w:w="2440"/>
      </w:tblGrid>
      <w:tr w:rsidR="00764FAF" w:rsidRPr="00B7257C" w14:paraId="7C31DDC3" w14:textId="77777777" w:rsidTr="00764FAF">
        <w:trPr>
          <w:trHeight w:val="1533"/>
        </w:trPr>
        <w:tc>
          <w:tcPr>
            <w:tcW w:w="769" w:type="dxa"/>
          </w:tcPr>
          <w:p w14:paraId="65B0D805" w14:textId="77777777" w:rsidR="00764FAF" w:rsidRPr="00C168C0" w:rsidRDefault="00764FAF" w:rsidP="00232E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168C0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21" w:type="dxa"/>
          </w:tcPr>
          <w:p w14:paraId="4C5C1F4B" w14:textId="77777777" w:rsidR="00764FAF" w:rsidRPr="00C168C0" w:rsidRDefault="00764FAF" w:rsidP="006C0F9E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>Imię i nazwisko</w:t>
            </w:r>
          </w:p>
        </w:tc>
        <w:tc>
          <w:tcPr>
            <w:tcW w:w="4833" w:type="dxa"/>
          </w:tcPr>
          <w:p w14:paraId="0529542B" w14:textId="12364F93" w:rsidR="00764FAF" w:rsidRPr="00C168C0" w:rsidRDefault="00764FAF" w:rsidP="00232ECC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>Opis posiadanych kwalifikacji zawodowych</w:t>
            </w:r>
            <w:r>
              <w:rPr>
                <w:b/>
                <w:bCs/>
              </w:rPr>
              <w:t>/</w:t>
            </w:r>
            <w:r w:rsidRPr="00C168C0">
              <w:rPr>
                <w:b/>
                <w:bCs/>
              </w:rPr>
              <w:t xml:space="preserve"> uprawnień,  </w:t>
            </w:r>
            <w:r w:rsidRPr="00C168C0">
              <w:rPr>
                <w:b/>
                <w:bCs/>
                <w:u w:val="single"/>
              </w:rPr>
              <w:t xml:space="preserve">o których mowa </w:t>
            </w:r>
            <w:r w:rsidRPr="00C168C0">
              <w:rPr>
                <w:b/>
                <w:bCs/>
                <w:u w:val="single"/>
              </w:rPr>
              <w:br/>
              <w:t xml:space="preserve">w pkt. 18.1 </w:t>
            </w:r>
            <w:proofErr w:type="spellStart"/>
            <w:r w:rsidRPr="00C168C0">
              <w:rPr>
                <w:b/>
                <w:bCs/>
                <w:u w:val="single"/>
              </w:rPr>
              <w:t>ppkt</w:t>
            </w:r>
            <w:proofErr w:type="spellEnd"/>
            <w:r w:rsidRPr="00C168C0">
              <w:rPr>
                <w:b/>
                <w:bCs/>
                <w:u w:val="single"/>
              </w:rPr>
              <w:t>. 4 lit. a) i b) SWZ</w:t>
            </w:r>
          </w:p>
          <w:p w14:paraId="1D8EB9E2" w14:textId="19A681D6" w:rsidR="00764FAF" w:rsidRDefault="00764FAF" w:rsidP="00232ECC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 xml:space="preserve"> wykazywane na potrzebę spełnienia warunków udziału w postępowaniu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</w:p>
        </w:tc>
        <w:tc>
          <w:tcPr>
            <w:tcW w:w="2440" w:type="dxa"/>
          </w:tcPr>
          <w:p w14:paraId="077DD8CA" w14:textId="77777777" w:rsidR="00764FAF" w:rsidRPr="00C168C0" w:rsidRDefault="00764FAF" w:rsidP="00232ECC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 xml:space="preserve">Podstawa </w:t>
            </w:r>
            <w:r>
              <w:rPr>
                <w:b/>
                <w:bCs/>
              </w:rPr>
              <w:br/>
            </w:r>
            <w:r w:rsidRPr="00C168C0">
              <w:rPr>
                <w:b/>
                <w:bCs/>
              </w:rPr>
              <w:t>do dysponowania osobą</w:t>
            </w:r>
          </w:p>
        </w:tc>
      </w:tr>
      <w:tr w:rsidR="00764FAF" w:rsidRPr="00B7257C" w14:paraId="0F1566D7" w14:textId="77777777" w:rsidTr="00764FAF">
        <w:trPr>
          <w:trHeight w:val="1966"/>
        </w:trPr>
        <w:tc>
          <w:tcPr>
            <w:tcW w:w="769" w:type="dxa"/>
          </w:tcPr>
          <w:p w14:paraId="20157F32" w14:textId="77777777" w:rsidR="00764FAF" w:rsidRPr="00B7257C" w:rsidRDefault="00764FAF" w:rsidP="00232ECC">
            <w:pPr>
              <w:spacing w:after="0" w:line="240" w:lineRule="auto"/>
              <w:jc w:val="center"/>
            </w:pPr>
            <w:r w:rsidRPr="00B7257C">
              <w:t>1.</w:t>
            </w:r>
            <w:r w:rsidRPr="00B7257C">
              <w:br/>
            </w:r>
            <w:r w:rsidRPr="00B7257C">
              <w:br/>
            </w:r>
          </w:p>
        </w:tc>
        <w:tc>
          <w:tcPr>
            <w:tcW w:w="2821" w:type="dxa"/>
          </w:tcPr>
          <w:p w14:paraId="73BD76A8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467DEE89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6834E000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4F823EDC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52B2561D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1E9E685C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3E165263" w14:textId="77777777" w:rsidR="00764FAF" w:rsidRPr="00B7257C" w:rsidRDefault="00764FAF" w:rsidP="00232ECC">
            <w:pPr>
              <w:spacing w:after="0" w:line="240" w:lineRule="auto"/>
              <w:jc w:val="center"/>
            </w:pPr>
          </w:p>
        </w:tc>
        <w:tc>
          <w:tcPr>
            <w:tcW w:w="4833" w:type="dxa"/>
          </w:tcPr>
          <w:p w14:paraId="796365F2" w14:textId="77777777" w:rsidR="00764FAF" w:rsidRPr="00B7257C" w:rsidRDefault="00764FAF" w:rsidP="00232ECC">
            <w:pPr>
              <w:spacing w:after="0" w:line="240" w:lineRule="auto"/>
              <w:jc w:val="center"/>
            </w:pPr>
          </w:p>
        </w:tc>
        <w:tc>
          <w:tcPr>
            <w:tcW w:w="2440" w:type="dxa"/>
          </w:tcPr>
          <w:p w14:paraId="754AE7C7" w14:textId="77777777" w:rsidR="00764FAF" w:rsidRPr="00B7257C" w:rsidRDefault="00764FAF" w:rsidP="00232ECC">
            <w:pPr>
              <w:spacing w:after="0" w:line="240" w:lineRule="auto"/>
              <w:jc w:val="center"/>
            </w:pPr>
          </w:p>
        </w:tc>
      </w:tr>
      <w:tr w:rsidR="00764FAF" w:rsidRPr="00B7257C" w14:paraId="1CDD5EF0" w14:textId="77777777" w:rsidTr="00764FAF">
        <w:trPr>
          <w:trHeight w:val="1966"/>
        </w:trPr>
        <w:tc>
          <w:tcPr>
            <w:tcW w:w="769" w:type="dxa"/>
          </w:tcPr>
          <w:p w14:paraId="4316FADB" w14:textId="77777777" w:rsidR="00764FAF" w:rsidRPr="00B7257C" w:rsidRDefault="00764FAF" w:rsidP="00232ECC">
            <w:pPr>
              <w:spacing w:after="0" w:line="240" w:lineRule="auto"/>
              <w:jc w:val="center"/>
            </w:pPr>
            <w:r w:rsidRPr="00B7257C">
              <w:t>2.</w:t>
            </w:r>
            <w:r w:rsidRPr="00B7257C">
              <w:br/>
            </w:r>
            <w:r w:rsidRPr="00B7257C">
              <w:br/>
            </w:r>
          </w:p>
        </w:tc>
        <w:tc>
          <w:tcPr>
            <w:tcW w:w="2821" w:type="dxa"/>
          </w:tcPr>
          <w:p w14:paraId="63A2789A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6AF98C00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027CD6F6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0A4F51B2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1FFDC13B" w14:textId="77777777" w:rsidR="00764FAF" w:rsidRDefault="00764FAF" w:rsidP="00232ECC">
            <w:pPr>
              <w:spacing w:after="0" w:line="240" w:lineRule="auto"/>
            </w:pPr>
          </w:p>
          <w:p w14:paraId="64EABB4E" w14:textId="77777777" w:rsidR="00764FAF" w:rsidRDefault="00764FAF" w:rsidP="00232ECC">
            <w:pPr>
              <w:spacing w:after="0" w:line="240" w:lineRule="auto"/>
              <w:jc w:val="center"/>
            </w:pPr>
          </w:p>
          <w:p w14:paraId="1C2089D9" w14:textId="77777777" w:rsidR="00764FAF" w:rsidRPr="00B7257C" w:rsidRDefault="00764FAF" w:rsidP="00232ECC">
            <w:pPr>
              <w:spacing w:after="0" w:line="240" w:lineRule="auto"/>
              <w:jc w:val="center"/>
            </w:pPr>
          </w:p>
        </w:tc>
        <w:tc>
          <w:tcPr>
            <w:tcW w:w="4833" w:type="dxa"/>
          </w:tcPr>
          <w:p w14:paraId="27551835" w14:textId="77777777" w:rsidR="00764FAF" w:rsidRPr="00B7257C" w:rsidRDefault="00764FAF" w:rsidP="00232ECC">
            <w:pPr>
              <w:spacing w:after="0" w:line="240" w:lineRule="auto"/>
              <w:jc w:val="center"/>
            </w:pPr>
          </w:p>
        </w:tc>
        <w:tc>
          <w:tcPr>
            <w:tcW w:w="2440" w:type="dxa"/>
          </w:tcPr>
          <w:p w14:paraId="068E82F2" w14:textId="77777777" w:rsidR="00764FAF" w:rsidRPr="00B7257C" w:rsidRDefault="00764FAF" w:rsidP="00232ECC">
            <w:pPr>
              <w:spacing w:after="0" w:line="240" w:lineRule="auto"/>
              <w:jc w:val="center"/>
            </w:pPr>
          </w:p>
        </w:tc>
      </w:tr>
    </w:tbl>
    <w:p w14:paraId="738FEAA9" w14:textId="77777777" w:rsidR="002F10EA" w:rsidRPr="00912173" w:rsidRDefault="002F10EA" w:rsidP="002F10EA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732A4E8D" w14:textId="77777777" w:rsidR="002F10EA" w:rsidRDefault="002F10EA" w:rsidP="002F10E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39146C7C" w14:textId="77777777" w:rsidR="002F10EA" w:rsidRDefault="002F10EA" w:rsidP="002F10E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5F92B539" w14:textId="77777777" w:rsidR="002F10EA" w:rsidRPr="00912173" w:rsidRDefault="002F10EA" w:rsidP="002F10E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12173">
        <w:rPr>
          <w:rFonts w:ascii="Arial Narrow" w:eastAsia="Times New Roman" w:hAnsi="Arial Narrow"/>
          <w:i/>
          <w:color w:val="FF0000"/>
          <w:lang w:eastAsia="pl-PL"/>
        </w:rPr>
        <w:t>Oświadczenie należy podpisać</w:t>
      </w:r>
    </w:p>
    <w:p w14:paraId="1A3F464B" w14:textId="77777777" w:rsidR="002F10EA" w:rsidRPr="00912173" w:rsidRDefault="002F10EA" w:rsidP="002F10E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12173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</w:p>
    <w:p w14:paraId="08786505" w14:textId="77777777" w:rsidR="002F10EA" w:rsidRPr="00912173" w:rsidRDefault="002F10EA" w:rsidP="002F10EA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912173"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14:paraId="0DC82605" w14:textId="77777777" w:rsidR="002F10EA" w:rsidRPr="00912173" w:rsidRDefault="002F10EA" w:rsidP="002F10EA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912173">
        <w:rPr>
          <w:rFonts w:ascii="Arial Narrow" w:eastAsia="Times New Roman" w:hAnsi="Arial Narrow"/>
          <w:color w:val="FF0000"/>
          <w:lang w:eastAsia="pl-PL"/>
        </w:rPr>
        <w:t>osób/-y uprawnionych/-ej</w:t>
      </w:r>
    </w:p>
    <w:p w14:paraId="2F8B9DA2" w14:textId="77777777" w:rsidR="002F10EA" w:rsidRDefault="002F10EA">
      <w:pPr>
        <w:rPr>
          <w:rFonts w:ascii="Arial Narrow" w:eastAsia="Times New Roman" w:hAnsi="Arial Narrow" w:cs="StarSymbol"/>
          <w:b/>
          <w:lang w:eastAsia="zh-CN"/>
        </w:rPr>
      </w:pPr>
    </w:p>
    <w:sectPr w:rsidR="002F10EA" w:rsidSect="00635614">
      <w:footerReference w:type="default" r:id="rId9"/>
      <w:headerReference w:type="first" r:id="rId10"/>
      <w:footerReference w:type="first" r:id="rId11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63B5" w14:textId="77777777" w:rsidR="00CA5C66" w:rsidRDefault="00CA5C66" w:rsidP="00260BF7">
      <w:pPr>
        <w:spacing w:after="0" w:line="240" w:lineRule="auto"/>
      </w:pPr>
      <w:r>
        <w:separator/>
      </w:r>
    </w:p>
  </w:endnote>
  <w:endnote w:type="continuationSeparator" w:id="0">
    <w:p w14:paraId="510071C2" w14:textId="77777777" w:rsidR="00CA5C66" w:rsidRDefault="00CA5C66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3135" w14:textId="7EAD809A" w:rsidR="00CA5C66" w:rsidRPr="00C20B1A" w:rsidRDefault="00CA5C66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</w:p>
  <w:p w14:paraId="49EA68BD" w14:textId="77777777" w:rsidR="00CA5C66" w:rsidRPr="00537E78" w:rsidRDefault="00CA5C66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537E78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537E78">
        <w:rPr>
          <w:rStyle w:val="Hipercze"/>
          <w:rFonts w:asciiTheme="minorHAnsi" w:hAnsiTheme="minorHAnsi" w:cs="Verdana"/>
          <w:i/>
          <w:sz w:val="14"/>
          <w:szCs w:val="16"/>
          <w:lang w:eastAsia="zh-CN"/>
        </w:rPr>
        <w:t>dzp@ump.edu.pl</w:t>
      </w:r>
    </w:hyperlink>
  </w:p>
  <w:p w14:paraId="5CEBB826" w14:textId="5D4D053E" w:rsidR="00CA5C66" w:rsidRPr="00F96BBF" w:rsidRDefault="00CA5C66" w:rsidP="00F96BBF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199" w14:textId="4AD93DA9" w:rsidR="00CA5C66" w:rsidRPr="00C20B1A" w:rsidRDefault="00CA5C66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  <w:r w:rsidRPr="007E2F69">
      <w:rPr>
        <w:rFonts w:cs="Verdana"/>
        <w:i/>
        <w:sz w:val="14"/>
        <w:szCs w:val="16"/>
        <w:lang w:eastAsia="zh-CN"/>
      </w:rPr>
      <w:t xml:space="preserve"> </w:t>
    </w:r>
  </w:p>
  <w:p w14:paraId="079D0927" w14:textId="4F450CA1" w:rsidR="00CA5C66" w:rsidRPr="00537E78" w:rsidRDefault="00CA5C66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537E78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537E78">
        <w:rPr>
          <w:rStyle w:val="Hipercze"/>
          <w:rFonts w:asciiTheme="minorHAnsi" w:hAnsiTheme="minorHAnsi" w:cs="Verdana"/>
          <w:i/>
          <w:sz w:val="14"/>
          <w:szCs w:val="16"/>
          <w:lang w:eastAsia="zh-CN"/>
        </w:rPr>
        <w:t>dzp@ump.edu.pl</w:t>
      </w:r>
    </w:hyperlink>
  </w:p>
  <w:p w14:paraId="110CFF2C" w14:textId="4E07F8C7" w:rsidR="00CA5C66" w:rsidRPr="00635614" w:rsidRDefault="00CA5C66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tel.: 61 854 60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4E1C" w14:textId="77777777" w:rsidR="00CA5C66" w:rsidRDefault="00CA5C66" w:rsidP="00260BF7">
      <w:pPr>
        <w:spacing w:after="0" w:line="240" w:lineRule="auto"/>
      </w:pPr>
      <w:r>
        <w:separator/>
      </w:r>
    </w:p>
  </w:footnote>
  <w:footnote w:type="continuationSeparator" w:id="0">
    <w:p w14:paraId="4003EF51" w14:textId="77777777" w:rsidR="00CA5C66" w:rsidRDefault="00CA5C66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998C" w14:textId="3F70D1CD" w:rsidR="00CA5C66" w:rsidRPr="007E2F69" w:rsidRDefault="00CA5C66" w:rsidP="007E2F69">
    <w:pPr>
      <w:pStyle w:val="Nagwek"/>
    </w:pPr>
    <w:r w:rsidRPr="007E2F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CE5373"/>
    <w:multiLevelType w:val="hybridMultilevel"/>
    <w:tmpl w:val="BB2AAF2E"/>
    <w:lvl w:ilvl="0" w:tplc="0AE09C9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1778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90E10"/>
    <w:multiLevelType w:val="hybridMultilevel"/>
    <w:tmpl w:val="89121E7A"/>
    <w:lvl w:ilvl="0" w:tplc="2ACC4B5E">
      <w:start w:val="1"/>
      <w:numFmt w:val="lowerLetter"/>
      <w:lvlText w:val="%1."/>
      <w:lvlJc w:val="left"/>
      <w:pPr>
        <w:ind w:left="2018" w:hanging="360"/>
      </w:pPr>
    </w:lvl>
    <w:lvl w:ilvl="1" w:tplc="EC74A0F8">
      <w:numFmt w:val="decimal"/>
      <w:lvlText w:val="o"/>
      <w:lvlJc w:val="left"/>
      <w:pPr>
        <w:ind w:left="2738" w:hanging="360"/>
      </w:pPr>
      <w:rPr>
        <w:rFonts w:ascii="Courier New" w:hAnsi="Courier New" w:cs="Times New Roman" w:hint="default"/>
      </w:rPr>
    </w:lvl>
    <w:lvl w:ilvl="2" w:tplc="F7562588">
      <w:numFmt w:val="decimal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23F61D20">
      <w:numFmt w:val="decimal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DF8E0AB4">
      <w:numFmt w:val="decimal"/>
      <w:lvlText w:val="o"/>
      <w:lvlJc w:val="left"/>
      <w:pPr>
        <w:ind w:left="4898" w:hanging="360"/>
      </w:pPr>
      <w:rPr>
        <w:rFonts w:ascii="Courier New" w:hAnsi="Courier New" w:cs="Times New Roman" w:hint="default"/>
      </w:rPr>
    </w:lvl>
    <w:lvl w:ilvl="5" w:tplc="169CBB1C">
      <w:numFmt w:val="decimal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9A008A1E">
      <w:numFmt w:val="decimal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44D8A30E">
      <w:numFmt w:val="decimal"/>
      <w:lvlText w:val="o"/>
      <w:lvlJc w:val="left"/>
      <w:pPr>
        <w:ind w:left="7058" w:hanging="360"/>
      </w:pPr>
      <w:rPr>
        <w:rFonts w:ascii="Courier New" w:hAnsi="Courier New" w:cs="Times New Roman" w:hint="default"/>
      </w:rPr>
    </w:lvl>
    <w:lvl w:ilvl="8" w:tplc="FFA2952E">
      <w:numFmt w:val="decimal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5" w15:restartNumberingAfterBreak="0">
    <w:nsid w:val="16EA3F0E"/>
    <w:multiLevelType w:val="hybridMultilevel"/>
    <w:tmpl w:val="EA1CD3A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FDECCB5E"/>
    <w:lvl w:ilvl="0" w:tplc="BEBE3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D75D0A"/>
    <w:multiLevelType w:val="hybridMultilevel"/>
    <w:tmpl w:val="2FF2D596"/>
    <w:lvl w:ilvl="0" w:tplc="62861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07178A"/>
    <w:multiLevelType w:val="hybridMultilevel"/>
    <w:tmpl w:val="427ACC7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344EF40E">
      <w:start w:val="1"/>
      <w:numFmt w:val="decimal"/>
      <w:lvlText w:val="%5)"/>
      <w:lvlJc w:val="left"/>
      <w:pPr>
        <w:ind w:left="518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ED97D61"/>
    <w:multiLevelType w:val="hybridMultilevel"/>
    <w:tmpl w:val="6C9C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841472D"/>
    <w:multiLevelType w:val="hybridMultilevel"/>
    <w:tmpl w:val="E54A0756"/>
    <w:lvl w:ilvl="0" w:tplc="B4E8D9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95830DE"/>
    <w:multiLevelType w:val="hybridMultilevel"/>
    <w:tmpl w:val="89121E7A"/>
    <w:lvl w:ilvl="0" w:tplc="2ACC4B5E">
      <w:start w:val="1"/>
      <w:numFmt w:val="lowerLetter"/>
      <w:lvlText w:val="%1."/>
      <w:lvlJc w:val="left"/>
      <w:pPr>
        <w:ind w:left="1778" w:hanging="360"/>
      </w:pPr>
    </w:lvl>
    <w:lvl w:ilvl="1" w:tplc="EC74A0F8">
      <w:numFmt w:val="decimal"/>
      <w:lvlText w:val="o"/>
      <w:lvlJc w:val="left"/>
      <w:pPr>
        <w:ind w:left="2738" w:hanging="360"/>
      </w:pPr>
      <w:rPr>
        <w:rFonts w:ascii="Courier New" w:hAnsi="Courier New" w:cs="Times New Roman" w:hint="default"/>
      </w:rPr>
    </w:lvl>
    <w:lvl w:ilvl="2" w:tplc="F7562588">
      <w:numFmt w:val="decimal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23F61D20">
      <w:numFmt w:val="decimal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DF8E0AB4">
      <w:numFmt w:val="decimal"/>
      <w:lvlText w:val="o"/>
      <w:lvlJc w:val="left"/>
      <w:pPr>
        <w:ind w:left="4898" w:hanging="360"/>
      </w:pPr>
      <w:rPr>
        <w:rFonts w:ascii="Courier New" w:hAnsi="Courier New" w:cs="Times New Roman" w:hint="default"/>
      </w:rPr>
    </w:lvl>
    <w:lvl w:ilvl="5" w:tplc="169CBB1C">
      <w:numFmt w:val="decimal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9A008A1E">
      <w:numFmt w:val="decimal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44D8A30E">
      <w:numFmt w:val="decimal"/>
      <w:lvlText w:val="o"/>
      <w:lvlJc w:val="left"/>
      <w:pPr>
        <w:ind w:left="7058" w:hanging="360"/>
      </w:pPr>
      <w:rPr>
        <w:rFonts w:ascii="Courier New" w:hAnsi="Courier New" w:cs="Times New Roman" w:hint="default"/>
      </w:rPr>
    </w:lvl>
    <w:lvl w:ilvl="8" w:tplc="FFA2952E">
      <w:numFmt w:val="decimal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9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1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47B77FB4"/>
    <w:multiLevelType w:val="hybridMultilevel"/>
    <w:tmpl w:val="828CD010"/>
    <w:lvl w:ilvl="0" w:tplc="B566A316">
      <w:start w:val="1"/>
      <w:numFmt w:val="lowerLetter"/>
      <w:lvlText w:val="%1)"/>
      <w:lvlJc w:val="left"/>
      <w:pPr>
        <w:ind w:left="1567" w:hanging="432"/>
      </w:pPr>
      <w:rPr>
        <w:rFonts w:ascii="Calibri" w:eastAsia="Calibri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C4CC7"/>
    <w:multiLevelType w:val="hybridMultilevel"/>
    <w:tmpl w:val="9B046E8E"/>
    <w:lvl w:ilvl="0" w:tplc="07523A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A363FB4"/>
    <w:multiLevelType w:val="hybridMultilevel"/>
    <w:tmpl w:val="29645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24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17B3575"/>
    <w:multiLevelType w:val="hybridMultilevel"/>
    <w:tmpl w:val="F43C35FA"/>
    <w:lvl w:ilvl="0" w:tplc="ED8CD8B4">
      <w:start w:val="1"/>
      <w:numFmt w:val="lowerLetter"/>
      <w:lvlText w:val="%1)"/>
      <w:lvlJc w:val="left"/>
      <w:pPr>
        <w:ind w:left="1004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A1A5061"/>
    <w:multiLevelType w:val="hybridMultilevel"/>
    <w:tmpl w:val="E512758E"/>
    <w:lvl w:ilvl="0" w:tplc="0415001B">
      <w:start w:val="1"/>
      <w:numFmt w:val="lowerRoman"/>
      <w:lvlText w:val="%1."/>
      <w:lvlJc w:val="right"/>
      <w:pPr>
        <w:ind w:left="2313" w:hanging="360"/>
      </w:pPr>
    </w:lvl>
    <w:lvl w:ilvl="1" w:tplc="E7506FB2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2" w:tplc="7250E160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D1D6BDE2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24D0B6BC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5" w:tplc="C374D226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BB9CDF18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4B6AA9EC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Times New Roman" w:hint="default"/>
      </w:rPr>
    </w:lvl>
    <w:lvl w:ilvl="8" w:tplc="6B923EA6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50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5CAB5934"/>
    <w:multiLevelType w:val="hybridMultilevel"/>
    <w:tmpl w:val="B4B63378"/>
    <w:lvl w:ilvl="0" w:tplc="4510D8C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05536C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</w:rPr>
    </w:lvl>
  </w:abstractNum>
  <w:abstractNum w:abstractNumId="57" w15:restartNumberingAfterBreak="0">
    <w:nsid w:val="70E02199"/>
    <w:multiLevelType w:val="hybridMultilevel"/>
    <w:tmpl w:val="E512758E"/>
    <w:lvl w:ilvl="0" w:tplc="0415001B">
      <w:start w:val="1"/>
      <w:numFmt w:val="lowerRoman"/>
      <w:lvlText w:val="%1."/>
      <w:lvlJc w:val="right"/>
      <w:pPr>
        <w:ind w:left="2313" w:hanging="360"/>
      </w:pPr>
    </w:lvl>
    <w:lvl w:ilvl="1" w:tplc="E7506FB2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2" w:tplc="7250E160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D1D6BDE2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24D0B6BC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5" w:tplc="C374D226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BB9CDF18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4B6AA9EC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Times New Roman" w:hint="default"/>
      </w:rPr>
    </w:lvl>
    <w:lvl w:ilvl="8" w:tplc="6B923EA6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45"/>
  </w:num>
  <w:num w:numId="11">
    <w:abstractNumId w:val="33"/>
  </w:num>
  <w:num w:numId="12">
    <w:abstractNumId w:val="27"/>
  </w:num>
  <w:num w:numId="13">
    <w:abstractNumId w:val="36"/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20"/>
  </w:num>
  <w:num w:numId="18">
    <w:abstractNumId w:val="52"/>
  </w:num>
  <w:num w:numId="19">
    <w:abstractNumId w:val="34"/>
  </w:num>
  <w:num w:numId="20">
    <w:abstractNumId w:val="46"/>
  </w:num>
  <w:num w:numId="21">
    <w:abstractNumId w:val="4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</w:num>
  <w:num w:numId="24">
    <w:abstractNumId w:val="22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</w:num>
  <w:num w:numId="27">
    <w:abstractNumId w:val="56"/>
    <w:lvlOverride w:ilvl="0">
      <w:startOverride w:val="1"/>
    </w:lvlOverride>
  </w:num>
  <w:num w:numId="28">
    <w:abstractNumId w:val="29"/>
  </w:num>
  <w:num w:numId="29">
    <w:abstractNumId w:val="32"/>
  </w:num>
  <w:num w:numId="30">
    <w:abstractNumId w:val="17"/>
  </w:num>
  <w:num w:numId="31">
    <w:abstractNumId w:val="44"/>
  </w:num>
  <w:num w:numId="3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3"/>
  </w:num>
  <w:num w:numId="37">
    <w:abstractNumId w:val="28"/>
  </w:num>
  <w:num w:numId="38">
    <w:abstractNumId w:val="30"/>
  </w:num>
  <w:num w:numId="39">
    <w:abstractNumId w:val="31"/>
  </w:num>
  <w:num w:numId="40">
    <w:abstractNumId w:val="26"/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37"/>
  </w:num>
  <w:num w:numId="44">
    <w:abstractNumId w:val="42"/>
  </w:num>
  <w:num w:numId="45">
    <w:abstractNumId w:val="19"/>
  </w:num>
  <w:num w:numId="46">
    <w:abstractNumId w:val="35"/>
  </w:num>
  <w:num w:numId="47">
    <w:abstractNumId w:val="53"/>
  </w:num>
  <w:num w:numId="48">
    <w:abstractNumId w:val="47"/>
  </w:num>
  <w:num w:numId="49">
    <w:abstractNumId w:val="5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37AA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5724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3FAB"/>
    <w:rsid w:val="000647A7"/>
    <w:rsid w:val="000660F5"/>
    <w:rsid w:val="00067E0C"/>
    <w:rsid w:val="000704E8"/>
    <w:rsid w:val="0007077E"/>
    <w:rsid w:val="00070A9D"/>
    <w:rsid w:val="0007358B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97725"/>
    <w:rsid w:val="000A0BAB"/>
    <w:rsid w:val="000A2439"/>
    <w:rsid w:val="000A539B"/>
    <w:rsid w:val="000B3DB1"/>
    <w:rsid w:val="000B426B"/>
    <w:rsid w:val="000B507E"/>
    <w:rsid w:val="000B5BF6"/>
    <w:rsid w:val="000B67FC"/>
    <w:rsid w:val="000B6DCA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70100"/>
    <w:rsid w:val="001703D6"/>
    <w:rsid w:val="001714ED"/>
    <w:rsid w:val="00172217"/>
    <w:rsid w:val="001733D6"/>
    <w:rsid w:val="0017522A"/>
    <w:rsid w:val="00181778"/>
    <w:rsid w:val="001822FA"/>
    <w:rsid w:val="001824C6"/>
    <w:rsid w:val="001825F1"/>
    <w:rsid w:val="00183644"/>
    <w:rsid w:val="00183A87"/>
    <w:rsid w:val="001848AE"/>
    <w:rsid w:val="00185174"/>
    <w:rsid w:val="001912B5"/>
    <w:rsid w:val="001920A2"/>
    <w:rsid w:val="00192989"/>
    <w:rsid w:val="00192C86"/>
    <w:rsid w:val="00193817"/>
    <w:rsid w:val="0019478F"/>
    <w:rsid w:val="001954AD"/>
    <w:rsid w:val="001957E7"/>
    <w:rsid w:val="00197D48"/>
    <w:rsid w:val="001A0243"/>
    <w:rsid w:val="001A2DB0"/>
    <w:rsid w:val="001B0411"/>
    <w:rsid w:val="001B131C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F0EE7"/>
    <w:rsid w:val="001F5343"/>
    <w:rsid w:val="001F6A76"/>
    <w:rsid w:val="001F74CE"/>
    <w:rsid w:val="001F7F4D"/>
    <w:rsid w:val="002030B4"/>
    <w:rsid w:val="00205698"/>
    <w:rsid w:val="00207F14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2ECC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BDD"/>
    <w:rsid w:val="002A3E30"/>
    <w:rsid w:val="002A444E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10EA"/>
    <w:rsid w:val="002F206C"/>
    <w:rsid w:val="002F68FC"/>
    <w:rsid w:val="002F7E81"/>
    <w:rsid w:val="0030024C"/>
    <w:rsid w:val="003036A3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050D"/>
    <w:rsid w:val="003210C1"/>
    <w:rsid w:val="00321889"/>
    <w:rsid w:val="0032252D"/>
    <w:rsid w:val="00322EE3"/>
    <w:rsid w:val="003302E5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70054"/>
    <w:rsid w:val="00371529"/>
    <w:rsid w:val="00372D3E"/>
    <w:rsid w:val="00374BB7"/>
    <w:rsid w:val="00374BE3"/>
    <w:rsid w:val="00376A42"/>
    <w:rsid w:val="0037746C"/>
    <w:rsid w:val="003825FA"/>
    <w:rsid w:val="003837E9"/>
    <w:rsid w:val="00385A46"/>
    <w:rsid w:val="00386771"/>
    <w:rsid w:val="00386999"/>
    <w:rsid w:val="0039348E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5AE7"/>
    <w:rsid w:val="003D6498"/>
    <w:rsid w:val="003D6A0F"/>
    <w:rsid w:val="003D6FEC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41D54"/>
    <w:rsid w:val="00442BFF"/>
    <w:rsid w:val="00444A8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4B97"/>
    <w:rsid w:val="0047506E"/>
    <w:rsid w:val="0047587A"/>
    <w:rsid w:val="00480945"/>
    <w:rsid w:val="00480B9B"/>
    <w:rsid w:val="00482AAC"/>
    <w:rsid w:val="0048370C"/>
    <w:rsid w:val="00484141"/>
    <w:rsid w:val="00484801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3AF0"/>
    <w:rsid w:val="004A506D"/>
    <w:rsid w:val="004A70F6"/>
    <w:rsid w:val="004B374D"/>
    <w:rsid w:val="004B5593"/>
    <w:rsid w:val="004C3332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3C3C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3471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1993"/>
    <w:rsid w:val="005C2134"/>
    <w:rsid w:val="005C4C1A"/>
    <w:rsid w:val="005C5072"/>
    <w:rsid w:val="005C62D0"/>
    <w:rsid w:val="005C7841"/>
    <w:rsid w:val="005D0367"/>
    <w:rsid w:val="005D1002"/>
    <w:rsid w:val="005D1503"/>
    <w:rsid w:val="005D1EA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600072"/>
    <w:rsid w:val="00601273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F9D"/>
    <w:rsid w:val="006250EB"/>
    <w:rsid w:val="00627722"/>
    <w:rsid w:val="006279AD"/>
    <w:rsid w:val="0063206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074B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FD8"/>
    <w:rsid w:val="006A45D1"/>
    <w:rsid w:val="006A6BCD"/>
    <w:rsid w:val="006B162A"/>
    <w:rsid w:val="006B1ECB"/>
    <w:rsid w:val="006B5BB4"/>
    <w:rsid w:val="006B68A6"/>
    <w:rsid w:val="006C0F9E"/>
    <w:rsid w:val="006C182B"/>
    <w:rsid w:val="006C2C0E"/>
    <w:rsid w:val="006C3CBA"/>
    <w:rsid w:val="006C51C9"/>
    <w:rsid w:val="006C688A"/>
    <w:rsid w:val="006D229C"/>
    <w:rsid w:val="006D4155"/>
    <w:rsid w:val="006D4ED7"/>
    <w:rsid w:val="006D7BDA"/>
    <w:rsid w:val="006E1BE2"/>
    <w:rsid w:val="006E33FB"/>
    <w:rsid w:val="006E566D"/>
    <w:rsid w:val="006E631C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6784"/>
    <w:rsid w:val="00706BC4"/>
    <w:rsid w:val="007113C8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41054"/>
    <w:rsid w:val="007413EB"/>
    <w:rsid w:val="00744204"/>
    <w:rsid w:val="00744E42"/>
    <w:rsid w:val="007452D4"/>
    <w:rsid w:val="00746C9E"/>
    <w:rsid w:val="00746ED9"/>
    <w:rsid w:val="007473E5"/>
    <w:rsid w:val="00750BB4"/>
    <w:rsid w:val="007524E6"/>
    <w:rsid w:val="00753B83"/>
    <w:rsid w:val="00754311"/>
    <w:rsid w:val="00764F0C"/>
    <w:rsid w:val="00764FAF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1E4B"/>
    <w:rsid w:val="00791F36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2AB"/>
    <w:rsid w:val="007D47B6"/>
    <w:rsid w:val="007D67B5"/>
    <w:rsid w:val="007D68DF"/>
    <w:rsid w:val="007D7C43"/>
    <w:rsid w:val="007E1EF6"/>
    <w:rsid w:val="007E25E8"/>
    <w:rsid w:val="007E2F69"/>
    <w:rsid w:val="007E40F5"/>
    <w:rsid w:val="007E5653"/>
    <w:rsid w:val="007E6122"/>
    <w:rsid w:val="007E682F"/>
    <w:rsid w:val="007E6CFE"/>
    <w:rsid w:val="007F11AD"/>
    <w:rsid w:val="007F283E"/>
    <w:rsid w:val="007F31B5"/>
    <w:rsid w:val="007F5CCD"/>
    <w:rsid w:val="00800530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7065"/>
    <w:rsid w:val="008E7249"/>
    <w:rsid w:val="008F093D"/>
    <w:rsid w:val="008F1314"/>
    <w:rsid w:val="008F1B15"/>
    <w:rsid w:val="008F5D62"/>
    <w:rsid w:val="00900FE6"/>
    <w:rsid w:val="009016FE"/>
    <w:rsid w:val="0090701B"/>
    <w:rsid w:val="00907E7D"/>
    <w:rsid w:val="009127D9"/>
    <w:rsid w:val="00913D57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F5D"/>
    <w:rsid w:val="009342BE"/>
    <w:rsid w:val="009359D7"/>
    <w:rsid w:val="00936B76"/>
    <w:rsid w:val="00941008"/>
    <w:rsid w:val="0094229A"/>
    <w:rsid w:val="00942516"/>
    <w:rsid w:val="009451A8"/>
    <w:rsid w:val="00947064"/>
    <w:rsid w:val="009517A0"/>
    <w:rsid w:val="00952749"/>
    <w:rsid w:val="00953718"/>
    <w:rsid w:val="009538A0"/>
    <w:rsid w:val="00956CF4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1837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97A55"/>
    <w:rsid w:val="009A39A6"/>
    <w:rsid w:val="009B0BA4"/>
    <w:rsid w:val="009B1C12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0EC"/>
    <w:rsid w:val="00A33FD4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4729A"/>
    <w:rsid w:val="00A503FD"/>
    <w:rsid w:val="00A50481"/>
    <w:rsid w:val="00A52529"/>
    <w:rsid w:val="00A5273D"/>
    <w:rsid w:val="00A60700"/>
    <w:rsid w:val="00A60834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6A6"/>
    <w:rsid w:val="00A73F4F"/>
    <w:rsid w:val="00A745B2"/>
    <w:rsid w:val="00A74745"/>
    <w:rsid w:val="00A7648A"/>
    <w:rsid w:val="00A7665E"/>
    <w:rsid w:val="00A77A95"/>
    <w:rsid w:val="00A81953"/>
    <w:rsid w:val="00A8262A"/>
    <w:rsid w:val="00A8427C"/>
    <w:rsid w:val="00A84C42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3A33"/>
    <w:rsid w:val="00AE6FF0"/>
    <w:rsid w:val="00AF0395"/>
    <w:rsid w:val="00AF147D"/>
    <w:rsid w:val="00AF1B42"/>
    <w:rsid w:val="00AF430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23D37"/>
    <w:rsid w:val="00B24D50"/>
    <w:rsid w:val="00B26952"/>
    <w:rsid w:val="00B300EC"/>
    <w:rsid w:val="00B304C4"/>
    <w:rsid w:val="00B3494C"/>
    <w:rsid w:val="00B350E3"/>
    <w:rsid w:val="00B36444"/>
    <w:rsid w:val="00B3693E"/>
    <w:rsid w:val="00B37F9D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691A"/>
    <w:rsid w:val="00BA0DD9"/>
    <w:rsid w:val="00BA2EA5"/>
    <w:rsid w:val="00BA36B1"/>
    <w:rsid w:val="00BA5AF2"/>
    <w:rsid w:val="00BA7943"/>
    <w:rsid w:val="00BB52CA"/>
    <w:rsid w:val="00BB6CE0"/>
    <w:rsid w:val="00BB7AB2"/>
    <w:rsid w:val="00BC3E41"/>
    <w:rsid w:val="00BC6D10"/>
    <w:rsid w:val="00BC6D38"/>
    <w:rsid w:val="00BC7691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64E9"/>
    <w:rsid w:val="00BE7407"/>
    <w:rsid w:val="00BE79C5"/>
    <w:rsid w:val="00BF069D"/>
    <w:rsid w:val="00BF0DFF"/>
    <w:rsid w:val="00BF1BE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582"/>
    <w:rsid w:val="00C15D2A"/>
    <w:rsid w:val="00C15F9B"/>
    <w:rsid w:val="00C173D2"/>
    <w:rsid w:val="00C20AFD"/>
    <w:rsid w:val="00C20B1A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4ACA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5BC5"/>
    <w:rsid w:val="00C77402"/>
    <w:rsid w:val="00C81A5D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562C"/>
    <w:rsid w:val="00CA5C66"/>
    <w:rsid w:val="00CA649A"/>
    <w:rsid w:val="00CA6D6A"/>
    <w:rsid w:val="00CB173C"/>
    <w:rsid w:val="00CB2E7A"/>
    <w:rsid w:val="00CB38EF"/>
    <w:rsid w:val="00CB4AEA"/>
    <w:rsid w:val="00CC0581"/>
    <w:rsid w:val="00CC0892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0D8F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15EE"/>
    <w:rsid w:val="00D02BC0"/>
    <w:rsid w:val="00D046B2"/>
    <w:rsid w:val="00D13544"/>
    <w:rsid w:val="00D151F9"/>
    <w:rsid w:val="00D223B7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6056"/>
    <w:rsid w:val="00D56C8F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6989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97BE7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37E73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7E82"/>
    <w:rsid w:val="00E72891"/>
    <w:rsid w:val="00E72A29"/>
    <w:rsid w:val="00E72C23"/>
    <w:rsid w:val="00E735D4"/>
    <w:rsid w:val="00E75BED"/>
    <w:rsid w:val="00E7607C"/>
    <w:rsid w:val="00E800A1"/>
    <w:rsid w:val="00E825C9"/>
    <w:rsid w:val="00E843D0"/>
    <w:rsid w:val="00E87B37"/>
    <w:rsid w:val="00E97DCE"/>
    <w:rsid w:val="00EA0016"/>
    <w:rsid w:val="00EA292E"/>
    <w:rsid w:val="00EA317E"/>
    <w:rsid w:val="00EA3BB1"/>
    <w:rsid w:val="00EA5D9F"/>
    <w:rsid w:val="00EA7F53"/>
    <w:rsid w:val="00EB074F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4704"/>
    <w:rsid w:val="00ED53C2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3570"/>
    <w:rsid w:val="00F04507"/>
    <w:rsid w:val="00F0594F"/>
    <w:rsid w:val="00F10076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F5B"/>
    <w:rsid w:val="00F417F3"/>
    <w:rsid w:val="00F41DE9"/>
    <w:rsid w:val="00F444FA"/>
    <w:rsid w:val="00F4519A"/>
    <w:rsid w:val="00F4521C"/>
    <w:rsid w:val="00F47406"/>
    <w:rsid w:val="00F47815"/>
    <w:rsid w:val="00F51C76"/>
    <w:rsid w:val="00F54014"/>
    <w:rsid w:val="00F54D9B"/>
    <w:rsid w:val="00F57F56"/>
    <w:rsid w:val="00F626E1"/>
    <w:rsid w:val="00F636D8"/>
    <w:rsid w:val="00F64117"/>
    <w:rsid w:val="00F66314"/>
    <w:rsid w:val="00F77112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991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4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517E-6C90-4666-BBB7-FE65B172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1837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7</cp:revision>
  <cp:lastPrinted>2022-10-24T09:57:00Z</cp:lastPrinted>
  <dcterms:created xsi:type="dcterms:W3CDTF">2022-12-01T10:46:00Z</dcterms:created>
  <dcterms:modified xsi:type="dcterms:W3CDTF">2022-12-01T12:56:00Z</dcterms:modified>
</cp:coreProperties>
</file>