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300E" w14:textId="77777777" w:rsidR="003A0524" w:rsidRPr="00497978" w:rsidRDefault="00CC5344" w:rsidP="00210708">
      <w:pPr>
        <w:spacing w:before="80" w:line="252" w:lineRule="auto"/>
        <w:jc w:val="right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Załącznik nr 2</w:t>
      </w:r>
      <w:r w:rsidR="003A0524" w:rsidRPr="00497978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7D5F804B" w14:textId="77777777" w:rsidR="003A0524" w:rsidRPr="00497978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53C9BD26" w14:textId="77777777" w:rsidR="003A0524" w:rsidRPr="00497978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(pieczęć Wykonawcy lub Wykonawców</w:t>
      </w:r>
    </w:p>
    <w:p w14:paraId="7D6A370A" w14:textId="77777777" w:rsidR="00E03BCE" w:rsidRPr="00497978" w:rsidRDefault="003A0524" w:rsidP="00B90472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>ubiegających się wspólnie o udzielenie zamówienia)</w:t>
      </w:r>
      <w:r w:rsidRPr="00497978">
        <w:rPr>
          <w:rFonts w:ascii="Arial" w:hAnsi="Arial" w:cs="Arial"/>
          <w:i/>
          <w:sz w:val="18"/>
          <w:szCs w:val="18"/>
        </w:rPr>
        <w:tab/>
      </w:r>
    </w:p>
    <w:p w14:paraId="6ECE6B79" w14:textId="77777777" w:rsidR="003A0524" w:rsidRPr="0049797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Do: 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</w:p>
    <w:p w14:paraId="7FFDF012" w14:textId="77777777" w:rsidR="001E76AC" w:rsidRPr="00497978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PAŃSTWOWY INSTYTUT GEOLOGICZNY</w:t>
      </w:r>
      <w:r w:rsidR="001E76AC"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sz w:val="18"/>
          <w:szCs w:val="18"/>
        </w:rPr>
        <w:t>- PAŃSTWOWY INSTYTUT BADAWCZY</w:t>
      </w:r>
    </w:p>
    <w:p w14:paraId="4BEFF121" w14:textId="77777777" w:rsidR="003A0524" w:rsidRPr="00497978" w:rsidRDefault="00EC4FA2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UL. RAKOWIECKA 4</w:t>
      </w:r>
      <w:r>
        <w:rPr>
          <w:rFonts w:ascii="Arial" w:hAnsi="Arial" w:cs="Arial"/>
          <w:sz w:val="18"/>
          <w:szCs w:val="18"/>
        </w:rPr>
        <w:t>, 00-975 WARSZAWA</w:t>
      </w:r>
    </w:p>
    <w:p w14:paraId="4F024BF0" w14:textId="77777777" w:rsidR="00E03BCE" w:rsidRPr="00497978" w:rsidRDefault="00E03BCE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</w:p>
    <w:p w14:paraId="262824EF" w14:textId="77777777" w:rsidR="003A0524" w:rsidRPr="00497978" w:rsidRDefault="003A0524" w:rsidP="0073794D">
      <w:pPr>
        <w:spacing w:before="80" w:line="252" w:lineRule="auto"/>
        <w:jc w:val="center"/>
        <w:rPr>
          <w:rFonts w:ascii="Arial" w:hAnsi="Arial" w:cs="Arial"/>
          <w:b/>
          <w:sz w:val="18"/>
          <w:szCs w:val="18"/>
        </w:rPr>
      </w:pPr>
      <w:r w:rsidRPr="00497978">
        <w:rPr>
          <w:rFonts w:ascii="Arial" w:hAnsi="Arial" w:cs="Arial"/>
          <w:b/>
          <w:sz w:val="18"/>
          <w:szCs w:val="18"/>
        </w:rPr>
        <w:t>OFERTA</w:t>
      </w:r>
    </w:p>
    <w:p w14:paraId="6D1DAA21" w14:textId="77777777" w:rsidR="003A0524" w:rsidRPr="00497978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My, niżej podpisani</w:t>
      </w:r>
    </w:p>
    <w:p w14:paraId="2614B4DE" w14:textId="77777777" w:rsidR="003A0524" w:rsidRPr="0049797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497978">
        <w:rPr>
          <w:rFonts w:ascii="Arial" w:hAnsi="Arial" w:cs="Arial"/>
          <w:sz w:val="18"/>
          <w:szCs w:val="18"/>
        </w:rPr>
        <w:t>……….…………………………</w:t>
      </w:r>
    </w:p>
    <w:p w14:paraId="036B6C50" w14:textId="77777777" w:rsidR="003A0524" w:rsidRPr="00497978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działając w imieniu i na rzecz:</w:t>
      </w:r>
    </w:p>
    <w:p w14:paraId="4B26ED5D" w14:textId="77777777" w:rsidR="003A0524" w:rsidRPr="00497978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497978">
        <w:rPr>
          <w:rFonts w:ascii="Arial" w:hAnsi="Arial" w:cs="Arial"/>
          <w:sz w:val="18"/>
          <w:szCs w:val="18"/>
        </w:rPr>
        <w:t>…</w:t>
      </w:r>
    </w:p>
    <w:p w14:paraId="2F6CDA62" w14:textId="184D57EF" w:rsidR="00B31E7B" w:rsidRPr="00B720F9" w:rsidRDefault="00B31E7B" w:rsidP="00B720F9">
      <w:pPr>
        <w:spacing w:before="120" w:after="120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w odpowiedzi na ogłoszenie nr </w:t>
      </w:r>
      <w:r w:rsidR="005D304E">
        <w:rPr>
          <w:rFonts w:ascii="Arial" w:hAnsi="Arial" w:cs="Arial"/>
          <w:b/>
          <w:sz w:val="18"/>
          <w:szCs w:val="18"/>
        </w:rPr>
        <w:t>EDZ.26.44.2024</w:t>
      </w:r>
      <w:r w:rsidR="00563D76">
        <w:rPr>
          <w:rFonts w:ascii="Arial" w:hAnsi="Arial" w:cs="Arial"/>
          <w:b/>
          <w:sz w:val="18"/>
          <w:szCs w:val="18"/>
        </w:rPr>
        <w:t>,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Pr="00497978">
        <w:rPr>
          <w:rFonts w:ascii="Arial" w:hAnsi="Arial" w:cs="Arial"/>
          <w:color w:val="000000"/>
          <w:sz w:val="18"/>
          <w:szCs w:val="18"/>
        </w:rPr>
        <w:t>dotyczące</w:t>
      </w:r>
      <w:r w:rsidRPr="00497978">
        <w:rPr>
          <w:rFonts w:ascii="Arial" w:hAnsi="Arial" w:cs="Arial"/>
          <w:sz w:val="18"/>
          <w:szCs w:val="18"/>
        </w:rPr>
        <w:t xml:space="preserve"> </w:t>
      </w:r>
      <w:r w:rsidR="005D304E">
        <w:rPr>
          <w:rFonts w:ascii="Arial" w:hAnsi="Arial" w:cs="Arial"/>
          <w:b/>
          <w:bCs/>
          <w:snapToGrid w:val="0"/>
          <w:sz w:val="18"/>
          <w:szCs w:val="18"/>
        </w:rPr>
        <w:t>wymiany</w:t>
      </w:r>
      <w:r w:rsidR="005D304E" w:rsidRPr="005D304E">
        <w:rPr>
          <w:rFonts w:ascii="Arial" w:hAnsi="Arial" w:cs="Arial"/>
          <w:b/>
          <w:bCs/>
          <w:snapToGrid w:val="0"/>
          <w:sz w:val="18"/>
          <w:szCs w:val="18"/>
        </w:rPr>
        <w:t xml:space="preserve"> okien w sali konferencyjnej w Oddziale Geologii Morza w Gdańsku</w:t>
      </w:r>
      <w:r w:rsidR="00B720F9" w:rsidRPr="00B720F9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0902ED">
        <w:rPr>
          <w:rFonts w:ascii="Arial" w:hAnsi="Arial" w:cs="Arial"/>
          <w:sz w:val="18"/>
          <w:szCs w:val="18"/>
        </w:rPr>
        <w:t>składamy niniejszą ofertę:</w:t>
      </w:r>
    </w:p>
    <w:p w14:paraId="7E02B405" w14:textId="77777777" w:rsidR="00B31E7B" w:rsidRPr="00587BF7" w:rsidRDefault="00B31E7B" w:rsidP="00587BF7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497978">
        <w:rPr>
          <w:rFonts w:ascii="Arial" w:hAnsi="Arial" w:cs="Arial"/>
          <w:color w:val="000000"/>
          <w:sz w:val="18"/>
          <w:szCs w:val="18"/>
        </w:rPr>
        <w:t>obejmującą wszystkie koszty związane z należytym wykonaniem przedmiotu zamówienia, na warunkach określonych w zapytaniu ofertowym, za cenę):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1560"/>
        <w:gridCol w:w="1417"/>
        <w:gridCol w:w="1701"/>
      </w:tblGrid>
      <w:tr w:rsidR="00B720F9" w:rsidRPr="00497978" w14:paraId="4DE597E7" w14:textId="77777777" w:rsidTr="00B72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70327F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4E089A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36ACED50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(zgodny z Opisem przedmiotu zamówienia stanowiącym </w:t>
            </w:r>
            <w:r w:rsidRPr="0049797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1E3A17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netto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A730DC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14:paraId="140A6415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AE2C47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brutto </w:t>
            </w:r>
            <w:r w:rsidRPr="00497978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</w:tr>
      <w:tr w:rsidR="00B720F9" w:rsidRPr="00497978" w14:paraId="3FC5CC5E" w14:textId="77777777" w:rsidTr="00B72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15959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CDA2C4" w14:textId="77777777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79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CBC955" w14:textId="3F17418D" w:rsidR="00B720F9" w:rsidRPr="00497978" w:rsidRDefault="00B720F9" w:rsidP="00B72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F7AAC8" w14:textId="34D45064" w:rsidR="00B720F9" w:rsidRPr="00497978" w:rsidRDefault="00B720F9" w:rsidP="00E12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5F7985" w14:textId="36EA890E" w:rsidR="00B720F9" w:rsidRPr="00497978" w:rsidRDefault="00B720F9" w:rsidP="00B720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(kol.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97978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</w:tr>
      <w:tr w:rsidR="00B720F9" w:rsidRPr="00497978" w14:paraId="4271BDD6" w14:textId="77777777" w:rsidTr="00B720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FEF4" w14:textId="77777777" w:rsidR="00B720F9" w:rsidRPr="00497978" w:rsidRDefault="00B720F9" w:rsidP="00B31E7B">
            <w:pPr>
              <w:numPr>
                <w:ilvl w:val="0"/>
                <w:numId w:val="10"/>
              </w:numPr>
              <w:tabs>
                <w:tab w:val="left" w:pos="8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9116" w14:textId="36169D34" w:rsidR="00B720F9" w:rsidRPr="00497978" w:rsidRDefault="005D304E" w:rsidP="00587B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304E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Wymiana okien w sali konferencyjnej w Oddziale Geologii Morza w Gdańsku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C8132" w14:textId="77777777" w:rsidR="00B720F9" w:rsidRPr="00C30830" w:rsidRDefault="00B720F9" w:rsidP="00E12D5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52053" w14:textId="77777777" w:rsidR="00B720F9" w:rsidRPr="00C30830" w:rsidRDefault="00B720F9" w:rsidP="00E12D5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5DCBA" w14:textId="77777777" w:rsidR="00B720F9" w:rsidRPr="00C30830" w:rsidRDefault="00B720F9" w:rsidP="00E12D5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30830">
              <w:rPr>
                <w:rFonts w:ascii="Arial" w:hAnsi="Arial" w:cs="Arial"/>
                <w:sz w:val="16"/>
                <w:szCs w:val="18"/>
              </w:rPr>
              <w:t>…………zł</w:t>
            </w:r>
          </w:p>
        </w:tc>
      </w:tr>
    </w:tbl>
    <w:p w14:paraId="42217670" w14:textId="2049D28A" w:rsidR="000902ED" w:rsidRPr="000902ED" w:rsidRDefault="000902ED" w:rsidP="00233532">
      <w:pPr>
        <w:pStyle w:val="Akapitzlist"/>
        <w:numPr>
          <w:ilvl w:val="3"/>
          <w:numId w:val="5"/>
        </w:numPr>
        <w:spacing w:before="120"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Oświadczamy, że </w:t>
      </w:r>
      <w:r w:rsidRPr="000902E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* wykluczeniu z postępowania na podstawie art. 7 ust. 1 ustawy </w:t>
      </w:r>
      <w:r w:rsidR="00683022">
        <w:rPr>
          <w:rFonts w:ascii="Arial" w:hAnsi="Arial" w:cs="Arial"/>
          <w:bCs/>
          <w:sz w:val="18"/>
          <w:szCs w:val="18"/>
          <w:u w:val="single"/>
        </w:rPr>
        <w:br/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z dnia 13 kwietnia 2022 r. o szczególnych rozwiązaniach w zakresie przeciwdziałania wspieraniu agresji na Ukrainę oraz służących ochronie </w:t>
      </w:r>
      <w:r w:rsidRPr="00784851">
        <w:rPr>
          <w:rFonts w:ascii="Arial" w:hAnsi="Arial" w:cs="Arial"/>
          <w:bCs/>
          <w:sz w:val="18"/>
          <w:szCs w:val="18"/>
          <w:u w:val="single"/>
        </w:rPr>
        <w:t>bezpieczeństwa narodowego (</w:t>
      </w:r>
      <w:proofErr w:type="spellStart"/>
      <w:r w:rsidR="00233532" w:rsidRPr="00784851">
        <w:rPr>
          <w:rFonts w:ascii="Arial" w:hAnsi="Arial" w:cs="Arial"/>
          <w:bCs/>
          <w:sz w:val="18"/>
          <w:szCs w:val="18"/>
          <w:u w:val="single"/>
        </w:rPr>
        <w:t>Dz.U</w:t>
      </w:r>
      <w:proofErr w:type="spellEnd"/>
      <w:r w:rsidR="00233532" w:rsidRPr="00784851">
        <w:rPr>
          <w:rFonts w:ascii="Arial" w:hAnsi="Arial" w:cs="Arial"/>
          <w:bCs/>
          <w:sz w:val="18"/>
          <w:szCs w:val="18"/>
          <w:u w:val="single"/>
        </w:rPr>
        <w:t>. 2024 poz. 507</w:t>
      </w:r>
      <w:r w:rsidRPr="00784851">
        <w:rPr>
          <w:rFonts w:ascii="Arial" w:hAnsi="Arial" w:cs="Arial"/>
          <w:bCs/>
          <w:sz w:val="18"/>
          <w:szCs w:val="18"/>
          <w:u w:val="single"/>
        </w:rPr>
        <w:t>)</w:t>
      </w:r>
      <w:r w:rsidRPr="000902ED">
        <w:rPr>
          <w:rFonts w:ascii="Arial" w:hAnsi="Arial" w:cs="Arial"/>
          <w:bCs/>
          <w:sz w:val="18"/>
          <w:szCs w:val="18"/>
          <w:u w:val="single"/>
        </w:rPr>
        <w:t xml:space="preserve"> Oświadczenie jest aktualne na dzień złożenia oferty.</w:t>
      </w:r>
    </w:p>
    <w:p w14:paraId="18C9719E" w14:textId="77777777" w:rsidR="00B31E7B" w:rsidRPr="000902ED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Uważamy się za związanych niniejszą ofertą </w:t>
      </w:r>
      <w:r w:rsidR="000902ED" w:rsidRPr="000902ED">
        <w:rPr>
          <w:rFonts w:ascii="Arial" w:hAnsi="Arial" w:cs="Arial"/>
          <w:bCs/>
          <w:sz w:val="18"/>
          <w:szCs w:val="18"/>
        </w:rPr>
        <w:t>30</w:t>
      </w:r>
      <w:r w:rsidRPr="000902ED">
        <w:rPr>
          <w:rFonts w:ascii="Arial" w:hAnsi="Arial" w:cs="Arial"/>
          <w:bCs/>
          <w:sz w:val="18"/>
          <w:szCs w:val="18"/>
        </w:rPr>
        <w:t xml:space="preserve"> dni od upływu terminu składania ofert.</w:t>
      </w:r>
    </w:p>
    <w:p w14:paraId="03188674" w14:textId="77777777" w:rsidR="00B31E7B" w:rsidRPr="000902ED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EEAD1A0" w14:textId="77777777" w:rsidR="00B31E7B" w:rsidRPr="000902ED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0902ED">
        <w:rPr>
          <w:rFonts w:ascii="Arial" w:hAnsi="Arial" w:cs="Arial"/>
          <w:bCs/>
          <w:sz w:val="18"/>
          <w:szCs w:val="18"/>
        </w:rPr>
        <w:t xml:space="preserve">Oświadczamy, że wypełniliśmy obowiązki informacyjne przewidziane w art. 13 lub art. 14 rozporządzenia </w:t>
      </w:r>
      <w:r w:rsidRPr="000902ED">
        <w:rPr>
          <w:rFonts w:ascii="Arial" w:hAnsi="Arial" w:cs="Arial"/>
          <w:bCs/>
          <w:sz w:val="18"/>
          <w:szCs w:val="18"/>
        </w:rPr>
        <w:br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</w:t>
      </w:r>
      <w:r w:rsidRPr="000902ED">
        <w:rPr>
          <w:rFonts w:ascii="Arial" w:hAnsi="Arial" w:cs="Arial"/>
          <w:bCs/>
          <w:sz w:val="18"/>
          <w:szCs w:val="18"/>
        </w:rPr>
        <w:br/>
        <w:t>się o udzielenie zamówienia publicznego w niniejszym postępowaniu.</w:t>
      </w:r>
    </w:p>
    <w:p w14:paraId="7178DDE3" w14:textId="77777777" w:rsidR="00B31E7B" w:rsidRPr="00497978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44E53A7C" w14:textId="77777777" w:rsidR="00B31E7B" w:rsidRPr="00497978" w:rsidRDefault="00B31E7B" w:rsidP="00B31E7B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29018BFA" w14:textId="77777777" w:rsidR="00B31E7B" w:rsidRPr="00497978" w:rsidRDefault="00B31E7B" w:rsidP="00B31E7B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14:paraId="3B63C2FF" w14:textId="77777777" w:rsidR="00B31E7B" w:rsidRPr="00497978" w:rsidRDefault="00B31E7B" w:rsidP="00B31E7B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14:paraId="7D3C8DEB" w14:textId="77777777" w:rsidR="00B31E7B" w:rsidRPr="00497978" w:rsidRDefault="00B31E7B" w:rsidP="00B31E7B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497978">
        <w:rPr>
          <w:rFonts w:ascii="Arial" w:hAnsi="Arial" w:cs="Arial"/>
          <w:sz w:val="18"/>
          <w:szCs w:val="18"/>
        </w:rPr>
        <w:t>................................,</w:t>
      </w:r>
      <w:r w:rsidRPr="00497978">
        <w:rPr>
          <w:rFonts w:ascii="Arial" w:hAnsi="Arial" w:cs="Arial"/>
          <w:i/>
          <w:sz w:val="18"/>
          <w:szCs w:val="18"/>
        </w:rPr>
        <w:t xml:space="preserve"> dnia </w:t>
      </w:r>
      <w:r w:rsidRPr="00497978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497978">
        <w:rPr>
          <w:rFonts w:ascii="Arial" w:hAnsi="Arial" w:cs="Arial"/>
          <w:sz w:val="18"/>
          <w:szCs w:val="18"/>
        </w:rPr>
        <w:tab/>
      </w:r>
      <w:r w:rsidRPr="00497978">
        <w:rPr>
          <w:rFonts w:ascii="Arial" w:hAnsi="Arial" w:cs="Arial"/>
          <w:sz w:val="18"/>
          <w:szCs w:val="18"/>
        </w:rPr>
        <w:tab/>
        <w:t>..........................................................</w:t>
      </w:r>
    </w:p>
    <w:p w14:paraId="479C6CB3" w14:textId="0B3EC76E" w:rsidR="00EF4E61" w:rsidRDefault="00B31E7B" w:rsidP="00FF0129">
      <w:pPr>
        <w:spacing w:before="80" w:line="252" w:lineRule="auto"/>
        <w:ind w:left="5670" w:right="382"/>
        <w:jc w:val="center"/>
        <w:rPr>
          <w:rFonts w:ascii="Arial" w:hAnsi="Arial" w:cs="Arial"/>
          <w:i/>
          <w:sz w:val="18"/>
          <w:szCs w:val="18"/>
        </w:rPr>
      </w:pPr>
      <w:r w:rsidRPr="00497978">
        <w:rPr>
          <w:rFonts w:ascii="Arial" w:hAnsi="Arial" w:cs="Arial"/>
          <w:i/>
          <w:sz w:val="18"/>
          <w:szCs w:val="18"/>
        </w:rPr>
        <w:t xml:space="preserve">podpis Wykonawcy </w:t>
      </w:r>
      <w:r w:rsidRPr="00497978">
        <w:rPr>
          <w:rFonts w:ascii="Arial" w:hAnsi="Arial" w:cs="Arial"/>
          <w:i/>
          <w:sz w:val="18"/>
          <w:szCs w:val="18"/>
        </w:rPr>
        <w:br/>
        <w:t>lub upoważnionego przedstawiciela Wykonawcy</w:t>
      </w:r>
      <w:bookmarkStart w:id="0" w:name="_GoBack"/>
      <w:bookmarkEnd w:id="0"/>
    </w:p>
    <w:p w14:paraId="679F2545" w14:textId="77777777" w:rsidR="004974F1" w:rsidRDefault="004974F1" w:rsidP="00E12D55">
      <w:pPr>
        <w:autoSpaceDE/>
        <w:autoSpaceDN/>
        <w:jc w:val="right"/>
        <w:rPr>
          <w:rFonts w:ascii="Arial" w:hAnsi="Arial" w:cs="Arial"/>
          <w:i/>
          <w:sz w:val="18"/>
          <w:szCs w:val="18"/>
        </w:rPr>
      </w:pPr>
    </w:p>
    <w:p w14:paraId="30D8CFEB" w14:textId="77777777" w:rsidR="00BB19D2" w:rsidRDefault="00BB19D2" w:rsidP="00FF0129">
      <w:pPr>
        <w:widowControl w:val="0"/>
        <w:suppressAutoHyphens/>
        <w:spacing w:line="23" w:lineRule="atLeast"/>
        <w:outlineLvl w:val="0"/>
        <w:rPr>
          <w:rFonts w:ascii="Arial" w:hAnsi="Arial" w:cs="Arial"/>
          <w:i/>
          <w:sz w:val="18"/>
          <w:szCs w:val="18"/>
        </w:rPr>
      </w:pPr>
    </w:p>
    <w:sectPr w:rsidR="00BB19D2" w:rsidSect="00CB0607">
      <w:footerReference w:type="default" r:id="rId8"/>
      <w:footerReference w:type="first" r:id="rId9"/>
      <w:pgSz w:w="11906" w:h="16838"/>
      <w:pgMar w:top="973" w:right="1274" w:bottom="1417" w:left="1417" w:header="568" w:footer="11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81FEB" w14:textId="77777777" w:rsidR="00623AED" w:rsidRDefault="00623AED">
      <w:r>
        <w:separator/>
      </w:r>
    </w:p>
  </w:endnote>
  <w:endnote w:type="continuationSeparator" w:id="0">
    <w:p w14:paraId="7C078D79" w14:textId="77777777" w:rsidR="00623AED" w:rsidRDefault="0062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39D7FD" w14:textId="3E86764D" w:rsidR="00B36E25" w:rsidRPr="002C600B" w:rsidRDefault="00B36E2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FF0129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1FBCE1" w14:textId="77777777" w:rsidR="00B36E25" w:rsidRDefault="00B36E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3339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3B3B0B" w14:textId="200B3D94" w:rsidR="00B36E25" w:rsidRPr="0010297E" w:rsidRDefault="00B36E2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FF0129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A54F9B4" w14:textId="77777777" w:rsidR="00B36E25" w:rsidRDefault="00B36E25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00E90" w14:textId="77777777" w:rsidR="00623AED" w:rsidRDefault="00623AED">
      <w:r>
        <w:separator/>
      </w:r>
    </w:p>
  </w:footnote>
  <w:footnote w:type="continuationSeparator" w:id="0">
    <w:p w14:paraId="3FED3A68" w14:textId="77777777" w:rsidR="00623AED" w:rsidRDefault="0062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>
    <w:nsid w:val="0000000D"/>
    <w:multiLevelType w:val="multilevel"/>
    <w:tmpl w:val="633688D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201177B"/>
    <w:multiLevelType w:val="hybridMultilevel"/>
    <w:tmpl w:val="E0F4818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2B44F88"/>
    <w:multiLevelType w:val="hybridMultilevel"/>
    <w:tmpl w:val="7BDE945C"/>
    <w:lvl w:ilvl="0" w:tplc="FCDAE19A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BE6C038">
      <w:numFmt w:val="bullet"/>
      <w:lvlText w:val="•"/>
      <w:lvlJc w:val="left"/>
      <w:pPr>
        <w:ind w:left="1548" w:hanging="284"/>
      </w:pPr>
      <w:rPr>
        <w:lang w:val="pl-PL" w:eastAsia="en-US" w:bidi="ar-SA"/>
      </w:rPr>
    </w:lvl>
    <w:lvl w:ilvl="2" w:tplc="ACC6AA3E">
      <w:numFmt w:val="bullet"/>
      <w:lvlText w:val="•"/>
      <w:lvlJc w:val="left"/>
      <w:pPr>
        <w:ind w:left="2497" w:hanging="284"/>
      </w:pPr>
      <w:rPr>
        <w:lang w:val="pl-PL" w:eastAsia="en-US" w:bidi="ar-SA"/>
      </w:rPr>
    </w:lvl>
    <w:lvl w:ilvl="3" w:tplc="BE1CEAFA">
      <w:numFmt w:val="bullet"/>
      <w:lvlText w:val="•"/>
      <w:lvlJc w:val="left"/>
      <w:pPr>
        <w:ind w:left="3445" w:hanging="284"/>
      </w:pPr>
      <w:rPr>
        <w:lang w:val="pl-PL" w:eastAsia="en-US" w:bidi="ar-SA"/>
      </w:rPr>
    </w:lvl>
    <w:lvl w:ilvl="4" w:tplc="334C6780">
      <w:numFmt w:val="bullet"/>
      <w:lvlText w:val="•"/>
      <w:lvlJc w:val="left"/>
      <w:pPr>
        <w:ind w:left="4394" w:hanging="284"/>
      </w:pPr>
      <w:rPr>
        <w:lang w:val="pl-PL" w:eastAsia="en-US" w:bidi="ar-SA"/>
      </w:rPr>
    </w:lvl>
    <w:lvl w:ilvl="5" w:tplc="F66AFC8E">
      <w:numFmt w:val="bullet"/>
      <w:lvlText w:val="•"/>
      <w:lvlJc w:val="left"/>
      <w:pPr>
        <w:ind w:left="5343" w:hanging="284"/>
      </w:pPr>
      <w:rPr>
        <w:lang w:val="pl-PL" w:eastAsia="en-US" w:bidi="ar-SA"/>
      </w:rPr>
    </w:lvl>
    <w:lvl w:ilvl="6" w:tplc="8E6436C2">
      <w:numFmt w:val="bullet"/>
      <w:lvlText w:val="•"/>
      <w:lvlJc w:val="left"/>
      <w:pPr>
        <w:ind w:left="6291" w:hanging="284"/>
      </w:pPr>
      <w:rPr>
        <w:lang w:val="pl-PL" w:eastAsia="en-US" w:bidi="ar-SA"/>
      </w:rPr>
    </w:lvl>
    <w:lvl w:ilvl="7" w:tplc="29B0A8DC">
      <w:numFmt w:val="bullet"/>
      <w:lvlText w:val="•"/>
      <w:lvlJc w:val="left"/>
      <w:pPr>
        <w:ind w:left="7240" w:hanging="284"/>
      </w:pPr>
      <w:rPr>
        <w:lang w:val="pl-PL" w:eastAsia="en-US" w:bidi="ar-SA"/>
      </w:rPr>
    </w:lvl>
    <w:lvl w:ilvl="8" w:tplc="7BA01F40">
      <w:numFmt w:val="bullet"/>
      <w:lvlText w:val="•"/>
      <w:lvlJc w:val="left"/>
      <w:pPr>
        <w:ind w:left="8189" w:hanging="284"/>
      </w:pPr>
      <w:rPr>
        <w:lang w:val="pl-PL" w:eastAsia="en-US" w:bidi="ar-SA"/>
      </w:rPr>
    </w:lvl>
  </w:abstractNum>
  <w:abstractNum w:abstractNumId="7">
    <w:nsid w:val="03E62BB9"/>
    <w:multiLevelType w:val="hybridMultilevel"/>
    <w:tmpl w:val="494E9D62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B30C4EDA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0ABE3AE0"/>
    <w:multiLevelType w:val="hybridMultilevel"/>
    <w:tmpl w:val="C4E6676E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20DF1"/>
    <w:multiLevelType w:val="hybridMultilevel"/>
    <w:tmpl w:val="04906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52135F5"/>
    <w:multiLevelType w:val="hybridMultilevel"/>
    <w:tmpl w:val="97DA0A94"/>
    <w:lvl w:ilvl="0" w:tplc="7B54A65C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16">
    <w:nsid w:val="154E7C7F"/>
    <w:multiLevelType w:val="hybridMultilevel"/>
    <w:tmpl w:val="CEDAF6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15F62E1C"/>
    <w:multiLevelType w:val="hybridMultilevel"/>
    <w:tmpl w:val="537E5A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0C6E24"/>
    <w:multiLevelType w:val="hybridMultilevel"/>
    <w:tmpl w:val="BA388FD8"/>
    <w:lvl w:ilvl="0" w:tplc="D01083A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C8E3A7E"/>
    <w:multiLevelType w:val="hybridMultilevel"/>
    <w:tmpl w:val="101AFBE0"/>
    <w:lvl w:ilvl="0" w:tplc="C6DA55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DC37BD8"/>
    <w:multiLevelType w:val="hybridMultilevel"/>
    <w:tmpl w:val="905A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665CF7"/>
    <w:multiLevelType w:val="hybridMultilevel"/>
    <w:tmpl w:val="87F42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AB1F8F"/>
    <w:multiLevelType w:val="hybridMultilevel"/>
    <w:tmpl w:val="110E8994"/>
    <w:lvl w:ilvl="0" w:tplc="7312E7DC">
      <w:start w:val="1"/>
      <w:numFmt w:val="decimal"/>
      <w:lvlText w:val="%1."/>
      <w:lvlJc w:val="left"/>
      <w:pPr>
        <w:ind w:left="676" w:hanging="358"/>
      </w:pPr>
      <w:rPr>
        <w:rFonts w:ascii="Arial" w:eastAsia="TeXGyreAdventor" w:hAnsi="Arial" w:cs="Arial" w:hint="default"/>
        <w:spacing w:val="-4"/>
        <w:w w:val="99"/>
        <w:sz w:val="18"/>
        <w:szCs w:val="18"/>
        <w:lang w:val="pl-PL" w:eastAsia="en-US" w:bidi="ar-SA"/>
      </w:rPr>
    </w:lvl>
    <w:lvl w:ilvl="1" w:tplc="5AE80CC0">
      <w:start w:val="1"/>
      <w:numFmt w:val="decimal"/>
      <w:lvlText w:val="%2)"/>
      <w:lvlJc w:val="left"/>
      <w:pPr>
        <w:ind w:left="1031" w:hanging="356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78664D54">
      <w:numFmt w:val="bullet"/>
      <w:lvlText w:val="•"/>
      <w:lvlJc w:val="left"/>
      <w:pPr>
        <w:ind w:left="2045" w:hanging="356"/>
      </w:pPr>
      <w:rPr>
        <w:lang w:val="pl-PL" w:eastAsia="en-US" w:bidi="ar-SA"/>
      </w:rPr>
    </w:lvl>
    <w:lvl w:ilvl="3" w:tplc="21BA4B62">
      <w:numFmt w:val="bullet"/>
      <w:lvlText w:val="•"/>
      <w:lvlJc w:val="left"/>
      <w:pPr>
        <w:ind w:left="3050" w:hanging="356"/>
      </w:pPr>
      <w:rPr>
        <w:lang w:val="pl-PL" w:eastAsia="en-US" w:bidi="ar-SA"/>
      </w:rPr>
    </w:lvl>
    <w:lvl w:ilvl="4" w:tplc="5C7EEC08">
      <w:numFmt w:val="bullet"/>
      <w:lvlText w:val="•"/>
      <w:lvlJc w:val="left"/>
      <w:pPr>
        <w:ind w:left="4055" w:hanging="356"/>
      </w:pPr>
      <w:rPr>
        <w:lang w:val="pl-PL" w:eastAsia="en-US" w:bidi="ar-SA"/>
      </w:rPr>
    </w:lvl>
    <w:lvl w:ilvl="5" w:tplc="9CDAC2CA">
      <w:numFmt w:val="bullet"/>
      <w:lvlText w:val="•"/>
      <w:lvlJc w:val="left"/>
      <w:pPr>
        <w:ind w:left="5060" w:hanging="356"/>
      </w:pPr>
      <w:rPr>
        <w:lang w:val="pl-PL" w:eastAsia="en-US" w:bidi="ar-SA"/>
      </w:rPr>
    </w:lvl>
    <w:lvl w:ilvl="6" w:tplc="43741338">
      <w:numFmt w:val="bullet"/>
      <w:lvlText w:val="•"/>
      <w:lvlJc w:val="left"/>
      <w:pPr>
        <w:ind w:left="6065" w:hanging="356"/>
      </w:pPr>
      <w:rPr>
        <w:lang w:val="pl-PL" w:eastAsia="en-US" w:bidi="ar-SA"/>
      </w:rPr>
    </w:lvl>
    <w:lvl w:ilvl="7" w:tplc="A770E722">
      <w:numFmt w:val="bullet"/>
      <w:lvlText w:val="•"/>
      <w:lvlJc w:val="left"/>
      <w:pPr>
        <w:ind w:left="7070" w:hanging="356"/>
      </w:pPr>
      <w:rPr>
        <w:lang w:val="pl-PL" w:eastAsia="en-US" w:bidi="ar-SA"/>
      </w:rPr>
    </w:lvl>
    <w:lvl w:ilvl="8" w:tplc="B3A09EBC">
      <w:numFmt w:val="bullet"/>
      <w:lvlText w:val="•"/>
      <w:lvlJc w:val="left"/>
      <w:pPr>
        <w:ind w:left="8076" w:hanging="356"/>
      </w:pPr>
      <w:rPr>
        <w:lang w:val="pl-PL" w:eastAsia="en-US" w:bidi="ar-SA"/>
      </w:rPr>
    </w:lvl>
  </w:abstractNum>
  <w:abstractNum w:abstractNumId="24">
    <w:nsid w:val="263C78A3"/>
    <w:multiLevelType w:val="multilevel"/>
    <w:tmpl w:val="1E6A397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5">
    <w:nsid w:val="28295ABE"/>
    <w:multiLevelType w:val="hybridMultilevel"/>
    <w:tmpl w:val="02BC4E9A"/>
    <w:lvl w:ilvl="0" w:tplc="5F4AF6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F6B653A"/>
    <w:multiLevelType w:val="hybridMultilevel"/>
    <w:tmpl w:val="6F9A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C473F"/>
    <w:multiLevelType w:val="hybridMultilevel"/>
    <w:tmpl w:val="B440A52A"/>
    <w:lvl w:ilvl="0" w:tplc="A0BA894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0F8654C"/>
    <w:multiLevelType w:val="hybridMultilevel"/>
    <w:tmpl w:val="A7F886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64C466C"/>
    <w:multiLevelType w:val="hybridMultilevel"/>
    <w:tmpl w:val="16C4C98A"/>
    <w:lvl w:ilvl="0" w:tplc="5DC255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5F173B"/>
    <w:multiLevelType w:val="hybridMultilevel"/>
    <w:tmpl w:val="A2622B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BE7D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DD1148"/>
    <w:multiLevelType w:val="hybridMultilevel"/>
    <w:tmpl w:val="60DC3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6">
    <w:nsid w:val="523A3B10"/>
    <w:multiLevelType w:val="hybridMultilevel"/>
    <w:tmpl w:val="835E2D2A"/>
    <w:lvl w:ilvl="0" w:tplc="83BE7D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4021849"/>
    <w:multiLevelType w:val="hybridMultilevel"/>
    <w:tmpl w:val="A3A4457C"/>
    <w:lvl w:ilvl="0" w:tplc="37926F6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5574436"/>
    <w:multiLevelType w:val="hybridMultilevel"/>
    <w:tmpl w:val="E026C028"/>
    <w:lvl w:ilvl="0" w:tplc="4808EE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0A4180"/>
    <w:multiLevelType w:val="hybridMultilevel"/>
    <w:tmpl w:val="10CA72CE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7F3CC37C">
      <w:start w:val="1"/>
      <w:numFmt w:val="decimal"/>
      <w:lvlText w:val="%2)"/>
      <w:lvlJc w:val="left"/>
      <w:pPr>
        <w:ind w:left="1080" w:hanging="360"/>
      </w:pPr>
      <w:rPr>
        <w:rFonts w:hint="default"/>
        <w:lang w:val="x-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BE8301B"/>
    <w:multiLevelType w:val="hybridMultilevel"/>
    <w:tmpl w:val="D242DB62"/>
    <w:lvl w:ilvl="0" w:tplc="006EC6F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C4F13C9"/>
    <w:multiLevelType w:val="hybridMultilevel"/>
    <w:tmpl w:val="747072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5CDD4470"/>
    <w:multiLevelType w:val="hybridMultilevel"/>
    <w:tmpl w:val="CE3451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2424E36"/>
    <w:multiLevelType w:val="multilevel"/>
    <w:tmpl w:val="5F2A429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5">
    <w:nsid w:val="626453A6"/>
    <w:multiLevelType w:val="hybridMultilevel"/>
    <w:tmpl w:val="A8BE1D34"/>
    <w:lvl w:ilvl="0" w:tplc="D0063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3256059"/>
    <w:multiLevelType w:val="hybridMultilevel"/>
    <w:tmpl w:val="485438FC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57A478F"/>
    <w:multiLevelType w:val="hybridMultilevel"/>
    <w:tmpl w:val="64BC0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B16C7C"/>
    <w:multiLevelType w:val="hybridMultilevel"/>
    <w:tmpl w:val="3468C9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F547E7"/>
    <w:multiLevelType w:val="hybridMultilevel"/>
    <w:tmpl w:val="CDE42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523896"/>
    <w:multiLevelType w:val="hybridMultilevel"/>
    <w:tmpl w:val="206AD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B54842"/>
    <w:multiLevelType w:val="hybridMultilevel"/>
    <w:tmpl w:val="3B40999A"/>
    <w:lvl w:ilvl="0" w:tplc="C0BC822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24E82642">
      <w:start w:val="1"/>
      <w:numFmt w:val="decimal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5">
    <w:nsid w:val="6C122DBA"/>
    <w:multiLevelType w:val="multilevel"/>
    <w:tmpl w:val="4C82906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56">
    <w:nsid w:val="6D0F1CF5"/>
    <w:multiLevelType w:val="hybridMultilevel"/>
    <w:tmpl w:val="4698C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0C20B16"/>
    <w:multiLevelType w:val="multilevel"/>
    <w:tmpl w:val="F29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B6530D"/>
    <w:multiLevelType w:val="hybridMultilevel"/>
    <w:tmpl w:val="D7F0A0C2"/>
    <w:lvl w:ilvl="0" w:tplc="2E68DB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629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4D00D1"/>
    <w:multiLevelType w:val="hybridMultilevel"/>
    <w:tmpl w:val="D112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8871292"/>
    <w:multiLevelType w:val="hybridMultilevel"/>
    <w:tmpl w:val="560C94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8A17CAD"/>
    <w:multiLevelType w:val="hybridMultilevel"/>
    <w:tmpl w:val="9774CB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AF67DB7"/>
    <w:multiLevelType w:val="hybridMultilevel"/>
    <w:tmpl w:val="DC7AEFB8"/>
    <w:lvl w:ilvl="0" w:tplc="85A81624">
      <w:start w:val="1"/>
      <w:numFmt w:val="lowerLetter"/>
      <w:lvlText w:val="%1)"/>
      <w:lvlJc w:val="left"/>
      <w:pPr>
        <w:ind w:left="1391" w:hanging="360"/>
      </w:pPr>
    </w:lvl>
    <w:lvl w:ilvl="1" w:tplc="04150019">
      <w:start w:val="1"/>
      <w:numFmt w:val="lowerLetter"/>
      <w:lvlText w:val="%2."/>
      <w:lvlJc w:val="left"/>
      <w:pPr>
        <w:ind w:left="2111" w:hanging="360"/>
      </w:pPr>
    </w:lvl>
    <w:lvl w:ilvl="2" w:tplc="0415001B">
      <w:start w:val="1"/>
      <w:numFmt w:val="lowerRoman"/>
      <w:lvlText w:val="%3."/>
      <w:lvlJc w:val="right"/>
      <w:pPr>
        <w:ind w:left="2831" w:hanging="180"/>
      </w:pPr>
    </w:lvl>
    <w:lvl w:ilvl="3" w:tplc="0415000F">
      <w:start w:val="1"/>
      <w:numFmt w:val="decimal"/>
      <w:lvlText w:val="%4."/>
      <w:lvlJc w:val="left"/>
      <w:pPr>
        <w:ind w:left="3551" w:hanging="360"/>
      </w:pPr>
    </w:lvl>
    <w:lvl w:ilvl="4" w:tplc="04150019">
      <w:start w:val="1"/>
      <w:numFmt w:val="lowerLetter"/>
      <w:lvlText w:val="%5."/>
      <w:lvlJc w:val="left"/>
      <w:pPr>
        <w:ind w:left="4271" w:hanging="360"/>
      </w:pPr>
    </w:lvl>
    <w:lvl w:ilvl="5" w:tplc="0415001B">
      <w:start w:val="1"/>
      <w:numFmt w:val="lowerRoman"/>
      <w:lvlText w:val="%6."/>
      <w:lvlJc w:val="right"/>
      <w:pPr>
        <w:ind w:left="4991" w:hanging="180"/>
      </w:pPr>
    </w:lvl>
    <w:lvl w:ilvl="6" w:tplc="0415000F">
      <w:start w:val="1"/>
      <w:numFmt w:val="decimal"/>
      <w:lvlText w:val="%7."/>
      <w:lvlJc w:val="left"/>
      <w:pPr>
        <w:ind w:left="5711" w:hanging="360"/>
      </w:pPr>
    </w:lvl>
    <w:lvl w:ilvl="7" w:tplc="04150019">
      <w:start w:val="1"/>
      <w:numFmt w:val="lowerLetter"/>
      <w:lvlText w:val="%8."/>
      <w:lvlJc w:val="left"/>
      <w:pPr>
        <w:ind w:left="6431" w:hanging="360"/>
      </w:pPr>
    </w:lvl>
    <w:lvl w:ilvl="8" w:tplc="0415001B">
      <w:start w:val="1"/>
      <w:numFmt w:val="lowerRoman"/>
      <w:lvlText w:val="%9."/>
      <w:lvlJc w:val="right"/>
      <w:pPr>
        <w:ind w:left="7151" w:hanging="180"/>
      </w:pPr>
    </w:lvl>
  </w:abstractNum>
  <w:abstractNum w:abstractNumId="67">
    <w:nsid w:val="7B0E1F00"/>
    <w:multiLevelType w:val="hybridMultilevel"/>
    <w:tmpl w:val="13A4EB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5"/>
  </w:num>
  <w:num w:numId="2">
    <w:abstractNumId w:val="10"/>
  </w:num>
  <w:num w:numId="3">
    <w:abstractNumId w:val="13"/>
  </w:num>
  <w:num w:numId="4">
    <w:abstractNumId w:val="35"/>
  </w:num>
  <w:num w:numId="5">
    <w:abstractNumId w:val="61"/>
  </w:num>
  <w:num w:numId="6">
    <w:abstractNumId w:val="39"/>
  </w:num>
  <w:num w:numId="7">
    <w:abstractNumId w:val="59"/>
  </w:num>
  <w:num w:numId="8">
    <w:abstractNumId w:val="9"/>
  </w:num>
  <w:num w:numId="9">
    <w:abstractNumId w:val="58"/>
  </w:num>
  <w:num w:numId="10">
    <w:abstractNumId w:val="34"/>
  </w:num>
  <w:num w:numId="11">
    <w:abstractNumId w:val="16"/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</w:num>
  <w:num w:numId="14">
    <w:abstractNumId w:val="6"/>
  </w:num>
  <w:num w:numId="15">
    <w:abstractNumId w:val="53"/>
  </w:num>
  <w:num w:numId="16">
    <w:abstractNumId w:val="12"/>
  </w:num>
  <w:num w:numId="17">
    <w:abstractNumId w:val="52"/>
  </w:num>
  <w:num w:numId="18">
    <w:abstractNumId w:val="5"/>
  </w:num>
  <w:num w:numId="19">
    <w:abstractNumId w:val="17"/>
  </w:num>
  <w:num w:numId="20">
    <w:abstractNumId w:val="33"/>
  </w:num>
  <w:num w:numId="21">
    <w:abstractNumId w:val="49"/>
  </w:num>
  <w:num w:numId="22">
    <w:abstractNumId w:val="67"/>
  </w:num>
  <w:num w:numId="23">
    <w:abstractNumId w:val="65"/>
  </w:num>
  <w:num w:numId="24">
    <w:abstractNumId w:val="11"/>
  </w:num>
  <w:num w:numId="25">
    <w:abstractNumId w:val="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42"/>
  </w:num>
  <w:num w:numId="29">
    <w:abstractNumId w:val="2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40"/>
  </w:num>
  <w:num w:numId="40">
    <w:abstractNumId w:val="36"/>
  </w:num>
  <w:num w:numId="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60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41"/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 w:numId="51">
    <w:abstractNumId w:val="26"/>
  </w:num>
  <w:num w:numId="52">
    <w:abstractNumId w:val="56"/>
  </w:num>
  <w:num w:numId="53">
    <w:abstractNumId w:val="25"/>
  </w:num>
  <w:num w:numId="54">
    <w:abstractNumId w:val="48"/>
  </w:num>
  <w:num w:numId="55">
    <w:abstractNumId w:val="45"/>
  </w:num>
  <w:num w:numId="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AA3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9F3"/>
    <w:rsid w:val="00007FF9"/>
    <w:rsid w:val="000101B5"/>
    <w:rsid w:val="0001068E"/>
    <w:rsid w:val="000116C1"/>
    <w:rsid w:val="000118E0"/>
    <w:rsid w:val="00011E69"/>
    <w:rsid w:val="000133A6"/>
    <w:rsid w:val="000143B3"/>
    <w:rsid w:val="0001577A"/>
    <w:rsid w:val="00015DB7"/>
    <w:rsid w:val="00015E9A"/>
    <w:rsid w:val="000163B4"/>
    <w:rsid w:val="0001656A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035B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8F6"/>
    <w:rsid w:val="00051043"/>
    <w:rsid w:val="000510E0"/>
    <w:rsid w:val="00052978"/>
    <w:rsid w:val="000536D1"/>
    <w:rsid w:val="000539F3"/>
    <w:rsid w:val="00053AEE"/>
    <w:rsid w:val="00053EB3"/>
    <w:rsid w:val="0005468E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204B"/>
    <w:rsid w:val="000721C0"/>
    <w:rsid w:val="0007299F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916"/>
    <w:rsid w:val="00086AC2"/>
    <w:rsid w:val="0008710C"/>
    <w:rsid w:val="00087C8B"/>
    <w:rsid w:val="00087F58"/>
    <w:rsid w:val="000902ED"/>
    <w:rsid w:val="000912BD"/>
    <w:rsid w:val="00091B01"/>
    <w:rsid w:val="00091F90"/>
    <w:rsid w:val="00092E3E"/>
    <w:rsid w:val="00093A3E"/>
    <w:rsid w:val="000946CC"/>
    <w:rsid w:val="00095631"/>
    <w:rsid w:val="00095E22"/>
    <w:rsid w:val="00096130"/>
    <w:rsid w:val="00096159"/>
    <w:rsid w:val="0009645F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12C"/>
    <w:rsid w:val="000C0E01"/>
    <w:rsid w:val="000C1D1B"/>
    <w:rsid w:val="000C275A"/>
    <w:rsid w:val="000C2E1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5D36"/>
    <w:rsid w:val="000D6049"/>
    <w:rsid w:val="000D6242"/>
    <w:rsid w:val="000D6538"/>
    <w:rsid w:val="000D66C0"/>
    <w:rsid w:val="000D6CB7"/>
    <w:rsid w:val="000D7D98"/>
    <w:rsid w:val="000E0908"/>
    <w:rsid w:val="000E10A6"/>
    <w:rsid w:val="000E1558"/>
    <w:rsid w:val="000E36B4"/>
    <w:rsid w:val="000E3F3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7C"/>
    <w:rsid w:val="000F79EC"/>
    <w:rsid w:val="00100644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06C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8C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370"/>
    <w:rsid w:val="001436B7"/>
    <w:rsid w:val="0014474B"/>
    <w:rsid w:val="0014585A"/>
    <w:rsid w:val="001462EF"/>
    <w:rsid w:val="00146EAB"/>
    <w:rsid w:val="0014760A"/>
    <w:rsid w:val="00151EFA"/>
    <w:rsid w:val="001531BA"/>
    <w:rsid w:val="00154DE1"/>
    <w:rsid w:val="00154F2E"/>
    <w:rsid w:val="00155890"/>
    <w:rsid w:val="00155CB0"/>
    <w:rsid w:val="00156024"/>
    <w:rsid w:val="00157303"/>
    <w:rsid w:val="001601B6"/>
    <w:rsid w:val="001602F5"/>
    <w:rsid w:val="00160AB7"/>
    <w:rsid w:val="00162634"/>
    <w:rsid w:val="00162C8E"/>
    <w:rsid w:val="00162D74"/>
    <w:rsid w:val="001632A3"/>
    <w:rsid w:val="001635D9"/>
    <w:rsid w:val="00164DD4"/>
    <w:rsid w:val="00165A96"/>
    <w:rsid w:val="001663F7"/>
    <w:rsid w:val="00166BEF"/>
    <w:rsid w:val="001676E5"/>
    <w:rsid w:val="0016772D"/>
    <w:rsid w:val="00167993"/>
    <w:rsid w:val="00170ACE"/>
    <w:rsid w:val="00170DB0"/>
    <w:rsid w:val="00171070"/>
    <w:rsid w:val="0017112B"/>
    <w:rsid w:val="001716D1"/>
    <w:rsid w:val="00171996"/>
    <w:rsid w:val="00172134"/>
    <w:rsid w:val="00172A35"/>
    <w:rsid w:val="00172F37"/>
    <w:rsid w:val="00173788"/>
    <w:rsid w:val="00174271"/>
    <w:rsid w:val="00174664"/>
    <w:rsid w:val="00174FFF"/>
    <w:rsid w:val="00175B94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450"/>
    <w:rsid w:val="001A0EAB"/>
    <w:rsid w:val="001A12F5"/>
    <w:rsid w:val="001A1556"/>
    <w:rsid w:val="001A1569"/>
    <w:rsid w:val="001A1B34"/>
    <w:rsid w:val="001A1CAE"/>
    <w:rsid w:val="001A2746"/>
    <w:rsid w:val="001A32DF"/>
    <w:rsid w:val="001A4288"/>
    <w:rsid w:val="001A4552"/>
    <w:rsid w:val="001A4B0B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B38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D01A7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58C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490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B29"/>
    <w:rsid w:val="0021689A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532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72A"/>
    <w:rsid w:val="00264939"/>
    <w:rsid w:val="00264F76"/>
    <w:rsid w:val="00265F79"/>
    <w:rsid w:val="00266013"/>
    <w:rsid w:val="00271DF7"/>
    <w:rsid w:val="00271F37"/>
    <w:rsid w:val="0027278B"/>
    <w:rsid w:val="0027381A"/>
    <w:rsid w:val="00273E72"/>
    <w:rsid w:val="0027737F"/>
    <w:rsid w:val="00277AA5"/>
    <w:rsid w:val="00277D74"/>
    <w:rsid w:val="00280A57"/>
    <w:rsid w:val="00281013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16C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76D7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4C43"/>
    <w:rsid w:val="002C5461"/>
    <w:rsid w:val="002C5AD5"/>
    <w:rsid w:val="002C600B"/>
    <w:rsid w:val="002C6033"/>
    <w:rsid w:val="002C7CB5"/>
    <w:rsid w:val="002C7CE3"/>
    <w:rsid w:val="002C7FEE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4ECD"/>
    <w:rsid w:val="002E5FCC"/>
    <w:rsid w:val="002E6403"/>
    <w:rsid w:val="002E7461"/>
    <w:rsid w:val="002E7B3B"/>
    <w:rsid w:val="002E7BB7"/>
    <w:rsid w:val="002E7D77"/>
    <w:rsid w:val="002F03F9"/>
    <w:rsid w:val="002F1042"/>
    <w:rsid w:val="002F1237"/>
    <w:rsid w:val="002F1C8F"/>
    <w:rsid w:val="002F28A6"/>
    <w:rsid w:val="002F45BD"/>
    <w:rsid w:val="002F46FB"/>
    <w:rsid w:val="002F576A"/>
    <w:rsid w:val="002F64D5"/>
    <w:rsid w:val="002F67B0"/>
    <w:rsid w:val="002F7017"/>
    <w:rsid w:val="00301BF5"/>
    <w:rsid w:val="0030250D"/>
    <w:rsid w:val="00302DBC"/>
    <w:rsid w:val="00304C6A"/>
    <w:rsid w:val="00304D70"/>
    <w:rsid w:val="00304FA6"/>
    <w:rsid w:val="00306282"/>
    <w:rsid w:val="00306D5C"/>
    <w:rsid w:val="00307354"/>
    <w:rsid w:val="00307D14"/>
    <w:rsid w:val="0031024F"/>
    <w:rsid w:val="00311763"/>
    <w:rsid w:val="00311B47"/>
    <w:rsid w:val="00312EF7"/>
    <w:rsid w:val="00313FA2"/>
    <w:rsid w:val="00314CD1"/>
    <w:rsid w:val="0031506D"/>
    <w:rsid w:val="00315637"/>
    <w:rsid w:val="003156B9"/>
    <w:rsid w:val="00315CC8"/>
    <w:rsid w:val="00315F9C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F89"/>
    <w:rsid w:val="003274F4"/>
    <w:rsid w:val="0032784C"/>
    <w:rsid w:val="00331187"/>
    <w:rsid w:val="0033249D"/>
    <w:rsid w:val="003334FB"/>
    <w:rsid w:val="00334159"/>
    <w:rsid w:val="00334B3B"/>
    <w:rsid w:val="00334DBC"/>
    <w:rsid w:val="003360C6"/>
    <w:rsid w:val="003369F3"/>
    <w:rsid w:val="003402FC"/>
    <w:rsid w:val="00340BC0"/>
    <w:rsid w:val="00340DF7"/>
    <w:rsid w:val="00341326"/>
    <w:rsid w:val="00341AAB"/>
    <w:rsid w:val="00342B8B"/>
    <w:rsid w:val="0034331E"/>
    <w:rsid w:val="00343D40"/>
    <w:rsid w:val="003442C5"/>
    <w:rsid w:val="00345624"/>
    <w:rsid w:val="0034609B"/>
    <w:rsid w:val="003503FE"/>
    <w:rsid w:val="00350CBE"/>
    <w:rsid w:val="003513DF"/>
    <w:rsid w:val="00352456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594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607A"/>
    <w:rsid w:val="00366BD9"/>
    <w:rsid w:val="00366F1D"/>
    <w:rsid w:val="00367632"/>
    <w:rsid w:val="00370794"/>
    <w:rsid w:val="003719D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BC4"/>
    <w:rsid w:val="00385FB4"/>
    <w:rsid w:val="003868F4"/>
    <w:rsid w:val="00387385"/>
    <w:rsid w:val="00391BF5"/>
    <w:rsid w:val="00392140"/>
    <w:rsid w:val="003923DC"/>
    <w:rsid w:val="00393463"/>
    <w:rsid w:val="00393632"/>
    <w:rsid w:val="0039365D"/>
    <w:rsid w:val="00393AF6"/>
    <w:rsid w:val="00393E29"/>
    <w:rsid w:val="00393FC3"/>
    <w:rsid w:val="00394340"/>
    <w:rsid w:val="0039652D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5CE"/>
    <w:rsid w:val="003B4888"/>
    <w:rsid w:val="003B4AF0"/>
    <w:rsid w:val="003B5306"/>
    <w:rsid w:val="003B53F5"/>
    <w:rsid w:val="003B5C15"/>
    <w:rsid w:val="003B5F98"/>
    <w:rsid w:val="003B6206"/>
    <w:rsid w:val="003B6B2E"/>
    <w:rsid w:val="003B6F4B"/>
    <w:rsid w:val="003C021A"/>
    <w:rsid w:val="003C0B28"/>
    <w:rsid w:val="003C13EF"/>
    <w:rsid w:val="003C16D2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25EA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8DB"/>
    <w:rsid w:val="003E1BB8"/>
    <w:rsid w:val="003E25A2"/>
    <w:rsid w:val="003E28AA"/>
    <w:rsid w:val="003E30F1"/>
    <w:rsid w:val="003E3631"/>
    <w:rsid w:val="003E378C"/>
    <w:rsid w:val="003E437D"/>
    <w:rsid w:val="003E4481"/>
    <w:rsid w:val="003E4AFB"/>
    <w:rsid w:val="003E4D0C"/>
    <w:rsid w:val="003E6751"/>
    <w:rsid w:val="003E769A"/>
    <w:rsid w:val="003E77EB"/>
    <w:rsid w:val="003E7ABD"/>
    <w:rsid w:val="003E7B64"/>
    <w:rsid w:val="003E7C70"/>
    <w:rsid w:val="003F1336"/>
    <w:rsid w:val="003F1A7E"/>
    <w:rsid w:val="003F1E7A"/>
    <w:rsid w:val="003F1FD6"/>
    <w:rsid w:val="003F2D78"/>
    <w:rsid w:val="003F2DFC"/>
    <w:rsid w:val="003F39EC"/>
    <w:rsid w:val="003F5720"/>
    <w:rsid w:val="003F6039"/>
    <w:rsid w:val="003F6179"/>
    <w:rsid w:val="003F77FC"/>
    <w:rsid w:val="003F78F2"/>
    <w:rsid w:val="00400C8D"/>
    <w:rsid w:val="004019A1"/>
    <w:rsid w:val="004032C3"/>
    <w:rsid w:val="004032D2"/>
    <w:rsid w:val="00403AAE"/>
    <w:rsid w:val="00403C84"/>
    <w:rsid w:val="00403D80"/>
    <w:rsid w:val="00404655"/>
    <w:rsid w:val="004049A9"/>
    <w:rsid w:val="00404A6B"/>
    <w:rsid w:val="004060D3"/>
    <w:rsid w:val="004063CE"/>
    <w:rsid w:val="00407395"/>
    <w:rsid w:val="004104B6"/>
    <w:rsid w:val="004111F3"/>
    <w:rsid w:val="004120B4"/>
    <w:rsid w:val="0041250F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09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4361"/>
    <w:rsid w:val="0043515A"/>
    <w:rsid w:val="00435462"/>
    <w:rsid w:val="00435815"/>
    <w:rsid w:val="004362E2"/>
    <w:rsid w:val="00437199"/>
    <w:rsid w:val="00437987"/>
    <w:rsid w:val="004404A0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2C35"/>
    <w:rsid w:val="004531B5"/>
    <w:rsid w:val="004534F6"/>
    <w:rsid w:val="00454186"/>
    <w:rsid w:val="00454A4E"/>
    <w:rsid w:val="00455947"/>
    <w:rsid w:val="00456EB7"/>
    <w:rsid w:val="00457ADA"/>
    <w:rsid w:val="00457C52"/>
    <w:rsid w:val="00457E06"/>
    <w:rsid w:val="00460298"/>
    <w:rsid w:val="0046055B"/>
    <w:rsid w:val="004607FE"/>
    <w:rsid w:val="0046158C"/>
    <w:rsid w:val="004619E5"/>
    <w:rsid w:val="00461AB6"/>
    <w:rsid w:val="00461C77"/>
    <w:rsid w:val="00461FCB"/>
    <w:rsid w:val="00462642"/>
    <w:rsid w:val="00462D3D"/>
    <w:rsid w:val="00462F10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5B8C"/>
    <w:rsid w:val="00476AD6"/>
    <w:rsid w:val="0047742B"/>
    <w:rsid w:val="00477FC8"/>
    <w:rsid w:val="0048137B"/>
    <w:rsid w:val="00481C00"/>
    <w:rsid w:val="00482CE2"/>
    <w:rsid w:val="0048307B"/>
    <w:rsid w:val="00483736"/>
    <w:rsid w:val="0048402A"/>
    <w:rsid w:val="00484E5A"/>
    <w:rsid w:val="00485658"/>
    <w:rsid w:val="0048598B"/>
    <w:rsid w:val="00485E53"/>
    <w:rsid w:val="00486632"/>
    <w:rsid w:val="004877F6"/>
    <w:rsid w:val="00487934"/>
    <w:rsid w:val="00487A0D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5F48"/>
    <w:rsid w:val="0049632A"/>
    <w:rsid w:val="0049634A"/>
    <w:rsid w:val="004974F1"/>
    <w:rsid w:val="00497978"/>
    <w:rsid w:val="00497DE9"/>
    <w:rsid w:val="00497F36"/>
    <w:rsid w:val="004A064C"/>
    <w:rsid w:val="004A0EDE"/>
    <w:rsid w:val="004A0F41"/>
    <w:rsid w:val="004A12E9"/>
    <w:rsid w:val="004A2063"/>
    <w:rsid w:val="004A2488"/>
    <w:rsid w:val="004A24B4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C65"/>
    <w:rsid w:val="004B0D6E"/>
    <w:rsid w:val="004B2037"/>
    <w:rsid w:val="004B3510"/>
    <w:rsid w:val="004B39D4"/>
    <w:rsid w:val="004B492E"/>
    <w:rsid w:val="004B4B2C"/>
    <w:rsid w:val="004B629B"/>
    <w:rsid w:val="004B770D"/>
    <w:rsid w:val="004B779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66A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000F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1582"/>
    <w:rsid w:val="00522163"/>
    <w:rsid w:val="0052238B"/>
    <w:rsid w:val="005225E2"/>
    <w:rsid w:val="005234E7"/>
    <w:rsid w:val="0052526A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BC4"/>
    <w:rsid w:val="00551F92"/>
    <w:rsid w:val="00552279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3D76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17D6"/>
    <w:rsid w:val="005821DD"/>
    <w:rsid w:val="0058477F"/>
    <w:rsid w:val="00584B47"/>
    <w:rsid w:val="005853C4"/>
    <w:rsid w:val="0058636E"/>
    <w:rsid w:val="0058639A"/>
    <w:rsid w:val="005863BB"/>
    <w:rsid w:val="00586852"/>
    <w:rsid w:val="005870E3"/>
    <w:rsid w:val="0058729F"/>
    <w:rsid w:val="00587681"/>
    <w:rsid w:val="00587BF7"/>
    <w:rsid w:val="0059143A"/>
    <w:rsid w:val="00591E0F"/>
    <w:rsid w:val="00591E3E"/>
    <w:rsid w:val="00593B7D"/>
    <w:rsid w:val="00593C5F"/>
    <w:rsid w:val="00594114"/>
    <w:rsid w:val="00594FE5"/>
    <w:rsid w:val="005953C9"/>
    <w:rsid w:val="00596D9F"/>
    <w:rsid w:val="00596F09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103"/>
    <w:rsid w:val="005A56AB"/>
    <w:rsid w:val="005A5E18"/>
    <w:rsid w:val="005A6319"/>
    <w:rsid w:val="005A6E6C"/>
    <w:rsid w:val="005A764D"/>
    <w:rsid w:val="005A7656"/>
    <w:rsid w:val="005A79FD"/>
    <w:rsid w:val="005B029A"/>
    <w:rsid w:val="005B1C15"/>
    <w:rsid w:val="005B22BC"/>
    <w:rsid w:val="005B252B"/>
    <w:rsid w:val="005B290C"/>
    <w:rsid w:val="005B452E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21AA"/>
    <w:rsid w:val="005D2814"/>
    <w:rsid w:val="005D304E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4F21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6A5"/>
    <w:rsid w:val="005F6862"/>
    <w:rsid w:val="005F6956"/>
    <w:rsid w:val="005F6AD4"/>
    <w:rsid w:val="005F7FAF"/>
    <w:rsid w:val="00600385"/>
    <w:rsid w:val="00600DEF"/>
    <w:rsid w:val="006011F3"/>
    <w:rsid w:val="006018D4"/>
    <w:rsid w:val="00601BC2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AED"/>
    <w:rsid w:val="00623F0C"/>
    <w:rsid w:val="00624D9A"/>
    <w:rsid w:val="006253D4"/>
    <w:rsid w:val="00627FC7"/>
    <w:rsid w:val="00630142"/>
    <w:rsid w:val="006306A0"/>
    <w:rsid w:val="00631944"/>
    <w:rsid w:val="00631D19"/>
    <w:rsid w:val="00632EF5"/>
    <w:rsid w:val="0063332F"/>
    <w:rsid w:val="006335E0"/>
    <w:rsid w:val="006343A6"/>
    <w:rsid w:val="006352CF"/>
    <w:rsid w:val="00637024"/>
    <w:rsid w:val="006371D9"/>
    <w:rsid w:val="006372D2"/>
    <w:rsid w:val="00640B1A"/>
    <w:rsid w:val="006419DA"/>
    <w:rsid w:val="00641D07"/>
    <w:rsid w:val="00641F48"/>
    <w:rsid w:val="00642D8F"/>
    <w:rsid w:val="00642EC3"/>
    <w:rsid w:val="00644247"/>
    <w:rsid w:val="00644B05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3F7F"/>
    <w:rsid w:val="0065406C"/>
    <w:rsid w:val="006552BF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4CFD"/>
    <w:rsid w:val="00665444"/>
    <w:rsid w:val="00666928"/>
    <w:rsid w:val="00666DD8"/>
    <w:rsid w:val="00666F13"/>
    <w:rsid w:val="00667364"/>
    <w:rsid w:val="0066754B"/>
    <w:rsid w:val="00667A0B"/>
    <w:rsid w:val="006706B1"/>
    <w:rsid w:val="00671488"/>
    <w:rsid w:val="006716EB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022"/>
    <w:rsid w:val="00683631"/>
    <w:rsid w:val="00683C0F"/>
    <w:rsid w:val="0068434A"/>
    <w:rsid w:val="00686128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4FBA"/>
    <w:rsid w:val="006950F9"/>
    <w:rsid w:val="00695F87"/>
    <w:rsid w:val="0069673F"/>
    <w:rsid w:val="00696F01"/>
    <w:rsid w:val="006977D2"/>
    <w:rsid w:val="00697BAE"/>
    <w:rsid w:val="006A0A04"/>
    <w:rsid w:val="006A0B9C"/>
    <w:rsid w:val="006A0CA0"/>
    <w:rsid w:val="006A1924"/>
    <w:rsid w:val="006A1F67"/>
    <w:rsid w:val="006A1FE2"/>
    <w:rsid w:val="006A3156"/>
    <w:rsid w:val="006A3B22"/>
    <w:rsid w:val="006A42AB"/>
    <w:rsid w:val="006A46F6"/>
    <w:rsid w:val="006A472D"/>
    <w:rsid w:val="006A49E0"/>
    <w:rsid w:val="006A524E"/>
    <w:rsid w:val="006A53A6"/>
    <w:rsid w:val="006A56BC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98C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211"/>
    <w:rsid w:val="006E0913"/>
    <w:rsid w:val="006E1C49"/>
    <w:rsid w:val="006E2B9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73DE"/>
    <w:rsid w:val="006E7906"/>
    <w:rsid w:val="006E7C36"/>
    <w:rsid w:val="006F1AAA"/>
    <w:rsid w:val="006F1E95"/>
    <w:rsid w:val="006F209D"/>
    <w:rsid w:val="006F2316"/>
    <w:rsid w:val="006F3AAD"/>
    <w:rsid w:val="006F461F"/>
    <w:rsid w:val="006F5D5C"/>
    <w:rsid w:val="00700C67"/>
    <w:rsid w:val="00700DAA"/>
    <w:rsid w:val="00700FF5"/>
    <w:rsid w:val="00701ADF"/>
    <w:rsid w:val="00701D84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731F"/>
    <w:rsid w:val="00707D92"/>
    <w:rsid w:val="0071008F"/>
    <w:rsid w:val="00710CB1"/>
    <w:rsid w:val="00710F05"/>
    <w:rsid w:val="0071144F"/>
    <w:rsid w:val="00711986"/>
    <w:rsid w:val="00711A01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25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38E3"/>
    <w:rsid w:val="00734769"/>
    <w:rsid w:val="00735240"/>
    <w:rsid w:val="00735DCB"/>
    <w:rsid w:val="00736FD9"/>
    <w:rsid w:val="00737572"/>
    <w:rsid w:val="0073790C"/>
    <w:rsid w:val="0073794D"/>
    <w:rsid w:val="00737C5E"/>
    <w:rsid w:val="00740C82"/>
    <w:rsid w:val="0074175F"/>
    <w:rsid w:val="0074244A"/>
    <w:rsid w:val="00742701"/>
    <w:rsid w:val="0074319F"/>
    <w:rsid w:val="007442F6"/>
    <w:rsid w:val="00744E38"/>
    <w:rsid w:val="00745340"/>
    <w:rsid w:val="0074630A"/>
    <w:rsid w:val="007476FE"/>
    <w:rsid w:val="00747F13"/>
    <w:rsid w:val="0075075F"/>
    <w:rsid w:val="00750E27"/>
    <w:rsid w:val="007512AB"/>
    <w:rsid w:val="00751B5F"/>
    <w:rsid w:val="00751C00"/>
    <w:rsid w:val="00751F49"/>
    <w:rsid w:val="007528C0"/>
    <w:rsid w:val="0075354E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2721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931"/>
    <w:rsid w:val="00766A3E"/>
    <w:rsid w:val="00770C0D"/>
    <w:rsid w:val="00770E06"/>
    <w:rsid w:val="0077270E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3218"/>
    <w:rsid w:val="0078344B"/>
    <w:rsid w:val="00783BA4"/>
    <w:rsid w:val="00784851"/>
    <w:rsid w:val="00784B09"/>
    <w:rsid w:val="00784BB2"/>
    <w:rsid w:val="00784C33"/>
    <w:rsid w:val="00785290"/>
    <w:rsid w:val="00786405"/>
    <w:rsid w:val="0078669B"/>
    <w:rsid w:val="00786B06"/>
    <w:rsid w:val="00787268"/>
    <w:rsid w:val="007876C2"/>
    <w:rsid w:val="007900A2"/>
    <w:rsid w:val="00790C9A"/>
    <w:rsid w:val="00790D4D"/>
    <w:rsid w:val="007912B3"/>
    <w:rsid w:val="00791852"/>
    <w:rsid w:val="00792C47"/>
    <w:rsid w:val="007935FA"/>
    <w:rsid w:val="00793964"/>
    <w:rsid w:val="00793B30"/>
    <w:rsid w:val="00793F69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1E9C"/>
    <w:rsid w:val="007A2450"/>
    <w:rsid w:val="007A2E89"/>
    <w:rsid w:val="007A3451"/>
    <w:rsid w:val="007A351D"/>
    <w:rsid w:val="007A3525"/>
    <w:rsid w:val="007A460C"/>
    <w:rsid w:val="007A4AF8"/>
    <w:rsid w:val="007A4CF6"/>
    <w:rsid w:val="007A5450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34E4"/>
    <w:rsid w:val="007B373F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B84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1A31"/>
    <w:rsid w:val="007E1D7A"/>
    <w:rsid w:val="007E24B3"/>
    <w:rsid w:val="007E3E08"/>
    <w:rsid w:val="007E4160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1000A"/>
    <w:rsid w:val="008104B2"/>
    <w:rsid w:val="00811608"/>
    <w:rsid w:val="00811892"/>
    <w:rsid w:val="008119D8"/>
    <w:rsid w:val="0081283B"/>
    <w:rsid w:val="00812A18"/>
    <w:rsid w:val="00812CBC"/>
    <w:rsid w:val="0081362E"/>
    <w:rsid w:val="008147A0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2787C"/>
    <w:rsid w:val="00830C0A"/>
    <w:rsid w:val="00830CE2"/>
    <w:rsid w:val="00830FAC"/>
    <w:rsid w:val="00831156"/>
    <w:rsid w:val="00831762"/>
    <w:rsid w:val="008323A2"/>
    <w:rsid w:val="00833285"/>
    <w:rsid w:val="00833C09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4B87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3FA5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199"/>
    <w:rsid w:val="008575D4"/>
    <w:rsid w:val="00860512"/>
    <w:rsid w:val="00861820"/>
    <w:rsid w:val="00861D38"/>
    <w:rsid w:val="0086215B"/>
    <w:rsid w:val="008627B2"/>
    <w:rsid w:val="00862B87"/>
    <w:rsid w:val="00863031"/>
    <w:rsid w:val="008630B3"/>
    <w:rsid w:val="00863B02"/>
    <w:rsid w:val="008642BA"/>
    <w:rsid w:val="008649A1"/>
    <w:rsid w:val="00864CA3"/>
    <w:rsid w:val="00864CBA"/>
    <w:rsid w:val="0086661B"/>
    <w:rsid w:val="00867707"/>
    <w:rsid w:val="00867B7D"/>
    <w:rsid w:val="008741EE"/>
    <w:rsid w:val="00874435"/>
    <w:rsid w:val="0087479E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5B2C"/>
    <w:rsid w:val="00886061"/>
    <w:rsid w:val="008861F1"/>
    <w:rsid w:val="0088630D"/>
    <w:rsid w:val="00886A5B"/>
    <w:rsid w:val="00886AEE"/>
    <w:rsid w:val="00890140"/>
    <w:rsid w:val="008903E3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4F02"/>
    <w:rsid w:val="008A5003"/>
    <w:rsid w:val="008A61E5"/>
    <w:rsid w:val="008B03D5"/>
    <w:rsid w:val="008B0854"/>
    <w:rsid w:val="008B0AC9"/>
    <w:rsid w:val="008B1046"/>
    <w:rsid w:val="008B1103"/>
    <w:rsid w:val="008B18C3"/>
    <w:rsid w:val="008B1FDC"/>
    <w:rsid w:val="008B263D"/>
    <w:rsid w:val="008B2775"/>
    <w:rsid w:val="008B2A2D"/>
    <w:rsid w:val="008B2DDE"/>
    <w:rsid w:val="008B55F9"/>
    <w:rsid w:val="008B5A64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0E4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8D8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0A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372C"/>
    <w:rsid w:val="008F4273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1049B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F56"/>
    <w:rsid w:val="0092456C"/>
    <w:rsid w:val="0092477C"/>
    <w:rsid w:val="00924CC2"/>
    <w:rsid w:val="00925785"/>
    <w:rsid w:val="009259B4"/>
    <w:rsid w:val="00925E04"/>
    <w:rsid w:val="00926C02"/>
    <w:rsid w:val="009279EE"/>
    <w:rsid w:val="00927CDF"/>
    <w:rsid w:val="00930224"/>
    <w:rsid w:val="00930AA3"/>
    <w:rsid w:val="0093149C"/>
    <w:rsid w:val="0093157E"/>
    <w:rsid w:val="0093193F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CCA"/>
    <w:rsid w:val="00954F9E"/>
    <w:rsid w:val="00955266"/>
    <w:rsid w:val="00955592"/>
    <w:rsid w:val="0095572B"/>
    <w:rsid w:val="00955902"/>
    <w:rsid w:val="009564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3DD7"/>
    <w:rsid w:val="0097433C"/>
    <w:rsid w:val="00975641"/>
    <w:rsid w:val="009764CD"/>
    <w:rsid w:val="00976554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3B3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B05CC"/>
    <w:rsid w:val="009B0707"/>
    <w:rsid w:val="009B0832"/>
    <w:rsid w:val="009B0915"/>
    <w:rsid w:val="009B0A4B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B7C8C"/>
    <w:rsid w:val="009C106D"/>
    <w:rsid w:val="009C15A8"/>
    <w:rsid w:val="009C245D"/>
    <w:rsid w:val="009C3D6A"/>
    <w:rsid w:val="009C3E5C"/>
    <w:rsid w:val="009C5650"/>
    <w:rsid w:val="009C5851"/>
    <w:rsid w:val="009C5C83"/>
    <w:rsid w:val="009C6A62"/>
    <w:rsid w:val="009C6E27"/>
    <w:rsid w:val="009C79C2"/>
    <w:rsid w:val="009D0BA1"/>
    <w:rsid w:val="009D1316"/>
    <w:rsid w:val="009D2C52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254B"/>
    <w:rsid w:val="00A026F4"/>
    <w:rsid w:val="00A028AD"/>
    <w:rsid w:val="00A03B6E"/>
    <w:rsid w:val="00A049BF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385B"/>
    <w:rsid w:val="00A14079"/>
    <w:rsid w:val="00A14242"/>
    <w:rsid w:val="00A144D4"/>
    <w:rsid w:val="00A14FC3"/>
    <w:rsid w:val="00A15C16"/>
    <w:rsid w:val="00A16BCF"/>
    <w:rsid w:val="00A17493"/>
    <w:rsid w:val="00A208D4"/>
    <w:rsid w:val="00A22625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71D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0EF"/>
    <w:rsid w:val="00A37639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500B7"/>
    <w:rsid w:val="00A5051C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7E6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526C"/>
    <w:rsid w:val="00A65E98"/>
    <w:rsid w:val="00A663BE"/>
    <w:rsid w:val="00A664BE"/>
    <w:rsid w:val="00A669B6"/>
    <w:rsid w:val="00A66C68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37D"/>
    <w:rsid w:val="00A7606C"/>
    <w:rsid w:val="00A80280"/>
    <w:rsid w:val="00A8079B"/>
    <w:rsid w:val="00A80B9C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6BFB"/>
    <w:rsid w:val="00A97239"/>
    <w:rsid w:val="00A97384"/>
    <w:rsid w:val="00A976C1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5F90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B5D"/>
    <w:rsid w:val="00AF63D5"/>
    <w:rsid w:val="00AF67AD"/>
    <w:rsid w:val="00B00050"/>
    <w:rsid w:val="00B004EC"/>
    <w:rsid w:val="00B00526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1E7B"/>
    <w:rsid w:val="00B32247"/>
    <w:rsid w:val="00B323DE"/>
    <w:rsid w:val="00B33A0F"/>
    <w:rsid w:val="00B33B0F"/>
    <w:rsid w:val="00B34811"/>
    <w:rsid w:val="00B34C26"/>
    <w:rsid w:val="00B3574C"/>
    <w:rsid w:val="00B36E25"/>
    <w:rsid w:val="00B37695"/>
    <w:rsid w:val="00B37E57"/>
    <w:rsid w:val="00B37FD6"/>
    <w:rsid w:val="00B40663"/>
    <w:rsid w:val="00B408FC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67FE4"/>
    <w:rsid w:val="00B70D9A"/>
    <w:rsid w:val="00B70FBA"/>
    <w:rsid w:val="00B715CB"/>
    <w:rsid w:val="00B71A87"/>
    <w:rsid w:val="00B720F9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9D2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7488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4F06"/>
    <w:rsid w:val="00BD5753"/>
    <w:rsid w:val="00BD5B29"/>
    <w:rsid w:val="00BD62B1"/>
    <w:rsid w:val="00BD717B"/>
    <w:rsid w:val="00BD735A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1E"/>
    <w:rsid w:val="00C0053E"/>
    <w:rsid w:val="00C00AA6"/>
    <w:rsid w:val="00C02346"/>
    <w:rsid w:val="00C02F7A"/>
    <w:rsid w:val="00C0314F"/>
    <w:rsid w:val="00C03BCB"/>
    <w:rsid w:val="00C03C73"/>
    <w:rsid w:val="00C04025"/>
    <w:rsid w:val="00C057B6"/>
    <w:rsid w:val="00C05D90"/>
    <w:rsid w:val="00C06B86"/>
    <w:rsid w:val="00C07443"/>
    <w:rsid w:val="00C10417"/>
    <w:rsid w:val="00C12AC0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B73"/>
    <w:rsid w:val="00C16DF3"/>
    <w:rsid w:val="00C17B87"/>
    <w:rsid w:val="00C17F51"/>
    <w:rsid w:val="00C20C1B"/>
    <w:rsid w:val="00C20F87"/>
    <w:rsid w:val="00C213A4"/>
    <w:rsid w:val="00C21AD8"/>
    <w:rsid w:val="00C22514"/>
    <w:rsid w:val="00C22D4F"/>
    <w:rsid w:val="00C2352F"/>
    <w:rsid w:val="00C24C61"/>
    <w:rsid w:val="00C25A13"/>
    <w:rsid w:val="00C2659D"/>
    <w:rsid w:val="00C26F3B"/>
    <w:rsid w:val="00C2744D"/>
    <w:rsid w:val="00C3050E"/>
    <w:rsid w:val="00C30830"/>
    <w:rsid w:val="00C315E0"/>
    <w:rsid w:val="00C322C2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468F2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4413"/>
    <w:rsid w:val="00C56334"/>
    <w:rsid w:val="00C57A21"/>
    <w:rsid w:val="00C6021E"/>
    <w:rsid w:val="00C6245B"/>
    <w:rsid w:val="00C630C8"/>
    <w:rsid w:val="00C631CB"/>
    <w:rsid w:val="00C63692"/>
    <w:rsid w:val="00C654A9"/>
    <w:rsid w:val="00C654E8"/>
    <w:rsid w:val="00C6580F"/>
    <w:rsid w:val="00C662BB"/>
    <w:rsid w:val="00C66636"/>
    <w:rsid w:val="00C66C1F"/>
    <w:rsid w:val="00C66D7E"/>
    <w:rsid w:val="00C671DA"/>
    <w:rsid w:val="00C677D0"/>
    <w:rsid w:val="00C67BE9"/>
    <w:rsid w:val="00C7047D"/>
    <w:rsid w:val="00C70CA2"/>
    <w:rsid w:val="00C70D09"/>
    <w:rsid w:val="00C70DDF"/>
    <w:rsid w:val="00C7142C"/>
    <w:rsid w:val="00C720A5"/>
    <w:rsid w:val="00C7298A"/>
    <w:rsid w:val="00C72F11"/>
    <w:rsid w:val="00C73FAF"/>
    <w:rsid w:val="00C7484D"/>
    <w:rsid w:val="00C74CE7"/>
    <w:rsid w:val="00C74ED0"/>
    <w:rsid w:val="00C750BA"/>
    <w:rsid w:val="00C75287"/>
    <w:rsid w:val="00C753B7"/>
    <w:rsid w:val="00C75661"/>
    <w:rsid w:val="00C764EA"/>
    <w:rsid w:val="00C76D17"/>
    <w:rsid w:val="00C770F3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4555"/>
    <w:rsid w:val="00CA5A75"/>
    <w:rsid w:val="00CA6F96"/>
    <w:rsid w:val="00CA7233"/>
    <w:rsid w:val="00CA7619"/>
    <w:rsid w:val="00CA7A6A"/>
    <w:rsid w:val="00CA7D5B"/>
    <w:rsid w:val="00CB01EC"/>
    <w:rsid w:val="00CB0607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39FD"/>
    <w:rsid w:val="00CC4978"/>
    <w:rsid w:val="00CC510F"/>
    <w:rsid w:val="00CC5226"/>
    <w:rsid w:val="00CC5344"/>
    <w:rsid w:val="00CC5D77"/>
    <w:rsid w:val="00CC65AB"/>
    <w:rsid w:val="00CC6CBB"/>
    <w:rsid w:val="00CD06BF"/>
    <w:rsid w:val="00CD0A32"/>
    <w:rsid w:val="00CD1239"/>
    <w:rsid w:val="00CD25A2"/>
    <w:rsid w:val="00CD3F83"/>
    <w:rsid w:val="00CD4201"/>
    <w:rsid w:val="00CD4B09"/>
    <w:rsid w:val="00CD4B92"/>
    <w:rsid w:val="00CD54FA"/>
    <w:rsid w:val="00CD5BD5"/>
    <w:rsid w:val="00CD5D74"/>
    <w:rsid w:val="00CD64A1"/>
    <w:rsid w:val="00CD66C3"/>
    <w:rsid w:val="00CD6E99"/>
    <w:rsid w:val="00CD772B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4F28"/>
    <w:rsid w:val="00CE521E"/>
    <w:rsid w:val="00CE68F9"/>
    <w:rsid w:val="00CF005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84B"/>
    <w:rsid w:val="00D1302D"/>
    <w:rsid w:val="00D1316A"/>
    <w:rsid w:val="00D13C01"/>
    <w:rsid w:val="00D13C4C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5C"/>
    <w:rsid w:val="00D254BA"/>
    <w:rsid w:val="00D2761C"/>
    <w:rsid w:val="00D30089"/>
    <w:rsid w:val="00D309AD"/>
    <w:rsid w:val="00D30CE5"/>
    <w:rsid w:val="00D30FE9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D83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6D86"/>
    <w:rsid w:val="00D4734D"/>
    <w:rsid w:val="00D512C8"/>
    <w:rsid w:val="00D51E4E"/>
    <w:rsid w:val="00D52581"/>
    <w:rsid w:val="00D52C0E"/>
    <w:rsid w:val="00D52E55"/>
    <w:rsid w:val="00D538F6"/>
    <w:rsid w:val="00D53963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866"/>
    <w:rsid w:val="00D73F66"/>
    <w:rsid w:val="00D7486B"/>
    <w:rsid w:val="00D74A32"/>
    <w:rsid w:val="00D74EAD"/>
    <w:rsid w:val="00D75555"/>
    <w:rsid w:val="00D755FD"/>
    <w:rsid w:val="00D76AD3"/>
    <w:rsid w:val="00D7725B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D1"/>
    <w:rsid w:val="00D863DE"/>
    <w:rsid w:val="00D86608"/>
    <w:rsid w:val="00D87286"/>
    <w:rsid w:val="00D90B93"/>
    <w:rsid w:val="00D90BA0"/>
    <w:rsid w:val="00D90BDC"/>
    <w:rsid w:val="00D91786"/>
    <w:rsid w:val="00D91F7F"/>
    <w:rsid w:val="00D91FAB"/>
    <w:rsid w:val="00D924A4"/>
    <w:rsid w:val="00D92DF2"/>
    <w:rsid w:val="00D93D61"/>
    <w:rsid w:val="00D943E3"/>
    <w:rsid w:val="00D9655B"/>
    <w:rsid w:val="00D96F4F"/>
    <w:rsid w:val="00D96F9B"/>
    <w:rsid w:val="00D97CF0"/>
    <w:rsid w:val="00DA1280"/>
    <w:rsid w:val="00DA2198"/>
    <w:rsid w:val="00DA31C6"/>
    <w:rsid w:val="00DA3C5C"/>
    <w:rsid w:val="00DA5BE0"/>
    <w:rsid w:val="00DA63E5"/>
    <w:rsid w:val="00DA6FFC"/>
    <w:rsid w:val="00DA707C"/>
    <w:rsid w:val="00DB0422"/>
    <w:rsid w:val="00DB05FE"/>
    <w:rsid w:val="00DB0B60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260D"/>
    <w:rsid w:val="00DC2A22"/>
    <w:rsid w:val="00DC2E50"/>
    <w:rsid w:val="00DC3473"/>
    <w:rsid w:val="00DC3AB4"/>
    <w:rsid w:val="00DC494F"/>
    <w:rsid w:val="00DC4C09"/>
    <w:rsid w:val="00DC4F4F"/>
    <w:rsid w:val="00DC50A6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3590"/>
    <w:rsid w:val="00DD3BB7"/>
    <w:rsid w:val="00DD54EB"/>
    <w:rsid w:val="00DD71EF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4C72"/>
    <w:rsid w:val="00DE5000"/>
    <w:rsid w:val="00DE5A1F"/>
    <w:rsid w:val="00DE5A41"/>
    <w:rsid w:val="00DE5CBF"/>
    <w:rsid w:val="00DE69D8"/>
    <w:rsid w:val="00DE76C0"/>
    <w:rsid w:val="00DE7CEA"/>
    <w:rsid w:val="00DF1464"/>
    <w:rsid w:val="00DF1DB8"/>
    <w:rsid w:val="00DF1E99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6BF7"/>
    <w:rsid w:val="00DF7070"/>
    <w:rsid w:val="00DF70F5"/>
    <w:rsid w:val="00DF773D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2A98"/>
    <w:rsid w:val="00E12B2F"/>
    <w:rsid w:val="00E12D55"/>
    <w:rsid w:val="00E137B7"/>
    <w:rsid w:val="00E13953"/>
    <w:rsid w:val="00E13E23"/>
    <w:rsid w:val="00E1404C"/>
    <w:rsid w:val="00E14A5D"/>
    <w:rsid w:val="00E15393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0FD"/>
    <w:rsid w:val="00E25312"/>
    <w:rsid w:val="00E26112"/>
    <w:rsid w:val="00E2680D"/>
    <w:rsid w:val="00E26F45"/>
    <w:rsid w:val="00E33A2B"/>
    <w:rsid w:val="00E34188"/>
    <w:rsid w:val="00E343B2"/>
    <w:rsid w:val="00E3445B"/>
    <w:rsid w:val="00E34475"/>
    <w:rsid w:val="00E34515"/>
    <w:rsid w:val="00E34CB3"/>
    <w:rsid w:val="00E35002"/>
    <w:rsid w:val="00E35709"/>
    <w:rsid w:val="00E35830"/>
    <w:rsid w:val="00E35B69"/>
    <w:rsid w:val="00E35C33"/>
    <w:rsid w:val="00E36E85"/>
    <w:rsid w:val="00E37C88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A99"/>
    <w:rsid w:val="00E81A49"/>
    <w:rsid w:val="00E82A38"/>
    <w:rsid w:val="00E82BBC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4383"/>
    <w:rsid w:val="00E95217"/>
    <w:rsid w:val="00E9524D"/>
    <w:rsid w:val="00E95432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4FA2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14DC"/>
    <w:rsid w:val="00ED220B"/>
    <w:rsid w:val="00ED22C0"/>
    <w:rsid w:val="00ED298F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7A63"/>
    <w:rsid w:val="00EE7FE3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4E61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5A9"/>
    <w:rsid w:val="00F12786"/>
    <w:rsid w:val="00F13149"/>
    <w:rsid w:val="00F13CF9"/>
    <w:rsid w:val="00F140F6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5011"/>
    <w:rsid w:val="00F35949"/>
    <w:rsid w:val="00F35A62"/>
    <w:rsid w:val="00F37684"/>
    <w:rsid w:val="00F40232"/>
    <w:rsid w:val="00F402A9"/>
    <w:rsid w:val="00F4036D"/>
    <w:rsid w:val="00F40CEC"/>
    <w:rsid w:val="00F41CBE"/>
    <w:rsid w:val="00F42828"/>
    <w:rsid w:val="00F4294B"/>
    <w:rsid w:val="00F42A17"/>
    <w:rsid w:val="00F42A48"/>
    <w:rsid w:val="00F42FCC"/>
    <w:rsid w:val="00F43997"/>
    <w:rsid w:val="00F44FB0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253B"/>
    <w:rsid w:val="00F63364"/>
    <w:rsid w:val="00F63A1A"/>
    <w:rsid w:val="00F63CCB"/>
    <w:rsid w:val="00F649B2"/>
    <w:rsid w:val="00F6515E"/>
    <w:rsid w:val="00F65A53"/>
    <w:rsid w:val="00F667FB"/>
    <w:rsid w:val="00F67EB3"/>
    <w:rsid w:val="00F71C8B"/>
    <w:rsid w:val="00F723DA"/>
    <w:rsid w:val="00F734FA"/>
    <w:rsid w:val="00F73894"/>
    <w:rsid w:val="00F74242"/>
    <w:rsid w:val="00F74C54"/>
    <w:rsid w:val="00F74CEF"/>
    <w:rsid w:val="00F7548F"/>
    <w:rsid w:val="00F75927"/>
    <w:rsid w:val="00F762E7"/>
    <w:rsid w:val="00F767C0"/>
    <w:rsid w:val="00F76874"/>
    <w:rsid w:val="00F76EE4"/>
    <w:rsid w:val="00F76F43"/>
    <w:rsid w:val="00F7769E"/>
    <w:rsid w:val="00F7793F"/>
    <w:rsid w:val="00F80BF8"/>
    <w:rsid w:val="00F811FA"/>
    <w:rsid w:val="00F82355"/>
    <w:rsid w:val="00F8249E"/>
    <w:rsid w:val="00F82537"/>
    <w:rsid w:val="00F84855"/>
    <w:rsid w:val="00F84F19"/>
    <w:rsid w:val="00F84FC5"/>
    <w:rsid w:val="00F84FDA"/>
    <w:rsid w:val="00F8524E"/>
    <w:rsid w:val="00F85CC5"/>
    <w:rsid w:val="00F86FB0"/>
    <w:rsid w:val="00F8763C"/>
    <w:rsid w:val="00F87935"/>
    <w:rsid w:val="00F9070C"/>
    <w:rsid w:val="00F90CBD"/>
    <w:rsid w:val="00F922AA"/>
    <w:rsid w:val="00F922C4"/>
    <w:rsid w:val="00F922DD"/>
    <w:rsid w:val="00F9282A"/>
    <w:rsid w:val="00F933BB"/>
    <w:rsid w:val="00F945F8"/>
    <w:rsid w:val="00F9554D"/>
    <w:rsid w:val="00F956F2"/>
    <w:rsid w:val="00F959B5"/>
    <w:rsid w:val="00F95A28"/>
    <w:rsid w:val="00F96BDD"/>
    <w:rsid w:val="00F96C73"/>
    <w:rsid w:val="00F97FDC"/>
    <w:rsid w:val="00FA0BAE"/>
    <w:rsid w:val="00FA14A8"/>
    <w:rsid w:val="00FA15AF"/>
    <w:rsid w:val="00FA3EDD"/>
    <w:rsid w:val="00FA5DCA"/>
    <w:rsid w:val="00FA6796"/>
    <w:rsid w:val="00FA7119"/>
    <w:rsid w:val="00FA7152"/>
    <w:rsid w:val="00FA7812"/>
    <w:rsid w:val="00FA7CEA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610C"/>
    <w:rsid w:val="00FB643B"/>
    <w:rsid w:val="00FB64C1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0B6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56B"/>
    <w:rsid w:val="00FD13ED"/>
    <w:rsid w:val="00FD14C9"/>
    <w:rsid w:val="00FD1A8A"/>
    <w:rsid w:val="00FD1B73"/>
    <w:rsid w:val="00FD1BC2"/>
    <w:rsid w:val="00FD1CF9"/>
    <w:rsid w:val="00FD2EBD"/>
    <w:rsid w:val="00FD311D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E73E7"/>
    <w:rsid w:val="00FF0129"/>
    <w:rsid w:val="00FF0C2B"/>
    <w:rsid w:val="00FF0D64"/>
    <w:rsid w:val="00FF0F54"/>
    <w:rsid w:val="00FF12D4"/>
    <w:rsid w:val="00FF1DCE"/>
    <w:rsid w:val="00FF202D"/>
    <w:rsid w:val="00FF21F0"/>
    <w:rsid w:val="00FF2885"/>
    <w:rsid w:val="00FF2D5F"/>
    <w:rsid w:val="00FF2E87"/>
    <w:rsid w:val="00FF310A"/>
    <w:rsid w:val="00FF3342"/>
    <w:rsid w:val="00FF397E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C562856"/>
  <w15:docId w15:val="{2AD1D88C-B10D-4239-B244-E8954B8E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830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value">
    <w:name w:val="value"/>
    <w:basedOn w:val="Domylnaczcionkaakapitu"/>
    <w:rsid w:val="000902ED"/>
  </w:style>
  <w:style w:type="character" w:customStyle="1" w:styleId="prism-tilekvpairvalue">
    <w:name w:val="prism-tile__kvpair__value"/>
    <w:basedOn w:val="Domylnaczcionkaakapitu"/>
    <w:rsid w:val="000902ED"/>
  </w:style>
  <w:style w:type="character" w:styleId="Odwoanieprzypisudolnego">
    <w:name w:val="footnote reference"/>
    <w:aliases w:val="Footnote Reference Number,Footnote symbol,Footnote"/>
    <w:uiPriority w:val="99"/>
    <w:rsid w:val="00C30830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locked/>
    <w:rsid w:val="008B5A64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B5A64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34F0-3304-4DC3-A1C4-C6554849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0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Filarowicz Adam</cp:lastModifiedBy>
  <cp:revision>2</cp:revision>
  <cp:lastPrinted>2021-01-11T11:59:00Z</cp:lastPrinted>
  <dcterms:created xsi:type="dcterms:W3CDTF">2024-09-24T08:43:00Z</dcterms:created>
  <dcterms:modified xsi:type="dcterms:W3CDTF">2024-09-24T08:43:00Z</dcterms:modified>
</cp:coreProperties>
</file>