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BD08A" w14:textId="77777777" w:rsidR="00F30196" w:rsidRPr="00C37C79" w:rsidRDefault="00F30196" w:rsidP="00F30196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E9E0A1B" wp14:editId="7FF6858C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718185"/>
                <wp:effectExtent l="0" t="0" r="19050" b="24765"/>
                <wp:wrapTight wrapText="bothSides">
                  <wp:wrapPolygon edited="0">
                    <wp:start x="0" y="0"/>
                    <wp:lineTo x="0" y="21772"/>
                    <wp:lineTo x="21600" y="21772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845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CE2FB" w14:textId="77777777" w:rsidR="00F30196" w:rsidRDefault="00F30196" w:rsidP="00F30196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6D2C7C1D" w14:textId="77777777" w:rsidR="00F30196" w:rsidRPr="00696070" w:rsidRDefault="00F30196" w:rsidP="00F301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OŚWIADCZENIE WYKONAWCÓW WSPÓLNIE UBIEGAJĄCYCH SIĘ O UDZIELENIE ZAMÓWIENIA </w:t>
                            </w:r>
                          </w:p>
                          <w:p w14:paraId="5EA268EF" w14:textId="77777777" w:rsidR="00F30196" w:rsidRPr="00696070" w:rsidRDefault="00F30196" w:rsidP="00F301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SKŁADANE NA PODSTAWIE ART. 117, UST. 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bookmarkStart w:id="0" w:name="_Hlk102994607"/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17A0712B" w14:textId="77777777" w:rsidR="00F30196" w:rsidRPr="00696070" w:rsidRDefault="00F30196" w:rsidP="00F301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1223805" w14:textId="77777777" w:rsidR="00F30196" w:rsidRPr="00696070" w:rsidRDefault="00F30196" w:rsidP="00F301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DOTYCZĄCE DOSTAW, USŁUG LUB ROBÓT BUDOWLANYCH, KTÓRE WYKONAJĄ POSZCZEGÓLNI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E0A1B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26.15pt;width:477pt;height:56.5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" fillcolor="silver" strokeweight=".5pt">
                <v:textbox inset="7.45pt,3.85pt,7.45pt,3.85pt">
                  <w:txbxContent>
                    <w:p w14:paraId="36CCE2FB" w14:textId="77777777" w:rsidR="00F30196" w:rsidRDefault="00F30196" w:rsidP="00F30196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6D2C7C1D" w14:textId="77777777" w:rsidR="00F30196" w:rsidRPr="00696070" w:rsidRDefault="00F30196" w:rsidP="00F3019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OŚWIADCZENIE WYKONAWCÓW WSPÓLNIE UBIEGAJĄCYCH SIĘ O UDZIELENIE ZAMÓWIENIA </w:t>
                      </w:r>
                    </w:p>
                    <w:p w14:paraId="5EA268EF" w14:textId="77777777" w:rsidR="00F30196" w:rsidRPr="00696070" w:rsidRDefault="00F30196" w:rsidP="00F3019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SKŁADANE NA PODSTAWIE ART. 117, UST. 4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, </w:t>
                      </w:r>
                      <w:bookmarkStart w:id="1" w:name="_Hlk102994607"/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17A0712B" w14:textId="77777777" w:rsidR="00F30196" w:rsidRPr="00696070" w:rsidRDefault="00F30196" w:rsidP="00F3019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01223805" w14:textId="77777777" w:rsidR="00F30196" w:rsidRPr="00696070" w:rsidRDefault="00F30196" w:rsidP="00F3019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DOTYCZĄCE DOSTAW, USŁUG LUB ROBÓT BUDOWLANYCH, KTÓRE WYKONAJĄ POSZCZEGÓLNI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6 DO SWZ (WZÓR)</w:t>
      </w:r>
    </w:p>
    <w:p w14:paraId="5E0C04DD" w14:textId="77777777" w:rsidR="00F30196" w:rsidRPr="00C37C79" w:rsidRDefault="00F30196" w:rsidP="00F30196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</w:p>
    <w:p w14:paraId="56A07F64" w14:textId="77777777" w:rsidR="00277BFA" w:rsidRPr="00C37C79" w:rsidRDefault="00277BFA" w:rsidP="00277BFA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przetargiem nieograniczonym, prowadzonym przez Szpitale Tczewskie S.A. 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12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/TP/2024,</w:t>
      </w:r>
      <w:r w:rsidRPr="00B7425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 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6643FA10" w14:textId="77777777" w:rsidR="00277BFA" w:rsidRPr="001A2791" w:rsidRDefault="00277BFA" w:rsidP="00277BF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2791">
        <w:rPr>
          <w:rFonts w:asciiTheme="minorHAnsi" w:hAnsiTheme="minorHAnsi" w:cstheme="minorHAnsi"/>
          <w:b/>
          <w:sz w:val="18"/>
          <w:szCs w:val="18"/>
        </w:rPr>
        <w:t xml:space="preserve">DOSTAWĘ PRODUKTÓW FARMACEUTYCZNYCH, MATERIAŁÓW SZEWNYCH, OPATRUNKÓW,  </w:t>
      </w:r>
    </w:p>
    <w:p w14:paraId="58DD36BD" w14:textId="77777777" w:rsidR="00277BFA" w:rsidRPr="00B32319" w:rsidRDefault="00277BFA" w:rsidP="00277BF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2791">
        <w:rPr>
          <w:rFonts w:asciiTheme="minorHAnsi" w:hAnsiTheme="minorHAnsi" w:cstheme="minorHAnsi"/>
          <w:b/>
          <w:sz w:val="18"/>
          <w:szCs w:val="18"/>
        </w:rPr>
        <w:t>ORAZ INNYCH ARTYKUŁÓW NA POTRZEBY MEDYCZNE ZAMAWIAJĄCEGO</w:t>
      </w:r>
    </w:p>
    <w:p w14:paraId="639545E9" w14:textId="77777777" w:rsidR="00F30196" w:rsidRPr="00C37C79" w:rsidRDefault="00F30196" w:rsidP="00F30196">
      <w:pPr>
        <w:rPr>
          <w:rFonts w:asciiTheme="minorHAnsi" w:hAnsiTheme="minorHAnsi" w:cstheme="minorHAnsi"/>
          <w:b/>
          <w:sz w:val="18"/>
          <w:szCs w:val="18"/>
        </w:rPr>
      </w:pPr>
    </w:p>
    <w:p w14:paraId="70A7D4F5" w14:textId="77777777" w:rsidR="00F30196" w:rsidRPr="00C37C79" w:rsidRDefault="00F30196" w:rsidP="00F30196">
      <w:pPr>
        <w:rPr>
          <w:rFonts w:asciiTheme="minorHAnsi" w:hAnsiTheme="minorHAnsi" w:cstheme="minorHAnsi"/>
          <w:b/>
          <w:sz w:val="18"/>
          <w:szCs w:val="18"/>
        </w:rPr>
      </w:pPr>
    </w:p>
    <w:p w14:paraId="71A1A89F" w14:textId="77777777" w:rsidR="00F30196" w:rsidRPr="00C37C79" w:rsidRDefault="00F30196" w:rsidP="00F30196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 xml:space="preserve">oświadczam(y), że </w:t>
      </w:r>
      <w:r w:rsidRPr="00C37C79">
        <w:rPr>
          <w:rFonts w:asciiTheme="minorHAnsi" w:hAnsiTheme="minorHAnsi" w:cstheme="minorHAnsi"/>
          <w:b/>
          <w:sz w:val="18"/>
          <w:szCs w:val="18"/>
        </w:rPr>
        <w:tab/>
      </w:r>
    </w:p>
    <w:p w14:paraId="61CED212" w14:textId="77777777" w:rsidR="00F30196" w:rsidRPr="00C37C79" w:rsidRDefault="00F30196" w:rsidP="00F30196">
      <w:pPr>
        <w:rPr>
          <w:rFonts w:asciiTheme="minorHAnsi" w:hAnsiTheme="minorHAnsi" w:cstheme="minorHAnsi"/>
          <w:b/>
          <w:sz w:val="18"/>
          <w:szCs w:val="18"/>
        </w:rPr>
      </w:pPr>
    </w:p>
    <w:p w14:paraId="565DF58C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bookmarkStart w:id="1" w:name="_Hlk67649287"/>
    </w:p>
    <w:p w14:paraId="6DA1E31C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1. Wykonawca: __________________________________________________________________________________________,</w:t>
      </w:r>
    </w:p>
    <w:p w14:paraId="76928E8C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6F7387EB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E323456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270EABB9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8DEA1EF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bookmarkEnd w:id="1"/>
    <w:p w14:paraId="0FF743D7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BF245E1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86F9A1C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C78080E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3D9B96F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2. Wykonawca: __________________________________________________________________________________________,</w:t>
      </w:r>
    </w:p>
    <w:p w14:paraId="22ABA195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2D6284D5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78E9F98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758D573E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A58DB3C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4DDF746C" w14:textId="77777777" w:rsidR="00F30196" w:rsidRPr="00C37C79" w:rsidRDefault="00F30196" w:rsidP="00F30196">
      <w:pPr>
        <w:suppressAutoHyphens/>
        <w:rPr>
          <w:rFonts w:asciiTheme="minorHAnsi" w:hAnsiTheme="minorHAnsi" w:cstheme="minorHAnsi"/>
        </w:rPr>
      </w:pPr>
    </w:p>
    <w:p w14:paraId="10823518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E3B95BC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EEC3A17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77D7AAB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3. Wykonawca: __________________________________________________________________________________________,</w:t>
      </w:r>
    </w:p>
    <w:p w14:paraId="33D7C4C5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77A47A74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BFA9984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57E05403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403E90E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3510A27E" w14:textId="77777777" w:rsidR="00F30196" w:rsidRDefault="00F30196" w:rsidP="00F30196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</w:p>
    <w:p w14:paraId="5A367E89" w14:textId="77777777" w:rsidR="00F30196" w:rsidRPr="00E531B1" w:rsidRDefault="00F30196" w:rsidP="00F30196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  <w:t>Uwaga: Oświadczenie należy złożyć jeśli:</w:t>
      </w:r>
    </w:p>
    <w:p w14:paraId="77A12189" w14:textId="77777777" w:rsidR="00F30196" w:rsidRPr="00E531B1" w:rsidRDefault="00F30196" w:rsidP="00F30196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1. Co najmniej jeden z Wykonawców wspólnie ubiegający się o udzielenie zamówienia posiada uprawnienia do prowadzenia określonej działalności gospodarczej lub zawodowej (jeśli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taki warunek udziału w postępowaniu) i zrealizuje roboty budowlane, dostawy lub usługi, do których realizacji te uprawnienia są wymagane (art. 117, ust. 2 pzp).</w:t>
      </w:r>
    </w:p>
    <w:p w14:paraId="7B9087D1" w14:textId="77777777" w:rsidR="00F30196" w:rsidRPr="00E531B1" w:rsidRDefault="00F30196" w:rsidP="00F30196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2.Wykonawcy wspólnie ubiegający się o udzielenie zamówienia polegają na zdolnościach tych z Wykonawców, którzy wykonają roboty budowlane lub usługi, do realizacji których te usługi są wymagane (art. 117, ust. 3 pzp), o ile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warunek udziału w postępowaniu dotyczący wykształcenia, kwalifikacji zawodowych lub doświadczenia. </w:t>
      </w:r>
    </w:p>
    <w:p w14:paraId="72B75149" w14:textId="77777777" w:rsidR="00F30196" w:rsidRPr="00B21161" w:rsidRDefault="00F30196" w:rsidP="00F30196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</w:pPr>
    </w:p>
    <w:p w14:paraId="7DB6612A" w14:textId="77777777" w:rsidR="00F30196" w:rsidRPr="00C37C79" w:rsidRDefault="00F30196" w:rsidP="00F3019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8BA8E01" w14:textId="77777777" w:rsidR="00F30196" w:rsidRPr="00C37C79" w:rsidRDefault="00F30196" w:rsidP="00F30196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35704B4E" w14:textId="77777777" w:rsidR="00F30196" w:rsidRPr="00C37C79" w:rsidRDefault="00F30196" w:rsidP="00277BFA">
      <w:pPr>
        <w:pStyle w:val="Zwykytekst1"/>
        <w:spacing w:before="120" w:line="288" w:lineRule="auto"/>
        <w:rPr>
          <w:rFonts w:asciiTheme="minorHAnsi" w:eastAsia="Calibri" w:hAnsiTheme="minorHAnsi" w:cstheme="minorHAnsi"/>
          <w:i/>
          <w:sz w:val="18"/>
          <w:szCs w:val="18"/>
        </w:rPr>
      </w:pPr>
    </w:p>
    <w:p w14:paraId="3005AECD" w14:textId="77777777" w:rsidR="00F30196" w:rsidRPr="00C37C79" w:rsidRDefault="00F30196" w:rsidP="00F3019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650FC28A" w14:textId="77777777" w:rsidR="00F30196" w:rsidRPr="00C37C79" w:rsidRDefault="00F30196" w:rsidP="00F3019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OFERTA (JEŚLI DOTYCZY)</w:t>
      </w:r>
    </w:p>
    <w:p w14:paraId="70898BA5" w14:textId="085ED59E" w:rsidR="004B42F7" w:rsidRPr="00606534" w:rsidRDefault="004B42F7" w:rsidP="00F30196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sectPr w:rsidR="004B42F7" w:rsidRPr="00606534" w:rsidSect="00D666D2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87D2A" w14:textId="77777777" w:rsidR="00187EA1" w:rsidRDefault="00187EA1">
      <w:r>
        <w:separator/>
      </w:r>
    </w:p>
  </w:endnote>
  <w:endnote w:type="continuationSeparator" w:id="0">
    <w:p w14:paraId="0E46882E" w14:textId="77777777" w:rsidR="00187EA1" w:rsidRDefault="0018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C343D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C343D0" w:rsidRDefault="00C34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F8B7C" w14:textId="77777777" w:rsidR="00187EA1" w:rsidRDefault="00187EA1">
      <w:r>
        <w:separator/>
      </w:r>
    </w:p>
  </w:footnote>
  <w:footnote w:type="continuationSeparator" w:id="0">
    <w:p w14:paraId="7B5A6C8C" w14:textId="77777777" w:rsidR="00187EA1" w:rsidRDefault="0018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3F8E"/>
    <w:rsid w:val="0018434E"/>
    <w:rsid w:val="001850F5"/>
    <w:rsid w:val="0018712D"/>
    <w:rsid w:val="00187EA1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36B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77BFA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1D1C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5D2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B82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153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0790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534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44CA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43D0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44D7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6D2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196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2545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2023-01-26T08:27:00Z</cp:lastPrinted>
  <dcterms:created xsi:type="dcterms:W3CDTF">2023-02-01T13:30:00Z</dcterms:created>
  <dcterms:modified xsi:type="dcterms:W3CDTF">2024-08-27T09:47:00Z</dcterms:modified>
</cp:coreProperties>
</file>