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EEDF01" w14:textId="0C17BE58" w:rsidR="00624A1B" w:rsidRPr="00B94B9E" w:rsidRDefault="00C64A7C" w:rsidP="00934DF2">
      <w:pPr>
        <w:spacing w:after="0"/>
        <w:jc w:val="center"/>
        <w:rPr>
          <w:rFonts w:ascii="Arial" w:hAnsi="Arial" w:cs="Arial"/>
        </w:rPr>
      </w:pPr>
      <w:r w:rsidRPr="00B94B9E">
        <w:rPr>
          <w:rFonts w:ascii="Arial" w:hAnsi="Arial" w:cs="Arial"/>
          <w:b/>
          <w:bCs/>
          <w:color w:val="0D0D0D"/>
        </w:rPr>
        <w:t>U</w:t>
      </w:r>
      <w:r w:rsidRPr="00B94B9E">
        <w:rPr>
          <w:rFonts w:ascii="Arial" w:hAnsi="Arial" w:cs="Arial"/>
          <w:b/>
          <w:bCs/>
        </w:rPr>
        <w:t xml:space="preserve">MOWA NR </w:t>
      </w:r>
      <w:r w:rsidR="00CB1CF2">
        <w:rPr>
          <w:rFonts w:ascii="Arial" w:hAnsi="Arial" w:cs="Arial"/>
          <w:b/>
          <w:bCs/>
        </w:rPr>
        <w:t>……………</w:t>
      </w:r>
    </w:p>
    <w:p w14:paraId="448D0710" w14:textId="1AB32FC1" w:rsidR="002A0A64" w:rsidRPr="00B94B9E" w:rsidRDefault="002A0A64" w:rsidP="00B94B9E">
      <w:pPr>
        <w:spacing w:after="0"/>
        <w:jc w:val="center"/>
        <w:rPr>
          <w:rFonts w:ascii="Arial" w:eastAsia="Times New Roman" w:hAnsi="Arial" w:cs="Arial"/>
          <w:b/>
          <w:bCs/>
        </w:rPr>
      </w:pPr>
      <w:r w:rsidRPr="00B94B9E">
        <w:rPr>
          <w:rFonts w:ascii="Arial" w:eastAsia="Times New Roman" w:hAnsi="Arial" w:cs="Arial"/>
          <w:b/>
          <w:bCs/>
        </w:rPr>
        <w:t xml:space="preserve">dotyczy postępowania </w:t>
      </w:r>
      <w:r w:rsidR="004A7288">
        <w:rPr>
          <w:rFonts w:ascii="Arial" w:eastAsia="Times New Roman" w:hAnsi="Arial" w:cs="Arial"/>
          <w:b/>
          <w:bCs/>
        </w:rPr>
        <w:t>PT.2370.1</w:t>
      </w:r>
      <w:r w:rsidR="004644EF">
        <w:rPr>
          <w:rFonts w:ascii="Arial" w:eastAsia="Times New Roman" w:hAnsi="Arial" w:cs="Arial"/>
          <w:b/>
          <w:bCs/>
        </w:rPr>
        <w:t>7</w:t>
      </w:r>
      <w:r w:rsidR="004A7288">
        <w:rPr>
          <w:rFonts w:ascii="Arial" w:eastAsia="Times New Roman" w:hAnsi="Arial" w:cs="Arial"/>
          <w:b/>
          <w:bCs/>
        </w:rPr>
        <w:t>.2025</w:t>
      </w:r>
    </w:p>
    <w:p w14:paraId="708FF4A1" w14:textId="77777777" w:rsidR="007A45EA" w:rsidRDefault="007A45EA" w:rsidP="00B94B9E">
      <w:pPr>
        <w:spacing w:after="0"/>
        <w:rPr>
          <w:rFonts w:ascii="Arial" w:hAnsi="Arial" w:cs="Arial"/>
        </w:rPr>
      </w:pPr>
    </w:p>
    <w:p w14:paraId="37DC6960" w14:textId="624C9352" w:rsidR="00624A1B" w:rsidRDefault="00C87C13" w:rsidP="00B94B9E">
      <w:pPr>
        <w:spacing w:after="0"/>
        <w:rPr>
          <w:rFonts w:ascii="Arial" w:hAnsi="Arial" w:cs="Arial"/>
        </w:rPr>
      </w:pPr>
      <w:r>
        <w:rPr>
          <w:rFonts w:ascii="Arial" w:hAnsi="Arial" w:cs="Arial"/>
        </w:rPr>
        <w:t>Z</w:t>
      </w:r>
      <w:r w:rsidR="008B594E">
        <w:rPr>
          <w:rFonts w:ascii="Arial" w:hAnsi="Arial" w:cs="Arial"/>
        </w:rPr>
        <w:t>awarta</w:t>
      </w:r>
      <w:r>
        <w:rPr>
          <w:rFonts w:ascii="Arial" w:hAnsi="Arial" w:cs="Arial"/>
        </w:rPr>
        <w:t xml:space="preserve"> dnia ……………………….,</w:t>
      </w:r>
      <w:r w:rsidR="00C64A7C" w:rsidRPr="00B94B9E">
        <w:rPr>
          <w:rFonts w:ascii="Arial" w:hAnsi="Arial" w:cs="Arial"/>
        </w:rPr>
        <w:t xml:space="preserve"> pomiędzy:</w:t>
      </w:r>
    </w:p>
    <w:p w14:paraId="7A3465C9" w14:textId="316C9745" w:rsidR="006266D7" w:rsidRPr="00EC2564" w:rsidRDefault="00CB1CF2" w:rsidP="00B94B9E">
      <w:pPr>
        <w:pStyle w:val="Tekstpodstawowy"/>
        <w:spacing w:line="276" w:lineRule="auto"/>
        <w:rPr>
          <w:rFonts w:ascii="Arial" w:hAnsi="Arial" w:cs="Arial"/>
          <w:sz w:val="22"/>
          <w:szCs w:val="22"/>
        </w:rPr>
      </w:pPr>
      <w:r w:rsidRPr="00EC2564">
        <w:rPr>
          <w:rFonts w:ascii="Arial" w:hAnsi="Arial" w:cs="Arial"/>
          <w:sz w:val="22"/>
          <w:szCs w:val="22"/>
        </w:rPr>
        <w:t>…………………………</w:t>
      </w:r>
      <w:r w:rsidR="00C87C13" w:rsidRPr="00EC2564">
        <w:rPr>
          <w:rFonts w:ascii="Arial" w:hAnsi="Arial" w:cs="Arial"/>
          <w:sz w:val="22"/>
          <w:szCs w:val="22"/>
        </w:rPr>
        <w:t>……</w:t>
      </w:r>
      <w:r w:rsidR="00EC2564">
        <w:rPr>
          <w:rFonts w:ascii="Arial" w:hAnsi="Arial" w:cs="Arial"/>
          <w:sz w:val="22"/>
          <w:szCs w:val="22"/>
        </w:rPr>
        <w:t>.</w:t>
      </w:r>
      <w:r w:rsidR="00C87C13" w:rsidRPr="00EC2564">
        <w:rPr>
          <w:rFonts w:ascii="Arial" w:hAnsi="Arial" w:cs="Arial"/>
          <w:sz w:val="22"/>
          <w:szCs w:val="22"/>
        </w:rPr>
        <w:t>………………………………………………………………….</w:t>
      </w:r>
      <w:r w:rsidRPr="00EC2564">
        <w:rPr>
          <w:rFonts w:ascii="Arial" w:hAnsi="Arial" w:cs="Arial"/>
          <w:sz w:val="22"/>
          <w:szCs w:val="22"/>
        </w:rPr>
        <w:t>………..</w:t>
      </w:r>
    </w:p>
    <w:p w14:paraId="32D3BAE0" w14:textId="77777777" w:rsidR="00CB1CF2" w:rsidRPr="00EC2564" w:rsidRDefault="00CB1CF2" w:rsidP="00B94B9E">
      <w:pPr>
        <w:pStyle w:val="Tekstpodstawowy"/>
        <w:spacing w:line="276" w:lineRule="auto"/>
        <w:rPr>
          <w:rFonts w:ascii="Arial" w:hAnsi="Arial" w:cs="Arial"/>
          <w:sz w:val="22"/>
          <w:szCs w:val="22"/>
        </w:rPr>
      </w:pPr>
    </w:p>
    <w:p w14:paraId="1EEB0370" w14:textId="7750ABFB" w:rsidR="00624A1B" w:rsidRPr="006266D7" w:rsidRDefault="00C64A7C" w:rsidP="00B94B9E">
      <w:pPr>
        <w:pStyle w:val="Tekstpodstawowy"/>
        <w:spacing w:line="276" w:lineRule="auto"/>
        <w:rPr>
          <w:rFonts w:ascii="Arial" w:hAnsi="Arial" w:cs="Arial"/>
          <w:bCs/>
          <w:color w:val="0D0D0D"/>
          <w:sz w:val="22"/>
          <w:szCs w:val="22"/>
        </w:rPr>
      </w:pPr>
      <w:r w:rsidRPr="00B94B9E">
        <w:rPr>
          <w:rFonts w:ascii="Arial" w:hAnsi="Arial" w:cs="Arial"/>
          <w:sz w:val="22"/>
          <w:szCs w:val="22"/>
        </w:rPr>
        <w:t xml:space="preserve">wpisaną do KRS pod nr </w:t>
      </w:r>
      <w:r w:rsidR="00CB1CF2">
        <w:rPr>
          <w:rFonts w:ascii="Arial" w:hAnsi="Arial" w:cs="Arial"/>
          <w:sz w:val="22"/>
          <w:szCs w:val="22"/>
        </w:rPr>
        <w:t>…………………</w:t>
      </w:r>
      <w:r w:rsidRPr="00B94B9E">
        <w:rPr>
          <w:rFonts w:ascii="Arial" w:hAnsi="Arial" w:cs="Arial"/>
          <w:sz w:val="22"/>
          <w:szCs w:val="22"/>
        </w:rPr>
        <w:t>,</w:t>
      </w:r>
      <w:r w:rsidRPr="00B94B9E">
        <w:rPr>
          <w:rFonts w:ascii="Arial" w:hAnsi="Arial" w:cs="Arial"/>
          <w:bCs/>
          <w:color w:val="0D0D0D"/>
          <w:sz w:val="22"/>
          <w:szCs w:val="22"/>
        </w:rPr>
        <w:t xml:space="preserve"> NIP: </w:t>
      </w:r>
      <w:r w:rsidR="00CB1CF2">
        <w:rPr>
          <w:rFonts w:ascii="Arial" w:hAnsi="Arial" w:cs="Arial"/>
          <w:bCs/>
          <w:color w:val="0D0D0D"/>
          <w:sz w:val="22"/>
          <w:szCs w:val="22"/>
        </w:rPr>
        <w:t>………………..</w:t>
      </w:r>
      <w:r w:rsidRPr="00B94B9E">
        <w:rPr>
          <w:rFonts w:ascii="Arial" w:hAnsi="Arial" w:cs="Arial"/>
          <w:bCs/>
          <w:color w:val="0D0D0D"/>
          <w:sz w:val="22"/>
          <w:szCs w:val="22"/>
        </w:rPr>
        <w:t>,</w:t>
      </w:r>
      <w:r w:rsidR="006266D7">
        <w:rPr>
          <w:rFonts w:ascii="Arial" w:hAnsi="Arial" w:cs="Arial"/>
          <w:bCs/>
          <w:color w:val="0D0D0D"/>
          <w:sz w:val="22"/>
          <w:szCs w:val="22"/>
        </w:rPr>
        <w:t xml:space="preserve"> </w:t>
      </w:r>
      <w:r w:rsidRPr="00B94B9E">
        <w:rPr>
          <w:rFonts w:ascii="Arial" w:hAnsi="Arial" w:cs="Arial"/>
          <w:bCs/>
          <w:color w:val="0D0D0D"/>
          <w:sz w:val="22"/>
          <w:szCs w:val="22"/>
        </w:rPr>
        <w:t>REGON:</w:t>
      </w:r>
      <w:r w:rsidR="006266D7" w:rsidRPr="006266D7">
        <w:t xml:space="preserve"> </w:t>
      </w:r>
      <w:r w:rsidR="00CB1CF2">
        <w:rPr>
          <w:rFonts w:ascii="Arial" w:hAnsi="Arial" w:cs="Arial"/>
          <w:bCs/>
          <w:color w:val="0D0D0D"/>
          <w:sz w:val="22"/>
          <w:szCs w:val="22"/>
        </w:rPr>
        <w:t>……………………..</w:t>
      </w:r>
      <w:r w:rsidR="006266D7">
        <w:rPr>
          <w:rFonts w:ascii="Arial" w:hAnsi="Arial" w:cs="Arial"/>
          <w:bCs/>
          <w:color w:val="0D0D0D"/>
          <w:sz w:val="22"/>
          <w:szCs w:val="22"/>
        </w:rPr>
        <w:t xml:space="preserve"> </w:t>
      </w:r>
      <w:r w:rsidRPr="00B94B9E">
        <w:rPr>
          <w:rFonts w:ascii="Arial" w:hAnsi="Arial" w:cs="Arial"/>
          <w:bCs/>
          <w:color w:val="0D0D0D"/>
          <w:sz w:val="22"/>
          <w:szCs w:val="22"/>
        </w:rPr>
        <w:t>,</w:t>
      </w:r>
    </w:p>
    <w:p w14:paraId="38EFB495" w14:textId="77777777" w:rsidR="00624A1B" w:rsidRDefault="00C64A7C" w:rsidP="00B94B9E">
      <w:pPr>
        <w:spacing w:after="0"/>
        <w:rPr>
          <w:rFonts w:ascii="Arial" w:hAnsi="Arial" w:cs="Arial"/>
        </w:rPr>
      </w:pPr>
      <w:r w:rsidRPr="00B94B9E">
        <w:rPr>
          <w:rFonts w:ascii="Arial" w:hAnsi="Arial" w:cs="Arial"/>
        </w:rPr>
        <w:t>reprezentowaną przez:</w:t>
      </w:r>
    </w:p>
    <w:p w14:paraId="55E3CB9D" w14:textId="0358A4F1" w:rsidR="004D7D4E" w:rsidRPr="00B94B9E" w:rsidRDefault="00CB1CF2" w:rsidP="00B94B9E">
      <w:pPr>
        <w:spacing w:after="0"/>
        <w:rPr>
          <w:rFonts w:ascii="Arial" w:hAnsi="Arial" w:cs="Arial"/>
        </w:rPr>
      </w:pPr>
      <w:r>
        <w:rPr>
          <w:rFonts w:ascii="Arial" w:hAnsi="Arial" w:cs="Arial"/>
        </w:rPr>
        <w:t>…………………</w:t>
      </w:r>
      <w:r w:rsidR="00EC2564">
        <w:rPr>
          <w:rFonts w:ascii="Arial" w:hAnsi="Arial" w:cs="Arial"/>
        </w:rPr>
        <w:t>……………………………………………………………………….</w:t>
      </w:r>
      <w:r>
        <w:rPr>
          <w:rFonts w:ascii="Arial" w:hAnsi="Arial" w:cs="Arial"/>
        </w:rPr>
        <w:t>……………….</w:t>
      </w:r>
    </w:p>
    <w:p w14:paraId="26979617" w14:textId="6D28CD91" w:rsidR="00624A1B" w:rsidRPr="00B94B9E" w:rsidRDefault="00C64A7C" w:rsidP="00B94B9E">
      <w:pPr>
        <w:spacing w:after="0"/>
        <w:rPr>
          <w:rFonts w:ascii="Arial" w:hAnsi="Arial" w:cs="Arial"/>
        </w:rPr>
      </w:pPr>
      <w:r w:rsidRPr="00B94B9E">
        <w:rPr>
          <w:rFonts w:ascii="Arial" w:hAnsi="Arial" w:cs="Arial"/>
        </w:rPr>
        <w:t>zwaną dalej</w:t>
      </w:r>
      <w:r w:rsidR="00C87C13">
        <w:rPr>
          <w:rFonts w:ascii="Arial" w:hAnsi="Arial" w:cs="Arial"/>
        </w:rPr>
        <w:t xml:space="preserve"> w treści umowy </w:t>
      </w:r>
      <w:r w:rsidRPr="00B94B9E">
        <w:rPr>
          <w:rFonts w:ascii="Arial" w:hAnsi="Arial" w:cs="Arial"/>
        </w:rPr>
        <w:t xml:space="preserve"> </w:t>
      </w:r>
      <w:r w:rsidRPr="00B94B9E">
        <w:rPr>
          <w:rFonts w:ascii="Arial" w:hAnsi="Arial" w:cs="Arial"/>
          <w:b/>
          <w:bCs/>
        </w:rPr>
        <w:t xml:space="preserve">WYKONAWCĄ, </w:t>
      </w:r>
    </w:p>
    <w:p w14:paraId="2065A5DB" w14:textId="77777777" w:rsidR="00624A1B" w:rsidRPr="00B94B9E" w:rsidRDefault="00C64A7C" w:rsidP="00B94B9E">
      <w:pPr>
        <w:spacing w:after="0"/>
        <w:rPr>
          <w:rFonts w:ascii="Arial" w:hAnsi="Arial" w:cs="Arial"/>
        </w:rPr>
      </w:pPr>
      <w:r w:rsidRPr="00B94B9E">
        <w:rPr>
          <w:rFonts w:ascii="Arial" w:hAnsi="Arial" w:cs="Arial"/>
        </w:rPr>
        <w:t xml:space="preserve">a </w:t>
      </w:r>
    </w:p>
    <w:p w14:paraId="7698908E" w14:textId="3AF6FE89" w:rsidR="00624A1B" w:rsidRPr="00B94B9E" w:rsidRDefault="00ED54DD" w:rsidP="00B94B9E">
      <w:pPr>
        <w:spacing w:after="0"/>
        <w:rPr>
          <w:rFonts w:ascii="Arial" w:hAnsi="Arial" w:cs="Arial"/>
        </w:rPr>
      </w:pPr>
      <w:r w:rsidRPr="00B94B9E">
        <w:rPr>
          <w:rFonts w:ascii="Arial" w:hAnsi="Arial" w:cs="Arial"/>
          <w:b/>
          <w:bCs/>
        </w:rPr>
        <w:t>Komend</w:t>
      </w:r>
      <w:r w:rsidR="006266D7">
        <w:rPr>
          <w:rFonts w:ascii="Arial" w:hAnsi="Arial" w:cs="Arial"/>
          <w:b/>
          <w:bCs/>
        </w:rPr>
        <w:t>a</w:t>
      </w:r>
      <w:r w:rsidRPr="00B94B9E">
        <w:rPr>
          <w:rFonts w:ascii="Arial" w:hAnsi="Arial" w:cs="Arial"/>
          <w:b/>
          <w:bCs/>
        </w:rPr>
        <w:t xml:space="preserve"> </w:t>
      </w:r>
      <w:r w:rsidR="004A7288">
        <w:rPr>
          <w:rFonts w:ascii="Arial" w:hAnsi="Arial" w:cs="Arial"/>
          <w:b/>
          <w:bCs/>
        </w:rPr>
        <w:t>Powiatow</w:t>
      </w:r>
      <w:r w:rsidR="006266D7">
        <w:rPr>
          <w:rFonts w:ascii="Arial" w:hAnsi="Arial" w:cs="Arial"/>
          <w:b/>
          <w:bCs/>
        </w:rPr>
        <w:t>a</w:t>
      </w:r>
      <w:r w:rsidRPr="00B94B9E">
        <w:rPr>
          <w:rFonts w:ascii="Arial" w:hAnsi="Arial" w:cs="Arial"/>
          <w:b/>
          <w:bCs/>
        </w:rPr>
        <w:t xml:space="preserve"> Państwowej Straży Pożarnej w </w:t>
      </w:r>
      <w:r w:rsidR="004A7288">
        <w:rPr>
          <w:rFonts w:ascii="Arial" w:hAnsi="Arial" w:cs="Arial"/>
          <w:b/>
          <w:bCs/>
        </w:rPr>
        <w:t>Kluczborku</w:t>
      </w:r>
    </w:p>
    <w:p w14:paraId="55EE9B29" w14:textId="51776DE7" w:rsidR="00624A1B" w:rsidRPr="00CF1B5B" w:rsidRDefault="00C64A7C" w:rsidP="00B94B9E">
      <w:pPr>
        <w:spacing w:after="0"/>
        <w:rPr>
          <w:rFonts w:ascii="Arial" w:hAnsi="Arial" w:cs="Arial"/>
        </w:rPr>
      </w:pPr>
      <w:r w:rsidRPr="00CF1B5B">
        <w:rPr>
          <w:rFonts w:ascii="Arial" w:hAnsi="Arial" w:cs="Arial"/>
          <w:b/>
          <w:bCs/>
        </w:rPr>
        <w:t xml:space="preserve">ul. </w:t>
      </w:r>
      <w:r w:rsidR="004A7288">
        <w:rPr>
          <w:rFonts w:ascii="Arial" w:hAnsi="Arial" w:cs="Arial"/>
          <w:b/>
          <w:bCs/>
        </w:rPr>
        <w:t>Krakusa</w:t>
      </w:r>
      <w:r w:rsidRPr="00CF1B5B">
        <w:rPr>
          <w:rFonts w:ascii="Arial" w:hAnsi="Arial" w:cs="Arial"/>
          <w:b/>
          <w:bCs/>
        </w:rPr>
        <w:t xml:space="preserve"> 1, 4</w:t>
      </w:r>
      <w:r w:rsidR="004A7288">
        <w:rPr>
          <w:rFonts w:ascii="Arial" w:hAnsi="Arial" w:cs="Arial"/>
          <w:b/>
          <w:bCs/>
        </w:rPr>
        <w:t>6-200 Kluczbork</w:t>
      </w:r>
      <w:r w:rsidR="00811642" w:rsidRPr="00CF1B5B">
        <w:rPr>
          <w:rFonts w:ascii="Arial" w:hAnsi="Arial" w:cs="Arial"/>
          <w:b/>
          <w:bCs/>
        </w:rPr>
        <w:t xml:space="preserve">, NIP: </w:t>
      </w:r>
      <w:r w:rsidR="004A7288">
        <w:rPr>
          <w:rFonts w:ascii="Arial" w:hAnsi="Arial" w:cs="Arial"/>
          <w:b/>
          <w:bCs/>
        </w:rPr>
        <w:t>7511535562</w:t>
      </w:r>
      <w:r w:rsidR="00811642" w:rsidRPr="00CF1B5B">
        <w:rPr>
          <w:rFonts w:ascii="Arial" w:hAnsi="Arial" w:cs="Arial"/>
          <w:b/>
          <w:bCs/>
        </w:rPr>
        <w:t xml:space="preserve">, REGON: </w:t>
      </w:r>
      <w:r w:rsidR="004A7288">
        <w:rPr>
          <w:rFonts w:ascii="Arial" w:hAnsi="Arial" w:cs="Arial"/>
          <w:b/>
          <w:bCs/>
        </w:rPr>
        <w:t>531419647</w:t>
      </w:r>
    </w:p>
    <w:p w14:paraId="3DC34C3C" w14:textId="7B516F21" w:rsidR="00624A1B" w:rsidRPr="00CF1B5B" w:rsidRDefault="00C64A7C" w:rsidP="00B94B9E">
      <w:pPr>
        <w:spacing w:after="0"/>
        <w:rPr>
          <w:rFonts w:ascii="Arial" w:hAnsi="Arial" w:cs="Arial"/>
        </w:rPr>
      </w:pPr>
      <w:r w:rsidRPr="00CF1B5B">
        <w:rPr>
          <w:rFonts w:ascii="Arial" w:hAnsi="Arial" w:cs="Arial"/>
        </w:rPr>
        <w:t>reprezentowan</w:t>
      </w:r>
      <w:r w:rsidR="004D7D4E">
        <w:rPr>
          <w:rFonts w:ascii="Arial" w:hAnsi="Arial" w:cs="Arial"/>
        </w:rPr>
        <w:t xml:space="preserve">a </w:t>
      </w:r>
      <w:r w:rsidRPr="00CF1B5B">
        <w:rPr>
          <w:rFonts w:ascii="Arial" w:hAnsi="Arial" w:cs="Arial"/>
        </w:rPr>
        <w:t>przez:</w:t>
      </w:r>
    </w:p>
    <w:p w14:paraId="306A3A4B" w14:textId="03434DB9" w:rsidR="00F41527" w:rsidRPr="00CF1B5B" w:rsidRDefault="00CB1CF2" w:rsidP="00CF1B5B">
      <w:pPr>
        <w:spacing w:after="0"/>
        <w:jc w:val="both"/>
        <w:rPr>
          <w:rFonts w:ascii="Arial" w:eastAsia="Times New Roman" w:hAnsi="Arial" w:cs="Arial"/>
        </w:rPr>
      </w:pPr>
      <w:r>
        <w:rPr>
          <w:rFonts w:ascii="Arial" w:eastAsia="Times New Roman" w:hAnsi="Arial" w:cs="Arial"/>
        </w:rPr>
        <w:t>……………………………</w:t>
      </w:r>
      <w:r w:rsidR="004D7D4E">
        <w:rPr>
          <w:rFonts w:ascii="Arial" w:eastAsia="Times New Roman" w:hAnsi="Arial" w:cs="Arial"/>
        </w:rPr>
        <w:t xml:space="preserve"> – Komendanta Powiatowego Państwowej Straży Pożarnej</w:t>
      </w:r>
      <w:r w:rsidR="00C87C13">
        <w:rPr>
          <w:rFonts w:ascii="Arial" w:eastAsia="Times New Roman" w:hAnsi="Arial" w:cs="Arial"/>
        </w:rPr>
        <w:t xml:space="preserve">                     </w:t>
      </w:r>
      <w:r w:rsidR="004D7D4E">
        <w:rPr>
          <w:rFonts w:ascii="Arial" w:eastAsia="Times New Roman" w:hAnsi="Arial" w:cs="Arial"/>
        </w:rPr>
        <w:t xml:space="preserve"> w Kluczborku</w:t>
      </w:r>
    </w:p>
    <w:p w14:paraId="12541BAC" w14:textId="65BBB134" w:rsidR="00624A1B" w:rsidRDefault="00C87C13" w:rsidP="00C87C13">
      <w:pPr>
        <w:spacing w:after="0"/>
        <w:rPr>
          <w:rFonts w:ascii="Arial" w:hAnsi="Arial" w:cs="Arial"/>
          <w:b/>
          <w:bCs/>
        </w:rPr>
      </w:pPr>
      <w:r w:rsidRPr="00CF1B5B">
        <w:rPr>
          <w:rFonts w:ascii="Arial" w:eastAsia="Times New Roman" w:hAnsi="Arial" w:cs="Arial"/>
        </w:rPr>
        <w:t>Z</w:t>
      </w:r>
      <w:r w:rsidR="00CF1B5B" w:rsidRPr="00CF1B5B">
        <w:rPr>
          <w:rFonts w:ascii="Arial" w:eastAsia="Times New Roman" w:hAnsi="Arial" w:cs="Arial"/>
        </w:rPr>
        <w:t>wan</w:t>
      </w:r>
      <w:r>
        <w:rPr>
          <w:rFonts w:ascii="Arial" w:eastAsia="Times New Roman" w:hAnsi="Arial" w:cs="Arial"/>
        </w:rPr>
        <w:t>a dalej w treści umowy</w:t>
      </w:r>
      <w:r w:rsidR="00CF1B5B" w:rsidRPr="00CF1B5B">
        <w:rPr>
          <w:rFonts w:ascii="Arial" w:eastAsia="Times New Roman" w:hAnsi="Arial" w:cs="Arial"/>
        </w:rPr>
        <w:t xml:space="preserve"> </w:t>
      </w:r>
      <w:r w:rsidR="00CF1B5B" w:rsidRPr="00CF1B5B">
        <w:rPr>
          <w:rFonts w:ascii="Arial" w:eastAsia="Times New Roman" w:hAnsi="Arial" w:cs="Arial"/>
          <w:b/>
          <w:bCs/>
        </w:rPr>
        <w:t>ZAMAWIAJĄCYM</w:t>
      </w:r>
      <w:r w:rsidR="00C64A7C" w:rsidRPr="00CF1B5B">
        <w:rPr>
          <w:rFonts w:ascii="Arial" w:hAnsi="Arial" w:cs="Arial"/>
          <w:b/>
          <w:bCs/>
        </w:rPr>
        <w:t>,</w:t>
      </w:r>
    </w:p>
    <w:p w14:paraId="1380EC15" w14:textId="0ADA39C1" w:rsidR="00C87C13" w:rsidRDefault="00C87C13" w:rsidP="00C87C13">
      <w:pPr>
        <w:spacing w:after="0"/>
        <w:rPr>
          <w:rFonts w:ascii="Arial" w:hAnsi="Arial" w:cs="Arial"/>
          <w:b/>
          <w:bCs/>
        </w:rPr>
      </w:pPr>
      <w:r w:rsidRPr="00C87C13">
        <w:rPr>
          <w:rFonts w:ascii="Arial" w:hAnsi="Arial" w:cs="Arial"/>
        </w:rPr>
        <w:t>łącznie zwanymi w treści umowy</w:t>
      </w:r>
      <w:r>
        <w:rPr>
          <w:rFonts w:ascii="Arial" w:hAnsi="Arial" w:cs="Arial"/>
          <w:b/>
          <w:bCs/>
        </w:rPr>
        <w:t xml:space="preserve"> Stronami.</w:t>
      </w:r>
    </w:p>
    <w:p w14:paraId="082749C4" w14:textId="77777777" w:rsidR="00C87C13" w:rsidRDefault="00C87C13" w:rsidP="00C87C13">
      <w:pPr>
        <w:spacing w:after="0"/>
        <w:rPr>
          <w:rFonts w:ascii="Arial" w:hAnsi="Arial" w:cs="Arial"/>
          <w:b/>
          <w:bCs/>
        </w:rPr>
      </w:pPr>
    </w:p>
    <w:p w14:paraId="6D125DFE" w14:textId="77777777" w:rsidR="00C87C13" w:rsidRPr="00C87C13" w:rsidRDefault="00C87C13" w:rsidP="00C87C13">
      <w:pPr>
        <w:spacing w:after="0"/>
        <w:jc w:val="both"/>
        <w:rPr>
          <w:rFonts w:ascii="Arial" w:hAnsi="Arial" w:cs="Arial"/>
          <w:i/>
          <w:iCs/>
        </w:rPr>
      </w:pPr>
      <w:r w:rsidRPr="00C87C13">
        <w:rPr>
          <w:rFonts w:ascii="Arial" w:hAnsi="Arial" w:cs="Arial"/>
          <w:i/>
          <w:iCs/>
        </w:rPr>
        <w:t>na podstawie przeprowadzonego postępowania o udzielenie zamówienia publicznego</w:t>
      </w:r>
    </w:p>
    <w:p w14:paraId="74ACCB16" w14:textId="77777777" w:rsidR="00C87C13" w:rsidRPr="00C87C13" w:rsidRDefault="00C87C13" w:rsidP="00C87C13">
      <w:pPr>
        <w:spacing w:after="0"/>
        <w:jc w:val="both"/>
        <w:rPr>
          <w:rFonts w:ascii="Arial" w:hAnsi="Arial" w:cs="Arial"/>
          <w:i/>
          <w:iCs/>
        </w:rPr>
      </w:pPr>
      <w:r w:rsidRPr="00C87C13">
        <w:rPr>
          <w:rFonts w:ascii="Arial" w:hAnsi="Arial" w:cs="Arial"/>
          <w:i/>
          <w:iCs/>
        </w:rPr>
        <w:t>prowadzonego w oparciu o przepisy ustawy z dnia 11 września 2019 roku Prawo zamówień</w:t>
      </w:r>
    </w:p>
    <w:p w14:paraId="23F807E6" w14:textId="77777777" w:rsidR="00C87C13" w:rsidRPr="00C87C13" w:rsidRDefault="00C87C13" w:rsidP="00C87C13">
      <w:pPr>
        <w:spacing w:after="0"/>
        <w:jc w:val="both"/>
        <w:rPr>
          <w:rFonts w:ascii="Arial" w:hAnsi="Arial" w:cs="Arial"/>
          <w:i/>
          <w:iCs/>
        </w:rPr>
      </w:pPr>
      <w:r w:rsidRPr="00C87C13">
        <w:rPr>
          <w:rFonts w:ascii="Arial" w:hAnsi="Arial" w:cs="Arial"/>
          <w:i/>
          <w:iCs/>
        </w:rPr>
        <w:t>publicznych (</w:t>
      </w:r>
      <w:proofErr w:type="spellStart"/>
      <w:r w:rsidRPr="00C87C13">
        <w:rPr>
          <w:rFonts w:ascii="Arial" w:hAnsi="Arial" w:cs="Arial"/>
          <w:i/>
          <w:iCs/>
        </w:rPr>
        <w:t>t.j</w:t>
      </w:r>
      <w:proofErr w:type="spellEnd"/>
      <w:r w:rsidRPr="00C87C13">
        <w:rPr>
          <w:rFonts w:ascii="Arial" w:hAnsi="Arial" w:cs="Arial"/>
          <w:i/>
          <w:iCs/>
        </w:rPr>
        <w:t xml:space="preserve">. Dz. U. z 2024 roku, poz. 1320 ze zm.), zwaną dalej ustawą </w:t>
      </w:r>
      <w:proofErr w:type="spellStart"/>
      <w:r w:rsidRPr="00C87C13">
        <w:rPr>
          <w:rFonts w:ascii="Arial" w:hAnsi="Arial" w:cs="Arial"/>
          <w:i/>
          <w:iCs/>
        </w:rPr>
        <w:t>Pzp</w:t>
      </w:r>
      <w:proofErr w:type="spellEnd"/>
      <w:r w:rsidRPr="00C87C13">
        <w:rPr>
          <w:rFonts w:ascii="Arial" w:hAnsi="Arial" w:cs="Arial"/>
          <w:i/>
          <w:iCs/>
        </w:rPr>
        <w:t>, zawarta</w:t>
      </w:r>
    </w:p>
    <w:p w14:paraId="177F7862" w14:textId="7D53D499" w:rsidR="00C87C13" w:rsidRDefault="00C87C13" w:rsidP="00C87C13">
      <w:pPr>
        <w:spacing w:after="0"/>
        <w:jc w:val="both"/>
        <w:rPr>
          <w:rFonts w:ascii="Arial" w:hAnsi="Arial" w:cs="Arial"/>
          <w:i/>
          <w:iCs/>
        </w:rPr>
      </w:pPr>
      <w:r w:rsidRPr="00C87C13">
        <w:rPr>
          <w:rFonts w:ascii="Arial" w:hAnsi="Arial" w:cs="Arial"/>
          <w:i/>
          <w:iCs/>
        </w:rPr>
        <w:t>została umowa o treści poniżej podanej.</w:t>
      </w:r>
    </w:p>
    <w:p w14:paraId="42D74A85" w14:textId="77777777" w:rsidR="00EC2564" w:rsidRDefault="00EC2564" w:rsidP="00C87C13">
      <w:pPr>
        <w:spacing w:after="0"/>
        <w:jc w:val="both"/>
        <w:rPr>
          <w:rFonts w:ascii="Arial" w:hAnsi="Arial" w:cs="Arial"/>
          <w:i/>
          <w:iCs/>
        </w:rPr>
      </w:pPr>
    </w:p>
    <w:p w14:paraId="0203EF18" w14:textId="77777777" w:rsidR="00EC2564" w:rsidRPr="00EC2564" w:rsidRDefault="00EC2564" w:rsidP="00EC2564">
      <w:pPr>
        <w:spacing w:after="0"/>
        <w:jc w:val="center"/>
        <w:rPr>
          <w:rFonts w:ascii="Arial" w:hAnsi="Arial" w:cs="Arial"/>
          <w:b/>
          <w:bCs/>
        </w:rPr>
      </w:pPr>
      <w:r w:rsidRPr="00EC2564">
        <w:rPr>
          <w:rFonts w:ascii="Arial" w:hAnsi="Arial" w:cs="Arial"/>
          <w:b/>
          <w:bCs/>
        </w:rPr>
        <w:t>§ 1.</w:t>
      </w:r>
    </w:p>
    <w:p w14:paraId="2AA61DC2" w14:textId="5A8AABA1" w:rsidR="00EC2564" w:rsidRPr="00C94E60" w:rsidRDefault="00EC2564" w:rsidP="00C94E60">
      <w:pPr>
        <w:spacing w:after="0"/>
        <w:jc w:val="center"/>
        <w:rPr>
          <w:rFonts w:ascii="Arial" w:hAnsi="Arial" w:cs="Arial"/>
          <w:b/>
          <w:bCs/>
        </w:rPr>
      </w:pPr>
      <w:r w:rsidRPr="00EC2564">
        <w:rPr>
          <w:rFonts w:ascii="Arial" w:hAnsi="Arial" w:cs="Arial"/>
          <w:b/>
          <w:bCs/>
        </w:rPr>
        <w:t>PRZEDMIOT UMOWY</w:t>
      </w:r>
    </w:p>
    <w:p w14:paraId="66306F01" w14:textId="77777777" w:rsidR="004644EF" w:rsidRDefault="00EC2564" w:rsidP="00E22D09">
      <w:pPr>
        <w:pStyle w:val="Akapitzlist"/>
        <w:numPr>
          <w:ilvl w:val="0"/>
          <w:numId w:val="4"/>
        </w:numPr>
        <w:spacing w:after="0"/>
        <w:ind w:left="284"/>
        <w:jc w:val="both"/>
        <w:rPr>
          <w:rFonts w:ascii="Arial" w:hAnsi="Arial" w:cs="Arial"/>
        </w:rPr>
      </w:pPr>
      <w:r w:rsidRPr="004644EF">
        <w:rPr>
          <w:rFonts w:ascii="Arial" w:hAnsi="Arial" w:cs="Arial"/>
        </w:rPr>
        <w:t xml:space="preserve">Przedmiotem umowy jest </w:t>
      </w:r>
      <w:r w:rsidR="004644EF" w:rsidRPr="004644EF">
        <w:rPr>
          <w:rFonts w:ascii="Arial" w:hAnsi="Arial" w:cs="Arial"/>
        </w:rPr>
        <w:t>remont dachu budynku głównego Komendy Powiatowej Państwowej Straży Pożarnej w Kluczborku przy ul. Krakusa 1, 46-200 Kluczbork</w:t>
      </w:r>
    </w:p>
    <w:p w14:paraId="5EFDB214" w14:textId="77777777" w:rsidR="004644EF" w:rsidRDefault="00EC2564" w:rsidP="00E22D09">
      <w:pPr>
        <w:pStyle w:val="Akapitzlist"/>
        <w:numPr>
          <w:ilvl w:val="0"/>
          <w:numId w:val="4"/>
        </w:numPr>
        <w:spacing w:after="0"/>
        <w:ind w:left="284"/>
        <w:jc w:val="both"/>
        <w:rPr>
          <w:rFonts w:ascii="Arial" w:hAnsi="Arial" w:cs="Arial"/>
        </w:rPr>
      </w:pPr>
      <w:r w:rsidRPr="004644EF">
        <w:rPr>
          <w:rFonts w:ascii="Arial" w:hAnsi="Arial" w:cs="Arial"/>
        </w:rPr>
        <w:t>Szczegółowy opis przedmiotu umowy znajduje się w załączniku nr 1 do umowy i stanowi jej integralną część</w:t>
      </w:r>
      <w:r w:rsidR="004644EF" w:rsidRPr="004644EF">
        <w:rPr>
          <w:rFonts w:ascii="Arial" w:hAnsi="Arial" w:cs="Arial"/>
        </w:rPr>
        <w:t xml:space="preserve"> (</w:t>
      </w:r>
      <w:proofErr w:type="spellStart"/>
      <w:r w:rsidR="004644EF" w:rsidRPr="004644EF">
        <w:rPr>
          <w:rFonts w:ascii="Arial" w:hAnsi="Arial" w:cs="Arial"/>
        </w:rPr>
        <w:t>STWiOR</w:t>
      </w:r>
      <w:proofErr w:type="spellEnd"/>
      <w:r w:rsidR="004644EF" w:rsidRPr="004644EF">
        <w:rPr>
          <w:rFonts w:ascii="Arial" w:hAnsi="Arial" w:cs="Arial"/>
        </w:rPr>
        <w:t xml:space="preserve"> i przedmiar robót).</w:t>
      </w:r>
    </w:p>
    <w:p w14:paraId="7314CBFC" w14:textId="77777777" w:rsidR="004644EF" w:rsidRDefault="004644EF" w:rsidP="00E22D09">
      <w:pPr>
        <w:pStyle w:val="Akapitzlist"/>
        <w:numPr>
          <w:ilvl w:val="0"/>
          <w:numId w:val="4"/>
        </w:numPr>
        <w:spacing w:after="0"/>
        <w:ind w:left="284"/>
        <w:jc w:val="both"/>
        <w:rPr>
          <w:rFonts w:ascii="Arial" w:hAnsi="Arial" w:cs="Arial"/>
        </w:rPr>
      </w:pPr>
      <w:r w:rsidRPr="004644EF">
        <w:rPr>
          <w:rFonts w:ascii="Arial" w:hAnsi="Arial" w:cs="Arial"/>
        </w:rPr>
        <w:t>Wykonawca zobowiązuje się wykonać przedmiot umowy zgodnie z Załącznikiem nr 1 do umowy oraz zgodnie</w:t>
      </w:r>
      <w:r>
        <w:rPr>
          <w:rFonts w:ascii="Arial" w:hAnsi="Arial" w:cs="Arial"/>
        </w:rPr>
        <w:t xml:space="preserve"> </w:t>
      </w:r>
      <w:r w:rsidRPr="004644EF">
        <w:rPr>
          <w:rFonts w:ascii="Arial" w:hAnsi="Arial" w:cs="Arial"/>
        </w:rPr>
        <w:t>z zasadami wiedzy technicznej i obowiązującymi przepisami.</w:t>
      </w:r>
    </w:p>
    <w:p w14:paraId="5C350AE3" w14:textId="1C9DF6E1" w:rsidR="004644EF" w:rsidRPr="004644EF" w:rsidRDefault="004644EF" w:rsidP="00E22D09">
      <w:pPr>
        <w:pStyle w:val="Akapitzlist"/>
        <w:numPr>
          <w:ilvl w:val="0"/>
          <w:numId w:val="4"/>
        </w:numPr>
        <w:spacing w:after="0"/>
        <w:ind w:left="284"/>
        <w:jc w:val="both"/>
        <w:rPr>
          <w:rFonts w:ascii="Arial" w:hAnsi="Arial" w:cs="Arial"/>
        </w:rPr>
      </w:pPr>
      <w:r w:rsidRPr="004644EF">
        <w:rPr>
          <w:rFonts w:ascii="Arial" w:hAnsi="Arial" w:cs="Arial"/>
        </w:rPr>
        <w:t>Wykonawca będzie obowiązany do wykonania zabezpieczenia terenu budowy oraz:</w:t>
      </w:r>
    </w:p>
    <w:p w14:paraId="15EE4EFA" w14:textId="77777777" w:rsidR="004644EF" w:rsidRDefault="004644EF" w:rsidP="00E22D09">
      <w:pPr>
        <w:pStyle w:val="Akapitzlist"/>
        <w:numPr>
          <w:ilvl w:val="0"/>
          <w:numId w:val="5"/>
        </w:numPr>
        <w:spacing w:after="0"/>
        <w:jc w:val="both"/>
        <w:rPr>
          <w:rFonts w:ascii="Arial" w:hAnsi="Arial" w:cs="Arial"/>
        </w:rPr>
      </w:pPr>
      <w:r w:rsidRPr="004644EF">
        <w:rPr>
          <w:rFonts w:ascii="Arial" w:hAnsi="Arial" w:cs="Arial"/>
        </w:rPr>
        <w:t xml:space="preserve">utrzymywania drożności komunikacyjnej </w:t>
      </w:r>
      <w:r>
        <w:rPr>
          <w:rFonts w:ascii="Arial" w:hAnsi="Arial" w:cs="Arial"/>
        </w:rPr>
        <w:t>na terenie jednostki</w:t>
      </w:r>
      <w:r w:rsidRPr="004644EF">
        <w:rPr>
          <w:rFonts w:ascii="Arial" w:hAnsi="Arial" w:cs="Arial"/>
        </w:rPr>
        <w:t>, zabezpieczenie miejsc</w:t>
      </w:r>
      <w:r>
        <w:rPr>
          <w:rFonts w:ascii="Arial" w:hAnsi="Arial" w:cs="Arial"/>
        </w:rPr>
        <w:t xml:space="preserve"> </w:t>
      </w:r>
      <w:r w:rsidRPr="004644EF">
        <w:rPr>
          <w:rFonts w:ascii="Arial" w:hAnsi="Arial" w:cs="Arial"/>
        </w:rPr>
        <w:t>wykonywania prac,</w:t>
      </w:r>
    </w:p>
    <w:p w14:paraId="7F2A3D59" w14:textId="77777777" w:rsidR="004644EF" w:rsidRDefault="004644EF" w:rsidP="00E22D09">
      <w:pPr>
        <w:pStyle w:val="Akapitzlist"/>
        <w:numPr>
          <w:ilvl w:val="0"/>
          <w:numId w:val="5"/>
        </w:numPr>
        <w:spacing w:after="0"/>
        <w:jc w:val="both"/>
        <w:rPr>
          <w:rFonts w:ascii="Arial" w:hAnsi="Arial" w:cs="Arial"/>
        </w:rPr>
      </w:pPr>
      <w:r w:rsidRPr="004644EF">
        <w:rPr>
          <w:rFonts w:ascii="Arial" w:hAnsi="Arial" w:cs="Arial"/>
        </w:rPr>
        <w:t>każdego dnia po zakończeniu robót wykonawca zobowiązany jest do uporządkowania terenu robót.</w:t>
      </w:r>
    </w:p>
    <w:p w14:paraId="1677BB97" w14:textId="77777777" w:rsidR="00FB35E2" w:rsidRDefault="004644EF" w:rsidP="00E22D09">
      <w:pPr>
        <w:pStyle w:val="Akapitzlist"/>
        <w:numPr>
          <w:ilvl w:val="0"/>
          <w:numId w:val="4"/>
        </w:numPr>
        <w:spacing w:after="0"/>
        <w:ind w:left="284"/>
        <w:jc w:val="both"/>
        <w:rPr>
          <w:rFonts w:ascii="Arial" w:hAnsi="Arial" w:cs="Arial"/>
        </w:rPr>
      </w:pPr>
      <w:r w:rsidRPr="004644EF">
        <w:rPr>
          <w:rFonts w:ascii="Arial" w:hAnsi="Arial" w:cs="Arial"/>
        </w:rPr>
        <w:t>Dopuszcza się za zgodą Zamawiającego użycie do realizacji robót budowlanych produktów równoważnych, co</w:t>
      </w:r>
      <w:r>
        <w:rPr>
          <w:rFonts w:ascii="Arial" w:hAnsi="Arial" w:cs="Arial"/>
        </w:rPr>
        <w:t xml:space="preserve"> </w:t>
      </w:r>
      <w:r w:rsidRPr="004644EF">
        <w:rPr>
          <w:rFonts w:ascii="Arial" w:hAnsi="Arial" w:cs="Arial"/>
        </w:rPr>
        <w:t>do ich jakości i docelowego przeznaczenia oraz spełnianych funkcji i walorów użytkowych. Przez jakość należy</w:t>
      </w:r>
      <w:r>
        <w:rPr>
          <w:rFonts w:ascii="Arial" w:hAnsi="Arial" w:cs="Arial"/>
        </w:rPr>
        <w:t xml:space="preserve"> </w:t>
      </w:r>
      <w:r w:rsidRPr="004644EF">
        <w:rPr>
          <w:rFonts w:ascii="Arial" w:hAnsi="Arial" w:cs="Arial"/>
        </w:rPr>
        <w:t>rozumieć minimalne parametry urządzenia lub materiału wskazanego z nazwy w zakresie wartości podanych w</w:t>
      </w:r>
      <w:r>
        <w:rPr>
          <w:rFonts w:ascii="Arial" w:hAnsi="Arial" w:cs="Arial"/>
        </w:rPr>
        <w:t xml:space="preserve"> </w:t>
      </w:r>
      <w:r w:rsidRPr="004644EF">
        <w:rPr>
          <w:rFonts w:ascii="Arial" w:hAnsi="Arial" w:cs="Arial"/>
        </w:rPr>
        <w:t>dowolnie obowiązującej normie na terenie Kraju lub Europy dla tego urządzenia lub materiału.</w:t>
      </w:r>
    </w:p>
    <w:p w14:paraId="3271233F" w14:textId="77777777" w:rsidR="00FB35E2" w:rsidRDefault="00EC2564" w:rsidP="00E22D09">
      <w:pPr>
        <w:pStyle w:val="Akapitzlist"/>
        <w:numPr>
          <w:ilvl w:val="0"/>
          <w:numId w:val="4"/>
        </w:numPr>
        <w:spacing w:after="0"/>
        <w:ind w:left="284"/>
        <w:jc w:val="both"/>
        <w:rPr>
          <w:rFonts w:ascii="Arial" w:hAnsi="Arial" w:cs="Arial"/>
        </w:rPr>
      </w:pPr>
      <w:r w:rsidRPr="00FB35E2">
        <w:rPr>
          <w:rFonts w:ascii="Arial" w:hAnsi="Arial" w:cs="Arial"/>
        </w:rPr>
        <w:t>Zamawiający zobowiązuje się do zapłacenia Wykonawcy ceny, o której mowa w §</w:t>
      </w:r>
      <w:r w:rsidR="00A40BC7" w:rsidRPr="00FB35E2">
        <w:rPr>
          <w:rFonts w:ascii="Arial" w:hAnsi="Arial" w:cs="Arial"/>
        </w:rPr>
        <w:t xml:space="preserve"> </w:t>
      </w:r>
      <w:r w:rsidRPr="00FB35E2">
        <w:rPr>
          <w:rFonts w:ascii="Arial" w:hAnsi="Arial" w:cs="Arial"/>
        </w:rPr>
        <w:t>2 ust. 1, oraz do odebrania przedmiotu umowy zgodnie z postanowieniami § 4.</w:t>
      </w:r>
    </w:p>
    <w:p w14:paraId="620F6972" w14:textId="2AED34BE" w:rsidR="0066133A" w:rsidRPr="0066133A" w:rsidRDefault="0066133A" w:rsidP="0066133A">
      <w:pPr>
        <w:pStyle w:val="Akapitzlist"/>
        <w:numPr>
          <w:ilvl w:val="0"/>
          <w:numId w:val="4"/>
        </w:numPr>
        <w:spacing w:after="0"/>
        <w:ind w:left="284"/>
        <w:jc w:val="both"/>
        <w:rPr>
          <w:rFonts w:ascii="Arial" w:hAnsi="Arial" w:cs="Arial"/>
        </w:rPr>
      </w:pPr>
      <w:r w:rsidRPr="0066133A">
        <w:rPr>
          <w:rFonts w:ascii="Arial" w:hAnsi="Arial" w:cs="Arial"/>
        </w:rPr>
        <w:t>Wykonawca oświadcza, że posiada niezbędną wiedzę, doświadczenie, potencjał ekonomiczny i techniczny</w:t>
      </w:r>
      <w:r>
        <w:rPr>
          <w:rFonts w:ascii="Arial" w:hAnsi="Arial" w:cs="Arial"/>
        </w:rPr>
        <w:t xml:space="preserve"> </w:t>
      </w:r>
      <w:r w:rsidRPr="0066133A">
        <w:rPr>
          <w:rFonts w:ascii="Arial" w:hAnsi="Arial" w:cs="Arial"/>
        </w:rPr>
        <w:t>a także pracowników zdolnych do realizacji niniejszej umowy</w:t>
      </w:r>
      <w:r>
        <w:rPr>
          <w:rFonts w:ascii="Arial" w:hAnsi="Arial" w:cs="Arial"/>
        </w:rPr>
        <w:t>.</w:t>
      </w:r>
    </w:p>
    <w:p w14:paraId="2BC6D12E" w14:textId="79534AC3" w:rsidR="00FB35E2" w:rsidRDefault="0066133A" w:rsidP="00E22D09">
      <w:pPr>
        <w:pStyle w:val="Akapitzlist"/>
        <w:numPr>
          <w:ilvl w:val="0"/>
          <w:numId w:val="4"/>
        </w:numPr>
        <w:spacing w:after="0"/>
        <w:ind w:left="284"/>
        <w:jc w:val="both"/>
        <w:rPr>
          <w:rFonts w:ascii="Arial" w:hAnsi="Arial" w:cs="Arial"/>
        </w:rPr>
      </w:pPr>
      <w:r w:rsidRPr="0066133A">
        <w:rPr>
          <w:rFonts w:ascii="Arial" w:hAnsi="Arial" w:cs="Arial"/>
        </w:rPr>
        <w:t>Wykonawca zobowiązuje się wykonać przedmiot umowy z materiałów własnych</w:t>
      </w:r>
      <w:r w:rsidR="00EC2564" w:rsidRPr="00FB35E2">
        <w:rPr>
          <w:rFonts w:ascii="Arial" w:hAnsi="Arial" w:cs="Arial"/>
        </w:rPr>
        <w:t>.</w:t>
      </w:r>
    </w:p>
    <w:p w14:paraId="5AFEC79F" w14:textId="41809A2D" w:rsidR="0066133A" w:rsidRPr="0066133A" w:rsidRDefault="0066133A" w:rsidP="00EE23A6">
      <w:pPr>
        <w:pStyle w:val="Akapitzlist"/>
        <w:numPr>
          <w:ilvl w:val="0"/>
          <w:numId w:val="4"/>
        </w:numPr>
        <w:spacing w:after="0"/>
        <w:ind w:left="284"/>
        <w:jc w:val="both"/>
        <w:rPr>
          <w:rFonts w:ascii="Arial" w:hAnsi="Arial" w:cs="Arial"/>
        </w:rPr>
      </w:pPr>
      <w:r w:rsidRPr="0066133A">
        <w:rPr>
          <w:rFonts w:ascii="Arial" w:hAnsi="Arial" w:cs="Arial"/>
        </w:rPr>
        <w:t xml:space="preserve">Na każde żądanie Zamawiającego, Wykonawca obowiązany jest okazać, w stosunku do wskazanych urządzeń oraz materiałów certyfikaty, atesty, świadectwa jakości i inne </w:t>
      </w:r>
      <w:r w:rsidRPr="0066133A">
        <w:rPr>
          <w:rFonts w:ascii="Arial" w:hAnsi="Arial" w:cs="Arial"/>
        </w:rPr>
        <w:lastRenderedPageBreak/>
        <w:t>podobne dokumenty, świadczące o dopuszczeniu do stosowania w obrocie oraz potwierdzające parametry lub skład.</w:t>
      </w:r>
    </w:p>
    <w:p w14:paraId="4B2B7B26" w14:textId="77777777" w:rsidR="00FB35E2" w:rsidRDefault="00EC2564" w:rsidP="00E22D09">
      <w:pPr>
        <w:pStyle w:val="Akapitzlist"/>
        <w:numPr>
          <w:ilvl w:val="0"/>
          <w:numId w:val="4"/>
        </w:numPr>
        <w:spacing w:after="0"/>
        <w:ind w:left="284"/>
        <w:jc w:val="both"/>
        <w:rPr>
          <w:rFonts w:ascii="Arial" w:hAnsi="Arial" w:cs="Arial"/>
        </w:rPr>
      </w:pPr>
      <w:r w:rsidRPr="00FB35E2">
        <w:rPr>
          <w:rFonts w:ascii="Arial" w:hAnsi="Arial" w:cs="Arial"/>
        </w:rPr>
        <w:t>Wykonawca ponosi wyłączną odpowiedzialność za rezultat swojego działania, obejmujący</w:t>
      </w:r>
      <w:r w:rsidR="00FB35E2">
        <w:rPr>
          <w:rFonts w:ascii="Arial" w:hAnsi="Arial" w:cs="Arial"/>
        </w:rPr>
        <w:t xml:space="preserve"> </w:t>
      </w:r>
      <w:r w:rsidRPr="00FB35E2">
        <w:rPr>
          <w:rFonts w:ascii="Arial" w:hAnsi="Arial" w:cs="Arial"/>
        </w:rPr>
        <w:t>przygotowanie</w:t>
      </w:r>
      <w:r w:rsidR="00FB35E2">
        <w:rPr>
          <w:rFonts w:ascii="Arial" w:hAnsi="Arial" w:cs="Arial"/>
        </w:rPr>
        <w:t xml:space="preserve"> i</w:t>
      </w:r>
      <w:r w:rsidRPr="00FB35E2">
        <w:rPr>
          <w:rFonts w:ascii="Arial" w:hAnsi="Arial" w:cs="Arial"/>
        </w:rPr>
        <w:t xml:space="preserve"> realizację</w:t>
      </w:r>
      <w:r w:rsidR="00FB35E2">
        <w:rPr>
          <w:rFonts w:ascii="Arial" w:hAnsi="Arial" w:cs="Arial"/>
        </w:rPr>
        <w:t xml:space="preserve"> z</w:t>
      </w:r>
      <w:r w:rsidRPr="00FB35E2">
        <w:rPr>
          <w:rFonts w:ascii="Arial" w:hAnsi="Arial" w:cs="Arial"/>
        </w:rPr>
        <w:t>amówienia.</w:t>
      </w:r>
    </w:p>
    <w:p w14:paraId="15F32BFC" w14:textId="228B0AD6" w:rsidR="00EC2564" w:rsidRPr="00FB35E2" w:rsidRDefault="00EC2564" w:rsidP="00E22D09">
      <w:pPr>
        <w:pStyle w:val="Akapitzlist"/>
        <w:numPr>
          <w:ilvl w:val="0"/>
          <w:numId w:val="4"/>
        </w:numPr>
        <w:spacing w:after="0"/>
        <w:ind w:left="284"/>
        <w:jc w:val="both"/>
        <w:rPr>
          <w:rFonts w:ascii="Arial" w:hAnsi="Arial" w:cs="Arial"/>
        </w:rPr>
      </w:pPr>
      <w:r w:rsidRPr="00FB35E2">
        <w:rPr>
          <w:rFonts w:ascii="Arial" w:hAnsi="Arial" w:cs="Arial"/>
        </w:rPr>
        <w:t>Wykonawca zobowiązuje się do:</w:t>
      </w:r>
    </w:p>
    <w:p w14:paraId="143BA61D" w14:textId="6C6019A7" w:rsidR="00EC2564" w:rsidRPr="00EC2564" w:rsidRDefault="00EC2564" w:rsidP="00A40BC7">
      <w:pPr>
        <w:spacing w:after="0"/>
        <w:ind w:left="567" w:hanging="283"/>
        <w:jc w:val="both"/>
        <w:rPr>
          <w:rFonts w:ascii="Arial" w:hAnsi="Arial" w:cs="Arial"/>
        </w:rPr>
      </w:pPr>
      <w:r w:rsidRPr="00EC2564">
        <w:rPr>
          <w:rFonts w:ascii="Arial" w:hAnsi="Arial" w:cs="Arial"/>
        </w:rPr>
        <w:t>a)</w:t>
      </w:r>
      <w:r w:rsidR="00A40BC7">
        <w:rPr>
          <w:rFonts w:ascii="Arial" w:hAnsi="Arial" w:cs="Arial"/>
        </w:rPr>
        <w:t xml:space="preserve"> </w:t>
      </w:r>
      <w:r w:rsidRPr="00EC2564">
        <w:rPr>
          <w:rFonts w:ascii="Arial" w:hAnsi="Arial" w:cs="Arial"/>
        </w:rPr>
        <w:t>wykonania wszelkich niezbędnych czynności nie wymienionych szczegółowo</w:t>
      </w:r>
      <w:r>
        <w:rPr>
          <w:rFonts w:ascii="Arial" w:hAnsi="Arial" w:cs="Arial"/>
        </w:rPr>
        <w:t xml:space="preserve"> </w:t>
      </w:r>
      <w:r w:rsidR="009C40B3">
        <w:rPr>
          <w:rFonts w:ascii="Arial" w:hAnsi="Arial" w:cs="Arial"/>
        </w:rPr>
        <w:t xml:space="preserve">                      </w:t>
      </w:r>
      <w:r w:rsidRPr="00EC2564">
        <w:rPr>
          <w:rFonts w:ascii="Arial" w:hAnsi="Arial" w:cs="Arial"/>
        </w:rPr>
        <w:t>w niniejszej umowie, które będą zmierzały do pełnej realizacji umowy zgodnie z jej</w:t>
      </w:r>
      <w:r>
        <w:rPr>
          <w:rFonts w:ascii="Arial" w:hAnsi="Arial" w:cs="Arial"/>
        </w:rPr>
        <w:t xml:space="preserve"> </w:t>
      </w:r>
      <w:r w:rsidRPr="00EC2564">
        <w:rPr>
          <w:rFonts w:ascii="Arial" w:hAnsi="Arial" w:cs="Arial"/>
        </w:rPr>
        <w:t>celem</w:t>
      </w:r>
      <w:r w:rsidR="00A40BC7">
        <w:rPr>
          <w:rFonts w:ascii="Arial" w:hAnsi="Arial" w:cs="Arial"/>
        </w:rPr>
        <w:t xml:space="preserve"> </w:t>
      </w:r>
      <w:r w:rsidRPr="00EC2564">
        <w:rPr>
          <w:rFonts w:ascii="Arial" w:hAnsi="Arial" w:cs="Arial"/>
        </w:rPr>
        <w:t>i założeniami,</w:t>
      </w:r>
    </w:p>
    <w:p w14:paraId="7A52A5C2" w14:textId="160EF6C3" w:rsidR="00EC2564" w:rsidRPr="00EC2564" w:rsidRDefault="00EC2564" w:rsidP="00A40BC7">
      <w:pPr>
        <w:spacing w:after="0"/>
        <w:ind w:left="567" w:hanging="283"/>
        <w:jc w:val="both"/>
        <w:rPr>
          <w:rFonts w:ascii="Arial" w:hAnsi="Arial" w:cs="Arial"/>
        </w:rPr>
      </w:pPr>
      <w:r w:rsidRPr="00EC2564">
        <w:rPr>
          <w:rFonts w:ascii="Arial" w:hAnsi="Arial" w:cs="Arial"/>
        </w:rPr>
        <w:t>b) udzielania niezwłocznie na wniosek Zamawiającego pisemnych informacji,</w:t>
      </w:r>
      <w:r>
        <w:rPr>
          <w:rFonts w:ascii="Arial" w:hAnsi="Arial" w:cs="Arial"/>
        </w:rPr>
        <w:t xml:space="preserve"> </w:t>
      </w:r>
      <w:r w:rsidRPr="00EC2564">
        <w:rPr>
          <w:rFonts w:ascii="Arial" w:hAnsi="Arial" w:cs="Arial"/>
        </w:rPr>
        <w:t>dotyczących realizacji przedmiotu umowy i to w terminie nie dłuższym niż 3 dni</w:t>
      </w:r>
      <w:r>
        <w:rPr>
          <w:rFonts w:ascii="Arial" w:hAnsi="Arial" w:cs="Arial"/>
        </w:rPr>
        <w:t xml:space="preserve"> </w:t>
      </w:r>
      <w:r w:rsidRPr="00EC2564">
        <w:rPr>
          <w:rFonts w:ascii="Arial" w:hAnsi="Arial" w:cs="Arial"/>
        </w:rPr>
        <w:t>od dnia otrzymania pisemnego wniosku Zamawiającego o ich udzielenie</w:t>
      </w:r>
      <w:r w:rsidR="00FB35E2">
        <w:rPr>
          <w:rFonts w:ascii="Arial" w:hAnsi="Arial" w:cs="Arial"/>
        </w:rPr>
        <w:t>.</w:t>
      </w:r>
    </w:p>
    <w:p w14:paraId="3595AA17" w14:textId="3D609C16" w:rsidR="004A4774" w:rsidRDefault="00EC2564" w:rsidP="00E22D09">
      <w:pPr>
        <w:pStyle w:val="Akapitzlist"/>
        <w:numPr>
          <w:ilvl w:val="0"/>
          <w:numId w:val="4"/>
        </w:numPr>
        <w:spacing w:after="0"/>
        <w:ind w:left="284"/>
        <w:jc w:val="both"/>
        <w:rPr>
          <w:rFonts w:ascii="Arial" w:hAnsi="Arial" w:cs="Arial"/>
        </w:rPr>
      </w:pPr>
      <w:r w:rsidRPr="00FB35E2">
        <w:rPr>
          <w:rFonts w:ascii="Arial" w:hAnsi="Arial" w:cs="Arial"/>
        </w:rPr>
        <w:t xml:space="preserve">W przypadku niedostarczenia w terminie 3 dni informacji opisanych w ust. </w:t>
      </w:r>
      <w:r w:rsidR="0066133A">
        <w:rPr>
          <w:rFonts w:ascii="Arial" w:hAnsi="Arial" w:cs="Arial"/>
        </w:rPr>
        <w:t>11</w:t>
      </w:r>
      <w:r w:rsidRPr="00FB35E2">
        <w:rPr>
          <w:rFonts w:ascii="Arial" w:hAnsi="Arial" w:cs="Arial"/>
        </w:rPr>
        <w:t xml:space="preserve"> lit. b) Zamawiający ma prawo w terminie 2 dni do odstąpienia od niniejszej umowy. W takim przypadku nie będzie on zobowiązany do pokrycia jakichkolwiek kosztów związanych                    z działalnością Wykonawcy prowadzoną do dnia złożenia przez Zamawiającego oświadczenia o odstąpieniu od umowy. Ponadto Wykonawca będzie zobowiązany do zapłaty kary umownej w wysokości i na zasadach opisanych w § 6 niniejszej umowy. Powyższe zastrzeżenie kary umownej nie wyłącza prawa Zamawiającego do dochodzenia odszkodowania na zasadach ogólnych.</w:t>
      </w:r>
    </w:p>
    <w:p w14:paraId="0B35F1B5" w14:textId="63CFCA6D" w:rsidR="004A4774" w:rsidRDefault="004A4774" w:rsidP="00E22D09">
      <w:pPr>
        <w:pStyle w:val="Akapitzlist"/>
        <w:numPr>
          <w:ilvl w:val="0"/>
          <w:numId w:val="4"/>
        </w:numPr>
        <w:spacing w:after="0"/>
        <w:ind w:left="284"/>
        <w:jc w:val="both"/>
        <w:rPr>
          <w:rFonts w:ascii="Arial" w:hAnsi="Arial" w:cs="Arial"/>
        </w:rPr>
      </w:pPr>
      <w:r w:rsidRPr="004A4774">
        <w:rPr>
          <w:rFonts w:ascii="Arial" w:hAnsi="Arial" w:cs="Arial"/>
        </w:rPr>
        <w:t>Zamówienie należy realizować zgodnie ze zobowiązaniem Wykonawcy zawartym                   w ofercie. Jeżeli Wykonawca przedstawił w ofercie konkretne nazwy materiałów, które wbuduje, czy konkretne technologie, to zobowiązany jest je zastosować w trakcie realizacji przedmiotu zamówienia.</w:t>
      </w:r>
    </w:p>
    <w:p w14:paraId="512917DC" w14:textId="77777777" w:rsidR="0066133A" w:rsidRPr="0066133A" w:rsidRDefault="0066133A" w:rsidP="0066133A">
      <w:pPr>
        <w:pStyle w:val="Akapitzlist"/>
        <w:numPr>
          <w:ilvl w:val="0"/>
          <w:numId w:val="4"/>
        </w:numPr>
        <w:spacing w:after="0"/>
        <w:ind w:left="284"/>
        <w:jc w:val="both"/>
        <w:rPr>
          <w:rFonts w:ascii="Arial" w:hAnsi="Arial" w:cs="Arial"/>
        </w:rPr>
      </w:pPr>
      <w:r w:rsidRPr="0066133A">
        <w:rPr>
          <w:rFonts w:ascii="Arial" w:hAnsi="Arial" w:cs="Arial"/>
        </w:rPr>
        <w:t>Do obowiązków Zamawiającego w szczególności należy:</w:t>
      </w:r>
    </w:p>
    <w:p w14:paraId="30854544" w14:textId="40B452D4" w:rsidR="0066133A" w:rsidRPr="0066133A" w:rsidRDefault="0066133A" w:rsidP="0066133A">
      <w:pPr>
        <w:pStyle w:val="Akapitzlist"/>
        <w:spacing w:after="0"/>
        <w:ind w:left="284"/>
        <w:jc w:val="both"/>
        <w:rPr>
          <w:rFonts w:ascii="Arial" w:hAnsi="Arial" w:cs="Arial"/>
        </w:rPr>
      </w:pPr>
      <w:r w:rsidRPr="0066133A">
        <w:rPr>
          <w:rFonts w:ascii="Arial" w:hAnsi="Arial" w:cs="Arial"/>
        </w:rPr>
        <w:t>1) przekazanie Wykonawcy terenu budowy,</w:t>
      </w:r>
    </w:p>
    <w:p w14:paraId="03BEFC3A" w14:textId="77777777" w:rsidR="0066133A" w:rsidRPr="0066133A" w:rsidRDefault="0066133A" w:rsidP="0066133A">
      <w:pPr>
        <w:pStyle w:val="Akapitzlist"/>
        <w:spacing w:after="0"/>
        <w:ind w:left="284"/>
        <w:jc w:val="both"/>
        <w:rPr>
          <w:rFonts w:ascii="Arial" w:hAnsi="Arial" w:cs="Arial"/>
        </w:rPr>
      </w:pPr>
      <w:r w:rsidRPr="0066133A">
        <w:rPr>
          <w:rFonts w:ascii="Arial" w:hAnsi="Arial" w:cs="Arial"/>
        </w:rPr>
        <w:t xml:space="preserve">2) przekazanie dokumentacji projektowej wraz z </w:t>
      </w:r>
      <w:proofErr w:type="spellStart"/>
      <w:r w:rsidRPr="0066133A">
        <w:rPr>
          <w:rFonts w:ascii="Arial" w:hAnsi="Arial" w:cs="Arial"/>
        </w:rPr>
        <w:t>STWiORB</w:t>
      </w:r>
      <w:proofErr w:type="spellEnd"/>
      <w:r w:rsidRPr="0066133A">
        <w:rPr>
          <w:rFonts w:ascii="Arial" w:hAnsi="Arial" w:cs="Arial"/>
        </w:rPr>
        <w:t>,</w:t>
      </w:r>
    </w:p>
    <w:p w14:paraId="50DEEB3A" w14:textId="05E21611" w:rsidR="0066133A" w:rsidRPr="0066133A" w:rsidRDefault="0066133A" w:rsidP="0066133A">
      <w:pPr>
        <w:spacing w:after="0"/>
        <w:jc w:val="both"/>
        <w:rPr>
          <w:rFonts w:ascii="Arial" w:hAnsi="Arial" w:cs="Arial"/>
        </w:rPr>
      </w:pPr>
      <w:r>
        <w:rPr>
          <w:rFonts w:ascii="Arial" w:hAnsi="Arial" w:cs="Arial"/>
        </w:rPr>
        <w:t xml:space="preserve">     </w:t>
      </w:r>
      <w:r w:rsidRPr="0066133A">
        <w:rPr>
          <w:rFonts w:ascii="Arial" w:hAnsi="Arial" w:cs="Arial"/>
        </w:rPr>
        <w:t>3) zapewnienie nadzoru inwestorskiego,</w:t>
      </w:r>
    </w:p>
    <w:p w14:paraId="12F2E5B7" w14:textId="0BE7AD09" w:rsidR="0066133A" w:rsidRPr="0066133A" w:rsidRDefault="0066133A" w:rsidP="0066133A">
      <w:pPr>
        <w:spacing w:after="0"/>
        <w:jc w:val="both"/>
        <w:rPr>
          <w:rFonts w:ascii="Arial" w:hAnsi="Arial" w:cs="Arial"/>
        </w:rPr>
      </w:pPr>
      <w:r>
        <w:rPr>
          <w:rFonts w:ascii="Arial" w:hAnsi="Arial" w:cs="Arial"/>
        </w:rPr>
        <w:t xml:space="preserve">     </w:t>
      </w:r>
      <w:r w:rsidRPr="0066133A">
        <w:rPr>
          <w:rFonts w:ascii="Arial" w:hAnsi="Arial" w:cs="Arial"/>
        </w:rPr>
        <w:t>4) dokonanie odbioru wykonanych robót,</w:t>
      </w:r>
    </w:p>
    <w:p w14:paraId="3BB45F64" w14:textId="0337F3D6" w:rsidR="0066133A" w:rsidRDefault="0066133A" w:rsidP="0066133A">
      <w:pPr>
        <w:spacing w:after="0"/>
        <w:jc w:val="both"/>
        <w:rPr>
          <w:rFonts w:ascii="Arial" w:hAnsi="Arial" w:cs="Arial"/>
        </w:rPr>
      </w:pPr>
      <w:r>
        <w:rPr>
          <w:rFonts w:ascii="Arial" w:hAnsi="Arial" w:cs="Arial"/>
        </w:rPr>
        <w:t xml:space="preserve">     </w:t>
      </w:r>
      <w:r w:rsidRPr="0066133A">
        <w:rPr>
          <w:rFonts w:ascii="Arial" w:hAnsi="Arial" w:cs="Arial"/>
        </w:rPr>
        <w:t>5) zapłata umownego wynagrodzenia.</w:t>
      </w:r>
    </w:p>
    <w:p w14:paraId="45725CFD" w14:textId="77777777" w:rsidR="0066133A" w:rsidRPr="0066133A" w:rsidRDefault="0066133A" w:rsidP="0066133A">
      <w:pPr>
        <w:pStyle w:val="Akapitzlist"/>
        <w:numPr>
          <w:ilvl w:val="0"/>
          <w:numId w:val="4"/>
        </w:numPr>
        <w:spacing w:after="0"/>
        <w:ind w:left="284"/>
        <w:jc w:val="both"/>
        <w:rPr>
          <w:rFonts w:ascii="Arial" w:hAnsi="Arial" w:cs="Arial"/>
        </w:rPr>
      </w:pPr>
      <w:r w:rsidRPr="0066133A">
        <w:rPr>
          <w:rFonts w:ascii="Arial" w:hAnsi="Arial" w:cs="Arial"/>
        </w:rPr>
        <w:t>Do obowiązków i na koszt Wykonawcy w szczególności należy:</w:t>
      </w:r>
    </w:p>
    <w:p w14:paraId="320CFF18" w14:textId="77777777" w:rsidR="0066133A" w:rsidRDefault="0066133A" w:rsidP="0066133A">
      <w:pPr>
        <w:spacing w:after="0"/>
        <w:ind w:left="284"/>
        <w:jc w:val="both"/>
        <w:rPr>
          <w:rFonts w:ascii="Arial" w:hAnsi="Arial" w:cs="Arial"/>
        </w:rPr>
      </w:pPr>
      <w:r w:rsidRPr="0066133A">
        <w:rPr>
          <w:rFonts w:ascii="Arial" w:hAnsi="Arial" w:cs="Arial"/>
        </w:rPr>
        <w:t>1) rozpoznanie uwarunkowań terenowych i prawnych związanych z realizacją przedmiotu umowy,</w:t>
      </w:r>
    </w:p>
    <w:p w14:paraId="6CCC4A21" w14:textId="77777777" w:rsidR="0066133A" w:rsidRDefault="0066133A" w:rsidP="0066133A">
      <w:pPr>
        <w:spacing w:after="0"/>
        <w:ind w:left="284"/>
        <w:jc w:val="both"/>
        <w:rPr>
          <w:rFonts w:ascii="Arial" w:hAnsi="Arial" w:cs="Arial"/>
        </w:rPr>
      </w:pPr>
      <w:r w:rsidRPr="0066133A">
        <w:rPr>
          <w:rFonts w:ascii="Arial" w:hAnsi="Arial" w:cs="Arial"/>
        </w:rPr>
        <w:t>2) przejęcie terenu budowy od Zamawiającego,</w:t>
      </w:r>
    </w:p>
    <w:p w14:paraId="665D532A" w14:textId="77777777" w:rsidR="0066133A" w:rsidRDefault="0066133A" w:rsidP="0066133A">
      <w:pPr>
        <w:spacing w:after="0"/>
        <w:ind w:left="284"/>
        <w:jc w:val="both"/>
        <w:rPr>
          <w:rFonts w:ascii="Arial" w:hAnsi="Arial" w:cs="Arial"/>
        </w:rPr>
      </w:pPr>
      <w:r>
        <w:rPr>
          <w:rFonts w:ascii="Arial" w:hAnsi="Arial" w:cs="Arial"/>
        </w:rPr>
        <w:t>3</w:t>
      </w:r>
      <w:r w:rsidRPr="0066133A">
        <w:rPr>
          <w:rFonts w:ascii="Arial" w:hAnsi="Arial" w:cs="Arial"/>
        </w:rPr>
        <w:t>) wykonanie robót budowlanych zgodnie ze złożoną ofertą i wymaganiami określonymi przez</w:t>
      </w:r>
      <w:r>
        <w:rPr>
          <w:rFonts w:ascii="Arial" w:hAnsi="Arial" w:cs="Arial"/>
        </w:rPr>
        <w:t xml:space="preserve"> </w:t>
      </w:r>
      <w:r w:rsidRPr="0066133A">
        <w:rPr>
          <w:rFonts w:ascii="Arial" w:hAnsi="Arial" w:cs="Arial"/>
        </w:rPr>
        <w:t>Zamawiającego w dokumentacji,</w:t>
      </w:r>
    </w:p>
    <w:p w14:paraId="27CBAE17" w14:textId="3B42941A" w:rsidR="0066133A" w:rsidRDefault="0066133A" w:rsidP="0066133A">
      <w:pPr>
        <w:spacing w:after="0"/>
        <w:ind w:left="284"/>
        <w:jc w:val="both"/>
        <w:rPr>
          <w:rFonts w:ascii="Arial" w:hAnsi="Arial" w:cs="Arial"/>
        </w:rPr>
      </w:pPr>
      <w:r>
        <w:rPr>
          <w:rFonts w:ascii="Arial" w:hAnsi="Arial" w:cs="Arial"/>
        </w:rPr>
        <w:t>4</w:t>
      </w:r>
      <w:r w:rsidRPr="0066133A">
        <w:rPr>
          <w:rFonts w:ascii="Arial" w:hAnsi="Arial" w:cs="Arial"/>
        </w:rPr>
        <w:t>) wykonanie robót budowlanych z materiałów i urządzeń odpowiadających wymaganiom określonym w ustaw</w:t>
      </w:r>
      <w:r>
        <w:rPr>
          <w:rFonts w:ascii="Arial" w:hAnsi="Arial" w:cs="Arial"/>
        </w:rPr>
        <w:t xml:space="preserve">ie z </w:t>
      </w:r>
      <w:r w:rsidRPr="0066133A">
        <w:rPr>
          <w:rFonts w:ascii="Arial" w:hAnsi="Arial" w:cs="Arial"/>
        </w:rPr>
        <w:t>dnia 7 lipca 1994 r. Prawo budowlane (tj. Dz. U. z 2</w:t>
      </w:r>
      <w:r w:rsidR="008977A0">
        <w:rPr>
          <w:rFonts w:ascii="Arial" w:hAnsi="Arial" w:cs="Arial"/>
        </w:rPr>
        <w:t>025</w:t>
      </w:r>
      <w:r w:rsidRPr="0066133A">
        <w:rPr>
          <w:rFonts w:ascii="Arial" w:hAnsi="Arial" w:cs="Arial"/>
        </w:rPr>
        <w:t xml:space="preserve"> poz. </w:t>
      </w:r>
      <w:r w:rsidR="008977A0">
        <w:rPr>
          <w:rFonts w:ascii="Arial" w:hAnsi="Arial" w:cs="Arial"/>
        </w:rPr>
        <w:t>418 ze zm.</w:t>
      </w:r>
      <w:r w:rsidRPr="0066133A">
        <w:rPr>
          <w:rFonts w:ascii="Arial" w:hAnsi="Arial" w:cs="Arial"/>
        </w:rPr>
        <w:t>) i ustawy z dnia</w:t>
      </w:r>
      <w:r>
        <w:rPr>
          <w:rFonts w:ascii="Arial" w:hAnsi="Arial" w:cs="Arial"/>
        </w:rPr>
        <w:t xml:space="preserve"> </w:t>
      </w:r>
      <w:r w:rsidRPr="0066133A">
        <w:rPr>
          <w:rFonts w:ascii="Arial" w:hAnsi="Arial" w:cs="Arial"/>
        </w:rPr>
        <w:t>16 kwietnia 2004 r. o wyrobach budowlanych (tj. Dz. U. z 202</w:t>
      </w:r>
      <w:r w:rsidR="008977A0">
        <w:rPr>
          <w:rFonts w:ascii="Arial" w:hAnsi="Arial" w:cs="Arial"/>
        </w:rPr>
        <w:t>1</w:t>
      </w:r>
      <w:r w:rsidRPr="0066133A">
        <w:rPr>
          <w:rFonts w:ascii="Arial" w:hAnsi="Arial" w:cs="Arial"/>
        </w:rPr>
        <w:t xml:space="preserve"> r. poz. </w:t>
      </w:r>
      <w:r w:rsidR="008977A0">
        <w:rPr>
          <w:rFonts w:ascii="Arial" w:hAnsi="Arial" w:cs="Arial"/>
        </w:rPr>
        <w:t>1213 ze zm.</w:t>
      </w:r>
      <w:r w:rsidRPr="0066133A">
        <w:rPr>
          <w:rFonts w:ascii="Arial" w:hAnsi="Arial" w:cs="Arial"/>
        </w:rPr>
        <w:t>), okazanie na każde żądanie</w:t>
      </w:r>
      <w:r>
        <w:rPr>
          <w:rFonts w:ascii="Arial" w:hAnsi="Arial" w:cs="Arial"/>
        </w:rPr>
        <w:t xml:space="preserve"> </w:t>
      </w:r>
      <w:r w:rsidRPr="0066133A">
        <w:rPr>
          <w:rFonts w:ascii="Arial" w:hAnsi="Arial" w:cs="Arial"/>
        </w:rPr>
        <w:t>Zamawiającego lub inspektora nadzoru inwestorskiego, dokumentów, z których wynika wprowadzenie do</w:t>
      </w:r>
      <w:r>
        <w:rPr>
          <w:rFonts w:ascii="Arial" w:hAnsi="Arial" w:cs="Arial"/>
        </w:rPr>
        <w:t xml:space="preserve"> </w:t>
      </w:r>
      <w:r w:rsidRPr="0066133A">
        <w:rPr>
          <w:rFonts w:ascii="Arial" w:hAnsi="Arial" w:cs="Arial"/>
        </w:rPr>
        <w:t>obrotu wyrobów budowlanych dla każdego używanego na budowie wyrobu,</w:t>
      </w:r>
    </w:p>
    <w:p w14:paraId="62405999" w14:textId="77777777" w:rsidR="0066133A" w:rsidRDefault="0066133A" w:rsidP="0066133A">
      <w:pPr>
        <w:spacing w:after="0"/>
        <w:ind w:left="284"/>
        <w:jc w:val="both"/>
        <w:rPr>
          <w:rFonts w:ascii="Arial" w:hAnsi="Arial" w:cs="Arial"/>
        </w:rPr>
      </w:pPr>
      <w:r>
        <w:rPr>
          <w:rFonts w:ascii="Arial" w:hAnsi="Arial" w:cs="Arial"/>
        </w:rPr>
        <w:t>5</w:t>
      </w:r>
      <w:r w:rsidRPr="0066133A">
        <w:rPr>
          <w:rFonts w:ascii="Arial" w:hAnsi="Arial" w:cs="Arial"/>
        </w:rPr>
        <w:t>) ponoszenie pełnej odpowiedzialności za stan i przestrzeganie przepisów bhp, ochronę ppoż. i dozór mienia</w:t>
      </w:r>
      <w:r>
        <w:rPr>
          <w:rFonts w:ascii="Arial" w:hAnsi="Arial" w:cs="Arial"/>
        </w:rPr>
        <w:t xml:space="preserve"> </w:t>
      </w:r>
      <w:r w:rsidRPr="0066133A">
        <w:rPr>
          <w:rFonts w:ascii="Arial" w:hAnsi="Arial" w:cs="Arial"/>
        </w:rPr>
        <w:t>na terenie robót, jak i za wszelkie szkody powstałe w trakcie trwania robót na terenie przejętym od</w:t>
      </w:r>
      <w:r>
        <w:rPr>
          <w:rFonts w:ascii="Arial" w:hAnsi="Arial" w:cs="Arial"/>
        </w:rPr>
        <w:t xml:space="preserve"> </w:t>
      </w:r>
      <w:r w:rsidRPr="0066133A">
        <w:rPr>
          <w:rFonts w:ascii="Arial" w:hAnsi="Arial" w:cs="Arial"/>
        </w:rPr>
        <w:t>Zamawiającego lub mających związek z prowadzonymi robotami w tym również na sąsiednich</w:t>
      </w:r>
      <w:r>
        <w:rPr>
          <w:rFonts w:ascii="Arial" w:hAnsi="Arial" w:cs="Arial"/>
        </w:rPr>
        <w:t xml:space="preserve"> </w:t>
      </w:r>
      <w:r w:rsidRPr="0066133A">
        <w:rPr>
          <w:rFonts w:ascii="Arial" w:hAnsi="Arial" w:cs="Arial"/>
        </w:rPr>
        <w:t>nieruchomościach</w:t>
      </w:r>
      <w:r>
        <w:rPr>
          <w:rFonts w:ascii="Arial" w:hAnsi="Arial" w:cs="Arial"/>
        </w:rPr>
        <w:t>,</w:t>
      </w:r>
    </w:p>
    <w:p w14:paraId="46F00E28" w14:textId="77777777" w:rsidR="0066133A" w:rsidRDefault="0066133A" w:rsidP="0066133A">
      <w:pPr>
        <w:spacing w:after="0"/>
        <w:ind w:left="284"/>
        <w:jc w:val="both"/>
        <w:rPr>
          <w:rFonts w:ascii="Arial" w:hAnsi="Arial" w:cs="Arial"/>
        </w:rPr>
      </w:pPr>
      <w:r>
        <w:rPr>
          <w:rFonts w:ascii="Arial" w:hAnsi="Arial" w:cs="Arial"/>
        </w:rPr>
        <w:t>6</w:t>
      </w:r>
      <w:r w:rsidRPr="0066133A">
        <w:rPr>
          <w:rFonts w:ascii="Arial" w:hAnsi="Arial" w:cs="Arial"/>
        </w:rPr>
        <w:t>) terminowe wykonanie i przekazanie do odbioru i eksploatacji przedmiotu umowy oraz złożenie</w:t>
      </w:r>
      <w:r>
        <w:rPr>
          <w:rFonts w:ascii="Arial" w:hAnsi="Arial" w:cs="Arial"/>
        </w:rPr>
        <w:t xml:space="preserve"> </w:t>
      </w:r>
      <w:r w:rsidRPr="0066133A">
        <w:rPr>
          <w:rFonts w:ascii="Arial" w:hAnsi="Arial" w:cs="Arial"/>
        </w:rPr>
        <w:t>oświadczenia, że roboty ukończone przez niego są całkowicie zgodne z umową,</w:t>
      </w:r>
    </w:p>
    <w:p w14:paraId="41A3CE7F" w14:textId="77777777" w:rsidR="00E44A15" w:rsidRDefault="0066133A" w:rsidP="00E44A15">
      <w:pPr>
        <w:spacing w:after="0"/>
        <w:ind w:left="284"/>
        <w:jc w:val="both"/>
        <w:rPr>
          <w:rFonts w:ascii="Arial" w:hAnsi="Arial" w:cs="Arial"/>
        </w:rPr>
      </w:pPr>
      <w:r>
        <w:rPr>
          <w:rFonts w:ascii="Arial" w:hAnsi="Arial" w:cs="Arial"/>
        </w:rPr>
        <w:t>7</w:t>
      </w:r>
      <w:r w:rsidRPr="0066133A">
        <w:rPr>
          <w:rFonts w:ascii="Arial" w:hAnsi="Arial" w:cs="Arial"/>
        </w:rPr>
        <w:t>) ponoszenie pełnej odpowiedzialności za bezpieczeństwo wszelkich działań prowadzonych na terenie</w:t>
      </w:r>
      <w:r w:rsidR="00E44A15">
        <w:rPr>
          <w:rFonts w:ascii="Arial" w:hAnsi="Arial" w:cs="Arial"/>
        </w:rPr>
        <w:t xml:space="preserve"> </w:t>
      </w:r>
      <w:r w:rsidRPr="00E44A15">
        <w:rPr>
          <w:rFonts w:ascii="Arial" w:hAnsi="Arial" w:cs="Arial"/>
        </w:rPr>
        <w:t>budowy i poza nim, a związanych z wykonaniem przedmiotu umowy,</w:t>
      </w:r>
    </w:p>
    <w:p w14:paraId="06EA2EC0" w14:textId="77777777" w:rsidR="00E44A15" w:rsidRDefault="00E44A15" w:rsidP="00E44A15">
      <w:pPr>
        <w:spacing w:after="0"/>
        <w:ind w:left="284"/>
        <w:jc w:val="both"/>
        <w:rPr>
          <w:rFonts w:ascii="Arial" w:hAnsi="Arial" w:cs="Arial"/>
        </w:rPr>
      </w:pPr>
      <w:r>
        <w:rPr>
          <w:rFonts w:ascii="Arial" w:hAnsi="Arial" w:cs="Arial"/>
        </w:rPr>
        <w:lastRenderedPageBreak/>
        <w:t>8</w:t>
      </w:r>
      <w:r w:rsidR="0066133A" w:rsidRPr="00E44A15">
        <w:rPr>
          <w:rFonts w:ascii="Arial" w:hAnsi="Arial" w:cs="Arial"/>
        </w:rPr>
        <w:t>) ponoszenie pełnej odpowiedzialności za szkody oraz następstwa nieszczęśliwych wypadków pracowników</w:t>
      </w:r>
      <w:r>
        <w:rPr>
          <w:rFonts w:ascii="Arial" w:hAnsi="Arial" w:cs="Arial"/>
        </w:rPr>
        <w:t xml:space="preserve"> </w:t>
      </w:r>
      <w:r w:rsidR="0066133A" w:rsidRPr="00E44A15">
        <w:rPr>
          <w:rFonts w:ascii="Arial" w:hAnsi="Arial" w:cs="Arial"/>
        </w:rPr>
        <w:t>i osób trzecich, powstałe w związku z prowadzonymi robotami,</w:t>
      </w:r>
    </w:p>
    <w:p w14:paraId="1A8AC00D" w14:textId="77777777" w:rsidR="00E44A15" w:rsidRDefault="00E44A15" w:rsidP="00E44A15">
      <w:pPr>
        <w:spacing w:after="0"/>
        <w:ind w:left="284"/>
        <w:jc w:val="both"/>
        <w:rPr>
          <w:rFonts w:ascii="Arial" w:hAnsi="Arial" w:cs="Arial"/>
        </w:rPr>
      </w:pPr>
      <w:r>
        <w:rPr>
          <w:rFonts w:ascii="Arial" w:hAnsi="Arial" w:cs="Arial"/>
        </w:rPr>
        <w:t>9</w:t>
      </w:r>
      <w:r w:rsidR="0066133A" w:rsidRPr="00E44A15">
        <w:rPr>
          <w:rFonts w:ascii="Arial" w:hAnsi="Arial" w:cs="Arial"/>
        </w:rPr>
        <w:t>) ponoszenie wyłącznej odpowiedzialności za wszelkie szkody będące następstwem niewykonania lub</w:t>
      </w:r>
      <w:r>
        <w:rPr>
          <w:rFonts w:ascii="Arial" w:hAnsi="Arial" w:cs="Arial"/>
        </w:rPr>
        <w:t xml:space="preserve"> </w:t>
      </w:r>
      <w:r w:rsidR="0066133A" w:rsidRPr="00E44A15">
        <w:rPr>
          <w:rFonts w:ascii="Arial" w:hAnsi="Arial" w:cs="Arial"/>
        </w:rPr>
        <w:t>nienależytego wykonania przedmiotu umowy, które to szkody Wykonawca zobowiązuje się pokryć w pełnej</w:t>
      </w:r>
      <w:r>
        <w:rPr>
          <w:rFonts w:ascii="Arial" w:hAnsi="Arial" w:cs="Arial"/>
        </w:rPr>
        <w:t xml:space="preserve"> </w:t>
      </w:r>
      <w:r w:rsidR="0066133A" w:rsidRPr="00E44A15">
        <w:rPr>
          <w:rFonts w:ascii="Arial" w:hAnsi="Arial" w:cs="Arial"/>
        </w:rPr>
        <w:t>wysokości,</w:t>
      </w:r>
    </w:p>
    <w:p w14:paraId="1D24BC74" w14:textId="77777777" w:rsidR="00E44A15" w:rsidRDefault="00E44A15" w:rsidP="00E44A15">
      <w:pPr>
        <w:spacing w:after="0"/>
        <w:ind w:left="284"/>
        <w:jc w:val="both"/>
        <w:rPr>
          <w:rFonts w:ascii="Arial" w:hAnsi="Arial" w:cs="Arial"/>
        </w:rPr>
      </w:pPr>
      <w:r>
        <w:rPr>
          <w:rFonts w:ascii="Arial" w:hAnsi="Arial" w:cs="Arial"/>
        </w:rPr>
        <w:t>10</w:t>
      </w:r>
      <w:r w:rsidR="0066133A" w:rsidRPr="00E44A15">
        <w:rPr>
          <w:rFonts w:ascii="Arial" w:hAnsi="Arial" w:cs="Arial"/>
        </w:rPr>
        <w:t>) niezwłoczne informowanie Zamawiającego (inspektora nadzoru inwestorskiego) o problemach technicznych</w:t>
      </w:r>
      <w:r>
        <w:rPr>
          <w:rFonts w:ascii="Arial" w:hAnsi="Arial" w:cs="Arial"/>
        </w:rPr>
        <w:t xml:space="preserve"> </w:t>
      </w:r>
      <w:r w:rsidR="0066133A" w:rsidRPr="00E44A15">
        <w:rPr>
          <w:rFonts w:ascii="Arial" w:hAnsi="Arial" w:cs="Arial"/>
        </w:rPr>
        <w:t>lub okolicznościach, które mogą wpłynąć na jakość robót lub termin zakończenia robót,</w:t>
      </w:r>
    </w:p>
    <w:p w14:paraId="5D5F4576" w14:textId="77777777" w:rsidR="00E44A15" w:rsidRDefault="00E44A15" w:rsidP="00E44A15">
      <w:pPr>
        <w:spacing w:after="0"/>
        <w:ind w:left="284"/>
        <w:jc w:val="both"/>
        <w:rPr>
          <w:rFonts w:ascii="Arial" w:hAnsi="Arial" w:cs="Arial"/>
        </w:rPr>
      </w:pPr>
      <w:r>
        <w:rPr>
          <w:rFonts w:ascii="Arial" w:hAnsi="Arial" w:cs="Arial"/>
        </w:rPr>
        <w:t>11</w:t>
      </w:r>
      <w:r w:rsidR="0066133A" w:rsidRPr="00E44A15">
        <w:rPr>
          <w:rFonts w:ascii="Arial" w:hAnsi="Arial" w:cs="Arial"/>
        </w:rPr>
        <w:t>) zabezpieczenie instalacji, urządzeń i obiektów na terenie robót i w ich bezpośrednim otoczeniu, przed ich</w:t>
      </w:r>
      <w:r>
        <w:rPr>
          <w:rFonts w:ascii="Arial" w:hAnsi="Arial" w:cs="Arial"/>
        </w:rPr>
        <w:t xml:space="preserve"> </w:t>
      </w:r>
      <w:r w:rsidR="0066133A" w:rsidRPr="00E44A15">
        <w:rPr>
          <w:rFonts w:ascii="Arial" w:hAnsi="Arial" w:cs="Arial"/>
        </w:rPr>
        <w:t>zniszczeniem lub uszkodzeniem w trakcie wykonywania robót,</w:t>
      </w:r>
    </w:p>
    <w:p w14:paraId="0E71E3D0" w14:textId="77777777" w:rsidR="00E44A15" w:rsidRDefault="00E44A15" w:rsidP="00E44A15">
      <w:pPr>
        <w:spacing w:after="0"/>
        <w:ind w:left="284"/>
        <w:jc w:val="both"/>
        <w:rPr>
          <w:rFonts w:ascii="Arial" w:hAnsi="Arial" w:cs="Arial"/>
        </w:rPr>
      </w:pPr>
      <w:r>
        <w:rPr>
          <w:rFonts w:ascii="Arial" w:hAnsi="Arial" w:cs="Arial"/>
        </w:rPr>
        <w:t>12</w:t>
      </w:r>
      <w:r w:rsidR="0066133A" w:rsidRPr="00E44A15">
        <w:rPr>
          <w:rFonts w:ascii="Arial" w:hAnsi="Arial" w:cs="Arial"/>
        </w:rPr>
        <w:t>) dbanie o porządek na terenie robót oraz utrzymywanie terenu robót w należytym stanie i porządku oraz</w:t>
      </w:r>
      <w:r>
        <w:rPr>
          <w:rFonts w:ascii="Arial" w:hAnsi="Arial" w:cs="Arial"/>
        </w:rPr>
        <w:t xml:space="preserve"> </w:t>
      </w:r>
      <w:r w:rsidR="0066133A" w:rsidRPr="00E44A15">
        <w:rPr>
          <w:rFonts w:ascii="Arial" w:hAnsi="Arial" w:cs="Arial"/>
        </w:rPr>
        <w:t>w stanie wolnym od przeszkód komunikacyjnych,</w:t>
      </w:r>
    </w:p>
    <w:p w14:paraId="75C54531" w14:textId="77777777" w:rsidR="00E44A15" w:rsidRDefault="00E44A15" w:rsidP="00E44A15">
      <w:pPr>
        <w:spacing w:after="0"/>
        <w:ind w:left="284"/>
        <w:jc w:val="both"/>
        <w:rPr>
          <w:rFonts w:ascii="Arial" w:hAnsi="Arial" w:cs="Arial"/>
        </w:rPr>
      </w:pPr>
      <w:r>
        <w:rPr>
          <w:rFonts w:ascii="Arial" w:hAnsi="Arial" w:cs="Arial"/>
        </w:rPr>
        <w:t>13</w:t>
      </w:r>
      <w:r w:rsidR="0066133A" w:rsidRPr="00E44A15">
        <w:rPr>
          <w:rFonts w:ascii="Arial" w:hAnsi="Arial" w:cs="Arial"/>
        </w:rPr>
        <w:t>) uporządkowanie terenu budowy po zakończeniu robót, terenów sąsiadujących zajętych lub użytkowanych</w:t>
      </w:r>
      <w:r>
        <w:rPr>
          <w:rFonts w:ascii="Arial" w:hAnsi="Arial" w:cs="Arial"/>
        </w:rPr>
        <w:t xml:space="preserve"> </w:t>
      </w:r>
      <w:r w:rsidR="0066133A" w:rsidRPr="00E44A15">
        <w:rPr>
          <w:rFonts w:ascii="Arial" w:hAnsi="Arial" w:cs="Arial"/>
        </w:rPr>
        <w:t>przez Wykonawcę w tym dokonanie na własny koszt renowacji zniszczonych lub uszkodzonych w wyniku</w:t>
      </w:r>
      <w:r>
        <w:rPr>
          <w:rFonts w:ascii="Arial" w:hAnsi="Arial" w:cs="Arial"/>
        </w:rPr>
        <w:t xml:space="preserve"> </w:t>
      </w:r>
      <w:r w:rsidR="0066133A" w:rsidRPr="00E44A15">
        <w:rPr>
          <w:rFonts w:ascii="Arial" w:hAnsi="Arial" w:cs="Arial"/>
        </w:rPr>
        <w:t>prowadzonych prac obiektów, fragmentów dróg, nawierzchni lub instalacji oraz zlikwidowanie zaplecza</w:t>
      </w:r>
      <w:r>
        <w:rPr>
          <w:rFonts w:ascii="Arial" w:hAnsi="Arial" w:cs="Arial"/>
        </w:rPr>
        <w:t xml:space="preserve"> </w:t>
      </w:r>
      <w:r w:rsidR="0066133A" w:rsidRPr="00E44A15">
        <w:rPr>
          <w:rFonts w:ascii="Arial" w:hAnsi="Arial" w:cs="Arial"/>
        </w:rPr>
        <w:t>budowy</w:t>
      </w:r>
    </w:p>
    <w:p w14:paraId="32A8122A" w14:textId="7F47CB8A" w:rsidR="00E44A15" w:rsidRPr="00E44A15" w:rsidRDefault="00E44A15" w:rsidP="00E44A15">
      <w:pPr>
        <w:spacing w:after="0"/>
        <w:ind w:left="284"/>
        <w:jc w:val="both"/>
        <w:rPr>
          <w:rFonts w:ascii="Arial" w:hAnsi="Arial" w:cs="Arial"/>
        </w:rPr>
      </w:pPr>
      <w:r>
        <w:rPr>
          <w:rFonts w:ascii="Arial" w:hAnsi="Arial" w:cs="Arial"/>
        </w:rPr>
        <w:t xml:space="preserve">14) </w:t>
      </w:r>
      <w:r w:rsidRPr="00E44A15">
        <w:rPr>
          <w:rFonts w:ascii="Arial" w:hAnsi="Arial" w:cs="Arial"/>
        </w:rPr>
        <w:t>uczestniczenie w naradach koordynacyjnych zwoływanych przez Zamawiającego,</w:t>
      </w:r>
    </w:p>
    <w:p w14:paraId="0F3F40BA" w14:textId="14CC9AE8" w:rsidR="00E44A15" w:rsidRPr="00E44A15" w:rsidRDefault="00E44A15" w:rsidP="00E44A15">
      <w:pPr>
        <w:spacing w:after="0"/>
        <w:ind w:left="284"/>
        <w:jc w:val="both"/>
        <w:rPr>
          <w:rFonts w:ascii="Arial" w:hAnsi="Arial" w:cs="Arial"/>
        </w:rPr>
      </w:pPr>
      <w:r w:rsidRPr="00E44A15">
        <w:rPr>
          <w:rFonts w:ascii="Arial" w:hAnsi="Arial" w:cs="Arial"/>
        </w:rPr>
        <w:t>1</w:t>
      </w:r>
      <w:r>
        <w:rPr>
          <w:rFonts w:ascii="Arial" w:hAnsi="Arial" w:cs="Arial"/>
        </w:rPr>
        <w:t>5</w:t>
      </w:r>
      <w:r w:rsidRPr="00E44A15">
        <w:rPr>
          <w:rFonts w:ascii="Arial" w:hAnsi="Arial" w:cs="Arial"/>
        </w:rPr>
        <w:t>) informowanie Zamawiającego o problemach lub okolicznościach mogących wpływać na jakość robót lub</w:t>
      </w:r>
      <w:r>
        <w:rPr>
          <w:rFonts w:ascii="Arial" w:hAnsi="Arial" w:cs="Arial"/>
        </w:rPr>
        <w:t xml:space="preserve"> </w:t>
      </w:r>
      <w:r w:rsidRPr="00E44A15">
        <w:rPr>
          <w:rFonts w:ascii="Arial" w:hAnsi="Arial" w:cs="Arial"/>
        </w:rPr>
        <w:t>grożących zwłoką terminu zakończenia wykonania umowy,</w:t>
      </w:r>
    </w:p>
    <w:p w14:paraId="15798084" w14:textId="170B8B0B" w:rsidR="00E44A15" w:rsidRPr="00E44A15" w:rsidRDefault="00E44A15" w:rsidP="00E44A15">
      <w:pPr>
        <w:spacing w:after="0"/>
        <w:ind w:left="284"/>
        <w:jc w:val="both"/>
        <w:rPr>
          <w:rFonts w:ascii="Arial" w:hAnsi="Arial" w:cs="Arial"/>
        </w:rPr>
      </w:pPr>
      <w:r w:rsidRPr="00E44A15">
        <w:rPr>
          <w:rFonts w:ascii="Arial" w:hAnsi="Arial" w:cs="Arial"/>
        </w:rPr>
        <w:t>1</w:t>
      </w:r>
      <w:r>
        <w:rPr>
          <w:rFonts w:ascii="Arial" w:hAnsi="Arial" w:cs="Arial"/>
        </w:rPr>
        <w:t>6</w:t>
      </w:r>
      <w:r w:rsidRPr="00E44A15">
        <w:rPr>
          <w:rFonts w:ascii="Arial" w:hAnsi="Arial" w:cs="Arial"/>
        </w:rPr>
        <w:t>) wykonanie przedmiotu umowy przy pomocy osób posiadających</w:t>
      </w:r>
      <w:r>
        <w:rPr>
          <w:rFonts w:ascii="Arial" w:hAnsi="Arial" w:cs="Arial"/>
        </w:rPr>
        <w:t xml:space="preserve"> </w:t>
      </w:r>
      <w:r w:rsidRPr="00E44A15">
        <w:rPr>
          <w:rFonts w:ascii="Arial" w:hAnsi="Arial" w:cs="Arial"/>
        </w:rPr>
        <w:t>odpowiednie uprawnienia, kwalifikacje, przeszkolenie w zakresie przepisów bhp i przeciwpożarowych oraz</w:t>
      </w:r>
      <w:r>
        <w:rPr>
          <w:rFonts w:ascii="Arial" w:hAnsi="Arial" w:cs="Arial"/>
        </w:rPr>
        <w:t xml:space="preserve"> </w:t>
      </w:r>
      <w:r w:rsidRPr="00E44A15">
        <w:rPr>
          <w:rFonts w:ascii="Arial" w:hAnsi="Arial" w:cs="Arial"/>
        </w:rPr>
        <w:t>wyposażonych w odpowiedni sprzęt, narzędzia i odzież, dostarczenie wszystkich niezbędnych zezwoleń,</w:t>
      </w:r>
      <w:r>
        <w:rPr>
          <w:rFonts w:ascii="Arial" w:hAnsi="Arial" w:cs="Arial"/>
        </w:rPr>
        <w:t xml:space="preserve"> </w:t>
      </w:r>
      <w:r w:rsidRPr="00E44A15">
        <w:rPr>
          <w:rFonts w:ascii="Arial" w:hAnsi="Arial" w:cs="Arial"/>
        </w:rPr>
        <w:t>atestów, itp. oraz pełnienie nadzoru nad odebranymi branżowo elementami przedmiotu umowy,</w:t>
      </w:r>
    </w:p>
    <w:p w14:paraId="7AB468E4" w14:textId="7F501B0A" w:rsidR="00E44A15" w:rsidRPr="00E44A15" w:rsidRDefault="00E44A15" w:rsidP="00E44A15">
      <w:pPr>
        <w:spacing w:after="0"/>
        <w:ind w:left="284"/>
        <w:jc w:val="both"/>
        <w:rPr>
          <w:rFonts w:ascii="Arial" w:hAnsi="Arial" w:cs="Arial"/>
        </w:rPr>
      </w:pPr>
      <w:r w:rsidRPr="00E44A15">
        <w:rPr>
          <w:rFonts w:ascii="Arial" w:hAnsi="Arial" w:cs="Arial"/>
        </w:rPr>
        <w:t>1</w:t>
      </w:r>
      <w:r>
        <w:rPr>
          <w:rFonts w:ascii="Arial" w:hAnsi="Arial" w:cs="Arial"/>
        </w:rPr>
        <w:t>7</w:t>
      </w:r>
      <w:r w:rsidRPr="00E44A15">
        <w:rPr>
          <w:rFonts w:ascii="Arial" w:hAnsi="Arial" w:cs="Arial"/>
        </w:rPr>
        <w:t>) zapewnienie we własnym zakresie warunków socjalnych i innych przepisanych prawem warunków</w:t>
      </w:r>
      <w:r>
        <w:rPr>
          <w:rFonts w:ascii="Arial" w:hAnsi="Arial" w:cs="Arial"/>
        </w:rPr>
        <w:t xml:space="preserve"> </w:t>
      </w:r>
      <w:r w:rsidRPr="00E44A15">
        <w:rPr>
          <w:rFonts w:ascii="Arial" w:hAnsi="Arial" w:cs="Arial"/>
        </w:rPr>
        <w:t>i świadczeń dla swoich pracowników. Wykonawca zrzeka się wszelkich roszczeń z tego tytułu wobec</w:t>
      </w:r>
      <w:r>
        <w:rPr>
          <w:rFonts w:ascii="Arial" w:hAnsi="Arial" w:cs="Arial"/>
        </w:rPr>
        <w:t xml:space="preserve"> </w:t>
      </w:r>
      <w:r w:rsidRPr="00E44A15">
        <w:rPr>
          <w:rFonts w:ascii="Arial" w:hAnsi="Arial" w:cs="Arial"/>
        </w:rPr>
        <w:t>Zamawiającego,</w:t>
      </w:r>
    </w:p>
    <w:p w14:paraId="1865953F" w14:textId="2E8F6968" w:rsidR="00E44A15" w:rsidRPr="00E44A15" w:rsidRDefault="00E44A15" w:rsidP="00E44A15">
      <w:pPr>
        <w:spacing w:after="0"/>
        <w:ind w:left="284"/>
        <w:jc w:val="both"/>
        <w:rPr>
          <w:rFonts w:ascii="Arial" w:hAnsi="Arial" w:cs="Arial"/>
        </w:rPr>
      </w:pPr>
      <w:r w:rsidRPr="00E44A15">
        <w:rPr>
          <w:rFonts w:ascii="Arial" w:hAnsi="Arial" w:cs="Arial"/>
        </w:rPr>
        <w:t>1</w:t>
      </w:r>
      <w:r>
        <w:rPr>
          <w:rFonts w:ascii="Arial" w:hAnsi="Arial" w:cs="Arial"/>
        </w:rPr>
        <w:t>8</w:t>
      </w:r>
      <w:r w:rsidRPr="00E44A15">
        <w:rPr>
          <w:rFonts w:ascii="Arial" w:hAnsi="Arial" w:cs="Arial"/>
        </w:rPr>
        <w:t>) usunięcie wszelkich wad stwierdzonych przez nadzór inwestorski w trakcie trwania robót w terminie nie</w:t>
      </w:r>
      <w:r>
        <w:rPr>
          <w:rFonts w:ascii="Arial" w:hAnsi="Arial" w:cs="Arial"/>
        </w:rPr>
        <w:t xml:space="preserve"> </w:t>
      </w:r>
      <w:r w:rsidRPr="00E44A15">
        <w:rPr>
          <w:rFonts w:ascii="Arial" w:hAnsi="Arial" w:cs="Arial"/>
        </w:rPr>
        <w:t>dłuższym niż termin technicznie uzasadniony i konieczny do ich usunięcia,</w:t>
      </w:r>
    </w:p>
    <w:p w14:paraId="5BBBED14" w14:textId="7A4D80BC" w:rsidR="00E44A15" w:rsidRPr="00E44A15" w:rsidRDefault="00E44A15" w:rsidP="00E44A15">
      <w:pPr>
        <w:spacing w:after="0"/>
        <w:ind w:left="284"/>
        <w:jc w:val="both"/>
        <w:rPr>
          <w:rFonts w:ascii="Arial" w:hAnsi="Arial" w:cs="Arial"/>
        </w:rPr>
      </w:pPr>
      <w:r>
        <w:rPr>
          <w:rFonts w:ascii="Arial" w:hAnsi="Arial" w:cs="Arial"/>
        </w:rPr>
        <w:t>19</w:t>
      </w:r>
      <w:r w:rsidRPr="00E44A15">
        <w:rPr>
          <w:rFonts w:ascii="Arial" w:hAnsi="Arial" w:cs="Arial"/>
        </w:rPr>
        <w:t>) udział w przeglądach gwarancyjnych,</w:t>
      </w:r>
    </w:p>
    <w:p w14:paraId="60D9AFA0" w14:textId="57685680" w:rsidR="00E44A15" w:rsidRPr="00E44A15" w:rsidRDefault="00E44A15" w:rsidP="00E44A15">
      <w:pPr>
        <w:spacing w:after="0"/>
        <w:ind w:left="284"/>
        <w:jc w:val="both"/>
        <w:rPr>
          <w:rFonts w:ascii="Arial" w:hAnsi="Arial" w:cs="Arial"/>
        </w:rPr>
      </w:pPr>
      <w:r w:rsidRPr="00E44A15">
        <w:rPr>
          <w:rFonts w:ascii="Arial" w:hAnsi="Arial" w:cs="Arial"/>
        </w:rPr>
        <w:t>2</w:t>
      </w:r>
      <w:r>
        <w:rPr>
          <w:rFonts w:ascii="Arial" w:hAnsi="Arial" w:cs="Arial"/>
        </w:rPr>
        <w:t>0</w:t>
      </w:r>
      <w:r w:rsidRPr="00E44A15">
        <w:rPr>
          <w:rFonts w:ascii="Arial" w:hAnsi="Arial" w:cs="Arial"/>
        </w:rPr>
        <w:t>) wykonanie i wydanie przedmiotu umowy w stanie kompletnym</w:t>
      </w:r>
      <w:r>
        <w:rPr>
          <w:rFonts w:ascii="Arial" w:hAnsi="Arial" w:cs="Arial"/>
        </w:rPr>
        <w:t xml:space="preserve"> </w:t>
      </w:r>
      <w:r w:rsidRPr="00E44A15">
        <w:rPr>
          <w:rFonts w:ascii="Arial" w:hAnsi="Arial" w:cs="Arial"/>
        </w:rPr>
        <w:t>z punktu widzenia celu, któremu służy przedmiot umowy,</w:t>
      </w:r>
    </w:p>
    <w:p w14:paraId="455A515A" w14:textId="151A4B1A" w:rsidR="00E44A15" w:rsidRPr="00E44A15" w:rsidRDefault="00E44A15" w:rsidP="00E44A15">
      <w:pPr>
        <w:spacing w:after="0"/>
        <w:ind w:left="284"/>
        <w:jc w:val="both"/>
        <w:rPr>
          <w:rFonts w:ascii="Arial" w:hAnsi="Arial" w:cs="Arial"/>
        </w:rPr>
      </w:pPr>
      <w:r w:rsidRPr="00E44A15">
        <w:rPr>
          <w:rFonts w:ascii="Arial" w:hAnsi="Arial" w:cs="Arial"/>
        </w:rPr>
        <w:t>2</w:t>
      </w:r>
      <w:r>
        <w:rPr>
          <w:rFonts w:ascii="Arial" w:hAnsi="Arial" w:cs="Arial"/>
        </w:rPr>
        <w:t>1</w:t>
      </w:r>
      <w:r w:rsidRPr="00E44A15">
        <w:rPr>
          <w:rFonts w:ascii="Arial" w:hAnsi="Arial" w:cs="Arial"/>
        </w:rPr>
        <w:t>) utrzymanie ogólnego porządku na budowie poprzez:</w:t>
      </w:r>
    </w:p>
    <w:p w14:paraId="34EFD37F" w14:textId="77777777" w:rsidR="00E44A15" w:rsidRPr="00E44A15" w:rsidRDefault="00E44A15" w:rsidP="00E44A15">
      <w:pPr>
        <w:spacing w:after="0"/>
        <w:ind w:left="284"/>
        <w:jc w:val="both"/>
        <w:rPr>
          <w:rFonts w:ascii="Arial" w:hAnsi="Arial" w:cs="Arial"/>
        </w:rPr>
      </w:pPr>
      <w:r w:rsidRPr="00E44A15">
        <w:rPr>
          <w:rFonts w:ascii="Arial" w:hAnsi="Arial" w:cs="Arial"/>
        </w:rPr>
        <w:t>a) ochronę mienia,</w:t>
      </w:r>
    </w:p>
    <w:p w14:paraId="6F9174E4" w14:textId="77777777" w:rsidR="00E44A15" w:rsidRPr="00E44A15" w:rsidRDefault="00E44A15" w:rsidP="00E44A15">
      <w:pPr>
        <w:spacing w:after="0"/>
        <w:ind w:left="284"/>
        <w:jc w:val="both"/>
        <w:rPr>
          <w:rFonts w:ascii="Arial" w:hAnsi="Arial" w:cs="Arial"/>
        </w:rPr>
      </w:pPr>
      <w:r w:rsidRPr="00E44A15">
        <w:rPr>
          <w:rFonts w:ascii="Arial" w:hAnsi="Arial" w:cs="Arial"/>
        </w:rPr>
        <w:t>b) właściwe oznakowanie terenu budowy,</w:t>
      </w:r>
    </w:p>
    <w:p w14:paraId="3A3E5327" w14:textId="77777777" w:rsidR="00E44A15" w:rsidRPr="00E44A15" w:rsidRDefault="00E44A15" w:rsidP="00E44A15">
      <w:pPr>
        <w:spacing w:after="0"/>
        <w:ind w:left="284"/>
        <w:jc w:val="both"/>
        <w:rPr>
          <w:rFonts w:ascii="Arial" w:hAnsi="Arial" w:cs="Arial"/>
        </w:rPr>
      </w:pPr>
      <w:r w:rsidRPr="00E44A15">
        <w:rPr>
          <w:rFonts w:ascii="Arial" w:hAnsi="Arial" w:cs="Arial"/>
        </w:rPr>
        <w:t>c) nadzór nad bezpieczeństwem i higieną pracy,</w:t>
      </w:r>
    </w:p>
    <w:p w14:paraId="0408D09E" w14:textId="77777777" w:rsidR="00E44A15" w:rsidRPr="00E44A15" w:rsidRDefault="00E44A15" w:rsidP="00E44A15">
      <w:pPr>
        <w:spacing w:after="0"/>
        <w:ind w:left="284"/>
        <w:jc w:val="both"/>
        <w:rPr>
          <w:rFonts w:ascii="Arial" w:hAnsi="Arial" w:cs="Arial"/>
        </w:rPr>
      </w:pPr>
      <w:r w:rsidRPr="00E44A15">
        <w:rPr>
          <w:rFonts w:ascii="Arial" w:hAnsi="Arial" w:cs="Arial"/>
        </w:rPr>
        <w:t>d) usuwanie awarii związanych z prowadzeniem robót,</w:t>
      </w:r>
    </w:p>
    <w:p w14:paraId="613801E2" w14:textId="77777777" w:rsidR="00E44A15" w:rsidRPr="00E44A15" w:rsidRDefault="00E44A15" w:rsidP="00E44A15">
      <w:pPr>
        <w:spacing w:after="0"/>
        <w:ind w:left="284"/>
        <w:jc w:val="both"/>
        <w:rPr>
          <w:rFonts w:ascii="Arial" w:hAnsi="Arial" w:cs="Arial"/>
        </w:rPr>
      </w:pPr>
      <w:r w:rsidRPr="00E44A15">
        <w:rPr>
          <w:rFonts w:ascii="Arial" w:hAnsi="Arial" w:cs="Arial"/>
        </w:rPr>
        <w:t>e) wykonanie zabezpieczeń w rejonie prowadzonych robót.</w:t>
      </w:r>
    </w:p>
    <w:p w14:paraId="3CAD15B1" w14:textId="5749C4B7" w:rsidR="00E44A15" w:rsidRPr="00E44A15" w:rsidRDefault="00E44A15" w:rsidP="00E44A15">
      <w:pPr>
        <w:spacing w:after="0"/>
        <w:ind w:left="284"/>
        <w:jc w:val="both"/>
        <w:rPr>
          <w:rFonts w:ascii="Arial" w:hAnsi="Arial" w:cs="Arial"/>
        </w:rPr>
      </w:pPr>
      <w:r w:rsidRPr="00E44A15">
        <w:rPr>
          <w:rFonts w:ascii="Arial" w:hAnsi="Arial" w:cs="Arial"/>
        </w:rPr>
        <w:t>1</w:t>
      </w:r>
      <w:r>
        <w:rPr>
          <w:rFonts w:ascii="Arial" w:hAnsi="Arial" w:cs="Arial"/>
        </w:rPr>
        <w:t>6</w:t>
      </w:r>
      <w:r w:rsidRPr="00E44A15">
        <w:rPr>
          <w:rFonts w:ascii="Arial" w:hAnsi="Arial" w:cs="Arial"/>
        </w:rPr>
        <w:t>. Nadzór inwestorski nad realizacją zamówienia pełni Inspektor Nadzoru.</w:t>
      </w:r>
    </w:p>
    <w:p w14:paraId="5725F1EE" w14:textId="2F3E9C22" w:rsidR="00E44A15" w:rsidRPr="00E44A15" w:rsidRDefault="00E44A15" w:rsidP="00E44A15">
      <w:pPr>
        <w:spacing w:after="0"/>
        <w:ind w:left="284"/>
        <w:jc w:val="both"/>
        <w:rPr>
          <w:rFonts w:ascii="Arial" w:hAnsi="Arial" w:cs="Arial"/>
        </w:rPr>
      </w:pPr>
      <w:r w:rsidRPr="00E44A15">
        <w:rPr>
          <w:rFonts w:ascii="Arial" w:hAnsi="Arial" w:cs="Arial"/>
        </w:rPr>
        <w:t>1</w:t>
      </w:r>
      <w:r>
        <w:rPr>
          <w:rFonts w:ascii="Arial" w:hAnsi="Arial" w:cs="Arial"/>
        </w:rPr>
        <w:t>7</w:t>
      </w:r>
      <w:r w:rsidRPr="00E44A15">
        <w:rPr>
          <w:rFonts w:ascii="Arial" w:hAnsi="Arial" w:cs="Arial"/>
        </w:rPr>
        <w:t>. Inspektor Nadzoru działa – w granicach posiadanego upoważnienia – i jest przedstawicielem Zamawiającego.</w:t>
      </w:r>
    </w:p>
    <w:p w14:paraId="2FE8E609" w14:textId="56E9C66B" w:rsidR="00E44A15" w:rsidRPr="0066133A" w:rsidRDefault="00E44A15" w:rsidP="00E44A15">
      <w:pPr>
        <w:spacing w:after="0"/>
        <w:ind w:left="284"/>
        <w:jc w:val="both"/>
        <w:rPr>
          <w:rFonts w:ascii="Arial" w:hAnsi="Arial" w:cs="Arial"/>
        </w:rPr>
      </w:pPr>
      <w:r w:rsidRPr="00E44A15">
        <w:rPr>
          <w:rFonts w:ascii="Arial" w:hAnsi="Arial" w:cs="Arial"/>
        </w:rPr>
        <w:t>1</w:t>
      </w:r>
      <w:r>
        <w:rPr>
          <w:rFonts w:ascii="Arial" w:hAnsi="Arial" w:cs="Arial"/>
        </w:rPr>
        <w:t>8</w:t>
      </w:r>
      <w:r w:rsidRPr="00E44A15">
        <w:rPr>
          <w:rFonts w:ascii="Arial" w:hAnsi="Arial" w:cs="Arial"/>
        </w:rPr>
        <w:t>. Wykonawca jest zobowiązany zapewnić Inspektorowi Nadzoru, oraz wszystkim osobom upoważnionym prze</w:t>
      </w:r>
      <w:r>
        <w:rPr>
          <w:rFonts w:ascii="Arial" w:hAnsi="Arial" w:cs="Arial"/>
        </w:rPr>
        <w:t xml:space="preserve">z </w:t>
      </w:r>
      <w:r w:rsidRPr="00E44A15">
        <w:rPr>
          <w:rFonts w:ascii="Arial" w:hAnsi="Arial" w:cs="Arial"/>
        </w:rPr>
        <w:t>Zamawiającego dostęp do terenu budowy.</w:t>
      </w:r>
    </w:p>
    <w:p w14:paraId="7C3780B3" w14:textId="4E7EB425" w:rsidR="00EC2564" w:rsidRPr="00EC2564" w:rsidRDefault="00EC2564" w:rsidP="00EC2564">
      <w:pPr>
        <w:spacing w:after="0"/>
        <w:jc w:val="both"/>
        <w:rPr>
          <w:rFonts w:ascii="Arial" w:hAnsi="Arial" w:cs="Arial"/>
        </w:rPr>
      </w:pPr>
    </w:p>
    <w:p w14:paraId="78515FE4" w14:textId="77777777" w:rsidR="00EC2564" w:rsidRPr="002C7BB2" w:rsidRDefault="00EC2564" w:rsidP="002C7BB2">
      <w:pPr>
        <w:spacing w:after="0"/>
        <w:jc w:val="center"/>
        <w:rPr>
          <w:rFonts w:ascii="Arial" w:hAnsi="Arial" w:cs="Arial"/>
          <w:b/>
          <w:bCs/>
        </w:rPr>
      </w:pPr>
      <w:r w:rsidRPr="002C7BB2">
        <w:rPr>
          <w:rFonts w:ascii="Arial" w:hAnsi="Arial" w:cs="Arial"/>
          <w:b/>
          <w:bCs/>
        </w:rPr>
        <w:t>§ 2.</w:t>
      </w:r>
    </w:p>
    <w:p w14:paraId="64D89A3F" w14:textId="77777777" w:rsidR="00EC2564" w:rsidRPr="002C7BB2" w:rsidRDefault="00EC2564" w:rsidP="002C7BB2">
      <w:pPr>
        <w:spacing w:after="0"/>
        <w:jc w:val="center"/>
        <w:rPr>
          <w:rFonts w:ascii="Arial" w:hAnsi="Arial" w:cs="Arial"/>
          <w:b/>
          <w:bCs/>
        </w:rPr>
      </w:pPr>
      <w:r w:rsidRPr="002C7BB2">
        <w:rPr>
          <w:rFonts w:ascii="Arial" w:hAnsi="Arial" w:cs="Arial"/>
          <w:b/>
          <w:bCs/>
        </w:rPr>
        <w:t>CENA I WARUNKI PŁATNOŚCI</w:t>
      </w:r>
    </w:p>
    <w:p w14:paraId="64A25CCB" w14:textId="6F5A628B" w:rsidR="00EC2564" w:rsidRPr="00752134" w:rsidRDefault="00EC2564" w:rsidP="00E22D09">
      <w:pPr>
        <w:pStyle w:val="Akapitzlist"/>
        <w:numPr>
          <w:ilvl w:val="0"/>
          <w:numId w:val="6"/>
        </w:numPr>
        <w:spacing w:after="0"/>
        <w:ind w:left="426"/>
        <w:jc w:val="both"/>
        <w:rPr>
          <w:rFonts w:ascii="Arial" w:hAnsi="Arial" w:cs="Arial"/>
        </w:rPr>
      </w:pPr>
      <w:r w:rsidRPr="00752134">
        <w:rPr>
          <w:rFonts w:ascii="Arial" w:hAnsi="Arial" w:cs="Arial"/>
        </w:rPr>
        <w:t>Cena brutto przedmiotu umowy wynosi: ………</w:t>
      </w:r>
      <w:r w:rsidR="002C7BB2" w:rsidRPr="00752134">
        <w:rPr>
          <w:rFonts w:ascii="Arial" w:hAnsi="Arial" w:cs="Arial"/>
        </w:rPr>
        <w:t>…………………………………...</w:t>
      </w:r>
      <w:r w:rsidRPr="00752134">
        <w:rPr>
          <w:rFonts w:ascii="Arial" w:hAnsi="Arial" w:cs="Arial"/>
        </w:rPr>
        <w:t>……….. zł</w:t>
      </w:r>
    </w:p>
    <w:p w14:paraId="35BF6BD9" w14:textId="77777777" w:rsidR="00752134" w:rsidRDefault="00EC2564" w:rsidP="00752134">
      <w:pPr>
        <w:spacing w:after="0"/>
        <w:ind w:left="426"/>
        <w:jc w:val="both"/>
        <w:rPr>
          <w:rFonts w:ascii="Arial" w:hAnsi="Arial" w:cs="Arial"/>
        </w:rPr>
      </w:pPr>
      <w:r w:rsidRPr="00EC2564">
        <w:rPr>
          <w:rFonts w:ascii="Arial" w:hAnsi="Arial" w:cs="Arial"/>
        </w:rPr>
        <w:t>(słownie: …………………………</w:t>
      </w:r>
      <w:r w:rsidR="002C7BB2">
        <w:rPr>
          <w:rFonts w:ascii="Arial" w:hAnsi="Arial" w:cs="Arial"/>
        </w:rPr>
        <w:t>…………………………..</w:t>
      </w:r>
      <w:r w:rsidRPr="00EC2564">
        <w:rPr>
          <w:rFonts w:ascii="Arial" w:hAnsi="Arial" w:cs="Arial"/>
        </w:rPr>
        <w:t>…………………..……….…….)</w:t>
      </w:r>
    </w:p>
    <w:p w14:paraId="791DEB4D" w14:textId="77777777" w:rsidR="00752134" w:rsidRDefault="00752134" w:rsidP="00752134">
      <w:pPr>
        <w:spacing w:after="0"/>
        <w:ind w:left="426" w:hanging="284"/>
        <w:jc w:val="both"/>
        <w:rPr>
          <w:rFonts w:ascii="Arial" w:hAnsi="Arial" w:cs="Arial"/>
        </w:rPr>
      </w:pPr>
      <w:r>
        <w:rPr>
          <w:rFonts w:ascii="Arial" w:hAnsi="Arial" w:cs="Arial"/>
        </w:rPr>
        <w:lastRenderedPageBreak/>
        <w:t xml:space="preserve">2. </w:t>
      </w:r>
      <w:r w:rsidR="00EC2564" w:rsidRPr="00FB35E2">
        <w:rPr>
          <w:rFonts w:ascii="Arial" w:hAnsi="Arial" w:cs="Arial"/>
        </w:rPr>
        <w:t>W przypadku zmiany ustawowej stawki podatku VAT w trakcie realizacji umowy</w:t>
      </w:r>
      <w:r w:rsidR="002C7BB2" w:rsidRPr="00FB35E2">
        <w:rPr>
          <w:rFonts w:ascii="Arial" w:hAnsi="Arial" w:cs="Arial"/>
        </w:rPr>
        <w:t xml:space="preserve"> </w:t>
      </w:r>
      <w:r w:rsidR="00EC2564" w:rsidRPr="00FB35E2">
        <w:rPr>
          <w:rFonts w:ascii="Arial" w:hAnsi="Arial" w:cs="Arial"/>
        </w:rPr>
        <w:t>do wyliczenia wartości brutto wynagrodzenia przysługującego Wykonawcy będzie miała</w:t>
      </w:r>
      <w:r w:rsidR="002C7BB2" w:rsidRPr="00FB35E2">
        <w:rPr>
          <w:rFonts w:ascii="Arial" w:hAnsi="Arial" w:cs="Arial"/>
        </w:rPr>
        <w:t xml:space="preserve"> </w:t>
      </w:r>
      <w:r w:rsidR="00EC2564" w:rsidRPr="00FB35E2">
        <w:rPr>
          <w:rFonts w:ascii="Arial" w:hAnsi="Arial" w:cs="Arial"/>
        </w:rPr>
        <w:t>zastosowanie aktualnie obowiązująca stawka, z tym, że w odniesieniu do czynności</w:t>
      </w:r>
      <w:r w:rsidR="002C7BB2" w:rsidRPr="00FB35E2">
        <w:rPr>
          <w:rFonts w:ascii="Arial" w:hAnsi="Arial" w:cs="Arial"/>
        </w:rPr>
        <w:t xml:space="preserve"> </w:t>
      </w:r>
      <w:r w:rsidR="00EC2564" w:rsidRPr="00FB35E2">
        <w:rPr>
          <w:rFonts w:ascii="Arial" w:hAnsi="Arial" w:cs="Arial"/>
        </w:rPr>
        <w:t>podlegającej opodatkowaniu podatkiem, która została wykonana przed dniem zmiany</w:t>
      </w:r>
      <w:r w:rsidR="002C7BB2" w:rsidRPr="00FB35E2">
        <w:rPr>
          <w:rFonts w:ascii="Arial" w:hAnsi="Arial" w:cs="Arial"/>
        </w:rPr>
        <w:t xml:space="preserve"> </w:t>
      </w:r>
      <w:r w:rsidR="00EC2564" w:rsidRPr="00FB35E2">
        <w:rPr>
          <w:rFonts w:ascii="Arial" w:hAnsi="Arial" w:cs="Arial"/>
        </w:rPr>
        <w:t>stawki podatku, dla której obowiązek podatkowy powstaje w dniu zmiany stawki</w:t>
      </w:r>
      <w:r w:rsidR="002C7BB2" w:rsidRPr="00FB35E2">
        <w:rPr>
          <w:rFonts w:ascii="Arial" w:hAnsi="Arial" w:cs="Arial"/>
        </w:rPr>
        <w:t xml:space="preserve"> </w:t>
      </w:r>
      <w:r w:rsidR="00EC2564" w:rsidRPr="00FB35E2">
        <w:rPr>
          <w:rFonts w:ascii="Arial" w:hAnsi="Arial" w:cs="Arial"/>
        </w:rPr>
        <w:t>podatku lub po tym dniu, czynność ta podlega opodatkowaniu według stawek podatku</w:t>
      </w:r>
      <w:r w:rsidR="002C7BB2" w:rsidRPr="00FB35E2">
        <w:rPr>
          <w:rFonts w:ascii="Arial" w:hAnsi="Arial" w:cs="Arial"/>
        </w:rPr>
        <w:t xml:space="preserve"> </w:t>
      </w:r>
      <w:r w:rsidR="00EC2564" w:rsidRPr="00FB35E2">
        <w:rPr>
          <w:rFonts w:ascii="Arial" w:hAnsi="Arial" w:cs="Arial"/>
        </w:rPr>
        <w:t>obowiązujących dla tej czynności w momencie jej wykonania.</w:t>
      </w:r>
    </w:p>
    <w:p w14:paraId="6D743A9F" w14:textId="77777777" w:rsidR="00752134" w:rsidRDefault="00752134" w:rsidP="00752134">
      <w:pPr>
        <w:spacing w:after="0"/>
        <w:ind w:left="426" w:hanging="284"/>
        <w:jc w:val="both"/>
        <w:rPr>
          <w:rFonts w:ascii="Arial" w:hAnsi="Arial" w:cs="Arial"/>
        </w:rPr>
      </w:pPr>
      <w:r>
        <w:rPr>
          <w:rFonts w:ascii="Arial" w:hAnsi="Arial" w:cs="Arial"/>
        </w:rPr>
        <w:t xml:space="preserve">3. </w:t>
      </w:r>
      <w:r w:rsidR="00FB35E2" w:rsidRPr="00752134">
        <w:rPr>
          <w:rFonts w:ascii="Arial" w:hAnsi="Arial" w:cs="Arial"/>
        </w:rPr>
        <w:t xml:space="preserve">Wynagrodzenie, o którym mowa w ust. 1 jest wynagrodzeniem wynikającym z kosztorysu ofertowego i odpowiada zakresowi robót </w:t>
      </w:r>
      <w:r w:rsidR="00202378" w:rsidRPr="00752134">
        <w:rPr>
          <w:rFonts w:ascii="Arial" w:hAnsi="Arial" w:cs="Arial"/>
        </w:rPr>
        <w:t xml:space="preserve"> </w:t>
      </w:r>
      <w:r w:rsidR="00FB35E2" w:rsidRPr="00752134">
        <w:rPr>
          <w:rFonts w:ascii="Arial" w:hAnsi="Arial" w:cs="Arial"/>
        </w:rPr>
        <w:t xml:space="preserve">- opisanego w § 1 niniejszej Umowy, w dokumentacji obejmującej specyfikację techniczną wykonania i odbioru robót, a także przedmiary robót – stanowiących załącznik nr </w:t>
      </w:r>
      <w:r w:rsidR="00202378" w:rsidRPr="00752134">
        <w:rPr>
          <w:rFonts w:ascii="Arial" w:hAnsi="Arial" w:cs="Arial"/>
        </w:rPr>
        <w:t>1</w:t>
      </w:r>
      <w:r w:rsidR="00FB35E2" w:rsidRPr="00752134">
        <w:rPr>
          <w:rFonts w:ascii="Arial" w:hAnsi="Arial" w:cs="Arial"/>
        </w:rPr>
        <w:t xml:space="preserve"> do SWZ oraz w ofercie Wykonawcy. Zawiera ono również wszystkie koszty związane z uzyskaniem przez Wykonawcę przychodu z tytułu wykonania niniejszego zamówienia, jak również koszty usług i robót pomocniczych nie ujętych w dokumentacji projektowej i w przedmiarze robót – a których realizacja jest niezbędna dla prawidłowego wykonania przedmiotu zamówienia jak np. wszelkie koszty robót przygotowawczych, pomocniczych, tymczasowych, porządkowych </w:t>
      </w:r>
      <w:r w:rsidR="00202378" w:rsidRPr="00752134">
        <w:rPr>
          <w:rFonts w:ascii="Arial" w:hAnsi="Arial" w:cs="Arial"/>
        </w:rPr>
        <w:t xml:space="preserve">   </w:t>
      </w:r>
      <w:r w:rsidR="00FB35E2" w:rsidRPr="00752134">
        <w:rPr>
          <w:rFonts w:ascii="Arial" w:hAnsi="Arial" w:cs="Arial"/>
        </w:rPr>
        <w:t>i zabezpieczających, organizacji i utrzymania terenu budowy,</w:t>
      </w:r>
      <w:r w:rsidR="00202378" w:rsidRPr="00752134">
        <w:rPr>
          <w:rFonts w:ascii="Arial" w:hAnsi="Arial" w:cs="Arial"/>
        </w:rPr>
        <w:t xml:space="preserve"> </w:t>
      </w:r>
      <w:r w:rsidR="00FB35E2" w:rsidRPr="00752134">
        <w:rPr>
          <w:rFonts w:ascii="Arial" w:hAnsi="Arial" w:cs="Arial"/>
        </w:rPr>
        <w:t>itp.; koszty wykonania niezbędnych prób, badań, uzgodnień,</w:t>
      </w:r>
      <w:r w:rsidR="00202378" w:rsidRPr="00752134">
        <w:rPr>
          <w:rFonts w:ascii="Arial" w:hAnsi="Arial" w:cs="Arial"/>
        </w:rPr>
        <w:t xml:space="preserve"> </w:t>
      </w:r>
      <w:r w:rsidR="00FB35E2" w:rsidRPr="00752134">
        <w:rPr>
          <w:rFonts w:ascii="Arial" w:hAnsi="Arial" w:cs="Arial"/>
        </w:rPr>
        <w:t xml:space="preserve">wpięć, sprawdzeń, opinii, itp.; wszelkie: opłaty, narzuty, podatki, cła, itp.; koszty dostaw, montażu i rozruchu urządzeń, a także koszty i opłaty związane z odbiorami wykonanych robót i urządzeń, wykonaniem dokumentacji powykonawczej, ubezpieczeniem budowy, przeprowadzeniem szkoleń, itp. – które zawarte są w kosztach robót podstawowych wyszczególnionych w kosztorysie ofertowym stanowiącym załącznik nr </w:t>
      </w:r>
      <w:r w:rsidR="00202378" w:rsidRPr="00752134">
        <w:rPr>
          <w:rFonts w:ascii="Arial" w:hAnsi="Arial" w:cs="Arial"/>
        </w:rPr>
        <w:t>2</w:t>
      </w:r>
      <w:r w:rsidR="00FB35E2" w:rsidRPr="00752134">
        <w:rPr>
          <w:rFonts w:ascii="Arial" w:hAnsi="Arial" w:cs="Arial"/>
        </w:rPr>
        <w:t xml:space="preserve"> do umowy.</w:t>
      </w:r>
    </w:p>
    <w:p w14:paraId="115DF618" w14:textId="62022EF7" w:rsidR="004A4774" w:rsidRDefault="00752134" w:rsidP="004A4774">
      <w:pPr>
        <w:spacing w:after="0"/>
        <w:ind w:left="426" w:hanging="284"/>
        <w:jc w:val="both"/>
        <w:rPr>
          <w:rFonts w:ascii="Arial" w:hAnsi="Arial" w:cs="Arial"/>
        </w:rPr>
      </w:pPr>
      <w:r>
        <w:rPr>
          <w:rFonts w:ascii="Arial" w:hAnsi="Arial" w:cs="Arial"/>
        </w:rPr>
        <w:t xml:space="preserve">4. </w:t>
      </w:r>
      <w:r w:rsidR="00EC2564" w:rsidRPr="00EC2564">
        <w:rPr>
          <w:rFonts w:ascii="Arial" w:hAnsi="Arial" w:cs="Arial"/>
        </w:rPr>
        <w:t>Zamawiający zapłaci Wykonawcy cenę, o której mowa w § 2 ust. 1 umowy. Płatność</w:t>
      </w:r>
      <w:r w:rsidR="002C7BB2">
        <w:rPr>
          <w:rFonts w:ascii="Arial" w:hAnsi="Arial" w:cs="Arial"/>
        </w:rPr>
        <w:t xml:space="preserve"> </w:t>
      </w:r>
      <w:r w:rsidR="00EC2564" w:rsidRPr="00EC2564">
        <w:rPr>
          <w:rFonts w:ascii="Arial" w:hAnsi="Arial" w:cs="Arial"/>
        </w:rPr>
        <w:t>nastąpi przelewem w ciągu 30 dni od daty otrzymania przez Zamawiającego faktury na</w:t>
      </w:r>
      <w:r w:rsidR="002C7BB2">
        <w:rPr>
          <w:rFonts w:ascii="Arial" w:hAnsi="Arial" w:cs="Arial"/>
        </w:rPr>
        <w:t xml:space="preserve"> </w:t>
      </w:r>
      <w:r w:rsidR="008614F8">
        <w:rPr>
          <w:rFonts w:ascii="Arial" w:hAnsi="Arial" w:cs="Arial"/>
        </w:rPr>
        <w:t xml:space="preserve">wskazany </w:t>
      </w:r>
      <w:r w:rsidR="00EC2564" w:rsidRPr="00EC2564">
        <w:rPr>
          <w:rFonts w:ascii="Arial" w:hAnsi="Arial" w:cs="Arial"/>
        </w:rPr>
        <w:t xml:space="preserve">numer </w:t>
      </w:r>
      <w:r w:rsidR="00EC2564" w:rsidRPr="008614F8">
        <w:rPr>
          <w:rFonts w:ascii="Arial" w:hAnsi="Arial" w:cs="Arial"/>
        </w:rPr>
        <w:t>rachunku</w:t>
      </w:r>
      <w:r w:rsidR="00C94E60" w:rsidRPr="008614F8">
        <w:rPr>
          <w:rFonts w:ascii="Arial" w:hAnsi="Arial" w:cs="Arial"/>
        </w:rPr>
        <w:t xml:space="preserve"> </w:t>
      </w:r>
      <w:r w:rsidR="00EC2564" w:rsidRPr="008614F8">
        <w:rPr>
          <w:rFonts w:ascii="Arial" w:hAnsi="Arial" w:cs="Arial"/>
        </w:rPr>
        <w:t xml:space="preserve">po uprzednim </w:t>
      </w:r>
      <w:r w:rsidR="00EC2564" w:rsidRPr="00EC2564">
        <w:rPr>
          <w:rFonts w:ascii="Arial" w:hAnsi="Arial" w:cs="Arial"/>
        </w:rPr>
        <w:t>odbiorze</w:t>
      </w:r>
      <w:r w:rsidR="0064543B">
        <w:rPr>
          <w:rFonts w:ascii="Arial" w:hAnsi="Arial" w:cs="Arial"/>
        </w:rPr>
        <w:t xml:space="preserve"> </w:t>
      </w:r>
      <w:r w:rsidR="00EC2564" w:rsidRPr="00EC2564">
        <w:rPr>
          <w:rFonts w:ascii="Arial" w:hAnsi="Arial" w:cs="Arial"/>
        </w:rPr>
        <w:t>faktycznym całości przedmiotu umowy. Fakt dokonania odbioru potwierdzony</w:t>
      </w:r>
      <w:r w:rsidR="0064543B">
        <w:rPr>
          <w:rFonts w:ascii="Arial" w:hAnsi="Arial" w:cs="Arial"/>
        </w:rPr>
        <w:t xml:space="preserve"> </w:t>
      </w:r>
      <w:r w:rsidR="00EC2564" w:rsidRPr="00EC2564">
        <w:rPr>
          <w:rFonts w:ascii="Arial" w:hAnsi="Arial" w:cs="Arial"/>
        </w:rPr>
        <w:t xml:space="preserve">zostanie przez sporządzenie protokołu odbioru faktycznego bez uwag. </w:t>
      </w:r>
    </w:p>
    <w:p w14:paraId="349F5CEA" w14:textId="3704C7BB" w:rsidR="004A4774" w:rsidRDefault="004A4774" w:rsidP="004A4774">
      <w:pPr>
        <w:spacing w:after="0"/>
        <w:ind w:left="426" w:hanging="284"/>
        <w:jc w:val="both"/>
        <w:rPr>
          <w:rFonts w:ascii="Arial" w:hAnsi="Arial" w:cs="Arial"/>
        </w:rPr>
      </w:pPr>
      <w:r>
        <w:rPr>
          <w:rFonts w:ascii="Arial" w:hAnsi="Arial" w:cs="Arial"/>
        </w:rPr>
        <w:t xml:space="preserve">5.  </w:t>
      </w:r>
      <w:r w:rsidRPr="004A4774">
        <w:rPr>
          <w:rFonts w:ascii="Arial" w:hAnsi="Arial" w:cs="Arial"/>
        </w:rPr>
        <w:t>Za datę płatności uznaje się datę obciążenia rachunku bankowego Zamawiającego</w:t>
      </w:r>
      <w:r>
        <w:rPr>
          <w:rFonts w:ascii="Arial" w:hAnsi="Arial" w:cs="Arial"/>
        </w:rPr>
        <w:t>.</w:t>
      </w:r>
    </w:p>
    <w:p w14:paraId="2CE3D8EF" w14:textId="27EED03B" w:rsidR="004A4774" w:rsidRDefault="004A4774" w:rsidP="004A4774">
      <w:pPr>
        <w:spacing w:after="0"/>
        <w:ind w:left="426" w:hanging="284"/>
        <w:jc w:val="both"/>
        <w:rPr>
          <w:rFonts w:ascii="Arial" w:hAnsi="Arial" w:cs="Arial"/>
        </w:rPr>
      </w:pPr>
      <w:r>
        <w:rPr>
          <w:rFonts w:ascii="Arial" w:hAnsi="Arial" w:cs="Arial"/>
        </w:rPr>
        <w:t xml:space="preserve">6. </w:t>
      </w:r>
      <w:r w:rsidRPr="004A4774">
        <w:rPr>
          <w:rFonts w:ascii="Arial" w:hAnsi="Arial" w:cs="Arial"/>
        </w:rPr>
        <w:t>Za wszelkie przekroczenia wynagrodzenia ustalonego w niniejszej umowie na rzecz podwykonawcy lub</w:t>
      </w:r>
      <w:r>
        <w:rPr>
          <w:rFonts w:ascii="Arial" w:hAnsi="Arial" w:cs="Arial"/>
        </w:rPr>
        <w:t xml:space="preserve"> </w:t>
      </w:r>
      <w:r w:rsidRPr="004A4774">
        <w:rPr>
          <w:rFonts w:ascii="Arial" w:hAnsi="Arial" w:cs="Arial"/>
        </w:rPr>
        <w:t>podwykonawców</w:t>
      </w:r>
      <w:r>
        <w:rPr>
          <w:rFonts w:ascii="Arial" w:hAnsi="Arial" w:cs="Arial"/>
        </w:rPr>
        <w:t xml:space="preserve"> W</w:t>
      </w:r>
      <w:r w:rsidRPr="004A4774">
        <w:rPr>
          <w:rFonts w:ascii="Arial" w:hAnsi="Arial" w:cs="Arial"/>
        </w:rPr>
        <w:t>ykonawca ponosi wyłączną i pełną</w:t>
      </w:r>
      <w:r>
        <w:rPr>
          <w:rFonts w:ascii="Arial" w:hAnsi="Arial" w:cs="Arial"/>
        </w:rPr>
        <w:t xml:space="preserve"> </w:t>
      </w:r>
      <w:r w:rsidRPr="004A4774">
        <w:rPr>
          <w:rFonts w:ascii="Arial" w:hAnsi="Arial" w:cs="Arial"/>
        </w:rPr>
        <w:t>odpowiedzialność finansową wobec podwykonawcy lub podwykonawców.</w:t>
      </w:r>
    </w:p>
    <w:p w14:paraId="024A8362" w14:textId="77777777" w:rsidR="004A4774" w:rsidRDefault="004A4774" w:rsidP="004A4774">
      <w:pPr>
        <w:spacing w:after="0"/>
        <w:ind w:left="426" w:hanging="284"/>
        <w:jc w:val="both"/>
        <w:rPr>
          <w:rFonts w:ascii="Arial" w:hAnsi="Arial" w:cs="Arial"/>
        </w:rPr>
      </w:pPr>
    </w:p>
    <w:p w14:paraId="1594383B" w14:textId="77777777" w:rsidR="00EC2564" w:rsidRPr="0064543B" w:rsidRDefault="00EC2564" w:rsidP="0064543B">
      <w:pPr>
        <w:spacing w:after="0"/>
        <w:jc w:val="center"/>
        <w:rPr>
          <w:rFonts w:ascii="Arial" w:hAnsi="Arial" w:cs="Arial"/>
          <w:b/>
          <w:bCs/>
        </w:rPr>
      </w:pPr>
      <w:r w:rsidRPr="0064543B">
        <w:rPr>
          <w:rFonts w:ascii="Arial" w:hAnsi="Arial" w:cs="Arial"/>
          <w:b/>
          <w:bCs/>
        </w:rPr>
        <w:t>§ 3.</w:t>
      </w:r>
    </w:p>
    <w:p w14:paraId="723DE6F4" w14:textId="77777777" w:rsidR="00EC2564" w:rsidRPr="00C94E60" w:rsidRDefault="00EC2564" w:rsidP="0064543B">
      <w:pPr>
        <w:spacing w:after="0"/>
        <w:jc w:val="center"/>
        <w:rPr>
          <w:rFonts w:ascii="Arial" w:hAnsi="Arial" w:cs="Arial"/>
          <w:b/>
          <w:bCs/>
        </w:rPr>
      </w:pPr>
      <w:r w:rsidRPr="00C94E60">
        <w:rPr>
          <w:rFonts w:ascii="Arial" w:hAnsi="Arial" w:cs="Arial"/>
          <w:b/>
          <w:bCs/>
        </w:rPr>
        <w:t>TERMIN REALIZACJI ZAMÓWIENIA</w:t>
      </w:r>
    </w:p>
    <w:p w14:paraId="54A310E9" w14:textId="24C0DF69" w:rsidR="00EC2564" w:rsidRPr="00C94E60" w:rsidRDefault="00EC2564" w:rsidP="00EC2564">
      <w:pPr>
        <w:spacing w:after="0"/>
        <w:jc w:val="both"/>
        <w:rPr>
          <w:rFonts w:ascii="Arial" w:hAnsi="Arial" w:cs="Arial"/>
        </w:rPr>
      </w:pPr>
      <w:r w:rsidRPr="00C94E60">
        <w:rPr>
          <w:rFonts w:ascii="Arial" w:hAnsi="Arial" w:cs="Arial"/>
        </w:rPr>
        <w:t xml:space="preserve">1. Strony ustalają, że zamówienie zostanie zrealizowane </w:t>
      </w:r>
      <w:r w:rsidRPr="00C94E60">
        <w:rPr>
          <w:rFonts w:ascii="Arial" w:hAnsi="Arial" w:cs="Arial"/>
          <w:b/>
          <w:bCs/>
        </w:rPr>
        <w:t>w terminie do</w:t>
      </w:r>
      <w:r w:rsidR="0064543B" w:rsidRPr="00C94E60">
        <w:rPr>
          <w:rFonts w:ascii="Arial" w:hAnsi="Arial" w:cs="Arial"/>
          <w:b/>
          <w:bCs/>
        </w:rPr>
        <w:t xml:space="preserve"> </w:t>
      </w:r>
      <w:r w:rsidR="00C94E60" w:rsidRPr="00C94E60">
        <w:rPr>
          <w:rFonts w:ascii="Arial" w:hAnsi="Arial" w:cs="Arial"/>
          <w:b/>
          <w:bCs/>
        </w:rPr>
        <w:t>22.12.2025</w:t>
      </w:r>
      <w:r w:rsidR="0064543B" w:rsidRPr="00C94E60">
        <w:rPr>
          <w:rFonts w:ascii="Arial" w:hAnsi="Arial" w:cs="Arial"/>
          <w:b/>
          <w:bCs/>
        </w:rPr>
        <w:t xml:space="preserve"> </w:t>
      </w:r>
      <w:r w:rsidRPr="00C94E60">
        <w:rPr>
          <w:rFonts w:ascii="Arial" w:hAnsi="Arial" w:cs="Arial"/>
          <w:b/>
          <w:bCs/>
        </w:rPr>
        <w:t>roku</w:t>
      </w:r>
      <w:r w:rsidRPr="00C94E60">
        <w:rPr>
          <w:rFonts w:ascii="Arial" w:hAnsi="Arial" w:cs="Arial"/>
        </w:rPr>
        <w:t>.</w:t>
      </w:r>
    </w:p>
    <w:p w14:paraId="6CD82B5D" w14:textId="11800DCD" w:rsidR="00EC2564" w:rsidRPr="00C94E60" w:rsidRDefault="00EC2564" w:rsidP="004C170E">
      <w:pPr>
        <w:spacing w:after="0"/>
        <w:ind w:left="284" w:hanging="284"/>
        <w:jc w:val="both"/>
        <w:rPr>
          <w:rFonts w:ascii="Arial" w:hAnsi="Arial" w:cs="Arial"/>
        </w:rPr>
      </w:pPr>
      <w:r w:rsidRPr="00C94E60">
        <w:rPr>
          <w:rFonts w:ascii="Arial" w:hAnsi="Arial" w:cs="Arial"/>
        </w:rPr>
        <w:t>2. W przypadku wystąpienia opóźnień w realizacji umowy z przyczyn od Wykonawcy</w:t>
      </w:r>
      <w:r w:rsidR="0064543B" w:rsidRPr="00C94E60">
        <w:rPr>
          <w:rFonts w:ascii="Arial" w:hAnsi="Arial" w:cs="Arial"/>
        </w:rPr>
        <w:t xml:space="preserve"> </w:t>
      </w:r>
      <w:r w:rsidRPr="00C94E60">
        <w:rPr>
          <w:rFonts w:ascii="Arial" w:hAnsi="Arial" w:cs="Arial"/>
        </w:rPr>
        <w:t>niezależnych, jest on zobowiązany niezwłocznie zawiadomić Zamawiającego</w:t>
      </w:r>
      <w:r w:rsidR="0064543B" w:rsidRPr="00C94E60">
        <w:rPr>
          <w:rFonts w:ascii="Arial" w:hAnsi="Arial" w:cs="Arial"/>
        </w:rPr>
        <w:t xml:space="preserve"> </w:t>
      </w:r>
      <w:r w:rsidRPr="00C94E60">
        <w:rPr>
          <w:rFonts w:ascii="Arial" w:hAnsi="Arial" w:cs="Arial"/>
        </w:rPr>
        <w:t>o zaistniałych przeszkodach w realizacji oraz o przyczynach ich powstania. Zamawiający</w:t>
      </w:r>
      <w:r w:rsidR="0064543B" w:rsidRPr="00C94E60">
        <w:rPr>
          <w:rFonts w:ascii="Arial" w:hAnsi="Arial" w:cs="Arial"/>
        </w:rPr>
        <w:t xml:space="preserve"> </w:t>
      </w:r>
      <w:r w:rsidRPr="00C94E60">
        <w:rPr>
          <w:rFonts w:ascii="Arial" w:hAnsi="Arial" w:cs="Arial"/>
        </w:rPr>
        <w:t>ma prawo samodzielnie rozstrzygnąć, czy uwzględni zawiadomienie, czy też będzie</w:t>
      </w:r>
      <w:r w:rsidR="0064543B" w:rsidRPr="00C94E60">
        <w:rPr>
          <w:rFonts w:ascii="Arial" w:hAnsi="Arial" w:cs="Arial"/>
        </w:rPr>
        <w:t xml:space="preserve"> </w:t>
      </w:r>
      <w:r w:rsidRPr="00C94E60">
        <w:rPr>
          <w:rFonts w:ascii="Arial" w:hAnsi="Arial" w:cs="Arial"/>
        </w:rPr>
        <w:t>domagał się terminowej realizacji umowy.</w:t>
      </w:r>
    </w:p>
    <w:p w14:paraId="15309A32" w14:textId="660D8F2C" w:rsidR="00EC2564" w:rsidRPr="00C94E60" w:rsidRDefault="00EC2564" w:rsidP="004C170E">
      <w:pPr>
        <w:spacing w:after="0"/>
        <w:ind w:left="284" w:hanging="284"/>
        <w:jc w:val="both"/>
        <w:rPr>
          <w:rFonts w:ascii="Arial" w:hAnsi="Arial" w:cs="Arial"/>
        </w:rPr>
      </w:pPr>
      <w:r w:rsidRPr="00C94E60">
        <w:rPr>
          <w:rFonts w:ascii="Arial" w:hAnsi="Arial" w:cs="Arial"/>
        </w:rPr>
        <w:t>3. Zawiadomienie, o którym mowa w ust. 2, powinno być dokonane najpóźniej na 7 dni</w:t>
      </w:r>
      <w:r w:rsidR="0064543B" w:rsidRPr="00C94E60">
        <w:rPr>
          <w:rFonts w:ascii="Arial" w:hAnsi="Arial" w:cs="Arial"/>
        </w:rPr>
        <w:t xml:space="preserve"> </w:t>
      </w:r>
      <w:r w:rsidRPr="00C94E60">
        <w:rPr>
          <w:rFonts w:ascii="Arial" w:hAnsi="Arial" w:cs="Arial"/>
        </w:rPr>
        <w:t>przed upływem terminu, o którym mowa w ust. 1.</w:t>
      </w:r>
    </w:p>
    <w:p w14:paraId="4E7DCA00" w14:textId="31324253" w:rsidR="00C94E60" w:rsidRPr="00C94E60" w:rsidRDefault="00C94E60" w:rsidP="004C170E">
      <w:pPr>
        <w:spacing w:after="0"/>
        <w:ind w:left="284" w:hanging="284"/>
        <w:jc w:val="both"/>
        <w:rPr>
          <w:rFonts w:ascii="Arial" w:hAnsi="Arial" w:cs="Arial"/>
        </w:rPr>
      </w:pPr>
      <w:r w:rsidRPr="00C94E60">
        <w:rPr>
          <w:rFonts w:ascii="Arial" w:hAnsi="Arial" w:cs="Arial"/>
        </w:rPr>
        <w:t>4. Zamawiający deklaruje natychmiastowe przekazanie terenu budowy od dnia zawarcia umowy.</w:t>
      </w:r>
    </w:p>
    <w:p w14:paraId="29F000E9" w14:textId="768BC016" w:rsidR="00C94E60" w:rsidRPr="00C94E60" w:rsidRDefault="00C94E60" w:rsidP="00C94E60">
      <w:pPr>
        <w:spacing w:after="0"/>
        <w:ind w:left="284" w:hanging="284"/>
        <w:jc w:val="both"/>
        <w:rPr>
          <w:rFonts w:ascii="Arial" w:hAnsi="Arial" w:cs="Arial"/>
        </w:rPr>
      </w:pPr>
      <w:r w:rsidRPr="00C94E60">
        <w:rPr>
          <w:rFonts w:ascii="Arial" w:hAnsi="Arial" w:cs="Arial"/>
        </w:rPr>
        <w:t>5. Strony zgodnie ustalają, że wskazany w ust. 1 termin wykonania umowy obejmuje prawidłowe wykonanie wszystkich prac potwierdzonych pozytywnym Protokołem Odbioru Końcowego podpisanym przez Strony umowy.</w:t>
      </w:r>
    </w:p>
    <w:p w14:paraId="2A34AD91" w14:textId="77777777" w:rsidR="0064543B" w:rsidRDefault="0064543B" w:rsidP="00EC2564">
      <w:pPr>
        <w:spacing w:after="0"/>
        <w:jc w:val="both"/>
        <w:rPr>
          <w:rFonts w:ascii="Arial" w:hAnsi="Arial" w:cs="Arial"/>
          <w:color w:val="EE0000"/>
        </w:rPr>
      </w:pPr>
    </w:p>
    <w:p w14:paraId="0B317AA8" w14:textId="77777777" w:rsidR="00593EA9" w:rsidRPr="004C170E" w:rsidRDefault="00593EA9" w:rsidP="00EC2564">
      <w:pPr>
        <w:spacing w:after="0"/>
        <w:jc w:val="both"/>
        <w:rPr>
          <w:rFonts w:ascii="Arial" w:hAnsi="Arial" w:cs="Arial"/>
          <w:color w:val="EE0000"/>
        </w:rPr>
      </w:pPr>
    </w:p>
    <w:p w14:paraId="04982D9C" w14:textId="77777777" w:rsidR="00EC2564" w:rsidRPr="0064543B" w:rsidRDefault="00EC2564" w:rsidP="0064543B">
      <w:pPr>
        <w:spacing w:after="0"/>
        <w:jc w:val="center"/>
        <w:rPr>
          <w:rFonts w:ascii="Arial" w:hAnsi="Arial" w:cs="Arial"/>
          <w:b/>
          <w:bCs/>
        </w:rPr>
      </w:pPr>
      <w:r w:rsidRPr="0064543B">
        <w:rPr>
          <w:rFonts w:ascii="Arial" w:hAnsi="Arial" w:cs="Arial"/>
          <w:b/>
          <w:bCs/>
        </w:rPr>
        <w:lastRenderedPageBreak/>
        <w:t>§ 4.</w:t>
      </w:r>
    </w:p>
    <w:p w14:paraId="5FA005D4" w14:textId="7C36B071" w:rsidR="004C170E" w:rsidRPr="004C170E" w:rsidRDefault="004A4774" w:rsidP="004C170E">
      <w:pPr>
        <w:spacing w:after="0"/>
        <w:jc w:val="center"/>
        <w:rPr>
          <w:rFonts w:ascii="Arial" w:hAnsi="Arial" w:cs="Arial"/>
          <w:b/>
          <w:bCs/>
        </w:rPr>
      </w:pPr>
      <w:r>
        <w:rPr>
          <w:rFonts w:ascii="Arial" w:hAnsi="Arial" w:cs="Arial"/>
          <w:b/>
          <w:bCs/>
        </w:rPr>
        <w:t>ODBIORY</w:t>
      </w:r>
    </w:p>
    <w:p w14:paraId="222F54AD" w14:textId="022459F6" w:rsidR="004C170E" w:rsidRPr="004C170E" w:rsidRDefault="004C170E" w:rsidP="00E22D09">
      <w:pPr>
        <w:pStyle w:val="Akapitzlist"/>
        <w:numPr>
          <w:ilvl w:val="0"/>
          <w:numId w:val="7"/>
        </w:numPr>
        <w:spacing w:after="0"/>
        <w:ind w:left="284"/>
        <w:jc w:val="both"/>
        <w:rPr>
          <w:rFonts w:ascii="Arial" w:hAnsi="Arial" w:cs="Arial"/>
        </w:rPr>
      </w:pPr>
      <w:r w:rsidRPr="004C170E">
        <w:rPr>
          <w:rFonts w:ascii="Arial" w:hAnsi="Arial" w:cs="Arial"/>
        </w:rPr>
        <w:t>Strony ustalają, że będą stosowane następujące rodzaje odbiorów:</w:t>
      </w:r>
    </w:p>
    <w:p w14:paraId="0CD023A7" w14:textId="77777777" w:rsidR="004C170E" w:rsidRPr="004C170E" w:rsidRDefault="004C170E" w:rsidP="004C170E">
      <w:pPr>
        <w:spacing w:after="0"/>
        <w:ind w:left="284"/>
        <w:jc w:val="both"/>
        <w:rPr>
          <w:rFonts w:ascii="Arial" w:hAnsi="Arial" w:cs="Arial"/>
        </w:rPr>
      </w:pPr>
      <w:r w:rsidRPr="004C170E">
        <w:rPr>
          <w:rFonts w:ascii="Arial" w:hAnsi="Arial" w:cs="Arial"/>
        </w:rPr>
        <w:t>1) odbiory częściowe robót,</w:t>
      </w:r>
    </w:p>
    <w:p w14:paraId="27F476FD" w14:textId="77777777" w:rsidR="004C170E" w:rsidRPr="004C170E" w:rsidRDefault="004C170E" w:rsidP="004C170E">
      <w:pPr>
        <w:spacing w:after="0"/>
        <w:ind w:left="284"/>
        <w:jc w:val="both"/>
        <w:rPr>
          <w:rFonts w:ascii="Arial" w:hAnsi="Arial" w:cs="Arial"/>
        </w:rPr>
      </w:pPr>
      <w:r w:rsidRPr="004C170E">
        <w:rPr>
          <w:rFonts w:ascii="Arial" w:hAnsi="Arial" w:cs="Arial"/>
        </w:rPr>
        <w:t>2) odbiór końcowy.</w:t>
      </w:r>
    </w:p>
    <w:p w14:paraId="6885A006" w14:textId="77777777" w:rsidR="004C170E" w:rsidRPr="004C170E" w:rsidRDefault="004C170E" w:rsidP="004C170E">
      <w:pPr>
        <w:spacing w:after="0"/>
        <w:jc w:val="both"/>
        <w:rPr>
          <w:rFonts w:ascii="Arial" w:hAnsi="Arial" w:cs="Arial"/>
        </w:rPr>
      </w:pPr>
      <w:r w:rsidRPr="004C170E">
        <w:rPr>
          <w:rFonts w:ascii="Arial" w:hAnsi="Arial" w:cs="Arial"/>
        </w:rPr>
        <w:t>2. Wykonawca zgłasza Zamawiającemu gotowość do odbioru częściowego i końcowego robót.</w:t>
      </w:r>
    </w:p>
    <w:p w14:paraId="6E2E9071" w14:textId="204DC479" w:rsidR="004C170E" w:rsidRPr="004C170E" w:rsidRDefault="004C170E" w:rsidP="004C170E">
      <w:pPr>
        <w:spacing w:after="0"/>
        <w:ind w:left="284" w:hanging="284"/>
        <w:jc w:val="both"/>
        <w:rPr>
          <w:rFonts w:ascii="Arial" w:hAnsi="Arial" w:cs="Arial"/>
        </w:rPr>
      </w:pPr>
      <w:r w:rsidRPr="004C170E">
        <w:rPr>
          <w:rFonts w:ascii="Arial" w:hAnsi="Arial" w:cs="Arial"/>
        </w:rPr>
        <w:t>3. Zamawiający wyznaczy termin i rozpocznie odbiór przedmiotu odbioru w terminie do 14 dni od daty</w:t>
      </w:r>
      <w:r>
        <w:rPr>
          <w:rFonts w:ascii="Arial" w:hAnsi="Arial" w:cs="Arial"/>
        </w:rPr>
        <w:t xml:space="preserve"> </w:t>
      </w:r>
      <w:r w:rsidRPr="004C170E">
        <w:rPr>
          <w:rFonts w:ascii="Arial" w:hAnsi="Arial" w:cs="Arial"/>
        </w:rPr>
        <w:t>zawiadomienia go o osiągnięciu gotowości do odbioru, zawiadamiając o tym Wykonawcę. W przypadku robót</w:t>
      </w:r>
      <w:r>
        <w:rPr>
          <w:rFonts w:ascii="Arial" w:hAnsi="Arial" w:cs="Arial"/>
        </w:rPr>
        <w:t xml:space="preserve"> </w:t>
      </w:r>
      <w:r w:rsidRPr="004C170E">
        <w:rPr>
          <w:rFonts w:ascii="Arial" w:hAnsi="Arial" w:cs="Arial"/>
        </w:rPr>
        <w:t>zanikających i ulegających zakryciu odbioru dokonuje</w:t>
      </w:r>
      <w:r>
        <w:rPr>
          <w:rFonts w:ascii="Arial" w:hAnsi="Arial" w:cs="Arial"/>
        </w:rPr>
        <w:t xml:space="preserve">                  </w:t>
      </w:r>
      <w:r w:rsidRPr="004C170E">
        <w:rPr>
          <w:rFonts w:ascii="Arial" w:hAnsi="Arial" w:cs="Arial"/>
        </w:rPr>
        <w:t xml:space="preserve"> w terminie do 3 dni od daty zawiadomienia. Jeżeli</w:t>
      </w:r>
      <w:r>
        <w:rPr>
          <w:rFonts w:ascii="Arial" w:hAnsi="Arial" w:cs="Arial"/>
        </w:rPr>
        <w:t xml:space="preserve"> </w:t>
      </w:r>
      <w:r w:rsidRPr="004C170E">
        <w:rPr>
          <w:rFonts w:ascii="Arial" w:hAnsi="Arial" w:cs="Arial"/>
        </w:rPr>
        <w:t>Wykonawca nie poinformuje o zamiarze realizacji robót zanikających i ulegających zakryciu i wykona je bez</w:t>
      </w:r>
      <w:r>
        <w:rPr>
          <w:rFonts w:ascii="Arial" w:hAnsi="Arial" w:cs="Arial"/>
        </w:rPr>
        <w:t xml:space="preserve"> </w:t>
      </w:r>
      <w:r w:rsidRPr="004C170E">
        <w:rPr>
          <w:rFonts w:ascii="Arial" w:hAnsi="Arial" w:cs="Arial"/>
        </w:rPr>
        <w:t>odbioru</w:t>
      </w:r>
      <w:r>
        <w:rPr>
          <w:rFonts w:ascii="Arial" w:hAnsi="Arial" w:cs="Arial"/>
        </w:rPr>
        <w:t>,</w:t>
      </w:r>
      <w:r w:rsidRPr="004C170E">
        <w:rPr>
          <w:rFonts w:ascii="Arial" w:hAnsi="Arial" w:cs="Arial"/>
        </w:rPr>
        <w:t xml:space="preserve"> to będzie zobowiązany do odkrycia tych robót w celu ich zbadania, a następnie</w:t>
      </w:r>
      <w:r>
        <w:rPr>
          <w:rFonts w:ascii="Arial" w:hAnsi="Arial" w:cs="Arial"/>
        </w:rPr>
        <w:t xml:space="preserve"> </w:t>
      </w:r>
      <w:r w:rsidRPr="004C170E">
        <w:rPr>
          <w:rFonts w:ascii="Arial" w:hAnsi="Arial" w:cs="Arial"/>
        </w:rPr>
        <w:t>przywróci roboty do stanu poprzedniego na swój koszt.</w:t>
      </w:r>
    </w:p>
    <w:p w14:paraId="4D3DEDBE" w14:textId="6ED76254" w:rsidR="004C170E" w:rsidRPr="004C170E" w:rsidRDefault="004C170E" w:rsidP="004C170E">
      <w:pPr>
        <w:spacing w:after="0"/>
        <w:ind w:left="284" w:hanging="284"/>
        <w:jc w:val="both"/>
        <w:rPr>
          <w:rFonts w:ascii="Arial" w:hAnsi="Arial" w:cs="Arial"/>
        </w:rPr>
      </w:pPr>
      <w:r w:rsidRPr="004C170E">
        <w:rPr>
          <w:rFonts w:ascii="Arial" w:hAnsi="Arial" w:cs="Arial"/>
        </w:rPr>
        <w:t>4. Zakończenie prac komisji spisaniem protokołu bezusterkowego odbioru jest równoznaczne z potwierdzeniem</w:t>
      </w:r>
      <w:r>
        <w:rPr>
          <w:rFonts w:ascii="Arial" w:hAnsi="Arial" w:cs="Arial"/>
        </w:rPr>
        <w:t xml:space="preserve"> </w:t>
      </w:r>
      <w:r w:rsidRPr="004C170E">
        <w:rPr>
          <w:rFonts w:ascii="Arial" w:hAnsi="Arial" w:cs="Arial"/>
        </w:rPr>
        <w:t>terminu zakończenia robót częściowych lub końcowych, określonych przez Wykonawcę w powiadomieniu o</w:t>
      </w:r>
      <w:r>
        <w:rPr>
          <w:rFonts w:ascii="Arial" w:hAnsi="Arial" w:cs="Arial"/>
        </w:rPr>
        <w:t xml:space="preserve"> </w:t>
      </w:r>
      <w:r w:rsidRPr="004C170E">
        <w:rPr>
          <w:rFonts w:ascii="Arial" w:hAnsi="Arial" w:cs="Arial"/>
        </w:rPr>
        <w:t>gotowości odbioru robót.</w:t>
      </w:r>
    </w:p>
    <w:p w14:paraId="2F773BA8" w14:textId="4CDA7048" w:rsidR="004C170E" w:rsidRPr="004C170E" w:rsidRDefault="004C170E" w:rsidP="004C170E">
      <w:pPr>
        <w:spacing w:after="0"/>
        <w:ind w:left="284" w:hanging="284"/>
        <w:jc w:val="both"/>
        <w:rPr>
          <w:rFonts w:ascii="Arial" w:hAnsi="Arial" w:cs="Arial"/>
        </w:rPr>
      </w:pPr>
      <w:r w:rsidRPr="004C170E">
        <w:rPr>
          <w:rFonts w:ascii="Arial" w:hAnsi="Arial" w:cs="Arial"/>
        </w:rPr>
        <w:t>5. Strony ustalają, że każdorazowo z prac komisji odbioru sporządzone zostaną protokoły określające wszystkie</w:t>
      </w:r>
      <w:r>
        <w:rPr>
          <w:rFonts w:ascii="Arial" w:hAnsi="Arial" w:cs="Arial"/>
        </w:rPr>
        <w:t xml:space="preserve"> </w:t>
      </w:r>
      <w:r w:rsidRPr="004C170E">
        <w:rPr>
          <w:rFonts w:ascii="Arial" w:hAnsi="Arial" w:cs="Arial"/>
        </w:rPr>
        <w:t>ustalenia dokonane w trakcie odbioru, jak też terminy wyznaczone na usunięcie stwierdzonych przy odbiorze</w:t>
      </w:r>
      <w:r>
        <w:rPr>
          <w:rFonts w:ascii="Arial" w:hAnsi="Arial" w:cs="Arial"/>
        </w:rPr>
        <w:t xml:space="preserve"> </w:t>
      </w:r>
      <w:r w:rsidRPr="004C170E">
        <w:rPr>
          <w:rFonts w:ascii="Arial" w:hAnsi="Arial" w:cs="Arial"/>
        </w:rPr>
        <w:t>usterek lub wad. Protokoły odbioru podpisane przez strony Zamawiający dostarcza Wykonawcy w dniu</w:t>
      </w:r>
      <w:r>
        <w:rPr>
          <w:rFonts w:ascii="Arial" w:hAnsi="Arial" w:cs="Arial"/>
        </w:rPr>
        <w:t xml:space="preserve"> </w:t>
      </w:r>
      <w:r w:rsidRPr="004C170E">
        <w:rPr>
          <w:rFonts w:ascii="Arial" w:hAnsi="Arial" w:cs="Arial"/>
        </w:rPr>
        <w:t>zakończenia czynności odbioru. Protokoły te będą stanowić podstawę do wystawienia faktury.</w:t>
      </w:r>
    </w:p>
    <w:p w14:paraId="6957487D" w14:textId="226C40F5" w:rsidR="004C170E" w:rsidRPr="004C170E" w:rsidRDefault="004C170E" w:rsidP="004C170E">
      <w:pPr>
        <w:spacing w:after="0"/>
        <w:ind w:left="284" w:hanging="284"/>
        <w:jc w:val="both"/>
        <w:rPr>
          <w:rFonts w:ascii="Arial" w:hAnsi="Arial" w:cs="Arial"/>
        </w:rPr>
      </w:pPr>
      <w:r w:rsidRPr="004C170E">
        <w:rPr>
          <w:rFonts w:ascii="Arial" w:hAnsi="Arial" w:cs="Arial"/>
        </w:rPr>
        <w:t>6. Odbiór końcowy nie może być dokonany, jeżeli stwierdzone wady lub inne naruszenia postanowień niniejszej</w:t>
      </w:r>
      <w:r>
        <w:rPr>
          <w:rFonts w:ascii="Arial" w:hAnsi="Arial" w:cs="Arial"/>
        </w:rPr>
        <w:t xml:space="preserve"> </w:t>
      </w:r>
      <w:r w:rsidRPr="004C170E">
        <w:rPr>
          <w:rFonts w:ascii="Arial" w:hAnsi="Arial" w:cs="Arial"/>
        </w:rPr>
        <w:t>umowy obniżają przewidzianą przez Zamawiającego wartość przedmiotu umowy.</w:t>
      </w:r>
    </w:p>
    <w:p w14:paraId="067F0DD8" w14:textId="046EBDF6" w:rsidR="004C170E" w:rsidRPr="004C170E" w:rsidRDefault="004C170E" w:rsidP="004C170E">
      <w:pPr>
        <w:spacing w:after="0"/>
        <w:jc w:val="both"/>
        <w:rPr>
          <w:rFonts w:ascii="Arial" w:hAnsi="Arial" w:cs="Arial"/>
        </w:rPr>
      </w:pPr>
      <w:r w:rsidRPr="004C170E">
        <w:rPr>
          <w:rFonts w:ascii="Arial" w:hAnsi="Arial" w:cs="Arial"/>
        </w:rPr>
        <w:t>7. Jeżeli w toku czynności odbioru zostaną stwierdzone wady to Zamawiającemu przysługują następujące</w:t>
      </w:r>
      <w:r>
        <w:rPr>
          <w:rFonts w:ascii="Arial" w:hAnsi="Arial" w:cs="Arial"/>
        </w:rPr>
        <w:t xml:space="preserve"> </w:t>
      </w:r>
      <w:r w:rsidRPr="004C170E">
        <w:rPr>
          <w:rFonts w:ascii="Arial" w:hAnsi="Arial" w:cs="Arial"/>
        </w:rPr>
        <w:t>uprawnienia:</w:t>
      </w:r>
    </w:p>
    <w:p w14:paraId="5342CB9E" w14:textId="77777777" w:rsidR="004C170E" w:rsidRPr="004C170E" w:rsidRDefault="004C170E" w:rsidP="004C170E">
      <w:pPr>
        <w:spacing w:after="0"/>
        <w:ind w:left="284"/>
        <w:jc w:val="both"/>
        <w:rPr>
          <w:rFonts w:ascii="Arial" w:hAnsi="Arial" w:cs="Arial"/>
        </w:rPr>
      </w:pPr>
      <w:r w:rsidRPr="004C170E">
        <w:rPr>
          <w:rFonts w:ascii="Arial" w:hAnsi="Arial" w:cs="Arial"/>
        </w:rPr>
        <w:t>1) jeżeli wada nadaje się do usunięcia może odmówić odbioru do czasu usunięcia wad,</w:t>
      </w:r>
    </w:p>
    <w:p w14:paraId="448A566C" w14:textId="77777777" w:rsidR="004C170E" w:rsidRPr="004C170E" w:rsidRDefault="004C170E" w:rsidP="004C170E">
      <w:pPr>
        <w:spacing w:after="0"/>
        <w:ind w:left="284"/>
        <w:jc w:val="both"/>
        <w:rPr>
          <w:rFonts w:ascii="Arial" w:hAnsi="Arial" w:cs="Arial"/>
        </w:rPr>
      </w:pPr>
      <w:r w:rsidRPr="004C170E">
        <w:rPr>
          <w:rFonts w:ascii="Arial" w:hAnsi="Arial" w:cs="Arial"/>
        </w:rPr>
        <w:t>2) jeżeli wady nie nadają się do usunięcia, to:</w:t>
      </w:r>
    </w:p>
    <w:p w14:paraId="602D1426" w14:textId="7EC9B8AF" w:rsidR="004C170E" w:rsidRPr="004C170E" w:rsidRDefault="004C170E" w:rsidP="004C170E">
      <w:pPr>
        <w:spacing w:after="0"/>
        <w:ind w:left="567"/>
        <w:jc w:val="both"/>
        <w:rPr>
          <w:rFonts w:ascii="Arial" w:hAnsi="Arial" w:cs="Arial"/>
        </w:rPr>
      </w:pPr>
      <w:r w:rsidRPr="004C170E">
        <w:rPr>
          <w:rFonts w:ascii="Arial" w:hAnsi="Arial" w:cs="Arial"/>
        </w:rPr>
        <w:t>a) jeżeli nie uniemożliwiają one użytkowanie przedmiotu odbioru zgodnie</w:t>
      </w:r>
      <w:r>
        <w:rPr>
          <w:rFonts w:ascii="Arial" w:hAnsi="Arial" w:cs="Arial"/>
        </w:rPr>
        <w:t xml:space="preserve">                                </w:t>
      </w:r>
      <w:r w:rsidRPr="004C170E">
        <w:rPr>
          <w:rFonts w:ascii="Arial" w:hAnsi="Arial" w:cs="Arial"/>
        </w:rPr>
        <w:t xml:space="preserve"> z przeznaczeniem, Zamawiający</w:t>
      </w:r>
      <w:r>
        <w:rPr>
          <w:rFonts w:ascii="Arial" w:hAnsi="Arial" w:cs="Arial"/>
        </w:rPr>
        <w:t xml:space="preserve"> </w:t>
      </w:r>
      <w:r w:rsidRPr="004C170E">
        <w:rPr>
          <w:rFonts w:ascii="Arial" w:hAnsi="Arial" w:cs="Arial"/>
        </w:rPr>
        <w:t>może obniżyć odpowiednio wynagrodzenie,</w:t>
      </w:r>
    </w:p>
    <w:p w14:paraId="6D4FE933" w14:textId="1D0EFFB2" w:rsidR="004C170E" w:rsidRPr="004C170E" w:rsidRDefault="004C170E" w:rsidP="004C170E">
      <w:pPr>
        <w:spacing w:after="0"/>
        <w:ind w:left="567"/>
        <w:jc w:val="both"/>
        <w:rPr>
          <w:rFonts w:ascii="Arial" w:hAnsi="Arial" w:cs="Arial"/>
        </w:rPr>
      </w:pPr>
      <w:r w:rsidRPr="004C170E">
        <w:rPr>
          <w:rFonts w:ascii="Arial" w:hAnsi="Arial" w:cs="Arial"/>
        </w:rPr>
        <w:t>b) jeżeli wady uniemożliwiają użytkowanie przedmiotu odbioru zgodnie z przeznaczeniem, Zamawiający może</w:t>
      </w:r>
      <w:r>
        <w:rPr>
          <w:rFonts w:ascii="Arial" w:hAnsi="Arial" w:cs="Arial"/>
        </w:rPr>
        <w:t xml:space="preserve"> </w:t>
      </w:r>
      <w:r w:rsidRPr="004C170E">
        <w:rPr>
          <w:rFonts w:ascii="Arial" w:hAnsi="Arial" w:cs="Arial"/>
        </w:rPr>
        <w:t>odstąpić od umowy lub żądać wykonania przedmiotu odbioru po raz drugi.</w:t>
      </w:r>
    </w:p>
    <w:p w14:paraId="299895B8" w14:textId="798315E1" w:rsidR="004C170E" w:rsidRPr="004C170E" w:rsidRDefault="004C170E" w:rsidP="004C170E">
      <w:pPr>
        <w:spacing w:after="0"/>
        <w:ind w:left="426" w:hanging="426"/>
        <w:jc w:val="both"/>
        <w:rPr>
          <w:rFonts w:ascii="Arial" w:hAnsi="Arial" w:cs="Arial"/>
        </w:rPr>
      </w:pPr>
      <w:r w:rsidRPr="004C170E">
        <w:rPr>
          <w:rFonts w:ascii="Arial" w:hAnsi="Arial" w:cs="Arial"/>
        </w:rPr>
        <w:t>8. Wykonawca zobowiązany jest do zawiadomienia Zamawiającego o usunięciu wad oraz do żądania wyznaczenia</w:t>
      </w:r>
      <w:r>
        <w:rPr>
          <w:rFonts w:ascii="Arial" w:hAnsi="Arial" w:cs="Arial"/>
        </w:rPr>
        <w:t xml:space="preserve"> </w:t>
      </w:r>
      <w:r w:rsidRPr="004C170E">
        <w:rPr>
          <w:rFonts w:ascii="Arial" w:hAnsi="Arial" w:cs="Arial"/>
        </w:rPr>
        <w:t>terminu odbioru zakwestionowanych uprzednio robót jako wadliwych.</w:t>
      </w:r>
    </w:p>
    <w:p w14:paraId="6D6820E6" w14:textId="15C06BE3" w:rsidR="004C170E" w:rsidRPr="004C170E" w:rsidRDefault="004C170E" w:rsidP="002F3451">
      <w:pPr>
        <w:spacing w:after="0"/>
        <w:ind w:left="426" w:hanging="426"/>
        <w:jc w:val="both"/>
        <w:rPr>
          <w:rFonts w:ascii="Arial" w:hAnsi="Arial" w:cs="Arial"/>
        </w:rPr>
      </w:pPr>
      <w:r w:rsidRPr="004C170E">
        <w:rPr>
          <w:rFonts w:ascii="Arial" w:hAnsi="Arial" w:cs="Arial"/>
        </w:rPr>
        <w:t>9. W czynnościach odbioru będą uczestniczyć przedstawiciele Wykonawcy</w:t>
      </w:r>
      <w:r>
        <w:rPr>
          <w:rFonts w:ascii="Arial" w:hAnsi="Arial" w:cs="Arial"/>
        </w:rPr>
        <w:t xml:space="preserve"> o</w:t>
      </w:r>
      <w:r w:rsidRPr="004C170E">
        <w:rPr>
          <w:rFonts w:ascii="Arial" w:hAnsi="Arial" w:cs="Arial"/>
        </w:rPr>
        <w:t xml:space="preserve">raz Zamawiającego </w:t>
      </w:r>
      <w:r w:rsidR="002F3451">
        <w:rPr>
          <w:rFonts w:ascii="Arial" w:hAnsi="Arial" w:cs="Arial"/>
        </w:rPr>
        <w:t xml:space="preserve">– Inspektor Nadzoru </w:t>
      </w:r>
      <w:r>
        <w:rPr>
          <w:rFonts w:ascii="Arial" w:hAnsi="Arial" w:cs="Arial"/>
        </w:rPr>
        <w:t>i członkowie komisji</w:t>
      </w:r>
      <w:r w:rsidRPr="004C170E">
        <w:rPr>
          <w:rFonts w:ascii="Arial" w:hAnsi="Arial" w:cs="Arial"/>
        </w:rPr>
        <w:t>.</w:t>
      </w:r>
    </w:p>
    <w:p w14:paraId="1672D383" w14:textId="56813182" w:rsidR="004C170E" w:rsidRPr="004C170E" w:rsidRDefault="004C170E" w:rsidP="002F3451">
      <w:pPr>
        <w:spacing w:after="0"/>
        <w:ind w:left="426" w:hanging="426"/>
        <w:jc w:val="both"/>
        <w:rPr>
          <w:rFonts w:ascii="Arial" w:hAnsi="Arial" w:cs="Arial"/>
        </w:rPr>
      </w:pPr>
      <w:r w:rsidRPr="004C170E">
        <w:rPr>
          <w:rFonts w:ascii="Arial" w:hAnsi="Arial" w:cs="Arial"/>
        </w:rPr>
        <w:t>10. Wykonawca przeprowadzi przed odbiorem przewidziane przepisami próby i sprawdzenia techniczne. O terminie</w:t>
      </w:r>
      <w:r>
        <w:rPr>
          <w:rFonts w:ascii="Arial" w:hAnsi="Arial" w:cs="Arial"/>
        </w:rPr>
        <w:t xml:space="preserve"> </w:t>
      </w:r>
      <w:r w:rsidRPr="004C170E">
        <w:rPr>
          <w:rFonts w:ascii="Arial" w:hAnsi="Arial" w:cs="Arial"/>
        </w:rPr>
        <w:t>ich przeprowadzenia Wykonawca zawiadomi Zamawiającego pisemnie, nie później niż na 3 dni przed terminem</w:t>
      </w:r>
      <w:r>
        <w:rPr>
          <w:rFonts w:ascii="Arial" w:hAnsi="Arial" w:cs="Arial"/>
        </w:rPr>
        <w:t xml:space="preserve"> </w:t>
      </w:r>
      <w:r w:rsidRPr="004C170E">
        <w:rPr>
          <w:rFonts w:ascii="Arial" w:hAnsi="Arial" w:cs="Arial"/>
        </w:rPr>
        <w:t>wyznaczonym do ich przeprowadzenia.</w:t>
      </w:r>
    </w:p>
    <w:p w14:paraId="1C4100D4" w14:textId="1092D26A" w:rsidR="004C170E" w:rsidRPr="004C170E" w:rsidRDefault="004C170E" w:rsidP="002F3451">
      <w:pPr>
        <w:spacing w:after="0"/>
        <w:ind w:left="426" w:hanging="426"/>
        <w:jc w:val="both"/>
        <w:rPr>
          <w:rFonts w:ascii="Arial" w:hAnsi="Arial" w:cs="Arial"/>
        </w:rPr>
      </w:pPr>
      <w:r w:rsidRPr="004C170E">
        <w:rPr>
          <w:rFonts w:ascii="Arial" w:hAnsi="Arial" w:cs="Arial"/>
        </w:rPr>
        <w:t>11. Inspektor Nadzoru podpisuje odbiór po sprawdzeniu zgodności przedmiotu odbioru wykonania z technologią</w:t>
      </w:r>
      <w:r>
        <w:rPr>
          <w:rFonts w:ascii="Arial" w:hAnsi="Arial" w:cs="Arial"/>
        </w:rPr>
        <w:t xml:space="preserve"> </w:t>
      </w:r>
      <w:r w:rsidRPr="004C170E">
        <w:rPr>
          <w:rFonts w:ascii="Arial" w:hAnsi="Arial" w:cs="Arial"/>
        </w:rPr>
        <w:t>oraz po sprawdzeniu jego zgodności z obowiązującymi przepisami prawa w tym w szczególności dotyczącymi</w:t>
      </w:r>
      <w:r>
        <w:rPr>
          <w:rFonts w:ascii="Arial" w:hAnsi="Arial" w:cs="Arial"/>
        </w:rPr>
        <w:t xml:space="preserve"> </w:t>
      </w:r>
      <w:r w:rsidRPr="004C170E">
        <w:rPr>
          <w:rFonts w:ascii="Arial" w:hAnsi="Arial" w:cs="Arial"/>
        </w:rPr>
        <w:t>bezpieczeństwa.</w:t>
      </w:r>
    </w:p>
    <w:p w14:paraId="28C94303" w14:textId="2ED7BE24" w:rsidR="004C170E" w:rsidRPr="004C170E" w:rsidRDefault="004C170E" w:rsidP="002F3451">
      <w:pPr>
        <w:spacing w:after="0"/>
        <w:ind w:left="426" w:hanging="426"/>
        <w:jc w:val="both"/>
        <w:rPr>
          <w:rFonts w:ascii="Arial" w:hAnsi="Arial" w:cs="Arial"/>
        </w:rPr>
      </w:pPr>
      <w:r w:rsidRPr="004C170E">
        <w:rPr>
          <w:rFonts w:ascii="Arial" w:hAnsi="Arial" w:cs="Arial"/>
        </w:rPr>
        <w:t>12. Wykonawca jest zobowiązany przekazać Zamawiającemu kompletną dokumentację zamontowanych urządzeń</w:t>
      </w:r>
      <w:r>
        <w:rPr>
          <w:rFonts w:ascii="Arial" w:hAnsi="Arial" w:cs="Arial"/>
        </w:rPr>
        <w:t xml:space="preserve"> </w:t>
      </w:r>
      <w:r w:rsidRPr="004C170E">
        <w:rPr>
          <w:rFonts w:ascii="Arial" w:hAnsi="Arial" w:cs="Arial"/>
        </w:rPr>
        <w:t>wraz z gwarancjami jakości oraz uzyskać decyzje dopuszczające do użytkowania na rzecz Zamawiającego</w:t>
      </w:r>
      <w:r>
        <w:rPr>
          <w:rFonts w:ascii="Arial" w:hAnsi="Arial" w:cs="Arial"/>
        </w:rPr>
        <w:t xml:space="preserve"> </w:t>
      </w:r>
      <w:r w:rsidRPr="004C170E">
        <w:rPr>
          <w:rFonts w:ascii="Arial" w:hAnsi="Arial" w:cs="Arial"/>
        </w:rPr>
        <w:t>w terminie wynikającym</w:t>
      </w:r>
      <w:r w:rsidR="002F3451">
        <w:rPr>
          <w:rFonts w:ascii="Arial" w:hAnsi="Arial" w:cs="Arial"/>
        </w:rPr>
        <w:t xml:space="preserve">                  </w:t>
      </w:r>
      <w:r w:rsidRPr="004C170E">
        <w:rPr>
          <w:rFonts w:ascii="Arial" w:hAnsi="Arial" w:cs="Arial"/>
        </w:rPr>
        <w:t xml:space="preserve"> z przepisów prawa (jeżeli dotyczy).</w:t>
      </w:r>
    </w:p>
    <w:p w14:paraId="6C2AF359" w14:textId="043B465E" w:rsidR="004C170E" w:rsidRDefault="004C170E" w:rsidP="00593EA9">
      <w:pPr>
        <w:spacing w:after="0"/>
        <w:ind w:left="426" w:hanging="426"/>
        <w:jc w:val="both"/>
        <w:rPr>
          <w:rFonts w:ascii="Arial" w:hAnsi="Arial" w:cs="Arial"/>
        </w:rPr>
      </w:pPr>
      <w:r w:rsidRPr="004C170E">
        <w:rPr>
          <w:rFonts w:ascii="Arial" w:hAnsi="Arial" w:cs="Arial"/>
        </w:rPr>
        <w:t>1</w:t>
      </w:r>
      <w:r w:rsidR="002F3451">
        <w:rPr>
          <w:rFonts w:ascii="Arial" w:hAnsi="Arial" w:cs="Arial"/>
        </w:rPr>
        <w:t>3</w:t>
      </w:r>
      <w:r w:rsidRPr="004C170E">
        <w:rPr>
          <w:rFonts w:ascii="Arial" w:hAnsi="Arial" w:cs="Arial"/>
        </w:rPr>
        <w:t>. Warunkiem zgłoszenia przez Wykonawcę gotowości dokonania odbioru końcowego jest uzyskanie przez niego</w:t>
      </w:r>
      <w:r>
        <w:rPr>
          <w:rFonts w:ascii="Arial" w:hAnsi="Arial" w:cs="Arial"/>
        </w:rPr>
        <w:t xml:space="preserve"> </w:t>
      </w:r>
      <w:r w:rsidRPr="004C170E">
        <w:rPr>
          <w:rFonts w:ascii="Arial" w:hAnsi="Arial" w:cs="Arial"/>
        </w:rPr>
        <w:t xml:space="preserve">wszystkich przewidzianych w obowiązującym prawie atestów i </w:t>
      </w:r>
      <w:r w:rsidRPr="004C170E">
        <w:rPr>
          <w:rFonts w:ascii="Arial" w:hAnsi="Arial" w:cs="Arial"/>
        </w:rPr>
        <w:lastRenderedPageBreak/>
        <w:t>zezwoleń co do urządzeń i instalacji</w:t>
      </w:r>
      <w:r>
        <w:rPr>
          <w:rFonts w:ascii="Arial" w:hAnsi="Arial" w:cs="Arial"/>
        </w:rPr>
        <w:t xml:space="preserve"> </w:t>
      </w:r>
      <w:r w:rsidRPr="004C170E">
        <w:rPr>
          <w:rFonts w:ascii="Arial" w:hAnsi="Arial" w:cs="Arial"/>
        </w:rPr>
        <w:t>zamontowanych lub wykonanych w trakcie realizacji przedmiotu niniejszej umowy.</w:t>
      </w:r>
    </w:p>
    <w:p w14:paraId="0F429E2E" w14:textId="77777777" w:rsidR="004C170E" w:rsidRDefault="004C170E" w:rsidP="0064543B">
      <w:pPr>
        <w:spacing w:after="0"/>
        <w:jc w:val="center"/>
        <w:rPr>
          <w:rFonts w:ascii="Arial" w:hAnsi="Arial" w:cs="Arial"/>
        </w:rPr>
      </w:pPr>
    </w:p>
    <w:p w14:paraId="4F3E5219" w14:textId="190C7DCB" w:rsidR="00EC2564" w:rsidRPr="0064543B" w:rsidRDefault="00EC2564" w:rsidP="0064543B">
      <w:pPr>
        <w:spacing w:after="0"/>
        <w:jc w:val="center"/>
        <w:rPr>
          <w:rFonts w:ascii="Arial" w:hAnsi="Arial" w:cs="Arial"/>
          <w:b/>
          <w:bCs/>
        </w:rPr>
      </w:pPr>
      <w:r w:rsidRPr="0064543B">
        <w:rPr>
          <w:rFonts w:ascii="Arial" w:hAnsi="Arial" w:cs="Arial"/>
          <w:b/>
          <w:bCs/>
        </w:rPr>
        <w:t>§ 5.</w:t>
      </w:r>
    </w:p>
    <w:p w14:paraId="5A607742" w14:textId="0DAE54AE" w:rsidR="00827A98" w:rsidRDefault="00EC2564" w:rsidP="00827A98">
      <w:pPr>
        <w:spacing w:after="0"/>
        <w:jc w:val="center"/>
        <w:rPr>
          <w:rFonts w:ascii="Arial" w:hAnsi="Arial" w:cs="Arial"/>
          <w:b/>
          <w:bCs/>
        </w:rPr>
      </w:pPr>
      <w:r w:rsidRPr="0064543B">
        <w:rPr>
          <w:rFonts w:ascii="Arial" w:hAnsi="Arial" w:cs="Arial"/>
          <w:b/>
          <w:bCs/>
        </w:rPr>
        <w:t>ODSTĄPIENIE OD UMOWY</w:t>
      </w:r>
    </w:p>
    <w:p w14:paraId="0D62125A" w14:textId="77777777" w:rsidR="00827A98" w:rsidRDefault="00827A98" w:rsidP="00827A98">
      <w:pPr>
        <w:spacing w:after="0"/>
        <w:jc w:val="center"/>
        <w:rPr>
          <w:rFonts w:ascii="Arial" w:hAnsi="Arial" w:cs="Arial"/>
        </w:rPr>
      </w:pPr>
    </w:p>
    <w:p w14:paraId="17107FC4" w14:textId="5E277B53" w:rsidR="00827A98" w:rsidRPr="00827A98" w:rsidRDefault="00827A98" w:rsidP="00827A98">
      <w:pPr>
        <w:spacing w:after="0"/>
        <w:ind w:left="284" w:hanging="284"/>
        <w:jc w:val="both"/>
        <w:rPr>
          <w:rFonts w:ascii="Arial" w:hAnsi="Arial" w:cs="Arial"/>
        </w:rPr>
      </w:pPr>
      <w:r w:rsidRPr="00827A98">
        <w:rPr>
          <w:rFonts w:ascii="Arial" w:hAnsi="Arial" w:cs="Arial"/>
        </w:rPr>
        <w:t>1. Zamawiający jest uprawniony do odstąpienia od umowy w terminie 30 dni od dnia powzięcia przez</w:t>
      </w:r>
      <w:r>
        <w:rPr>
          <w:rFonts w:ascii="Arial" w:hAnsi="Arial" w:cs="Arial"/>
        </w:rPr>
        <w:t xml:space="preserve"> </w:t>
      </w:r>
      <w:r w:rsidRPr="00827A98">
        <w:rPr>
          <w:rFonts w:ascii="Arial" w:hAnsi="Arial" w:cs="Arial"/>
        </w:rPr>
        <w:t>Zamawiającego wiedzy o okoliczności uzasadniającej odstąpienie, jeżeli Wykonawca:</w:t>
      </w:r>
    </w:p>
    <w:p w14:paraId="522FD3A4" w14:textId="5474CDDA" w:rsidR="00827A98" w:rsidRPr="00827A98" w:rsidRDefault="00827A98" w:rsidP="00827A98">
      <w:pPr>
        <w:spacing w:after="0"/>
        <w:ind w:left="709" w:hanging="283"/>
        <w:jc w:val="both"/>
        <w:rPr>
          <w:rFonts w:ascii="Arial" w:hAnsi="Arial" w:cs="Arial"/>
        </w:rPr>
      </w:pPr>
      <w:r w:rsidRPr="00827A98">
        <w:rPr>
          <w:rFonts w:ascii="Arial" w:hAnsi="Arial" w:cs="Arial"/>
        </w:rPr>
        <w:t>1) z przyczyn zawinionych nie wykonuje umowy lub wykonuje ją nienależycie i pomimo pisemnego wezwania</w:t>
      </w:r>
      <w:r>
        <w:rPr>
          <w:rFonts w:ascii="Arial" w:hAnsi="Arial" w:cs="Arial"/>
        </w:rPr>
        <w:t xml:space="preserve"> </w:t>
      </w:r>
      <w:r w:rsidRPr="00827A98">
        <w:rPr>
          <w:rFonts w:ascii="Arial" w:hAnsi="Arial" w:cs="Arial"/>
        </w:rPr>
        <w:t>Wykonawcy do podjęcia wykonywania lub należytego wykonywania umowy w wyznaczonym,</w:t>
      </w:r>
      <w:r>
        <w:rPr>
          <w:rFonts w:ascii="Arial" w:hAnsi="Arial" w:cs="Arial"/>
        </w:rPr>
        <w:t xml:space="preserve"> </w:t>
      </w:r>
      <w:r w:rsidRPr="00827A98">
        <w:rPr>
          <w:rFonts w:ascii="Arial" w:hAnsi="Arial" w:cs="Arial"/>
        </w:rPr>
        <w:t>uzasadnionym terminie, nie zadośćuczyni żądaniu Zamawiającego,</w:t>
      </w:r>
    </w:p>
    <w:p w14:paraId="763C0E0E" w14:textId="59238CD0" w:rsidR="00827A98" w:rsidRPr="00827A98" w:rsidRDefault="00827A98" w:rsidP="00827A98">
      <w:pPr>
        <w:spacing w:after="0"/>
        <w:ind w:left="709" w:hanging="283"/>
        <w:jc w:val="both"/>
        <w:rPr>
          <w:rFonts w:ascii="Arial" w:hAnsi="Arial" w:cs="Arial"/>
        </w:rPr>
      </w:pPr>
      <w:r w:rsidRPr="00827A98">
        <w:rPr>
          <w:rFonts w:ascii="Arial" w:hAnsi="Arial" w:cs="Arial"/>
        </w:rPr>
        <w:t>2) Wykonawca przerwał wykonywanie robót na okres dłuższy niż 15 dni roboczych</w:t>
      </w:r>
      <w:r>
        <w:rPr>
          <w:rFonts w:ascii="Arial" w:hAnsi="Arial" w:cs="Arial"/>
        </w:rPr>
        <w:t xml:space="preserve">                 </w:t>
      </w:r>
      <w:r w:rsidRPr="00827A98">
        <w:rPr>
          <w:rFonts w:ascii="Arial" w:hAnsi="Arial" w:cs="Arial"/>
        </w:rPr>
        <w:t xml:space="preserve"> i pomimo dodatkowego</w:t>
      </w:r>
      <w:r>
        <w:rPr>
          <w:rFonts w:ascii="Arial" w:hAnsi="Arial" w:cs="Arial"/>
        </w:rPr>
        <w:t xml:space="preserve"> </w:t>
      </w:r>
      <w:r w:rsidRPr="00827A98">
        <w:rPr>
          <w:rFonts w:ascii="Arial" w:hAnsi="Arial" w:cs="Arial"/>
        </w:rPr>
        <w:t>pisemnego wezwania Zamawiającego nie podjął ich w okresie 5 dni roboczych od dnia doręczenia</w:t>
      </w:r>
      <w:r>
        <w:rPr>
          <w:rFonts w:ascii="Arial" w:hAnsi="Arial" w:cs="Arial"/>
        </w:rPr>
        <w:t xml:space="preserve"> </w:t>
      </w:r>
      <w:r w:rsidRPr="00827A98">
        <w:rPr>
          <w:rFonts w:ascii="Arial" w:hAnsi="Arial" w:cs="Arial"/>
        </w:rPr>
        <w:t>Wykonawcy dodatkowego wezwania,</w:t>
      </w:r>
    </w:p>
    <w:p w14:paraId="4B00790B" w14:textId="5C5539C1" w:rsidR="00827A98" w:rsidRPr="00827A98" w:rsidRDefault="00827A98" w:rsidP="00827A98">
      <w:pPr>
        <w:spacing w:after="0"/>
        <w:ind w:left="709" w:hanging="283"/>
        <w:jc w:val="both"/>
        <w:rPr>
          <w:rFonts w:ascii="Arial" w:hAnsi="Arial" w:cs="Arial"/>
        </w:rPr>
      </w:pPr>
      <w:r w:rsidRPr="00827A98">
        <w:rPr>
          <w:rFonts w:ascii="Arial" w:hAnsi="Arial" w:cs="Arial"/>
        </w:rPr>
        <w:t>3) z przyczyn zawinionych nie przystąpił do odbioru terenu budowy albo nie rozpoczął robót albo pozostaje</w:t>
      </w:r>
      <w:r>
        <w:rPr>
          <w:rFonts w:ascii="Arial" w:hAnsi="Arial" w:cs="Arial"/>
        </w:rPr>
        <w:t xml:space="preserve"> </w:t>
      </w:r>
      <w:r w:rsidRPr="00827A98">
        <w:rPr>
          <w:rFonts w:ascii="Arial" w:hAnsi="Arial" w:cs="Arial"/>
        </w:rPr>
        <w:t>w zwłoce z realizacją robót tak dalece, że wątpliwe jest dochowanie terminu zakończenia robót,</w:t>
      </w:r>
    </w:p>
    <w:p w14:paraId="6C3075BB" w14:textId="77777777" w:rsidR="00827A98" w:rsidRPr="00827A98" w:rsidRDefault="00827A98" w:rsidP="00827A98">
      <w:pPr>
        <w:spacing w:after="0"/>
        <w:ind w:left="426"/>
        <w:jc w:val="both"/>
        <w:rPr>
          <w:rFonts w:ascii="Arial" w:hAnsi="Arial" w:cs="Arial"/>
        </w:rPr>
      </w:pPr>
      <w:r w:rsidRPr="00827A98">
        <w:rPr>
          <w:rFonts w:ascii="Arial" w:hAnsi="Arial" w:cs="Arial"/>
        </w:rPr>
        <w:t>4) dokonuje cesji wierzytelności umowy lub jej części bez zgody Zamawiającego,</w:t>
      </w:r>
    </w:p>
    <w:p w14:paraId="13193DBD" w14:textId="691562F1" w:rsidR="00827A98" w:rsidRPr="00827A98" w:rsidRDefault="00827A98" w:rsidP="00827A98">
      <w:pPr>
        <w:spacing w:after="0"/>
        <w:ind w:left="709" w:hanging="283"/>
        <w:jc w:val="both"/>
        <w:rPr>
          <w:rFonts w:ascii="Arial" w:hAnsi="Arial" w:cs="Arial"/>
        </w:rPr>
      </w:pPr>
      <w:r w:rsidRPr="00827A98">
        <w:rPr>
          <w:rFonts w:ascii="Arial" w:hAnsi="Arial" w:cs="Arial"/>
        </w:rPr>
        <w:t>5) nie wykonuje robót przy pomocy podwykonawców/podwykonawcy, na zasoby których Wykonawca się</w:t>
      </w:r>
      <w:r>
        <w:rPr>
          <w:rFonts w:ascii="Arial" w:hAnsi="Arial" w:cs="Arial"/>
        </w:rPr>
        <w:t xml:space="preserve"> </w:t>
      </w:r>
      <w:r w:rsidRPr="00827A98">
        <w:rPr>
          <w:rFonts w:ascii="Arial" w:hAnsi="Arial" w:cs="Arial"/>
        </w:rPr>
        <w:t>powoływał w celu wykazania spełniania warunków udziału</w:t>
      </w:r>
      <w:r>
        <w:rPr>
          <w:rFonts w:ascii="Arial" w:hAnsi="Arial" w:cs="Arial"/>
        </w:rPr>
        <w:t xml:space="preserve">                         </w:t>
      </w:r>
      <w:r w:rsidRPr="00827A98">
        <w:rPr>
          <w:rFonts w:ascii="Arial" w:hAnsi="Arial" w:cs="Arial"/>
        </w:rPr>
        <w:t xml:space="preserve"> w postępowaniu /jeżeli dotyczy/,</w:t>
      </w:r>
    </w:p>
    <w:p w14:paraId="7E0314E4" w14:textId="15B1F246" w:rsidR="00827A98" w:rsidRPr="00827A98" w:rsidRDefault="00827A98" w:rsidP="00827A98">
      <w:pPr>
        <w:spacing w:after="0"/>
        <w:ind w:left="284" w:hanging="284"/>
        <w:jc w:val="both"/>
        <w:rPr>
          <w:rFonts w:ascii="Arial" w:hAnsi="Arial" w:cs="Arial"/>
        </w:rPr>
      </w:pPr>
      <w:r w:rsidRPr="00827A98">
        <w:rPr>
          <w:rFonts w:ascii="Arial" w:hAnsi="Arial" w:cs="Arial"/>
        </w:rPr>
        <w:t>2. W razie zaistnienia istotnej zmiany okoliczności powodującej, że wykonanie umowy nie leży w interesie</w:t>
      </w:r>
      <w:r>
        <w:rPr>
          <w:rFonts w:ascii="Arial" w:hAnsi="Arial" w:cs="Arial"/>
        </w:rPr>
        <w:t xml:space="preserve"> </w:t>
      </w:r>
      <w:r w:rsidRPr="00827A98">
        <w:rPr>
          <w:rFonts w:ascii="Arial" w:hAnsi="Arial" w:cs="Arial"/>
        </w:rPr>
        <w:t>publicznym, czego nie można było przewidzieć w chwili zawarcia umowy, lub dalsze wykonywanie umowy</w:t>
      </w:r>
      <w:r>
        <w:rPr>
          <w:rFonts w:ascii="Arial" w:hAnsi="Arial" w:cs="Arial"/>
        </w:rPr>
        <w:t xml:space="preserve"> </w:t>
      </w:r>
      <w:r w:rsidRPr="00827A98">
        <w:rPr>
          <w:rFonts w:ascii="Arial" w:hAnsi="Arial" w:cs="Arial"/>
        </w:rPr>
        <w:t>może zagrozić podstawowemu interesowi bezpieczeństwa państwa lub bezpieczeństwu publicznemu,</w:t>
      </w:r>
      <w:r>
        <w:rPr>
          <w:rFonts w:ascii="Arial" w:hAnsi="Arial" w:cs="Arial"/>
        </w:rPr>
        <w:t xml:space="preserve"> </w:t>
      </w:r>
      <w:r w:rsidRPr="00827A98">
        <w:rPr>
          <w:rFonts w:ascii="Arial" w:hAnsi="Arial" w:cs="Arial"/>
        </w:rPr>
        <w:t>Zamawiający może odstąpić od umowy</w:t>
      </w:r>
      <w:r>
        <w:rPr>
          <w:rFonts w:ascii="Arial" w:hAnsi="Arial" w:cs="Arial"/>
        </w:rPr>
        <w:t xml:space="preserve">                 </w:t>
      </w:r>
      <w:r w:rsidRPr="00827A98">
        <w:rPr>
          <w:rFonts w:ascii="Arial" w:hAnsi="Arial" w:cs="Arial"/>
        </w:rPr>
        <w:t xml:space="preserve"> w terminie 30 dni od powzięcia wiadomości o powyższych</w:t>
      </w:r>
      <w:r>
        <w:rPr>
          <w:rFonts w:ascii="Arial" w:hAnsi="Arial" w:cs="Arial"/>
        </w:rPr>
        <w:t xml:space="preserve"> </w:t>
      </w:r>
      <w:r w:rsidRPr="00827A98">
        <w:rPr>
          <w:rFonts w:ascii="Arial" w:hAnsi="Arial" w:cs="Arial"/>
        </w:rPr>
        <w:t>okolicznościach; w tym przypadku Wykonawca może żądać wyłącznie wynagrodzenia należnego z tytułu</w:t>
      </w:r>
      <w:r>
        <w:rPr>
          <w:rFonts w:ascii="Arial" w:hAnsi="Arial" w:cs="Arial"/>
        </w:rPr>
        <w:t xml:space="preserve"> </w:t>
      </w:r>
      <w:r w:rsidRPr="00827A98">
        <w:rPr>
          <w:rFonts w:ascii="Arial" w:hAnsi="Arial" w:cs="Arial"/>
        </w:rPr>
        <w:t>wykonania części umowy.</w:t>
      </w:r>
    </w:p>
    <w:p w14:paraId="1B9F303A" w14:textId="5FF0CEA6" w:rsidR="00827A98" w:rsidRPr="00827A98" w:rsidRDefault="00827A98" w:rsidP="00827A98">
      <w:pPr>
        <w:spacing w:after="0"/>
        <w:ind w:left="284" w:hanging="284"/>
        <w:jc w:val="both"/>
        <w:rPr>
          <w:rFonts w:ascii="Arial" w:hAnsi="Arial" w:cs="Arial"/>
        </w:rPr>
      </w:pPr>
      <w:r w:rsidRPr="00827A98">
        <w:rPr>
          <w:rFonts w:ascii="Arial" w:hAnsi="Arial" w:cs="Arial"/>
        </w:rPr>
        <w:t>3. Wykonawca udziela gwarancji jakości w zakresie określonym w umowie na część robót wykonanych przed</w:t>
      </w:r>
      <w:r>
        <w:rPr>
          <w:rFonts w:ascii="Arial" w:hAnsi="Arial" w:cs="Arial"/>
        </w:rPr>
        <w:t xml:space="preserve"> </w:t>
      </w:r>
      <w:r w:rsidRPr="00827A98">
        <w:rPr>
          <w:rFonts w:ascii="Arial" w:hAnsi="Arial" w:cs="Arial"/>
        </w:rPr>
        <w:t>odstąpieniem od umowy, niezależnie od tego, która ze Stron odstąpiła od umowy.</w:t>
      </w:r>
    </w:p>
    <w:p w14:paraId="0C9CA453" w14:textId="4E932E96" w:rsidR="00827A98" w:rsidRPr="00827A98" w:rsidRDefault="00827A98" w:rsidP="00827A98">
      <w:pPr>
        <w:spacing w:after="0"/>
        <w:ind w:left="284" w:hanging="284"/>
        <w:jc w:val="both"/>
        <w:rPr>
          <w:rFonts w:ascii="Arial" w:hAnsi="Arial" w:cs="Arial"/>
        </w:rPr>
      </w:pPr>
      <w:r w:rsidRPr="00827A98">
        <w:rPr>
          <w:rFonts w:ascii="Arial" w:hAnsi="Arial" w:cs="Arial"/>
        </w:rPr>
        <w:t>4. Odstąpienie Zamawiającego od Umowy następuje za pośrednictwem listu poleconego za potwierdzeniem</w:t>
      </w:r>
      <w:r>
        <w:rPr>
          <w:rFonts w:ascii="Arial" w:hAnsi="Arial" w:cs="Arial"/>
        </w:rPr>
        <w:t xml:space="preserve"> </w:t>
      </w:r>
      <w:r w:rsidRPr="00827A98">
        <w:rPr>
          <w:rFonts w:ascii="Arial" w:hAnsi="Arial" w:cs="Arial"/>
        </w:rPr>
        <w:t>odbioru lub w formie pisma złożonego w siedzibie Wykonawcy za pokwitowaniem, z chwilą otrzymania przez</w:t>
      </w:r>
      <w:r>
        <w:rPr>
          <w:rFonts w:ascii="Arial" w:hAnsi="Arial" w:cs="Arial"/>
        </w:rPr>
        <w:t xml:space="preserve"> </w:t>
      </w:r>
      <w:r w:rsidRPr="00827A98">
        <w:rPr>
          <w:rFonts w:ascii="Arial" w:hAnsi="Arial" w:cs="Arial"/>
        </w:rPr>
        <w:t>Wykonawcę oświadczenia o odstąpieniu.</w:t>
      </w:r>
    </w:p>
    <w:p w14:paraId="19F90597" w14:textId="629E6888" w:rsidR="00827A98" w:rsidRPr="00827A98" w:rsidRDefault="00827A98" w:rsidP="00827A98">
      <w:pPr>
        <w:spacing w:after="0"/>
        <w:ind w:left="284" w:hanging="284"/>
        <w:jc w:val="both"/>
        <w:rPr>
          <w:rFonts w:ascii="Arial" w:hAnsi="Arial" w:cs="Arial"/>
        </w:rPr>
      </w:pPr>
      <w:r w:rsidRPr="00827A98">
        <w:rPr>
          <w:rFonts w:ascii="Arial" w:hAnsi="Arial" w:cs="Arial"/>
        </w:rPr>
        <w:t>5. Wykonawcy przysługuje prawo odstąpienia w terminie 30 dni od dnia uzyskania przez niego wiedzy</w:t>
      </w:r>
      <w:r>
        <w:rPr>
          <w:rFonts w:ascii="Arial" w:hAnsi="Arial" w:cs="Arial"/>
        </w:rPr>
        <w:t xml:space="preserve"> </w:t>
      </w:r>
      <w:r w:rsidRPr="00827A98">
        <w:rPr>
          <w:rFonts w:ascii="Arial" w:hAnsi="Arial" w:cs="Arial"/>
        </w:rPr>
        <w:t>o okoliczności uzasadniającej odstąpienie jeżeli:</w:t>
      </w:r>
    </w:p>
    <w:p w14:paraId="2E4977CB" w14:textId="5FF543D5" w:rsidR="00827A98" w:rsidRPr="00827A98" w:rsidRDefault="00827A98" w:rsidP="00A76482">
      <w:pPr>
        <w:spacing w:after="0"/>
        <w:ind w:left="284"/>
        <w:jc w:val="both"/>
        <w:rPr>
          <w:rFonts w:ascii="Arial" w:hAnsi="Arial" w:cs="Arial"/>
        </w:rPr>
      </w:pPr>
      <w:r w:rsidRPr="00827A98">
        <w:rPr>
          <w:rFonts w:ascii="Arial" w:hAnsi="Arial" w:cs="Arial"/>
        </w:rPr>
        <w:t>1) Zamawiający odmawia bez uzasadnionej przyczyny odbioru robót lub odmawia podpisania protokołu</w:t>
      </w:r>
      <w:r>
        <w:rPr>
          <w:rFonts w:ascii="Arial" w:hAnsi="Arial" w:cs="Arial"/>
        </w:rPr>
        <w:t xml:space="preserve"> </w:t>
      </w:r>
      <w:r w:rsidRPr="00827A98">
        <w:rPr>
          <w:rFonts w:ascii="Arial" w:hAnsi="Arial" w:cs="Arial"/>
        </w:rPr>
        <w:t>odbioru,</w:t>
      </w:r>
    </w:p>
    <w:p w14:paraId="410235EE" w14:textId="064EE5A4" w:rsidR="00827A98" w:rsidRPr="00827A98" w:rsidRDefault="00827A98" w:rsidP="00A76482">
      <w:pPr>
        <w:spacing w:after="0"/>
        <w:ind w:left="284"/>
        <w:jc w:val="both"/>
        <w:rPr>
          <w:rFonts w:ascii="Arial" w:hAnsi="Arial" w:cs="Arial"/>
        </w:rPr>
      </w:pPr>
      <w:r w:rsidRPr="00827A98">
        <w:rPr>
          <w:rFonts w:ascii="Arial" w:hAnsi="Arial" w:cs="Arial"/>
        </w:rPr>
        <w:t>2) Zamawiający zawiadomi Wykonawcę, że wobec zaistnienia nieprzewidzianych uprzednio okoliczności</w:t>
      </w:r>
      <w:r>
        <w:rPr>
          <w:rFonts w:ascii="Arial" w:hAnsi="Arial" w:cs="Arial"/>
        </w:rPr>
        <w:t xml:space="preserve"> </w:t>
      </w:r>
      <w:r w:rsidRPr="00827A98">
        <w:rPr>
          <w:rFonts w:ascii="Arial" w:hAnsi="Arial" w:cs="Arial"/>
        </w:rPr>
        <w:t>nie będzie mógł spełnić swoich zobowiązań umownych wobec Wykonawcy z wyłączeniem ust. 2.</w:t>
      </w:r>
    </w:p>
    <w:p w14:paraId="68E8A8FE" w14:textId="33E7E378" w:rsidR="00827A98" w:rsidRPr="00827A98" w:rsidRDefault="00827A98" w:rsidP="00A76482">
      <w:pPr>
        <w:spacing w:after="0"/>
        <w:ind w:left="284" w:hanging="284"/>
        <w:jc w:val="both"/>
        <w:rPr>
          <w:rFonts w:ascii="Arial" w:hAnsi="Arial" w:cs="Arial"/>
        </w:rPr>
      </w:pPr>
      <w:r w:rsidRPr="00827A98">
        <w:rPr>
          <w:rFonts w:ascii="Arial" w:hAnsi="Arial" w:cs="Arial"/>
        </w:rPr>
        <w:t>6. Odstąpienie Wykonawcy od umowy następuje za pośrednictwem listu poleconego za potwierdzeniem odbioru</w:t>
      </w:r>
      <w:r>
        <w:rPr>
          <w:rFonts w:ascii="Arial" w:hAnsi="Arial" w:cs="Arial"/>
        </w:rPr>
        <w:t xml:space="preserve"> </w:t>
      </w:r>
      <w:r w:rsidRPr="00827A98">
        <w:rPr>
          <w:rFonts w:ascii="Arial" w:hAnsi="Arial" w:cs="Arial"/>
        </w:rPr>
        <w:t>lub w formie pisma złożonego w siedzibie Zamawiającego za potwierdzeniem, z chwilą otrzymania przez</w:t>
      </w:r>
      <w:r>
        <w:rPr>
          <w:rFonts w:ascii="Arial" w:hAnsi="Arial" w:cs="Arial"/>
        </w:rPr>
        <w:t xml:space="preserve"> </w:t>
      </w:r>
      <w:r w:rsidRPr="00827A98">
        <w:rPr>
          <w:rFonts w:ascii="Arial" w:hAnsi="Arial" w:cs="Arial"/>
        </w:rPr>
        <w:t>Zamawiającego oświadczenia o odstąpieniu.</w:t>
      </w:r>
    </w:p>
    <w:p w14:paraId="074D8535" w14:textId="5888DC27" w:rsidR="00827A98" w:rsidRPr="00827A98" w:rsidRDefault="00827A98" w:rsidP="00A76482">
      <w:pPr>
        <w:spacing w:after="0"/>
        <w:ind w:left="284" w:hanging="284"/>
        <w:jc w:val="both"/>
        <w:rPr>
          <w:rFonts w:ascii="Arial" w:hAnsi="Arial" w:cs="Arial"/>
        </w:rPr>
      </w:pPr>
      <w:r w:rsidRPr="00827A98">
        <w:rPr>
          <w:rFonts w:ascii="Arial" w:hAnsi="Arial" w:cs="Arial"/>
        </w:rPr>
        <w:t>7. W przypadku odstąpienia od umowy, Wykonawcę oraz Zamawiającego obciążają następujące obowiązki</w:t>
      </w:r>
      <w:r>
        <w:rPr>
          <w:rFonts w:ascii="Arial" w:hAnsi="Arial" w:cs="Arial"/>
        </w:rPr>
        <w:t xml:space="preserve"> </w:t>
      </w:r>
      <w:r w:rsidRPr="00827A98">
        <w:rPr>
          <w:rFonts w:ascii="Arial" w:hAnsi="Arial" w:cs="Arial"/>
        </w:rPr>
        <w:t>szczegółowe:</w:t>
      </w:r>
    </w:p>
    <w:p w14:paraId="3716F5B0" w14:textId="69A2FEB5" w:rsidR="00827A98" w:rsidRPr="00827A98" w:rsidRDefault="00827A98" w:rsidP="00A76482">
      <w:pPr>
        <w:spacing w:after="0"/>
        <w:ind w:left="567" w:hanging="283"/>
        <w:jc w:val="both"/>
        <w:rPr>
          <w:rFonts w:ascii="Arial" w:hAnsi="Arial" w:cs="Arial"/>
        </w:rPr>
      </w:pPr>
      <w:r w:rsidRPr="00827A98">
        <w:rPr>
          <w:rFonts w:ascii="Arial" w:hAnsi="Arial" w:cs="Arial"/>
        </w:rPr>
        <w:lastRenderedPageBreak/>
        <w:t>1) w terminie 14 dni od daty odstąpienia od umowy Wykonawca przy udziale Zamawiającego sporządzi</w:t>
      </w:r>
      <w:r>
        <w:rPr>
          <w:rFonts w:ascii="Arial" w:hAnsi="Arial" w:cs="Arial"/>
        </w:rPr>
        <w:t xml:space="preserve"> </w:t>
      </w:r>
      <w:r w:rsidRPr="00827A98">
        <w:rPr>
          <w:rFonts w:ascii="Arial" w:hAnsi="Arial" w:cs="Arial"/>
        </w:rPr>
        <w:t>szczegółowy protokół inwentaryzacji robót w toku, według stanu na dzień odstąpienia od umowy,</w:t>
      </w:r>
    </w:p>
    <w:p w14:paraId="49B0B700" w14:textId="319FAA90" w:rsidR="00827A98" w:rsidRPr="00827A98" w:rsidRDefault="00827A98" w:rsidP="00A76482">
      <w:pPr>
        <w:spacing w:after="0"/>
        <w:ind w:left="567" w:hanging="283"/>
        <w:jc w:val="both"/>
        <w:rPr>
          <w:rFonts w:ascii="Arial" w:hAnsi="Arial" w:cs="Arial"/>
        </w:rPr>
      </w:pPr>
      <w:r w:rsidRPr="00827A98">
        <w:rPr>
          <w:rFonts w:ascii="Arial" w:hAnsi="Arial" w:cs="Arial"/>
        </w:rPr>
        <w:t>2) Wykonawca zabezpieczy przerwane roboty w zakresie obustronnie uzgodnionym na koszt tej strony,</w:t>
      </w:r>
      <w:r>
        <w:rPr>
          <w:rFonts w:ascii="Arial" w:hAnsi="Arial" w:cs="Arial"/>
        </w:rPr>
        <w:t xml:space="preserve"> </w:t>
      </w:r>
      <w:r w:rsidRPr="00827A98">
        <w:rPr>
          <w:rFonts w:ascii="Arial" w:hAnsi="Arial" w:cs="Arial"/>
        </w:rPr>
        <w:t>która odstąpiła od umowy, chyba, że powodem odstąpienia były przyczyny od niej niezależne,</w:t>
      </w:r>
    </w:p>
    <w:p w14:paraId="4A270158" w14:textId="1DDA8C58" w:rsidR="00827A98" w:rsidRPr="00827A98" w:rsidRDefault="00827A98" w:rsidP="00A76482">
      <w:pPr>
        <w:spacing w:after="0"/>
        <w:ind w:left="567" w:hanging="283"/>
        <w:jc w:val="both"/>
        <w:rPr>
          <w:rFonts w:ascii="Arial" w:hAnsi="Arial" w:cs="Arial"/>
        </w:rPr>
      </w:pPr>
      <w:r w:rsidRPr="00827A98">
        <w:rPr>
          <w:rFonts w:ascii="Arial" w:hAnsi="Arial" w:cs="Arial"/>
        </w:rPr>
        <w:t>3) W terminie 7 dni Wykonawca zgłosi do dokonania przez Zamawiającego odbioru robót przerwanych</w:t>
      </w:r>
      <w:r>
        <w:rPr>
          <w:rFonts w:ascii="Arial" w:hAnsi="Arial" w:cs="Arial"/>
        </w:rPr>
        <w:t xml:space="preserve"> </w:t>
      </w:r>
      <w:r w:rsidRPr="00827A98">
        <w:rPr>
          <w:rFonts w:ascii="Arial" w:hAnsi="Arial" w:cs="Arial"/>
        </w:rPr>
        <w:t>oraz robót zabezpieczających. W przypadku niezgłoszenia w tym terminie gotowości do odbioru,</w:t>
      </w:r>
      <w:r>
        <w:rPr>
          <w:rFonts w:ascii="Arial" w:hAnsi="Arial" w:cs="Arial"/>
        </w:rPr>
        <w:t xml:space="preserve"> </w:t>
      </w:r>
      <w:r w:rsidRPr="00827A98">
        <w:rPr>
          <w:rFonts w:ascii="Arial" w:hAnsi="Arial" w:cs="Arial"/>
        </w:rPr>
        <w:t>Zamawiający ma prawo przeprowadzić odbiór jednostronny.</w:t>
      </w:r>
    </w:p>
    <w:p w14:paraId="4A4BADA1" w14:textId="355B83FE" w:rsidR="00827A98" w:rsidRDefault="00A76482" w:rsidP="00A76482">
      <w:pPr>
        <w:spacing w:after="0"/>
        <w:ind w:left="567" w:hanging="283"/>
        <w:jc w:val="both"/>
        <w:rPr>
          <w:rFonts w:ascii="Arial" w:hAnsi="Arial" w:cs="Arial"/>
        </w:rPr>
      </w:pPr>
      <w:r>
        <w:rPr>
          <w:rFonts w:ascii="Arial" w:hAnsi="Arial" w:cs="Arial"/>
        </w:rPr>
        <w:t>4</w:t>
      </w:r>
      <w:r w:rsidR="00827A98" w:rsidRPr="00827A98">
        <w:rPr>
          <w:rFonts w:ascii="Arial" w:hAnsi="Arial" w:cs="Arial"/>
        </w:rPr>
        <w:t>) Wykonawca niezwłocznie, jednak nie później niż w terminie 30 dni, usunie z terenu budowy</w:t>
      </w:r>
      <w:r>
        <w:rPr>
          <w:rFonts w:ascii="Arial" w:hAnsi="Arial" w:cs="Arial"/>
        </w:rPr>
        <w:t xml:space="preserve"> </w:t>
      </w:r>
      <w:r w:rsidR="00827A98" w:rsidRPr="00827A98">
        <w:rPr>
          <w:rFonts w:ascii="Arial" w:hAnsi="Arial" w:cs="Arial"/>
        </w:rPr>
        <w:t>urządzenia zaplecza przez niego dostarczone lub wzniesione. Jeżeli w tym terminie Wykonawca nie</w:t>
      </w:r>
      <w:r w:rsidR="00827A98">
        <w:rPr>
          <w:rFonts w:ascii="Arial" w:hAnsi="Arial" w:cs="Arial"/>
        </w:rPr>
        <w:t xml:space="preserve"> </w:t>
      </w:r>
      <w:r w:rsidR="00827A98" w:rsidRPr="00827A98">
        <w:rPr>
          <w:rFonts w:ascii="Arial" w:hAnsi="Arial" w:cs="Arial"/>
        </w:rPr>
        <w:t>usunie z terenu budowy urządzenia zaplecza, Zamawiający ma prawo do zlecenia jego usunięcia przez</w:t>
      </w:r>
      <w:r w:rsidR="00827A98">
        <w:rPr>
          <w:rFonts w:ascii="Arial" w:hAnsi="Arial" w:cs="Arial"/>
        </w:rPr>
        <w:t xml:space="preserve"> </w:t>
      </w:r>
      <w:r w:rsidR="00827A98" w:rsidRPr="00827A98">
        <w:rPr>
          <w:rFonts w:ascii="Arial" w:hAnsi="Arial" w:cs="Arial"/>
        </w:rPr>
        <w:t>osobę trzecią na koszt Wykonawcy ze wskazaniem Wykonawcy jako płatnika faktury.</w:t>
      </w:r>
    </w:p>
    <w:p w14:paraId="11C83C6E" w14:textId="7B4427D3" w:rsidR="00827A98" w:rsidRPr="00827A98" w:rsidRDefault="00827A98" w:rsidP="00B278BA">
      <w:pPr>
        <w:spacing w:after="0"/>
        <w:ind w:left="284" w:hanging="284"/>
        <w:jc w:val="both"/>
        <w:rPr>
          <w:rFonts w:ascii="Arial" w:hAnsi="Arial" w:cs="Arial"/>
        </w:rPr>
      </w:pPr>
      <w:r w:rsidRPr="00827A98">
        <w:rPr>
          <w:rFonts w:ascii="Arial" w:hAnsi="Arial" w:cs="Arial"/>
        </w:rPr>
        <w:t>8. Zamawiający, w razie odstąpienia od umowy z przyczyn</w:t>
      </w:r>
      <w:r w:rsidR="00A76482">
        <w:rPr>
          <w:rFonts w:ascii="Arial" w:hAnsi="Arial" w:cs="Arial"/>
        </w:rPr>
        <w:t>,</w:t>
      </w:r>
      <w:r w:rsidRPr="00827A98">
        <w:rPr>
          <w:rFonts w:ascii="Arial" w:hAnsi="Arial" w:cs="Arial"/>
        </w:rPr>
        <w:t xml:space="preserve"> za które Wykonawca nie odpowiada, obowiązany jest</w:t>
      </w:r>
      <w:r>
        <w:rPr>
          <w:rFonts w:ascii="Arial" w:hAnsi="Arial" w:cs="Arial"/>
        </w:rPr>
        <w:t xml:space="preserve"> </w:t>
      </w:r>
      <w:r w:rsidRPr="00827A98">
        <w:rPr>
          <w:rFonts w:ascii="Arial" w:hAnsi="Arial" w:cs="Arial"/>
        </w:rPr>
        <w:t>do:</w:t>
      </w:r>
    </w:p>
    <w:p w14:paraId="5FE57A44" w14:textId="77777777" w:rsidR="00A76482" w:rsidRDefault="00827A98" w:rsidP="00A76482">
      <w:pPr>
        <w:spacing w:after="0"/>
        <w:ind w:left="567" w:hanging="283"/>
        <w:jc w:val="both"/>
        <w:rPr>
          <w:rFonts w:ascii="Arial" w:hAnsi="Arial" w:cs="Arial"/>
        </w:rPr>
      </w:pPr>
      <w:r w:rsidRPr="00827A98">
        <w:rPr>
          <w:rFonts w:ascii="Arial" w:hAnsi="Arial" w:cs="Arial"/>
        </w:rPr>
        <w:t>1) dokonania odbioru robót przerwanych oraz do zapłaty wynagrodzenia</w:t>
      </w:r>
    </w:p>
    <w:p w14:paraId="3E013595" w14:textId="4472BE7B" w:rsidR="00827A98" w:rsidRDefault="00A76482" w:rsidP="00A76482">
      <w:pPr>
        <w:spacing w:after="0"/>
        <w:ind w:left="567" w:hanging="283"/>
        <w:jc w:val="both"/>
        <w:rPr>
          <w:rFonts w:ascii="Arial" w:hAnsi="Arial" w:cs="Arial"/>
        </w:rPr>
      </w:pPr>
      <w:r>
        <w:rPr>
          <w:rFonts w:ascii="Arial" w:hAnsi="Arial" w:cs="Arial"/>
        </w:rPr>
        <w:t xml:space="preserve">    -  </w:t>
      </w:r>
      <w:r w:rsidR="00827A98" w:rsidRPr="00827A98">
        <w:rPr>
          <w:rFonts w:ascii="Arial" w:hAnsi="Arial" w:cs="Arial"/>
        </w:rPr>
        <w:t>za roboty, które zostały wykonane do dnia odstąpienia od umowy,</w:t>
      </w:r>
    </w:p>
    <w:p w14:paraId="6A2D2856" w14:textId="77777777" w:rsidR="00A76482" w:rsidRDefault="00A76482" w:rsidP="00A76482">
      <w:pPr>
        <w:spacing w:after="0"/>
        <w:ind w:left="709" w:hanging="709"/>
        <w:jc w:val="both"/>
        <w:rPr>
          <w:rFonts w:ascii="Arial" w:hAnsi="Arial" w:cs="Arial"/>
        </w:rPr>
      </w:pPr>
      <w:r>
        <w:rPr>
          <w:rFonts w:ascii="Arial" w:hAnsi="Arial" w:cs="Arial"/>
        </w:rPr>
        <w:t xml:space="preserve">        -  </w:t>
      </w:r>
      <w:r w:rsidR="00827A98" w:rsidRPr="00827A98">
        <w:rPr>
          <w:rFonts w:ascii="Arial" w:hAnsi="Arial" w:cs="Arial"/>
        </w:rPr>
        <w:t>rozliczenia się z Wykonawcą z tytułu nierozliczonych w inny sposób kosztów budowy obiektów zaplecza i</w:t>
      </w:r>
      <w:r w:rsidR="00827A98">
        <w:rPr>
          <w:rFonts w:ascii="Arial" w:hAnsi="Arial" w:cs="Arial"/>
        </w:rPr>
        <w:t xml:space="preserve"> </w:t>
      </w:r>
      <w:r w:rsidR="00827A98" w:rsidRPr="00827A98">
        <w:rPr>
          <w:rFonts w:ascii="Arial" w:hAnsi="Arial" w:cs="Arial"/>
        </w:rPr>
        <w:t>urządzeń związanych z zagospodarowaniem i uzbrojeniem terenu budowy, chyba że Wykonawca wyrazi</w:t>
      </w:r>
      <w:r w:rsidR="00827A98">
        <w:rPr>
          <w:rFonts w:ascii="Arial" w:hAnsi="Arial" w:cs="Arial"/>
        </w:rPr>
        <w:t xml:space="preserve"> </w:t>
      </w:r>
      <w:r w:rsidR="00827A98" w:rsidRPr="00827A98">
        <w:rPr>
          <w:rFonts w:ascii="Arial" w:hAnsi="Arial" w:cs="Arial"/>
        </w:rPr>
        <w:t>zgodę na przejęcie tych obiektów i urządzeń,</w:t>
      </w:r>
    </w:p>
    <w:p w14:paraId="06995B5C" w14:textId="5444C9D5" w:rsidR="00827A98" w:rsidRPr="00827A98" w:rsidRDefault="00A76482" w:rsidP="00A76482">
      <w:pPr>
        <w:spacing w:after="0"/>
        <w:ind w:left="709" w:hanging="709"/>
        <w:jc w:val="both"/>
        <w:rPr>
          <w:rFonts w:ascii="Arial" w:hAnsi="Arial" w:cs="Arial"/>
        </w:rPr>
      </w:pPr>
      <w:r>
        <w:rPr>
          <w:rFonts w:ascii="Arial" w:hAnsi="Arial" w:cs="Arial"/>
        </w:rPr>
        <w:t xml:space="preserve">        -  </w:t>
      </w:r>
      <w:r w:rsidR="00827A98" w:rsidRPr="00827A98">
        <w:rPr>
          <w:rFonts w:ascii="Arial" w:hAnsi="Arial" w:cs="Arial"/>
        </w:rPr>
        <w:t>przejęcia od Wykonawcy pod swój dozór terenu budowy.</w:t>
      </w:r>
    </w:p>
    <w:p w14:paraId="137127CC" w14:textId="710734A0" w:rsidR="00827A98" w:rsidRPr="00EC2564" w:rsidRDefault="00B278BA" w:rsidP="00593EA9">
      <w:pPr>
        <w:spacing w:after="0"/>
        <w:ind w:left="284" w:hanging="426"/>
        <w:jc w:val="both"/>
        <w:rPr>
          <w:rFonts w:ascii="Arial" w:hAnsi="Arial" w:cs="Arial"/>
        </w:rPr>
      </w:pPr>
      <w:r>
        <w:rPr>
          <w:rFonts w:ascii="Arial" w:hAnsi="Arial" w:cs="Arial"/>
        </w:rPr>
        <w:t xml:space="preserve"> </w:t>
      </w:r>
      <w:r w:rsidR="00827A98" w:rsidRPr="00827A98">
        <w:rPr>
          <w:rFonts w:ascii="Arial" w:hAnsi="Arial" w:cs="Arial"/>
        </w:rPr>
        <w:t xml:space="preserve">9. W przypadku o którym mowa w ust. 1 oraz ust. 5 mają zastosowanie przepisy § </w:t>
      </w:r>
      <w:r w:rsidR="00A76482">
        <w:rPr>
          <w:rFonts w:ascii="Arial" w:hAnsi="Arial" w:cs="Arial"/>
        </w:rPr>
        <w:t>6</w:t>
      </w:r>
      <w:r w:rsidR="00827A98" w:rsidRPr="00827A98">
        <w:rPr>
          <w:rFonts w:ascii="Arial" w:hAnsi="Arial" w:cs="Arial"/>
        </w:rPr>
        <w:t xml:space="preserve"> ust. 2 pkt 4 lub § </w:t>
      </w:r>
      <w:r w:rsidR="00C62E95">
        <w:rPr>
          <w:rFonts w:ascii="Arial" w:hAnsi="Arial" w:cs="Arial"/>
        </w:rPr>
        <w:t>6</w:t>
      </w:r>
      <w:r w:rsidR="00827A98" w:rsidRPr="00827A98">
        <w:rPr>
          <w:rFonts w:ascii="Arial" w:hAnsi="Arial" w:cs="Arial"/>
        </w:rPr>
        <w:t xml:space="preserve"> ust. 3 pkt 3</w:t>
      </w:r>
      <w:r w:rsidR="00827A98">
        <w:rPr>
          <w:rFonts w:ascii="Arial" w:hAnsi="Arial" w:cs="Arial"/>
        </w:rPr>
        <w:t xml:space="preserve"> </w:t>
      </w:r>
      <w:r w:rsidR="00827A98" w:rsidRPr="00827A98">
        <w:rPr>
          <w:rFonts w:ascii="Arial" w:hAnsi="Arial" w:cs="Arial"/>
        </w:rPr>
        <w:t>dotyczące odstąpienia od umowy z przyczyn leżących odpowiednio po stronie Wykonawcy lub Zamawiającego</w:t>
      </w:r>
      <w:r w:rsidR="00827A98">
        <w:rPr>
          <w:rFonts w:ascii="Arial" w:hAnsi="Arial" w:cs="Arial"/>
        </w:rPr>
        <w:t xml:space="preserve"> </w:t>
      </w:r>
      <w:r w:rsidR="00827A98" w:rsidRPr="00827A98">
        <w:rPr>
          <w:rFonts w:ascii="Arial" w:hAnsi="Arial" w:cs="Arial"/>
        </w:rPr>
        <w:t>z wyłączeniem ust. 2 oraz ust. 5 pkt 2 umowy,</w:t>
      </w:r>
      <w:r w:rsidR="00C62E95">
        <w:rPr>
          <w:rFonts w:ascii="Arial" w:hAnsi="Arial" w:cs="Arial"/>
        </w:rPr>
        <w:t xml:space="preserve">                </w:t>
      </w:r>
      <w:r w:rsidR="00827A98" w:rsidRPr="00827A98">
        <w:rPr>
          <w:rFonts w:ascii="Arial" w:hAnsi="Arial" w:cs="Arial"/>
        </w:rPr>
        <w:t xml:space="preserve"> w których to przypadkach kara umowna nie będzie należna.</w:t>
      </w:r>
    </w:p>
    <w:p w14:paraId="08EBC28B" w14:textId="77777777" w:rsidR="0064543B" w:rsidRPr="00EC2564" w:rsidRDefault="0064543B" w:rsidP="00EC2564">
      <w:pPr>
        <w:spacing w:after="0"/>
        <w:jc w:val="both"/>
        <w:rPr>
          <w:rFonts w:ascii="Arial" w:hAnsi="Arial" w:cs="Arial"/>
        </w:rPr>
      </w:pPr>
    </w:p>
    <w:p w14:paraId="2BAEDD17" w14:textId="77777777" w:rsidR="00EC2564" w:rsidRPr="0039635E" w:rsidRDefault="00EC2564" w:rsidP="0039635E">
      <w:pPr>
        <w:spacing w:after="0"/>
        <w:jc w:val="center"/>
        <w:rPr>
          <w:rFonts w:ascii="Arial" w:hAnsi="Arial" w:cs="Arial"/>
          <w:b/>
          <w:bCs/>
        </w:rPr>
      </w:pPr>
      <w:r w:rsidRPr="0039635E">
        <w:rPr>
          <w:rFonts w:ascii="Arial" w:hAnsi="Arial" w:cs="Arial"/>
          <w:b/>
          <w:bCs/>
        </w:rPr>
        <w:t>§ 6.</w:t>
      </w:r>
    </w:p>
    <w:p w14:paraId="6E6477E5" w14:textId="77777777" w:rsidR="00EC2564" w:rsidRDefault="00EC2564" w:rsidP="0039635E">
      <w:pPr>
        <w:spacing w:after="0"/>
        <w:jc w:val="center"/>
        <w:rPr>
          <w:rFonts w:ascii="Arial" w:hAnsi="Arial" w:cs="Arial"/>
          <w:b/>
          <w:bCs/>
        </w:rPr>
      </w:pPr>
      <w:r w:rsidRPr="0039635E">
        <w:rPr>
          <w:rFonts w:ascii="Arial" w:hAnsi="Arial" w:cs="Arial"/>
          <w:b/>
          <w:bCs/>
        </w:rPr>
        <w:t>KARY UMOWNE</w:t>
      </w:r>
    </w:p>
    <w:p w14:paraId="16C2CF00" w14:textId="77777777" w:rsidR="002F3451" w:rsidRPr="002F3451" w:rsidRDefault="002F3451" w:rsidP="002F3451">
      <w:pPr>
        <w:spacing w:after="0"/>
        <w:jc w:val="both"/>
        <w:rPr>
          <w:rFonts w:ascii="Arial" w:hAnsi="Arial" w:cs="Arial"/>
        </w:rPr>
      </w:pPr>
      <w:r w:rsidRPr="002F3451">
        <w:rPr>
          <w:rFonts w:ascii="Arial" w:hAnsi="Arial" w:cs="Arial"/>
        </w:rPr>
        <w:t>1. Strony postanawiają, że obowiązującą je formą odszkodowania są kary umowne.</w:t>
      </w:r>
    </w:p>
    <w:p w14:paraId="4A8BF5B0" w14:textId="77777777" w:rsidR="002F3451" w:rsidRPr="002F3451" w:rsidRDefault="002F3451" w:rsidP="002F3451">
      <w:pPr>
        <w:spacing w:after="0"/>
        <w:jc w:val="both"/>
        <w:rPr>
          <w:rFonts w:ascii="Arial" w:hAnsi="Arial" w:cs="Arial"/>
        </w:rPr>
      </w:pPr>
      <w:r w:rsidRPr="002F3451">
        <w:rPr>
          <w:rFonts w:ascii="Arial" w:hAnsi="Arial" w:cs="Arial"/>
        </w:rPr>
        <w:t>2. Zamawiający może naliczyć Wykonawcy kary umowne:</w:t>
      </w:r>
    </w:p>
    <w:p w14:paraId="04115649" w14:textId="5AB2D7AD" w:rsidR="002F3451" w:rsidRPr="002F3451" w:rsidRDefault="002F3451" w:rsidP="00166B11">
      <w:pPr>
        <w:spacing w:after="0"/>
        <w:ind w:left="567" w:hanging="283"/>
        <w:jc w:val="both"/>
        <w:rPr>
          <w:rFonts w:ascii="Arial" w:hAnsi="Arial" w:cs="Arial"/>
        </w:rPr>
      </w:pPr>
      <w:r w:rsidRPr="002F3451">
        <w:rPr>
          <w:rFonts w:ascii="Arial" w:hAnsi="Arial" w:cs="Arial"/>
        </w:rPr>
        <w:t>1) za zwłokę z winy Wykonawcy w oddaniu Zamawiającemu przedmiotu umowy lub jej części –</w:t>
      </w:r>
      <w:r>
        <w:rPr>
          <w:rFonts w:ascii="Arial" w:hAnsi="Arial" w:cs="Arial"/>
        </w:rPr>
        <w:t xml:space="preserve"> </w:t>
      </w:r>
      <w:r w:rsidRPr="002F3451">
        <w:rPr>
          <w:rFonts w:ascii="Arial" w:hAnsi="Arial" w:cs="Arial"/>
        </w:rPr>
        <w:t xml:space="preserve">w wysokości 0,1 % kwoty wynagrodzenia brutto, o którym mowa w § </w:t>
      </w:r>
      <w:r w:rsidR="00166B11">
        <w:rPr>
          <w:rFonts w:ascii="Arial" w:hAnsi="Arial" w:cs="Arial"/>
        </w:rPr>
        <w:t>2</w:t>
      </w:r>
      <w:r w:rsidRPr="002F3451">
        <w:rPr>
          <w:rFonts w:ascii="Arial" w:hAnsi="Arial" w:cs="Arial"/>
        </w:rPr>
        <w:t xml:space="preserve"> ust. 1, za każdy dzień zwłoki,</w:t>
      </w:r>
      <w:r>
        <w:rPr>
          <w:rFonts w:ascii="Arial" w:hAnsi="Arial" w:cs="Arial"/>
        </w:rPr>
        <w:t xml:space="preserve"> </w:t>
      </w:r>
      <w:r w:rsidRPr="002F3451">
        <w:rPr>
          <w:rFonts w:ascii="Arial" w:hAnsi="Arial" w:cs="Arial"/>
        </w:rPr>
        <w:t>licząc od dnia następnego, w którym upłynął termin odbioru końcowego,</w:t>
      </w:r>
    </w:p>
    <w:p w14:paraId="73442B01" w14:textId="63A25E05" w:rsidR="002F3451" w:rsidRPr="002F3451" w:rsidRDefault="002F3451" w:rsidP="00166B11">
      <w:pPr>
        <w:spacing w:after="0"/>
        <w:ind w:left="567" w:hanging="283"/>
        <w:jc w:val="both"/>
        <w:rPr>
          <w:rFonts w:ascii="Arial" w:hAnsi="Arial" w:cs="Arial"/>
        </w:rPr>
      </w:pPr>
      <w:r w:rsidRPr="002F3451">
        <w:rPr>
          <w:rFonts w:ascii="Arial" w:hAnsi="Arial" w:cs="Arial"/>
        </w:rPr>
        <w:t>2) za zwłokę w usunięciu wad stwierdzonych przy odbiorze, w okresie gwarancji lub rękojmi –</w:t>
      </w:r>
      <w:r w:rsidR="00166B11">
        <w:rPr>
          <w:rFonts w:ascii="Arial" w:hAnsi="Arial" w:cs="Arial"/>
        </w:rPr>
        <w:t xml:space="preserve"> </w:t>
      </w:r>
      <w:r w:rsidRPr="002F3451">
        <w:rPr>
          <w:rFonts w:ascii="Arial" w:hAnsi="Arial" w:cs="Arial"/>
        </w:rPr>
        <w:t xml:space="preserve">w wysokości 0,1 % kwoty wynagrodzenia brutto, o którym mowa w § </w:t>
      </w:r>
      <w:r w:rsidR="00166B11">
        <w:rPr>
          <w:rFonts w:ascii="Arial" w:hAnsi="Arial" w:cs="Arial"/>
        </w:rPr>
        <w:t>2</w:t>
      </w:r>
      <w:r w:rsidRPr="002F3451">
        <w:rPr>
          <w:rFonts w:ascii="Arial" w:hAnsi="Arial" w:cs="Arial"/>
        </w:rPr>
        <w:t xml:space="preserve"> ust. 1, za każdy dzień zwłoki,</w:t>
      </w:r>
      <w:r>
        <w:rPr>
          <w:rFonts w:ascii="Arial" w:hAnsi="Arial" w:cs="Arial"/>
        </w:rPr>
        <w:t xml:space="preserve"> </w:t>
      </w:r>
      <w:r w:rsidRPr="002F3451">
        <w:rPr>
          <w:rFonts w:ascii="Arial" w:hAnsi="Arial" w:cs="Arial"/>
        </w:rPr>
        <w:t>licząc od dnia następnego, w którym upłynął termin wyznaczony na usunięcie wad,</w:t>
      </w:r>
    </w:p>
    <w:p w14:paraId="5B09D525" w14:textId="0051FD0D" w:rsidR="002F3451" w:rsidRPr="002F3451" w:rsidRDefault="002F3451" w:rsidP="00166B11">
      <w:pPr>
        <w:spacing w:after="0"/>
        <w:ind w:left="567" w:hanging="283"/>
        <w:jc w:val="both"/>
        <w:rPr>
          <w:rFonts w:ascii="Arial" w:hAnsi="Arial" w:cs="Arial"/>
        </w:rPr>
      </w:pPr>
      <w:r w:rsidRPr="002F3451">
        <w:rPr>
          <w:rFonts w:ascii="Arial" w:hAnsi="Arial" w:cs="Arial"/>
        </w:rPr>
        <w:t>3) za spowodowanie przerwy w wykonywaniu robót, trwającej dłużej niż 15 dni roboczych z winy</w:t>
      </w:r>
      <w:r>
        <w:rPr>
          <w:rFonts w:ascii="Arial" w:hAnsi="Arial" w:cs="Arial"/>
        </w:rPr>
        <w:t xml:space="preserve"> </w:t>
      </w:r>
      <w:r w:rsidRPr="002F3451">
        <w:rPr>
          <w:rFonts w:ascii="Arial" w:hAnsi="Arial" w:cs="Arial"/>
        </w:rPr>
        <w:t xml:space="preserve">Wykonawcy – w wysokości 0,1 % kwoty wynagrodzenia brutto, o którym mowa w § </w:t>
      </w:r>
      <w:r w:rsidR="00166B11">
        <w:rPr>
          <w:rFonts w:ascii="Arial" w:hAnsi="Arial" w:cs="Arial"/>
        </w:rPr>
        <w:t>2</w:t>
      </w:r>
      <w:r w:rsidRPr="002F3451">
        <w:rPr>
          <w:rFonts w:ascii="Arial" w:hAnsi="Arial" w:cs="Arial"/>
        </w:rPr>
        <w:t xml:space="preserve"> ust. 1, za każdy</w:t>
      </w:r>
      <w:r>
        <w:rPr>
          <w:rFonts w:ascii="Arial" w:hAnsi="Arial" w:cs="Arial"/>
        </w:rPr>
        <w:t xml:space="preserve"> </w:t>
      </w:r>
      <w:r w:rsidRPr="002F3451">
        <w:rPr>
          <w:rFonts w:ascii="Arial" w:hAnsi="Arial" w:cs="Arial"/>
        </w:rPr>
        <w:t>dzień przerwy,</w:t>
      </w:r>
    </w:p>
    <w:p w14:paraId="6FEC9C73" w14:textId="08FE1B13" w:rsidR="002F3451" w:rsidRDefault="002F3451" w:rsidP="00166B11">
      <w:pPr>
        <w:spacing w:after="0"/>
        <w:ind w:left="567" w:hanging="283"/>
        <w:jc w:val="both"/>
        <w:rPr>
          <w:rFonts w:ascii="Arial" w:hAnsi="Arial" w:cs="Arial"/>
        </w:rPr>
      </w:pPr>
      <w:r w:rsidRPr="002F3451">
        <w:rPr>
          <w:rFonts w:ascii="Arial" w:hAnsi="Arial" w:cs="Arial"/>
        </w:rPr>
        <w:t>4) za odstąpienie od umowy z przyczyn leżących po stronie Wykonawcy, przez co rozumie się także</w:t>
      </w:r>
      <w:r>
        <w:rPr>
          <w:rFonts w:ascii="Arial" w:hAnsi="Arial" w:cs="Arial"/>
        </w:rPr>
        <w:t xml:space="preserve"> </w:t>
      </w:r>
      <w:r w:rsidRPr="002F3451">
        <w:rPr>
          <w:rFonts w:ascii="Arial" w:hAnsi="Arial" w:cs="Arial"/>
        </w:rPr>
        <w:t xml:space="preserve">nieprzystąpienie przez Wykonawcę do jej wykonania – w wysokości 5 % kwoty </w:t>
      </w:r>
      <w:r w:rsidRPr="00C62E95">
        <w:rPr>
          <w:rFonts w:ascii="Arial" w:hAnsi="Arial" w:cs="Arial"/>
        </w:rPr>
        <w:t xml:space="preserve">wynagrodzenia brutto, o którym mowa w § </w:t>
      </w:r>
      <w:r w:rsidR="00166B11" w:rsidRPr="00C62E95">
        <w:rPr>
          <w:rFonts w:ascii="Arial" w:hAnsi="Arial" w:cs="Arial"/>
        </w:rPr>
        <w:t>2</w:t>
      </w:r>
      <w:r w:rsidRPr="00C62E95">
        <w:rPr>
          <w:rFonts w:ascii="Arial" w:hAnsi="Arial" w:cs="Arial"/>
        </w:rPr>
        <w:t xml:space="preserve"> ust. 1</w:t>
      </w:r>
      <w:r w:rsidR="00C62E95" w:rsidRPr="00C62E95">
        <w:rPr>
          <w:rFonts w:ascii="Arial" w:hAnsi="Arial" w:cs="Arial"/>
        </w:rPr>
        <w:t xml:space="preserve">. </w:t>
      </w:r>
      <w:r w:rsidRPr="00C62E95">
        <w:rPr>
          <w:rFonts w:ascii="Arial" w:hAnsi="Arial" w:cs="Arial"/>
        </w:rPr>
        <w:t xml:space="preserve">Zamawiający </w:t>
      </w:r>
      <w:r w:rsidRPr="002F3451">
        <w:rPr>
          <w:rFonts w:ascii="Arial" w:hAnsi="Arial" w:cs="Arial"/>
        </w:rPr>
        <w:t>zachowuje prawo do roszczeń z tytułu rękojmi i gwarancji do prac dotychczas wykonanych na co</w:t>
      </w:r>
      <w:r w:rsidR="00166B11">
        <w:rPr>
          <w:rFonts w:ascii="Arial" w:hAnsi="Arial" w:cs="Arial"/>
        </w:rPr>
        <w:t xml:space="preserve"> </w:t>
      </w:r>
      <w:r w:rsidRPr="002F3451">
        <w:rPr>
          <w:rFonts w:ascii="Arial" w:hAnsi="Arial" w:cs="Arial"/>
        </w:rPr>
        <w:t xml:space="preserve">Wykonawca wyraża </w:t>
      </w:r>
    </w:p>
    <w:p w14:paraId="3BBAD512" w14:textId="77777777" w:rsidR="002F3451" w:rsidRPr="002F3451" w:rsidRDefault="002F3451" w:rsidP="002F3451">
      <w:pPr>
        <w:spacing w:after="0"/>
        <w:jc w:val="both"/>
        <w:rPr>
          <w:rFonts w:ascii="Arial" w:hAnsi="Arial" w:cs="Arial"/>
        </w:rPr>
      </w:pPr>
      <w:r w:rsidRPr="002F3451">
        <w:rPr>
          <w:rFonts w:ascii="Arial" w:hAnsi="Arial" w:cs="Arial"/>
        </w:rPr>
        <w:t>3. Wykonawca może naliczyć Zamawiającemu kary umowne:</w:t>
      </w:r>
    </w:p>
    <w:p w14:paraId="37763E32" w14:textId="7422FEE4" w:rsidR="002F3451" w:rsidRPr="002F3451" w:rsidRDefault="002F3451" w:rsidP="00166B11">
      <w:pPr>
        <w:spacing w:after="0"/>
        <w:ind w:left="567" w:hanging="283"/>
        <w:jc w:val="both"/>
        <w:rPr>
          <w:rFonts w:ascii="Arial" w:hAnsi="Arial" w:cs="Arial"/>
        </w:rPr>
      </w:pPr>
      <w:r w:rsidRPr="002F3451">
        <w:rPr>
          <w:rFonts w:ascii="Arial" w:hAnsi="Arial" w:cs="Arial"/>
        </w:rPr>
        <w:t>1) za uniemożliwienie rozpoczęcia lub spowodowanie przerwy w wykonaniu umowy trwającej dłużej niż 15</w:t>
      </w:r>
      <w:r>
        <w:rPr>
          <w:rFonts w:ascii="Arial" w:hAnsi="Arial" w:cs="Arial"/>
        </w:rPr>
        <w:t xml:space="preserve"> </w:t>
      </w:r>
      <w:r w:rsidRPr="002F3451">
        <w:rPr>
          <w:rFonts w:ascii="Arial" w:hAnsi="Arial" w:cs="Arial"/>
        </w:rPr>
        <w:t xml:space="preserve">dni roboczych z przyczyn leżących po stronie Zamawiającego – </w:t>
      </w:r>
      <w:r w:rsidRPr="002F3451">
        <w:rPr>
          <w:rFonts w:ascii="Arial" w:hAnsi="Arial" w:cs="Arial"/>
        </w:rPr>
        <w:lastRenderedPageBreak/>
        <w:t>w wysokości 0,1 % kwoty wynagrodzenia</w:t>
      </w:r>
      <w:r>
        <w:rPr>
          <w:rFonts w:ascii="Arial" w:hAnsi="Arial" w:cs="Arial"/>
        </w:rPr>
        <w:t xml:space="preserve"> </w:t>
      </w:r>
      <w:r w:rsidRPr="002F3451">
        <w:rPr>
          <w:rFonts w:ascii="Arial" w:hAnsi="Arial" w:cs="Arial"/>
        </w:rPr>
        <w:t xml:space="preserve">brutto, o którym mowa w § </w:t>
      </w:r>
      <w:r w:rsidR="00166B11">
        <w:rPr>
          <w:rFonts w:ascii="Arial" w:hAnsi="Arial" w:cs="Arial"/>
        </w:rPr>
        <w:t>2</w:t>
      </w:r>
      <w:r w:rsidRPr="002F3451">
        <w:rPr>
          <w:rFonts w:ascii="Arial" w:hAnsi="Arial" w:cs="Arial"/>
        </w:rPr>
        <w:t xml:space="preserve"> ust. 1 umowy, za każdy dzień przerwy,</w:t>
      </w:r>
    </w:p>
    <w:p w14:paraId="3BC11A91" w14:textId="660D3FE4" w:rsidR="002F3451" w:rsidRPr="002F3451" w:rsidRDefault="002F3451" w:rsidP="00166B11">
      <w:pPr>
        <w:spacing w:after="0"/>
        <w:ind w:left="567" w:hanging="283"/>
        <w:jc w:val="both"/>
        <w:rPr>
          <w:rFonts w:ascii="Arial" w:hAnsi="Arial" w:cs="Arial"/>
        </w:rPr>
      </w:pPr>
      <w:r w:rsidRPr="002F3451">
        <w:rPr>
          <w:rFonts w:ascii="Arial" w:hAnsi="Arial" w:cs="Arial"/>
        </w:rPr>
        <w:t>2) za zwłokę w przeprowadzeniu odbioru z przyczyn leżących po stronie Zamawiającego – w wysokości 0,1</w:t>
      </w:r>
      <w:r>
        <w:rPr>
          <w:rFonts w:ascii="Arial" w:hAnsi="Arial" w:cs="Arial"/>
        </w:rPr>
        <w:t xml:space="preserve"> </w:t>
      </w:r>
      <w:r w:rsidRPr="002F3451">
        <w:rPr>
          <w:rFonts w:ascii="Arial" w:hAnsi="Arial" w:cs="Arial"/>
        </w:rPr>
        <w:t xml:space="preserve">% kwoty wynagrodzenia brutto, o którym mowa w § </w:t>
      </w:r>
      <w:r w:rsidR="00166B11">
        <w:rPr>
          <w:rFonts w:ascii="Arial" w:hAnsi="Arial" w:cs="Arial"/>
        </w:rPr>
        <w:t>2</w:t>
      </w:r>
      <w:r w:rsidRPr="002F3451">
        <w:rPr>
          <w:rFonts w:ascii="Arial" w:hAnsi="Arial" w:cs="Arial"/>
        </w:rPr>
        <w:t xml:space="preserve"> ust. 1 umowy, za każdy dzień zwłoki, licząc od</w:t>
      </w:r>
      <w:r>
        <w:rPr>
          <w:rFonts w:ascii="Arial" w:hAnsi="Arial" w:cs="Arial"/>
        </w:rPr>
        <w:t xml:space="preserve"> </w:t>
      </w:r>
      <w:r w:rsidRPr="002F3451">
        <w:rPr>
          <w:rFonts w:ascii="Arial" w:hAnsi="Arial" w:cs="Arial"/>
        </w:rPr>
        <w:t>następnego dnia po terminie, w którym odbiór miał być rozpoczęty,</w:t>
      </w:r>
    </w:p>
    <w:p w14:paraId="3E32AA4B" w14:textId="55290AAF" w:rsidR="002F3451" w:rsidRPr="00C62E95" w:rsidRDefault="002F3451" w:rsidP="00166B11">
      <w:pPr>
        <w:spacing w:after="0"/>
        <w:ind w:left="567" w:hanging="283"/>
        <w:jc w:val="both"/>
        <w:rPr>
          <w:rFonts w:ascii="Arial" w:hAnsi="Arial" w:cs="Arial"/>
        </w:rPr>
      </w:pPr>
      <w:r w:rsidRPr="00C62E95">
        <w:rPr>
          <w:rFonts w:ascii="Arial" w:hAnsi="Arial" w:cs="Arial"/>
        </w:rPr>
        <w:t xml:space="preserve">3) za odstąpienie od umowy z winy Zamawiającego, z wyłączeniem § </w:t>
      </w:r>
      <w:r w:rsidR="00C62E95" w:rsidRPr="00C62E95">
        <w:rPr>
          <w:rFonts w:ascii="Arial" w:hAnsi="Arial" w:cs="Arial"/>
        </w:rPr>
        <w:t xml:space="preserve">5 </w:t>
      </w:r>
      <w:r w:rsidRPr="00C62E95">
        <w:rPr>
          <w:rFonts w:ascii="Arial" w:hAnsi="Arial" w:cs="Arial"/>
        </w:rPr>
        <w:t xml:space="preserve">ust. 2 umowy – w wysokości 5 % kwoty wynagrodzenia brutto, o którym mowa w § </w:t>
      </w:r>
      <w:r w:rsidR="00C62E95" w:rsidRPr="00C62E95">
        <w:rPr>
          <w:rFonts w:ascii="Arial" w:hAnsi="Arial" w:cs="Arial"/>
        </w:rPr>
        <w:t>2</w:t>
      </w:r>
      <w:r w:rsidRPr="00C62E95">
        <w:rPr>
          <w:rFonts w:ascii="Arial" w:hAnsi="Arial" w:cs="Arial"/>
        </w:rPr>
        <w:t xml:space="preserve"> ust. 1 umowy. Zamawiający zachowuje prawo do roszczeń z tytułu rękojmi i gwarancji do robót dotychczas wykonanych.</w:t>
      </w:r>
    </w:p>
    <w:p w14:paraId="374F61D9" w14:textId="77777777" w:rsidR="00827A98" w:rsidRDefault="002F3451" w:rsidP="00827A98">
      <w:pPr>
        <w:spacing w:after="0"/>
        <w:ind w:left="284" w:hanging="284"/>
        <w:jc w:val="both"/>
        <w:rPr>
          <w:rFonts w:ascii="Arial" w:hAnsi="Arial" w:cs="Arial"/>
        </w:rPr>
      </w:pPr>
      <w:r w:rsidRPr="002F3451">
        <w:rPr>
          <w:rFonts w:ascii="Arial" w:hAnsi="Arial" w:cs="Arial"/>
        </w:rPr>
        <w:t xml:space="preserve">4. Suma kar umownych z tytułów określonych odpowiednio dla Strony w ust. 2 lub 3 nie może przekroczyć 30% wynagrodzenia brutto, o którym mowa w § </w:t>
      </w:r>
      <w:r w:rsidR="00166B11">
        <w:rPr>
          <w:rFonts w:ascii="Arial" w:hAnsi="Arial" w:cs="Arial"/>
        </w:rPr>
        <w:t>2</w:t>
      </w:r>
      <w:r w:rsidRPr="002F3451">
        <w:rPr>
          <w:rFonts w:ascii="Arial" w:hAnsi="Arial" w:cs="Arial"/>
        </w:rPr>
        <w:t xml:space="preserve"> ust. 1 niniejszej umowy.</w:t>
      </w:r>
    </w:p>
    <w:p w14:paraId="186383DF" w14:textId="05128628" w:rsidR="002F3451" w:rsidRPr="00827A98" w:rsidRDefault="00827A98" w:rsidP="00827A98">
      <w:pPr>
        <w:spacing w:after="0"/>
        <w:ind w:left="284" w:hanging="284"/>
        <w:jc w:val="both"/>
        <w:rPr>
          <w:rFonts w:ascii="Arial" w:hAnsi="Arial" w:cs="Arial"/>
        </w:rPr>
      </w:pPr>
      <w:r>
        <w:rPr>
          <w:rFonts w:ascii="Arial" w:hAnsi="Arial" w:cs="Arial"/>
        </w:rPr>
        <w:t xml:space="preserve">5. </w:t>
      </w:r>
      <w:r w:rsidR="002F3451" w:rsidRPr="00827A98">
        <w:rPr>
          <w:rFonts w:ascii="Arial" w:hAnsi="Arial" w:cs="Arial"/>
        </w:rPr>
        <w:t>Postanowienia umowy dotyczące naliczania kar umownych nie mają zastosowania za zachowanie Wykonawcy lub Zamawiającego niezwiązane bezpośrednio lub pośrednio z przedmiotem umowy lub jej prawidłowym wykonaniem. Wykonawca nie ponosi odpowiedzialności za okoliczności, za które wyłączną odpowiedzialność ponosi Zamawiający i odwrotnie – Zamawiający nie ponosi odpowiedzialności za okoliczności, za które wyłączną odpowiedzialność ponosi Wykonawca.</w:t>
      </w:r>
    </w:p>
    <w:p w14:paraId="2FA8BD03" w14:textId="7AF4B0F9" w:rsidR="002F3451" w:rsidRPr="002F3451" w:rsidRDefault="00827A98" w:rsidP="00827A98">
      <w:pPr>
        <w:spacing w:after="0"/>
        <w:ind w:left="284" w:hanging="284"/>
        <w:jc w:val="both"/>
        <w:rPr>
          <w:rFonts w:ascii="Arial" w:hAnsi="Arial" w:cs="Arial"/>
        </w:rPr>
      </w:pPr>
      <w:r>
        <w:rPr>
          <w:rFonts w:ascii="Arial" w:hAnsi="Arial" w:cs="Arial"/>
        </w:rPr>
        <w:t>6</w:t>
      </w:r>
      <w:r w:rsidR="002F3451" w:rsidRPr="002F3451">
        <w:rPr>
          <w:rFonts w:ascii="Arial" w:hAnsi="Arial" w:cs="Arial"/>
        </w:rPr>
        <w:t>. Roszczenie o zapłatę kar umownych staje się wymagalne począwszy od dnia następnego po dniu, w którym</w:t>
      </w:r>
      <w:r w:rsidR="002F3451">
        <w:rPr>
          <w:rFonts w:ascii="Arial" w:hAnsi="Arial" w:cs="Arial"/>
        </w:rPr>
        <w:t xml:space="preserve"> </w:t>
      </w:r>
      <w:r w:rsidR="002F3451" w:rsidRPr="002F3451">
        <w:rPr>
          <w:rFonts w:ascii="Arial" w:hAnsi="Arial" w:cs="Arial"/>
        </w:rPr>
        <w:t>miały miejsce okoliczności faktyczne określone w niniejszej umowie stanowiące podstawę do ich naliczenia.</w:t>
      </w:r>
    </w:p>
    <w:p w14:paraId="7767EE95" w14:textId="6513D1BD" w:rsidR="002F3451" w:rsidRPr="002F3451" w:rsidRDefault="00827A98" w:rsidP="002F3451">
      <w:pPr>
        <w:spacing w:after="0"/>
        <w:jc w:val="both"/>
        <w:rPr>
          <w:rFonts w:ascii="Arial" w:hAnsi="Arial" w:cs="Arial"/>
        </w:rPr>
      </w:pPr>
      <w:r>
        <w:rPr>
          <w:rFonts w:ascii="Arial" w:hAnsi="Arial" w:cs="Arial"/>
        </w:rPr>
        <w:t>7</w:t>
      </w:r>
      <w:r w:rsidR="002F3451" w:rsidRPr="002F3451">
        <w:rPr>
          <w:rFonts w:ascii="Arial" w:hAnsi="Arial" w:cs="Arial"/>
        </w:rPr>
        <w:t>. Zapłata kar umownych nie zwalnia Wykonawcy od obowiązku wykonania umowy.</w:t>
      </w:r>
    </w:p>
    <w:p w14:paraId="087D4DC7" w14:textId="77777777" w:rsidR="00827A98" w:rsidRDefault="00827A98" w:rsidP="00593EA9">
      <w:pPr>
        <w:spacing w:after="0"/>
        <w:rPr>
          <w:rFonts w:ascii="Arial" w:hAnsi="Arial" w:cs="Arial"/>
        </w:rPr>
      </w:pPr>
    </w:p>
    <w:p w14:paraId="68364181" w14:textId="77777777" w:rsidR="00827A98" w:rsidRDefault="00827A98" w:rsidP="0039635E">
      <w:pPr>
        <w:spacing w:after="0"/>
        <w:jc w:val="center"/>
        <w:rPr>
          <w:rFonts w:ascii="Arial" w:hAnsi="Arial" w:cs="Arial"/>
        </w:rPr>
      </w:pPr>
    </w:p>
    <w:p w14:paraId="29F435AC" w14:textId="7E51D7B2" w:rsidR="00EC2564" w:rsidRPr="0039635E" w:rsidRDefault="00EC2564" w:rsidP="0039635E">
      <w:pPr>
        <w:spacing w:after="0"/>
        <w:jc w:val="center"/>
        <w:rPr>
          <w:rFonts w:ascii="Arial" w:hAnsi="Arial" w:cs="Arial"/>
          <w:b/>
          <w:bCs/>
        </w:rPr>
      </w:pPr>
      <w:r w:rsidRPr="0039635E">
        <w:rPr>
          <w:rFonts w:ascii="Arial" w:hAnsi="Arial" w:cs="Arial"/>
          <w:b/>
          <w:bCs/>
        </w:rPr>
        <w:t>§7</w:t>
      </w:r>
    </w:p>
    <w:p w14:paraId="18BBD916" w14:textId="77777777" w:rsidR="00EC2564" w:rsidRPr="0039635E" w:rsidRDefault="00EC2564" w:rsidP="0039635E">
      <w:pPr>
        <w:spacing w:after="0"/>
        <w:jc w:val="center"/>
        <w:rPr>
          <w:rFonts w:ascii="Arial" w:hAnsi="Arial" w:cs="Arial"/>
          <w:b/>
          <w:bCs/>
        </w:rPr>
      </w:pPr>
      <w:r w:rsidRPr="0039635E">
        <w:rPr>
          <w:rFonts w:ascii="Arial" w:hAnsi="Arial" w:cs="Arial"/>
          <w:b/>
          <w:bCs/>
        </w:rPr>
        <w:t>GWARANCJA I RĘKOJMIA</w:t>
      </w:r>
    </w:p>
    <w:p w14:paraId="63049289" w14:textId="77777777" w:rsidR="00FC2784" w:rsidRDefault="00FC2784" w:rsidP="00EC2564">
      <w:pPr>
        <w:spacing w:after="0"/>
        <w:jc w:val="both"/>
        <w:rPr>
          <w:rFonts w:ascii="Arial" w:hAnsi="Arial" w:cs="Arial"/>
        </w:rPr>
      </w:pPr>
    </w:p>
    <w:p w14:paraId="1E82D005" w14:textId="77777777" w:rsid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Roszczenia z tytułu rękojmi mogą być dochodzone także po upływie terminu rękojmi, jeżeli Zamawiający zgłosi Wykonawcy istnienie wad w okresie rękojmi.</w:t>
      </w:r>
    </w:p>
    <w:p w14:paraId="2CFAFCB6" w14:textId="77777777" w:rsid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Okres rękojmi jest równy okresowi gwarancji.</w:t>
      </w:r>
    </w:p>
    <w:p w14:paraId="4613CC74" w14:textId="77777777" w:rsid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Wady ujawnione w okresie rękojmi będą kwalifikowane przy udziale stron niniejszej umowy oraz prawidłowo ocenione pod względem przyczyny ich powstania według stanu na dzień sporządzenia protokołu. Zamawiający powiadomi Wykonawcę o terminie i miejscu kwalifikacji wad w terminie 7 dni przed dokonaniem oględzin. Protokół z komisyjnego zakwalifikowania wad otrzyma Wykonawca bezpośrednio po zakończeniu działania komisji.</w:t>
      </w:r>
    </w:p>
    <w:p w14:paraId="76ACA041" w14:textId="77777777" w:rsid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Wady i usterki ujawnione w okresie rękojmi będą usuwane w terminie 14 dni od dnia zgłoszenia.</w:t>
      </w:r>
    </w:p>
    <w:p w14:paraId="728FA10B" w14:textId="77777777" w:rsid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 xml:space="preserve">W przypadku nie usunięcia wad lub usterek w terminie, Zamawiający może naliczyć karę umowną zgodnie z § </w:t>
      </w:r>
      <w:r>
        <w:rPr>
          <w:rFonts w:ascii="Arial" w:hAnsi="Arial" w:cs="Arial"/>
        </w:rPr>
        <w:t>6</w:t>
      </w:r>
      <w:r w:rsidRPr="00FC2784">
        <w:rPr>
          <w:rFonts w:ascii="Arial" w:hAnsi="Arial" w:cs="Arial"/>
        </w:rPr>
        <w:t xml:space="preserve"> ust. 2 pkt 2 niniejszej umowy.</w:t>
      </w:r>
    </w:p>
    <w:p w14:paraId="779553F9" w14:textId="77777777" w:rsid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Nie usunięcie wad lub usterek w terminie wskazanym w ust. 3 niniejszej umowy lub jeżeli chodzi o wady stwierdzone w czasie wykonywania przedmiotu umowy w terminie wskazanym przez Zamawiającego, daje Zamawiającemu prawo powierzenia ich usunięcia osobom trzecim. Kosztem usunięcia wad przez osobę trzecią zostanie w takim przypadku w całości obciążony Wykonawca. Przed zleceniem usunięcia wad lub usterek osobie trzeciej, Zamawiający zobowiązany jest do wezwania Wykonawcy na piśmie do usunięcia wad lub usterek, wyznaczając mu dodatkowy termin jednak nie dłuższy niż 7 dni.</w:t>
      </w:r>
    </w:p>
    <w:p w14:paraId="49E9C593" w14:textId="4C7F24C4" w:rsid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 xml:space="preserve">Na wykonany przedmiot umowy Wykonawca udziela gwarancji jakości na okres …………… </w:t>
      </w:r>
      <w:r>
        <w:rPr>
          <w:rFonts w:ascii="Arial" w:hAnsi="Arial" w:cs="Arial"/>
        </w:rPr>
        <w:t>lat</w:t>
      </w:r>
      <w:r w:rsidRPr="00FC2784">
        <w:rPr>
          <w:rFonts w:ascii="Arial" w:hAnsi="Arial" w:cs="Arial"/>
        </w:rPr>
        <w:t xml:space="preserve"> od daty odbioru końcowego przedmiotu umowy.</w:t>
      </w:r>
    </w:p>
    <w:p w14:paraId="2B9B25EE" w14:textId="75149812" w:rsidR="00FC2784" w:rsidRPr="00E22D09" w:rsidRDefault="00FC2784" w:rsidP="00E22D09">
      <w:pPr>
        <w:pStyle w:val="Akapitzlist"/>
        <w:numPr>
          <w:ilvl w:val="0"/>
          <w:numId w:val="8"/>
        </w:numPr>
        <w:spacing w:after="0"/>
        <w:ind w:left="284"/>
        <w:jc w:val="both"/>
        <w:rPr>
          <w:rFonts w:ascii="Arial" w:hAnsi="Arial" w:cs="Arial"/>
        </w:rPr>
      </w:pPr>
      <w:r w:rsidRPr="00E22D09">
        <w:rPr>
          <w:rFonts w:ascii="Arial" w:hAnsi="Arial" w:cs="Arial"/>
        </w:rPr>
        <w:lastRenderedPageBreak/>
        <w:t>W dacie odbioru końcowego przedmiotu umowy Wykonawca wystawi pisemny Dokument Gwarancyjny określający warunki gwarancji - „Kartę Gwarancyjną”</w:t>
      </w:r>
      <w:r w:rsidR="00E22D09">
        <w:rPr>
          <w:rFonts w:ascii="Arial" w:hAnsi="Arial" w:cs="Arial"/>
        </w:rPr>
        <w:t xml:space="preserve"> </w:t>
      </w:r>
      <w:r w:rsidRPr="00E22D09">
        <w:rPr>
          <w:rFonts w:ascii="Arial" w:hAnsi="Arial" w:cs="Arial"/>
        </w:rPr>
        <w:t xml:space="preserve">oraz złoży oświadczenie realizujące postanowienie, o którym mowa w ust. </w:t>
      </w:r>
      <w:r w:rsidR="00E22D09" w:rsidRPr="00E22D09">
        <w:rPr>
          <w:rFonts w:ascii="Arial" w:hAnsi="Arial" w:cs="Arial"/>
        </w:rPr>
        <w:t>15</w:t>
      </w:r>
      <w:r w:rsidRPr="00E22D09">
        <w:rPr>
          <w:rFonts w:ascii="Arial" w:hAnsi="Arial" w:cs="Arial"/>
        </w:rPr>
        <w:t>.</w:t>
      </w:r>
    </w:p>
    <w:p w14:paraId="0B4A7358" w14:textId="6A55CF61" w:rsid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W okresie gwarancji Wykonawca jest zobowiązany do usuwania usterek lub wad w terminie określonym w K</w:t>
      </w:r>
      <w:r w:rsidR="00FB04F2">
        <w:rPr>
          <w:rFonts w:ascii="Arial" w:hAnsi="Arial" w:cs="Arial"/>
        </w:rPr>
        <w:t>ar</w:t>
      </w:r>
      <w:r w:rsidRPr="00FC2784">
        <w:rPr>
          <w:rFonts w:ascii="Arial" w:hAnsi="Arial" w:cs="Arial"/>
        </w:rPr>
        <w:t>cie Gwarancyjnej od dnia zgłoszenia.</w:t>
      </w:r>
    </w:p>
    <w:p w14:paraId="302ECA0E" w14:textId="77777777" w:rsid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W okresie gwarancyjnym Zamawiający ma prawo realizować uprawnienia z tytułu rękojmi, niezależnie od uprawnień wynikających z gwarancji.</w:t>
      </w:r>
    </w:p>
    <w:p w14:paraId="2585FBD5" w14:textId="6BA4E695" w:rsidR="00FC2784" w:rsidRPr="00FC2784" w:rsidRDefault="00FC2784" w:rsidP="00E22D09">
      <w:pPr>
        <w:pStyle w:val="Akapitzlist"/>
        <w:numPr>
          <w:ilvl w:val="0"/>
          <w:numId w:val="8"/>
        </w:numPr>
        <w:spacing w:after="0"/>
        <w:ind w:left="284"/>
        <w:jc w:val="both"/>
        <w:rPr>
          <w:rFonts w:ascii="Arial" w:hAnsi="Arial" w:cs="Arial"/>
        </w:rPr>
      </w:pPr>
      <w:r w:rsidRPr="00FC2784">
        <w:rPr>
          <w:rFonts w:ascii="Arial" w:hAnsi="Arial" w:cs="Arial"/>
        </w:rPr>
        <w:t>Bieg okresu gwarancji rozpoczyna się:</w:t>
      </w:r>
    </w:p>
    <w:p w14:paraId="7D131A7E" w14:textId="755BEB26" w:rsidR="00FC2784" w:rsidRPr="00FC2784" w:rsidRDefault="00FC2784" w:rsidP="00FC2784">
      <w:pPr>
        <w:spacing w:after="0"/>
        <w:ind w:left="284"/>
        <w:jc w:val="both"/>
        <w:rPr>
          <w:rFonts w:ascii="Arial" w:hAnsi="Arial" w:cs="Arial"/>
        </w:rPr>
      </w:pPr>
      <w:r w:rsidRPr="00FC2784">
        <w:rPr>
          <w:rFonts w:ascii="Arial" w:hAnsi="Arial" w:cs="Arial"/>
        </w:rPr>
        <w:t>1) w dniu następnym licząc od daty dokonania odbioru końcowego przedmiotu umowy lub w dniu następnym</w:t>
      </w:r>
      <w:r>
        <w:rPr>
          <w:rFonts w:ascii="Arial" w:hAnsi="Arial" w:cs="Arial"/>
        </w:rPr>
        <w:t xml:space="preserve"> </w:t>
      </w:r>
      <w:r w:rsidRPr="00FC2784">
        <w:rPr>
          <w:rFonts w:ascii="Arial" w:hAnsi="Arial" w:cs="Arial"/>
        </w:rPr>
        <w:t>licząc od daty potwierdzenia usunięcia wad lub usterek stwierdzonych przy odbiorze końcowym przedmiotu</w:t>
      </w:r>
      <w:r>
        <w:rPr>
          <w:rFonts w:ascii="Arial" w:hAnsi="Arial" w:cs="Arial"/>
        </w:rPr>
        <w:t xml:space="preserve"> </w:t>
      </w:r>
      <w:r w:rsidRPr="00FC2784">
        <w:rPr>
          <w:rFonts w:ascii="Arial" w:hAnsi="Arial" w:cs="Arial"/>
        </w:rPr>
        <w:t>umowy,</w:t>
      </w:r>
    </w:p>
    <w:p w14:paraId="1D41B69B" w14:textId="77777777" w:rsidR="00FC2784" w:rsidRDefault="00FC2784" w:rsidP="00FC2784">
      <w:pPr>
        <w:spacing w:after="0"/>
        <w:ind w:left="284"/>
        <w:jc w:val="both"/>
        <w:rPr>
          <w:rFonts w:ascii="Arial" w:hAnsi="Arial" w:cs="Arial"/>
        </w:rPr>
      </w:pPr>
      <w:r w:rsidRPr="00FC2784">
        <w:rPr>
          <w:rFonts w:ascii="Arial" w:hAnsi="Arial" w:cs="Arial"/>
        </w:rPr>
        <w:t>2) dla wymienianych materiałów z dniem wymiany.</w:t>
      </w:r>
    </w:p>
    <w:p w14:paraId="22718BEB" w14:textId="402C77C8" w:rsidR="00FC2784" w:rsidRPr="00FC2784" w:rsidRDefault="00FC2784" w:rsidP="00FC2784">
      <w:pPr>
        <w:spacing w:after="0"/>
        <w:ind w:left="284" w:hanging="284"/>
        <w:jc w:val="both"/>
        <w:rPr>
          <w:rFonts w:ascii="Arial" w:hAnsi="Arial" w:cs="Arial"/>
        </w:rPr>
      </w:pPr>
      <w:r>
        <w:rPr>
          <w:rFonts w:ascii="Arial" w:hAnsi="Arial" w:cs="Arial"/>
        </w:rPr>
        <w:t>12.</w:t>
      </w:r>
      <w:r w:rsidRPr="00FC2784">
        <w:rPr>
          <w:rFonts w:ascii="Arial" w:hAnsi="Arial" w:cs="Arial"/>
        </w:rPr>
        <w:t>Wykonawca ma obowiązek usunięcia wad i usterek powstałych w okresie gwarancji w terminie określonym w Karcie Gwarancyjnej od daty zawiadomienia przez Zamawiającego, z zastrzeżeniem, że z uwagi na przyczyny obiektywne np. konieczność sprowadzenia materiałów i części z zagranicy, termin usunięcia wad i usterek może zostać wydłużony za zgodą Zamawiającego, a w uzasadnionych przypadkach skrócony w porozumieniu z Wykonawcą.</w:t>
      </w:r>
    </w:p>
    <w:p w14:paraId="25C593E2" w14:textId="0210E6BF" w:rsidR="00FC2784" w:rsidRPr="00FC2784" w:rsidRDefault="00E22D09" w:rsidP="00E22D09">
      <w:pPr>
        <w:spacing w:after="0"/>
        <w:ind w:left="284" w:hanging="284"/>
        <w:jc w:val="both"/>
        <w:rPr>
          <w:rFonts w:ascii="Arial" w:hAnsi="Arial" w:cs="Arial"/>
        </w:rPr>
      </w:pPr>
      <w:r>
        <w:rPr>
          <w:rFonts w:ascii="Arial" w:hAnsi="Arial" w:cs="Arial"/>
        </w:rPr>
        <w:t xml:space="preserve">13. </w:t>
      </w:r>
      <w:r w:rsidR="00FC2784" w:rsidRPr="00FC2784">
        <w:rPr>
          <w:rFonts w:ascii="Arial" w:hAnsi="Arial" w:cs="Arial"/>
        </w:rPr>
        <w:t>W przypadku zwłoki Wykonawcy w przystąpieniu do usuwania wad lub usterek ujawnionych w okresie</w:t>
      </w:r>
      <w:r w:rsidR="00FC2784">
        <w:rPr>
          <w:rFonts w:ascii="Arial" w:hAnsi="Arial" w:cs="Arial"/>
        </w:rPr>
        <w:t xml:space="preserve"> </w:t>
      </w:r>
      <w:r w:rsidR="00FC2784" w:rsidRPr="00FC2784">
        <w:rPr>
          <w:rFonts w:ascii="Arial" w:hAnsi="Arial" w:cs="Arial"/>
        </w:rPr>
        <w:t>gwarancji, Zamawiający może zlecić ich usuniecie osobie trzeciej, a koszty z tym związane pokryje</w:t>
      </w:r>
      <w:r w:rsidR="00FC2784">
        <w:rPr>
          <w:rFonts w:ascii="Arial" w:hAnsi="Arial" w:cs="Arial"/>
        </w:rPr>
        <w:t xml:space="preserve"> </w:t>
      </w:r>
      <w:r w:rsidR="00FC2784" w:rsidRPr="00FC2784">
        <w:rPr>
          <w:rFonts w:ascii="Arial" w:hAnsi="Arial" w:cs="Arial"/>
        </w:rPr>
        <w:t>Wykonawca. Przed zleceniem usunięcia wad lub usterek osobie trzeciej, Zamawiający zobowiązany jest do</w:t>
      </w:r>
      <w:r w:rsidR="00FC2784">
        <w:rPr>
          <w:rFonts w:ascii="Arial" w:hAnsi="Arial" w:cs="Arial"/>
        </w:rPr>
        <w:t xml:space="preserve"> </w:t>
      </w:r>
      <w:r w:rsidR="00FC2784" w:rsidRPr="00FC2784">
        <w:rPr>
          <w:rFonts w:ascii="Arial" w:hAnsi="Arial" w:cs="Arial"/>
        </w:rPr>
        <w:t>wezwania Wykonawcy na piśmie do usunięcia wad lub usterek, wyznaczając mu dodatkowy termin jednak nie</w:t>
      </w:r>
      <w:r w:rsidR="00FC2784">
        <w:rPr>
          <w:rFonts w:ascii="Arial" w:hAnsi="Arial" w:cs="Arial"/>
        </w:rPr>
        <w:t xml:space="preserve"> </w:t>
      </w:r>
      <w:r w:rsidR="00FC2784" w:rsidRPr="00FC2784">
        <w:rPr>
          <w:rFonts w:ascii="Arial" w:hAnsi="Arial" w:cs="Arial"/>
        </w:rPr>
        <w:t>dłuższy niż 7 dni.</w:t>
      </w:r>
    </w:p>
    <w:p w14:paraId="506BB426" w14:textId="5735E31F" w:rsidR="00FC2784" w:rsidRPr="00FC2784" w:rsidRDefault="00E22D09" w:rsidP="00E22D09">
      <w:pPr>
        <w:spacing w:after="0"/>
        <w:ind w:left="284" w:hanging="142"/>
        <w:jc w:val="both"/>
        <w:rPr>
          <w:rFonts w:ascii="Arial" w:hAnsi="Arial" w:cs="Arial"/>
        </w:rPr>
      </w:pPr>
      <w:r>
        <w:rPr>
          <w:rFonts w:ascii="Arial" w:hAnsi="Arial" w:cs="Arial"/>
        </w:rPr>
        <w:t xml:space="preserve">14. </w:t>
      </w:r>
      <w:r w:rsidR="00FC2784" w:rsidRPr="00FC2784">
        <w:rPr>
          <w:rFonts w:ascii="Arial" w:hAnsi="Arial" w:cs="Arial"/>
        </w:rPr>
        <w:t xml:space="preserve"> Wykonawca oświadcza, że wyraża zgodę w przypadku zajścia okoliczności, o których mowa w ust. </w:t>
      </w:r>
      <w:r>
        <w:rPr>
          <w:rFonts w:ascii="Arial" w:hAnsi="Arial" w:cs="Arial"/>
        </w:rPr>
        <w:t>13</w:t>
      </w:r>
      <w:r w:rsidR="00FC2784">
        <w:rPr>
          <w:rFonts w:ascii="Arial" w:hAnsi="Arial" w:cs="Arial"/>
        </w:rPr>
        <w:t xml:space="preserve"> </w:t>
      </w:r>
      <w:r w:rsidR="00FC2784" w:rsidRPr="00FC2784">
        <w:rPr>
          <w:rFonts w:ascii="Arial" w:hAnsi="Arial" w:cs="Arial"/>
        </w:rPr>
        <w:t>dotyczących zlecenia przez Zamawiającego usunięcia wad lub usterek osobie trzeciej, po ich usunięciu i</w:t>
      </w:r>
      <w:r w:rsidR="00FC2784">
        <w:rPr>
          <w:rFonts w:ascii="Arial" w:hAnsi="Arial" w:cs="Arial"/>
        </w:rPr>
        <w:t xml:space="preserve"> </w:t>
      </w:r>
      <w:r w:rsidR="00FC2784" w:rsidRPr="00FC2784">
        <w:rPr>
          <w:rFonts w:ascii="Arial" w:hAnsi="Arial" w:cs="Arial"/>
        </w:rPr>
        <w:t>odebraniu przez Zamawiającego, osoba trzecia wystawi fakturę za wykonane roboty na Wykonawcę jako</w:t>
      </w:r>
      <w:r w:rsidR="00FC2784">
        <w:rPr>
          <w:rFonts w:ascii="Arial" w:hAnsi="Arial" w:cs="Arial"/>
        </w:rPr>
        <w:t xml:space="preserve"> </w:t>
      </w:r>
      <w:r w:rsidR="00FC2784" w:rsidRPr="00FC2784">
        <w:rPr>
          <w:rFonts w:ascii="Arial" w:hAnsi="Arial" w:cs="Arial"/>
        </w:rPr>
        <w:t>płatnika.</w:t>
      </w:r>
    </w:p>
    <w:p w14:paraId="28B2DF30" w14:textId="5B88929C" w:rsidR="00FC2784" w:rsidRPr="00FC2784" w:rsidRDefault="00E22D09" w:rsidP="00E22D09">
      <w:pPr>
        <w:spacing w:after="0"/>
        <w:ind w:left="426" w:hanging="426"/>
        <w:jc w:val="both"/>
        <w:rPr>
          <w:rFonts w:ascii="Arial" w:hAnsi="Arial" w:cs="Arial"/>
        </w:rPr>
      </w:pPr>
      <w:r>
        <w:rPr>
          <w:rFonts w:ascii="Arial" w:hAnsi="Arial" w:cs="Arial"/>
        </w:rPr>
        <w:t xml:space="preserve">15. </w:t>
      </w:r>
      <w:r w:rsidR="00FC2784" w:rsidRPr="00FC2784">
        <w:rPr>
          <w:rFonts w:ascii="Arial" w:hAnsi="Arial" w:cs="Arial"/>
        </w:rPr>
        <w:t>Wykonawca oświadcza, że jest jedynym zobowiązanym do wykonania zobowiązań z tytułu gwarancji jakości,</w:t>
      </w:r>
      <w:r w:rsidR="00FC2784">
        <w:rPr>
          <w:rFonts w:ascii="Arial" w:hAnsi="Arial" w:cs="Arial"/>
        </w:rPr>
        <w:t xml:space="preserve"> </w:t>
      </w:r>
      <w:r w:rsidR="00FC2784" w:rsidRPr="00FC2784">
        <w:rPr>
          <w:rFonts w:ascii="Arial" w:hAnsi="Arial" w:cs="Arial"/>
        </w:rPr>
        <w:t>w tym również za prace wykonane przez podwykonawców (dalszych podwykonawców).</w:t>
      </w:r>
    </w:p>
    <w:p w14:paraId="65C835D7" w14:textId="54CD50F9" w:rsidR="00FC2784" w:rsidRDefault="00E22D09" w:rsidP="00E22D09">
      <w:pPr>
        <w:spacing w:after="0"/>
        <w:ind w:left="284" w:hanging="284"/>
        <w:jc w:val="both"/>
        <w:rPr>
          <w:rFonts w:ascii="Arial" w:hAnsi="Arial" w:cs="Arial"/>
        </w:rPr>
      </w:pPr>
      <w:r>
        <w:rPr>
          <w:rFonts w:ascii="Arial" w:hAnsi="Arial" w:cs="Arial"/>
        </w:rPr>
        <w:t xml:space="preserve">16. </w:t>
      </w:r>
      <w:r w:rsidR="00FC2784" w:rsidRPr="00FC2784">
        <w:rPr>
          <w:rFonts w:ascii="Arial" w:hAnsi="Arial" w:cs="Arial"/>
        </w:rPr>
        <w:t>Zamawiający z tytułu gwarancji jakości może żądać usunięcia wady lub dostarczenia rzeczy wolnej od wad,</w:t>
      </w:r>
      <w:r w:rsidR="00FC2784">
        <w:rPr>
          <w:rFonts w:ascii="Arial" w:hAnsi="Arial" w:cs="Arial"/>
        </w:rPr>
        <w:t xml:space="preserve"> </w:t>
      </w:r>
      <w:r w:rsidR="00FC2784" w:rsidRPr="00FC2784">
        <w:rPr>
          <w:rFonts w:ascii="Arial" w:hAnsi="Arial" w:cs="Arial"/>
        </w:rPr>
        <w:t>jeżeli ujawniła się ona w czasie trwania gwarancji i rękojmi.</w:t>
      </w:r>
    </w:p>
    <w:p w14:paraId="717CBEA9" w14:textId="77777777" w:rsidR="00FC2784" w:rsidRPr="00EC2564" w:rsidRDefault="00FC2784" w:rsidP="00EC2564">
      <w:pPr>
        <w:spacing w:after="0"/>
        <w:jc w:val="both"/>
        <w:rPr>
          <w:rFonts w:ascii="Arial" w:hAnsi="Arial" w:cs="Arial"/>
        </w:rPr>
      </w:pPr>
    </w:p>
    <w:p w14:paraId="7E510395" w14:textId="77777777" w:rsidR="00EC2564" w:rsidRPr="0039635E" w:rsidRDefault="00EC2564" w:rsidP="0039635E">
      <w:pPr>
        <w:spacing w:after="0"/>
        <w:jc w:val="center"/>
        <w:rPr>
          <w:rFonts w:ascii="Arial" w:hAnsi="Arial" w:cs="Arial"/>
          <w:b/>
          <w:bCs/>
        </w:rPr>
      </w:pPr>
      <w:r w:rsidRPr="0039635E">
        <w:rPr>
          <w:rFonts w:ascii="Arial" w:hAnsi="Arial" w:cs="Arial"/>
          <w:b/>
          <w:bCs/>
        </w:rPr>
        <w:t>§ 8.</w:t>
      </w:r>
    </w:p>
    <w:p w14:paraId="05036019" w14:textId="77777777" w:rsidR="00EC2564" w:rsidRPr="0039635E" w:rsidRDefault="00EC2564" w:rsidP="0039635E">
      <w:pPr>
        <w:spacing w:after="0"/>
        <w:jc w:val="center"/>
        <w:rPr>
          <w:rFonts w:ascii="Arial" w:hAnsi="Arial" w:cs="Arial"/>
          <w:b/>
          <w:bCs/>
        </w:rPr>
      </w:pPr>
      <w:r w:rsidRPr="0039635E">
        <w:rPr>
          <w:rFonts w:ascii="Arial" w:hAnsi="Arial" w:cs="Arial"/>
          <w:b/>
          <w:bCs/>
        </w:rPr>
        <w:t>ZMIANY UMOWY I POSTANOWIENIA KOŃCOWE</w:t>
      </w:r>
    </w:p>
    <w:p w14:paraId="6BED67E2" w14:textId="1289E78F" w:rsidR="00EC2564" w:rsidRPr="00EC2564" w:rsidRDefault="00EC2564" w:rsidP="00EC2564">
      <w:pPr>
        <w:spacing w:after="0"/>
        <w:jc w:val="both"/>
        <w:rPr>
          <w:rFonts w:ascii="Arial" w:hAnsi="Arial" w:cs="Arial"/>
        </w:rPr>
      </w:pPr>
      <w:r w:rsidRPr="00EC2564">
        <w:rPr>
          <w:rFonts w:ascii="Arial" w:hAnsi="Arial" w:cs="Arial"/>
        </w:rPr>
        <w:t>1. Wszelkie zmiany umowy mogą być dokonywane wyłącznie pisemnymi aneksami pod</w:t>
      </w:r>
      <w:r w:rsidR="00E44FEC">
        <w:rPr>
          <w:rFonts w:ascii="Arial" w:hAnsi="Arial" w:cs="Arial"/>
        </w:rPr>
        <w:t xml:space="preserve"> </w:t>
      </w:r>
      <w:r w:rsidRPr="00EC2564">
        <w:rPr>
          <w:rFonts w:ascii="Arial" w:hAnsi="Arial" w:cs="Arial"/>
        </w:rPr>
        <w:t>rygorem nieważności z uwzględnieniem ustępu 2.</w:t>
      </w:r>
    </w:p>
    <w:p w14:paraId="080AA92E" w14:textId="46CDEFC7" w:rsidR="00EC2564" w:rsidRPr="00EC2564" w:rsidRDefault="00EC2564" w:rsidP="00EC2564">
      <w:pPr>
        <w:spacing w:after="0"/>
        <w:jc w:val="both"/>
        <w:rPr>
          <w:rFonts w:ascii="Arial" w:hAnsi="Arial" w:cs="Arial"/>
        </w:rPr>
      </w:pPr>
      <w:r w:rsidRPr="00EC2564">
        <w:rPr>
          <w:rFonts w:ascii="Arial" w:hAnsi="Arial" w:cs="Arial"/>
        </w:rPr>
        <w:t xml:space="preserve">2. Zamawiający zgodnie z postanowieniami art. 455 ust. 1 ustawy </w:t>
      </w:r>
      <w:proofErr w:type="spellStart"/>
      <w:r w:rsidRPr="00EC2564">
        <w:rPr>
          <w:rFonts w:ascii="Arial" w:hAnsi="Arial" w:cs="Arial"/>
        </w:rPr>
        <w:t>Pzp</w:t>
      </w:r>
      <w:proofErr w:type="spellEnd"/>
      <w:r w:rsidRPr="00EC2564">
        <w:rPr>
          <w:rFonts w:ascii="Arial" w:hAnsi="Arial" w:cs="Arial"/>
        </w:rPr>
        <w:t xml:space="preserve"> przewiduje</w:t>
      </w:r>
      <w:r w:rsidR="00E44FEC">
        <w:rPr>
          <w:rFonts w:ascii="Arial" w:hAnsi="Arial" w:cs="Arial"/>
        </w:rPr>
        <w:t xml:space="preserve"> </w:t>
      </w:r>
      <w:r w:rsidRPr="00EC2564">
        <w:rPr>
          <w:rFonts w:ascii="Arial" w:hAnsi="Arial" w:cs="Arial"/>
        </w:rPr>
        <w:t>możliwość wprowadzenia dokonania zmian postanowień zawartej umowy w stosunku</w:t>
      </w:r>
      <w:r w:rsidR="00E44FEC">
        <w:rPr>
          <w:rFonts w:ascii="Arial" w:hAnsi="Arial" w:cs="Arial"/>
        </w:rPr>
        <w:t xml:space="preserve"> </w:t>
      </w:r>
      <w:r w:rsidRPr="00EC2564">
        <w:rPr>
          <w:rFonts w:ascii="Arial" w:hAnsi="Arial" w:cs="Arial"/>
        </w:rPr>
        <w:t>do treści złożonej oferty, na podstawie której dokonany został wybór Wykonawcy,</w:t>
      </w:r>
      <w:r w:rsidR="00E44FEC">
        <w:rPr>
          <w:rFonts w:ascii="Arial" w:hAnsi="Arial" w:cs="Arial"/>
        </w:rPr>
        <w:t xml:space="preserve"> </w:t>
      </w:r>
      <w:r w:rsidRPr="00EC2564">
        <w:rPr>
          <w:rFonts w:ascii="Arial" w:hAnsi="Arial" w:cs="Arial"/>
        </w:rPr>
        <w:t>w następujących okolicznościach i zakresie:</w:t>
      </w:r>
    </w:p>
    <w:p w14:paraId="1C08F446" w14:textId="77777777" w:rsidR="00EC2564" w:rsidRPr="00EC2564" w:rsidRDefault="00EC2564" w:rsidP="00E44FEC">
      <w:pPr>
        <w:spacing w:after="0"/>
        <w:ind w:left="284" w:hanging="142"/>
        <w:jc w:val="both"/>
        <w:rPr>
          <w:rFonts w:ascii="Arial" w:hAnsi="Arial" w:cs="Arial"/>
        </w:rPr>
      </w:pPr>
      <w:r w:rsidRPr="00EC2564">
        <w:rPr>
          <w:rFonts w:ascii="Arial" w:hAnsi="Arial" w:cs="Arial"/>
        </w:rPr>
        <w:t>1) zmiana określonego typu i modelu przedmiotu umowy, w przypadku zakończenia jego</w:t>
      </w:r>
    </w:p>
    <w:p w14:paraId="0FE48E93" w14:textId="228BB078" w:rsidR="00EC2564" w:rsidRPr="00EC2564" w:rsidRDefault="00EC2564" w:rsidP="00E44FEC">
      <w:pPr>
        <w:spacing w:after="0"/>
        <w:ind w:left="426"/>
        <w:jc w:val="both"/>
        <w:rPr>
          <w:rFonts w:ascii="Arial" w:hAnsi="Arial" w:cs="Arial"/>
        </w:rPr>
      </w:pPr>
      <w:r w:rsidRPr="00EC2564">
        <w:rPr>
          <w:rFonts w:ascii="Arial" w:hAnsi="Arial" w:cs="Arial"/>
        </w:rPr>
        <w:t>produkcji lub wycofania go z produkcji, z tym</w:t>
      </w:r>
      <w:r w:rsidR="00C62E95">
        <w:rPr>
          <w:rFonts w:ascii="Arial" w:hAnsi="Arial" w:cs="Arial"/>
        </w:rPr>
        <w:t xml:space="preserve"> </w:t>
      </w:r>
      <w:r w:rsidRPr="00EC2564">
        <w:rPr>
          <w:rFonts w:ascii="Arial" w:hAnsi="Arial" w:cs="Arial"/>
        </w:rPr>
        <w:t>że cena wskazana w §2 nie może ulec</w:t>
      </w:r>
      <w:r w:rsidR="00E44FEC">
        <w:rPr>
          <w:rFonts w:ascii="Arial" w:hAnsi="Arial" w:cs="Arial"/>
        </w:rPr>
        <w:t xml:space="preserve"> </w:t>
      </w:r>
      <w:r w:rsidRPr="00EC2564">
        <w:rPr>
          <w:rFonts w:ascii="Arial" w:hAnsi="Arial" w:cs="Arial"/>
        </w:rPr>
        <w:t>podwyższeniu, a parametry techniczne nie mogą być gorsze niż wskazane w ofercie,</w:t>
      </w:r>
    </w:p>
    <w:p w14:paraId="14724A31" w14:textId="77777777" w:rsidR="00E44FEC" w:rsidRDefault="00EC2564" w:rsidP="00E44FEC">
      <w:pPr>
        <w:spacing w:after="0"/>
        <w:ind w:left="426" w:hanging="284"/>
        <w:jc w:val="both"/>
        <w:rPr>
          <w:rFonts w:ascii="Arial" w:hAnsi="Arial" w:cs="Arial"/>
        </w:rPr>
      </w:pPr>
      <w:r w:rsidRPr="00EC2564">
        <w:rPr>
          <w:rFonts w:ascii="Arial" w:hAnsi="Arial" w:cs="Arial"/>
        </w:rPr>
        <w:t>2) w przypadku, gdy zmiany aktualnie obowiązującego prawa wymagają zastosowania</w:t>
      </w:r>
      <w:r w:rsidR="00E44FEC">
        <w:rPr>
          <w:rFonts w:ascii="Arial" w:hAnsi="Arial" w:cs="Arial"/>
        </w:rPr>
        <w:t xml:space="preserve"> </w:t>
      </w:r>
      <w:r w:rsidRPr="00EC2564">
        <w:rPr>
          <w:rFonts w:ascii="Arial" w:hAnsi="Arial" w:cs="Arial"/>
        </w:rPr>
        <w:t>innych rozwiązań technicznych, technologicznych lub materiałowych niezbędnych</w:t>
      </w:r>
      <w:r w:rsidR="00E44FEC">
        <w:rPr>
          <w:rFonts w:ascii="Arial" w:hAnsi="Arial" w:cs="Arial"/>
        </w:rPr>
        <w:t xml:space="preserve"> </w:t>
      </w:r>
      <w:r w:rsidRPr="00EC2564">
        <w:rPr>
          <w:rFonts w:ascii="Arial" w:hAnsi="Arial" w:cs="Arial"/>
        </w:rPr>
        <w:t>do wykonania zamówienia, w tym również dokonania zmian w wymaganiach</w:t>
      </w:r>
      <w:r w:rsidR="00E44FEC">
        <w:rPr>
          <w:rFonts w:ascii="Arial" w:hAnsi="Arial" w:cs="Arial"/>
        </w:rPr>
        <w:t xml:space="preserve"> </w:t>
      </w:r>
      <w:r w:rsidRPr="00EC2564">
        <w:rPr>
          <w:rFonts w:ascii="Arial" w:hAnsi="Arial" w:cs="Arial"/>
        </w:rPr>
        <w:t>technicznych i eksploatacyjnych przedmiotu umowy zgodnych z obowiązującymi</w:t>
      </w:r>
      <w:r w:rsidR="00E44FEC">
        <w:rPr>
          <w:rFonts w:ascii="Arial" w:hAnsi="Arial" w:cs="Arial"/>
        </w:rPr>
        <w:t xml:space="preserve"> </w:t>
      </w:r>
      <w:r w:rsidRPr="00EC2564">
        <w:rPr>
          <w:rFonts w:ascii="Arial" w:hAnsi="Arial" w:cs="Arial"/>
        </w:rPr>
        <w:t>normami,</w:t>
      </w:r>
    </w:p>
    <w:p w14:paraId="579F5048" w14:textId="605F8FF5" w:rsidR="00EC2564" w:rsidRPr="00EC2564" w:rsidRDefault="00EC2564" w:rsidP="00E44FEC">
      <w:pPr>
        <w:spacing w:after="0"/>
        <w:ind w:left="426" w:hanging="284"/>
        <w:jc w:val="both"/>
        <w:rPr>
          <w:rFonts w:ascii="Arial" w:hAnsi="Arial" w:cs="Arial"/>
        </w:rPr>
      </w:pPr>
      <w:r w:rsidRPr="00EC2564">
        <w:rPr>
          <w:rFonts w:ascii="Arial" w:hAnsi="Arial" w:cs="Arial"/>
        </w:rPr>
        <w:t>3)</w:t>
      </w:r>
      <w:r w:rsidR="00E44FEC">
        <w:rPr>
          <w:rFonts w:ascii="Arial" w:hAnsi="Arial" w:cs="Arial"/>
        </w:rPr>
        <w:t xml:space="preserve"> </w:t>
      </w:r>
      <w:r w:rsidRPr="00EC2564">
        <w:rPr>
          <w:rFonts w:ascii="Arial" w:hAnsi="Arial" w:cs="Arial"/>
        </w:rPr>
        <w:t>gdy konieczność wprowadzenia modyfikacji wyniknie ze zmiany powszechnie</w:t>
      </w:r>
      <w:r w:rsidR="00E44FEC">
        <w:rPr>
          <w:rFonts w:ascii="Arial" w:hAnsi="Arial" w:cs="Arial"/>
        </w:rPr>
        <w:t xml:space="preserve"> </w:t>
      </w:r>
      <w:r w:rsidRPr="00EC2564">
        <w:rPr>
          <w:rFonts w:ascii="Arial" w:hAnsi="Arial" w:cs="Arial"/>
        </w:rPr>
        <w:t>obowiązujących przepisów prawa, na mocy których na Zamawiającego</w:t>
      </w:r>
      <w:r w:rsidR="00E44FEC">
        <w:rPr>
          <w:rFonts w:ascii="Arial" w:hAnsi="Arial" w:cs="Arial"/>
        </w:rPr>
        <w:t xml:space="preserve"> </w:t>
      </w:r>
      <w:r w:rsidRPr="00EC2564">
        <w:rPr>
          <w:rFonts w:ascii="Arial" w:hAnsi="Arial" w:cs="Arial"/>
        </w:rPr>
        <w:t xml:space="preserve">lub Wykonawcę </w:t>
      </w:r>
      <w:r w:rsidRPr="00EC2564">
        <w:rPr>
          <w:rFonts w:ascii="Arial" w:hAnsi="Arial" w:cs="Arial"/>
        </w:rPr>
        <w:lastRenderedPageBreak/>
        <w:t>nałożony zostanie obowiązek zrealizowania przedmiotu zamówienia</w:t>
      </w:r>
      <w:r w:rsidR="00E44FEC">
        <w:rPr>
          <w:rFonts w:ascii="Arial" w:hAnsi="Arial" w:cs="Arial"/>
        </w:rPr>
        <w:t xml:space="preserve"> </w:t>
      </w:r>
      <w:r w:rsidRPr="00EC2564">
        <w:rPr>
          <w:rFonts w:ascii="Arial" w:hAnsi="Arial" w:cs="Arial"/>
        </w:rPr>
        <w:t>w sposób różniący się od zaoferowanego w ofercie lub obowiązek zmiany trybu</w:t>
      </w:r>
      <w:r w:rsidR="00E44FEC">
        <w:rPr>
          <w:rFonts w:ascii="Arial" w:hAnsi="Arial" w:cs="Arial"/>
        </w:rPr>
        <w:t xml:space="preserve"> </w:t>
      </w:r>
      <w:r w:rsidRPr="00EC2564">
        <w:rPr>
          <w:rFonts w:ascii="Arial" w:hAnsi="Arial" w:cs="Arial"/>
        </w:rPr>
        <w:t>wykonania zamówienia – z zastrzeżeniem, że treść zmiany przepisów nie była</w:t>
      </w:r>
      <w:r w:rsidR="00E44FEC">
        <w:rPr>
          <w:rFonts w:ascii="Arial" w:hAnsi="Arial" w:cs="Arial"/>
        </w:rPr>
        <w:t xml:space="preserve"> </w:t>
      </w:r>
      <w:r w:rsidRPr="00EC2564">
        <w:rPr>
          <w:rFonts w:ascii="Arial" w:hAnsi="Arial" w:cs="Arial"/>
        </w:rPr>
        <w:t>uchwalona przed wszczęciem postępowania o udzielenie zamówienia, w wyniku</w:t>
      </w:r>
      <w:r w:rsidR="00E44FEC">
        <w:rPr>
          <w:rFonts w:ascii="Arial" w:hAnsi="Arial" w:cs="Arial"/>
        </w:rPr>
        <w:t xml:space="preserve"> </w:t>
      </w:r>
      <w:r w:rsidRPr="00EC2564">
        <w:rPr>
          <w:rFonts w:ascii="Arial" w:hAnsi="Arial" w:cs="Arial"/>
        </w:rPr>
        <w:t>którego zawarto niniejszą umowę,</w:t>
      </w:r>
    </w:p>
    <w:p w14:paraId="5E8E132F" w14:textId="77777777" w:rsidR="00E44FEC" w:rsidRDefault="00EC2564" w:rsidP="00E44FEC">
      <w:pPr>
        <w:spacing w:after="0"/>
        <w:ind w:left="426" w:hanging="284"/>
        <w:jc w:val="both"/>
        <w:rPr>
          <w:rFonts w:ascii="Arial" w:hAnsi="Arial" w:cs="Arial"/>
        </w:rPr>
      </w:pPr>
      <w:r w:rsidRPr="00EC2564">
        <w:rPr>
          <w:rFonts w:ascii="Arial" w:hAnsi="Arial" w:cs="Arial"/>
        </w:rPr>
        <w:t>4) gdy podczas realizacji umowy wystąpią nieprzewidywalne na etapie zawierania</w:t>
      </w:r>
      <w:r w:rsidR="00E44FEC">
        <w:rPr>
          <w:rFonts w:ascii="Arial" w:hAnsi="Arial" w:cs="Arial"/>
        </w:rPr>
        <w:t xml:space="preserve"> </w:t>
      </w:r>
      <w:r w:rsidRPr="00EC2564">
        <w:rPr>
          <w:rFonts w:ascii="Arial" w:hAnsi="Arial" w:cs="Arial"/>
        </w:rPr>
        <w:t>umowy</w:t>
      </w:r>
      <w:r w:rsidR="00E44FEC">
        <w:rPr>
          <w:rFonts w:ascii="Arial" w:hAnsi="Arial" w:cs="Arial"/>
        </w:rPr>
        <w:t xml:space="preserve"> </w:t>
      </w:r>
      <w:r w:rsidRPr="00EC2564">
        <w:rPr>
          <w:rFonts w:ascii="Arial" w:hAnsi="Arial" w:cs="Arial"/>
        </w:rPr>
        <w:t>okoliczności uniemożliwiające zrealizowanie przedmiotu zamówienia</w:t>
      </w:r>
      <w:r w:rsidR="00E44FEC">
        <w:rPr>
          <w:rFonts w:ascii="Arial" w:hAnsi="Arial" w:cs="Arial"/>
        </w:rPr>
        <w:t xml:space="preserve"> </w:t>
      </w:r>
      <w:r w:rsidRPr="00EC2564">
        <w:rPr>
          <w:rFonts w:ascii="Arial" w:hAnsi="Arial" w:cs="Arial"/>
        </w:rPr>
        <w:t>w sposób przewidziany w ofercie, a udzielenie w tym zakresie innego zamówienia</w:t>
      </w:r>
      <w:r w:rsidR="00E44FEC">
        <w:rPr>
          <w:rFonts w:ascii="Arial" w:hAnsi="Arial" w:cs="Arial"/>
        </w:rPr>
        <w:t xml:space="preserve"> </w:t>
      </w:r>
      <w:r w:rsidRPr="00EC2564">
        <w:rPr>
          <w:rFonts w:ascii="Arial" w:hAnsi="Arial" w:cs="Arial"/>
        </w:rPr>
        <w:t>publicznego w trybie ustawy prawo zamówień publicznych będzie niemożliwe</w:t>
      </w:r>
      <w:r w:rsidR="00E44FEC">
        <w:rPr>
          <w:rFonts w:ascii="Arial" w:hAnsi="Arial" w:cs="Arial"/>
        </w:rPr>
        <w:t xml:space="preserve"> </w:t>
      </w:r>
      <w:r w:rsidRPr="00EC2564">
        <w:rPr>
          <w:rFonts w:ascii="Arial" w:hAnsi="Arial" w:cs="Arial"/>
        </w:rPr>
        <w:t>lub niecelowe ze względu na interes publiczny;</w:t>
      </w:r>
    </w:p>
    <w:p w14:paraId="049B1445" w14:textId="75280768" w:rsidR="00EC2564" w:rsidRDefault="00E44FEC" w:rsidP="00E44FEC">
      <w:pPr>
        <w:spacing w:after="0"/>
        <w:ind w:left="426" w:hanging="284"/>
        <w:jc w:val="both"/>
        <w:rPr>
          <w:rFonts w:ascii="Arial" w:hAnsi="Arial" w:cs="Arial"/>
        </w:rPr>
      </w:pPr>
      <w:r>
        <w:rPr>
          <w:rFonts w:ascii="Arial" w:hAnsi="Arial" w:cs="Arial"/>
        </w:rPr>
        <w:t xml:space="preserve">5) </w:t>
      </w:r>
      <w:r w:rsidR="00EC2564" w:rsidRPr="00EC2564">
        <w:rPr>
          <w:rFonts w:ascii="Arial" w:hAnsi="Arial" w:cs="Arial"/>
        </w:rPr>
        <w:t xml:space="preserve"> w przypadku konieczności zmiany parametrów technicznych oferowanego</w:t>
      </w:r>
      <w:r>
        <w:rPr>
          <w:rFonts w:ascii="Arial" w:hAnsi="Arial" w:cs="Arial"/>
        </w:rPr>
        <w:t xml:space="preserve"> </w:t>
      </w:r>
      <w:r w:rsidR="00EC2564" w:rsidRPr="00EC2564">
        <w:rPr>
          <w:rFonts w:ascii="Arial" w:hAnsi="Arial" w:cs="Arial"/>
        </w:rPr>
        <w:t>asortymentu, pod warunkiem, że zamówienie zostanie zrealizowane po cenie zawartej</w:t>
      </w:r>
      <w:r>
        <w:rPr>
          <w:rFonts w:ascii="Arial" w:hAnsi="Arial" w:cs="Arial"/>
        </w:rPr>
        <w:t xml:space="preserve"> </w:t>
      </w:r>
      <w:r w:rsidR="00EC2564" w:rsidRPr="00EC2564">
        <w:rPr>
          <w:rFonts w:ascii="Arial" w:hAnsi="Arial" w:cs="Arial"/>
        </w:rPr>
        <w:t>w ofercie, a określone w specyfikacji rozwiązania ulegają zmianie na lepsze</w:t>
      </w:r>
      <w:r>
        <w:rPr>
          <w:rFonts w:ascii="Arial" w:hAnsi="Arial" w:cs="Arial"/>
        </w:rPr>
        <w:t xml:space="preserve"> </w:t>
      </w:r>
      <w:r w:rsidR="00EC2564" w:rsidRPr="00EC2564">
        <w:rPr>
          <w:rFonts w:ascii="Arial" w:hAnsi="Arial" w:cs="Arial"/>
        </w:rPr>
        <w:t>lub przynajmniej równoważne w stosunku od oferowanych w ofercie.</w:t>
      </w:r>
    </w:p>
    <w:p w14:paraId="24579E92" w14:textId="426D9CE4" w:rsidR="00860361" w:rsidRPr="00EC2564" w:rsidRDefault="00860361" w:rsidP="00860361">
      <w:pPr>
        <w:spacing w:after="0"/>
        <w:jc w:val="both"/>
        <w:rPr>
          <w:rFonts w:ascii="Arial" w:hAnsi="Arial" w:cs="Arial"/>
        </w:rPr>
      </w:pPr>
      <w:r>
        <w:rPr>
          <w:rFonts w:ascii="Arial" w:hAnsi="Arial" w:cs="Arial"/>
        </w:rPr>
        <w:t xml:space="preserve">3. </w:t>
      </w:r>
      <w:r w:rsidRPr="00860361">
        <w:rPr>
          <w:rFonts w:ascii="Arial" w:hAnsi="Arial" w:cs="Arial"/>
        </w:rPr>
        <w:t>Zamawiający dopuszcza możliwość wystąpienia w trakcie realizacji przedmiotu umowy konieczności</w:t>
      </w:r>
      <w:r>
        <w:rPr>
          <w:rFonts w:ascii="Arial" w:hAnsi="Arial" w:cs="Arial"/>
        </w:rPr>
        <w:t xml:space="preserve"> </w:t>
      </w:r>
      <w:r w:rsidRPr="00860361">
        <w:rPr>
          <w:rFonts w:ascii="Arial" w:hAnsi="Arial" w:cs="Arial"/>
        </w:rPr>
        <w:t>wykonania robót zamiennych w stosunku do przewidzianych w dokumentacji projektowej robót podstawowych</w:t>
      </w:r>
      <w:r>
        <w:rPr>
          <w:rFonts w:ascii="Arial" w:hAnsi="Arial" w:cs="Arial"/>
        </w:rPr>
        <w:t xml:space="preserve"> </w:t>
      </w:r>
      <w:r w:rsidRPr="00860361">
        <w:rPr>
          <w:rFonts w:ascii="Arial" w:hAnsi="Arial" w:cs="Arial"/>
        </w:rPr>
        <w:t>– w sytuacji, gdy wykonanie tych robót będzie niezbędne dla prawidłowego tj. zgodnego z zasadami wiedzy</w:t>
      </w:r>
      <w:r>
        <w:rPr>
          <w:rFonts w:ascii="Arial" w:hAnsi="Arial" w:cs="Arial"/>
        </w:rPr>
        <w:t xml:space="preserve"> </w:t>
      </w:r>
      <w:r w:rsidRPr="00860361">
        <w:rPr>
          <w:rFonts w:ascii="Arial" w:hAnsi="Arial" w:cs="Arial"/>
        </w:rPr>
        <w:t>technicznej i obowiązującymi na dzień odbioru robót przepisami prawa wykonania przedmiotu umowy,</w:t>
      </w:r>
      <w:r>
        <w:rPr>
          <w:rFonts w:ascii="Arial" w:hAnsi="Arial" w:cs="Arial"/>
        </w:rPr>
        <w:t xml:space="preserve"> </w:t>
      </w:r>
      <w:r w:rsidRPr="00860361">
        <w:rPr>
          <w:rFonts w:ascii="Arial" w:hAnsi="Arial" w:cs="Arial"/>
        </w:rPr>
        <w:t>określonego w § 1 ust. 1 umowy. Roboty zamienne – zostaną wykonane po sporządzeniu</w:t>
      </w:r>
      <w:r>
        <w:rPr>
          <w:rFonts w:ascii="Arial" w:hAnsi="Arial" w:cs="Arial"/>
        </w:rPr>
        <w:t xml:space="preserve"> p</w:t>
      </w:r>
      <w:r w:rsidRPr="00860361">
        <w:rPr>
          <w:rFonts w:ascii="Arial" w:hAnsi="Arial" w:cs="Arial"/>
        </w:rPr>
        <w:t>rotokołu konieczności wykonania robót zamiennych wraz ze wstępną kalkulacją ich wykonania –</w:t>
      </w:r>
      <w:r>
        <w:rPr>
          <w:rFonts w:ascii="Arial" w:hAnsi="Arial" w:cs="Arial"/>
        </w:rPr>
        <w:t xml:space="preserve"> </w:t>
      </w:r>
      <w:r w:rsidRPr="00860361">
        <w:rPr>
          <w:rFonts w:ascii="Arial" w:hAnsi="Arial" w:cs="Arial"/>
        </w:rPr>
        <w:t xml:space="preserve">potwierdzonego przez </w:t>
      </w:r>
      <w:r>
        <w:rPr>
          <w:rFonts w:ascii="Arial" w:hAnsi="Arial" w:cs="Arial"/>
        </w:rPr>
        <w:t>osobę nadzorującą ze strony Zamawiającego</w:t>
      </w:r>
      <w:r w:rsidRPr="00860361">
        <w:rPr>
          <w:rFonts w:ascii="Arial" w:hAnsi="Arial" w:cs="Arial"/>
        </w:rPr>
        <w:t>.</w:t>
      </w:r>
      <w:r>
        <w:rPr>
          <w:rFonts w:ascii="Arial" w:hAnsi="Arial" w:cs="Arial"/>
        </w:rPr>
        <w:t xml:space="preserve"> </w:t>
      </w:r>
      <w:r w:rsidRPr="00860361">
        <w:rPr>
          <w:rFonts w:ascii="Arial" w:hAnsi="Arial" w:cs="Arial"/>
        </w:rPr>
        <w:t>Rozliczenie robót zamiennych w odniesieniu do robót podstawowych nastąpi na podstawie potwierdzonych</w:t>
      </w:r>
      <w:r>
        <w:rPr>
          <w:rFonts w:ascii="Arial" w:hAnsi="Arial" w:cs="Arial"/>
        </w:rPr>
        <w:t xml:space="preserve"> </w:t>
      </w:r>
      <w:r w:rsidRPr="00860361">
        <w:rPr>
          <w:rFonts w:ascii="Arial" w:hAnsi="Arial" w:cs="Arial"/>
        </w:rPr>
        <w:t>obmiarów powykonawczych robót zamiennych, oraz sporządzonych na ich</w:t>
      </w:r>
      <w:r>
        <w:rPr>
          <w:rFonts w:ascii="Arial" w:hAnsi="Arial" w:cs="Arial"/>
        </w:rPr>
        <w:t xml:space="preserve"> </w:t>
      </w:r>
      <w:r w:rsidRPr="00860361">
        <w:rPr>
          <w:rFonts w:ascii="Arial" w:hAnsi="Arial" w:cs="Arial"/>
        </w:rPr>
        <w:t>podstawie kosztorysów różnicowych</w:t>
      </w:r>
      <w:r>
        <w:rPr>
          <w:rFonts w:ascii="Arial" w:hAnsi="Arial" w:cs="Arial"/>
        </w:rPr>
        <w:t>.</w:t>
      </w:r>
    </w:p>
    <w:p w14:paraId="4C654B65" w14:textId="6C483639" w:rsidR="00EC2564" w:rsidRPr="00EC2564" w:rsidRDefault="00860361" w:rsidP="00EC2564">
      <w:pPr>
        <w:spacing w:after="0"/>
        <w:jc w:val="both"/>
        <w:rPr>
          <w:rFonts w:ascii="Arial" w:hAnsi="Arial" w:cs="Arial"/>
        </w:rPr>
      </w:pPr>
      <w:r>
        <w:rPr>
          <w:rFonts w:ascii="Arial" w:hAnsi="Arial" w:cs="Arial"/>
        </w:rPr>
        <w:t xml:space="preserve">4. </w:t>
      </w:r>
      <w:r w:rsidR="00EC2564" w:rsidRPr="00EC2564">
        <w:rPr>
          <w:rFonts w:ascii="Arial" w:hAnsi="Arial" w:cs="Arial"/>
        </w:rPr>
        <w:t>Wszelkie załączniki do umowy stanowią jej integralną część.</w:t>
      </w:r>
    </w:p>
    <w:p w14:paraId="4A2005AE" w14:textId="42D5DDE8" w:rsidR="00EC2564" w:rsidRPr="00EC2564" w:rsidRDefault="00860361" w:rsidP="00EC2564">
      <w:pPr>
        <w:spacing w:after="0"/>
        <w:jc w:val="both"/>
        <w:rPr>
          <w:rFonts w:ascii="Arial" w:hAnsi="Arial" w:cs="Arial"/>
        </w:rPr>
      </w:pPr>
      <w:r>
        <w:rPr>
          <w:rFonts w:ascii="Arial" w:hAnsi="Arial" w:cs="Arial"/>
        </w:rPr>
        <w:t>5</w:t>
      </w:r>
      <w:r w:rsidR="00EC2564" w:rsidRPr="00EC2564">
        <w:rPr>
          <w:rFonts w:ascii="Arial" w:hAnsi="Arial" w:cs="Arial"/>
        </w:rPr>
        <w:t>. Strony ustalają, że w sprawach nieuregulowanych w niniejszej umowie będą miały</w:t>
      </w:r>
      <w:r w:rsidR="00E44FEC">
        <w:rPr>
          <w:rFonts w:ascii="Arial" w:hAnsi="Arial" w:cs="Arial"/>
        </w:rPr>
        <w:t xml:space="preserve"> </w:t>
      </w:r>
      <w:r w:rsidR="00EC2564" w:rsidRPr="00EC2564">
        <w:rPr>
          <w:rFonts w:ascii="Arial" w:hAnsi="Arial" w:cs="Arial"/>
        </w:rPr>
        <w:t>zastosowanie przepisy Kodeksu cywilnego, jeśli przepisy ustawy z dnia 11 września 2019</w:t>
      </w:r>
      <w:r w:rsidR="00E44FEC">
        <w:rPr>
          <w:rFonts w:ascii="Arial" w:hAnsi="Arial" w:cs="Arial"/>
        </w:rPr>
        <w:t xml:space="preserve"> </w:t>
      </w:r>
      <w:r w:rsidR="00EC2564" w:rsidRPr="00EC2564">
        <w:rPr>
          <w:rFonts w:ascii="Arial" w:hAnsi="Arial" w:cs="Arial"/>
        </w:rPr>
        <w:t>roku Prawo zamówień publicznych (</w:t>
      </w:r>
      <w:proofErr w:type="spellStart"/>
      <w:r w:rsidR="00EC2564" w:rsidRPr="00EC2564">
        <w:rPr>
          <w:rFonts w:ascii="Arial" w:hAnsi="Arial" w:cs="Arial"/>
        </w:rPr>
        <w:t>t.j</w:t>
      </w:r>
      <w:proofErr w:type="spellEnd"/>
      <w:r w:rsidR="00EC2564" w:rsidRPr="00EC2564">
        <w:rPr>
          <w:rFonts w:ascii="Arial" w:hAnsi="Arial" w:cs="Arial"/>
        </w:rPr>
        <w:t>. Dz. U. z 2024 roku, poz. 1320 ze zm.)</w:t>
      </w:r>
      <w:r w:rsidR="00E44FEC">
        <w:rPr>
          <w:rFonts w:ascii="Arial" w:hAnsi="Arial" w:cs="Arial"/>
        </w:rPr>
        <w:t xml:space="preserve"> </w:t>
      </w:r>
      <w:r w:rsidR="00EC2564" w:rsidRPr="00EC2564">
        <w:rPr>
          <w:rFonts w:ascii="Arial" w:hAnsi="Arial" w:cs="Arial"/>
        </w:rPr>
        <w:t>nie stanowią inaczej.</w:t>
      </w:r>
    </w:p>
    <w:p w14:paraId="52581D55" w14:textId="4D52C887" w:rsidR="00EC2564" w:rsidRPr="00EC2564" w:rsidRDefault="00860361" w:rsidP="00EC2564">
      <w:pPr>
        <w:spacing w:after="0"/>
        <w:jc w:val="both"/>
        <w:rPr>
          <w:rFonts w:ascii="Arial" w:hAnsi="Arial" w:cs="Arial"/>
        </w:rPr>
      </w:pPr>
      <w:r>
        <w:rPr>
          <w:rFonts w:ascii="Arial" w:hAnsi="Arial" w:cs="Arial"/>
        </w:rPr>
        <w:t>6</w:t>
      </w:r>
      <w:r w:rsidR="00EC2564" w:rsidRPr="00EC2564">
        <w:rPr>
          <w:rFonts w:ascii="Arial" w:hAnsi="Arial" w:cs="Arial"/>
        </w:rPr>
        <w:t>. W przypadku powstania sporu dotyczącego niniejszej umowy rozstrzygał będzie</w:t>
      </w:r>
      <w:r w:rsidR="00E44FEC">
        <w:rPr>
          <w:rFonts w:ascii="Arial" w:hAnsi="Arial" w:cs="Arial"/>
        </w:rPr>
        <w:t xml:space="preserve"> </w:t>
      </w:r>
      <w:r w:rsidR="00EC2564" w:rsidRPr="00EC2564">
        <w:rPr>
          <w:rFonts w:ascii="Arial" w:hAnsi="Arial" w:cs="Arial"/>
        </w:rPr>
        <w:t>Sąd właściwy miejscowo i rzeczowo dla siedziby Zamawiającego.</w:t>
      </w:r>
    </w:p>
    <w:p w14:paraId="181BBE56" w14:textId="6D80FCDD" w:rsidR="00EC2564" w:rsidRPr="00EC2564" w:rsidRDefault="00860361" w:rsidP="00E44FEC">
      <w:pPr>
        <w:spacing w:after="0"/>
        <w:jc w:val="both"/>
        <w:rPr>
          <w:rFonts w:ascii="Arial" w:hAnsi="Arial" w:cs="Arial"/>
        </w:rPr>
      </w:pPr>
      <w:r>
        <w:rPr>
          <w:rFonts w:ascii="Arial" w:hAnsi="Arial" w:cs="Arial"/>
        </w:rPr>
        <w:t>7</w:t>
      </w:r>
      <w:r w:rsidR="00EC2564" w:rsidRPr="00EC2564">
        <w:rPr>
          <w:rFonts w:ascii="Arial" w:hAnsi="Arial" w:cs="Arial"/>
        </w:rPr>
        <w:t xml:space="preserve">. Umowę sporządzono w </w:t>
      </w:r>
      <w:r w:rsidR="00E44FEC">
        <w:rPr>
          <w:rFonts w:ascii="Arial" w:hAnsi="Arial" w:cs="Arial"/>
        </w:rPr>
        <w:t>2</w:t>
      </w:r>
      <w:r w:rsidR="00EC2564" w:rsidRPr="00EC2564">
        <w:rPr>
          <w:rFonts w:ascii="Arial" w:hAnsi="Arial" w:cs="Arial"/>
        </w:rPr>
        <w:t xml:space="preserve"> jednobrzmiących egzemplarzach, </w:t>
      </w:r>
      <w:r w:rsidR="00E44FEC">
        <w:rPr>
          <w:rFonts w:ascii="Arial" w:hAnsi="Arial" w:cs="Arial"/>
        </w:rPr>
        <w:t>po jednym dla każdej ze stron.</w:t>
      </w:r>
    </w:p>
    <w:p w14:paraId="7B61AA94" w14:textId="2FCBF03A" w:rsidR="00EC2564" w:rsidRDefault="00EC2564" w:rsidP="00EC2564">
      <w:pPr>
        <w:spacing w:after="0"/>
        <w:jc w:val="both"/>
        <w:rPr>
          <w:rFonts w:ascii="Arial" w:hAnsi="Arial" w:cs="Arial"/>
        </w:rPr>
      </w:pPr>
    </w:p>
    <w:p w14:paraId="1F67BDFC" w14:textId="77777777" w:rsidR="005F7EC2" w:rsidRDefault="005F7EC2" w:rsidP="00EC2564">
      <w:pPr>
        <w:spacing w:after="0"/>
        <w:jc w:val="both"/>
        <w:rPr>
          <w:rFonts w:ascii="Arial" w:hAnsi="Arial" w:cs="Arial"/>
        </w:rPr>
      </w:pPr>
    </w:p>
    <w:p w14:paraId="3CF7ED1E" w14:textId="77777777" w:rsidR="005F7EC2" w:rsidRPr="00EC2564" w:rsidRDefault="005F7EC2" w:rsidP="00EC2564">
      <w:pPr>
        <w:spacing w:after="0"/>
        <w:jc w:val="both"/>
        <w:rPr>
          <w:rFonts w:ascii="Arial" w:hAnsi="Arial" w:cs="Arial"/>
        </w:rPr>
      </w:pPr>
    </w:p>
    <w:p w14:paraId="321FDF67" w14:textId="77777777" w:rsidR="00E44FEC" w:rsidRDefault="00E44FEC" w:rsidP="00C87C13">
      <w:pPr>
        <w:spacing w:after="0"/>
        <w:jc w:val="both"/>
        <w:rPr>
          <w:rFonts w:ascii="Arial" w:hAnsi="Arial" w:cs="Arial"/>
          <w:i/>
          <w:iCs/>
        </w:rPr>
      </w:pPr>
    </w:p>
    <w:p w14:paraId="330D6095" w14:textId="77777777" w:rsidR="00EC2564" w:rsidRPr="00C87C13" w:rsidRDefault="00EC2564" w:rsidP="00C87C13">
      <w:pPr>
        <w:spacing w:after="0"/>
        <w:jc w:val="both"/>
        <w:rPr>
          <w:rFonts w:ascii="Arial" w:hAnsi="Arial" w:cs="Arial"/>
          <w:i/>
          <w:iCs/>
        </w:rPr>
      </w:pPr>
    </w:p>
    <w:p w14:paraId="250D2BE2" w14:textId="77777777" w:rsidR="00624A1B" w:rsidRPr="00B94B9E" w:rsidRDefault="00C64A7C" w:rsidP="00B94B9E">
      <w:pPr>
        <w:pStyle w:val="Tekstpodstawowy"/>
        <w:spacing w:line="276" w:lineRule="auto"/>
        <w:jc w:val="center"/>
        <w:rPr>
          <w:rFonts w:ascii="Arial" w:hAnsi="Arial" w:cs="Arial"/>
          <w:color w:val="auto"/>
          <w:sz w:val="22"/>
          <w:szCs w:val="22"/>
        </w:rPr>
      </w:pPr>
      <w:r w:rsidRPr="00B94B9E">
        <w:rPr>
          <w:rFonts w:ascii="Arial" w:hAnsi="Arial" w:cs="Arial"/>
          <w:b/>
          <w:bCs/>
          <w:color w:val="auto"/>
          <w:sz w:val="22"/>
          <w:szCs w:val="22"/>
        </w:rPr>
        <w:t>ZA WYKONAWCĘ</w:t>
      </w:r>
      <w:r w:rsidRPr="00B94B9E">
        <w:rPr>
          <w:rFonts w:ascii="Arial" w:hAnsi="Arial" w:cs="Arial"/>
          <w:b/>
          <w:bCs/>
          <w:color w:val="auto"/>
          <w:sz w:val="22"/>
          <w:szCs w:val="22"/>
        </w:rPr>
        <w:tab/>
      </w:r>
      <w:r w:rsidRPr="00B94B9E">
        <w:rPr>
          <w:rFonts w:ascii="Arial" w:hAnsi="Arial" w:cs="Arial"/>
          <w:b/>
          <w:bCs/>
          <w:color w:val="auto"/>
          <w:sz w:val="22"/>
          <w:szCs w:val="22"/>
        </w:rPr>
        <w:tab/>
      </w:r>
      <w:r w:rsidRPr="00B94B9E">
        <w:rPr>
          <w:rFonts w:ascii="Arial" w:hAnsi="Arial" w:cs="Arial"/>
          <w:b/>
          <w:bCs/>
          <w:color w:val="auto"/>
          <w:sz w:val="22"/>
          <w:szCs w:val="22"/>
        </w:rPr>
        <w:tab/>
      </w:r>
      <w:r w:rsidRPr="00B94B9E">
        <w:rPr>
          <w:rFonts w:ascii="Arial" w:hAnsi="Arial" w:cs="Arial"/>
          <w:b/>
          <w:bCs/>
          <w:color w:val="auto"/>
          <w:sz w:val="22"/>
          <w:szCs w:val="22"/>
        </w:rPr>
        <w:tab/>
        <w:t xml:space="preserve">                      ZA ZAMAWIAJĄCEGO</w:t>
      </w:r>
    </w:p>
    <w:p w14:paraId="501DCA0B" w14:textId="77777777" w:rsidR="00FA3F74" w:rsidRPr="00B94B9E" w:rsidRDefault="00FA3F74" w:rsidP="00B94B9E">
      <w:pPr>
        <w:pStyle w:val="Tekstpodstawowy"/>
        <w:spacing w:line="276" w:lineRule="auto"/>
        <w:jc w:val="right"/>
        <w:rPr>
          <w:rFonts w:ascii="Arial" w:hAnsi="Arial" w:cs="Arial"/>
          <w:sz w:val="22"/>
          <w:szCs w:val="22"/>
        </w:rPr>
      </w:pPr>
    </w:p>
    <w:p w14:paraId="7154BE0B" w14:textId="5B0BA648" w:rsidR="002A440A" w:rsidRPr="00B94B9E" w:rsidRDefault="002A440A" w:rsidP="00B94B9E">
      <w:pPr>
        <w:pStyle w:val="Tekstpodstawowy"/>
        <w:spacing w:line="276" w:lineRule="auto"/>
        <w:jc w:val="right"/>
        <w:rPr>
          <w:rFonts w:ascii="Arial" w:hAnsi="Arial" w:cs="Arial"/>
          <w:sz w:val="22"/>
          <w:szCs w:val="22"/>
        </w:rPr>
      </w:pPr>
    </w:p>
    <w:p w14:paraId="6658C5A3" w14:textId="77777777" w:rsidR="00E44FEC" w:rsidRDefault="00E44FEC" w:rsidP="00B94B9E">
      <w:pPr>
        <w:pStyle w:val="Tekstpodstawowy"/>
        <w:spacing w:line="276" w:lineRule="auto"/>
        <w:jc w:val="right"/>
        <w:rPr>
          <w:rFonts w:ascii="Arial" w:hAnsi="Arial" w:cs="Arial"/>
          <w:sz w:val="22"/>
          <w:szCs w:val="22"/>
        </w:rPr>
      </w:pPr>
    </w:p>
    <w:p w14:paraId="4F1F6DD1" w14:textId="77777777" w:rsidR="00E2300E" w:rsidRDefault="00E2300E" w:rsidP="00B94B9E">
      <w:pPr>
        <w:pStyle w:val="Tekstpodstawowy"/>
        <w:spacing w:line="276" w:lineRule="auto"/>
        <w:rPr>
          <w:rFonts w:ascii="Arial" w:hAnsi="Arial" w:cs="Arial"/>
          <w:sz w:val="22"/>
          <w:szCs w:val="22"/>
          <w:u w:val="single"/>
        </w:rPr>
      </w:pPr>
    </w:p>
    <w:p w14:paraId="3163C65B" w14:textId="77777777" w:rsidR="00E2300E" w:rsidRDefault="00E2300E" w:rsidP="00B94B9E">
      <w:pPr>
        <w:pStyle w:val="Tekstpodstawowy"/>
        <w:spacing w:line="276" w:lineRule="auto"/>
        <w:rPr>
          <w:rFonts w:ascii="Arial" w:hAnsi="Arial" w:cs="Arial"/>
          <w:sz w:val="22"/>
          <w:szCs w:val="22"/>
          <w:u w:val="single"/>
        </w:rPr>
      </w:pPr>
    </w:p>
    <w:p w14:paraId="543E5589" w14:textId="77777777" w:rsidR="005F7EC2" w:rsidRDefault="005F7EC2" w:rsidP="00B94B9E">
      <w:pPr>
        <w:pStyle w:val="Tekstpodstawowy"/>
        <w:spacing w:line="276" w:lineRule="auto"/>
        <w:rPr>
          <w:rFonts w:ascii="Arial" w:hAnsi="Arial" w:cs="Arial"/>
          <w:sz w:val="22"/>
          <w:szCs w:val="22"/>
          <w:u w:val="single"/>
        </w:rPr>
      </w:pPr>
    </w:p>
    <w:p w14:paraId="00DD5B05" w14:textId="77777777" w:rsidR="005F7EC2" w:rsidRDefault="005F7EC2" w:rsidP="00B94B9E">
      <w:pPr>
        <w:pStyle w:val="Tekstpodstawowy"/>
        <w:spacing w:line="276" w:lineRule="auto"/>
        <w:rPr>
          <w:rFonts w:ascii="Arial" w:hAnsi="Arial" w:cs="Arial"/>
          <w:sz w:val="22"/>
          <w:szCs w:val="22"/>
          <w:u w:val="single"/>
        </w:rPr>
      </w:pPr>
    </w:p>
    <w:p w14:paraId="5C4B2774" w14:textId="03C4D674" w:rsidR="00FA3F74" w:rsidRPr="00B94B9E" w:rsidRDefault="00FA3F74" w:rsidP="00B94B9E">
      <w:pPr>
        <w:pStyle w:val="Tekstpodstawowy"/>
        <w:spacing w:line="276" w:lineRule="auto"/>
        <w:rPr>
          <w:rFonts w:ascii="Arial" w:hAnsi="Arial" w:cs="Arial"/>
          <w:sz w:val="22"/>
          <w:szCs w:val="22"/>
          <w:u w:val="single"/>
        </w:rPr>
      </w:pPr>
      <w:r w:rsidRPr="00B94B9E">
        <w:rPr>
          <w:rFonts w:ascii="Arial" w:hAnsi="Arial" w:cs="Arial"/>
          <w:sz w:val="22"/>
          <w:szCs w:val="22"/>
          <w:u w:val="single"/>
        </w:rPr>
        <w:t>Załączniki:</w:t>
      </w:r>
    </w:p>
    <w:p w14:paraId="26E9EF02" w14:textId="2303D80D" w:rsidR="00C55D9E" w:rsidRPr="00B94B9E" w:rsidRDefault="00FD03DB" w:rsidP="00E22D09">
      <w:pPr>
        <w:pStyle w:val="Tekstpodstawowy"/>
        <w:numPr>
          <w:ilvl w:val="1"/>
          <w:numId w:val="3"/>
        </w:numPr>
        <w:spacing w:line="276" w:lineRule="auto"/>
        <w:rPr>
          <w:rFonts w:ascii="Arial" w:hAnsi="Arial" w:cs="Arial"/>
          <w:sz w:val="22"/>
          <w:szCs w:val="22"/>
        </w:rPr>
      </w:pPr>
      <w:r w:rsidRPr="00B94B9E">
        <w:rPr>
          <w:rFonts w:ascii="Arial" w:hAnsi="Arial" w:cs="Arial"/>
          <w:sz w:val="22"/>
          <w:szCs w:val="22"/>
        </w:rPr>
        <w:t>O</w:t>
      </w:r>
      <w:r w:rsidR="00FA3F74" w:rsidRPr="00B94B9E">
        <w:rPr>
          <w:rFonts w:ascii="Arial" w:hAnsi="Arial" w:cs="Arial"/>
          <w:sz w:val="22"/>
          <w:szCs w:val="22"/>
        </w:rPr>
        <w:t>pis przedmiotu zamówienia</w:t>
      </w:r>
      <w:r w:rsidR="00030755" w:rsidRPr="00B94B9E">
        <w:rPr>
          <w:rFonts w:ascii="Arial" w:hAnsi="Arial" w:cs="Arial"/>
          <w:sz w:val="22"/>
          <w:szCs w:val="22"/>
        </w:rPr>
        <w:t>.</w:t>
      </w:r>
    </w:p>
    <w:p w14:paraId="340AB285" w14:textId="2B618E29" w:rsidR="00013B65" w:rsidRDefault="00EC2CB6" w:rsidP="00E22D09">
      <w:pPr>
        <w:pStyle w:val="Tekstpodstawowy"/>
        <w:numPr>
          <w:ilvl w:val="1"/>
          <w:numId w:val="3"/>
        </w:numPr>
        <w:spacing w:line="276" w:lineRule="auto"/>
        <w:rPr>
          <w:rFonts w:ascii="Arial" w:hAnsi="Arial" w:cs="Arial"/>
          <w:sz w:val="22"/>
          <w:szCs w:val="22"/>
        </w:rPr>
      </w:pPr>
      <w:r>
        <w:rPr>
          <w:rFonts w:ascii="Arial" w:hAnsi="Arial" w:cs="Arial"/>
          <w:sz w:val="22"/>
          <w:szCs w:val="22"/>
        </w:rPr>
        <w:t>Formularz ofertowy.</w:t>
      </w:r>
    </w:p>
    <w:p w14:paraId="75898877" w14:textId="5C2FC907" w:rsidR="001A7F22" w:rsidRDefault="001A7F22" w:rsidP="00E22D09">
      <w:pPr>
        <w:pStyle w:val="Tekstpodstawowy"/>
        <w:numPr>
          <w:ilvl w:val="1"/>
          <w:numId w:val="3"/>
        </w:numPr>
        <w:spacing w:line="276" w:lineRule="auto"/>
        <w:rPr>
          <w:rFonts w:ascii="Arial" w:hAnsi="Arial" w:cs="Arial"/>
          <w:sz w:val="22"/>
          <w:szCs w:val="22"/>
        </w:rPr>
      </w:pPr>
      <w:r>
        <w:rPr>
          <w:rFonts w:ascii="Arial" w:hAnsi="Arial" w:cs="Arial"/>
          <w:sz w:val="22"/>
          <w:szCs w:val="22"/>
        </w:rPr>
        <w:t>Dokument gwarancyjny.</w:t>
      </w:r>
    </w:p>
    <w:p w14:paraId="5EF3BAC3" w14:textId="42B4EF5C" w:rsidR="008F227A" w:rsidRPr="00241A30" w:rsidRDefault="008F227A" w:rsidP="00AF7051">
      <w:pPr>
        <w:pStyle w:val="Tekstpodstawowy"/>
        <w:spacing w:line="276" w:lineRule="auto"/>
        <w:ind w:left="1080"/>
        <w:rPr>
          <w:rFonts w:ascii="Arial" w:hAnsi="Arial" w:cs="Arial"/>
          <w:sz w:val="22"/>
          <w:szCs w:val="22"/>
        </w:rPr>
      </w:pPr>
    </w:p>
    <w:sectPr w:rsidR="008F227A" w:rsidRPr="00241A30" w:rsidSect="005F7EC2">
      <w:headerReference w:type="default" r:id="rId8"/>
      <w:footerReference w:type="default" r:id="rId9"/>
      <w:pgSz w:w="11906" w:h="16838"/>
      <w:pgMar w:top="957" w:right="1417" w:bottom="993"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50AD" w14:textId="77777777" w:rsidR="00624A1B" w:rsidRDefault="00C64A7C">
      <w:pPr>
        <w:spacing w:after="0" w:line="240" w:lineRule="auto"/>
      </w:pPr>
      <w:r>
        <w:separator/>
      </w:r>
    </w:p>
  </w:endnote>
  <w:endnote w:type="continuationSeparator" w:id="0">
    <w:p w14:paraId="6C39E016" w14:textId="77777777" w:rsidR="00624A1B" w:rsidRDefault="00C6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w:altName w:val="Yu Gothic"/>
    <w:panose1 w:val="00000000000000000000"/>
    <w:charset w:val="00"/>
    <w:family w:val="roman"/>
    <w:notTrueType/>
    <w:pitch w:val="default"/>
  </w:font>
  <w:font w:name="DejaVu Sans Condensed">
    <w:panose1 w:val="020B0606030804020204"/>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8572" w14:textId="77777777" w:rsidR="00624A1B" w:rsidRDefault="00C64A7C">
    <w:pPr>
      <w:pStyle w:val="Stopka"/>
      <w:jc w:val="center"/>
    </w:pPr>
    <w:r>
      <w:fldChar w:fldCharType="begin"/>
    </w:r>
    <w:r>
      <w:instrText xml:space="preserve"> PAGE </w:instrText>
    </w:r>
    <w:r>
      <w:fldChar w:fldCharType="separate"/>
    </w:r>
    <w:r w:rsidR="00CF0E8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405A" w14:textId="77777777" w:rsidR="00624A1B" w:rsidRDefault="00C64A7C">
      <w:pPr>
        <w:spacing w:after="0" w:line="240" w:lineRule="auto"/>
      </w:pPr>
      <w:r>
        <w:separator/>
      </w:r>
    </w:p>
  </w:footnote>
  <w:footnote w:type="continuationSeparator" w:id="0">
    <w:p w14:paraId="7D5D0E93" w14:textId="77777777" w:rsidR="00624A1B" w:rsidRDefault="00C6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214F" w14:textId="448A9760" w:rsidR="00BA153E" w:rsidRDefault="00BA153E" w:rsidP="00BA153E">
    <w:pPr>
      <w:pStyle w:val="Nagwek"/>
      <w:jc w:val="right"/>
      <w:rPr>
        <w:rFonts w:ascii="Arial" w:hAnsi="Arial" w:cs="Arial"/>
      </w:rPr>
    </w:pPr>
    <w:r>
      <w:tab/>
    </w:r>
    <w:r w:rsidRPr="000D4BC3">
      <w:rPr>
        <w:rFonts w:ascii="Arial" w:hAnsi="Arial" w:cs="Arial"/>
      </w:rPr>
      <w:t xml:space="preserve">Załącznik nr </w:t>
    </w:r>
    <w:r w:rsidR="00C73100">
      <w:rPr>
        <w:rFonts w:ascii="Arial" w:hAnsi="Arial" w:cs="Arial"/>
      </w:rPr>
      <w:t>6</w:t>
    </w:r>
    <w:r w:rsidRPr="000D4BC3">
      <w:rPr>
        <w:rFonts w:ascii="Arial" w:hAnsi="Arial" w:cs="Arial"/>
      </w:rPr>
      <w:t xml:space="preserve"> do SWZ</w:t>
    </w:r>
  </w:p>
  <w:p w14:paraId="16694724" w14:textId="2396AB11" w:rsidR="00BA153E" w:rsidRDefault="00BA153E" w:rsidP="00BA153E">
    <w:pPr>
      <w:pStyle w:val="Nagwek"/>
      <w:tabs>
        <w:tab w:val="left" w:pos="709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b w:val="0"/>
        <w:bCs w:val="0"/>
        <w:color w:val="0D0D0D"/>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3"/>
      <w:suff w:val="nothing"/>
      <w:lvlText w:val=""/>
      <w:lvlJc w:val="left"/>
      <w:pPr>
        <w:tabs>
          <w:tab w:val="num" w:pos="0"/>
        </w:tabs>
        <w:ind w:left="432" w:hanging="432"/>
      </w:pPr>
      <w:rPr>
        <w:rFonts w:cs="Times New Roman"/>
        <w:b w:val="0"/>
        <w:bCs w:val="0"/>
        <w:color w:val="0D0D0D"/>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7E2A7BC0"/>
    <w:name w:val="WW8Num3"/>
    <w:lvl w:ilvl="0">
      <w:start w:val="1"/>
      <w:numFmt w:val="decimal"/>
      <w:lvlText w:val="%1)"/>
      <w:lvlJc w:val="left"/>
      <w:pPr>
        <w:tabs>
          <w:tab w:val="num" w:pos="0"/>
        </w:tabs>
        <w:ind w:left="1080" w:hanging="360"/>
      </w:pPr>
      <w:rPr>
        <w:rFonts w:ascii="Arial" w:hAnsi="Arial" w:cs="Arial" w:hint="default"/>
        <w:sz w:val="22"/>
        <w:szCs w:val="22"/>
      </w:rPr>
    </w:lvl>
  </w:abstractNum>
  <w:abstractNum w:abstractNumId="3" w15:restartNumberingAfterBreak="0">
    <w:nsid w:val="00000004"/>
    <w:multiLevelType w:val="singleLevel"/>
    <w:tmpl w:val="49C0BC9C"/>
    <w:name w:val="WW8Num4"/>
    <w:lvl w:ilvl="0">
      <w:start w:val="1"/>
      <w:numFmt w:val="decimal"/>
      <w:lvlText w:val="%1)"/>
      <w:lvlJc w:val="left"/>
      <w:pPr>
        <w:tabs>
          <w:tab w:val="num" w:pos="0"/>
        </w:tabs>
        <w:ind w:left="1004" w:hanging="360"/>
      </w:pPr>
      <w:rPr>
        <w:rFonts w:ascii="Arial" w:hAnsi="Arial" w:cs="Arial" w:hint="default"/>
        <w:color w:val="auto"/>
        <w:sz w:val="22"/>
        <w:szCs w:val="22"/>
      </w:rPr>
    </w:lvl>
  </w:abstractNum>
  <w:abstractNum w:abstractNumId="4" w15:restartNumberingAfterBreak="0">
    <w:nsid w:val="00000005"/>
    <w:multiLevelType w:val="singleLevel"/>
    <w:tmpl w:val="677C9B94"/>
    <w:name w:val="WW8Num5"/>
    <w:lvl w:ilvl="0">
      <w:start w:val="1"/>
      <w:numFmt w:val="decimal"/>
      <w:lvlText w:val="%1."/>
      <w:lvlJc w:val="left"/>
      <w:pPr>
        <w:tabs>
          <w:tab w:val="num" w:pos="0"/>
        </w:tabs>
        <w:ind w:left="644" w:hanging="360"/>
      </w:pPr>
      <w:rPr>
        <w:rFonts w:ascii="Arial" w:hAnsi="Arial" w:cs="Arial" w:hint="default"/>
        <w:b w:val="0"/>
        <w:bCs w:val="0"/>
        <w:color w:val="000000"/>
        <w:sz w:val="22"/>
        <w:szCs w:val="22"/>
      </w:rPr>
    </w:lvl>
  </w:abstractNum>
  <w:abstractNum w:abstractNumId="5" w15:restartNumberingAfterBreak="0">
    <w:nsid w:val="00000006"/>
    <w:multiLevelType w:val="singleLevel"/>
    <w:tmpl w:val="00000006"/>
    <w:name w:val="WW8Num16"/>
    <w:lvl w:ilvl="0">
      <w:start w:val="1"/>
      <w:numFmt w:val="decimal"/>
      <w:lvlText w:val="%1."/>
      <w:lvlJc w:val="left"/>
      <w:pPr>
        <w:tabs>
          <w:tab w:val="num" w:pos="0"/>
        </w:tabs>
        <w:ind w:left="1080" w:hanging="360"/>
      </w:pPr>
      <w:rPr>
        <w:rFonts w:cs="Times New Roman"/>
        <w:b w:val="0"/>
        <w:bCs w:val="0"/>
        <w:color w:val="000000"/>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86" w:hanging="360"/>
      </w:pPr>
      <w:rPr>
        <w:rFonts w:cs="Times New Roman"/>
        <w:b w:val="0"/>
        <w:bCs w:val="0"/>
        <w:color w:val="000000"/>
        <w:lang w:val="pl-PL" w:eastAsia="zh-CN" w:bidi="ar-SA"/>
      </w:rPr>
    </w:lvl>
  </w:abstractNum>
  <w:abstractNum w:abstractNumId="7" w15:restartNumberingAfterBreak="0">
    <w:nsid w:val="00000008"/>
    <w:multiLevelType w:val="singleLevel"/>
    <w:tmpl w:val="00000008"/>
    <w:name w:val="WW8Num8"/>
    <w:lvl w:ilvl="0">
      <w:start w:val="2"/>
      <w:numFmt w:val="decimal"/>
      <w:lvlText w:val="%1."/>
      <w:lvlJc w:val="left"/>
      <w:pPr>
        <w:tabs>
          <w:tab w:val="num" w:pos="720"/>
        </w:tabs>
        <w:ind w:left="720" w:hanging="360"/>
      </w:pPr>
      <w:rPr>
        <w:rFonts w:cs="Times New Roman"/>
        <w:b w:val="0"/>
        <w:bCs w:val="0"/>
        <w:color w:val="000000"/>
      </w:rPr>
    </w:lvl>
  </w:abstractNum>
  <w:abstractNum w:abstractNumId="8" w15:restartNumberingAfterBreak="0">
    <w:nsid w:val="00000009"/>
    <w:multiLevelType w:val="singleLevel"/>
    <w:tmpl w:val="A5D4623A"/>
    <w:name w:val="WW8Num9"/>
    <w:lvl w:ilvl="0">
      <w:start w:val="1"/>
      <w:numFmt w:val="decimal"/>
      <w:lvlText w:val="%1."/>
      <w:lvlJc w:val="left"/>
      <w:pPr>
        <w:tabs>
          <w:tab w:val="num" w:pos="0"/>
        </w:tabs>
        <w:ind w:left="720" w:hanging="360"/>
      </w:pPr>
      <w:rPr>
        <w:rFonts w:ascii="Arial" w:hAnsi="Arial" w:cs="Arial" w:hint="default"/>
        <w:b w:val="0"/>
        <w:bCs w:val="0"/>
        <w:color w:val="0D0D0D"/>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50"/>
        </w:tabs>
        <w:ind w:left="750" w:hanging="390"/>
      </w:pPr>
      <w:rPr>
        <w:rFonts w:cs="Times New Roman"/>
        <w:b w:val="0"/>
        <w:bCs w:val="0"/>
        <w:lang w:val="pl-PL" w:eastAsia="pl-P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944" w:hanging="360"/>
      </w:pPr>
      <w:rPr>
        <w:rFonts w:cs="Times New Roman"/>
        <w:b w:val="0"/>
        <w:bCs w:val="0"/>
        <w:color w:val="0D0D0D"/>
      </w:rPr>
    </w:lvl>
  </w:abstractNum>
  <w:abstractNum w:abstractNumId="11" w15:restartNumberingAfterBreak="0">
    <w:nsid w:val="0000000C"/>
    <w:multiLevelType w:val="multilevel"/>
    <w:tmpl w:val="8DD0DFDA"/>
    <w:name w:val="WW8Num12"/>
    <w:lvl w:ilvl="0">
      <w:start w:val="1"/>
      <w:numFmt w:val="decimal"/>
      <w:lvlText w:val="%1."/>
      <w:lvlJc w:val="left"/>
      <w:pPr>
        <w:tabs>
          <w:tab w:val="num" w:pos="720"/>
        </w:tabs>
        <w:ind w:left="720" w:hanging="360"/>
      </w:pPr>
      <w:rPr>
        <w:rFonts w:cs="Times New Roman"/>
        <w:b w:val="0"/>
        <w:bCs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56789C70"/>
    <w:name w:val="WW8Num14"/>
    <w:lvl w:ilvl="0">
      <w:start w:val="1"/>
      <w:numFmt w:val="decimal"/>
      <w:lvlText w:val="%1)"/>
      <w:lvlJc w:val="left"/>
      <w:pPr>
        <w:tabs>
          <w:tab w:val="num" w:pos="0"/>
        </w:tabs>
        <w:ind w:left="340" w:hanging="340"/>
      </w:pPr>
      <w:rPr>
        <w:rFonts w:cs="Times New Roman" w:hint="default"/>
        <w:b w:val="0"/>
        <w:bCs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0000000F"/>
    <w:multiLevelType w:val="multilevel"/>
    <w:tmpl w:val="B78AA0A6"/>
    <w:name w:val="WW8Num15"/>
    <w:lvl w:ilvl="0">
      <w:start w:val="1"/>
      <w:numFmt w:val="decimal"/>
      <w:lvlText w:val="%1."/>
      <w:lvlJc w:val="left"/>
      <w:pPr>
        <w:tabs>
          <w:tab w:val="num" w:pos="0"/>
        </w:tabs>
        <w:ind w:left="369" w:hanging="369"/>
      </w:pPr>
      <w:rPr>
        <w:rFonts w:cs="Times New Roman"/>
        <w:b w:val="0"/>
        <w:bCs w:val="0"/>
        <w:color w:val="auto"/>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10"/>
    <w:multiLevelType w:val="multilevel"/>
    <w:tmpl w:val="FE9E88A4"/>
    <w:name w:val="WW8Num16"/>
    <w:lvl w:ilvl="0">
      <w:start w:val="1"/>
      <w:numFmt w:val="decimal"/>
      <w:lvlText w:val="%1."/>
      <w:lvlJc w:val="left"/>
      <w:pPr>
        <w:ind w:left="340" w:hanging="340"/>
      </w:pPr>
      <w:rPr>
        <w:rFonts w:ascii="Arial" w:hAnsi="Arial" w:cs="Arial" w:hint="default"/>
        <w:color w:val="000000"/>
      </w:rPr>
    </w:lvl>
    <w:lvl w:ilvl="1">
      <w:start w:val="1"/>
      <w:numFmt w:val="decimal"/>
      <w:lvlText w:val="%2."/>
      <w:lvlJc w:val="left"/>
      <w:pPr>
        <w:tabs>
          <w:tab w:val="num" w:pos="844"/>
        </w:tabs>
        <w:ind w:left="1071" w:hanging="340"/>
      </w:pPr>
      <w:rPr>
        <w:rFonts w:cs="Times New Roman" w:hint="default"/>
      </w:rPr>
    </w:lvl>
    <w:lvl w:ilvl="2">
      <w:start w:val="1"/>
      <w:numFmt w:val="decimal"/>
      <w:lvlText w:val="%3."/>
      <w:lvlJc w:val="left"/>
      <w:pPr>
        <w:tabs>
          <w:tab w:val="num" w:pos="1575"/>
        </w:tabs>
        <w:ind w:left="1802" w:hanging="340"/>
      </w:pPr>
      <w:rPr>
        <w:rFonts w:hint="default"/>
      </w:rPr>
    </w:lvl>
    <w:lvl w:ilvl="3">
      <w:start w:val="1"/>
      <w:numFmt w:val="decimal"/>
      <w:lvlText w:val="%4."/>
      <w:lvlJc w:val="left"/>
      <w:pPr>
        <w:tabs>
          <w:tab w:val="num" w:pos="2306"/>
        </w:tabs>
        <w:ind w:left="2533" w:hanging="340"/>
      </w:pPr>
      <w:rPr>
        <w:rFonts w:hint="default"/>
      </w:rPr>
    </w:lvl>
    <w:lvl w:ilvl="4">
      <w:start w:val="1"/>
      <w:numFmt w:val="decimal"/>
      <w:lvlText w:val="%5."/>
      <w:lvlJc w:val="left"/>
      <w:pPr>
        <w:tabs>
          <w:tab w:val="num" w:pos="3037"/>
        </w:tabs>
        <w:ind w:left="3264" w:hanging="340"/>
      </w:pPr>
      <w:rPr>
        <w:rFonts w:hint="default"/>
      </w:rPr>
    </w:lvl>
    <w:lvl w:ilvl="5">
      <w:start w:val="1"/>
      <w:numFmt w:val="decimal"/>
      <w:lvlText w:val="%6."/>
      <w:lvlJc w:val="left"/>
      <w:pPr>
        <w:tabs>
          <w:tab w:val="num" w:pos="3768"/>
        </w:tabs>
        <w:ind w:left="3995" w:hanging="340"/>
      </w:pPr>
      <w:rPr>
        <w:rFonts w:hint="default"/>
      </w:rPr>
    </w:lvl>
    <w:lvl w:ilvl="6">
      <w:start w:val="1"/>
      <w:numFmt w:val="decimal"/>
      <w:lvlText w:val="%7."/>
      <w:lvlJc w:val="left"/>
      <w:pPr>
        <w:tabs>
          <w:tab w:val="num" w:pos="4499"/>
        </w:tabs>
        <w:ind w:left="4726" w:hanging="340"/>
      </w:pPr>
      <w:rPr>
        <w:rFonts w:hint="default"/>
      </w:rPr>
    </w:lvl>
    <w:lvl w:ilvl="7">
      <w:start w:val="1"/>
      <w:numFmt w:val="decimal"/>
      <w:lvlText w:val="%8."/>
      <w:lvlJc w:val="left"/>
      <w:pPr>
        <w:tabs>
          <w:tab w:val="num" w:pos="5230"/>
        </w:tabs>
        <w:ind w:left="5457" w:hanging="340"/>
      </w:pPr>
      <w:rPr>
        <w:rFonts w:hint="default"/>
      </w:rPr>
    </w:lvl>
    <w:lvl w:ilvl="8">
      <w:start w:val="1"/>
      <w:numFmt w:val="decimal"/>
      <w:lvlText w:val="%9."/>
      <w:lvlJc w:val="left"/>
      <w:pPr>
        <w:tabs>
          <w:tab w:val="num" w:pos="5961"/>
        </w:tabs>
        <w:ind w:left="6188" w:hanging="340"/>
      </w:pPr>
      <w:rPr>
        <w:rFonts w:hint="default"/>
      </w:rPr>
    </w:lvl>
  </w:abstractNum>
  <w:abstractNum w:abstractNumId="16" w15:restartNumberingAfterBreak="0">
    <w:nsid w:val="00000011"/>
    <w:multiLevelType w:val="multilevel"/>
    <w:tmpl w:val="34DEAA8E"/>
    <w:name w:val="WW8Num18"/>
    <w:lvl w:ilvl="0">
      <w:start w:val="1"/>
      <w:numFmt w:val="decimal"/>
      <w:lvlText w:val="%1."/>
      <w:lvlJc w:val="left"/>
      <w:pPr>
        <w:tabs>
          <w:tab w:val="num" w:pos="720"/>
        </w:tabs>
        <w:ind w:left="680" w:hanging="340"/>
      </w:pPr>
      <w:rPr>
        <w:rFonts w:cs="Times New Roman" w:hint="default"/>
        <w:color w:val="000000"/>
      </w:rPr>
    </w:lvl>
    <w:lvl w:ilvl="1">
      <w:start w:val="1"/>
      <w:numFmt w:val="decimal"/>
      <w:lvlText w:val="%2."/>
      <w:lvlJc w:val="left"/>
      <w:pPr>
        <w:tabs>
          <w:tab w:val="num" w:pos="1080"/>
        </w:tabs>
        <w:ind w:left="1080" w:hanging="360"/>
      </w:pPr>
      <w:rPr>
        <w:rFonts w:cs="Times New Roman" w:hint="default"/>
      </w:rPr>
    </w:lvl>
    <w:lvl w:ilvl="2">
      <w:start w:val="1"/>
      <w:numFmt w:val="decimal"/>
      <w:lvlText w:val="1.%3"/>
      <w:lvlJc w:val="left"/>
      <w:pPr>
        <w:tabs>
          <w:tab w:val="num" w:pos="1440"/>
        </w:tabs>
        <w:ind w:left="1440" w:hanging="144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8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B5F4CAB6"/>
    <w:name w:val="WW8Num19"/>
    <w:lvl w:ilvl="0">
      <w:start w:val="1"/>
      <w:numFmt w:val="lowerLetter"/>
      <w:lvlText w:val="%1)"/>
      <w:lvlJc w:val="left"/>
      <w:pPr>
        <w:tabs>
          <w:tab w:val="num" w:pos="382"/>
        </w:tabs>
        <w:ind w:left="737" w:hanging="397"/>
      </w:pPr>
      <w:rPr>
        <w:rFonts w:hint="default"/>
        <w:color w:val="000000"/>
      </w:rPr>
    </w:lvl>
    <w:lvl w:ilvl="1">
      <w:start w:val="1"/>
      <w:numFmt w:val="bullet"/>
      <w:lvlText w:val="◦"/>
      <w:lvlJc w:val="left"/>
      <w:pPr>
        <w:tabs>
          <w:tab w:val="num" w:pos="742"/>
        </w:tabs>
        <w:ind w:left="742" w:hanging="360"/>
      </w:pPr>
      <w:rPr>
        <w:rFonts w:ascii="OpenSymbol" w:hAnsi="OpenSymbol" w:cs="OpenSymbol" w:hint="default"/>
      </w:rPr>
    </w:lvl>
    <w:lvl w:ilvl="2">
      <w:start w:val="1"/>
      <w:numFmt w:val="bullet"/>
      <w:lvlText w:val="▪"/>
      <w:lvlJc w:val="left"/>
      <w:pPr>
        <w:tabs>
          <w:tab w:val="num" w:pos="1102"/>
        </w:tabs>
        <w:ind w:left="1102" w:hanging="360"/>
      </w:pPr>
      <w:rPr>
        <w:rFonts w:ascii="OpenSymbol" w:hAnsi="OpenSymbol" w:cs="OpenSymbol" w:hint="default"/>
      </w:rPr>
    </w:lvl>
    <w:lvl w:ilvl="3">
      <w:start w:val="1"/>
      <w:numFmt w:val="bullet"/>
      <w:lvlText w:val=""/>
      <w:lvlJc w:val="left"/>
      <w:pPr>
        <w:tabs>
          <w:tab w:val="num" w:pos="1462"/>
        </w:tabs>
        <w:ind w:left="1462" w:hanging="360"/>
      </w:pPr>
      <w:rPr>
        <w:rFonts w:ascii="Symbol" w:hAnsi="Symbol" w:cs="OpenSymbol" w:hint="default"/>
        <w:color w:val="000000"/>
      </w:rPr>
    </w:lvl>
    <w:lvl w:ilvl="4">
      <w:start w:val="1"/>
      <w:numFmt w:val="bullet"/>
      <w:lvlText w:val="◦"/>
      <w:lvlJc w:val="left"/>
      <w:pPr>
        <w:tabs>
          <w:tab w:val="num" w:pos="1822"/>
        </w:tabs>
        <w:ind w:left="1822" w:hanging="360"/>
      </w:pPr>
      <w:rPr>
        <w:rFonts w:ascii="OpenSymbol" w:hAnsi="OpenSymbol" w:cs="OpenSymbol" w:hint="default"/>
      </w:rPr>
    </w:lvl>
    <w:lvl w:ilvl="5">
      <w:start w:val="1"/>
      <w:numFmt w:val="bullet"/>
      <w:lvlText w:val="▪"/>
      <w:lvlJc w:val="left"/>
      <w:pPr>
        <w:tabs>
          <w:tab w:val="num" w:pos="2182"/>
        </w:tabs>
        <w:ind w:left="2182" w:hanging="360"/>
      </w:pPr>
      <w:rPr>
        <w:rFonts w:ascii="OpenSymbol" w:hAnsi="OpenSymbol" w:cs="OpenSymbol" w:hint="default"/>
      </w:rPr>
    </w:lvl>
    <w:lvl w:ilvl="6">
      <w:start w:val="1"/>
      <w:numFmt w:val="bullet"/>
      <w:lvlText w:val=""/>
      <w:lvlJc w:val="left"/>
      <w:pPr>
        <w:tabs>
          <w:tab w:val="num" w:pos="2542"/>
        </w:tabs>
        <w:ind w:left="2542" w:hanging="360"/>
      </w:pPr>
      <w:rPr>
        <w:rFonts w:ascii="Symbol" w:hAnsi="Symbol" w:cs="OpenSymbol" w:hint="default"/>
        <w:color w:val="000000"/>
      </w:rPr>
    </w:lvl>
    <w:lvl w:ilvl="7">
      <w:start w:val="1"/>
      <w:numFmt w:val="bullet"/>
      <w:lvlText w:val="◦"/>
      <w:lvlJc w:val="left"/>
      <w:pPr>
        <w:tabs>
          <w:tab w:val="num" w:pos="2902"/>
        </w:tabs>
        <w:ind w:left="2902" w:hanging="360"/>
      </w:pPr>
      <w:rPr>
        <w:rFonts w:ascii="OpenSymbol" w:hAnsi="OpenSymbol" w:cs="OpenSymbol" w:hint="default"/>
      </w:rPr>
    </w:lvl>
    <w:lvl w:ilvl="8">
      <w:start w:val="1"/>
      <w:numFmt w:val="bullet"/>
      <w:lvlText w:val="▪"/>
      <w:lvlJc w:val="left"/>
      <w:pPr>
        <w:tabs>
          <w:tab w:val="num" w:pos="3262"/>
        </w:tabs>
        <w:ind w:left="3262" w:hanging="360"/>
      </w:pPr>
      <w:rPr>
        <w:rFonts w:ascii="OpenSymbol" w:hAnsi="OpenSymbol" w:cs="OpenSymbol" w:hint="default"/>
      </w:rPr>
    </w:lvl>
  </w:abstractNum>
  <w:abstractNum w:abstractNumId="19" w15:restartNumberingAfterBreak="0">
    <w:nsid w:val="067745EC"/>
    <w:multiLevelType w:val="hybridMultilevel"/>
    <w:tmpl w:val="45CAA6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B72121"/>
    <w:multiLevelType w:val="multilevel"/>
    <w:tmpl w:val="3D1A9C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156B588B"/>
    <w:multiLevelType w:val="hybridMultilevel"/>
    <w:tmpl w:val="9AB0F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54183D"/>
    <w:multiLevelType w:val="hybridMultilevel"/>
    <w:tmpl w:val="3AB24AE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8D7F5E"/>
    <w:multiLevelType w:val="hybridMultilevel"/>
    <w:tmpl w:val="C8E2FA80"/>
    <w:name w:val="WW8Num182"/>
    <w:lvl w:ilvl="0" w:tplc="04150017">
      <w:start w:val="1"/>
      <w:numFmt w:val="lowerLetter"/>
      <w:lvlText w:val="%1)"/>
      <w:lvlJc w:val="left"/>
      <w:pPr>
        <w:ind w:left="680" w:hanging="340"/>
      </w:pPr>
      <w:rPr>
        <w:rFonts w:hint="default"/>
      </w:rPr>
    </w:lvl>
    <w:lvl w:ilvl="1" w:tplc="04150003" w:tentative="1">
      <w:start w:val="1"/>
      <w:numFmt w:val="bullet"/>
      <w:lvlText w:val="o"/>
      <w:lvlJc w:val="left"/>
      <w:pPr>
        <w:ind w:left="1102" w:hanging="360"/>
      </w:pPr>
      <w:rPr>
        <w:rFonts w:ascii="Courier New" w:hAnsi="Courier New" w:cs="Courier New" w:hint="default"/>
      </w:rPr>
    </w:lvl>
    <w:lvl w:ilvl="2" w:tplc="04150005" w:tentative="1">
      <w:start w:val="1"/>
      <w:numFmt w:val="bullet"/>
      <w:lvlText w:val=""/>
      <w:lvlJc w:val="left"/>
      <w:pPr>
        <w:ind w:left="1822" w:hanging="360"/>
      </w:pPr>
      <w:rPr>
        <w:rFonts w:ascii="Wingdings" w:hAnsi="Wingdings" w:hint="default"/>
      </w:rPr>
    </w:lvl>
    <w:lvl w:ilvl="3" w:tplc="04150001" w:tentative="1">
      <w:start w:val="1"/>
      <w:numFmt w:val="bullet"/>
      <w:lvlText w:val=""/>
      <w:lvlJc w:val="left"/>
      <w:pPr>
        <w:ind w:left="2542" w:hanging="360"/>
      </w:pPr>
      <w:rPr>
        <w:rFonts w:ascii="Symbol" w:hAnsi="Symbol" w:hint="default"/>
      </w:rPr>
    </w:lvl>
    <w:lvl w:ilvl="4" w:tplc="04150003" w:tentative="1">
      <w:start w:val="1"/>
      <w:numFmt w:val="bullet"/>
      <w:lvlText w:val="o"/>
      <w:lvlJc w:val="left"/>
      <w:pPr>
        <w:ind w:left="3262" w:hanging="360"/>
      </w:pPr>
      <w:rPr>
        <w:rFonts w:ascii="Courier New" w:hAnsi="Courier New" w:cs="Courier New" w:hint="default"/>
      </w:rPr>
    </w:lvl>
    <w:lvl w:ilvl="5" w:tplc="04150005" w:tentative="1">
      <w:start w:val="1"/>
      <w:numFmt w:val="bullet"/>
      <w:lvlText w:val=""/>
      <w:lvlJc w:val="left"/>
      <w:pPr>
        <w:ind w:left="3982" w:hanging="360"/>
      </w:pPr>
      <w:rPr>
        <w:rFonts w:ascii="Wingdings" w:hAnsi="Wingdings" w:hint="default"/>
      </w:rPr>
    </w:lvl>
    <w:lvl w:ilvl="6" w:tplc="04150001" w:tentative="1">
      <w:start w:val="1"/>
      <w:numFmt w:val="bullet"/>
      <w:lvlText w:val=""/>
      <w:lvlJc w:val="left"/>
      <w:pPr>
        <w:ind w:left="4702" w:hanging="360"/>
      </w:pPr>
      <w:rPr>
        <w:rFonts w:ascii="Symbol" w:hAnsi="Symbol" w:hint="default"/>
      </w:rPr>
    </w:lvl>
    <w:lvl w:ilvl="7" w:tplc="04150003" w:tentative="1">
      <w:start w:val="1"/>
      <w:numFmt w:val="bullet"/>
      <w:lvlText w:val="o"/>
      <w:lvlJc w:val="left"/>
      <w:pPr>
        <w:ind w:left="5422" w:hanging="360"/>
      </w:pPr>
      <w:rPr>
        <w:rFonts w:ascii="Courier New" w:hAnsi="Courier New" w:cs="Courier New" w:hint="default"/>
      </w:rPr>
    </w:lvl>
    <w:lvl w:ilvl="8" w:tplc="04150005" w:tentative="1">
      <w:start w:val="1"/>
      <w:numFmt w:val="bullet"/>
      <w:lvlText w:val=""/>
      <w:lvlJc w:val="left"/>
      <w:pPr>
        <w:ind w:left="6142" w:hanging="360"/>
      </w:pPr>
      <w:rPr>
        <w:rFonts w:ascii="Wingdings" w:hAnsi="Wingdings" w:hint="default"/>
      </w:rPr>
    </w:lvl>
  </w:abstractNum>
  <w:abstractNum w:abstractNumId="24" w15:restartNumberingAfterBreak="0">
    <w:nsid w:val="44E53CFB"/>
    <w:multiLevelType w:val="hybridMultilevel"/>
    <w:tmpl w:val="6A34B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7D55EB"/>
    <w:multiLevelType w:val="multilevel"/>
    <w:tmpl w:val="F6B4090E"/>
    <w:name w:val="WW8Num18"/>
    <w:lvl w:ilvl="0">
      <w:start w:val="2"/>
      <w:numFmt w:val="decimal"/>
      <w:lvlText w:val="1.%1"/>
      <w:lvlJc w:val="left"/>
      <w:pPr>
        <w:ind w:left="382" w:hanging="360"/>
      </w:pPr>
      <w:rPr>
        <w:rFonts w:hint="default"/>
      </w:rPr>
    </w:lvl>
    <w:lvl w:ilvl="1">
      <w:start w:val="1"/>
      <w:numFmt w:val="lowerLetter"/>
      <w:lvlText w:val="%2."/>
      <w:lvlJc w:val="left"/>
      <w:pPr>
        <w:ind w:left="1102" w:hanging="360"/>
      </w:pPr>
      <w:rPr>
        <w:rFonts w:hint="default"/>
      </w:rPr>
    </w:lvl>
    <w:lvl w:ilvl="2">
      <w:start w:val="1"/>
      <w:numFmt w:val="lowerRoman"/>
      <w:lvlText w:val="%3."/>
      <w:lvlJc w:val="right"/>
      <w:pPr>
        <w:ind w:left="1822" w:hanging="180"/>
      </w:pPr>
      <w:rPr>
        <w:rFonts w:hint="default"/>
      </w:rPr>
    </w:lvl>
    <w:lvl w:ilvl="3">
      <w:start w:val="1"/>
      <w:numFmt w:val="decimal"/>
      <w:lvlText w:val="%4."/>
      <w:lvlJc w:val="left"/>
      <w:pPr>
        <w:ind w:left="2542" w:hanging="360"/>
      </w:pPr>
      <w:rPr>
        <w:rFonts w:hint="default"/>
      </w:rPr>
    </w:lvl>
    <w:lvl w:ilvl="4">
      <w:start w:val="1"/>
      <w:numFmt w:val="lowerLetter"/>
      <w:lvlText w:val="%5."/>
      <w:lvlJc w:val="left"/>
      <w:pPr>
        <w:ind w:left="3262" w:hanging="360"/>
      </w:pPr>
      <w:rPr>
        <w:rFonts w:hint="default"/>
      </w:rPr>
    </w:lvl>
    <w:lvl w:ilvl="5">
      <w:start w:val="1"/>
      <w:numFmt w:val="lowerRoman"/>
      <w:lvlText w:val="%6."/>
      <w:lvlJc w:val="right"/>
      <w:pPr>
        <w:ind w:left="3982" w:hanging="180"/>
      </w:pPr>
      <w:rPr>
        <w:rFonts w:hint="default"/>
      </w:rPr>
    </w:lvl>
    <w:lvl w:ilvl="6">
      <w:start w:val="1"/>
      <w:numFmt w:val="decimal"/>
      <w:lvlText w:val="%7."/>
      <w:lvlJc w:val="left"/>
      <w:pPr>
        <w:ind w:left="4702" w:hanging="360"/>
      </w:pPr>
      <w:rPr>
        <w:rFonts w:hint="default"/>
      </w:rPr>
    </w:lvl>
    <w:lvl w:ilvl="7">
      <w:start w:val="1"/>
      <w:numFmt w:val="lowerLetter"/>
      <w:lvlText w:val="%8."/>
      <w:lvlJc w:val="left"/>
      <w:pPr>
        <w:ind w:left="5422" w:hanging="360"/>
      </w:pPr>
      <w:rPr>
        <w:rFonts w:hint="default"/>
      </w:rPr>
    </w:lvl>
    <w:lvl w:ilvl="8">
      <w:start w:val="1"/>
      <w:numFmt w:val="lowerRoman"/>
      <w:lvlText w:val="%9."/>
      <w:lvlJc w:val="right"/>
      <w:pPr>
        <w:ind w:left="6142" w:hanging="180"/>
      </w:pPr>
      <w:rPr>
        <w:rFonts w:hint="default"/>
      </w:rPr>
    </w:lvl>
  </w:abstractNum>
  <w:abstractNum w:abstractNumId="26" w15:restartNumberingAfterBreak="0">
    <w:nsid w:val="761976CD"/>
    <w:multiLevelType w:val="hybridMultilevel"/>
    <w:tmpl w:val="C0AAE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1E1C2D"/>
    <w:multiLevelType w:val="hybridMultilevel"/>
    <w:tmpl w:val="5720EB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0950763">
    <w:abstractNumId w:val="0"/>
  </w:num>
  <w:num w:numId="2" w16cid:durableId="1340888940">
    <w:abstractNumId w:val="1"/>
  </w:num>
  <w:num w:numId="3" w16cid:durableId="3591668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9508890">
    <w:abstractNumId w:val="21"/>
  </w:num>
  <w:num w:numId="5" w16cid:durableId="1566330274">
    <w:abstractNumId w:val="19"/>
  </w:num>
  <w:num w:numId="6" w16cid:durableId="1259482231">
    <w:abstractNumId w:val="22"/>
  </w:num>
  <w:num w:numId="7" w16cid:durableId="1709143823">
    <w:abstractNumId w:val="24"/>
  </w:num>
  <w:num w:numId="8" w16cid:durableId="685445596">
    <w:abstractNumId w:val="27"/>
  </w:num>
  <w:num w:numId="9" w16cid:durableId="118570341">
    <w:abstractNumId w:val="23"/>
  </w:num>
  <w:num w:numId="10" w16cid:durableId="72529605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7C"/>
    <w:rsid w:val="00013B65"/>
    <w:rsid w:val="00030755"/>
    <w:rsid w:val="000340A9"/>
    <w:rsid w:val="00043A15"/>
    <w:rsid w:val="00047FC3"/>
    <w:rsid w:val="00053C02"/>
    <w:rsid w:val="000621D1"/>
    <w:rsid w:val="00073023"/>
    <w:rsid w:val="00077885"/>
    <w:rsid w:val="00084A3A"/>
    <w:rsid w:val="0009294C"/>
    <w:rsid w:val="00093FAD"/>
    <w:rsid w:val="000A048E"/>
    <w:rsid w:val="000B52B5"/>
    <w:rsid w:val="000C46DA"/>
    <w:rsid w:val="000D0C63"/>
    <w:rsid w:val="000D4969"/>
    <w:rsid w:val="000D4C51"/>
    <w:rsid w:val="000D6D7F"/>
    <w:rsid w:val="000F21E2"/>
    <w:rsid w:val="00105D5F"/>
    <w:rsid w:val="001305C7"/>
    <w:rsid w:val="00135645"/>
    <w:rsid w:val="00144D64"/>
    <w:rsid w:val="00152AE7"/>
    <w:rsid w:val="00166B11"/>
    <w:rsid w:val="00172E50"/>
    <w:rsid w:val="001919E5"/>
    <w:rsid w:val="001A7F22"/>
    <w:rsid w:val="001C55FB"/>
    <w:rsid w:val="001D3178"/>
    <w:rsid w:val="001F03B1"/>
    <w:rsid w:val="00202378"/>
    <w:rsid w:val="00227C7D"/>
    <w:rsid w:val="00241A30"/>
    <w:rsid w:val="00252886"/>
    <w:rsid w:val="002654B6"/>
    <w:rsid w:val="00281A4D"/>
    <w:rsid w:val="00283046"/>
    <w:rsid w:val="00286551"/>
    <w:rsid w:val="00294AEF"/>
    <w:rsid w:val="00295DD8"/>
    <w:rsid w:val="0029741B"/>
    <w:rsid w:val="002A0A64"/>
    <w:rsid w:val="002A0F66"/>
    <w:rsid w:val="002A440A"/>
    <w:rsid w:val="002A45B9"/>
    <w:rsid w:val="002A6BA4"/>
    <w:rsid w:val="002B186F"/>
    <w:rsid w:val="002C7BB2"/>
    <w:rsid w:val="002D20C8"/>
    <w:rsid w:val="002D2C27"/>
    <w:rsid w:val="002E0CD5"/>
    <w:rsid w:val="002E5D2D"/>
    <w:rsid w:val="002F3451"/>
    <w:rsid w:val="002F4959"/>
    <w:rsid w:val="00305823"/>
    <w:rsid w:val="00313A10"/>
    <w:rsid w:val="00314844"/>
    <w:rsid w:val="00315F15"/>
    <w:rsid w:val="00330CF5"/>
    <w:rsid w:val="00340F38"/>
    <w:rsid w:val="00342365"/>
    <w:rsid w:val="00350663"/>
    <w:rsid w:val="00362394"/>
    <w:rsid w:val="00373B2F"/>
    <w:rsid w:val="003747DF"/>
    <w:rsid w:val="00380EF9"/>
    <w:rsid w:val="003903F4"/>
    <w:rsid w:val="0039635E"/>
    <w:rsid w:val="003A1010"/>
    <w:rsid w:val="003B37E4"/>
    <w:rsid w:val="003B411D"/>
    <w:rsid w:val="003C4F3E"/>
    <w:rsid w:val="003C7317"/>
    <w:rsid w:val="00414F48"/>
    <w:rsid w:val="004644EF"/>
    <w:rsid w:val="00481FC3"/>
    <w:rsid w:val="004A3799"/>
    <w:rsid w:val="004A4774"/>
    <w:rsid w:val="004A7288"/>
    <w:rsid w:val="004B2315"/>
    <w:rsid w:val="004B2492"/>
    <w:rsid w:val="004B34FC"/>
    <w:rsid w:val="004C170E"/>
    <w:rsid w:val="004C7603"/>
    <w:rsid w:val="004D7D4E"/>
    <w:rsid w:val="005102C5"/>
    <w:rsid w:val="00523104"/>
    <w:rsid w:val="00562266"/>
    <w:rsid w:val="005655D7"/>
    <w:rsid w:val="00593EA9"/>
    <w:rsid w:val="00594D8E"/>
    <w:rsid w:val="005A3564"/>
    <w:rsid w:val="005A6E93"/>
    <w:rsid w:val="005F663E"/>
    <w:rsid w:val="005F7EC2"/>
    <w:rsid w:val="00604900"/>
    <w:rsid w:val="0061079E"/>
    <w:rsid w:val="006155E6"/>
    <w:rsid w:val="00624A1B"/>
    <w:rsid w:val="006266D7"/>
    <w:rsid w:val="00630FAD"/>
    <w:rsid w:val="00637F24"/>
    <w:rsid w:val="0064543B"/>
    <w:rsid w:val="00650336"/>
    <w:rsid w:val="0066133A"/>
    <w:rsid w:val="00665D43"/>
    <w:rsid w:val="0069390B"/>
    <w:rsid w:val="00697DB3"/>
    <w:rsid w:val="006B361D"/>
    <w:rsid w:val="006B57AC"/>
    <w:rsid w:val="006B6BC1"/>
    <w:rsid w:val="006C69F3"/>
    <w:rsid w:val="006E2E65"/>
    <w:rsid w:val="006E6BB7"/>
    <w:rsid w:val="006F19EE"/>
    <w:rsid w:val="00702CD2"/>
    <w:rsid w:val="007060DA"/>
    <w:rsid w:val="00706587"/>
    <w:rsid w:val="007143A9"/>
    <w:rsid w:val="00714E39"/>
    <w:rsid w:val="0072034C"/>
    <w:rsid w:val="00721B48"/>
    <w:rsid w:val="00734B6F"/>
    <w:rsid w:val="00752134"/>
    <w:rsid w:val="00756FE3"/>
    <w:rsid w:val="00760E5F"/>
    <w:rsid w:val="0076252B"/>
    <w:rsid w:val="0076792A"/>
    <w:rsid w:val="00790819"/>
    <w:rsid w:val="007A0D3A"/>
    <w:rsid w:val="007A45EA"/>
    <w:rsid w:val="007C5545"/>
    <w:rsid w:val="007C7C75"/>
    <w:rsid w:val="007D1663"/>
    <w:rsid w:val="007E0B3B"/>
    <w:rsid w:val="007F6A59"/>
    <w:rsid w:val="00811642"/>
    <w:rsid w:val="0081635A"/>
    <w:rsid w:val="008178C3"/>
    <w:rsid w:val="00827A98"/>
    <w:rsid w:val="00843E6C"/>
    <w:rsid w:val="00852D2C"/>
    <w:rsid w:val="00856D24"/>
    <w:rsid w:val="00860361"/>
    <w:rsid w:val="008614F8"/>
    <w:rsid w:val="00870CC3"/>
    <w:rsid w:val="008977A0"/>
    <w:rsid w:val="008A41AA"/>
    <w:rsid w:val="008A7CB9"/>
    <w:rsid w:val="008B594E"/>
    <w:rsid w:val="008C15B9"/>
    <w:rsid w:val="008D4F4F"/>
    <w:rsid w:val="008E45D6"/>
    <w:rsid w:val="008E68A6"/>
    <w:rsid w:val="008F227A"/>
    <w:rsid w:val="00901FA8"/>
    <w:rsid w:val="0090216C"/>
    <w:rsid w:val="0090327E"/>
    <w:rsid w:val="009047C7"/>
    <w:rsid w:val="0091233A"/>
    <w:rsid w:val="00921FBF"/>
    <w:rsid w:val="00925591"/>
    <w:rsid w:val="00925AD2"/>
    <w:rsid w:val="00933AD2"/>
    <w:rsid w:val="00934DF2"/>
    <w:rsid w:val="00947083"/>
    <w:rsid w:val="0095417E"/>
    <w:rsid w:val="0095420C"/>
    <w:rsid w:val="00956F0A"/>
    <w:rsid w:val="00957C5C"/>
    <w:rsid w:val="00971FD1"/>
    <w:rsid w:val="00974AE9"/>
    <w:rsid w:val="00991E69"/>
    <w:rsid w:val="009A67A4"/>
    <w:rsid w:val="009C153F"/>
    <w:rsid w:val="009C40B3"/>
    <w:rsid w:val="009C591E"/>
    <w:rsid w:val="009E7A23"/>
    <w:rsid w:val="009F2565"/>
    <w:rsid w:val="009F7344"/>
    <w:rsid w:val="00A10DC4"/>
    <w:rsid w:val="00A40BC7"/>
    <w:rsid w:val="00A46302"/>
    <w:rsid w:val="00A76482"/>
    <w:rsid w:val="00AA106A"/>
    <w:rsid w:val="00AC2414"/>
    <w:rsid w:val="00AC5C5F"/>
    <w:rsid w:val="00AD1D35"/>
    <w:rsid w:val="00AF7051"/>
    <w:rsid w:val="00AF72F4"/>
    <w:rsid w:val="00B01CE8"/>
    <w:rsid w:val="00B04CF4"/>
    <w:rsid w:val="00B1037E"/>
    <w:rsid w:val="00B15490"/>
    <w:rsid w:val="00B278BA"/>
    <w:rsid w:val="00B365E2"/>
    <w:rsid w:val="00B626B1"/>
    <w:rsid w:val="00B818BE"/>
    <w:rsid w:val="00B85145"/>
    <w:rsid w:val="00B92D93"/>
    <w:rsid w:val="00B930F5"/>
    <w:rsid w:val="00B94B9E"/>
    <w:rsid w:val="00BA153E"/>
    <w:rsid w:val="00BE4A75"/>
    <w:rsid w:val="00BF786C"/>
    <w:rsid w:val="00C045FE"/>
    <w:rsid w:val="00C056DF"/>
    <w:rsid w:val="00C21AB9"/>
    <w:rsid w:val="00C459B1"/>
    <w:rsid w:val="00C46373"/>
    <w:rsid w:val="00C46A03"/>
    <w:rsid w:val="00C55D9E"/>
    <w:rsid w:val="00C56831"/>
    <w:rsid w:val="00C569F8"/>
    <w:rsid w:val="00C57C59"/>
    <w:rsid w:val="00C62E95"/>
    <w:rsid w:val="00C64A7C"/>
    <w:rsid w:val="00C73100"/>
    <w:rsid w:val="00C74846"/>
    <w:rsid w:val="00C80967"/>
    <w:rsid w:val="00C815D6"/>
    <w:rsid w:val="00C823CE"/>
    <w:rsid w:val="00C87C13"/>
    <w:rsid w:val="00C94E60"/>
    <w:rsid w:val="00C96C06"/>
    <w:rsid w:val="00CA286F"/>
    <w:rsid w:val="00CA5864"/>
    <w:rsid w:val="00CB1CF2"/>
    <w:rsid w:val="00CF0E8F"/>
    <w:rsid w:val="00CF1B5B"/>
    <w:rsid w:val="00D32B37"/>
    <w:rsid w:val="00D36394"/>
    <w:rsid w:val="00D42A6C"/>
    <w:rsid w:val="00D6544F"/>
    <w:rsid w:val="00D71B94"/>
    <w:rsid w:val="00D73327"/>
    <w:rsid w:val="00D7413D"/>
    <w:rsid w:val="00DA639D"/>
    <w:rsid w:val="00DB067D"/>
    <w:rsid w:val="00DB3526"/>
    <w:rsid w:val="00DB40B7"/>
    <w:rsid w:val="00DD2ED3"/>
    <w:rsid w:val="00DE4F49"/>
    <w:rsid w:val="00DE7429"/>
    <w:rsid w:val="00DF06DD"/>
    <w:rsid w:val="00DF3E01"/>
    <w:rsid w:val="00E075AA"/>
    <w:rsid w:val="00E17581"/>
    <w:rsid w:val="00E17C82"/>
    <w:rsid w:val="00E208C2"/>
    <w:rsid w:val="00E22D09"/>
    <w:rsid w:val="00E2300E"/>
    <w:rsid w:val="00E23A5A"/>
    <w:rsid w:val="00E43A56"/>
    <w:rsid w:val="00E44A15"/>
    <w:rsid w:val="00E44FEC"/>
    <w:rsid w:val="00E47ECA"/>
    <w:rsid w:val="00E50DFA"/>
    <w:rsid w:val="00E51882"/>
    <w:rsid w:val="00E60F26"/>
    <w:rsid w:val="00E62065"/>
    <w:rsid w:val="00E66FB5"/>
    <w:rsid w:val="00E727EB"/>
    <w:rsid w:val="00E73E0D"/>
    <w:rsid w:val="00E95C42"/>
    <w:rsid w:val="00EB0D78"/>
    <w:rsid w:val="00EC2564"/>
    <w:rsid w:val="00EC2CB6"/>
    <w:rsid w:val="00EC390A"/>
    <w:rsid w:val="00EC4B0B"/>
    <w:rsid w:val="00ED54DD"/>
    <w:rsid w:val="00EF30BE"/>
    <w:rsid w:val="00EF3BEE"/>
    <w:rsid w:val="00F41527"/>
    <w:rsid w:val="00F44C90"/>
    <w:rsid w:val="00F45FA2"/>
    <w:rsid w:val="00F56E44"/>
    <w:rsid w:val="00F76679"/>
    <w:rsid w:val="00F847A0"/>
    <w:rsid w:val="00FA3F74"/>
    <w:rsid w:val="00FB04F2"/>
    <w:rsid w:val="00FB35E2"/>
    <w:rsid w:val="00FB4F2C"/>
    <w:rsid w:val="00FC2784"/>
    <w:rsid w:val="00FD03DB"/>
    <w:rsid w:val="00FD353C"/>
    <w:rsid w:val="00FE6FB6"/>
    <w:rsid w:val="00FF0DC2"/>
    <w:rsid w:val="00FF1F01"/>
    <w:rsid w:val="00FF70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01A6DFEF"/>
  <w15:chartTrackingRefBased/>
  <w15:docId w15:val="{72C32788-B517-457E-9C25-0339D3B5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cs="Calibri"/>
      <w:sz w:val="22"/>
      <w:szCs w:val="22"/>
      <w:lang w:eastAsia="zh-CN"/>
    </w:rPr>
  </w:style>
  <w:style w:type="paragraph" w:styleId="Nagwek1">
    <w:name w:val="heading 1"/>
    <w:basedOn w:val="Nagwek10"/>
    <w:next w:val="Tekstpodstawowy"/>
    <w:qFormat/>
    <w:pPr>
      <w:numPr>
        <w:numId w:val="1"/>
      </w:numPr>
      <w:outlineLvl w:val="0"/>
    </w:pPr>
    <w:rPr>
      <w:b/>
      <w:bCs/>
      <w:sz w:val="32"/>
      <w:szCs w:val="32"/>
    </w:rPr>
  </w:style>
  <w:style w:type="paragraph" w:styleId="Nagwek3">
    <w:name w:val="heading 3"/>
    <w:basedOn w:val="Nagwek10"/>
    <w:next w:val="Tekstpodstawowy"/>
    <w:qFormat/>
    <w:pPr>
      <w:numPr>
        <w:numId w:val="2"/>
      </w:numPr>
      <w:outlineLvl w:val="2"/>
    </w:pPr>
    <w:rPr>
      <w:rFonts w:ascii="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Times New Roman"/>
      <w:b w:val="0"/>
      <w:bCs w:val="0"/>
      <w:color w:val="0D0D0D"/>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b w:val="0"/>
      <w:bCs w:val="0"/>
      <w:color w:val="0D0D0D"/>
    </w:rPr>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Symbol" w:hAnsi="Symbol" w:cs="Symbol"/>
      <w:sz w:val="22"/>
      <w:szCs w:val="22"/>
    </w:rPr>
  </w:style>
  <w:style w:type="character" w:customStyle="1" w:styleId="WW8Num5z0">
    <w:name w:val="WW8Num5z0"/>
    <w:rPr>
      <w:rFonts w:ascii="Times New Roman" w:hAnsi="Times New Roman" w:cs="Times New Roman"/>
      <w:b w:val="0"/>
      <w:bCs w:val="0"/>
      <w:color w:val="000000"/>
      <w:sz w:val="24"/>
      <w:szCs w:val="24"/>
    </w:rPr>
  </w:style>
  <w:style w:type="character" w:customStyle="1" w:styleId="WW8Num6z0">
    <w:name w:val="WW8Num6z0"/>
    <w:rPr>
      <w:rFonts w:cs="Times New Roman"/>
      <w:b w:val="0"/>
      <w:bCs w:val="0"/>
      <w:color w:val="000000"/>
    </w:rPr>
  </w:style>
  <w:style w:type="character" w:customStyle="1" w:styleId="WW8Num7z0">
    <w:name w:val="WW8Num7z0"/>
    <w:rPr>
      <w:rFonts w:cs="Times New Roman"/>
      <w:b w:val="0"/>
      <w:bCs w:val="0"/>
      <w:color w:val="000000"/>
      <w:lang w:val="pl-PL" w:eastAsia="zh-CN" w:bidi="ar-SA"/>
    </w:rPr>
  </w:style>
  <w:style w:type="character" w:customStyle="1" w:styleId="WW8Num8z0">
    <w:name w:val="WW8Num8z0"/>
    <w:rPr>
      <w:rFonts w:cs="Times New Roman"/>
      <w:b w:val="0"/>
      <w:bCs w:val="0"/>
      <w:color w:val="000000"/>
    </w:rPr>
  </w:style>
  <w:style w:type="character" w:customStyle="1" w:styleId="WW8Num9z0">
    <w:name w:val="WW8Num9z0"/>
    <w:rPr>
      <w:rFonts w:ascii="Times New Roman" w:hAnsi="Times New Roman" w:cs="Times New Roman"/>
      <w:b w:val="0"/>
      <w:bCs w:val="0"/>
      <w:color w:val="0D0D0D"/>
      <w:sz w:val="24"/>
      <w:szCs w:val="24"/>
    </w:rPr>
  </w:style>
  <w:style w:type="character" w:customStyle="1" w:styleId="WW8Num10z0">
    <w:name w:val="WW8Num10z0"/>
    <w:rPr>
      <w:rFonts w:cs="Times New Roman"/>
      <w:b w:val="0"/>
      <w:bCs w:val="0"/>
      <w:color w:val="auto"/>
      <w:lang w:val="pl-PL" w:eastAsia="pl-PL"/>
    </w:rPr>
  </w:style>
  <w:style w:type="character" w:customStyle="1" w:styleId="WW8Num11z0">
    <w:name w:val="WW8Num11z0"/>
    <w:rPr>
      <w:rFonts w:cs="Times New Roman"/>
      <w:b w:val="0"/>
      <w:bCs w:val="0"/>
      <w:color w:val="0D0D0D"/>
    </w:rPr>
  </w:style>
  <w:style w:type="character" w:customStyle="1" w:styleId="WW8Num12z0">
    <w:name w:val="WW8Num12z0"/>
    <w:rPr>
      <w:rFonts w:cs="Times New Roman"/>
      <w:b w:val="0"/>
      <w:bCs w:val="0"/>
      <w:color w:val="000000"/>
    </w:rPr>
  </w:style>
  <w:style w:type="character" w:customStyle="1" w:styleId="WW8Num12z1">
    <w:name w:val="WW8Num12z1"/>
    <w:rPr>
      <w:rFonts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color w:val="auto"/>
    </w:rPr>
  </w:style>
  <w:style w:type="character" w:customStyle="1" w:styleId="WW8Num13z1">
    <w:name w:val="WW8Num13z1"/>
    <w:rPr>
      <w:rFonts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bCs w:val="0"/>
      <w:color w:val="auto"/>
    </w:rPr>
  </w:style>
  <w:style w:type="character" w:customStyle="1" w:styleId="WW8Num14z1">
    <w:name w:val="WW8Num14z1"/>
    <w:rPr>
      <w:rFonts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color w:val="auto"/>
    </w:rPr>
  </w:style>
  <w:style w:type="character" w:customStyle="1" w:styleId="WW8Num15z1">
    <w:name w:val="WW8Num15z1"/>
    <w:rPr>
      <w:rFonts w:cs="Times New Roman"/>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000000"/>
    </w:rPr>
  </w:style>
  <w:style w:type="character" w:customStyle="1" w:styleId="WW8Num16z1">
    <w:name w:val="WW8Num16z1"/>
    <w:rPr>
      <w:rFonts w:cs="Times New Roman"/>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color w:val="000000"/>
    </w:rPr>
  </w:style>
  <w:style w:type="character" w:customStyle="1" w:styleId="WW8Num17z1">
    <w:name w:val="WW8Num17z1"/>
    <w:rPr>
      <w:rFonts w:cs="Times New Roman"/>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color w:val="auto"/>
    </w:rPr>
  </w:style>
  <w:style w:type="character" w:customStyle="1" w:styleId="WW8Num18z1">
    <w:name w:val="WW8Num18z1"/>
    <w:rPr>
      <w:rFonts w:cs="Times New Roman"/>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OpenSymbol"/>
      <w:color w:val="000000"/>
    </w:rPr>
  </w:style>
  <w:style w:type="character" w:customStyle="1" w:styleId="WW8Num19z1">
    <w:name w:val="WW8Num19z1"/>
    <w:rPr>
      <w:rFonts w:ascii="OpenSymbol" w:hAnsi="OpenSymbol" w:cs="OpenSymbol"/>
    </w:rPr>
  </w:style>
  <w:style w:type="character" w:customStyle="1" w:styleId="WW8Num3z1">
    <w:name w:val="WW8Num3z1"/>
    <w:rPr>
      <w:rFonts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1z1">
    <w:name w:val="WW8Num11z1"/>
    <w:rPr>
      <w:rFonts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cs="Times New Roman"/>
    </w:rPr>
  </w:style>
  <w:style w:type="character" w:customStyle="1" w:styleId="WW8Num6z1">
    <w:name w:val="WW8Num6z1"/>
    <w:rPr>
      <w:rFonts w:cs="Times New Roman"/>
    </w:rPr>
  </w:style>
  <w:style w:type="character" w:customStyle="1" w:styleId="WW8Num7z1">
    <w:name w:val="WW8Num7z1"/>
    <w:rPr>
      <w:rFonts w:cs="Times New Roman"/>
    </w:rPr>
  </w:style>
  <w:style w:type="character" w:customStyle="1" w:styleId="WW8Num8z1">
    <w:name w:val="WW8Num8z1"/>
    <w:rPr>
      <w:rFonts w:cs="Times New Roman"/>
    </w:rPr>
  </w:style>
  <w:style w:type="character" w:customStyle="1" w:styleId="WW8Num9z1">
    <w:name w:val="WW8Num9z1"/>
    <w:rPr>
      <w:rFonts w:cs="Times New Roman"/>
    </w:rPr>
  </w:style>
  <w:style w:type="character" w:customStyle="1" w:styleId="WW8Num20z0">
    <w:name w:val="WW8Num20z0"/>
    <w:rPr>
      <w:rFonts w:cs="Times New Roman"/>
      <w:color w:val="000000"/>
    </w:rPr>
  </w:style>
  <w:style w:type="character" w:customStyle="1" w:styleId="WW8Num20z1">
    <w:name w:val="WW8Num20z1"/>
    <w:rPr>
      <w:rFonts w:cs="Times New Roman"/>
    </w:rPr>
  </w:style>
  <w:style w:type="character" w:customStyle="1" w:styleId="WW8Num20z2">
    <w:name w:val="WW8Num20z2"/>
    <w:rPr>
      <w:rFonts w:cs="Times New Roman"/>
    </w:rPr>
  </w:style>
  <w:style w:type="character" w:customStyle="1" w:styleId="WW8Num21z0">
    <w:name w:val="WW8Num21z0"/>
    <w:rPr>
      <w:rFonts w:cs="Times New Roman"/>
      <w:b/>
      <w:bCs/>
    </w:rPr>
  </w:style>
  <w:style w:type="character" w:customStyle="1" w:styleId="WW8Num21z1">
    <w:name w:val="WW8Num21z1"/>
    <w:rPr>
      <w:rFonts w:cs="Times New Roman"/>
    </w:rPr>
  </w:style>
  <w:style w:type="character" w:customStyle="1" w:styleId="WW8Num22z0">
    <w:name w:val="WW8Num22z0"/>
    <w:rPr>
      <w:rFonts w:cs="Times New Roman"/>
      <w:bCs/>
    </w:rPr>
  </w:style>
  <w:style w:type="character" w:customStyle="1" w:styleId="WW8Num22z1">
    <w:name w:val="WW8Num22z1"/>
    <w:rPr>
      <w:rFonts w:cs="Times New Roman"/>
    </w:rPr>
  </w:style>
  <w:style w:type="character" w:customStyle="1" w:styleId="WW8Num23z0">
    <w:name w:val="WW8Num23z0"/>
    <w:rPr>
      <w:rFonts w:cs="Times New Roman"/>
    </w:rPr>
  </w:style>
  <w:style w:type="character" w:customStyle="1" w:styleId="WW8Num23z1">
    <w:name w:val="WW8Num23z1"/>
    <w:rPr>
      <w:rFonts w:cs="Times New Roman"/>
    </w:rPr>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odstawowyZnak">
    <w:name w:val="Tekst podstawowy Znak"/>
    <w:basedOn w:val="Domylnaczcionkaakapitu1"/>
    <w:rPr>
      <w:rFonts w:ascii="Times New Roman" w:hAnsi="Times New Roman" w:cs="Times New Roman"/>
      <w:color w:val="000000"/>
      <w:sz w:val="20"/>
      <w:szCs w:val="20"/>
    </w:rPr>
  </w:style>
  <w:style w:type="character" w:customStyle="1" w:styleId="NagwekZnak">
    <w:name w:val="Nagłówek Znak"/>
    <w:basedOn w:val="Domylnaczcionkaakapitu1"/>
    <w:rPr>
      <w:rFonts w:cs="Times New Roman"/>
    </w:rPr>
  </w:style>
  <w:style w:type="character" w:customStyle="1" w:styleId="StopkaZnak">
    <w:name w:val="Stopka Znak"/>
    <w:basedOn w:val="Domylnaczcionkaakapitu1"/>
    <w:rPr>
      <w:rFonts w:cs="Times New Roman"/>
    </w:rPr>
  </w:style>
  <w:style w:type="character" w:customStyle="1" w:styleId="Tekstpodstawowy2Znak">
    <w:name w:val="Tekst podstawowy 2 Znak"/>
    <w:basedOn w:val="Domylnaczcionkaakapitu1"/>
    <w:rPr>
      <w:rFonts w:ascii="Times New Roman" w:hAnsi="Times New Roman" w:cs="Times New Roman"/>
      <w:sz w:val="24"/>
      <w:szCs w:val="24"/>
    </w:rPr>
  </w:style>
  <w:style w:type="character" w:customStyle="1" w:styleId="TekstdymkaZnak">
    <w:name w:val="Tekst dymka Znak"/>
    <w:basedOn w:val="Domylnaczcionkaakapitu1"/>
    <w:rPr>
      <w:rFonts w:ascii="Tahoma" w:hAnsi="Tahoma" w:cs="Tahoma"/>
      <w:sz w:val="16"/>
      <w:szCs w:val="16"/>
    </w:rPr>
  </w:style>
  <w:style w:type="character" w:customStyle="1" w:styleId="Znakiwypunktowania">
    <w:name w:val="Znaki wypunktowania"/>
    <w:rPr>
      <w:rFonts w:ascii="OpenSymbol" w:eastAsia="OpenSymbol" w:hAnsi="OpenSymbol" w:cs="OpenSymbol"/>
    </w:rPr>
  </w:style>
  <w:style w:type="character" w:customStyle="1" w:styleId="Znakinumeracji">
    <w:name w:val="Znaki numeracji"/>
  </w:style>
  <w:style w:type="character" w:styleId="Pogrubienie">
    <w:name w:val="Strong"/>
    <w:qFormat/>
    <w:rPr>
      <w:b/>
      <w:bCs/>
    </w:rPr>
  </w:style>
  <w:style w:type="character" w:styleId="Uwydatnienie">
    <w:name w:val="Emphasis"/>
    <w:qFormat/>
    <w:rPr>
      <w:i/>
      <w:iCs/>
    </w:rPr>
  </w:style>
  <w:style w:type="character" w:styleId="Hipercze">
    <w:name w:val="Hyperlink"/>
    <w:rPr>
      <w:color w:val="000080"/>
      <w:u w:val="single"/>
    </w:rPr>
  </w:style>
  <w:style w:type="paragraph" w:customStyle="1" w:styleId="Nagwek10">
    <w:name w:val="Nagłówek1"/>
    <w:basedOn w:val="Normalny"/>
    <w:next w:val="Tekstpodstawowy"/>
    <w:pPr>
      <w:keepNext/>
      <w:spacing w:before="240" w:after="120"/>
    </w:pPr>
    <w:rPr>
      <w:rFonts w:ascii="Arial" w:eastAsia="Droid Sans" w:hAnsi="Arial" w:cs="DejaVu Sans Condensed"/>
      <w:sz w:val="28"/>
      <w:szCs w:val="28"/>
    </w:rPr>
  </w:style>
  <w:style w:type="paragraph" w:styleId="Tekstpodstawowy">
    <w:name w:val="Body Text"/>
    <w:basedOn w:val="Normalny"/>
    <w:pPr>
      <w:spacing w:after="0" w:line="240" w:lineRule="auto"/>
    </w:pPr>
    <w:rPr>
      <w:rFonts w:ascii="Times New Roman" w:eastAsia="Times New Roman" w:hAnsi="Times New Roman" w:cs="Times New Roman"/>
      <w:color w:val="000000"/>
      <w:sz w:val="24"/>
      <w:szCs w:val="24"/>
    </w:rPr>
  </w:style>
  <w:style w:type="paragraph" w:styleId="Lista">
    <w:name w:val="List"/>
    <w:basedOn w:val="Tekstpodstawowy"/>
    <w:rPr>
      <w:rFonts w:cs="DejaVu Sans Condensed"/>
    </w:rPr>
  </w:style>
  <w:style w:type="paragraph" w:styleId="Legenda">
    <w:name w:val="caption"/>
    <w:basedOn w:val="Normalny"/>
    <w:qFormat/>
    <w:pPr>
      <w:suppressLineNumbers/>
      <w:spacing w:before="120" w:after="120"/>
    </w:pPr>
    <w:rPr>
      <w:rFonts w:cs="DejaVu Sans Condensed"/>
      <w:i/>
      <w:iCs/>
      <w:sz w:val="24"/>
      <w:szCs w:val="24"/>
    </w:rPr>
  </w:style>
  <w:style w:type="paragraph" w:customStyle="1" w:styleId="Indeks">
    <w:name w:val="Indeks"/>
    <w:basedOn w:val="Normalny"/>
    <w:pPr>
      <w:suppressLineNumbers/>
    </w:pPr>
    <w:rPr>
      <w:rFonts w:cs="DejaVu Sans Condensed"/>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Akapitzlist">
    <w:name w:val="List Paragraph"/>
    <w:basedOn w:val="Normalny"/>
    <w:uiPriority w:val="34"/>
    <w:qFormat/>
    <w:pPr>
      <w:ind w:left="720"/>
    </w:pPr>
  </w:style>
  <w:style w:type="paragraph" w:customStyle="1" w:styleId="Tekstpodstawowy21">
    <w:name w:val="Tekst podstawowy 21"/>
    <w:basedOn w:val="Normalny"/>
    <w:pPr>
      <w:spacing w:after="120" w:line="480" w:lineRule="auto"/>
    </w:pPr>
    <w:rPr>
      <w:rFonts w:ascii="Times New Roman" w:eastAsia="Times New Roman" w:hAnsi="Times New Roman" w:cs="Times New Roman"/>
      <w:sz w:val="24"/>
      <w:szCs w:val="24"/>
    </w:rPr>
  </w:style>
  <w:style w:type="paragraph" w:styleId="Tekstdymka">
    <w:name w:val="Balloon Text"/>
    <w:basedOn w:val="Normalny"/>
    <w:pPr>
      <w:spacing w:after="0" w:line="240" w:lineRule="auto"/>
    </w:pPr>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basedOn w:val="Domylnaczcionkaakapitu"/>
    <w:uiPriority w:val="99"/>
    <w:semiHidden/>
    <w:unhideWhenUsed/>
    <w:rsid w:val="008E68A6"/>
    <w:rPr>
      <w:sz w:val="16"/>
      <w:szCs w:val="16"/>
    </w:rPr>
  </w:style>
  <w:style w:type="paragraph" w:styleId="Tekstkomentarza">
    <w:name w:val="annotation text"/>
    <w:basedOn w:val="Normalny"/>
    <w:link w:val="TekstkomentarzaZnak"/>
    <w:uiPriority w:val="99"/>
    <w:semiHidden/>
    <w:unhideWhenUsed/>
    <w:rsid w:val="008E68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68A6"/>
    <w:rPr>
      <w:rFonts w:ascii="Calibri" w:eastAsia="Calibri" w:hAnsi="Calibri" w:cs="Calibri"/>
      <w:lang w:eastAsia="zh-CN"/>
    </w:rPr>
  </w:style>
  <w:style w:type="paragraph" w:styleId="Tematkomentarza">
    <w:name w:val="annotation subject"/>
    <w:basedOn w:val="Tekstkomentarza"/>
    <w:next w:val="Tekstkomentarza"/>
    <w:link w:val="TematkomentarzaZnak"/>
    <w:uiPriority w:val="99"/>
    <w:semiHidden/>
    <w:unhideWhenUsed/>
    <w:rsid w:val="008E68A6"/>
    <w:rPr>
      <w:b/>
      <w:bCs/>
    </w:rPr>
  </w:style>
  <w:style w:type="character" w:customStyle="1" w:styleId="TematkomentarzaZnak">
    <w:name w:val="Temat komentarza Znak"/>
    <w:basedOn w:val="TekstkomentarzaZnak"/>
    <w:link w:val="Tematkomentarza"/>
    <w:uiPriority w:val="99"/>
    <w:semiHidden/>
    <w:rsid w:val="008E68A6"/>
    <w:rPr>
      <w:rFonts w:ascii="Calibri" w:eastAsia="Calibri" w:hAnsi="Calibri" w:cs="Calibri"/>
      <w:b/>
      <w:bCs/>
      <w:lang w:eastAsia="zh-CN"/>
    </w:rPr>
  </w:style>
  <w:style w:type="character" w:styleId="Nierozpoznanawzmianka">
    <w:name w:val="Unresolved Mention"/>
    <w:basedOn w:val="Domylnaczcionkaakapitu"/>
    <w:uiPriority w:val="99"/>
    <w:semiHidden/>
    <w:unhideWhenUsed/>
    <w:rsid w:val="001C5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5177">
      <w:bodyDiv w:val="1"/>
      <w:marLeft w:val="0"/>
      <w:marRight w:val="0"/>
      <w:marTop w:val="0"/>
      <w:marBottom w:val="0"/>
      <w:divBdr>
        <w:top w:val="none" w:sz="0" w:space="0" w:color="auto"/>
        <w:left w:val="none" w:sz="0" w:space="0" w:color="auto"/>
        <w:bottom w:val="none" w:sz="0" w:space="0" w:color="auto"/>
        <w:right w:val="none" w:sz="0" w:space="0" w:color="auto"/>
      </w:divBdr>
    </w:div>
    <w:div w:id="294870964">
      <w:bodyDiv w:val="1"/>
      <w:marLeft w:val="0"/>
      <w:marRight w:val="0"/>
      <w:marTop w:val="0"/>
      <w:marBottom w:val="0"/>
      <w:divBdr>
        <w:top w:val="none" w:sz="0" w:space="0" w:color="auto"/>
        <w:left w:val="none" w:sz="0" w:space="0" w:color="auto"/>
        <w:bottom w:val="none" w:sz="0" w:space="0" w:color="auto"/>
        <w:right w:val="none" w:sz="0" w:space="0" w:color="auto"/>
      </w:divBdr>
    </w:div>
    <w:div w:id="601456390">
      <w:bodyDiv w:val="1"/>
      <w:marLeft w:val="0"/>
      <w:marRight w:val="0"/>
      <w:marTop w:val="0"/>
      <w:marBottom w:val="0"/>
      <w:divBdr>
        <w:top w:val="none" w:sz="0" w:space="0" w:color="auto"/>
        <w:left w:val="none" w:sz="0" w:space="0" w:color="auto"/>
        <w:bottom w:val="none" w:sz="0" w:space="0" w:color="auto"/>
        <w:right w:val="none" w:sz="0" w:space="0" w:color="auto"/>
      </w:divBdr>
    </w:div>
    <w:div w:id="734359640">
      <w:bodyDiv w:val="1"/>
      <w:marLeft w:val="0"/>
      <w:marRight w:val="0"/>
      <w:marTop w:val="0"/>
      <w:marBottom w:val="0"/>
      <w:divBdr>
        <w:top w:val="none" w:sz="0" w:space="0" w:color="auto"/>
        <w:left w:val="none" w:sz="0" w:space="0" w:color="auto"/>
        <w:bottom w:val="none" w:sz="0" w:space="0" w:color="auto"/>
        <w:right w:val="none" w:sz="0" w:space="0" w:color="auto"/>
      </w:divBdr>
    </w:div>
    <w:div w:id="836269290">
      <w:bodyDiv w:val="1"/>
      <w:marLeft w:val="0"/>
      <w:marRight w:val="0"/>
      <w:marTop w:val="0"/>
      <w:marBottom w:val="0"/>
      <w:divBdr>
        <w:top w:val="none" w:sz="0" w:space="0" w:color="auto"/>
        <w:left w:val="none" w:sz="0" w:space="0" w:color="auto"/>
        <w:bottom w:val="none" w:sz="0" w:space="0" w:color="auto"/>
        <w:right w:val="none" w:sz="0" w:space="0" w:color="auto"/>
      </w:divBdr>
    </w:div>
    <w:div w:id="907224039">
      <w:bodyDiv w:val="1"/>
      <w:marLeft w:val="0"/>
      <w:marRight w:val="0"/>
      <w:marTop w:val="0"/>
      <w:marBottom w:val="0"/>
      <w:divBdr>
        <w:top w:val="none" w:sz="0" w:space="0" w:color="auto"/>
        <w:left w:val="none" w:sz="0" w:space="0" w:color="auto"/>
        <w:bottom w:val="none" w:sz="0" w:space="0" w:color="auto"/>
        <w:right w:val="none" w:sz="0" w:space="0" w:color="auto"/>
      </w:divBdr>
    </w:div>
    <w:div w:id="1098913811">
      <w:bodyDiv w:val="1"/>
      <w:marLeft w:val="0"/>
      <w:marRight w:val="0"/>
      <w:marTop w:val="0"/>
      <w:marBottom w:val="0"/>
      <w:divBdr>
        <w:top w:val="none" w:sz="0" w:space="0" w:color="auto"/>
        <w:left w:val="none" w:sz="0" w:space="0" w:color="auto"/>
        <w:bottom w:val="none" w:sz="0" w:space="0" w:color="auto"/>
        <w:right w:val="none" w:sz="0" w:space="0" w:color="auto"/>
      </w:divBdr>
    </w:div>
    <w:div w:id="1308247689">
      <w:bodyDiv w:val="1"/>
      <w:marLeft w:val="0"/>
      <w:marRight w:val="0"/>
      <w:marTop w:val="0"/>
      <w:marBottom w:val="0"/>
      <w:divBdr>
        <w:top w:val="none" w:sz="0" w:space="0" w:color="auto"/>
        <w:left w:val="none" w:sz="0" w:space="0" w:color="auto"/>
        <w:bottom w:val="none" w:sz="0" w:space="0" w:color="auto"/>
        <w:right w:val="none" w:sz="0" w:space="0" w:color="auto"/>
      </w:divBdr>
    </w:div>
    <w:div w:id="1432967165">
      <w:bodyDiv w:val="1"/>
      <w:marLeft w:val="0"/>
      <w:marRight w:val="0"/>
      <w:marTop w:val="0"/>
      <w:marBottom w:val="0"/>
      <w:divBdr>
        <w:top w:val="none" w:sz="0" w:space="0" w:color="auto"/>
        <w:left w:val="none" w:sz="0" w:space="0" w:color="auto"/>
        <w:bottom w:val="none" w:sz="0" w:space="0" w:color="auto"/>
        <w:right w:val="none" w:sz="0" w:space="0" w:color="auto"/>
      </w:divBdr>
    </w:div>
    <w:div w:id="1704747387">
      <w:bodyDiv w:val="1"/>
      <w:marLeft w:val="0"/>
      <w:marRight w:val="0"/>
      <w:marTop w:val="0"/>
      <w:marBottom w:val="0"/>
      <w:divBdr>
        <w:top w:val="none" w:sz="0" w:space="0" w:color="auto"/>
        <w:left w:val="none" w:sz="0" w:space="0" w:color="auto"/>
        <w:bottom w:val="none" w:sz="0" w:space="0" w:color="auto"/>
        <w:right w:val="none" w:sz="0" w:space="0" w:color="auto"/>
      </w:divBdr>
    </w:div>
    <w:div w:id="1732843493">
      <w:bodyDiv w:val="1"/>
      <w:marLeft w:val="0"/>
      <w:marRight w:val="0"/>
      <w:marTop w:val="0"/>
      <w:marBottom w:val="0"/>
      <w:divBdr>
        <w:top w:val="none" w:sz="0" w:space="0" w:color="auto"/>
        <w:left w:val="none" w:sz="0" w:space="0" w:color="auto"/>
        <w:bottom w:val="none" w:sz="0" w:space="0" w:color="auto"/>
        <w:right w:val="none" w:sz="0" w:space="0" w:color="auto"/>
      </w:divBdr>
    </w:div>
    <w:div w:id="1850220208">
      <w:bodyDiv w:val="1"/>
      <w:marLeft w:val="0"/>
      <w:marRight w:val="0"/>
      <w:marTop w:val="0"/>
      <w:marBottom w:val="0"/>
      <w:divBdr>
        <w:top w:val="none" w:sz="0" w:space="0" w:color="auto"/>
        <w:left w:val="none" w:sz="0" w:space="0" w:color="auto"/>
        <w:bottom w:val="none" w:sz="0" w:space="0" w:color="auto"/>
        <w:right w:val="none" w:sz="0" w:space="0" w:color="auto"/>
      </w:divBdr>
    </w:div>
    <w:div w:id="1897692578">
      <w:bodyDiv w:val="1"/>
      <w:marLeft w:val="0"/>
      <w:marRight w:val="0"/>
      <w:marTop w:val="0"/>
      <w:marBottom w:val="0"/>
      <w:divBdr>
        <w:top w:val="none" w:sz="0" w:space="0" w:color="auto"/>
        <w:left w:val="none" w:sz="0" w:space="0" w:color="auto"/>
        <w:bottom w:val="none" w:sz="0" w:space="0" w:color="auto"/>
        <w:right w:val="none" w:sz="0" w:space="0" w:color="auto"/>
      </w:divBdr>
    </w:div>
    <w:div w:id="20748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1FA84-BF4F-470D-B077-E0103DC1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10</Pages>
  <Words>4460</Words>
  <Characters>26761</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UMOWA NR PL/000173404/2013 –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PL/000173404/2013 – …</dc:title>
  <dc:subject/>
  <dc:creator>Kamiński Jacek</dc:creator>
  <cp:keywords/>
  <cp:lastModifiedBy>J.Mormol (KP Kluczbork)</cp:lastModifiedBy>
  <cp:revision>21</cp:revision>
  <cp:lastPrinted>2025-10-14T13:41:00Z</cp:lastPrinted>
  <dcterms:created xsi:type="dcterms:W3CDTF">2025-08-07T14:48:00Z</dcterms:created>
  <dcterms:modified xsi:type="dcterms:W3CDTF">2025-10-14T15:37:00Z</dcterms:modified>
</cp:coreProperties>
</file>