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9772D" w14:textId="2316F3D6" w:rsidR="00221437" w:rsidRPr="009271A3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20F8795F" w14:textId="5C5E2FBA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72106">
        <w:rPr>
          <w:rFonts w:ascii="Arial" w:hAnsi="Arial" w:cs="Arial"/>
          <w:b/>
        </w:rPr>
        <w:t>ZP/</w:t>
      </w:r>
      <w:r w:rsidR="00E42136">
        <w:rPr>
          <w:rFonts w:ascii="Arial" w:hAnsi="Arial" w:cs="Arial"/>
          <w:b/>
        </w:rPr>
        <w:t>6</w:t>
      </w:r>
      <w:r w:rsidR="00311F81">
        <w:rPr>
          <w:rFonts w:ascii="Arial" w:hAnsi="Arial" w:cs="Arial"/>
          <w:b/>
        </w:rPr>
        <w:t>53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7EEA0D7C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E42136" w:rsidRPr="00E42136">
        <w:rPr>
          <w:rFonts w:ascii="Arial" w:hAnsi="Arial" w:cs="Arial"/>
          <w:b/>
          <w:i/>
        </w:rPr>
        <w:t>„</w:t>
      </w:r>
      <w:r w:rsidR="00311F81" w:rsidRPr="00311F81">
        <w:rPr>
          <w:rFonts w:ascii="Arial" w:hAnsi="Arial" w:cs="Arial"/>
          <w:b/>
          <w:i/>
        </w:rPr>
        <w:t xml:space="preserve">Przeprowadzenie kursu kompetencji dotyczących promowania równości i eliminacji dyskryminacji </w:t>
      </w:r>
      <w:r w:rsidR="00311F81">
        <w:rPr>
          <w:rFonts w:ascii="Arial" w:hAnsi="Arial" w:cs="Arial"/>
          <w:b/>
          <w:i/>
        </w:rPr>
        <w:t xml:space="preserve">             </w:t>
      </w:r>
      <w:r w:rsidR="00311F81" w:rsidRPr="00311F81">
        <w:rPr>
          <w:rFonts w:ascii="Arial" w:hAnsi="Arial" w:cs="Arial"/>
          <w:b/>
          <w:i/>
        </w:rPr>
        <w:t>w procesie kształcenia zawodowego realizowanego w ramach projektu pn.: „Jestem zawodowcem 3.0” w Zespole Szkół Technicznych i Ogólnokształcących nr 3 im. E. Abramowskiego w Katowicach</w:t>
      </w:r>
      <w:r w:rsidR="00E42136">
        <w:rPr>
          <w:rFonts w:ascii="Arial" w:eastAsia="StarSymbol" w:hAnsi="Arial" w:cs="Arial"/>
          <w:b/>
          <w:i/>
        </w:rPr>
        <w:t>”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1560"/>
        <w:gridCol w:w="1842"/>
        <w:gridCol w:w="1800"/>
      </w:tblGrid>
      <w:tr w:rsidR="00A23491" w:rsidRPr="00A740E2" w14:paraId="2077E346" w14:textId="77777777" w:rsidTr="00D97661">
        <w:trPr>
          <w:trHeight w:val="928"/>
          <w:jc w:val="center"/>
        </w:trPr>
        <w:tc>
          <w:tcPr>
            <w:tcW w:w="4528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D97661">
        <w:trPr>
          <w:cantSplit/>
          <w:trHeight w:val="181"/>
          <w:jc w:val="center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0E36A34" w14:textId="1AE5CFBE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A23491" w:rsidRPr="00A740E2" w14:paraId="7465275B" w14:textId="77777777" w:rsidTr="00D97661">
        <w:trPr>
          <w:cantSplit/>
          <w:trHeight w:val="1117"/>
          <w:jc w:val="center"/>
        </w:trPr>
        <w:tc>
          <w:tcPr>
            <w:tcW w:w="4528" w:type="dxa"/>
            <w:vAlign w:val="center"/>
          </w:tcPr>
          <w:p w14:paraId="45A190D8" w14:textId="07419D41" w:rsidR="00A23491" w:rsidRPr="00CE0A14" w:rsidRDefault="00E42136" w:rsidP="00BD0F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136">
              <w:rPr>
                <w:rFonts w:ascii="Arial" w:eastAsia="StarSymbol" w:hAnsi="Arial" w:cs="Arial"/>
                <w:b/>
                <w:sz w:val="18"/>
                <w:szCs w:val="16"/>
              </w:rPr>
              <w:t>Przeprowadzenie kursu</w:t>
            </w:r>
            <w:r w:rsidR="00D56478">
              <w:rPr>
                <w:rFonts w:ascii="Arial" w:eastAsia="StarSymbol" w:hAnsi="Arial" w:cs="Arial"/>
                <w:b/>
                <w:sz w:val="18"/>
                <w:szCs w:val="16"/>
              </w:rPr>
              <w:t xml:space="preserve"> </w:t>
            </w:r>
            <w:r w:rsidR="00311F81" w:rsidRPr="00311F81">
              <w:rPr>
                <w:rFonts w:ascii="Arial" w:eastAsia="StarSymbol" w:hAnsi="Arial" w:cs="Arial"/>
                <w:b/>
                <w:sz w:val="18"/>
                <w:szCs w:val="16"/>
              </w:rPr>
              <w:t>kompetencji dotyczących promowania równości i eliminacji dyskryminacji w procesie kształcenia zawodowego</w:t>
            </w:r>
          </w:p>
        </w:tc>
        <w:tc>
          <w:tcPr>
            <w:tcW w:w="1560" w:type="dxa"/>
            <w:vAlign w:val="center"/>
          </w:tcPr>
          <w:p w14:paraId="623E895B" w14:textId="2CEE098E" w:rsidR="00A23491" w:rsidRPr="00E42136" w:rsidRDefault="00311F81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Cs w:val="16"/>
              </w:rPr>
              <w:t>15</w:t>
            </w:r>
          </w:p>
        </w:tc>
        <w:tc>
          <w:tcPr>
            <w:tcW w:w="1842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lastRenderedPageBreak/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D02427">
        <w:rPr>
          <w:rFonts w:ascii="Arial" w:hAnsi="Arial" w:cs="Arial"/>
          <w:b/>
        </w:rPr>
        <w:t>w przypadku udzielenia zamówienia zobowiązuję się do zawarcia umowy w miejscu i w terminie wskazanym przez Zamawiającego</w:t>
      </w:r>
      <w:r w:rsidRPr="003B24E1">
        <w:rPr>
          <w:rFonts w:ascii="Arial" w:hAnsi="Arial" w:cs="Arial"/>
        </w:rPr>
        <w:t>;</w:t>
      </w:r>
    </w:p>
    <w:p w14:paraId="5EE8CB75" w14:textId="77777777" w:rsidR="003B24E1" w:rsidRDefault="009E4643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E42136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192"/>
        <w:gridCol w:w="4803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1EFFF253" w14:textId="77777777" w:rsidR="00E42136" w:rsidRDefault="00E4213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CFD1E4A" w14:textId="77777777" w:rsidR="00E42136" w:rsidRDefault="00E4213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CF6FE1A" w14:textId="77777777" w:rsidR="00E42136" w:rsidRDefault="00E4213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A757FBD" w14:textId="77777777" w:rsidR="00E42136" w:rsidRDefault="00E4213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F3D9B7C" w14:textId="5A7F232E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DC4B2D8" w14:textId="77777777" w:rsidR="00EE6726" w:rsidRPr="007A6E3F" w:rsidRDefault="00EE6726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4C6FBA2" w14:textId="77777777" w:rsidR="00EE6726" w:rsidRPr="006E110C" w:rsidRDefault="00EE6726" w:rsidP="00EE672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23D591EA" w14:textId="00B0408F" w:rsidR="00937CEF" w:rsidRPr="00EE6726" w:rsidRDefault="00937CEF" w:rsidP="00EE6726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121F1EC5" w14:textId="04A9651A" w:rsidR="00937CEF" w:rsidRDefault="00937CEF" w:rsidP="00E42136">
      <w:pPr>
        <w:spacing w:line="360" w:lineRule="auto"/>
        <w:jc w:val="both"/>
        <w:rPr>
          <w:rFonts w:ascii="Arial" w:hAnsi="Arial" w:cs="Arial"/>
        </w:rPr>
      </w:pPr>
    </w:p>
    <w:p w14:paraId="71983DEE" w14:textId="77777777" w:rsidR="00EE6726" w:rsidRDefault="00EE6726" w:rsidP="00E42136">
      <w:pPr>
        <w:spacing w:line="360" w:lineRule="auto"/>
        <w:jc w:val="both"/>
        <w:rPr>
          <w:rFonts w:ascii="Arial" w:hAnsi="Arial" w:cs="Arial"/>
        </w:rPr>
      </w:pPr>
    </w:p>
    <w:p w14:paraId="4EEC3585" w14:textId="66711BF0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</w:t>
      </w:r>
      <w:r w:rsidRPr="00D86472">
        <w:rPr>
          <w:rFonts w:ascii="Arial" w:hAnsi="Arial" w:cs="Arial"/>
        </w:rPr>
        <w:t xml:space="preserve">o udzielenie zamówienia publicznego pn. </w:t>
      </w:r>
      <w:r w:rsidR="00E42136" w:rsidRPr="00E42136">
        <w:rPr>
          <w:rFonts w:ascii="Arial" w:hAnsi="Arial" w:cs="Arial"/>
          <w:b/>
          <w:i/>
        </w:rPr>
        <w:t>„</w:t>
      </w:r>
      <w:r w:rsidR="00311F81" w:rsidRPr="00311F81">
        <w:rPr>
          <w:rFonts w:ascii="Arial" w:eastAsia="StarSymbol" w:hAnsi="Arial" w:cs="Arial"/>
          <w:b/>
          <w:i/>
        </w:rPr>
        <w:t>Przeprowadzenie kursu kompetencji dotyczących promowania równości i eliminacji dyskryminacji w procesie kształcenia zawodowego realizowanego w ramach projektu pn.: „Jestem zawodowcem 3.0” w Zespole Szkół Technicznych i Ogólnokształcących nr 3 im. E. Abramowskiego</w:t>
      </w:r>
      <w:r w:rsidR="00311F81">
        <w:rPr>
          <w:rFonts w:ascii="Arial" w:eastAsia="StarSymbol" w:hAnsi="Arial" w:cs="Arial"/>
          <w:b/>
          <w:i/>
        </w:rPr>
        <w:t xml:space="preserve"> </w:t>
      </w:r>
      <w:r w:rsidR="00311F81" w:rsidRPr="00311F81">
        <w:rPr>
          <w:rFonts w:ascii="Arial" w:eastAsia="StarSymbol" w:hAnsi="Arial" w:cs="Arial"/>
          <w:b/>
          <w:i/>
        </w:rPr>
        <w:t>w Katowicach</w:t>
      </w:r>
      <w:r w:rsidR="00E42136" w:rsidRPr="00E42136">
        <w:rPr>
          <w:rFonts w:ascii="Arial" w:eastAsia="StarSymbo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0E0DEA6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46E63467" w14:textId="77777777" w:rsidR="00EE6726" w:rsidRPr="007A6E3F" w:rsidRDefault="00EE6726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52820652" w:rsidR="00937CEF" w:rsidRPr="00EE6726" w:rsidRDefault="00937CEF" w:rsidP="00EE6726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  <w:r w:rsidR="00EE6726">
        <w:rPr>
          <w:rFonts w:ascii="Trebuchet MS" w:hAnsi="Trebuchet MS" w:cs="Arial"/>
          <w:b/>
          <w:u w:val="single"/>
        </w:rPr>
        <w:t xml:space="preserve"> </w:t>
      </w:r>
      <w:r w:rsidR="00EE6726" w:rsidRPr="00EE6726">
        <w:rPr>
          <w:rFonts w:ascii="Trebuchet MS" w:hAnsi="Trebuchet MS" w:cs="Arial"/>
          <w:b/>
          <w:u w:val="single"/>
        </w:rPr>
        <w:t>DOTYCZĄCE PRZESŁANEK WYKLUCZENIA Z POSTĘPOWANIA  ORAZ</w:t>
      </w:r>
      <w:r w:rsidR="00EE6726">
        <w:rPr>
          <w:rFonts w:ascii="Trebuchet MS" w:hAnsi="Trebuchet MS" w:cs="Arial"/>
          <w:b/>
          <w:u w:val="single"/>
        </w:rPr>
        <w:t xml:space="preserve"> </w:t>
      </w:r>
      <w:r w:rsidR="00EE6726" w:rsidRPr="00EE6726">
        <w:rPr>
          <w:rFonts w:ascii="Trebuchet MS" w:hAnsi="Trebuchet MS" w:cs="Arial"/>
          <w:b/>
          <w:u w:val="single"/>
        </w:rPr>
        <w:t>SPEŁNIANIA WARUNKÓW UDZIAŁU W POSTĘPOWANIU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4624568" w14:textId="77777777" w:rsidR="00937CEF" w:rsidRDefault="00937CEF" w:rsidP="00EE6726">
      <w:pPr>
        <w:spacing w:line="360" w:lineRule="auto"/>
        <w:jc w:val="both"/>
        <w:rPr>
          <w:rFonts w:ascii="Arial" w:hAnsi="Arial" w:cs="Arial"/>
        </w:rPr>
      </w:pPr>
    </w:p>
    <w:p w14:paraId="690D626C" w14:textId="7D2F6CB3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</w:t>
      </w:r>
      <w:r w:rsidRPr="00D86472">
        <w:rPr>
          <w:rFonts w:ascii="Arial" w:hAnsi="Arial" w:cs="Arial"/>
        </w:rPr>
        <w:t xml:space="preserve">udzielenie zamówienia publicznego pn. </w:t>
      </w:r>
      <w:r w:rsidR="00EE6726" w:rsidRPr="00E42136">
        <w:rPr>
          <w:rFonts w:ascii="Arial" w:hAnsi="Arial" w:cs="Arial"/>
          <w:b/>
          <w:i/>
        </w:rPr>
        <w:t>„</w:t>
      </w:r>
      <w:r w:rsidR="00311F81" w:rsidRPr="00311F81">
        <w:rPr>
          <w:rFonts w:ascii="Arial" w:eastAsia="StarSymbol" w:hAnsi="Arial" w:cs="Arial"/>
          <w:b/>
          <w:i/>
        </w:rPr>
        <w:t>Przeprowadzenie kursu kompetencji dotyczących promowania równości i eliminacji dyskryminacji w procesie kształcenia zawodowego realizowanego w ramach projektu pn.: „Jestem zawodowcem 3.0” w Zespole Szkół Technicznych i Ogólnokształcących nr 3 im. E. Abramowskiego</w:t>
      </w:r>
      <w:r w:rsidR="00311F81">
        <w:rPr>
          <w:rFonts w:ascii="Arial" w:eastAsia="StarSymbol" w:hAnsi="Arial" w:cs="Arial"/>
          <w:b/>
          <w:i/>
        </w:rPr>
        <w:t xml:space="preserve"> </w:t>
      </w:r>
      <w:r w:rsidR="00311F81" w:rsidRPr="00311F81">
        <w:rPr>
          <w:rFonts w:ascii="Arial" w:eastAsia="StarSymbol" w:hAnsi="Arial" w:cs="Arial"/>
          <w:b/>
          <w:i/>
        </w:rPr>
        <w:t>w Katowicach</w:t>
      </w:r>
      <w:r w:rsidR="00EE6726" w:rsidRPr="00E42136">
        <w:rPr>
          <w:rFonts w:ascii="Arial" w:eastAsia="StarSymbo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5C16D2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5C16D2">
      <w:pPr>
        <w:pStyle w:val="Akapitzlist2"/>
        <w:numPr>
          <w:ilvl w:val="0"/>
          <w:numId w:val="5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4A78788B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A4A49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6E7ECD87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Pr="00AD2B66">
        <w:rPr>
          <w:rFonts w:ascii="Arial" w:hAnsi="Arial" w:cs="Arial"/>
          <w:bCs/>
        </w:rPr>
        <w:t xml:space="preserve"> </w:t>
      </w:r>
      <w:bookmarkStart w:id="1" w:name="_Hlk178766773"/>
      <w:r w:rsidR="00EE6726" w:rsidRPr="00EE6726">
        <w:rPr>
          <w:rFonts w:ascii="Arial" w:hAnsi="Arial" w:cs="Arial"/>
          <w:b/>
          <w:bCs/>
          <w:i/>
        </w:rPr>
        <w:t>„</w:t>
      </w:r>
      <w:r w:rsidR="00311F81" w:rsidRPr="00311F81">
        <w:rPr>
          <w:rFonts w:ascii="Arial" w:hAnsi="Arial" w:cs="Arial"/>
          <w:b/>
          <w:i/>
        </w:rPr>
        <w:t xml:space="preserve">Przeprowadzenie kursu kompetencji dotyczących promowania równości i eliminacji dyskryminacji </w:t>
      </w:r>
      <w:r w:rsidR="00311F81">
        <w:rPr>
          <w:rFonts w:ascii="Arial" w:hAnsi="Arial" w:cs="Arial"/>
          <w:b/>
          <w:i/>
        </w:rPr>
        <w:t xml:space="preserve">          </w:t>
      </w:r>
      <w:r w:rsidR="00311F81" w:rsidRPr="00311F81">
        <w:rPr>
          <w:rFonts w:ascii="Arial" w:hAnsi="Arial" w:cs="Arial"/>
          <w:b/>
          <w:i/>
        </w:rPr>
        <w:t>w procesie kształcenia zawodowego realizowanego w ramach projektu pn.: „Jestem zawodowcem 3.0” w Zespole Szkół Technicznych i Ogólnokształcących nr 3 im. E. Abramowskiego w Katowicach</w:t>
      </w:r>
      <w:r w:rsidR="00EE6726" w:rsidRPr="00EE6726">
        <w:rPr>
          <w:rFonts w:ascii="Arial" w:hAnsi="Arial" w:cs="Arial"/>
          <w:b/>
          <w:i/>
        </w:rPr>
        <w:t>”</w:t>
      </w:r>
      <w:bookmarkEnd w:id="1"/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3260"/>
        <w:gridCol w:w="2977"/>
        <w:gridCol w:w="1559"/>
      </w:tblGrid>
      <w:tr w:rsidR="003D66C4" w:rsidRPr="000224C8" w14:paraId="01C5B393" w14:textId="77777777" w:rsidTr="000224C8">
        <w:trPr>
          <w:trHeight w:val="70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Imię i nazwisko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Doświadczenie osoby wyznaczonej przez Wykonawcę do realizacji zamówienia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Podstawa dysponowania  osobą</w:t>
            </w:r>
          </w:p>
        </w:tc>
      </w:tr>
      <w:tr w:rsidR="003D66C4" w:rsidRPr="000224C8" w14:paraId="5BABDA42" w14:textId="77777777" w:rsidTr="000224C8">
        <w:trPr>
          <w:trHeight w:val="94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Opis wykonanych usług (należy wskazać nazwy kursów/szkoleń) wraz z</w:t>
            </w: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</w:tc>
      </w:tr>
      <w:tr w:rsidR="003D66C4" w:rsidRPr="000224C8" w14:paraId="5A44B549" w14:textId="77777777" w:rsidTr="000224C8">
        <w:trPr>
          <w:trHeight w:val="31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0224C8" w:rsidRDefault="003D66C4" w:rsidP="00B848E1">
            <w:pPr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color w:val="000000"/>
                <w:sz w:val="18"/>
                <w:szCs w:val="14"/>
              </w:rPr>
              <w:t>Trener</w:t>
            </w:r>
            <w:r w:rsidRPr="000224C8">
              <w:rPr>
                <w:rFonts w:ascii="Arial" w:hAnsi="Arial" w:cs="Arial"/>
                <w:color w:val="000000"/>
                <w:sz w:val="18"/>
                <w:szCs w:val="14"/>
              </w:rPr>
              <w:t>:</w:t>
            </w:r>
          </w:p>
          <w:p w14:paraId="519F3F22" w14:textId="52758C8F" w:rsidR="003D66C4" w:rsidRPr="000224C8" w:rsidRDefault="003D66C4" w:rsidP="00B848E1">
            <w:pPr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color w:val="000000"/>
                <w:sz w:val="18"/>
                <w:szCs w:val="14"/>
              </w:rPr>
              <w:t>………</w:t>
            </w:r>
            <w:r w:rsidR="000224C8" w:rsidRPr="000224C8">
              <w:rPr>
                <w:rFonts w:ascii="Arial" w:hAnsi="Arial" w:cs="Arial"/>
                <w:b/>
                <w:color w:val="000000"/>
                <w:sz w:val="18"/>
                <w:szCs w:val="14"/>
              </w:rPr>
              <w:t>………………</w:t>
            </w:r>
            <w:r w:rsidRPr="000224C8">
              <w:rPr>
                <w:rFonts w:ascii="Arial" w:hAnsi="Arial" w:cs="Arial"/>
                <w:b/>
                <w:color w:val="000000"/>
                <w:sz w:val="18"/>
                <w:szCs w:val="14"/>
              </w:rPr>
              <w:t>..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20ABF4E1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 xml:space="preserve">1………………………………………… </w:t>
            </w:r>
          </w:p>
          <w:p w14:paraId="4383854D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279DA8FA" w14:textId="06C0AE39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termin: ……………………………………………</w:t>
            </w:r>
          </w:p>
          <w:p w14:paraId="37A59461" w14:textId="0D28F316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0B180BBB" w14:textId="6D374F4A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666835AA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46DFB976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0FDAC3A1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FDE1B0D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1.……………………………………</w:t>
            </w:r>
          </w:p>
          <w:p w14:paraId="6167CE59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66641827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28FF789F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6BC3272D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  <w:p w14:paraId="38C2EB20" w14:textId="77777777" w:rsidR="003D66C4" w:rsidRPr="000224C8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0224C8" w:rsidRDefault="003D66C4" w:rsidP="00B848E1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0224C8">
              <w:rPr>
                <w:rFonts w:ascii="Arial" w:hAnsi="Arial" w:cs="Arial"/>
                <w:color w:val="000000"/>
                <w:sz w:val="18"/>
                <w:szCs w:val="14"/>
              </w:rPr>
              <w:t> </w:t>
            </w:r>
          </w:p>
        </w:tc>
      </w:tr>
      <w:tr w:rsidR="003D66C4" w:rsidRPr="00861AE8" w14:paraId="2BC9085C" w14:textId="77777777" w:rsidTr="000224C8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0224C8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0224C8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0224C8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0224C8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0224C8">
        <w:trPr>
          <w:trHeight w:val="2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0224C8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0224C8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0224C8">
        <w:trPr>
          <w:trHeight w:val="2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0224C8">
        <w:trPr>
          <w:trHeight w:val="2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112B18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709" w:footer="709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700"/>
        <w:gridCol w:w="2014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400FED6" w14:textId="0E9E4502" w:rsidR="00937CEF" w:rsidRDefault="00937CEF" w:rsidP="00EE6726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EE6726">
              <w:rPr>
                <w:rFonts w:ascii="Arial" w:hAnsi="Arial" w:cs="Arial"/>
              </w:rPr>
              <w:t xml:space="preserve"> </w:t>
            </w:r>
            <w:r w:rsidR="00EE6726" w:rsidRPr="00EE6726">
              <w:rPr>
                <w:rFonts w:ascii="Arial" w:hAnsi="Arial" w:cs="Arial"/>
                <w:b/>
                <w:bCs/>
                <w:i/>
              </w:rPr>
              <w:t>„</w:t>
            </w:r>
            <w:r w:rsidR="00311F81" w:rsidRPr="00311F81">
              <w:rPr>
                <w:rFonts w:ascii="Arial" w:hAnsi="Arial" w:cs="Arial"/>
                <w:b/>
                <w:i/>
              </w:rPr>
              <w:t>Przeprowadzenie kursu kompetencji dotyczących promowania równości i eliminacji dyskryminacji w procesie kształcenia zawodowego realizowanego w ramach projektu pn.: „Jestem zawodowcem 3.0” w Zespole Szkół Technicznych i Ogólnokształcących nr 3 im. E. Abramowskiego</w:t>
            </w:r>
            <w:r w:rsidR="00311F81">
              <w:rPr>
                <w:rFonts w:ascii="Arial" w:hAnsi="Arial" w:cs="Arial"/>
                <w:b/>
                <w:i/>
              </w:rPr>
              <w:t xml:space="preserve"> </w:t>
            </w:r>
            <w:r w:rsidR="00311F81" w:rsidRPr="00311F81">
              <w:rPr>
                <w:rFonts w:ascii="Arial" w:hAnsi="Arial" w:cs="Arial"/>
                <w:b/>
                <w:i/>
              </w:rPr>
              <w:t>w Katowicach</w:t>
            </w:r>
            <w:r w:rsidR="00EE6726" w:rsidRPr="00EE6726">
              <w:rPr>
                <w:rFonts w:ascii="Arial" w:hAnsi="Arial" w:cs="Arial"/>
                <w:b/>
                <w:i/>
              </w:rPr>
              <w:t>”</w:t>
            </w:r>
            <w:r w:rsidR="00EE6726">
              <w:rPr>
                <w:rFonts w:ascii="Arial" w:hAnsi="Arial" w:cs="Arial"/>
              </w:rPr>
              <w:t xml:space="preserve"> </w:t>
            </w:r>
            <w:r w:rsidRPr="001A4A49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740DEB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740DEB" w14:paraId="2676ED32" w14:textId="77777777" w:rsidTr="00740DEB">
        <w:trPr>
          <w:gridAfter w:val="3"/>
          <w:wAfter w:w="7668" w:type="dxa"/>
          <w:trHeight w:val="111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740DEB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</w:pPr>
            <w:r w:rsidRPr="00740DEB"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740DEB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</w:pPr>
            <w:r w:rsidRPr="00740DEB"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  <w:t xml:space="preserve">Nazwa i adres zamawiającego </w:t>
            </w:r>
            <w:r w:rsidRPr="00740DE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na rzecz którego było prowadzone szkolenie/ kurs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3260DF52" w:rsidR="00E50EC0" w:rsidRPr="00740DEB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</w:pPr>
            <w:r w:rsidRPr="00740DEB"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  <w:t>Opis wykonanych usług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740DEB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</w:pPr>
            <w:r w:rsidRPr="00740DEB"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  <w:t xml:space="preserve">Termin realizacji </w:t>
            </w:r>
            <w:r w:rsidRPr="00740DEB">
              <w:rPr>
                <w:rFonts w:ascii="Arial" w:hAnsi="Arial" w:cs="Arial"/>
                <w:b/>
                <w:bCs/>
                <w:kern w:val="1"/>
                <w:sz w:val="18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740DEB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88A4D" w14:textId="77777777" w:rsidR="00740DEB" w:rsidRDefault="00740DEB" w:rsidP="00A23491">
            <w:pPr>
              <w:pStyle w:val="Akapitzlist"/>
              <w:ind w:left="82"/>
              <w:rPr>
                <w:rFonts w:ascii="Arial" w:hAnsi="Arial" w:cs="Arial"/>
              </w:rPr>
            </w:pPr>
          </w:p>
          <w:p w14:paraId="690FA8EB" w14:textId="5421312D" w:rsidR="009B76E7" w:rsidRPr="00740DEB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740DEB">
              <w:rPr>
                <w:rFonts w:ascii="Arial" w:hAnsi="Arial" w:cs="Arial"/>
              </w:rPr>
              <w:t>Szkolenie</w:t>
            </w:r>
            <w:r w:rsidR="009B76E7" w:rsidRPr="00740DEB">
              <w:rPr>
                <w:rFonts w:ascii="Arial" w:hAnsi="Arial" w:cs="Arial"/>
              </w:rPr>
              <w:t xml:space="preserve">: </w:t>
            </w:r>
          </w:p>
          <w:p w14:paraId="1EF26F31" w14:textId="794E5201" w:rsidR="00A23491" w:rsidRPr="00740DEB" w:rsidRDefault="00A23491" w:rsidP="002C2E9B">
            <w:pPr>
              <w:pStyle w:val="Akapitzlist"/>
              <w:numPr>
                <w:ilvl w:val="0"/>
                <w:numId w:val="36"/>
              </w:numPr>
              <w:ind w:left="507" w:hanging="425"/>
              <w:jc w:val="both"/>
              <w:rPr>
                <w:rFonts w:ascii="Arial" w:hAnsi="Arial" w:cs="Arial"/>
              </w:rPr>
            </w:pPr>
            <w:r w:rsidRPr="00740DEB">
              <w:rPr>
                <w:rFonts w:ascii="Arial" w:hAnsi="Arial" w:cs="Arial"/>
              </w:rPr>
              <w:t xml:space="preserve">w zakresie </w:t>
            </w:r>
            <w:r w:rsidR="009B76E7" w:rsidRPr="00D97661">
              <w:rPr>
                <w:rFonts w:ascii="Arial" w:hAnsi="Arial" w:cs="Arial"/>
                <w:b/>
              </w:rPr>
              <w:t>„</w:t>
            </w:r>
            <w:r w:rsidR="00564655" w:rsidRPr="00564655">
              <w:rPr>
                <w:rFonts w:ascii="Arial" w:hAnsi="Arial" w:cs="Arial"/>
                <w:b/>
              </w:rPr>
              <w:t>kompetencji dotyczących promowania równości i eliminacji dyskryminacji</w:t>
            </w:r>
            <w:r w:rsidR="00564655">
              <w:rPr>
                <w:rFonts w:ascii="Arial" w:hAnsi="Arial" w:cs="Arial"/>
                <w:b/>
              </w:rPr>
              <w:t xml:space="preserve"> </w:t>
            </w:r>
            <w:r w:rsidR="00564655" w:rsidRPr="00564655">
              <w:rPr>
                <w:rFonts w:ascii="Arial" w:hAnsi="Arial" w:cs="Arial"/>
                <w:b/>
              </w:rPr>
              <w:t>w procesie kształcenia zawodowego</w:t>
            </w:r>
            <w:r w:rsidR="009B76E7" w:rsidRPr="00D97661">
              <w:rPr>
                <w:rFonts w:ascii="Arial" w:hAnsi="Arial" w:cs="Arial"/>
                <w:b/>
              </w:rPr>
              <w:t>”</w:t>
            </w:r>
            <w:r w:rsidR="00740DEB" w:rsidRPr="00D97661">
              <w:rPr>
                <w:rFonts w:ascii="Arial" w:hAnsi="Arial" w:cs="Arial"/>
                <w:b/>
              </w:rPr>
              <w:t xml:space="preserve"> </w:t>
            </w:r>
            <w:r w:rsidRPr="00D97661">
              <w:rPr>
                <w:rFonts w:ascii="Arial" w:hAnsi="Arial" w:cs="Arial"/>
                <w:sz w:val="22"/>
              </w:rPr>
              <w:t>*</w:t>
            </w:r>
          </w:p>
          <w:p w14:paraId="5A91FC72" w14:textId="77777777" w:rsidR="00740DEB" w:rsidRPr="00740DEB" w:rsidRDefault="00740DEB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</w:p>
          <w:p w14:paraId="18D02CB2" w14:textId="3D6E4191" w:rsidR="009B76E7" w:rsidRPr="00740DEB" w:rsidRDefault="00740DEB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740DEB">
              <w:rPr>
                <w:rFonts w:ascii="Arial" w:hAnsi="Arial" w:cs="Arial"/>
              </w:rPr>
              <w:t>l</w:t>
            </w:r>
            <w:r w:rsidR="009B76E7" w:rsidRPr="00740DEB">
              <w:rPr>
                <w:rFonts w:ascii="Arial" w:hAnsi="Arial" w:cs="Arial"/>
              </w:rPr>
              <w:t>ub</w:t>
            </w:r>
          </w:p>
          <w:p w14:paraId="3120EF47" w14:textId="77777777" w:rsidR="00740DEB" w:rsidRPr="00740DEB" w:rsidRDefault="00740DEB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</w:p>
          <w:p w14:paraId="7DFEFCA1" w14:textId="7B9C4A77" w:rsidR="00A23491" w:rsidRPr="00740DEB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740DEB">
              <w:rPr>
                <w:rFonts w:ascii="Arial" w:hAnsi="Arial" w:cs="Arial"/>
              </w:rPr>
              <w:t xml:space="preserve">o tematyce o podobnym charakterze, </w:t>
            </w:r>
            <w:r w:rsidR="00A23491" w:rsidRPr="00740DEB">
              <w:rPr>
                <w:rFonts w:ascii="Arial" w:hAnsi="Arial" w:cs="Arial"/>
              </w:rPr>
              <w:t>tj</w:t>
            </w:r>
            <w:r w:rsidR="005314D5" w:rsidRPr="00740DEB">
              <w:rPr>
                <w:rFonts w:ascii="Arial" w:hAnsi="Arial" w:cs="Arial"/>
              </w:rPr>
              <w:t>.</w:t>
            </w:r>
            <w:r w:rsidR="00A23491" w:rsidRPr="00740DEB">
              <w:rPr>
                <w:rFonts w:ascii="Arial" w:hAnsi="Arial" w:cs="Arial"/>
              </w:rPr>
              <w:t xml:space="preserve">, </w:t>
            </w:r>
            <w:r w:rsidRPr="00740DEB">
              <w:rPr>
                <w:rFonts w:ascii="Arial" w:hAnsi="Arial" w:cs="Arial"/>
              </w:rPr>
              <w:t>zawierającej elementy przedmiotu niniejszego zamówienia, opisanego w pkt. 2.3.2</w:t>
            </w:r>
            <w:r w:rsidR="0043428B" w:rsidRPr="00740DEB">
              <w:rPr>
                <w:rFonts w:ascii="Arial" w:hAnsi="Arial" w:cs="Arial"/>
              </w:rPr>
              <w:t xml:space="preserve"> SWZ</w:t>
            </w:r>
            <w:r w:rsidR="00740DEB" w:rsidRPr="00740DEB">
              <w:t xml:space="preserve"> </w:t>
            </w:r>
            <w:r w:rsidR="00740DEB" w:rsidRPr="00740DEB">
              <w:rPr>
                <w:rFonts w:ascii="Arial" w:hAnsi="Arial" w:cs="Arial"/>
              </w:rPr>
              <w:t xml:space="preserve">i w załączniku nr 8 do SWZ </w:t>
            </w:r>
            <w:r w:rsidR="00A23491" w:rsidRPr="00740DEB">
              <w:rPr>
                <w:rFonts w:ascii="Arial" w:hAnsi="Arial" w:cs="Arial"/>
                <w:sz w:val="22"/>
              </w:rPr>
              <w:t>*</w:t>
            </w:r>
            <w:r w:rsidR="00A23491" w:rsidRPr="00740DEB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D86472" w:rsidRDefault="00A23491" w:rsidP="003F07DC">
            <w:pPr>
              <w:pStyle w:val="Akapitzlist"/>
              <w:numPr>
                <w:ilvl w:val="0"/>
                <w:numId w:val="36"/>
              </w:numPr>
              <w:spacing w:line="360" w:lineRule="auto"/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D86472" w:rsidRDefault="00A23491" w:rsidP="003F07DC">
            <w:pPr>
              <w:pStyle w:val="Akapitzlist"/>
              <w:numPr>
                <w:ilvl w:val="0"/>
                <w:numId w:val="36"/>
              </w:numPr>
              <w:spacing w:line="360" w:lineRule="auto"/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E95B5FA" w:rsidR="009B76E7" w:rsidRPr="00740DEB" w:rsidRDefault="00A23491" w:rsidP="00740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DEB">
              <w:rPr>
                <w:rFonts w:ascii="Arial" w:hAnsi="Arial" w:cs="Arial"/>
                <w:i/>
                <w:sz w:val="16"/>
                <w:szCs w:val="16"/>
              </w:rPr>
              <w:t>(proszę wymienić</w:t>
            </w:r>
            <w:r w:rsidR="00740DEB">
              <w:t xml:space="preserve"> </w:t>
            </w:r>
            <w:r w:rsidR="00740DEB" w:rsidRPr="00740DEB">
              <w:rPr>
                <w:rFonts w:ascii="Arial" w:hAnsi="Arial" w:cs="Arial"/>
                <w:i/>
                <w:sz w:val="16"/>
                <w:szCs w:val="16"/>
              </w:rPr>
              <w:t>nazwy kursów/szkoleń lub program szkoleń jeżeli Wykonawca realizował kursy o podobnym charakterze</w:t>
            </w:r>
            <w:r w:rsidRPr="00740DE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CE7C2A8" w14:textId="1BF87E1C" w:rsidR="001979B2" w:rsidRPr="00D8647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74529B05" w:rsidR="00937CEF" w:rsidRDefault="00740DEB" w:rsidP="00937CEF">
      <w:pPr>
        <w:rPr>
          <w:rFonts w:ascii="Arial" w:hAnsi="Arial" w:cs="Arial"/>
          <w:sz w:val="18"/>
          <w:szCs w:val="16"/>
        </w:rPr>
      </w:pPr>
      <w:r w:rsidRPr="00740DEB">
        <w:rPr>
          <w:rFonts w:ascii="Arial" w:hAnsi="Arial" w:cs="Arial"/>
          <w:szCs w:val="16"/>
        </w:rPr>
        <w:t xml:space="preserve">* - </w:t>
      </w:r>
      <w:r w:rsidRPr="00740DEB">
        <w:rPr>
          <w:rFonts w:ascii="Arial" w:hAnsi="Arial" w:cs="Arial"/>
          <w:sz w:val="18"/>
          <w:szCs w:val="16"/>
        </w:rPr>
        <w:t>niepotrzebne skreślić</w:t>
      </w:r>
    </w:p>
    <w:p w14:paraId="2012068E" w14:textId="77777777" w:rsidR="00740DEB" w:rsidRPr="00740DEB" w:rsidRDefault="00740DEB" w:rsidP="00937CEF">
      <w:pPr>
        <w:rPr>
          <w:rFonts w:ascii="Arial" w:hAnsi="Arial" w:cs="Arial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601D2E33" w14:textId="61EDB192" w:rsidR="00311F81" w:rsidRDefault="0052729B" w:rsidP="00311F81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6C215A9" w14:textId="77777777" w:rsidR="00311F81" w:rsidRDefault="00311F81" w:rsidP="00311F81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DD1693C" w14:textId="707553CF" w:rsidR="00311F81" w:rsidRPr="00311F81" w:rsidRDefault="00311F81" w:rsidP="00311F81">
      <w:pPr>
        <w:tabs>
          <w:tab w:val="left" w:pos="2805"/>
          <w:tab w:val="center" w:pos="4819"/>
        </w:tabs>
        <w:spacing w:line="276" w:lineRule="auto"/>
        <w:jc w:val="both"/>
        <w:rPr>
          <w:rFonts w:ascii="Arial" w:hAnsi="Arial" w:cs="Arial"/>
          <w:b/>
          <w:i/>
        </w:rPr>
      </w:pPr>
      <w:r w:rsidRPr="00311F81">
        <w:rPr>
          <w:rFonts w:ascii="Arial" w:hAnsi="Arial" w:cs="Arial"/>
          <w:b/>
          <w:i/>
        </w:rPr>
        <w:t>„Przeprowadzenie kursu kompetencji dotyczących promowania równości i eliminacji dyskryminacji w procesie kształcenia zawodowego realizowanego w ramach projektu pn.: „Jestem zawodowcem 3.0” w Zespole Szkół Technicznych i Ogólnokształcących nr 3 im. E. Abramowskiego w Katowicach”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3110"/>
        <w:gridCol w:w="2828"/>
        <w:gridCol w:w="1686"/>
      </w:tblGrid>
      <w:tr w:rsidR="003D66C4" w:rsidRPr="00E50EC0" w14:paraId="6AC48C54" w14:textId="77777777" w:rsidTr="00311F81">
        <w:trPr>
          <w:trHeight w:val="533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311F81">
        <w:trPr>
          <w:trHeight w:val="715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311F81">
        <w:trPr>
          <w:trHeight w:val="238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311F81">
        <w:trPr>
          <w:trHeight w:val="454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311F81">
        <w:trPr>
          <w:trHeight w:val="230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311F81">
        <w:trPr>
          <w:trHeight w:val="230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311F81">
        <w:trPr>
          <w:trHeight w:val="230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311F81">
        <w:trPr>
          <w:trHeight w:val="238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EE6726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EE6726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0D855B1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0E1B753A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Na potrzeby postępowania o </w:t>
      </w:r>
      <w:r w:rsidRPr="00D86472">
        <w:rPr>
          <w:rFonts w:ascii="Arial" w:hAnsi="Arial" w:cs="Arial"/>
        </w:rPr>
        <w:t>udzielenie zamówienia publicznego pn.</w:t>
      </w:r>
      <w:r w:rsidRPr="00D86472">
        <w:rPr>
          <w:rFonts w:ascii="Arial" w:hAnsi="Arial" w:cs="Arial"/>
          <w:b/>
        </w:rPr>
        <w:t xml:space="preserve"> </w:t>
      </w:r>
      <w:r w:rsidR="00EE6726" w:rsidRPr="00EE6726">
        <w:rPr>
          <w:rFonts w:ascii="Arial" w:hAnsi="Arial" w:cs="Arial"/>
          <w:b/>
          <w:i/>
        </w:rPr>
        <w:t>„</w:t>
      </w:r>
      <w:r w:rsidR="00311F81" w:rsidRPr="00311F81">
        <w:rPr>
          <w:rFonts w:ascii="Arial" w:hAnsi="Arial" w:cs="Arial"/>
          <w:b/>
          <w:i/>
        </w:rPr>
        <w:t xml:space="preserve">Przeprowadzenie kursu kompetencji dotyczących promowania równości i eliminacji dyskryminacji w procesie kształcenia zawodowego realizowanego w ramach projektu pn.: „Jestem zawodowcem 3.0” </w:t>
      </w:r>
      <w:r w:rsidR="00564655">
        <w:rPr>
          <w:rFonts w:ascii="Arial" w:hAnsi="Arial" w:cs="Arial"/>
          <w:b/>
          <w:i/>
        </w:rPr>
        <w:t xml:space="preserve">        </w:t>
      </w:r>
      <w:r w:rsidR="00311F81" w:rsidRPr="00311F81">
        <w:rPr>
          <w:rFonts w:ascii="Arial" w:hAnsi="Arial" w:cs="Arial"/>
          <w:b/>
          <w:i/>
        </w:rPr>
        <w:t>w Zespole Szkół Technicznych i Ogólnokształcących nr 3 im. E. Abramowskiego</w:t>
      </w:r>
      <w:r w:rsidR="00311F81">
        <w:rPr>
          <w:rFonts w:ascii="Arial" w:hAnsi="Arial" w:cs="Arial"/>
          <w:b/>
          <w:i/>
        </w:rPr>
        <w:t xml:space="preserve"> </w:t>
      </w:r>
      <w:r w:rsidR="00311F81" w:rsidRPr="00311F81">
        <w:rPr>
          <w:rFonts w:ascii="Arial" w:hAnsi="Arial" w:cs="Arial"/>
          <w:b/>
          <w:i/>
        </w:rPr>
        <w:t>w Katowicach</w:t>
      </w:r>
      <w:r w:rsidR="00EE6726" w:rsidRPr="00EE6726">
        <w:rPr>
          <w:rFonts w:ascii="Arial" w:hAnsi="Arial" w:cs="Arial"/>
          <w:b/>
          <w:i/>
        </w:rPr>
        <w:t>”</w:t>
      </w:r>
      <w:r w:rsidRPr="00EE67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07AABE23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77777777" w:rsidR="00FB4820" w:rsidRDefault="00FB4820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F67F34" w14:textId="402D84D4" w:rsidR="00BB1091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D4DA271" w14:textId="51EA0F1C" w:rsidR="000B2607" w:rsidRDefault="000B2607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CD6652" w14:textId="0E4A1769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1FD4" w14:textId="77777777" w:rsidR="00FF27E3" w:rsidRDefault="00FF27E3">
      <w:r>
        <w:separator/>
      </w:r>
    </w:p>
  </w:endnote>
  <w:endnote w:type="continuationSeparator" w:id="0">
    <w:p w14:paraId="1B4B6883" w14:textId="77777777" w:rsidR="00FF27E3" w:rsidRDefault="00F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63891" w14:textId="77777777" w:rsidR="00FF27E3" w:rsidRDefault="00FF27E3" w:rsidP="00AF3F74">
        <w:pPr>
          <w:pStyle w:val="Stopka"/>
          <w:jc w:val="center"/>
          <w:rPr>
            <w:rFonts w:ascii="Arial" w:hAnsi="Arial" w:cs="Arial"/>
            <w:i/>
            <w:sz w:val="16"/>
            <w:szCs w:val="16"/>
          </w:rPr>
        </w:pPr>
      </w:p>
      <w:p w14:paraId="15CE46A1" w14:textId="7DC8FFB2" w:rsidR="00FF27E3" w:rsidRPr="00AF3F74" w:rsidRDefault="00FF27E3" w:rsidP="00AF3F74">
        <w:pPr>
          <w:pStyle w:val="Stopka"/>
          <w:jc w:val="center"/>
          <w:rPr>
            <w:rFonts w:ascii="Arial" w:hAnsi="Arial" w:cs="Arial"/>
            <w:i/>
            <w:sz w:val="18"/>
            <w:szCs w:val="16"/>
          </w:rPr>
        </w:pPr>
        <w:r w:rsidRPr="00AF3F74">
          <w:rPr>
            <w:rFonts w:ascii="Arial" w:hAnsi="Arial" w:cs="Arial"/>
            <w:i/>
            <w:sz w:val="18"/>
            <w:szCs w:val="16"/>
          </w:rPr>
          <w:t>Projekt pn.: Jestem zawodowcem 3.0 – rozwój kształcenia zawodowego poprzez kursy dla uczniów i nauczycieli oraz wsparcie praktycznej nauki zawodu</w:t>
        </w:r>
      </w:p>
      <w:p w14:paraId="59CFEFB3" w14:textId="77777777" w:rsidR="00FF27E3" w:rsidRDefault="00FF27E3" w:rsidP="00AF3F74">
        <w:pPr>
          <w:pStyle w:val="Stopka"/>
          <w:jc w:val="center"/>
          <w:rPr>
            <w:rFonts w:ascii="Arial" w:hAnsi="Arial" w:cs="Arial"/>
            <w:i/>
            <w:sz w:val="16"/>
            <w:szCs w:val="16"/>
          </w:rPr>
        </w:pPr>
      </w:p>
      <w:p w14:paraId="0C6CA725" w14:textId="5772BC09" w:rsidR="00FF27E3" w:rsidRPr="00AF3F74" w:rsidRDefault="00FF27E3" w:rsidP="00AF3F74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AF3F74">
          <w:rPr>
            <w:rFonts w:ascii="Arial" w:hAnsi="Arial" w:cs="Arial"/>
            <w:i/>
            <w:sz w:val="16"/>
            <w:szCs w:val="16"/>
          </w:rPr>
          <w:fldChar w:fldCharType="begin"/>
        </w:r>
        <w:r w:rsidRPr="00AF3F7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AF3F74">
          <w:rPr>
            <w:rFonts w:ascii="Arial" w:hAnsi="Arial" w:cs="Arial"/>
            <w:i/>
            <w:sz w:val="16"/>
            <w:szCs w:val="16"/>
          </w:rPr>
          <w:fldChar w:fldCharType="separate"/>
        </w:r>
        <w:r>
          <w:rPr>
            <w:rFonts w:ascii="Arial" w:hAnsi="Arial" w:cs="Arial"/>
            <w:i/>
            <w:noProof/>
            <w:sz w:val="16"/>
            <w:szCs w:val="16"/>
          </w:rPr>
          <w:t>50</w:t>
        </w:r>
        <w:r w:rsidRPr="00AF3F7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BDAF" w14:textId="77777777" w:rsidR="00FF27E3" w:rsidRDefault="00FF27E3">
      <w:r>
        <w:separator/>
      </w:r>
    </w:p>
  </w:footnote>
  <w:footnote w:type="continuationSeparator" w:id="0">
    <w:p w14:paraId="61D6936E" w14:textId="77777777" w:rsidR="00FF27E3" w:rsidRDefault="00FF27E3">
      <w:r>
        <w:continuationSeparator/>
      </w:r>
    </w:p>
  </w:footnote>
  <w:footnote w:id="1">
    <w:p w14:paraId="236D1764" w14:textId="77777777" w:rsidR="00FF27E3" w:rsidRPr="00DA540A" w:rsidRDefault="00FF27E3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FF27E3" w:rsidRPr="001B263D" w:rsidRDefault="00FF27E3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8279" w14:textId="2D824129" w:rsidR="00FF27E3" w:rsidRDefault="00FF27E3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FF27E3" w:rsidRPr="00D12250" w:rsidRDefault="00FF27E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FF27E3" w:rsidRDefault="00FF2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FF27E3" w:rsidRPr="00D12250" w:rsidRDefault="00FF27E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F27E3" w:rsidRDefault="00FF27E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5212B"/>
    <w:multiLevelType w:val="hybridMultilevel"/>
    <w:tmpl w:val="389AE4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0F44E2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30B2EF7"/>
    <w:multiLevelType w:val="hybridMultilevel"/>
    <w:tmpl w:val="2902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9E10F75"/>
    <w:multiLevelType w:val="multilevel"/>
    <w:tmpl w:val="A4886C5C"/>
    <w:numStyleLink w:val="WWNum74"/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1514750"/>
    <w:multiLevelType w:val="multilevel"/>
    <w:tmpl w:val="258CC5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5B18CE"/>
    <w:multiLevelType w:val="hybridMultilevel"/>
    <w:tmpl w:val="A23E9A7E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1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1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1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8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0" w15:restartNumberingAfterBreak="0">
    <w:nsid w:val="73804CB1"/>
    <w:multiLevelType w:val="hybridMultilevel"/>
    <w:tmpl w:val="445E3D5E"/>
    <w:lvl w:ilvl="0" w:tplc="94EE0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5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7"/>
  </w:num>
  <w:num w:numId="3">
    <w:abstractNumId w:val="87"/>
  </w:num>
  <w:num w:numId="4">
    <w:abstractNumId w:val="86"/>
  </w:num>
  <w:num w:numId="5">
    <w:abstractNumId w:val="34"/>
  </w:num>
  <w:num w:numId="6">
    <w:abstractNumId w:val="101"/>
  </w:num>
  <w:num w:numId="7">
    <w:abstractNumId w:val="106"/>
  </w:num>
  <w:num w:numId="8">
    <w:abstractNumId w:val="97"/>
  </w:num>
  <w:num w:numId="9">
    <w:abstractNumId w:val="35"/>
  </w:num>
  <w:num w:numId="10">
    <w:abstractNumId w:val="65"/>
  </w:num>
  <w:num w:numId="11">
    <w:abstractNumId w:val="69"/>
  </w:num>
  <w:num w:numId="12">
    <w:abstractNumId w:val="80"/>
  </w:num>
  <w:num w:numId="13">
    <w:abstractNumId w:val="90"/>
  </w:num>
  <w:num w:numId="14">
    <w:abstractNumId w:val="56"/>
  </w:num>
  <w:num w:numId="1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9"/>
  </w:num>
  <w:num w:numId="17">
    <w:abstractNumId w:val="92"/>
  </w:num>
  <w:num w:numId="18">
    <w:abstractNumId w:val="102"/>
  </w:num>
  <w:num w:numId="19">
    <w:abstractNumId w:val="49"/>
  </w:num>
  <w:num w:numId="20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4"/>
  </w:num>
  <w:num w:numId="23">
    <w:abstractNumId w:val="94"/>
  </w:num>
  <w:num w:numId="24">
    <w:abstractNumId w:val="46"/>
  </w:num>
  <w:num w:numId="25">
    <w:abstractNumId w:val="85"/>
  </w:num>
  <w:num w:numId="26">
    <w:abstractNumId w:val="11"/>
  </w:num>
  <w:num w:numId="27">
    <w:abstractNumId w:val="33"/>
  </w:num>
  <w:num w:numId="28">
    <w:abstractNumId w:val="91"/>
  </w:num>
  <w:num w:numId="29">
    <w:abstractNumId w:val="98"/>
  </w:num>
  <w:num w:numId="30">
    <w:abstractNumId w:val="36"/>
  </w:num>
  <w:num w:numId="31">
    <w:abstractNumId w:val="55"/>
  </w:num>
  <w:num w:numId="32">
    <w:abstractNumId w:val="52"/>
  </w:num>
  <w:num w:numId="33">
    <w:abstractNumId w:val="66"/>
  </w:num>
  <w:num w:numId="34">
    <w:abstractNumId w:val="96"/>
  </w:num>
  <w:num w:numId="35">
    <w:abstractNumId w:val="70"/>
  </w:num>
  <w:num w:numId="36">
    <w:abstractNumId w:val="107"/>
  </w:num>
  <w:num w:numId="37">
    <w:abstractNumId w:val="74"/>
  </w:num>
  <w:num w:numId="38">
    <w:abstractNumId w:val="89"/>
  </w:num>
  <w:num w:numId="39">
    <w:abstractNumId w:val="78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7"/>
  </w:num>
  <w:num w:numId="42">
    <w:abstractNumId w:val="68"/>
  </w:num>
  <w:num w:numId="43">
    <w:abstractNumId w:val="42"/>
  </w:num>
  <w:num w:numId="44">
    <w:abstractNumId w:val="38"/>
  </w:num>
  <w:num w:numId="45">
    <w:abstractNumId w:val="83"/>
  </w:num>
  <w:num w:numId="46">
    <w:abstractNumId w:val="59"/>
  </w:num>
  <w:num w:numId="47">
    <w:abstractNumId w:val="104"/>
  </w:num>
  <w:num w:numId="48">
    <w:abstractNumId w:val="95"/>
  </w:num>
  <w:num w:numId="49">
    <w:abstractNumId w:val="82"/>
  </w:num>
  <w:num w:numId="50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71"/>
  </w:num>
  <w:num w:numId="52">
    <w:abstractNumId w:val="41"/>
  </w:num>
  <w:num w:numId="53">
    <w:abstractNumId w:val="39"/>
  </w:num>
  <w:num w:numId="54">
    <w:abstractNumId w:val="103"/>
  </w:num>
  <w:num w:numId="55">
    <w:abstractNumId w:val="75"/>
  </w:num>
  <w:num w:numId="56">
    <w:abstractNumId w:val="58"/>
  </w:num>
  <w:num w:numId="57">
    <w:abstractNumId w:val="61"/>
  </w:num>
  <w:num w:numId="58">
    <w:abstractNumId w:val="100"/>
  </w:num>
  <w:num w:numId="59">
    <w:abstractNumId w:val="62"/>
  </w:num>
  <w:num w:numId="60">
    <w:abstractNumId w:val="93"/>
  </w:num>
  <w:num w:numId="61">
    <w:abstractNumId w:val="72"/>
  </w:num>
  <w:num w:numId="62">
    <w:abstractNumId w:val="73"/>
  </w:num>
  <w:num w:numId="63">
    <w:abstractNumId w:val="79"/>
  </w:num>
  <w:num w:numId="64">
    <w:abstractNumId w:val="67"/>
  </w:num>
  <w:num w:numId="65">
    <w:abstractNumId w:val="76"/>
  </w:num>
  <w:num w:numId="66">
    <w:abstractNumId w:val="60"/>
  </w:num>
  <w:num w:numId="67">
    <w:abstractNumId w:val="77"/>
  </w:num>
  <w:num w:numId="68">
    <w:abstractNumId w:val="44"/>
  </w:num>
  <w:num w:numId="69">
    <w:abstractNumId w:val="64"/>
  </w:num>
  <w:num w:numId="70">
    <w:abstractNumId w:val="53"/>
  </w:num>
  <w:num w:numId="71">
    <w:abstractNumId w:val="81"/>
  </w:num>
  <w:num w:numId="72">
    <w:abstractNumId w:val="88"/>
  </w:num>
  <w:num w:numId="73">
    <w:abstractNumId w:val="105"/>
  </w:num>
  <w:num w:numId="74">
    <w:abstractNumId w:val="43"/>
  </w:num>
  <w:num w:numId="75">
    <w:abstractNumId w:val="51"/>
  </w:num>
  <w:num w:numId="76">
    <w:abstractNumId w:val="40"/>
  </w:num>
  <w:num w:numId="77">
    <w:abstractNumId w:val="37"/>
  </w:num>
  <w:num w:numId="78">
    <w:abstractNumId w:val="45"/>
  </w:num>
  <w:num w:numId="79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24C8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170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06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1EF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887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B18"/>
    <w:rsid w:val="00113871"/>
    <w:rsid w:val="0011409C"/>
    <w:rsid w:val="00115228"/>
    <w:rsid w:val="001153AD"/>
    <w:rsid w:val="00115AEA"/>
    <w:rsid w:val="00116795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2B2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F40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092A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3FE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4AC1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70A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2E9B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1F81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27E32"/>
    <w:rsid w:val="0033219C"/>
    <w:rsid w:val="00332B56"/>
    <w:rsid w:val="00333890"/>
    <w:rsid w:val="00334C3B"/>
    <w:rsid w:val="00334F55"/>
    <w:rsid w:val="00334F7F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0D8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47DB6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306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703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7DC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2C02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18C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C58E2"/>
    <w:rsid w:val="004D18CE"/>
    <w:rsid w:val="004D1B3F"/>
    <w:rsid w:val="004D1D9F"/>
    <w:rsid w:val="004D3BE7"/>
    <w:rsid w:val="004D4719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5948"/>
    <w:rsid w:val="005260A5"/>
    <w:rsid w:val="0052676D"/>
    <w:rsid w:val="005271A4"/>
    <w:rsid w:val="0052729B"/>
    <w:rsid w:val="0053135E"/>
    <w:rsid w:val="005314D5"/>
    <w:rsid w:val="0053173B"/>
    <w:rsid w:val="0053376B"/>
    <w:rsid w:val="00537153"/>
    <w:rsid w:val="0053718E"/>
    <w:rsid w:val="005401C3"/>
    <w:rsid w:val="00540FAC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655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508D"/>
    <w:rsid w:val="005771F1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6D2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20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4AAF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0DEB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6067"/>
    <w:rsid w:val="007D77F4"/>
    <w:rsid w:val="007D7978"/>
    <w:rsid w:val="007D7CC9"/>
    <w:rsid w:val="007D7F91"/>
    <w:rsid w:val="007E0352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2C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0F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1F25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387E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57D2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90"/>
    <w:rsid w:val="009B4CFA"/>
    <w:rsid w:val="009B5386"/>
    <w:rsid w:val="009B6B35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8FD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205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252"/>
    <w:rsid w:val="00AB08B0"/>
    <w:rsid w:val="00AB1592"/>
    <w:rsid w:val="00AB15C0"/>
    <w:rsid w:val="00AB1E3E"/>
    <w:rsid w:val="00AB33B6"/>
    <w:rsid w:val="00AB39EA"/>
    <w:rsid w:val="00AB46E4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847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114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3F7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3EDE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400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0FA1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44B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1BF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08A2"/>
    <w:rsid w:val="00C838A4"/>
    <w:rsid w:val="00C83904"/>
    <w:rsid w:val="00C87D63"/>
    <w:rsid w:val="00C87F6B"/>
    <w:rsid w:val="00C921EF"/>
    <w:rsid w:val="00C926A1"/>
    <w:rsid w:val="00C9339B"/>
    <w:rsid w:val="00C937AB"/>
    <w:rsid w:val="00C9595C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2BD8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248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1BA"/>
    <w:rsid w:val="00D02427"/>
    <w:rsid w:val="00D02734"/>
    <w:rsid w:val="00D0389A"/>
    <w:rsid w:val="00D048F2"/>
    <w:rsid w:val="00D051A9"/>
    <w:rsid w:val="00D05EC4"/>
    <w:rsid w:val="00D0619A"/>
    <w:rsid w:val="00D07607"/>
    <w:rsid w:val="00D0768F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771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3FD3"/>
    <w:rsid w:val="00D54C53"/>
    <w:rsid w:val="00D54E29"/>
    <w:rsid w:val="00D55208"/>
    <w:rsid w:val="00D5536D"/>
    <w:rsid w:val="00D554D6"/>
    <w:rsid w:val="00D56277"/>
    <w:rsid w:val="00D56478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818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472"/>
    <w:rsid w:val="00D86A77"/>
    <w:rsid w:val="00D9100C"/>
    <w:rsid w:val="00D92199"/>
    <w:rsid w:val="00D92A96"/>
    <w:rsid w:val="00D96079"/>
    <w:rsid w:val="00D96C3E"/>
    <w:rsid w:val="00D97190"/>
    <w:rsid w:val="00D97661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CB9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17C37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136"/>
    <w:rsid w:val="00E42A32"/>
    <w:rsid w:val="00E42EFC"/>
    <w:rsid w:val="00E43E18"/>
    <w:rsid w:val="00E44CF1"/>
    <w:rsid w:val="00E44CF2"/>
    <w:rsid w:val="00E45839"/>
    <w:rsid w:val="00E45C92"/>
    <w:rsid w:val="00E50EC0"/>
    <w:rsid w:val="00E5195D"/>
    <w:rsid w:val="00E52BB3"/>
    <w:rsid w:val="00E537D0"/>
    <w:rsid w:val="00E5412E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ACC"/>
    <w:rsid w:val="00E67F41"/>
    <w:rsid w:val="00E70E3F"/>
    <w:rsid w:val="00E71662"/>
    <w:rsid w:val="00E72D62"/>
    <w:rsid w:val="00E741C4"/>
    <w:rsid w:val="00E74810"/>
    <w:rsid w:val="00E74B5E"/>
    <w:rsid w:val="00E7521A"/>
    <w:rsid w:val="00E75A1E"/>
    <w:rsid w:val="00E76304"/>
    <w:rsid w:val="00E76AA9"/>
    <w:rsid w:val="00E77BDE"/>
    <w:rsid w:val="00E77C78"/>
    <w:rsid w:val="00E80250"/>
    <w:rsid w:val="00E81F72"/>
    <w:rsid w:val="00E827AF"/>
    <w:rsid w:val="00E842DF"/>
    <w:rsid w:val="00E84642"/>
    <w:rsid w:val="00E85F0A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6726"/>
    <w:rsid w:val="00EE6FED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3E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27E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415F-C2E7-4776-A293-24300A59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2317</Words>
  <Characters>18069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20346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Izabela GĄSIOREK</cp:lastModifiedBy>
  <cp:revision>2</cp:revision>
  <cp:lastPrinted>2024-10-03T09:12:00Z</cp:lastPrinted>
  <dcterms:created xsi:type="dcterms:W3CDTF">2024-10-14T10:11:00Z</dcterms:created>
  <dcterms:modified xsi:type="dcterms:W3CDTF">2024-10-14T10:11:00Z</dcterms:modified>
</cp:coreProperties>
</file>