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9C4E80" w14:textId="2ADDEE38" w:rsidR="007447C8" w:rsidRPr="003A51BF" w:rsidRDefault="004E6B52" w:rsidP="008B1135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3A4EE1" w:rsidRDefault="003A4EE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3A4EE1" w:rsidRDefault="003A4EE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3A4EE1" w:rsidRDefault="003A4EE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3A4EE1" w:rsidRDefault="003A4EE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3A4EE1" w:rsidRDefault="003A4EE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3A4EE1" w:rsidRDefault="003A4EE1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3A4EE1" w:rsidRDefault="003A4EE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3A4EE1" w:rsidRDefault="003A4EE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3A4EE1" w:rsidRDefault="003A4EE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3A4EE1" w:rsidRDefault="003A4EE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3A4EE1" w:rsidRDefault="003A4EE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3A4EE1" w:rsidRDefault="003A4EE1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3A4EE1" w:rsidRDefault="003A4EE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3A4EE1" w:rsidRDefault="003A4EE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3A4EE1" w:rsidRDefault="003A4EE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3A4EE1" w:rsidRDefault="003A4EE1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9A77083" w14:textId="4849DEEB" w:rsidR="007447C8" w:rsidRPr="00892CB5" w:rsidRDefault="007634B3" w:rsidP="006D2941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>zując do ogłoszenia</w:t>
      </w:r>
      <w:r w:rsidRPr="00743208">
        <w:rPr>
          <w:rFonts w:ascii="Encode Sans Compressed" w:hAnsi="Encode Sans Compressed"/>
          <w:bCs/>
          <w:sz w:val="22"/>
          <w:szCs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345A6B">
        <w:rPr>
          <w:rFonts w:ascii="Encode Sans Compressed" w:hAnsi="Encode Sans Compressed"/>
          <w:bCs/>
          <w:sz w:val="22"/>
          <w:szCs w:val="22"/>
        </w:rPr>
        <w:t>„</w:t>
      </w:r>
      <w:r w:rsidR="00345A6B">
        <w:rPr>
          <w:rFonts w:ascii="Encode Sans Compressed" w:hAnsi="Encode Sans Compressed"/>
          <w:b/>
          <w:sz w:val="22"/>
          <w:szCs w:val="22"/>
        </w:rPr>
        <w:t xml:space="preserve">Opracowanie </w:t>
      </w:r>
      <w:r w:rsidR="00345A6B" w:rsidRPr="004D4684">
        <w:rPr>
          <w:rFonts w:ascii="Encode Sans Compressed" w:hAnsi="Encode Sans Compressed"/>
          <w:b/>
          <w:sz w:val="22"/>
          <w:szCs w:val="22"/>
        </w:rPr>
        <w:t xml:space="preserve">dokumentacji projektowej dla zadania : </w:t>
      </w:r>
      <w:r w:rsidR="00892CB5">
        <w:rPr>
          <w:rFonts w:ascii="Encode Sans Compressed" w:hAnsi="Encode Sans Compressed"/>
          <w:b/>
          <w:sz w:val="22"/>
          <w:szCs w:val="22"/>
        </w:rPr>
        <w:t xml:space="preserve">Opracowanie </w:t>
      </w:r>
      <w:r w:rsidR="00892CB5" w:rsidRPr="004D4684">
        <w:rPr>
          <w:rFonts w:ascii="Encode Sans Compressed" w:hAnsi="Encode Sans Compressed"/>
          <w:b/>
          <w:sz w:val="22"/>
          <w:szCs w:val="22"/>
        </w:rPr>
        <w:t xml:space="preserve">dokumentacji projektowej dla zadania : </w:t>
      </w:r>
      <w:r w:rsidR="00892CB5">
        <w:rPr>
          <w:rFonts w:ascii="Encode Sans Compressed" w:hAnsi="Encode Sans Compressed"/>
          <w:b/>
          <w:sz w:val="22"/>
          <w:szCs w:val="22"/>
        </w:rPr>
        <w:t>Budowa obwodnicy Mikstatu w ciągu drogi wojewódzkiej nr 447 Antonin Grabów nad Prosną”</w:t>
      </w: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52726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790C60A8" w14:textId="1A6B762B" w:rsidR="007447C8" w:rsidRPr="00952726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952726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r w:rsidR="009009D8" w:rsidRPr="001370E0">
        <w:rPr>
          <w:rFonts w:ascii="Encode Sans Compressed" w:hAnsi="Encode Sans Compressed" w:cs="Times New Roman"/>
          <w:sz w:val="22"/>
          <w:szCs w:val="22"/>
        </w:rPr>
        <w:t>odatek VAT ……% w wysokości ……................ zł.</w:t>
      </w:r>
    </w:p>
    <w:p w14:paraId="071F01D8" w14:textId="3A8D2D83" w:rsidR="00AA6005" w:rsidRPr="00414AA9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14AA9">
        <w:rPr>
          <w:rFonts w:ascii="Encode Sans Compressed" w:hAnsi="Encode Sans Compressed"/>
          <w:b/>
          <w:sz w:val="22"/>
          <w:szCs w:val="22"/>
        </w:rPr>
        <w:t>ZOBOWIĄZUJEMY</w:t>
      </w:r>
      <w:r w:rsidRPr="00414AA9">
        <w:rPr>
          <w:rFonts w:ascii="Encode Sans Compressed" w:hAnsi="Encode Sans Compressed"/>
          <w:sz w:val="22"/>
          <w:szCs w:val="22"/>
        </w:rPr>
        <w:t xml:space="preserve"> </w:t>
      </w:r>
      <w:r w:rsidRPr="00414AA9">
        <w:rPr>
          <w:rFonts w:ascii="Encode Sans Compressed" w:hAnsi="Encode Sans Compressed"/>
          <w:b/>
          <w:sz w:val="22"/>
          <w:szCs w:val="22"/>
        </w:rPr>
        <w:t>SIĘ</w:t>
      </w:r>
      <w:r w:rsidRPr="00414AA9">
        <w:rPr>
          <w:rFonts w:ascii="Encode Sans Compressed" w:hAnsi="Encode Sans Compressed"/>
          <w:sz w:val="22"/>
          <w:szCs w:val="22"/>
        </w:rPr>
        <w:t xml:space="preserve"> do 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>udzie</w:t>
      </w:r>
      <w:r w:rsidR="003335E4">
        <w:rPr>
          <w:rFonts w:ascii="Encode Sans Compressed" w:hAnsi="Encode Sans Compressed"/>
          <w:sz w:val="22"/>
          <w:szCs w:val="22"/>
          <w:lang w:val="pl-PL"/>
        </w:rPr>
        <w:t>lenia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 xml:space="preserve"> rękojmi na okres…………lat 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14:paraId="75AF07DF" w14:textId="77777777" w:rsidR="00414AA9" w:rsidRPr="00414AA9" w:rsidRDefault="00414AA9" w:rsidP="00414AA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414AA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OŚWIADCZAMY, </w:t>
      </w:r>
      <w:r w:rsidRPr="00414AA9">
        <w:rPr>
          <w:rFonts w:ascii="Encode Sans Compressed" w:hAnsi="Encode Sans Compressed" w:cs="Times New Roman"/>
          <w:sz w:val="22"/>
          <w:szCs w:val="22"/>
          <w:lang w:val="pl-PL"/>
        </w:rPr>
        <w:t>że załączamy wykaz problemów i zagrożeń TAK/NIE  *</w:t>
      </w:r>
      <w:r w:rsidRPr="00414AA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</w:p>
    <w:p w14:paraId="56CDFF81" w14:textId="618F3271" w:rsidR="00414AA9" w:rsidRPr="00414AA9" w:rsidRDefault="00414AA9" w:rsidP="00414AA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14AA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OŚWIADCZAMY, </w:t>
      </w:r>
      <w:r w:rsidRPr="00414AA9">
        <w:rPr>
          <w:rFonts w:ascii="Encode Sans Compressed" w:hAnsi="Encode Sans Compressed" w:cs="Times New Roman"/>
          <w:sz w:val="22"/>
          <w:szCs w:val="22"/>
          <w:lang w:val="pl-PL"/>
        </w:rPr>
        <w:t>że załączamy do wykazu problemów i zagrożeń propozycje ich rozwiązań  TAK /NIE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>*</w:t>
      </w:r>
      <w:r w:rsidRPr="00414AA9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</w:p>
    <w:p w14:paraId="62D8065B" w14:textId="5DA8EAF0" w:rsidR="004A1580" w:rsidRPr="001370E0" w:rsidRDefault="004A1580" w:rsidP="00414AA9">
      <w:pPr>
        <w:spacing w:line="288" w:lineRule="auto"/>
        <w:ind w:left="360"/>
        <w:jc w:val="both"/>
        <w:rPr>
          <w:rFonts w:ascii="Encode Sans Compressed" w:hAnsi="Encode Sans Compressed"/>
          <w:color w:val="FF0000"/>
          <w:sz w:val="22"/>
          <w:szCs w:val="22"/>
        </w:rPr>
      </w:pP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26E4B24E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6219C8A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767036EE" w14:textId="77777777" w:rsidR="00D030EA" w:rsidRPr="00D030EA" w:rsidRDefault="00D030EA" w:rsidP="00D030E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</w:pPr>
      <w:r w:rsidRPr="00D030EA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3D9B1DE8" w14:textId="17316858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E33A21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Pzp)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ppkt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5C7245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5C7245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1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5625A673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</w:t>
      </w:r>
      <w:r w:rsidR="00822770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B6D0AA" w14:textId="77777777" w:rsidR="00CE5ACE" w:rsidRPr="00661E66" w:rsidRDefault="00CE5ACE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280977B1" w14:textId="37D718D8" w:rsidR="00CE5ACE" w:rsidRPr="00021EFF" w:rsidRDefault="00CE5ACE" w:rsidP="00CE5ACE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822770">
        <w:rPr>
          <w:rFonts w:ascii="Arial" w:hAnsi="Arial" w:cs="Arial"/>
          <w:b/>
          <w:color w:val="000000"/>
          <w:sz w:val="22"/>
          <w:szCs w:val="22"/>
          <w:lang w:val="pl-PL"/>
        </w:rPr>
        <w:t>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0E418903" w14:textId="77777777" w:rsidR="00CE5ACE" w:rsidRPr="00021EFF" w:rsidRDefault="00CE5ACE" w:rsidP="00CE5ACE">
      <w:pPr>
        <w:spacing w:before="240" w:after="24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0331E50D" w14:textId="77777777" w:rsidR="00CE5ACE" w:rsidRPr="00021EFF" w:rsidRDefault="00CE5ACE" w:rsidP="00CE5ACE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2C2CD69A" w14:textId="77777777" w:rsidR="00CE5ACE" w:rsidRPr="00021EFF" w:rsidRDefault="00CE5ACE" w:rsidP="00CE5ACE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021EFF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021EFF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4F31923C" w14:textId="77777777" w:rsidR="00CE5ACE" w:rsidRPr="00021EFF" w:rsidRDefault="00CE5ACE" w:rsidP="00CE5ACE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5ACE" w:rsidRPr="00021EFF" w14:paraId="76C8C145" w14:textId="77777777" w:rsidTr="00897E5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C3F2CC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463E45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CFC5D2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E4BA38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5ACE" w:rsidRPr="00021EFF" w14:paraId="78E78256" w14:textId="77777777" w:rsidTr="00897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667C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649C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8C0A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2D88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CE5ACE" w:rsidRPr="00021EFF" w14:paraId="0A4450E5" w14:textId="77777777" w:rsidTr="00897E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577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998C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583E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07D5" w14:textId="77777777" w:rsidR="00CE5ACE" w:rsidRPr="00021EFF" w:rsidRDefault="00CE5ACE" w:rsidP="00897E5C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79E024D9" w14:textId="77777777" w:rsidR="00CE5ACE" w:rsidRPr="00E46BF0" w:rsidRDefault="00CE5ACE" w:rsidP="00CE5AC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2426D639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 xml:space="preserve">______________ dnia </w:t>
      </w:r>
      <w:r w:rsidR="007A6AFF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……………………….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1379038A" w:rsidR="00114E5A" w:rsidRDefault="00114E5A" w:rsidP="003A4EE1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14:paraId="6B5ECE91" w14:textId="77777777" w:rsidR="00CE5ACE" w:rsidRDefault="00CE5ACE" w:rsidP="00CE5ACE"/>
    <w:p w14:paraId="173C4F8C" w14:textId="77777777" w:rsidR="00CE5ACE" w:rsidRDefault="00CE5ACE" w:rsidP="00CE5ACE"/>
    <w:p w14:paraId="2C414D21" w14:textId="77777777" w:rsidR="00CE5ACE" w:rsidRDefault="00CE5ACE" w:rsidP="00CE5ACE"/>
    <w:p w14:paraId="7CFAC9A6" w14:textId="77777777" w:rsidR="00CE5ACE" w:rsidRDefault="00CE5ACE" w:rsidP="00CE5ACE"/>
    <w:p w14:paraId="562D3570" w14:textId="77777777" w:rsidR="00CE5ACE" w:rsidRDefault="00CE5ACE" w:rsidP="00CE5ACE"/>
    <w:p w14:paraId="70065E69" w14:textId="77777777" w:rsidR="00CE5ACE" w:rsidRDefault="00CE5ACE" w:rsidP="00CE5ACE"/>
    <w:p w14:paraId="0073FDB4" w14:textId="77777777" w:rsidR="00CE5ACE" w:rsidRDefault="00CE5ACE" w:rsidP="00CE5ACE"/>
    <w:p w14:paraId="1D5047EF" w14:textId="77777777" w:rsidR="00CE5ACE" w:rsidRDefault="00CE5ACE" w:rsidP="00CE5ACE"/>
    <w:p w14:paraId="73AE6D04" w14:textId="77777777" w:rsidR="00CE5ACE" w:rsidRDefault="00CE5ACE" w:rsidP="00CE5ACE"/>
    <w:p w14:paraId="190E310A" w14:textId="77777777" w:rsidR="00CE5ACE" w:rsidRDefault="00CE5ACE" w:rsidP="00CE5ACE"/>
    <w:p w14:paraId="3F56ACC4" w14:textId="77777777" w:rsidR="00CE5ACE" w:rsidRDefault="00CE5ACE" w:rsidP="00CE5ACE"/>
    <w:p w14:paraId="4C317E28" w14:textId="77777777" w:rsidR="00CE5ACE" w:rsidRDefault="00CE5ACE" w:rsidP="00CE5ACE"/>
    <w:p w14:paraId="1BB77641" w14:textId="77777777" w:rsidR="00CE5ACE" w:rsidRDefault="00CE5ACE" w:rsidP="00CE5ACE"/>
    <w:p w14:paraId="0A378837" w14:textId="77777777" w:rsidR="00CE5ACE" w:rsidRDefault="00CE5ACE" w:rsidP="00CE5ACE"/>
    <w:p w14:paraId="0B172874" w14:textId="77777777" w:rsidR="00CE5ACE" w:rsidRDefault="00CE5ACE" w:rsidP="00CE5ACE"/>
    <w:p w14:paraId="1436AD6F" w14:textId="77777777" w:rsidR="00CE5ACE" w:rsidRDefault="00CE5ACE" w:rsidP="00CE5ACE"/>
    <w:p w14:paraId="1E494975" w14:textId="77777777" w:rsidR="00CE5ACE" w:rsidRDefault="00CE5ACE" w:rsidP="00CE5ACE"/>
    <w:p w14:paraId="4F86BF01" w14:textId="77777777" w:rsidR="00CE5ACE" w:rsidRDefault="00CE5ACE" w:rsidP="00CE5ACE"/>
    <w:p w14:paraId="4B010387" w14:textId="77777777" w:rsidR="00CE5ACE" w:rsidRDefault="00CE5ACE" w:rsidP="00CE5ACE"/>
    <w:p w14:paraId="3D4A6480" w14:textId="77777777" w:rsidR="00CE5ACE" w:rsidRDefault="00CE5ACE" w:rsidP="00CE5ACE"/>
    <w:p w14:paraId="5E5D1069" w14:textId="77777777" w:rsidR="00CE5ACE" w:rsidRDefault="00CE5ACE" w:rsidP="00CE5ACE"/>
    <w:p w14:paraId="7370EE38" w14:textId="77777777" w:rsidR="00CE5ACE" w:rsidRDefault="00CE5ACE" w:rsidP="00CE5ACE"/>
    <w:p w14:paraId="311AC179" w14:textId="77777777" w:rsidR="00CE5ACE" w:rsidRDefault="00CE5ACE" w:rsidP="00CE5ACE"/>
    <w:p w14:paraId="57DA6D92" w14:textId="77777777" w:rsidR="00CE5ACE" w:rsidRDefault="00CE5ACE" w:rsidP="00CE5ACE"/>
    <w:p w14:paraId="305D7985" w14:textId="77777777" w:rsidR="00CE5ACE" w:rsidRDefault="00CE5ACE" w:rsidP="00CE5ACE"/>
    <w:p w14:paraId="618F64E6" w14:textId="77777777" w:rsidR="00CE5ACE" w:rsidRDefault="00CE5ACE" w:rsidP="00CE5ACE"/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4E5BC29" w:rsidR="007447C8" w:rsidRPr="009C611C" w:rsidRDefault="009632CE" w:rsidP="009632CE">
      <w:pPr>
        <w:pStyle w:val="tytu"/>
        <w:pageBreakBefore/>
        <w:spacing w:line="288" w:lineRule="auto"/>
        <w:jc w:val="left"/>
        <w:rPr>
          <w:rFonts w:ascii="Encode Sans Compressed" w:hAnsi="Encode Sans Compressed"/>
          <w:b/>
        </w:rPr>
      </w:pPr>
      <w:r>
        <w:rPr>
          <w:rFonts w:ascii="Encode Sans Compressed" w:hAnsi="Encode Sans Compressed"/>
          <w:b/>
        </w:rPr>
        <w:t xml:space="preserve">                                                                                      </w: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3A4EE1" w:rsidRPr="00BE47E4" w:rsidRDefault="003A4EE1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3A4EE1" w:rsidRPr="00BB2F38" w:rsidRDefault="003A4EE1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25 ust. 1 ustawy Pzp</w:t>
                            </w:r>
                          </w:p>
                          <w:p w14:paraId="39B5305D" w14:textId="77777777" w:rsidR="003A4EE1" w:rsidRPr="00BB2F38" w:rsidRDefault="003A4EE1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3A4EE1" w:rsidRPr="00BE47E4" w:rsidRDefault="003A4EE1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3A4EE1" w:rsidRPr="00BB2F38" w:rsidRDefault="003A4EE1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>25 ust. 1 ustawy Pzp</w:t>
                      </w:r>
                    </w:p>
                    <w:p w14:paraId="39B5305D" w14:textId="77777777" w:rsidR="003A4EE1" w:rsidRPr="00BB2F38" w:rsidRDefault="003A4EE1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08756122" w14:textId="0DC18EB6" w:rsidR="00892CB5" w:rsidRDefault="00E93AEF" w:rsidP="00892CB5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Cs/>
          <w:sz w:val="22"/>
        </w:rPr>
        <w:t>„</w:t>
      </w:r>
      <w:r>
        <w:rPr>
          <w:rFonts w:ascii="Encode Sans Compressed" w:hAnsi="Encode Sans Compressed"/>
          <w:b/>
          <w:sz w:val="22"/>
        </w:rPr>
        <w:t xml:space="preserve">Opracowanie </w:t>
      </w:r>
      <w:r w:rsidRPr="004D4684">
        <w:rPr>
          <w:rFonts w:ascii="Encode Sans Compressed" w:hAnsi="Encode Sans Compressed"/>
          <w:b/>
          <w:sz w:val="22"/>
        </w:rPr>
        <w:t>dokumentacji projektowej dla zadania :</w:t>
      </w:r>
      <w:r w:rsidR="009632CE">
        <w:rPr>
          <w:rFonts w:ascii="Encode Sans Compressed" w:hAnsi="Encode Sans Compressed"/>
          <w:b/>
          <w:sz w:val="22"/>
        </w:rPr>
        <w:t xml:space="preserve"> </w:t>
      </w:r>
      <w:r w:rsidR="00892CB5">
        <w:rPr>
          <w:rFonts w:ascii="Encode Sans Compressed" w:hAnsi="Encode Sans Compressed"/>
          <w:b/>
          <w:sz w:val="22"/>
          <w:szCs w:val="22"/>
        </w:rPr>
        <w:t>Budowa obwodnicy Mikstatu w ciągu drogi wojewódzkiej nr 447 Antonin Grabów nad Prosną”</w:t>
      </w:r>
    </w:p>
    <w:p w14:paraId="760A9D3B" w14:textId="1A1C06A8" w:rsidR="00E93AEF" w:rsidRDefault="00E93AEF" w:rsidP="001370E0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</w:p>
    <w:p w14:paraId="22718E0B" w14:textId="5C27984D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Pzp.</w:t>
      </w:r>
    </w:p>
    <w:p w14:paraId="179DB3DA" w14:textId="109C35D1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Pzp </w:t>
      </w:r>
    </w:p>
    <w:p w14:paraId="3C90F370" w14:textId="77777777" w:rsidR="004979F5" w:rsidRPr="00327399" w:rsidRDefault="004979F5" w:rsidP="004979F5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327399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327399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327399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327399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327399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>7. ppkt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78B10E88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59BB94E" w14:textId="4972615F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</w:t>
      </w:r>
      <w:r w:rsidR="00070129">
        <w:rPr>
          <w:rFonts w:ascii="Encode Sans Compressed" w:hAnsi="Encode Sans Compressed"/>
          <w:i/>
          <w:sz w:val="18"/>
          <w:szCs w:val="18"/>
        </w:rPr>
        <w:br/>
      </w:r>
      <w:r w:rsidR="007634B3"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601184" w14:textId="53895178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3A4EE1" w:rsidRPr="00FF5582" w:rsidRDefault="003A4EE1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3A4EE1" w:rsidRPr="00FF5582" w:rsidRDefault="003A4EE1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Pzp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3A4EE1" w:rsidRPr="00FF5582" w:rsidRDefault="003A4EE1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3A4EE1" w:rsidRPr="00FF5582" w:rsidRDefault="003A4EE1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Pzp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KRS/CEiDG)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4C93DEF7" w14:textId="5B0FF498" w:rsidR="009632CE" w:rsidRDefault="00405088" w:rsidP="009632CE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 na:</w:t>
      </w:r>
      <w:r w:rsidR="009632CE" w:rsidRPr="009632CE">
        <w:rPr>
          <w:rFonts w:ascii="Encode Sans Compressed" w:hAnsi="Encode Sans Compressed"/>
          <w:b/>
          <w:sz w:val="22"/>
          <w:szCs w:val="22"/>
        </w:rPr>
        <w:t xml:space="preserve"> </w:t>
      </w:r>
      <w:r w:rsidR="009632CE">
        <w:rPr>
          <w:rFonts w:ascii="Encode Sans Compressed" w:hAnsi="Encode Sans Compressed"/>
          <w:b/>
          <w:sz w:val="22"/>
          <w:szCs w:val="22"/>
        </w:rPr>
        <w:t xml:space="preserve">„Opracowanie </w:t>
      </w:r>
      <w:r w:rsidR="009632CE" w:rsidRPr="004D4684">
        <w:rPr>
          <w:rFonts w:ascii="Encode Sans Compressed" w:hAnsi="Encode Sans Compressed"/>
          <w:b/>
          <w:sz w:val="22"/>
          <w:szCs w:val="22"/>
        </w:rPr>
        <w:t xml:space="preserve">dokumentacji projektowej dla zadania : </w:t>
      </w:r>
      <w:r w:rsidR="009632CE">
        <w:rPr>
          <w:rFonts w:ascii="Encode Sans Compressed" w:hAnsi="Encode Sans Compressed"/>
          <w:b/>
          <w:sz w:val="22"/>
          <w:szCs w:val="22"/>
        </w:rPr>
        <w:t>Budowa obwodnicy Mikstatu w ciągu drogi wojewódzkiej nr 447 Antonin Grabów nad Prosną”</w:t>
      </w:r>
    </w:p>
    <w:p w14:paraId="74EB1D6B" w14:textId="59399A62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2523268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070129">
        <w:rPr>
          <w:rFonts w:ascii="Encode Sans Compressed" w:hAnsi="Encode Sans Compressed"/>
          <w:i/>
          <w:sz w:val="18"/>
          <w:szCs w:val="18"/>
        </w:rPr>
        <w:br/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767C5F7" w14:textId="77777777" w:rsidR="00772B6F" w:rsidRDefault="00772B6F" w:rsidP="00772B6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13229144" w14:textId="77777777" w:rsidR="00772B6F" w:rsidRPr="00405088" w:rsidRDefault="00772B6F" w:rsidP="00772B6F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302B8CD6" w14:textId="70EEDAF0" w:rsidR="00772B6F" w:rsidRDefault="00772B6F" w:rsidP="00772B6F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42DCAA31" w:rsidR="00405088" w:rsidRPr="00A73803" w:rsidRDefault="00772B6F" w:rsidP="00405088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4278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 w:rsidRPr="00442780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42780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</w:t>
      </w:r>
      <w:r w:rsidR="00E10BB8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–</w:t>
      </w:r>
      <w:r w:rsidRPr="00E10BB8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Projektant branży drogowej</w:t>
      </w:r>
      <w:r w:rsidRPr="00E10BB8">
        <w:rPr>
          <w:rFonts w:ascii="Encode Sans Compressed" w:eastAsia="Calibri" w:hAnsi="Encode Sans Compressed"/>
          <w:sz w:val="22"/>
          <w:szCs w:val="22"/>
          <w:lang w:eastAsia="en-US"/>
        </w:rPr>
        <w:t>;</w:t>
      </w:r>
      <w:r w:rsidRPr="00E10BB8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</w:p>
    <w:p w14:paraId="5429AC9C" w14:textId="08FC8483" w:rsidR="00A73803" w:rsidRPr="00E10BB8" w:rsidRDefault="00A73803" w:rsidP="00405088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4278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42780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42780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442780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42780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– Projektant branży mostowej</w:t>
      </w: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34AEEDB1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0091F4EA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070129">
        <w:rPr>
          <w:rFonts w:ascii="Encode Sans Compressed" w:hAnsi="Encode Sans Compressed"/>
          <w:i/>
          <w:sz w:val="18"/>
          <w:szCs w:val="18"/>
        </w:rPr>
        <w:br/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3A4EE1" w:rsidRPr="00AE7141" w:rsidRDefault="003A4EE1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3A4EE1" w:rsidRPr="00AE7141" w:rsidRDefault="003A4EE1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3A4EE1" w:rsidRPr="00AE7141" w:rsidRDefault="003A4EE1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3A4EE1" w:rsidRPr="00AE7141" w:rsidRDefault="003A4EE1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661291" w14:textId="77777777" w:rsidR="009632CE" w:rsidRDefault="00AE7141" w:rsidP="009632CE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B24D92">
        <w:rPr>
          <w:rFonts w:ascii="Encode Sans Compressed" w:hAnsi="Encode Sans Compressed"/>
          <w:color w:val="000000"/>
          <w:sz w:val="22"/>
          <w:szCs w:val="22"/>
        </w:rPr>
        <w:t>przy wykonywaniu zamówienia pod nazwą:</w:t>
      </w:r>
      <w:r w:rsidR="009632CE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="009632CE">
        <w:rPr>
          <w:rFonts w:ascii="Encode Sans Compressed" w:hAnsi="Encode Sans Compressed"/>
          <w:b/>
          <w:sz w:val="22"/>
          <w:szCs w:val="22"/>
        </w:rPr>
        <w:t xml:space="preserve">Opracowanie </w:t>
      </w:r>
      <w:r w:rsidR="009632CE" w:rsidRPr="004D4684">
        <w:rPr>
          <w:rFonts w:ascii="Encode Sans Compressed" w:hAnsi="Encode Sans Compressed"/>
          <w:b/>
          <w:sz w:val="22"/>
          <w:szCs w:val="22"/>
        </w:rPr>
        <w:t xml:space="preserve">dokumentacji projektowej dla zadania : </w:t>
      </w:r>
      <w:r w:rsidR="009632CE">
        <w:rPr>
          <w:rFonts w:ascii="Encode Sans Compressed" w:hAnsi="Encode Sans Compressed"/>
          <w:b/>
          <w:sz w:val="22"/>
          <w:szCs w:val="22"/>
        </w:rPr>
        <w:t>Budowa obwodnicy Mikstatu w ciągu drogi wojewódzkiej nr 447 Antonin Grabów nad Prosną”</w:t>
      </w:r>
    </w:p>
    <w:p w14:paraId="78197FE6" w14:textId="26E31EF7" w:rsidR="00B24D92" w:rsidRDefault="00B24D92" w:rsidP="00B24D9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5D27226" w14:textId="73870597" w:rsidR="00E4519F" w:rsidRDefault="00E4519F" w:rsidP="00E93AEF">
      <w:pPr>
        <w:autoSpaceDE w:val="0"/>
        <w:autoSpaceDN w:val="0"/>
        <w:adjustRightInd w:val="0"/>
        <w:spacing w:line="288" w:lineRule="auto"/>
        <w:jc w:val="both"/>
        <w:rPr>
          <w:rFonts w:ascii="Encode Sans Compressed" w:hAnsi="Encode Sans Compressed"/>
          <w:color w:val="000000"/>
          <w:sz w:val="22"/>
          <w:szCs w:val="22"/>
        </w:rPr>
      </w:pPr>
    </w:p>
    <w:p w14:paraId="721C73D1" w14:textId="3132888C" w:rsidR="005C7245" w:rsidRDefault="005C7245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AD34C1" w14:textId="77777777" w:rsidR="00B24D92" w:rsidRDefault="00B24D9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636468F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</w:t>
      </w:r>
      <w:r w:rsidR="00046975" w:rsidRPr="00210A77">
        <w:rPr>
          <w:rFonts w:ascii="Encode Sans Compressed" w:hAnsi="Encode Sans Compressed"/>
          <w:sz w:val="22"/>
          <w:szCs w:val="22"/>
        </w:rPr>
        <w:t>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B7C0025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ppkt 7 Instrukcji dla Wyko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sectPr w:rsidR="00AA294E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3A4EE1" w:rsidRDefault="003A4EE1">
      <w:r>
        <w:separator/>
      </w:r>
    </w:p>
  </w:endnote>
  <w:endnote w:type="continuationSeparator" w:id="0">
    <w:p w14:paraId="0B23A694" w14:textId="77777777" w:rsidR="003A4EE1" w:rsidRDefault="003A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3A4EE1" w:rsidRDefault="003A4E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3A4EE1" w:rsidRDefault="003A4EE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7DB0A5FA" w:rsidR="003A4EE1" w:rsidRDefault="003A4EE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21593">
                            <w:rPr>
                              <w:rStyle w:val="Numerstrony"/>
                              <w:noProof/>
                            </w:rPr>
                            <w:t>21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7DB0A5FA" w:rsidR="003A4EE1" w:rsidRDefault="003A4EE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21593">
                      <w:rPr>
                        <w:rStyle w:val="Numerstrony"/>
                        <w:noProof/>
                      </w:rPr>
                      <w:t>21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3A4EE1" w:rsidRDefault="003A4E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3A4EE1" w:rsidRDefault="003A4EE1">
      <w:r>
        <w:separator/>
      </w:r>
    </w:p>
  </w:footnote>
  <w:footnote w:type="continuationSeparator" w:id="0">
    <w:p w14:paraId="1DA3441F" w14:textId="77777777" w:rsidR="003A4EE1" w:rsidRDefault="003A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3A4EE1" w:rsidRDefault="003A4E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3A4EE1" w:rsidRDefault="003A4E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3A4EE1" w:rsidRDefault="003A4E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1A266C8C"/>
    <w:multiLevelType w:val="hybridMultilevel"/>
    <w:tmpl w:val="E7EE3DC0"/>
    <w:lvl w:ilvl="0" w:tplc="9ABC86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1C714A7A"/>
    <w:multiLevelType w:val="hybridMultilevel"/>
    <w:tmpl w:val="9AE6EB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E245BA"/>
    <w:multiLevelType w:val="hybridMultilevel"/>
    <w:tmpl w:val="22CC5BC8"/>
    <w:lvl w:ilvl="0" w:tplc="66648A6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30761D"/>
    <w:multiLevelType w:val="hybridMultilevel"/>
    <w:tmpl w:val="1BF84516"/>
    <w:lvl w:ilvl="0" w:tplc="9ABC86A6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882279"/>
    <w:multiLevelType w:val="hybridMultilevel"/>
    <w:tmpl w:val="7972853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0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3F0A18CF"/>
    <w:multiLevelType w:val="hybridMultilevel"/>
    <w:tmpl w:val="44888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6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 w15:restartNumberingAfterBreak="0">
    <w:nsid w:val="5C795EF3"/>
    <w:multiLevelType w:val="hybridMultilevel"/>
    <w:tmpl w:val="BAAE425E"/>
    <w:lvl w:ilvl="0" w:tplc="AF3294D8">
      <w:start w:val="1"/>
      <w:numFmt w:val="decimal"/>
      <w:lvlText w:val="%1."/>
      <w:lvlJc w:val="left"/>
      <w:pPr>
        <w:ind w:left="360" w:hanging="360"/>
      </w:pPr>
      <w:rPr>
        <w:rFonts w:ascii="Encode Sans Compressed" w:hAnsi="Encode Sans Compressed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233073"/>
    <w:multiLevelType w:val="hybridMultilevel"/>
    <w:tmpl w:val="DCB6ACB2"/>
    <w:lvl w:ilvl="0" w:tplc="C3ECB546">
      <w:start w:val="1"/>
      <w:numFmt w:val="decimal"/>
      <w:lvlText w:val="%1)"/>
      <w:lvlJc w:val="left"/>
      <w:pPr>
        <w:ind w:left="928" w:hanging="360"/>
      </w:pPr>
      <w:rPr>
        <w:rFonts w:ascii="Encode Sans Compressed" w:hAnsi="Encode Sans Compressed"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6D907D8E"/>
    <w:multiLevelType w:val="hybridMultilevel"/>
    <w:tmpl w:val="620A7704"/>
    <w:lvl w:ilvl="0" w:tplc="5538C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5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89589007">
    <w:abstractNumId w:val="12"/>
  </w:num>
  <w:num w:numId="2" w16cid:durableId="1342246556">
    <w:abstractNumId w:val="26"/>
  </w:num>
  <w:num w:numId="3" w16cid:durableId="1375234085">
    <w:abstractNumId w:val="63"/>
  </w:num>
  <w:num w:numId="4" w16cid:durableId="1623882617">
    <w:abstractNumId w:val="36"/>
  </w:num>
  <w:num w:numId="5" w16cid:durableId="142044828">
    <w:abstractNumId w:val="47"/>
  </w:num>
  <w:num w:numId="6" w16cid:durableId="52505729">
    <w:abstractNumId w:val="39"/>
  </w:num>
  <w:num w:numId="7" w16cid:durableId="379014591">
    <w:abstractNumId w:val="35"/>
  </w:num>
  <w:num w:numId="8" w16cid:durableId="56242450">
    <w:abstractNumId w:val="51"/>
  </w:num>
  <w:num w:numId="9" w16cid:durableId="2001539445">
    <w:abstractNumId w:val="69"/>
  </w:num>
  <w:num w:numId="10" w16cid:durableId="1733648937">
    <w:abstractNumId w:val="55"/>
  </w:num>
  <w:num w:numId="11" w16cid:durableId="1482380362">
    <w:abstractNumId w:val="58"/>
  </w:num>
  <w:num w:numId="12" w16cid:durableId="681052715">
    <w:abstractNumId w:val="53"/>
  </w:num>
  <w:num w:numId="13" w16cid:durableId="520703832">
    <w:abstractNumId w:val="71"/>
  </w:num>
  <w:num w:numId="14" w16cid:durableId="1591543917">
    <w:abstractNumId w:val="56"/>
  </w:num>
  <w:num w:numId="15" w16cid:durableId="1757702916">
    <w:abstractNumId w:val="74"/>
  </w:num>
  <w:num w:numId="16" w16cid:durableId="1428816236">
    <w:abstractNumId w:val="38"/>
  </w:num>
  <w:num w:numId="17" w16cid:durableId="843016278">
    <w:abstractNumId w:val="44"/>
  </w:num>
  <w:num w:numId="18" w16cid:durableId="694428768">
    <w:abstractNumId w:val="62"/>
  </w:num>
  <w:num w:numId="19" w16cid:durableId="1908227525">
    <w:abstractNumId w:val="34"/>
  </w:num>
  <w:num w:numId="20" w16cid:durableId="1596934474">
    <w:abstractNumId w:val="33"/>
  </w:num>
  <w:num w:numId="21" w16cid:durableId="473303057">
    <w:abstractNumId w:val="46"/>
  </w:num>
  <w:num w:numId="22" w16cid:durableId="486215823">
    <w:abstractNumId w:val="60"/>
  </w:num>
  <w:num w:numId="23" w16cid:durableId="1935750025">
    <w:abstractNumId w:val="41"/>
  </w:num>
  <w:num w:numId="24" w16cid:durableId="829521391">
    <w:abstractNumId w:val="57"/>
  </w:num>
  <w:num w:numId="25" w16cid:durableId="1336959851">
    <w:abstractNumId w:val="66"/>
  </w:num>
  <w:num w:numId="26" w16cid:durableId="337582228">
    <w:abstractNumId w:val="64"/>
  </w:num>
  <w:num w:numId="27" w16cid:durableId="751774653">
    <w:abstractNumId w:val="59"/>
  </w:num>
  <w:num w:numId="28" w16cid:durableId="1288245125">
    <w:abstractNumId w:val="73"/>
  </w:num>
  <w:num w:numId="29" w16cid:durableId="474614316">
    <w:abstractNumId w:val="70"/>
  </w:num>
  <w:num w:numId="30" w16cid:durableId="496698807">
    <w:abstractNumId w:val="48"/>
  </w:num>
  <w:num w:numId="31" w16cid:durableId="889343703">
    <w:abstractNumId w:val="50"/>
  </w:num>
  <w:num w:numId="32" w16cid:durableId="984621490">
    <w:abstractNumId w:val="37"/>
  </w:num>
  <w:num w:numId="33" w16cid:durableId="1946889280">
    <w:abstractNumId w:val="42"/>
  </w:num>
  <w:num w:numId="34" w16cid:durableId="1229417123">
    <w:abstractNumId w:val="75"/>
  </w:num>
  <w:num w:numId="35" w16cid:durableId="325939587">
    <w:abstractNumId w:val="67"/>
  </w:num>
  <w:num w:numId="36" w16cid:durableId="348683070">
    <w:abstractNumId w:val="52"/>
  </w:num>
  <w:num w:numId="37" w16cid:durableId="1752464580">
    <w:abstractNumId w:val="61"/>
  </w:num>
  <w:num w:numId="38" w16cid:durableId="1603755055">
    <w:abstractNumId w:val="65"/>
  </w:num>
  <w:num w:numId="39" w16cid:durableId="613901265">
    <w:abstractNumId w:val="49"/>
  </w:num>
  <w:num w:numId="40" w16cid:durableId="891113471">
    <w:abstractNumId w:val="54"/>
  </w:num>
  <w:num w:numId="41" w16cid:durableId="130562300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051658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8497915">
    <w:abstractNumId w:val="43"/>
  </w:num>
  <w:num w:numId="44" w16cid:durableId="511840286">
    <w:abstractNumId w:val="45"/>
  </w:num>
  <w:num w:numId="45" w16cid:durableId="19493125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45728475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7BA"/>
    <w:rsid w:val="00000A6D"/>
    <w:rsid w:val="00001096"/>
    <w:rsid w:val="00001A9B"/>
    <w:rsid w:val="00004B51"/>
    <w:rsid w:val="0001489D"/>
    <w:rsid w:val="00015C40"/>
    <w:rsid w:val="0002220C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57E4"/>
    <w:rsid w:val="00045C56"/>
    <w:rsid w:val="00046975"/>
    <w:rsid w:val="000475DF"/>
    <w:rsid w:val="00057379"/>
    <w:rsid w:val="0005747F"/>
    <w:rsid w:val="00067543"/>
    <w:rsid w:val="00070129"/>
    <w:rsid w:val="0008226B"/>
    <w:rsid w:val="000851BF"/>
    <w:rsid w:val="0008780E"/>
    <w:rsid w:val="00087D7F"/>
    <w:rsid w:val="000942A2"/>
    <w:rsid w:val="00096E6F"/>
    <w:rsid w:val="000B009B"/>
    <w:rsid w:val="000B2F89"/>
    <w:rsid w:val="000B42C4"/>
    <w:rsid w:val="000B62BD"/>
    <w:rsid w:val="000C0494"/>
    <w:rsid w:val="000C1252"/>
    <w:rsid w:val="000C2B06"/>
    <w:rsid w:val="000D1F37"/>
    <w:rsid w:val="000D3B32"/>
    <w:rsid w:val="000D55DF"/>
    <w:rsid w:val="000D69C1"/>
    <w:rsid w:val="000E1561"/>
    <w:rsid w:val="000E1999"/>
    <w:rsid w:val="000E2FA9"/>
    <w:rsid w:val="000E7B8C"/>
    <w:rsid w:val="00110B1F"/>
    <w:rsid w:val="00112B8E"/>
    <w:rsid w:val="00112E12"/>
    <w:rsid w:val="00113A1B"/>
    <w:rsid w:val="00114E5A"/>
    <w:rsid w:val="0011616B"/>
    <w:rsid w:val="001168E4"/>
    <w:rsid w:val="0011765B"/>
    <w:rsid w:val="001227DA"/>
    <w:rsid w:val="001234BA"/>
    <w:rsid w:val="001261C2"/>
    <w:rsid w:val="001271DA"/>
    <w:rsid w:val="0013108F"/>
    <w:rsid w:val="00132F1E"/>
    <w:rsid w:val="001344B7"/>
    <w:rsid w:val="0013473C"/>
    <w:rsid w:val="00135D7E"/>
    <w:rsid w:val="0013685D"/>
    <w:rsid w:val="001370E0"/>
    <w:rsid w:val="00137373"/>
    <w:rsid w:val="00142807"/>
    <w:rsid w:val="00143035"/>
    <w:rsid w:val="00150CE0"/>
    <w:rsid w:val="0015140C"/>
    <w:rsid w:val="001543D5"/>
    <w:rsid w:val="00164106"/>
    <w:rsid w:val="00164205"/>
    <w:rsid w:val="001657E8"/>
    <w:rsid w:val="00165B2E"/>
    <w:rsid w:val="0017745C"/>
    <w:rsid w:val="001779D3"/>
    <w:rsid w:val="00181E25"/>
    <w:rsid w:val="00181F97"/>
    <w:rsid w:val="00182064"/>
    <w:rsid w:val="00182462"/>
    <w:rsid w:val="00183A31"/>
    <w:rsid w:val="001868FE"/>
    <w:rsid w:val="0019216F"/>
    <w:rsid w:val="00193C3C"/>
    <w:rsid w:val="001A534D"/>
    <w:rsid w:val="001A66BB"/>
    <w:rsid w:val="001B2B83"/>
    <w:rsid w:val="001C053A"/>
    <w:rsid w:val="001C25DE"/>
    <w:rsid w:val="001C3245"/>
    <w:rsid w:val="001C4C12"/>
    <w:rsid w:val="001D0E39"/>
    <w:rsid w:val="001D0F8B"/>
    <w:rsid w:val="001D1DA9"/>
    <w:rsid w:val="001D6E9D"/>
    <w:rsid w:val="001E0A86"/>
    <w:rsid w:val="001E213D"/>
    <w:rsid w:val="001E4DDC"/>
    <w:rsid w:val="001E5D82"/>
    <w:rsid w:val="001E5DE8"/>
    <w:rsid w:val="001E6577"/>
    <w:rsid w:val="001E7718"/>
    <w:rsid w:val="001F020A"/>
    <w:rsid w:val="001F1905"/>
    <w:rsid w:val="001F4E47"/>
    <w:rsid w:val="001F6A93"/>
    <w:rsid w:val="001F76A3"/>
    <w:rsid w:val="00200EE0"/>
    <w:rsid w:val="00207ACA"/>
    <w:rsid w:val="00210A77"/>
    <w:rsid w:val="0021604F"/>
    <w:rsid w:val="00217203"/>
    <w:rsid w:val="00221CD0"/>
    <w:rsid w:val="0022633E"/>
    <w:rsid w:val="00227459"/>
    <w:rsid w:val="002326F4"/>
    <w:rsid w:val="00234E4D"/>
    <w:rsid w:val="0023614A"/>
    <w:rsid w:val="0024478E"/>
    <w:rsid w:val="00244941"/>
    <w:rsid w:val="002473D5"/>
    <w:rsid w:val="002503C6"/>
    <w:rsid w:val="00256A6B"/>
    <w:rsid w:val="00272039"/>
    <w:rsid w:val="00273C7B"/>
    <w:rsid w:val="002764CC"/>
    <w:rsid w:val="00293261"/>
    <w:rsid w:val="0029409A"/>
    <w:rsid w:val="002A23AF"/>
    <w:rsid w:val="002A2726"/>
    <w:rsid w:val="002A3617"/>
    <w:rsid w:val="002A424B"/>
    <w:rsid w:val="002B3A5A"/>
    <w:rsid w:val="002B7F12"/>
    <w:rsid w:val="002C18D5"/>
    <w:rsid w:val="002C3CFA"/>
    <w:rsid w:val="002D294B"/>
    <w:rsid w:val="002E010F"/>
    <w:rsid w:val="002E18F9"/>
    <w:rsid w:val="002E2F02"/>
    <w:rsid w:val="002E6AA9"/>
    <w:rsid w:val="002F1AFA"/>
    <w:rsid w:val="002F1C91"/>
    <w:rsid w:val="002F2E0C"/>
    <w:rsid w:val="002F4F1D"/>
    <w:rsid w:val="002F63EE"/>
    <w:rsid w:val="00300146"/>
    <w:rsid w:val="00300ADE"/>
    <w:rsid w:val="0030351F"/>
    <w:rsid w:val="003054B3"/>
    <w:rsid w:val="003068BD"/>
    <w:rsid w:val="00312AD6"/>
    <w:rsid w:val="00313B9D"/>
    <w:rsid w:val="00314A76"/>
    <w:rsid w:val="0031702F"/>
    <w:rsid w:val="00321593"/>
    <w:rsid w:val="00326E0C"/>
    <w:rsid w:val="00327399"/>
    <w:rsid w:val="003335E4"/>
    <w:rsid w:val="00333998"/>
    <w:rsid w:val="00335564"/>
    <w:rsid w:val="00340638"/>
    <w:rsid w:val="00342D18"/>
    <w:rsid w:val="00345A6B"/>
    <w:rsid w:val="003536F5"/>
    <w:rsid w:val="00364CD6"/>
    <w:rsid w:val="00365F12"/>
    <w:rsid w:val="00372BA0"/>
    <w:rsid w:val="003749E7"/>
    <w:rsid w:val="00382C6D"/>
    <w:rsid w:val="0038314A"/>
    <w:rsid w:val="003868CB"/>
    <w:rsid w:val="00390D5F"/>
    <w:rsid w:val="003913DD"/>
    <w:rsid w:val="00392863"/>
    <w:rsid w:val="003946F0"/>
    <w:rsid w:val="003A0812"/>
    <w:rsid w:val="003A0F41"/>
    <w:rsid w:val="003A398F"/>
    <w:rsid w:val="003A4892"/>
    <w:rsid w:val="003A4EE1"/>
    <w:rsid w:val="003A51BF"/>
    <w:rsid w:val="003A6C73"/>
    <w:rsid w:val="003A723C"/>
    <w:rsid w:val="003B1C44"/>
    <w:rsid w:val="003B290B"/>
    <w:rsid w:val="003B72D9"/>
    <w:rsid w:val="003C33B7"/>
    <w:rsid w:val="003C4A01"/>
    <w:rsid w:val="003C5E5D"/>
    <w:rsid w:val="003D443C"/>
    <w:rsid w:val="003E10B9"/>
    <w:rsid w:val="003E22F5"/>
    <w:rsid w:val="003E6E1D"/>
    <w:rsid w:val="003E6F26"/>
    <w:rsid w:val="003F034B"/>
    <w:rsid w:val="003F502A"/>
    <w:rsid w:val="003F616D"/>
    <w:rsid w:val="003F6588"/>
    <w:rsid w:val="00400F1D"/>
    <w:rsid w:val="00401B51"/>
    <w:rsid w:val="00405088"/>
    <w:rsid w:val="00405B21"/>
    <w:rsid w:val="0041387A"/>
    <w:rsid w:val="00413FBA"/>
    <w:rsid w:val="00413FEA"/>
    <w:rsid w:val="0041485F"/>
    <w:rsid w:val="00414AA9"/>
    <w:rsid w:val="004211A9"/>
    <w:rsid w:val="00425626"/>
    <w:rsid w:val="00425D26"/>
    <w:rsid w:val="00430DB9"/>
    <w:rsid w:val="00442780"/>
    <w:rsid w:val="0044658B"/>
    <w:rsid w:val="004507A6"/>
    <w:rsid w:val="004517AD"/>
    <w:rsid w:val="004557D6"/>
    <w:rsid w:val="00457677"/>
    <w:rsid w:val="00463383"/>
    <w:rsid w:val="0046729B"/>
    <w:rsid w:val="0046741F"/>
    <w:rsid w:val="00470E5C"/>
    <w:rsid w:val="004715EE"/>
    <w:rsid w:val="0047452B"/>
    <w:rsid w:val="00475FB7"/>
    <w:rsid w:val="00477E80"/>
    <w:rsid w:val="0048012E"/>
    <w:rsid w:val="004823B1"/>
    <w:rsid w:val="00482E32"/>
    <w:rsid w:val="004961B1"/>
    <w:rsid w:val="004979F5"/>
    <w:rsid w:val="00497B31"/>
    <w:rsid w:val="00497BD1"/>
    <w:rsid w:val="004A1580"/>
    <w:rsid w:val="004A2C08"/>
    <w:rsid w:val="004A5722"/>
    <w:rsid w:val="004A5A6E"/>
    <w:rsid w:val="004B4A21"/>
    <w:rsid w:val="004B4B7D"/>
    <w:rsid w:val="004B5B8E"/>
    <w:rsid w:val="004B5CED"/>
    <w:rsid w:val="004C3B25"/>
    <w:rsid w:val="004C4BCC"/>
    <w:rsid w:val="004C53B0"/>
    <w:rsid w:val="004C5745"/>
    <w:rsid w:val="004C6357"/>
    <w:rsid w:val="004D214D"/>
    <w:rsid w:val="004D4684"/>
    <w:rsid w:val="004E014F"/>
    <w:rsid w:val="004E1410"/>
    <w:rsid w:val="004E1F29"/>
    <w:rsid w:val="004E43EF"/>
    <w:rsid w:val="004E6120"/>
    <w:rsid w:val="004E6B52"/>
    <w:rsid w:val="004F09A0"/>
    <w:rsid w:val="004F24E1"/>
    <w:rsid w:val="004F5DAA"/>
    <w:rsid w:val="00500DFF"/>
    <w:rsid w:val="00501B80"/>
    <w:rsid w:val="00505D67"/>
    <w:rsid w:val="00510936"/>
    <w:rsid w:val="00515C1A"/>
    <w:rsid w:val="0051710A"/>
    <w:rsid w:val="00522E80"/>
    <w:rsid w:val="005231A9"/>
    <w:rsid w:val="00523F9F"/>
    <w:rsid w:val="005306B4"/>
    <w:rsid w:val="00531048"/>
    <w:rsid w:val="00532728"/>
    <w:rsid w:val="0053478D"/>
    <w:rsid w:val="0054004E"/>
    <w:rsid w:val="0054119D"/>
    <w:rsid w:val="00544011"/>
    <w:rsid w:val="00545038"/>
    <w:rsid w:val="0055013C"/>
    <w:rsid w:val="00554713"/>
    <w:rsid w:val="0055578B"/>
    <w:rsid w:val="00557449"/>
    <w:rsid w:val="00563741"/>
    <w:rsid w:val="00563A75"/>
    <w:rsid w:val="0057296C"/>
    <w:rsid w:val="0057309E"/>
    <w:rsid w:val="00574F9A"/>
    <w:rsid w:val="00575F2F"/>
    <w:rsid w:val="00581827"/>
    <w:rsid w:val="00583045"/>
    <w:rsid w:val="00585469"/>
    <w:rsid w:val="005908D1"/>
    <w:rsid w:val="0059636A"/>
    <w:rsid w:val="005A7F9F"/>
    <w:rsid w:val="005B370B"/>
    <w:rsid w:val="005C1BC9"/>
    <w:rsid w:val="005C37B3"/>
    <w:rsid w:val="005C7013"/>
    <w:rsid w:val="005C7245"/>
    <w:rsid w:val="005C7301"/>
    <w:rsid w:val="005D24EA"/>
    <w:rsid w:val="005D76A0"/>
    <w:rsid w:val="005E070B"/>
    <w:rsid w:val="005F161B"/>
    <w:rsid w:val="005F2E0B"/>
    <w:rsid w:val="005F405F"/>
    <w:rsid w:val="005F5A96"/>
    <w:rsid w:val="005F6EEB"/>
    <w:rsid w:val="00602980"/>
    <w:rsid w:val="0060378F"/>
    <w:rsid w:val="00603E22"/>
    <w:rsid w:val="00604934"/>
    <w:rsid w:val="00611967"/>
    <w:rsid w:val="00613EEF"/>
    <w:rsid w:val="006143E9"/>
    <w:rsid w:val="00614FF8"/>
    <w:rsid w:val="0062105B"/>
    <w:rsid w:val="0062485E"/>
    <w:rsid w:val="0062642D"/>
    <w:rsid w:val="0063032D"/>
    <w:rsid w:val="00634D5E"/>
    <w:rsid w:val="00637EF8"/>
    <w:rsid w:val="00640C73"/>
    <w:rsid w:val="00640D57"/>
    <w:rsid w:val="0064564F"/>
    <w:rsid w:val="00650730"/>
    <w:rsid w:val="00650FA2"/>
    <w:rsid w:val="00655ECF"/>
    <w:rsid w:val="00661104"/>
    <w:rsid w:val="00661E66"/>
    <w:rsid w:val="006664A1"/>
    <w:rsid w:val="00671EA4"/>
    <w:rsid w:val="0067579F"/>
    <w:rsid w:val="00677F68"/>
    <w:rsid w:val="006A03EC"/>
    <w:rsid w:val="006A236A"/>
    <w:rsid w:val="006A489A"/>
    <w:rsid w:val="006B03A0"/>
    <w:rsid w:val="006B1652"/>
    <w:rsid w:val="006B219A"/>
    <w:rsid w:val="006B25FB"/>
    <w:rsid w:val="006B336A"/>
    <w:rsid w:val="006B3F35"/>
    <w:rsid w:val="006B5D65"/>
    <w:rsid w:val="006B7750"/>
    <w:rsid w:val="006D0383"/>
    <w:rsid w:val="006D2941"/>
    <w:rsid w:val="006D5CD0"/>
    <w:rsid w:val="006D6E85"/>
    <w:rsid w:val="006D7CCD"/>
    <w:rsid w:val="006E1E22"/>
    <w:rsid w:val="006E379B"/>
    <w:rsid w:val="006F4153"/>
    <w:rsid w:val="006F5684"/>
    <w:rsid w:val="00706563"/>
    <w:rsid w:val="00706C71"/>
    <w:rsid w:val="00707667"/>
    <w:rsid w:val="00710075"/>
    <w:rsid w:val="00710A84"/>
    <w:rsid w:val="00710D7D"/>
    <w:rsid w:val="00710EEF"/>
    <w:rsid w:val="00712F81"/>
    <w:rsid w:val="00717DA8"/>
    <w:rsid w:val="00721A94"/>
    <w:rsid w:val="007228AC"/>
    <w:rsid w:val="00731667"/>
    <w:rsid w:val="007317E0"/>
    <w:rsid w:val="007344DB"/>
    <w:rsid w:val="00735F96"/>
    <w:rsid w:val="00737DF3"/>
    <w:rsid w:val="00741254"/>
    <w:rsid w:val="00743208"/>
    <w:rsid w:val="007439A9"/>
    <w:rsid w:val="007447C8"/>
    <w:rsid w:val="00750DDC"/>
    <w:rsid w:val="00751B5D"/>
    <w:rsid w:val="0075204F"/>
    <w:rsid w:val="007527D5"/>
    <w:rsid w:val="00755DAF"/>
    <w:rsid w:val="007634B3"/>
    <w:rsid w:val="0076409F"/>
    <w:rsid w:val="00772B6F"/>
    <w:rsid w:val="007770DA"/>
    <w:rsid w:val="00784C3D"/>
    <w:rsid w:val="0079602D"/>
    <w:rsid w:val="007A05B9"/>
    <w:rsid w:val="007A3824"/>
    <w:rsid w:val="007A5722"/>
    <w:rsid w:val="007A6253"/>
    <w:rsid w:val="007A6AFF"/>
    <w:rsid w:val="007B03F8"/>
    <w:rsid w:val="007B64B0"/>
    <w:rsid w:val="007C4EFD"/>
    <w:rsid w:val="007C5F81"/>
    <w:rsid w:val="007C6367"/>
    <w:rsid w:val="007C71E5"/>
    <w:rsid w:val="007D03C7"/>
    <w:rsid w:val="007D62A4"/>
    <w:rsid w:val="007D6600"/>
    <w:rsid w:val="007E577A"/>
    <w:rsid w:val="007E7A71"/>
    <w:rsid w:val="007F154F"/>
    <w:rsid w:val="007F72AE"/>
    <w:rsid w:val="0080599C"/>
    <w:rsid w:val="00806E0F"/>
    <w:rsid w:val="00812010"/>
    <w:rsid w:val="00812B2A"/>
    <w:rsid w:val="0081392B"/>
    <w:rsid w:val="00815578"/>
    <w:rsid w:val="00821A01"/>
    <w:rsid w:val="00822680"/>
    <w:rsid w:val="00822770"/>
    <w:rsid w:val="00823DDC"/>
    <w:rsid w:val="008256F4"/>
    <w:rsid w:val="00833AE7"/>
    <w:rsid w:val="008443ED"/>
    <w:rsid w:val="00846611"/>
    <w:rsid w:val="00846EB0"/>
    <w:rsid w:val="008477B9"/>
    <w:rsid w:val="00851C2C"/>
    <w:rsid w:val="00851CE6"/>
    <w:rsid w:val="0085312E"/>
    <w:rsid w:val="00856335"/>
    <w:rsid w:val="00860CEF"/>
    <w:rsid w:val="00874812"/>
    <w:rsid w:val="008850A2"/>
    <w:rsid w:val="008853CA"/>
    <w:rsid w:val="008857E2"/>
    <w:rsid w:val="00887DD9"/>
    <w:rsid w:val="00890FF5"/>
    <w:rsid w:val="00891AF2"/>
    <w:rsid w:val="00892CB5"/>
    <w:rsid w:val="00897805"/>
    <w:rsid w:val="008A5C93"/>
    <w:rsid w:val="008B0FBD"/>
    <w:rsid w:val="008B103B"/>
    <w:rsid w:val="008B1135"/>
    <w:rsid w:val="008B7190"/>
    <w:rsid w:val="008C2EC7"/>
    <w:rsid w:val="008C34E9"/>
    <w:rsid w:val="008D6E50"/>
    <w:rsid w:val="008D7926"/>
    <w:rsid w:val="008E2AE7"/>
    <w:rsid w:val="008E357E"/>
    <w:rsid w:val="008E4C49"/>
    <w:rsid w:val="008E58FE"/>
    <w:rsid w:val="008F1CD2"/>
    <w:rsid w:val="008F2486"/>
    <w:rsid w:val="008F7488"/>
    <w:rsid w:val="009009D8"/>
    <w:rsid w:val="00902593"/>
    <w:rsid w:val="00904616"/>
    <w:rsid w:val="00906E79"/>
    <w:rsid w:val="00912677"/>
    <w:rsid w:val="00915089"/>
    <w:rsid w:val="00915A0A"/>
    <w:rsid w:val="0091603E"/>
    <w:rsid w:val="009200D0"/>
    <w:rsid w:val="00921C86"/>
    <w:rsid w:val="0092580F"/>
    <w:rsid w:val="00930374"/>
    <w:rsid w:val="00935876"/>
    <w:rsid w:val="00936A7C"/>
    <w:rsid w:val="00940E79"/>
    <w:rsid w:val="00950440"/>
    <w:rsid w:val="00951737"/>
    <w:rsid w:val="00952726"/>
    <w:rsid w:val="00954E24"/>
    <w:rsid w:val="00955A3A"/>
    <w:rsid w:val="00956821"/>
    <w:rsid w:val="00962673"/>
    <w:rsid w:val="009632CE"/>
    <w:rsid w:val="00966962"/>
    <w:rsid w:val="00966BBF"/>
    <w:rsid w:val="00971728"/>
    <w:rsid w:val="00971F79"/>
    <w:rsid w:val="00973040"/>
    <w:rsid w:val="009734C7"/>
    <w:rsid w:val="00974441"/>
    <w:rsid w:val="00976D5D"/>
    <w:rsid w:val="009826E3"/>
    <w:rsid w:val="00982AA1"/>
    <w:rsid w:val="00986E53"/>
    <w:rsid w:val="00996B74"/>
    <w:rsid w:val="009A03E6"/>
    <w:rsid w:val="009A0F33"/>
    <w:rsid w:val="009A26DA"/>
    <w:rsid w:val="009A2ED4"/>
    <w:rsid w:val="009A3DB3"/>
    <w:rsid w:val="009A53D6"/>
    <w:rsid w:val="009A7C00"/>
    <w:rsid w:val="009B1A0A"/>
    <w:rsid w:val="009B46D0"/>
    <w:rsid w:val="009B6180"/>
    <w:rsid w:val="009B640D"/>
    <w:rsid w:val="009B740C"/>
    <w:rsid w:val="009C50FD"/>
    <w:rsid w:val="009C5A82"/>
    <w:rsid w:val="009C611C"/>
    <w:rsid w:val="009C6686"/>
    <w:rsid w:val="009D1725"/>
    <w:rsid w:val="009D3A59"/>
    <w:rsid w:val="009D3A5F"/>
    <w:rsid w:val="009D5164"/>
    <w:rsid w:val="009D5668"/>
    <w:rsid w:val="009E01CF"/>
    <w:rsid w:val="009E23CD"/>
    <w:rsid w:val="009E6DB9"/>
    <w:rsid w:val="009F46C5"/>
    <w:rsid w:val="00A02752"/>
    <w:rsid w:val="00A02D04"/>
    <w:rsid w:val="00A04727"/>
    <w:rsid w:val="00A04ACB"/>
    <w:rsid w:val="00A052A7"/>
    <w:rsid w:val="00A060C7"/>
    <w:rsid w:val="00A32D89"/>
    <w:rsid w:val="00A3335D"/>
    <w:rsid w:val="00A34E06"/>
    <w:rsid w:val="00A35489"/>
    <w:rsid w:val="00A41078"/>
    <w:rsid w:val="00A4372A"/>
    <w:rsid w:val="00A4521E"/>
    <w:rsid w:val="00A467B9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70C2"/>
    <w:rsid w:val="00A67A84"/>
    <w:rsid w:val="00A70F8F"/>
    <w:rsid w:val="00A73409"/>
    <w:rsid w:val="00A73803"/>
    <w:rsid w:val="00A74616"/>
    <w:rsid w:val="00A76F4F"/>
    <w:rsid w:val="00A77802"/>
    <w:rsid w:val="00A8084A"/>
    <w:rsid w:val="00A854AB"/>
    <w:rsid w:val="00A860A1"/>
    <w:rsid w:val="00A87322"/>
    <w:rsid w:val="00A924DA"/>
    <w:rsid w:val="00A9395B"/>
    <w:rsid w:val="00A96A90"/>
    <w:rsid w:val="00A97415"/>
    <w:rsid w:val="00AA294E"/>
    <w:rsid w:val="00AA43B5"/>
    <w:rsid w:val="00AA5B2C"/>
    <w:rsid w:val="00AA6005"/>
    <w:rsid w:val="00AB5E84"/>
    <w:rsid w:val="00AC3164"/>
    <w:rsid w:val="00AC3CDA"/>
    <w:rsid w:val="00AC5438"/>
    <w:rsid w:val="00AC6B33"/>
    <w:rsid w:val="00AD2406"/>
    <w:rsid w:val="00AD2B88"/>
    <w:rsid w:val="00AD5B5E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AF6600"/>
    <w:rsid w:val="00B04533"/>
    <w:rsid w:val="00B05EB9"/>
    <w:rsid w:val="00B07A88"/>
    <w:rsid w:val="00B10B6F"/>
    <w:rsid w:val="00B1365F"/>
    <w:rsid w:val="00B139CF"/>
    <w:rsid w:val="00B15401"/>
    <w:rsid w:val="00B15586"/>
    <w:rsid w:val="00B20673"/>
    <w:rsid w:val="00B2241B"/>
    <w:rsid w:val="00B22709"/>
    <w:rsid w:val="00B24D92"/>
    <w:rsid w:val="00B32289"/>
    <w:rsid w:val="00B32510"/>
    <w:rsid w:val="00B37C25"/>
    <w:rsid w:val="00B44D0C"/>
    <w:rsid w:val="00B51C91"/>
    <w:rsid w:val="00B54945"/>
    <w:rsid w:val="00B5762B"/>
    <w:rsid w:val="00B57AD9"/>
    <w:rsid w:val="00B60609"/>
    <w:rsid w:val="00B61D3F"/>
    <w:rsid w:val="00B62262"/>
    <w:rsid w:val="00B66CA8"/>
    <w:rsid w:val="00B736B3"/>
    <w:rsid w:val="00B73FA9"/>
    <w:rsid w:val="00B75463"/>
    <w:rsid w:val="00B76A0C"/>
    <w:rsid w:val="00B82B0B"/>
    <w:rsid w:val="00B832F8"/>
    <w:rsid w:val="00B84779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7564"/>
    <w:rsid w:val="00BA230C"/>
    <w:rsid w:val="00BA50A8"/>
    <w:rsid w:val="00BB0C6C"/>
    <w:rsid w:val="00BB1108"/>
    <w:rsid w:val="00BB29DA"/>
    <w:rsid w:val="00BB2C18"/>
    <w:rsid w:val="00BB2F38"/>
    <w:rsid w:val="00BB412F"/>
    <w:rsid w:val="00BB481D"/>
    <w:rsid w:val="00BB5592"/>
    <w:rsid w:val="00BB69CE"/>
    <w:rsid w:val="00BB6D12"/>
    <w:rsid w:val="00BB7D1A"/>
    <w:rsid w:val="00BC0626"/>
    <w:rsid w:val="00BC0C5F"/>
    <w:rsid w:val="00BC1358"/>
    <w:rsid w:val="00BC1C23"/>
    <w:rsid w:val="00BC3F31"/>
    <w:rsid w:val="00BC472A"/>
    <w:rsid w:val="00BC6282"/>
    <w:rsid w:val="00BD0D41"/>
    <w:rsid w:val="00BD1F80"/>
    <w:rsid w:val="00BD240A"/>
    <w:rsid w:val="00BD5518"/>
    <w:rsid w:val="00BD5940"/>
    <w:rsid w:val="00BD6B7E"/>
    <w:rsid w:val="00BE10E0"/>
    <w:rsid w:val="00BE134C"/>
    <w:rsid w:val="00BE13C3"/>
    <w:rsid w:val="00BE19F0"/>
    <w:rsid w:val="00BE3A33"/>
    <w:rsid w:val="00BE679A"/>
    <w:rsid w:val="00BF2CC4"/>
    <w:rsid w:val="00C0368A"/>
    <w:rsid w:val="00C0542A"/>
    <w:rsid w:val="00C0577F"/>
    <w:rsid w:val="00C05BF3"/>
    <w:rsid w:val="00C107BA"/>
    <w:rsid w:val="00C41443"/>
    <w:rsid w:val="00C42FBB"/>
    <w:rsid w:val="00C43D39"/>
    <w:rsid w:val="00C45A64"/>
    <w:rsid w:val="00C479AD"/>
    <w:rsid w:val="00C53139"/>
    <w:rsid w:val="00C54E30"/>
    <w:rsid w:val="00C55316"/>
    <w:rsid w:val="00C6308D"/>
    <w:rsid w:val="00C64708"/>
    <w:rsid w:val="00C6494E"/>
    <w:rsid w:val="00C72605"/>
    <w:rsid w:val="00C748AD"/>
    <w:rsid w:val="00C82624"/>
    <w:rsid w:val="00C82BF9"/>
    <w:rsid w:val="00C852E8"/>
    <w:rsid w:val="00C871B5"/>
    <w:rsid w:val="00C90A25"/>
    <w:rsid w:val="00C90FE0"/>
    <w:rsid w:val="00C91814"/>
    <w:rsid w:val="00C92019"/>
    <w:rsid w:val="00C92A7C"/>
    <w:rsid w:val="00C94919"/>
    <w:rsid w:val="00C95AD5"/>
    <w:rsid w:val="00C97A88"/>
    <w:rsid w:val="00CA4DCF"/>
    <w:rsid w:val="00CB1335"/>
    <w:rsid w:val="00CB363F"/>
    <w:rsid w:val="00CB7FF7"/>
    <w:rsid w:val="00CC198E"/>
    <w:rsid w:val="00CC1D99"/>
    <w:rsid w:val="00CC27E2"/>
    <w:rsid w:val="00CC2DBB"/>
    <w:rsid w:val="00CC3222"/>
    <w:rsid w:val="00CD03CC"/>
    <w:rsid w:val="00CD37E8"/>
    <w:rsid w:val="00CD4B1C"/>
    <w:rsid w:val="00CE5ACE"/>
    <w:rsid w:val="00CE63FE"/>
    <w:rsid w:val="00CF2985"/>
    <w:rsid w:val="00CF5C87"/>
    <w:rsid w:val="00CF6F0E"/>
    <w:rsid w:val="00CF721B"/>
    <w:rsid w:val="00CF7BEB"/>
    <w:rsid w:val="00CF7FF9"/>
    <w:rsid w:val="00D02F18"/>
    <w:rsid w:val="00D03011"/>
    <w:rsid w:val="00D030EA"/>
    <w:rsid w:val="00D034AD"/>
    <w:rsid w:val="00D04AFF"/>
    <w:rsid w:val="00D06C6F"/>
    <w:rsid w:val="00D11579"/>
    <w:rsid w:val="00D12BFF"/>
    <w:rsid w:val="00D1742F"/>
    <w:rsid w:val="00D17C54"/>
    <w:rsid w:val="00D228D8"/>
    <w:rsid w:val="00D22D19"/>
    <w:rsid w:val="00D235F0"/>
    <w:rsid w:val="00D25248"/>
    <w:rsid w:val="00D30929"/>
    <w:rsid w:val="00D315B2"/>
    <w:rsid w:val="00D37AA9"/>
    <w:rsid w:val="00D4512D"/>
    <w:rsid w:val="00D47119"/>
    <w:rsid w:val="00D47468"/>
    <w:rsid w:val="00D604B5"/>
    <w:rsid w:val="00D61772"/>
    <w:rsid w:val="00D715D1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A0C86"/>
    <w:rsid w:val="00DA102D"/>
    <w:rsid w:val="00DA5191"/>
    <w:rsid w:val="00DA52DC"/>
    <w:rsid w:val="00DA63B4"/>
    <w:rsid w:val="00DB1CA9"/>
    <w:rsid w:val="00DC2AC3"/>
    <w:rsid w:val="00DC4DE7"/>
    <w:rsid w:val="00DC61D9"/>
    <w:rsid w:val="00DC7D2E"/>
    <w:rsid w:val="00DD325C"/>
    <w:rsid w:val="00DD52D6"/>
    <w:rsid w:val="00DD5BC4"/>
    <w:rsid w:val="00DE1442"/>
    <w:rsid w:val="00DE4D12"/>
    <w:rsid w:val="00DF1DCD"/>
    <w:rsid w:val="00DF49D3"/>
    <w:rsid w:val="00E02F1C"/>
    <w:rsid w:val="00E037A7"/>
    <w:rsid w:val="00E0614C"/>
    <w:rsid w:val="00E10BB8"/>
    <w:rsid w:val="00E111B7"/>
    <w:rsid w:val="00E1690A"/>
    <w:rsid w:val="00E21184"/>
    <w:rsid w:val="00E2289F"/>
    <w:rsid w:val="00E30D33"/>
    <w:rsid w:val="00E32B80"/>
    <w:rsid w:val="00E3388C"/>
    <w:rsid w:val="00E33A0E"/>
    <w:rsid w:val="00E33A21"/>
    <w:rsid w:val="00E34448"/>
    <w:rsid w:val="00E3547A"/>
    <w:rsid w:val="00E3584A"/>
    <w:rsid w:val="00E36834"/>
    <w:rsid w:val="00E36FCA"/>
    <w:rsid w:val="00E3745D"/>
    <w:rsid w:val="00E37D8A"/>
    <w:rsid w:val="00E40209"/>
    <w:rsid w:val="00E4418D"/>
    <w:rsid w:val="00E4519F"/>
    <w:rsid w:val="00E46BF0"/>
    <w:rsid w:val="00E53911"/>
    <w:rsid w:val="00E541E3"/>
    <w:rsid w:val="00E5601A"/>
    <w:rsid w:val="00E60F8D"/>
    <w:rsid w:val="00E616F5"/>
    <w:rsid w:val="00E61B0B"/>
    <w:rsid w:val="00E62A3C"/>
    <w:rsid w:val="00E62A79"/>
    <w:rsid w:val="00E63C96"/>
    <w:rsid w:val="00E647AA"/>
    <w:rsid w:val="00E658F6"/>
    <w:rsid w:val="00E662CF"/>
    <w:rsid w:val="00E678C3"/>
    <w:rsid w:val="00E76B96"/>
    <w:rsid w:val="00E80DD1"/>
    <w:rsid w:val="00E86461"/>
    <w:rsid w:val="00E87CEB"/>
    <w:rsid w:val="00E9029E"/>
    <w:rsid w:val="00E93AEF"/>
    <w:rsid w:val="00E95B67"/>
    <w:rsid w:val="00EA16A1"/>
    <w:rsid w:val="00EA1A39"/>
    <w:rsid w:val="00EA2811"/>
    <w:rsid w:val="00EA2E4E"/>
    <w:rsid w:val="00EA6FAE"/>
    <w:rsid w:val="00EB191C"/>
    <w:rsid w:val="00EB3F0F"/>
    <w:rsid w:val="00EB7E29"/>
    <w:rsid w:val="00EC246E"/>
    <w:rsid w:val="00ED1CB0"/>
    <w:rsid w:val="00ED217F"/>
    <w:rsid w:val="00ED3EEC"/>
    <w:rsid w:val="00EE40F8"/>
    <w:rsid w:val="00EE7BE4"/>
    <w:rsid w:val="00EF1088"/>
    <w:rsid w:val="00EF1D22"/>
    <w:rsid w:val="00EF379D"/>
    <w:rsid w:val="00F002E2"/>
    <w:rsid w:val="00F00B39"/>
    <w:rsid w:val="00F021E9"/>
    <w:rsid w:val="00F1565B"/>
    <w:rsid w:val="00F21F2C"/>
    <w:rsid w:val="00F23D7E"/>
    <w:rsid w:val="00F25B13"/>
    <w:rsid w:val="00F26892"/>
    <w:rsid w:val="00F31DF2"/>
    <w:rsid w:val="00F33A82"/>
    <w:rsid w:val="00F3536A"/>
    <w:rsid w:val="00F35DC1"/>
    <w:rsid w:val="00F42380"/>
    <w:rsid w:val="00F455A0"/>
    <w:rsid w:val="00F46D77"/>
    <w:rsid w:val="00F46EBF"/>
    <w:rsid w:val="00F50004"/>
    <w:rsid w:val="00F52A67"/>
    <w:rsid w:val="00F562AD"/>
    <w:rsid w:val="00F63F9F"/>
    <w:rsid w:val="00F641A3"/>
    <w:rsid w:val="00F70693"/>
    <w:rsid w:val="00F70D6B"/>
    <w:rsid w:val="00F70D6F"/>
    <w:rsid w:val="00F72894"/>
    <w:rsid w:val="00F74F41"/>
    <w:rsid w:val="00F816F3"/>
    <w:rsid w:val="00F83BEB"/>
    <w:rsid w:val="00F840C7"/>
    <w:rsid w:val="00F86FDE"/>
    <w:rsid w:val="00F94310"/>
    <w:rsid w:val="00F97D1F"/>
    <w:rsid w:val="00FA117B"/>
    <w:rsid w:val="00FA15B2"/>
    <w:rsid w:val="00FA30AA"/>
    <w:rsid w:val="00FB3C86"/>
    <w:rsid w:val="00FB4E13"/>
    <w:rsid w:val="00FB7B55"/>
    <w:rsid w:val="00FC23FB"/>
    <w:rsid w:val="00FC5888"/>
    <w:rsid w:val="00FC672B"/>
    <w:rsid w:val="00FC6738"/>
    <w:rsid w:val="00FD169B"/>
    <w:rsid w:val="00FD3D9D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customStyle="1" w:styleId="tre">
    <w:name w:val="treść"/>
    <w:basedOn w:val="Normalny"/>
    <w:rsid w:val="00BC3F31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9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366E-5FB7-4238-917C-BBAE7209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9</Pages>
  <Words>2490</Words>
  <Characters>14945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183</cp:revision>
  <cp:lastPrinted>2024-11-12T12:06:00Z</cp:lastPrinted>
  <dcterms:created xsi:type="dcterms:W3CDTF">2021-01-29T18:27:00Z</dcterms:created>
  <dcterms:modified xsi:type="dcterms:W3CDTF">2024-11-13T08:11:00Z</dcterms:modified>
</cp:coreProperties>
</file>