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6A76A" w14:textId="77777777" w:rsidR="003A0524" w:rsidRPr="002B2FA0" w:rsidRDefault="003A0524" w:rsidP="00B579A7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>Załącznik nr 2 do zapytania ofertowego</w:t>
      </w:r>
    </w:p>
    <w:p w14:paraId="08016CBF" w14:textId="77777777" w:rsidR="003A0524" w:rsidRPr="002B2FA0" w:rsidRDefault="003A0524" w:rsidP="00210708">
      <w:pPr>
        <w:adjustRightInd w:val="0"/>
        <w:spacing w:before="80" w:line="252" w:lineRule="auto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39B589B1" w14:textId="77777777" w:rsidR="003A0524" w:rsidRPr="002B2FA0" w:rsidRDefault="003A0524" w:rsidP="00210708">
      <w:pPr>
        <w:adjustRightInd w:val="0"/>
        <w:spacing w:before="8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14:paraId="04702EE2" w14:textId="77777777" w:rsidR="003A0524" w:rsidRPr="002B2FA0" w:rsidRDefault="003A0524" w:rsidP="00210708">
      <w:pPr>
        <w:adjustRightInd w:val="0"/>
        <w:spacing w:before="8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2B2FA0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5EC356F0" w14:textId="77777777" w:rsidR="003A0524" w:rsidRPr="002B2FA0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 xml:space="preserve">Do: </w:t>
      </w:r>
      <w:r w:rsidR="001E76AC" w:rsidRPr="002B2FA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0AAB7D8" w14:textId="77777777" w:rsidR="00BC1C3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PAŃSTWOWY INSTYTUT GEOLOGICZNY</w:t>
      </w:r>
    </w:p>
    <w:p w14:paraId="06EB0FEE" w14:textId="405BB0E9" w:rsidR="001E76AC" w:rsidRPr="002B2FA0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02CECFAB" w14:textId="77777777" w:rsidR="003A0524" w:rsidRPr="002B2FA0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00-975 WARSZAWA, UL. RAKOWIECKA 4</w:t>
      </w:r>
    </w:p>
    <w:p w14:paraId="53017B0F" w14:textId="77777777" w:rsidR="003A0524" w:rsidRPr="002B2FA0" w:rsidRDefault="003A0524" w:rsidP="001E76AC">
      <w:pPr>
        <w:spacing w:before="80" w:line="252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7ADAC12B" w14:textId="77777777" w:rsidR="003A0524" w:rsidRPr="002B2FA0" w:rsidRDefault="003A0524" w:rsidP="00210708">
      <w:pPr>
        <w:spacing w:before="80" w:line="252" w:lineRule="auto"/>
        <w:ind w:firstLine="45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3193D8" w14:textId="77777777" w:rsidR="003A0524" w:rsidRPr="002B2FA0" w:rsidRDefault="003A0524" w:rsidP="00A23C5C">
      <w:pPr>
        <w:spacing w:before="80" w:line="252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4A019DCF" w14:textId="77777777" w:rsidR="003A0524" w:rsidRPr="002B2FA0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3606AE" w:rsidRPr="002B2FA0">
        <w:rPr>
          <w:rFonts w:ascii="Arial" w:hAnsi="Arial" w:cs="Arial"/>
          <w:color w:val="000000" w:themeColor="text1"/>
          <w:sz w:val="18"/>
          <w:szCs w:val="18"/>
        </w:rPr>
        <w:t>……….…………………………</w:t>
      </w:r>
    </w:p>
    <w:p w14:paraId="3B0FEDF5" w14:textId="77777777" w:rsidR="003A0524" w:rsidRPr="002B2FA0" w:rsidRDefault="003A0524" w:rsidP="00A23C5C">
      <w:pPr>
        <w:spacing w:before="80" w:line="252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6D28AF16" w14:textId="77777777" w:rsidR="003A0524" w:rsidRPr="002B2FA0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2B2FA0">
        <w:rPr>
          <w:rFonts w:ascii="Arial" w:hAnsi="Arial" w:cs="Arial"/>
          <w:color w:val="000000" w:themeColor="text1"/>
          <w:sz w:val="18"/>
          <w:szCs w:val="18"/>
        </w:rPr>
        <w:t>…</w:t>
      </w:r>
    </w:p>
    <w:p w14:paraId="4CD1CC16" w14:textId="1793E5C7" w:rsidR="001D59CC" w:rsidRPr="002B2FA0" w:rsidRDefault="003A0524" w:rsidP="001D59CC">
      <w:pPr>
        <w:tabs>
          <w:tab w:val="num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="0048598B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EZP.26.</w:t>
      </w:r>
      <w:r w:rsidR="00B61F36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1</w:t>
      </w:r>
      <w:r w:rsidR="00AF5219">
        <w:rPr>
          <w:rFonts w:ascii="Arial" w:eastAsiaTheme="minorEastAsia" w:hAnsi="Arial" w:cs="Arial"/>
          <w:color w:val="000000" w:themeColor="text1"/>
          <w:sz w:val="18"/>
          <w:szCs w:val="18"/>
        </w:rPr>
        <w:t>42</w:t>
      </w:r>
      <w:r w:rsidR="00B335FF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.2022</w:t>
      </w:r>
      <w:r w:rsidR="00A23C5C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</w:t>
      </w:r>
      <w:r w:rsidR="00152421" w:rsidRPr="002B2FA0">
        <w:rPr>
          <w:rFonts w:ascii="Arial" w:hAnsi="Arial" w:cs="Arial"/>
          <w:bCs/>
          <w:color w:val="000000" w:themeColor="text1"/>
          <w:sz w:val="18"/>
          <w:szCs w:val="18"/>
        </w:rPr>
        <w:t>CRZP</w:t>
      </w:r>
      <w:r w:rsidR="00351B1E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152421" w:rsidRPr="002B2FA0">
        <w:rPr>
          <w:rFonts w:ascii="Arial" w:hAnsi="Arial" w:cs="Arial"/>
          <w:bCs/>
          <w:color w:val="000000" w:themeColor="text1"/>
          <w:sz w:val="18"/>
          <w:szCs w:val="18"/>
        </w:rPr>
        <w:t>26</w:t>
      </w:r>
      <w:r w:rsidR="00351B1E">
        <w:rPr>
          <w:rFonts w:ascii="Arial" w:hAnsi="Arial" w:cs="Arial"/>
          <w:bCs/>
          <w:color w:val="000000" w:themeColor="text1"/>
          <w:sz w:val="18"/>
          <w:szCs w:val="18"/>
        </w:rPr>
        <w:t>.0</w:t>
      </w:r>
      <w:r w:rsidR="00AF5219">
        <w:rPr>
          <w:rFonts w:ascii="Arial" w:hAnsi="Arial" w:cs="Arial"/>
          <w:bCs/>
          <w:color w:val="000000" w:themeColor="text1"/>
          <w:sz w:val="18"/>
          <w:szCs w:val="18"/>
        </w:rPr>
        <w:t>1084</w:t>
      </w:r>
      <w:r w:rsidR="00351B1E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B335FF" w:rsidRPr="002B2FA0">
        <w:rPr>
          <w:rFonts w:ascii="Arial" w:hAnsi="Arial" w:cs="Arial"/>
          <w:bCs/>
          <w:color w:val="000000" w:themeColor="text1"/>
          <w:sz w:val="18"/>
          <w:szCs w:val="18"/>
        </w:rPr>
        <w:t>2022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)</w:t>
      </w:r>
      <w:r w:rsidRPr="002B2FA0">
        <w:rPr>
          <w:rFonts w:ascii="Arial" w:eastAsiaTheme="minorEastAsia" w:hAnsi="Arial" w:cs="Arial"/>
          <w:color w:val="FF0000"/>
          <w:sz w:val="18"/>
          <w:szCs w:val="18"/>
        </w:rPr>
        <w:t xml:space="preserve"> </w:t>
      </w:r>
      <w:r w:rsidR="001D59C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E20659">
        <w:rPr>
          <w:rFonts w:ascii="Arial" w:hAnsi="Arial" w:cs="Arial"/>
          <w:b/>
          <w:sz w:val="18"/>
          <w:szCs w:val="18"/>
        </w:rPr>
        <w:t xml:space="preserve">Wykup usługi </w:t>
      </w:r>
      <w:proofErr w:type="spellStart"/>
      <w:r w:rsidR="00E20659" w:rsidRPr="009419B5">
        <w:rPr>
          <w:rFonts w:ascii="Arial" w:hAnsi="Arial" w:cs="Arial"/>
          <w:b/>
          <w:sz w:val="18"/>
          <w:szCs w:val="18"/>
        </w:rPr>
        <w:t>Autodesk</w:t>
      </w:r>
      <w:proofErr w:type="spellEnd"/>
      <w:r w:rsidR="00E20659" w:rsidRPr="009419B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20659" w:rsidRPr="009419B5">
        <w:rPr>
          <w:rFonts w:ascii="Arial" w:hAnsi="Arial" w:cs="Arial"/>
          <w:b/>
          <w:sz w:val="18"/>
          <w:szCs w:val="18"/>
        </w:rPr>
        <w:t>Flex</w:t>
      </w:r>
      <w:proofErr w:type="spellEnd"/>
      <w:r w:rsidR="00E20659" w:rsidRPr="009419B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20659" w:rsidRPr="009419B5">
        <w:rPr>
          <w:rFonts w:ascii="Arial" w:hAnsi="Arial" w:cs="Arial"/>
          <w:b/>
          <w:sz w:val="18"/>
          <w:szCs w:val="18"/>
        </w:rPr>
        <w:t>Token</w:t>
      </w:r>
      <w:proofErr w:type="spellEnd"/>
      <w:r w:rsidR="00E20659" w:rsidRPr="009419B5">
        <w:rPr>
          <w:rFonts w:ascii="Arial" w:hAnsi="Arial" w:cs="Arial"/>
          <w:b/>
          <w:sz w:val="18"/>
          <w:szCs w:val="18"/>
        </w:rPr>
        <w:t xml:space="preserve"> na 1 rok</w:t>
      </w:r>
      <w:r w:rsidR="00E20659">
        <w:rPr>
          <w:rFonts w:ascii="Arial" w:hAnsi="Arial" w:cs="Arial"/>
          <w:b/>
          <w:sz w:val="18"/>
          <w:szCs w:val="18"/>
        </w:rPr>
        <w:t xml:space="preserve"> (maksymalne 5000 </w:t>
      </w:r>
      <w:proofErr w:type="spellStart"/>
      <w:r w:rsidR="00E20659">
        <w:rPr>
          <w:rFonts w:ascii="Arial" w:hAnsi="Arial" w:cs="Arial"/>
          <w:b/>
          <w:sz w:val="18"/>
          <w:szCs w:val="18"/>
        </w:rPr>
        <w:t>tokenów</w:t>
      </w:r>
      <w:proofErr w:type="spellEnd"/>
      <w:r w:rsidR="00E20659">
        <w:rPr>
          <w:rFonts w:ascii="Arial" w:hAnsi="Arial" w:cs="Arial"/>
          <w:b/>
          <w:sz w:val="18"/>
          <w:szCs w:val="18"/>
        </w:rPr>
        <w:t>)</w:t>
      </w:r>
      <w:r w:rsidR="00515577" w:rsidRPr="002B2FA0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14:paraId="278F53D1" w14:textId="4364DB0D" w:rsidR="006D501F" w:rsidRPr="002B2FA0" w:rsidRDefault="003A0524" w:rsidP="000F76F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351"/>
        <w:gridCol w:w="1236"/>
        <w:gridCol w:w="962"/>
        <w:gridCol w:w="1238"/>
        <w:gridCol w:w="1238"/>
        <w:gridCol w:w="1399"/>
      </w:tblGrid>
      <w:tr w:rsidR="00BC1C38" w:rsidRPr="002B2FA0" w14:paraId="18C71248" w14:textId="77777777" w:rsidTr="00BC1C38">
        <w:trPr>
          <w:trHeight w:val="99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8F3B03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D7C3DF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5D821D6C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2B2FA0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560F1A" w14:textId="25FE7453" w:rsidR="00BC1C38" w:rsidRPr="002B2FA0" w:rsidRDefault="00BC1C38" w:rsidP="0048023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B9282E" w14:textId="30907422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Liczba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tokenów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336C6D" w14:textId="2DC147EE" w:rsidR="00BC1C38" w:rsidRPr="002B2FA0" w:rsidRDefault="00BC1C38" w:rsidP="0048023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D352DC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4D1EA3C7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DEBAD" w14:textId="6AF13CA4" w:rsidR="00BC1C38" w:rsidRPr="002B2FA0" w:rsidRDefault="00BC1C38" w:rsidP="0048023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brutto 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</w:tr>
      <w:tr w:rsidR="00BC1C38" w:rsidRPr="002B2FA0" w14:paraId="4F497A79" w14:textId="77777777" w:rsidTr="00BC1C38">
        <w:trPr>
          <w:trHeight w:val="20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5241B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6F261" w14:textId="7777777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C54A67" w14:textId="045009A7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21E74" w14:textId="10509162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91682D" w14:textId="075EDE0D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5=3x4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564E6E" w14:textId="13F9A059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0BA1C2" w14:textId="37F4B92B" w:rsidR="00BC1C38" w:rsidRPr="002B2FA0" w:rsidRDefault="00BC1C38" w:rsidP="00BC1C3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2B2FA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C1C38" w:rsidRPr="002B2FA0" w14:paraId="7354E824" w14:textId="77777777" w:rsidTr="00BC1C38">
        <w:trPr>
          <w:trHeight w:val="441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C7B" w14:textId="77777777" w:rsidR="00BC1C38" w:rsidRPr="002B2FA0" w:rsidRDefault="00BC1C38" w:rsidP="00BC1C38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809E" w14:textId="77777777" w:rsidR="00BC1C38" w:rsidRDefault="00BC1C38" w:rsidP="00BC1C38">
            <w:pPr>
              <w:autoSpaceDE/>
              <w:autoSpaceDN/>
              <w:adjustRightInd w:val="0"/>
              <w:spacing w:afterLines="40" w:after="96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Wykup usługi </w:t>
            </w:r>
            <w:proofErr w:type="spellStart"/>
            <w:r w:rsidRPr="009419B5">
              <w:rPr>
                <w:rFonts w:ascii="Arial" w:hAnsi="Arial" w:cs="Arial"/>
                <w:b/>
                <w:sz w:val="18"/>
                <w:szCs w:val="18"/>
              </w:rPr>
              <w:t>Autodesk</w:t>
            </w:r>
            <w:proofErr w:type="spellEnd"/>
            <w:r w:rsidRPr="009419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419B5">
              <w:rPr>
                <w:rFonts w:ascii="Arial" w:hAnsi="Arial" w:cs="Arial"/>
                <w:b/>
                <w:sz w:val="18"/>
                <w:szCs w:val="18"/>
              </w:rPr>
              <w:t>Flex</w:t>
            </w:r>
            <w:proofErr w:type="spellEnd"/>
            <w:r w:rsidRPr="009419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419B5">
              <w:rPr>
                <w:rFonts w:ascii="Arial" w:hAnsi="Arial" w:cs="Arial"/>
                <w:b/>
                <w:sz w:val="18"/>
                <w:szCs w:val="18"/>
              </w:rPr>
              <w:t>Token</w:t>
            </w:r>
            <w:proofErr w:type="spellEnd"/>
            <w:r w:rsidRPr="009419B5">
              <w:rPr>
                <w:rFonts w:ascii="Arial" w:hAnsi="Arial" w:cs="Arial"/>
                <w:b/>
                <w:sz w:val="18"/>
                <w:szCs w:val="18"/>
              </w:rPr>
              <w:t xml:space="preserve"> na 1 rok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9647BE6" w14:textId="442DEE79" w:rsidR="00BC1C38" w:rsidRPr="00BC1C38" w:rsidRDefault="00BC1C38" w:rsidP="00BC1C38">
            <w:pPr>
              <w:autoSpaceDE/>
              <w:autoSpaceDN/>
              <w:adjustRightInd w:val="0"/>
              <w:spacing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C1C38">
              <w:rPr>
                <w:rFonts w:ascii="Arial" w:hAnsi="Arial" w:cs="Arial"/>
                <w:sz w:val="18"/>
                <w:szCs w:val="18"/>
              </w:rPr>
              <w:t xml:space="preserve">(maksymalne 5000 </w:t>
            </w:r>
            <w:proofErr w:type="spellStart"/>
            <w:r w:rsidRPr="00BC1C38">
              <w:rPr>
                <w:rFonts w:ascii="Arial" w:hAnsi="Arial" w:cs="Arial"/>
                <w:sz w:val="18"/>
                <w:szCs w:val="18"/>
              </w:rPr>
              <w:t>tokenów</w:t>
            </w:r>
            <w:proofErr w:type="spellEnd"/>
            <w:r w:rsidRPr="00BC1C38">
              <w:rPr>
                <w:rFonts w:ascii="Arial" w:hAnsi="Arial" w:cs="Arial"/>
                <w:sz w:val="18"/>
                <w:szCs w:val="18"/>
              </w:rPr>
              <w:t xml:space="preserve">, w tym: </w:t>
            </w:r>
          </w:p>
          <w:p w14:paraId="026EA81A" w14:textId="68028825" w:rsidR="00BC1C38" w:rsidRPr="00BC1C38" w:rsidRDefault="00BC1C38" w:rsidP="00BC1C38">
            <w:pPr>
              <w:autoSpaceDE/>
              <w:autoSpaceDN/>
              <w:adjustRightInd w:val="0"/>
              <w:spacing w:afterLines="40" w:after="9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C1C38">
              <w:rPr>
                <w:rFonts w:ascii="Arial" w:hAnsi="Arial" w:cs="Arial"/>
                <w:sz w:val="18"/>
                <w:szCs w:val="18"/>
              </w:rPr>
              <w:t xml:space="preserve">- zamówienie podstawowe – 2000 </w:t>
            </w:r>
            <w:proofErr w:type="spellStart"/>
            <w:r w:rsidRPr="00BC1C38">
              <w:rPr>
                <w:rFonts w:ascii="Arial" w:hAnsi="Arial" w:cs="Arial"/>
                <w:sz w:val="18"/>
                <w:szCs w:val="18"/>
              </w:rPr>
              <w:t>tokenów</w:t>
            </w:r>
            <w:proofErr w:type="spellEnd"/>
          </w:p>
          <w:p w14:paraId="16A4C370" w14:textId="5FA6C559" w:rsidR="00BC1C38" w:rsidRPr="002B2FA0" w:rsidRDefault="00BC1C38" w:rsidP="00BC1C38">
            <w:pPr>
              <w:autoSpaceDE/>
              <w:autoSpaceDN/>
              <w:adjustRightInd w:val="0"/>
              <w:spacing w:afterLines="40" w:after="96"/>
              <w:contextualSpacing/>
              <w:rPr>
                <w:rFonts w:ascii="Arial" w:eastAsia="Calibri" w:hAnsi="Arial" w:cs="Arial"/>
                <w:color w:val="000000" w:themeColor="text1"/>
                <w:spacing w:val="-2"/>
                <w:sz w:val="18"/>
                <w:szCs w:val="18"/>
                <w:lang w:eastAsia="en-US"/>
              </w:rPr>
            </w:pPr>
            <w:r w:rsidRPr="00BC1C38">
              <w:rPr>
                <w:rFonts w:ascii="Arial" w:hAnsi="Arial" w:cs="Arial"/>
                <w:sz w:val="18"/>
                <w:szCs w:val="18"/>
              </w:rPr>
              <w:t xml:space="preserve">- zamówienie w ramach prawa opcji – 3000 </w:t>
            </w:r>
            <w:proofErr w:type="spellStart"/>
            <w:r w:rsidRPr="00BC1C38">
              <w:rPr>
                <w:rFonts w:ascii="Arial" w:hAnsi="Arial" w:cs="Arial"/>
                <w:sz w:val="18"/>
                <w:szCs w:val="18"/>
              </w:rPr>
              <w:t>tokenów</w:t>
            </w:r>
            <w:proofErr w:type="spellEnd"/>
            <w:r w:rsidRPr="00BC1C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8D7F" w14:textId="0D8EF9D4" w:rsidR="00BC1C38" w:rsidRPr="002B2FA0" w:rsidRDefault="00BC1C38" w:rsidP="00BC1C38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A3D7" w14:textId="26519050" w:rsidR="00BC1C38" w:rsidRPr="002B2FA0" w:rsidRDefault="00BC1C38" w:rsidP="00BC1C38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5000 szt.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CA92" w14:textId="322726A0" w:rsidR="00BC1C38" w:rsidRPr="002B2FA0" w:rsidRDefault="00BC1C38" w:rsidP="00BC1C38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0486" w14:textId="77777777" w:rsidR="00BC1C38" w:rsidRPr="002B2FA0" w:rsidRDefault="00BC1C38" w:rsidP="00BC1C38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7F71" w14:textId="70A9348A" w:rsidR="00BC1C38" w:rsidRPr="002B2FA0" w:rsidRDefault="00BC1C38" w:rsidP="00BC1C38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</w:t>
            </w:r>
            <w:r w:rsidRPr="002B2FA0"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</w:tr>
    </w:tbl>
    <w:p w14:paraId="7AE6826D" w14:textId="5EF1F06F" w:rsidR="004C681A" w:rsidRPr="002B2FA0" w:rsidRDefault="004C681A" w:rsidP="00980D94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hAnsi="Arial" w:cs="Arial"/>
          <w:sz w:val="18"/>
          <w:szCs w:val="18"/>
        </w:rPr>
        <w:t xml:space="preserve">Oświadczamy, że </w:t>
      </w:r>
      <w:r w:rsidRPr="002B2FA0">
        <w:rPr>
          <w:rFonts w:ascii="Arial" w:hAnsi="Arial" w:cs="Arial"/>
          <w:b/>
          <w:bCs/>
          <w:sz w:val="18"/>
          <w:szCs w:val="18"/>
        </w:rPr>
        <w:t xml:space="preserve">podlegamy/nie podlegamy* </w:t>
      </w:r>
      <w:r w:rsidRPr="002B2FA0">
        <w:rPr>
          <w:rFonts w:ascii="Arial" w:hAnsi="Arial" w:cs="Arial"/>
          <w:sz w:val="18"/>
          <w:szCs w:val="18"/>
        </w:rPr>
        <w:t xml:space="preserve">wykluczeniu z postępowania na </w:t>
      </w:r>
      <w:r w:rsidR="00351B1E">
        <w:rPr>
          <w:rFonts w:ascii="Arial" w:hAnsi="Arial" w:cs="Arial"/>
          <w:sz w:val="18"/>
          <w:szCs w:val="18"/>
        </w:rPr>
        <w:t xml:space="preserve">podstawie art. 7 ust. 1 ustawy </w:t>
      </w:r>
      <w:r w:rsidRPr="002B2FA0">
        <w:rPr>
          <w:rFonts w:ascii="Arial" w:hAnsi="Arial" w:cs="Arial"/>
          <w:sz w:val="18"/>
          <w:szCs w:val="18"/>
        </w:rPr>
        <w:t>z dnia 13 kwietnia 2022 r. o szczególnych rozwiązaniach w zakresie przec</w:t>
      </w:r>
      <w:r w:rsidR="00351B1E">
        <w:rPr>
          <w:rFonts w:ascii="Arial" w:hAnsi="Arial" w:cs="Arial"/>
          <w:sz w:val="18"/>
          <w:szCs w:val="18"/>
        </w:rPr>
        <w:t xml:space="preserve">iwdziałania wspieraniu agresji </w:t>
      </w:r>
      <w:r w:rsidRPr="002B2FA0">
        <w:rPr>
          <w:rFonts w:ascii="Arial" w:hAnsi="Arial" w:cs="Arial"/>
          <w:sz w:val="18"/>
          <w:szCs w:val="18"/>
        </w:rPr>
        <w:t>na Ukrainę oraz służących ochronie bezpieczeństwa narodów (Dz. U. 2022 poz. 835) Oświadczenie jest aktualne na dzień złożenia oferty.</w:t>
      </w:r>
    </w:p>
    <w:p w14:paraId="405BB1AD" w14:textId="5DCDAAA1" w:rsidR="003A0524" w:rsidRPr="002B2FA0" w:rsidRDefault="003A0524" w:rsidP="00980D94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48023C">
        <w:rPr>
          <w:rFonts w:ascii="Arial" w:eastAsiaTheme="minorEastAsia" w:hAnsi="Arial" w:cs="Arial"/>
          <w:color w:val="000000" w:themeColor="text1"/>
          <w:sz w:val="18"/>
          <w:szCs w:val="18"/>
        </w:rPr>
        <w:t>3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0 dni od upływu terminu składania ofert. </w:t>
      </w:r>
    </w:p>
    <w:p w14:paraId="18BC205A" w14:textId="77777777" w:rsidR="003A0524" w:rsidRPr="002B2FA0" w:rsidRDefault="003A0524" w:rsidP="00980D94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5DBEBFC" w14:textId="44F0EDF8" w:rsidR="00B4241C" w:rsidRPr="002B2FA0" w:rsidRDefault="003A0524" w:rsidP="00AB23FC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BC1C3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z 2016</w:t>
      </w:r>
      <w:r w:rsidR="00351B1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r., wobec osób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fizycz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nych, od których dane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osobowe bezpośrednio lub pośrednio po</w:t>
      </w:r>
      <w:r w:rsidR="00351B1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zyskałem w celu ubiegania się </w:t>
      </w:r>
      <w:r w:rsidR="000C2FC6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udzielenie zamówienia publicznego </w:t>
      </w:r>
      <w:r w:rsidR="00BC1C38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w niniejszym postępowaniu.</w:t>
      </w:r>
    </w:p>
    <w:p w14:paraId="08D4D996" w14:textId="77777777" w:rsidR="003A0524" w:rsidRPr="002B2FA0" w:rsidRDefault="003A0524" w:rsidP="00980D94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68AC104E" w14:textId="77777777" w:rsidR="001634F2" w:rsidRPr="002B2FA0" w:rsidRDefault="001634F2" w:rsidP="00C8283E">
      <w:pPr>
        <w:pStyle w:val="Tekstpodstawowy2"/>
        <w:numPr>
          <w:ilvl w:val="1"/>
          <w:numId w:val="1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BFA5EBF" w14:textId="77777777" w:rsidR="003A0524" w:rsidRPr="002B2FA0" w:rsidRDefault="003A0524" w:rsidP="00980D94">
      <w:pPr>
        <w:pStyle w:val="Akapitzlist"/>
        <w:numPr>
          <w:ilvl w:val="0"/>
          <w:numId w:val="12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Osoba uprawniona do kontaktów z Zamawiającym: ……………………………………………</w:t>
      </w:r>
      <w:r w:rsidR="00AC4D2F"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>…………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.…,  </w:t>
      </w:r>
    </w:p>
    <w:p w14:paraId="3F119A22" w14:textId="77777777" w:rsidR="003A0524" w:rsidRPr="002B2FA0" w:rsidRDefault="003A0524" w:rsidP="00B02579">
      <w:pPr>
        <w:pStyle w:val="Tekstblokowy"/>
        <w:spacing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1E76AC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2152CE8A" w14:textId="77777777" w:rsidR="003A0524" w:rsidRPr="002B2FA0" w:rsidRDefault="003A0524" w:rsidP="00B02579">
      <w:pPr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6A7359F1" w14:textId="77777777" w:rsidR="003A0524" w:rsidRPr="002B2FA0" w:rsidRDefault="003A0524" w:rsidP="00B02579">
      <w:pP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EEF219B" w14:textId="77777777" w:rsidR="00C654C2" w:rsidRDefault="003A0524" w:rsidP="00B02579">
      <w:pPr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</w:p>
    <w:p w14:paraId="55A87776" w14:textId="77777777" w:rsidR="00C654C2" w:rsidRDefault="00C654C2" w:rsidP="00B02579">
      <w:pPr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3AFBBB9D" w14:textId="77777777" w:rsidR="00C654C2" w:rsidRDefault="00C654C2" w:rsidP="00B02579">
      <w:pPr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64E6DF5" w14:textId="50012D0F" w:rsidR="003A0524" w:rsidRPr="002B2FA0" w:rsidRDefault="00C654C2" w:rsidP="00C654C2">
      <w:pPr>
        <w:ind w:right="382"/>
        <w:jc w:val="right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………..</w:t>
      </w:r>
      <w:r w:rsidR="003A0524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</w:t>
      </w:r>
      <w:r w:rsidR="008B1103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.....................</w:t>
      </w:r>
      <w:r w:rsidR="003A0524" w:rsidRPr="002B2FA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</w:t>
      </w:r>
    </w:p>
    <w:p w14:paraId="3DE97B02" w14:textId="4AA03BBF" w:rsidR="001E61EE" w:rsidRPr="002B2FA0" w:rsidRDefault="003A0524" w:rsidP="00F377D5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2B2FA0">
        <w:rPr>
          <w:rFonts w:ascii="Arial" w:eastAsiaTheme="minorEastAsia" w:hAnsi="Arial" w:cs="Arial"/>
          <w:i/>
          <w:color w:val="000000" w:themeColor="text1"/>
          <w:sz w:val="18"/>
          <w:szCs w:val="18"/>
          <w:lang w:eastAsia="en-US"/>
        </w:rPr>
        <w:t xml:space="preserve">podpis Wykonawcy </w:t>
      </w:r>
      <w:r w:rsidR="00035EE4" w:rsidRPr="002B2FA0">
        <w:rPr>
          <w:rFonts w:ascii="Arial" w:eastAsiaTheme="minorEastAsia" w:hAnsi="Arial" w:cs="Arial"/>
          <w:i/>
          <w:color w:val="000000" w:themeColor="text1"/>
          <w:sz w:val="18"/>
          <w:szCs w:val="18"/>
          <w:lang w:eastAsia="en-US"/>
        </w:rPr>
        <w:br/>
      </w:r>
      <w:r w:rsidRPr="002B2FA0">
        <w:rPr>
          <w:rFonts w:ascii="Arial" w:eastAsiaTheme="minorEastAsia" w:hAnsi="Arial" w:cs="Arial"/>
          <w:i/>
          <w:color w:val="000000" w:themeColor="text1"/>
          <w:sz w:val="18"/>
          <w:szCs w:val="18"/>
          <w:lang w:eastAsia="en-US"/>
        </w:rPr>
        <w:t xml:space="preserve">lub upoważnionego przedstawiciela </w:t>
      </w:r>
      <w:bookmarkStart w:id="0" w:name="_GoBack"/>
      <w:bookmarkEnd w:id="0"/>
      <w:r w:rsidRPr="002B2FA0">
        <w:rPr>
          <w:rFonts w:ascii="Arial" w:eastAsiaTheme="minorEastAsia" w:hAnsi="Arial" w:cs="Arial"/>
          <w:i/>
          <w:color w:val="000000" w:themeColor="text1"/>
          <w:sz w:val="18"/>
          <w:szCs w:val="18"/>
          <w:lang w:eastAsia="en-US"/>
        </w:rPr>
        <w:t>Wykonawcy</w:t>
      </w:r>
    </w:p>
    <w:p w14:paraId="240275B8" w14:textId="6C8DB77B" w:rsidR="00351B1E" w:rsidRDefault="00351B1E">
      <w:pPr>
        <w:autoSpaceDE/>
        <w:autoSpaceDN/>
        <w:rPr>
          <w:rFonts w:ascii="Arial" w:hAnsi="Arial" w:cs="Arial"/>
          <w:i/>
          <w:color w:val="000000" w:themeColor="text1"/>
          <w:sz w:val="18"/>
          <w:szCs w:val="18"/>
        </w:rPr>
      </w:pPr>
    </w:p>
    <w:sectPr w:rsidR="00351B1E" w:rsidSect="00C654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3" w:right="991" w:bottom="1135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CF0DE" w14:textId="77777777" w:rsidR="009300B0" w:rsidRDefault="009300B0">
      <w:r>
        <w:separator/>
      </w:r>
    </w:p>
  </w:endnote>
  <w:endnote w:type="continuationSeparator" w:id="0">
    <w:p w14:paraId="1B012DB0" w14:textId="77777777" w:rsidR="009300B0" w:rsidRDefault="0093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D3158D" w:rsidRPr="000628C3" w:rsidRDefault="00D3158D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C654C2">
      <w:rPr>
        <w:rFonts w:ascii="Arial" w:hAnsi="Arial" w:cs="Arial"/>
        <w:noProof/>
        <w:sz w:val="18"/>
        <w:szCs w:val="18"/>
      </w:rPr>
      <w:t>2</w:t>
    </w:r>
    <w:r w:rsidRPr="000628C3">
      <w:rPr>
        <w:rFonts w:ascii="Arial" w:hAnsi="Arial" w:cs="Arial"/>
        <w:sz w:val="18"/>
        <w:szCs w:val="18"/>
      </w:rPr>
      <w:fldChar w:fldCharType="end"/>
    </w:r>
  </w:p>
  <w:p w14:paraId="472596D0" w14:textId="77777777" w:rsidR="00D3158D" w:rsidRDefault="00D315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0CC9A5ED" w:rsidR="00D3158D" w:rsidRDefault="00D3158D">
    <w:pPr>
      <w:pStyle w:val="Stopka"/>
    </w:pPr>
  </w:p>
  <w:p w14:paraId="23DEBCA1" w14:textId="2CD2131D" w:rsidR="00D3158D" w:rsidRDefault="00D3158D" w:rsidP="00426DE1">
    <w:pPr>
      <w:rPr>
        <w:rFonts w:ascii="Garamond" w:hAnsi="Garamond"/>
        <w:b/>
        <w:bCs/>
        <w:sz w:val="12"/>
        <w:szCs w:val="12"/>
      </w:rPr>
    </w:pPr>
  </w:p>
  <w:p w14:paraId="32F742F5" w14:textId="0020C8D0" w:rsidR="00D3158D" w:rsidRPr="00426DE1" w:rsidRDefault="00D3158D" w:rsidP="00426DE1">
    <w:pPr>
      <w:ind w:left="2127"/>
      <w:rPr>
        <w:b/>
        <w:bCs/>
        <w:sz w:val="12"/>
        <w:szCs w:val="12"/>
      </w:rPr>
    </w:pPr>
  </w:p>
  <w:p w14:paraId="52D07C02" w14:textId="3D66B08F" w:rsidR="00D3158D" w:rsidRDefault="00D3158D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71DD8" w14:textId="77777777" w:rsidR="009300B0" w:rsidRDefault="009300B0">
      <w:r>
        <w:separator/>
      </w:r>
    </w:p>
  </w:footnote>
  <w:footnote w:type="continuationSeparator" w:id="0">
    <w:p w14:paraId="03E13450" w14:textId="77777777" w:rsidR="009300B0" w:rsidRDefault="0093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5A55A659" w:rsidR="00D3158D" w:rsidRPr="001F0293" w:rsidRDefault="00D3158D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142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1E72BE44" w14:textId="77777777" w:rsidR="00D3158D" w:rsidRDefault="00D3158D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D3158D" w:rsidRPr="00000133" w:rsidRDefault="00D3158D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40C2" w14:textId="7BDE0F8D" w:rsidR="00D3158D" w:rsidRPr="001F0293" w:rsidRDefault="00D3158D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142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3CB90D12" w14:textId="2D6E25D9" w:rsidR="00D3158D" w:rsidRPr="0054055D" w:rsidRDefault="00D3158D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E27D50"/>
    <w:multiLevelType w:val="singleLevel"/>
    <w:tmpl w:val="9E16474E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  <w:i w:val="0"/>
      </w:rPr>
    </w:lvl>
  </w:abstractNum>
  <w:abstractNum w:abstractNumId="4">
    <w:nsid w:val="01084586"/>
    <w:multiLevelType w:val="singleLevel"/>
    <w:tmpl w:val="E480ACE0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5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0A1153B8"/>
    <w:multiLevelType w:val="singleLevel"/>
    <w:tmpl w:val="806EA25A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8">
    <w:nsid w:val="0A906ECE"/>
    <w:multiLevelType w:val="hybridMultilevel"/>
    <w:tmpl w:val="D484576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545E1F4E">
      <w:start w:val="7"/>
      <w:numFmt w:val="bullet"/>
      <w:lvlText w:val=""/>
      <w:lvlJc w:val="left"/>
      <w:pPr>
        <w:ind w:left="2444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631FAD"/>
    <w:multiLevelType w:val="hybridMultilevel"/>
    <w:tmpl w:val="850ED4CC"/>
    <w:lvl w:ilvl="0" w:tplc="0762B7A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F21431"/>
    <w:multiLevelType w:val="hybridMultilevel"/>
    <w:tmpl w:val="C37C1438"/>
    <w:lvl w:ilvl="0" w:tplc="0762B7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34C01F8"/>
    <w:multiLevelType w:val="hybridMultilevel"/>
    <w:tmpl w:val="4FCEEA5C"/>
    <w:lvl w:ilvl="0" w:tplc="861C8A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43748A1"/>
    <w:multiLevelType w:val="hybridMultilevel"/>
    <w:tmpl w:val="1472BDCE"/>
    <w:lvl w:ilvl="0" w:tplc="026C232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i w:val="0"/>
        <w:spacing w:val="0"/>
        <w:w w:val="100"/>
        <w:sz w:val="18"/>
        <w:szCs w:val="18"/>
        <w:lang w:val="pl-PL" w:eastAsia="en-US" w:bidi="ar-SA"/>
      </w:rPr>
    </w:lvl>
    <w:lvl w:ilvl="1" w:tplc="676AC86C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5564473A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D60E7CEE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4ABEAAB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5DF4E722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B8541006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85A634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AF4C956E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5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9C1E6A"/>
    <w:multiLevelType w:val="hybridMultilevel"/>
    <w:tmpl w:val="DD7A34FE"/>
    <w:lvl w:ilvl="0" w:tplc="4F668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19045372"/>
    <w:multiLevelType w:val="hybridMultilevel"/>
    <w:tmpl w:val="771A8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53160CB8">
      <w:start w:val="1"/>
      <w:numFmt w:val="lowerLetter"/>
      <w:lvlText w:val="%2)"/>
      <w:lvlJc w:val="left"/>
      <w:pPr>
        <w:ind w:left="180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91B5070"/>
    <w:multiLevelType w:val="hybridMultilevel"/>
    <w:tmpl w:val="021C5904"/>
    <w:lvl w:ilvl="0" w:tplc="6D0A9650">
      <w:start w:val="1"/>
      <w:numFmt w:val="decimal"/>
      <w:lvlText w:val="%1."/>
      <w:lvlJc w:val="left"/>
      <w:pPr>
        <w:ind w:left="602" w:hanging="284"/>
      </w:pPr>
      <w:rPr>
        <w:rFonts w:hint="default"/>
        <w:spacing w:val="0"/>
        <w:w w:val="100"/>
        <w:sz w:val="18"/>
        <w:szCs w:val="18"/>
        <w:lang w:val="pl-PL" w:eastAsia="en-US" w:bidi="ar-SA"/>
      </w:rPr>
    </w:lvl>
    <w:lvl w:ilvl="1" w:tplc="1E66AB1A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06CC74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0009FC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8B4C4B1A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8064E96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DCA43A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7E54EF06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F76750A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9">
    <w:nsid w:val="19BE38F8"/>
    <w:multiLevelType w:val="singleLevel"/>
    <w:tmpl w:val="6F6A9916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0">
    <w:nsid w:val="1CAF190E"/>
    <w:multiLevelType w:val="singleLevel"/>
    <w:tmpl w:val="806EA25A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1">
    <w:nsid w:val="1D945C5B"/>
    <w:multiLevelType w:val="hybridMultilevel"/>
    <w:tmpl w:val="D368B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0F7D"/>
    <w:multiLevelType w:val="hybridMultilevel"/>
    <w:tmpl w:val="5B180E7E"/>
    <w:lvl w:ilvl="0" w:tplc="67A463AC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454F25"/>
    <w:multiLevelType w:val="singleLevel"/>
    <w:tmpl w:val="6F6A9916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4">
    <w:nsid w:val="2C6A2C85"/>
    <w:multiLevelType w:val="singleLevel"/>
    <w:tmpl w:val="6EECBBA2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>
    <w:nsid w:val="33E4621C"/>
    <w:multiLevelType w:val="hybridMultilevel"/>
    <w:tmpl w:val="4FCEEA5C"/>
    <w:lvl w:ilvl="0" w:tplc="861C8A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7C65EA5"/>
    <w:multiLevelType w:val="singleLevel"/>
    <w:tmpl w:val="6406B5FE"/>
    <w:lvl w:ilvl="0">
      <w:start w:val="4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7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28">
    <w:nsid w:val="3B5731CD"/>
    <w:multiLevelType w:val="singleLevel"/>
    <w:tmpl w:val="806EA25A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9">
    <w:nsid w:val="3BA556C6"/>
    <w:multiLevelType w:val="hybridMultilevel"/>
    <w:tmpl w:val="C6123A18"/>
    <w:lvl w:ilvl="0" w:tplc="4154C66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23"/>
        <w:w w:val="99"/>
        <w:sz w:val="18"/>
        <w:szCs w:val="18"/>
        <w:lang w:val="pl-PL" w:eastAsia="en-US" w:bidi="ar-SA"/>
      </w:rPr>
    </w:lvl>
    <w:lvl w:ilvl="1" w:tplc="2C0881D0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9A0A1E94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62C495DE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D9C61516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620494EC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A252AB60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22A46D1C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49EA16D0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30">
    <w:nsid w:val="42241DA7"/>
    <w:multiLevelType w:val="hybridMultilevel"/>
    <w:tmpl w:val="AE78D45A"/>
    <w:lvl w:ilvl="0" w:tplc="17D00A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00086B"/>
    <w:multiLevelType w:val="singleLevel"/>
    <w:tmpl w:val="6F6A9916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2">
    <w:nsid w:val="45A05321"/>
    <w:multiLevelType w:val="hybridMultilevel"/>
    <w:tmpl w:val="D6C82F60"/>
    <w:lvl w:ilvl="0" w:tplc="0762B7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60906DF"/>
    <w:multiLevelType w:val="hybridMultilevel"/>
    <w:tmpl w:val="CFA21084"/>
    <w:lvl w:ilvl="0" w:tplc="39A60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cs="Times New Roman"/>
      </w:rPr>
    </w:lvl>
    <w:lvl w:ilvl="2" w:tplc="ED9AEB5A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F372825"/>
    <w:multiLevelType w:val="hybridMultilevel"/>
    <w:tmpl w:val="AE78D45A"/>
    <w:lvl w:ilvl="0" w:tplc="17D00A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6">
    <w:nsid w:val="557E1923"/>
    <w:multiLevelType w:val="singleLevel"/>
    <w:tmpl w:val="17D00AA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7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3E00D3"/>
    <w:multiLevelType w:val="hybridMultilevel"/>
    <w:tmpl w:val="C018EC5E"/>
    <w:lvl w:ilvl="0" w:tplc="0F129F2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D2F19"/>
    <w:multiLevelType w:val="singleLevel"/>
    <w:tmpl w:val="806EA25A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0">
    <w:nsid w:val="5F5932FE"/>
    <w:multiLevelType w:val="singleLevel"/>
    <w:tmpl w:val="372615E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1">
    <w:nsid w:val="60B83970"/>
    <w:multiLevelType w:val="hybridMultilevel"/>
    <w:tmpl w:val="5EBCC5C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254538"/>
    <w:multiLevelType w:val="singleLevel"/>
    <w:tmpl w:val="843A0B64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3">
    <w:nsid w:val="65F47EEC"/>
    <w:multiLevelType w:val="hybridMultilevel"/>
    <w:tmpl w:val="EF7C3238"/>
    <w:lvl w:ilvl="0" w:tplc="0762B7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81D7B41"/>
    <w:multiLevelType w:val="hybridMultilevel"/>
    <w:tmpl w:val="5BDA5200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6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8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3E3327"/>
    <w:multiLevelType w:val="singleLevel"/>
    <w:tmpl w:val="806EA25A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7"/>
  </w:num>
  <w:num w:numId="2">
    <w:abstractNumId w:val="6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50"/>
  </w:num>
  <w:num w:numId="7">
    <w:abstractNumId w:val="37"/>
  </w:num>
  <w:num w:numId="8">
    <w:abstractNumId w:val="49"/>
  </w:num>
  <w:num w:numId="9">
    <w:abstractNumId w:val="5"/>
  </w:num>
  <w:num w:numId="10">
    <w:abstractNumId w:val="51"/>
  </w:num>
  <w:num w:numId="11">
    <w:abstractNumId w:val="45"/>
  </w:num>
  <w:num w:numId="12">
    <w:abstractNumId w:val="38"/>
  </w:num>
  <w:num w:numId="13">
    <w:abstractNumId w:val="25"/>
  </w:num>
  <w:num w:numId="14">
    <w:abstractNumId w:val="4"/>
  </w:num>
  <w:num w:numId="15">
    <w:abstractNumId w:val="36"/>
  </w:num>
  <w:num w:numId="16">
    <w:abstractNumId w:val="3"/>
  </w:num>
  <w:num w:numId="17">
    <w:abstractNumId w:val="52"/>
  </w:num>
  <w:num w:numId="18">
    <w:abstractNumId w:val="19"/>
  </w:num>
  <w:num w:numId="19">
    <w:abstractNumId w:val="23"/>
  </w:num>
  <w:num w:numId="20">
    <w:abstractNumId w:val="28"/>
  </w:num>
  <w:num w:numId="21">
    <w:abstractNumId w:val="42"/>
  </w:num>
  <w:num w:numId="22">
    <w:abstractNumId w:val="26"/>
  </w:num>
  <w:num w:numId="23">
    <w:abstractNumId w:val="31"/>
  </w:num>
  <w:num w:numId="24">
    <w:abstractNumId w:val="20"/>
  </w:num>
  <w:num w:numId="25">
    <w:abstractNumId w:val="16"/>
  </w:num>
  <w:num w:numId="26">
    <w:abstractNumId w:val="7"/>
  </w:num>
  <w:num w:numId="27">
    <w:abstractNumId w:val="8"/>
  </w:num>
  <w:num w:numId="28">
    <w:abstractNumId w:val="39"/>
  </w:num>
  <w:num w:numId="29">
    <w:abstractNumId w:val="41"/>
  </w:num>
  <w:num w:numId="30">
    <w:abstractNumId w:val="34"/>
  </w:num>
  <w:num w:numId="31">
    <w:abstractNumId w:val="30"/>
  </w:num>
  <w:num w:numId="32">
    <w:abstractNumId w:val="13"/>
  </w:num>
  <w:num w:numId="33">
    <w:abstractNumId w:val="22"/>
  </w:num>
  <w:num w:numId="34">
    <w:abstractNumId w:val="21"/>
  </w:num>
  <w:num w:numId="35">
    <w:abstractNumId w:val="15"/>
  </w:num>
  <w:num w:numId="36">
    <w:abstractNumId w:val="46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18"/>
  </w:num>
  <w:num w:numId="42">
    <w:abstractNumId w:val="24"/>
  </w:num>
  <w:num w:numId="43">
    <w:abstractNumId w:val="40"/>
  </w:num>
  <w:num w:numId="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3"/>
  </w:num>
  <w:num w:numId="46">
    <w:abstractNumId w:val="12"/>
  </w:num>
  <w:num w:numId="47">
    <w:abstractNumId w:val="32"/>
  </w:num>
  <w:num w:numId="48">
    <w:abstractNumId w:val="33"/>
  </w:num>
  <w:num w:numId="49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194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57A7"/>
    <w:rsid w:val="00035D44"/>
    <w:rsid w:val="00035EE4"/>
    <w:rsid w:val="000374CB"/>
    <w:rsid w:val="000408F5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28C3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3851"/>
    <w:rsid w:val="00083C5B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625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9CE"/>
    <w:rsid w:val="000B4549"/>
    <w:rsid w:val="000B4ADF"/>
    <w:rsid w:val="000B4CE2"/>
    <w:rsid w:val="000B6386"/>
    <w:rsid w:val="000B74C8"/>
    <w:rsid w:val="000B752A"/>
    <w:rsid w:val="000B7FD2"/>
    <w:rsid w:val="000C0120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EDA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6049"/>
    <w:rsid w:val="000D6242"/>
    <w:rsid w:val="000D66C0"/>
    <w:rsid w:val="000D6CB7"/>
    <w:rsid w:val="000D7D98"/>
    <w:rsid w:val="000E0908"/>
    <w:rsid w:val="000E10A6"/>
    <w:rsid w:val="000E1512"/>
    <w:rsid w:val="000E36B4"/>
    <w:rsid w:val="000E3F3B"/>
    <w:rsid w:val="000E42EF"/>
    <w:rsid w:val="000E4DF1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7902"/>
    <w:rsid w:val="0011025F"/>
    <w:rsid w:val="00110926"/>
    <w:rsid w:val="00110D89"/>
    <w:rsid w:val="00113447"/>
    <w:rsid w:val="0011347E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62EF"/>
    <w:rsid w:val="00146EAB"/>
    <w:rsid w:val="00151DB6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692"/>
    <w:rsid w:val="00193A96"/>
    <w:rsid w:val="00194A63"/>
    <w:rsid w:val="00196754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259B"/>
    <w:rsid w:val="001B364E"/>
    <w:rsid w:val="001B3A04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60AF"/>
    <w:rsid w:val="001C664B"/>
    <w:rsid w:val="001C752D"/>
    <w:rsid w:val="001D0E70"/>
    <w:rsid w:val="001D22FC"/>
    <w:rsid w:val="001D236E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61D"/>
    <w:rsid w:val="001E38DA"/>
    <w:rsid w:val="001E3A7D"/>
    <w:rsid w:val="001E3C0F"/>
    <w:rsid w:val="001E3F08"/>
    <w:rsid w:val="001E406A"/>
    <w:rsid w:val="001E4522"/>
    <w:rsid w:val="001E5E46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9CD"/>
    <w:rsid w:val="0020467C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247A"/>
    <w:rsid w:val="00222B9D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73C4"/>
    <w:rsid w:val="0025752A"/>
    <w:rsid w:val="002577C6"/>
    <w:rsid w:val="002578D3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965"/>
    <w:rsid w:val="002945C5"/>
    <w:rsid w:val="00294C0C"/>
    <w:rsid w:val="00294DD5"/>
    <w:rsid w:val="00295B08"/>
    <w:rsid w:val="002967B6"/>
    <w:rsid w:val="00297BE2"/>
    <w:rsid w:val="00297FD3"/>
    <w:rsid w:val="002A08C2"/>
    <w:rsid w:val="002A153B"/>
    <w:rsid w:val="002A2219"/>
    <w:rsid w:val="002A2AE2"/>
    <w:rsid w:val="002A2F1F"/>
    <w:rsid w:val="002A33F7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9D4"/>
    <w:rsid w:val="002B4C59"/>
    <w:rsid w:val="002B517A"/>
    <w:rsid w:val="002B53AC"/>
    <w:rsid w:val="002B5BBD"/>
    <w:rsid w:val="002C14B2"/>
    <w:rsid w:val="002C1946"/>
    <w:rsid w:val="002C1F16"/>
    <w:rsid w:val="002C30B2"/>
    <w:rsid w:val="002C4242"/>
    <w:rsid w:val="002C42E2"/>
    <w:rsid w:val="002C463C"/>
    <w:rsid w:val="002C4C1A"/>
    <w:rsid w:val="002C5AD5"/>
    <w:rsid w:val="002C6033"/>
    <w:rsid w:val="002C7C1A"/>
    <w:rsid w:val="002C7CE3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4334"/>
    <w:rsid w:val="002E4BCA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576A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E72"/>
    <w:rsid w:val="00325481"/>
    <w:rsid w:val="0032577C"/>
    <w:rsid w:val="00325F89"/>
    <w:rsid w:val="00326671"/>
    <w:rsid w:val="00327728"/>
    <w:rsid w:val="0032784C"/>
    <w:rsid w:val="00331187"/>
    <w:rsid w:val="0033249D"/>
    <w:rsid w:val="00334B3B"/>
    <w:rsid w:val="00334DBC"/>
    <w:rsid w:val="003359DE"/>
    <w:rsid w:val="003360C6"/>
    <w:rsid w:val="003369F3"/>
    <w:rsid w:val="003402FC"/>
    <w:rsid w:val="00340DF7"/>
    <w:rsid w:val="003410A1"/>
    <w:rsid w:val="00341326"/>
    <w:rsid w:val="00341AAB"/>
    <w:rsid w:val="00342B8B"/>
    <w:rsid w:val="0034331E"/>
    <w:rsid w:val="00343D40"/>
    <w:rsid w:val="003442C5"/>
    <w:rsid w:val="0034609B"/>
    <w:rsid w:val="00346EEE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F1D"/>
    <w:rsid w:val="00367632"/>
    <w:rsid w:val="003706BE"/>
    <w:rsid w:val="00371160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449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6D23"/>
    <w:rsid w:val="003C73FD"/>
    <w:rsid w:val="003C7411"/>
    <w:rsid w:val="003C78D5"/>
    <w:rsid w:val="003D05BC"/>
    <w:rsid w:val="003D1A86"/>
    <w:rsid w:val="003D3BF4"/>
    <w:rsid w:val="003D45A2"/>
    <w:rsid w:val="003D54E0"/>
    <w:rsid w:val="003D5F1C"/>
    <w:rsid w:val="003D6CE9"/>
    <w:rsid w:val="003D78F0"/>
    <w:rsid w:val="003D799F"/>
    <w:rsid w:val="003E0342"/>
    <w:rsid w:val="003E04D1"/>
    <w:rsid w:val="003E18DB"/>
    <w:rsid w:val="003E1BB8"/>
    <w:rsid w:val="003E1EFE"/>
    <w:rsid w:val="003E25A2"/>
    <w:rsid w:val="003E30F1"/>
    <w:rsid w:val="003E3631"/>
    <w:rsid w:val="003E3F5A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40BA"/>
    <w:rsid w:val="003F45BE"/>
    <w:rsid w:val="003F6179"/>
    <w:rsid w:val="003F77FC"/>
    <w:rsid w:val="003F78F2"/>
    <w:rsid w:val="00400C8D"/>
    <w:rsid w:val="004019A1"/>
    <w:rsid w:val="00402C3C"/>
    <w:rsid w:val="004032C3"/>
    <w:rsid w:val="004032D2"/>
    <w:rsid w:val="004036AB"/>
    <w:rsid w:val="00403D80"/>
    <w:rsid w:val="00404A6B"/>
    <w:rsid w:val="004060D3"/>
    <w:rsid w:val="004063CE"/>
    <w:rsid w:val="00407091"/>
    <w:rsid w:val="00407395"/>
    <w:rsid w:val="004104B6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0B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CE"/>
    <w:rsid w:val="004438B3"/>
    <w:rsid w:val="00444163"/>
    <w:rsid w:val="004449DF"/>
    <w:rsid w:val="004454C5"/>
    <w:rsid w:val="00446336"/>
    <w:rsid w:val="00446584"/>
    <w:rsid w:val="00447303"/>
    <w:rsid w:val="00447BEC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023C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C66"/>
    <w:rsid w:val="004A6FF7"/>
    <w:rsid w:val="004B0510"/>
    <w:rsid w:val="004B0BD0"/>
    <w:rsid w:val="004B0D6E"/>
    <w:rsid w:val="004B2037"/>
    <w:rsid w:val="004B2445"/>
    <w:rsid w:val="004B492E"/>
    <w:rsid w:val="004B4B2C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60EB"/>
    <w:rsid w:val="004C681A"/>
    <w:rsid w:val="004C7358"/>
    <w:rsid w:val="004C7B78"/>
    <w:rsid w:val="004D0CE0"/>
    <w:rsid w:val="004D1019"/>
    <w:rsid w:val="004D149D"/>
    <w:rsid w:val="004D1DE5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0F72"/>
    <w:rsid w:val="00511560"/>
    <w:rsid w:val="00511C92"/>
    <w:rsid w:val="0051214F"/>
    <w:rsid w:val="0051380F"/>
    <w:rsid w:val="00514C5E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5002"/>
    <w:rsid w:val="005350A4"/>
    <w:rsid w:val="005359A1"/>
    <w:rsid w:val="005359D3"/>
    <w:rsid w:val="00535B35"/>
    <w:rsid w:val="00536EC8"/>
    <w:rsid w:val="00536F65"/>
    <w:rsid w:val="0053783C"/>
    <w:rsid w:val="00537CA3"/>
    <w:rsid w:val="0054055D"/>
    <w:rsid w:val="00541180"/>
    <w:rsid w:val="005412D3"/>
    <w:rsid w:val="00541765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507"/>
    <w:rsid w:val="005529AB"/>
    <w:rsid w:val="00552D2C"/>
    <w:rsid w:val="005535AD"/>
    <w:rsid w:val="0055362F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936"/>
    <w:rsid w:val="00562286"/>
    <w:rsid w:val="005624BF"/>
    <w:rsid w:val="00562571"/>
    <w:rsid w:val="005639E8"/>
    <w:rsid w:val="0056409F"/>
    <w:rsid w:val="0056412C"/>
    <w:rsid w:val="00570B9B"/>
    <w:rsid w:val="00571554"/>
    <w:rsid w:val="00572748"/>
    <w:rsid w:val="00572FDD"/>
    <w:rsid w:val="00573FEA"/>
    <w:rsid w:val="00574EAA"/>
    <w:rsid w:val="00575510"/>
    <w:rsid w:val="00576AC0"/>
    <w:rsid w:val="00576F46"/>
    <w:rsid w:val="00577000"/>
    <w:rsid w:val="0057726B"/>
    <w:rsid w:val="005806CE"/>
    <w:rsid w:val="00580B91"/>
    <w:rsid w:val="00580CBD"/>
    <w:rsid w:val="00580FA9"/>
    <w:rsid w:val="00581047"/>
    <w:rsid w:val="005815E1"/>
    <w:rsid w:val="005821DD"/>
    <w:rsid w:val="00582748"/>
    <w:rsid w:val="0058477F"/>
    <w:rsid w:val="00584839"/>
    <w:rsid w:val="00584B47"/>
    <w:rsid w:val="005853C4"/>
    <w:rsid w:val="0058639A"/>
    <w:rsid w:val="005863BB"/>
    <w:rsid w:val="00587681"/>
    <w:rsid w:val="00587F85"/>
    <w:rsid w:val="0059143A"/>
    <w:rsid w:val="00591E0F"/>
    <w:rsid w:val="00591E3E"/>
    <w:rsid w:val="00593B7D"/>
    <w:rsid w:val="00593B8E"/>
    <w:rsid w:val="00593C5F"/>
    <w:rsid w:val="00594423"/>
    <w:rsid w:val="00594FE5"/>
    <w:rsid w:val="005953C9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4E8D"/>
    <w:rsid w:val="00614F8A"/>
    <w:rsid w:val="00616113"/>
    <w:rsid w:val="00620927"/>
    <w:rsid w:val="00621CD4"/>
    <w:rsid w:val="00621CE0"/>
    <w:rsid w:val="00622E6C"/>
    <w:rsid w:val="00623F0C"/>
    <w:rsid w:val="00624BEA"/>
    <w:rsid w:val="00624D9A"/>
    <w:rsid w:val="006253D4"/>
    <w:rsid w:val="00625A18"/>
    <w:rsid w:val="00626DA6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116D"/>
    <w:rsid w:val="0065181F"/>
    <w:rsid w:val="006519F4"/>
    <w:rsid w:val="00651FB3"/>
    <w:rsid w:val="00652AE4"/>
    <w:rsid w:val="006537AE"/>
    <w:rsid w:val="00653C00"/>
    <w:rsid w:val="006552BF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04A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53DC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31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731F"/>
    <w:rsid w:val="00707D92"/>
    <w:rsid w:val="00710CB1"/>
    <w:rsid w:val="0071144F"/>
    <w:rsid w:val="00711986"/>
    <w:rsid w:val="00711A01"/>
    <w:rsid w:val="007139B0"/>
    <w:rsid w:val="007145C3"/>
    <w:rsid w:val="00714756"/>
    <w:rsid w:val="00715B7F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790C"/>
    <w:rsid w:val="00737F92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402"/>
    <w:rsid w:val="0075580E"/>
    <w:rsid w:val="00755D8E"/>
    <w:rsid w:val="007574C5"/>
    <w:rsid w:val="00757F63"/>
    <w:rsid w:val="00757FE8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70C0D"/>
    <w:rsid w:val="00772A28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3218"/>
    <w:rsid w:val="00783BA4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460C"/>
    <w:rsid w:val="007A4AF8"/>
    <w:rsid w:val="007A6040"/>
    <w:rsid w:val="007A61EA"/>
    <w:rsid w:val="007A6CA7"/>
    <w:rsid w:val="007A7719"/>
    <w:rsid w:val="007A7918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09A"/>
    <w:rsid w:val="007D1398"/>
    <w:rsid w:val="007D242E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D7DAD"/>
    <w:rsid w:val="007E05DF"/>
    <w:rsid w:val="007E0746"/>
    <w:rsid w:val="007E08D3"/>
    <w:rsid w:val="007E14F5"/>
    <w:rsid w:val="007E24B3"/>
    <w:rsid w:val="007E4160"/>
    <w:rsid w:val="007E49AD"/>
    <w:rsid w:val="007E4EB7"/>
    <w:rsid w:val="007E50B3"/>
    <w:rsid w:val="007E55C1"/>
    <w:rsid w:val="007E5C32"/>
    <w:rsid w:val="007E65B3"/>
    <w:rsid w:val="007E799A"/>
    <w:rsid w:val="007E7F0A"/>
    <w:rsid w:val="007F0EED"/>
    <w:rsid w:val="007F2475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1B3A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45D"/>
    <w:rsid w:val="00822F4B"/>
    <w:rsid w:val="008238D0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731"/>
    <w:rsid w:val="0083694D"/>
    <w:rsid w:val="00836B9B"/>
    <w:rsid w:val="00836D21"/>
    <w:rsid w:val="00837343"/>
    <w:rsid w:val="0084150D"/>
    <w:rsid w:val="00841BA4"/>
    <w:rsid w:val="0084358E"/>
    <w:rsid w:val="00843C58"/>
    <w:rsid w:val="00843FD5"/>
    <w:rsid w:val="00844589"/>
    <w:rsid w:val="00845174"/>
    <w:rsid w:val="00847605"/>
    <w:rsid w:val="00847A31"/>
    <w:rsid w:val="00847D78"/>
    <w:rsid w:val="00850B5A"/>
    <w:rsid w:val="00850C61"/>
    <w:rsid w:val="00850E82"/>
    <w:rsid w:val="008522D9"/>
    <w:rsid w:val="008523DB"/>
    <w:rsid w:val="00852756"/>
    <w:rsid w:val="00852B70"/>
    <w:rsid w:val="0085316E"/>
    <w:rsid w:val="00853BF2"/>
    <w:rsid w:val="00854007"/>
    <w:rsid w:val="0085411D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2BA"/>
    <w:rsid w:val="008649A1"/>
    <w:rsid w:val="00864CBA"/>
    <w:rsid w:val="00864F6F"/>
    <w:rsid w:val="0086661B"/>
    <w:rsid w:val="00867B7D"/>
    <w:rsid w:val="00873ECE"/>
    <w:rsid w:val="00874435"/>
    <w:rsid w:val="0087479E"/>
    <w:rsid w:val="00877064"/>
    <w:rsid w:val="008770D9"/>
    <w:rsid w:val="008770EF"/>
    <w:rsid w:val="008773CC"/>
    <w:rsid w:val="00877810"/>
    <w:rsid w:val="00882854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7ECA"/>
    <w:rsid w:val="008A02D0"/>
    <w:rsid w:val="008A29C6"/>
    <w:rsid w:val="008A32C2"/>
    <w:rsid w:val="008A44BB"/>
    <w:rsid w:val="008A45AD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2957"/>
    <w:rsid w:val="008C4F64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16B1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D0F"/>
    <w:rsid w:val="0090439B"/>
    <w:rsid w:val="00904E13"/>
    <w:rsid w:val="00904EEF"/>
    <w:rsid w:val="00905C82"/>
    <w:rsid w:val="00906DD2"/>
    <w:rsid w:val="009110D1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0B0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405A3"/>
    <w:rsid w:val="00940616"/>
    <w:rsid w:val="00940A87"/>
    <w:rsid w:val="0094162F"/>
    <w:rsid w:val="009419B5"/>
    <w:rsid w:val="0094210A"/>
    <w:rsid w:val="00943060"/>
    <w:rsid w:val="009438AB"/>
    <w:rsid w:val="00944FF9"/>
    <w:rsid w:val="00945566"/>
    <w:rsid w:val="00945884"/>
    <w:rsid w:val="00945E14"/>
    <w:rsid w:val="009464F5"/>
    <w:rsid w:val="00946706"/>
    <w:rsid w:val="00947117"/>
    <w:rsid w:val="00951C1E"/>
    <w:rsid w:val="00952927"/>
    <w:rsid w:val="009532C6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DAA"/>
    <w:rsid w:val="00970A51"/>
    <w:rsid w:val="00971AC1"/>
    <w:rsid w:val="0097244D"/>
    <w:rsid w:val="00973460"/>
    <w:rsid w:val="00975199"/>
    <w:rsid w:val="00975641"/>
    <w:rsid w:val="009764CD"/>
    <w:rsid w:val="00976554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42B2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E4B"/>
    <w:rsid w:val="009B5067"/>
    <w:rsid w:val="009B5655"/>
    <w:rsid w:val="009B57FB"/>
    <w:rsid w:val="009B77EC"/>
    <w:rsid w:val="009C011D"/>
    <w:rsid w:val="009C2696"/>
    <w:rsid w:val="009C3BB1"/>
    <w:rsid w:val="009C3D6A"/>
    <w:rsid w:val="009C3E5C"/>
    <w:rsid w:val="009C45B3"/>
    <w:rsid w:val="009C5650"/>
    <w:rsid w:val="009C5C83"/>
    <w:rsid w:val="009C6A62"/>
    <w:rsid w:val="009C6E27"/>
    <w:rsid w:val="009D0BA1"/>
    <w:rsid w:val="009D1316"/>
    <w:rsid w:val="009D15FA"/>
    <w:rsid w:val="009D40F8"/>
    <w:rsid w:val="009D4E0A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23DB"/>
    <w:rsid w:val="00A0254B"/>
    <w:rsid w:val="00A028AD"/>
    <w:rsid w:val="00A03B6E"/>
    <w:rsid w:val="00A0555E"/>
    <w:rsid w:val="00A058D5"/>
    <w:rsid w:val="00A05DAF"/>
    <w:rsid w:val="00A071C1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8DF"/>
    <w:rsid w:val="00A14FC3"/>
    <w:rsid w:val="00A16BCF"/>
    <w:rsid w:val="00A17493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1D91"/>
    <w:rsid w:val="00A61F0A"/>
    <w:rsid w:val="00A62987"/>
    <w:rsid w:val="00A62D5F"/>
    <w:rsid w:val="00A630D6"/>
    <w:rsid w:val="00A63A94"/>
    <w:rsid w:val="00A6427A"/>
    <w:rsid w:val="00A643DA"/>
    <w:rsid w:val="00A6526C"/>
    <w:rsid w:val="00A663BE"/>
    <w:rsid w:val="00A664BE"/>
    <w:rsid w:val="00A66549"/>
    <w:rsid w:val="00A669B6"/>
    <w:rsid w:val="00A706AF"/>
    <w:rsid w:val="00A71130"/>
    <w:rsid w:val="00A71616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11FC"/>
    <w:rsid w:val="00A81BC1"/>
    <w:rsid w:val="00A81FFD"/>
    <w:rsid w:val="00A8351B"/>
    <w:rsid w:val="00A836F0"/>
    <w:rsid w:val="00A83D3E"/>
    <w:rsid w:val="00A841A7"/>
    <w:rsid w:val="00A8448B"/>
    <w:rsid w:val="00A84876"/>
    <w:rsid w:val="00A85E91"/>
    <w:rsid w:val="00A86146"/>
    <w:rsid w:val="00A870B5"/>
    <w:rsid w:val="00A907EE"/>
    <w:rsid w:val="00A91853"/>
    <w:rsid w:val="00A92400"/>
    <w:rsid w:val="00A93B32"/>
    <w:rsid w:val="00A93F02"/>
    <w:rsid w:val="00A94134"/>
    <w:rsid w:val="00A94885"/>
    <w:rsid w:val="00A94DFF"/>
    <w:rsid w:val="00A95618"/>
    <w:rsid w:val="00A97306"/>
    <w:rsid w:val="00A97384"/>
    <w:rsid w:val="00AA0CEB"/>
    <w:rsid w:val="00AA111F"/>
    <w:rsid w:val="00AA1486"/>
    <w:rsid w:val="00AA15F1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7034"/>
    <w:rsid w:val="00AA7940"/>
    <w:rsid w:val="00AB1FF8"/>
    <w:rsid w:val="00AB23FC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A31"/>
    <w:rsid w:val="00AD142F"/>
    <w:rsid w:val="00AD1735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5B9"/>
    <w:rsid w:val="00AE0C37"/>
    <w:rsid w:val="00AE2025"/>
    <w:rsid w:val="00AE24F5"/>
    <w:rsid w:val="00AE3436"/>
    <w:rsid w:val="00AE3643"/>
    <w:rsid w:val="00AE3F4E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20EA"/>
    <w:rsid w:val="00B02579"/>
    <w:rsid w:val="00B033C6"/>
    <w:rsid w:val="00B035F9"/>
    <w:rsid w:val="00B03A26"/>
    <w:rsid w:val="00B03B32"/>
    <w:rsid w:val="00B03E84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38B5"/>
    <w:rsid w:val="00B1432C"/>
    <w:rsid w:val="00B1550B"/>
    <w:rsid w:val="00B159AF"/>
    <w:rsid w:val="00B15DFD"/>
    <w:rsid w:val="00B1714D"/>
    <w:rsid w:val="00B1718E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35FF"/>
    <w:rsid w:val="00B33A0F"/>
    <w:rsid w:val="00B33B0F"/>
    <w:rsid w:val="00B348B6"/>
    <w:rsid w:val="00B34C26"/>
    <w:rsid w:val="00B3574C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483A"/>
    <w:rsid w:val="00B44A10"/>
    <w:rsid w:val="00B4552F"/>
    <w:rsid w:val="00B4648B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5A73"/>
    <w:rsid w:val="00B75CE2"/>
    <w:rsid w:val="00B772D9"/>
    <w:rsid w:val="00B779F2"/>
    <w:rsid w:val="00B77C71"/>
    <w:rsid w:val="00B81124"/>
    <w:rsid w:val="00B8166A"/>
    <w:rsid w:val="00B816C9"/>
    <w:rsid w:val="00B82508"/>
    <w:rsid w:val="00B82B28"/>
    <w:rsid w:val="00B83BE7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F05"/>
    <w:rsid w:val="00BB77D9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6CD8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6842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1B0C"/>
    <w:rsid w:val="00C22092"/>
    <w:rsid w:val="00C220FD"/>
    <w:rsid w:val="00C22D4F"/>
    <w:rsid w:val="00C2352F"/>
    <w:rsid w:val="00C27150"/>
    <w:rsid w:val="00C2744D"/>
    <w:rsid w:val="00C27906"/>
    <w:rsid w:val="00C315E0"/>
    <w:rsid w:val="00C327C5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35"/>
    <w:rsid w:val="00C50B4B"/>
    <w:rsid w:val="00C519DB"/>
    <w:rsid w:val="00C51D25"/>
    <w:rsid w:val="00C529EC"/>
    <w:rsid w:val="00C576F1"/>
    <w:rsid w:val="00C57A21"/>
    <w:rsid w:val="00C6021E"/>
    <w:rsid w:val="00C6245B"/>
    <w:rsid w:val="00C630C8"/>
    <w:rsid w:val="00C631CB"/>
    <w:rsid w:val="00C63692"/>
    <w:rsid w:val="00C648FD"/>
    <w:rsid w:val="00C654C2"/>
    <w:rsid w:val="00C6580F"/>
    <w:rsid w:val="00C662BB"/>
    <w:rsid w:val="00C66636"/>
    <w:rsid w:val="00C66C1F"/>
    <w:rsid w:val="00C671DA"/>
    <w:rsid w:val="00C67BE9"/>
    <w:rsid w:val="00C70119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22BD"/>
    <w:rsid w:val="00C8283E"/>
    <w:rsid w:val="00C8461A"/>
    <w:rsid w:val="00C84B9B"/>
    <w:rsid w:val="00C84F1C"/>
    <w:rsid w:val="00C84F42"/>
    <w:rsid w:val="00C853CB"/>
    <w:rsid w:val="00C85F8F"/>
    <w:rsid w:val="00C85FF6"/>
    <w:rsid w:val="00C8668D"/>
    <w:rsid w:val="00C90763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8E9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0A02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1D8"/>
    <w:rsid w:val="00CC39FD"/>
    <w:rsid w:val="00CC4978"/>
    <w:rsid w:val="00CC510F"/>
    <w:rsid w:val="00CC5226"/>
    <w:rsid w:val="00CC65AB"/>
    <w:rsid w:val="00CC6CBB"/>
    <w:rsid w:val="00CD0177"/>
    <w:rsid w:val="00CD06BF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54BA"/>
    <w:rsid w:val="00D30089"/>
    <w:rsid w:val="00D309AD"/>
    <w:rsid w:val="00D30CE5"/>
    <w:rsid w:val="00D3158D"/>
    <w:rsid w:val="00D3176D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C75"/>
    <w:rsid w:val="00D43F5F"/>
    <w:rsid w:val="00D44235"/>
    <w:rsid w:val="00D44380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895"/>
    <w:rsid w:val="00D512C8"/>
    <w:rsid w:val="00D51E4E"/>
    <w:rsid w:val="00D522E5"/>
    <w:rsid w:val="00D52C0E"/>
    <w:rsid w:val="00D52E55"/>
    <w:rsid w:val="00D538F6"/>
    <w:rsid w:val="00D55282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1EAC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B88"/>
    <w:rsid w:val="00D84DBC"/>
    <w:rsid w:val="00D84DD1"/>
    <w:rsid w:val="00D85465"/>
    <w:rsid w:val="00D863DE"/>
    <w:rsid w:val="00D86608"/>
    <w:rsid w:val="00D87286"/>
    <w:rsid w:val="00D90B93"/>
    <w:rsid w:val="00D90BDC"/>
    <w:rsid w:val="00D91786"/>
    <w:rsid w:val="00D91F7F"/>
    <w:rsid w:val="00D92B55"/>
    <w:rsid w:val="00D92DF2"/>
    <w:rsid w:val="00D93D61"/>
    <w:rsid w:val="00D943E3"/>
    <w:rsid w:val="00D9655B"/>
    <w:rsid w:val="00D96F4F"/>
    <w:rsid w:val="00D96F9B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96B"/>
    <w:rsid w:val="00DB70F4"/>
    <w:rsid w:val="00DB7AB4"/>
    <w:rsid w:val="00DB7CA5"/>
    <w:rsid w:val="00DC02A6"/>
    <w:rsid w:val="00DC0587"/>
    <w:rsid w:val="00DC05DA"/>
    <w:rsid w:val="00DC0818"/>
    <w:rsid w:val="00DC0E3C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49A7"/>
    <w:rsid w:val="00E24BF3"/>
    <w:rsid w:val="00E24C16"/>
    <w:rsid w:val="00E24D44"/>
    <w:rsid w:val="00E25312"/>
    <w:rsid w:val="00E2680D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41100"/>
    <w:rsid w:val="00E4167D"/>
    <w:rsid w:val="00E41983"/>
    <w:rsid w:val="00E41D61"/>
    <w:rsid w:val="00E43D33"/>
    <w:rsid w:val="00E44143"/>
    <w:rsid w:val="00E4449C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1EE2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97BD0"/>
    <w:rsid w:val="00EA047C"/>
    <w:rsid w:val="00EA22F2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B1D4B"/>
    <w:rsid w:val="00EB1E06"/>
    <w:rsid w:val="00EB249C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51F0"/>
    <w:rsid w:val="00EE6794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62EE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7684"/>
    <w:rsid w:val="00F377D5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33FE"/>
    <w:rsid w:val="00F53D71"/>
    <w:rsid w:val="00F54461"/>
    <w:rsid w:val="00F5596A"/>
    <w:rsid w:val="00F55E4D"/>
    <w:rsid w:val="00F56950"/>
    <w:rsid w:val="00F56E5C"/>
    <w:rsid w:val="00F56F3F"/>
    <w:rsid w:val="00F60143"/>
    <w:rsid w:val="00F60732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554D"/>
    <w:rsid w:val="00F956F2"/>
    <w:rsid w:val="00F96C73"/>
    <w:rsid w:val="00F97FDC"/>
    <w:rsid w:val="00FA0BAE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BDA"/>
    <w:rsid w:val="00FB2D11"/>
    <w:rsid w:val="00FB2E5B"/>
    <w:rsid w:val="00FB3200"/>
    <w:rsid w:val="00FB36F6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58FE06"/>
  <w15:docId w15:val="{BC0F00FF-A44B-4EF4-9264-D6F71815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qFormat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B289-6248-479F-8D8F-0D48CF71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645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Joanna</cp:lastModifiedBy>
  <cp:revision>40</cp:revision>
  <cp:lastPrinted>2021-01-11T11:59:00Z</cp:lastPrinted>
  <dcterms:created xsi:type="dcterms:W3CDTF">2022-07-07T07:45:00Z</dcterms:created>
  <dcterms:modified xsi:type="dcterms:W3CDTF">2022-09-21T07:45:00Z</dcterms:modified>
</cp:coreProperties>
</file>