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790" w14:textId="66A70D16" w:rsidR="005B551F" w:rsidRPr="00E93C0E" w:rsidRDefault="000E5993" w:rsidP="00E93C0E">
      <w:pPr>
        <w:spacing w:line="276" w:lineRule="auto"/>
        <w:jc w:val="center"/>
        <w:rPr>
          <w:i/>
          <w:color w:val="000000" w:themeColor="text1"/>
          <w:sz w:val="22"/>
          <w:szCs w:val="22"/>
        </w:rPr>
      </w:pPr>
      <w:r w:rsidRPr="00E93C0E">
        <w:rPr>
          <w:b/>
          <w:i/>
          <w:color w:val="000000" w:themeColor="text1"/>
          <w:sz w:val="22"/>
          <w:szCs w:val="22"/>
        </w:rPr>
        <w:t>U M O W A    - / WM / 202</w:t>
      </w:r>
      <w:r w:rsidR="00637E59" w:rsidRPr="00E93C0E">
        <w:rPr>
          <w:b/>
          <w:i/>
          <w:color w:val="000000" w:themeColor="text1"/>
          <w:sz w:val="22"/>
          <w:szCs w:val="22"/>
        </w:rPr>
        <w:t>3</w:t>
      </w:r>
    </w:p>
    <w:p w14:paraId="14927AEB" w14:textId="77777777" w:rsidR="005B551F" w:rsidRPr="00E93C0E" w:rsidRDefault="005B551F" w:rsidP="00E93C0E">
      <w:pPr>
        <w:pStyle w:val="Tekstpodstawowy22"/>
        <w:spacing w:line="276" w:lineRule="auto"/>
        <w:jc w:val="center"/>
        <w:rPr>
          <w:i/>
          <w:color w:val="000000" w:themeColor="text1"/>
          <w:sz w:val="22"/>
          <w:szCs w:val="22"/>
        </w:rPr>
      </w:pPr>
    </w:p>
    <w:p w14:paraId="52824769" w14:textId="77777777" w:rsidR="005B551F" w:rsidRPr="00E93C0E" w:rsidRDefault="000E5993" w:rsidP="00E93C0E">
      <w:pPr>
        <w:pStyle w:val="Tekstpodstawowy23"/>
        <w:spacing w:line="276" w:lineRule="auto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 xml:space="preserve">zawarta w dniu ……… w Lubawce, pomiędzy: </w:t>
      </w:r>
    </w:p>
    <w:p w14:paraId="6AFA7044" w14:textId="77777777" w:rsidR="005B551F" w:rsidRPr="00E93C0E" w:rsidRDefault="005B551F" w:rsidP="00E93C0E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24B1DAD7" w14:textId="17D0278D" w:rsidR="005B551F" w:rsidRPr="00E93C0E" w:rsidRDefault="000E5993" w:rsidP="00E93C0E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 xml:space="preserve">Wspólnotą Mieszkaniową </w:t>
      </w:r>
      <w:r w:rsidR="00C46DD6">
        <w:rPr>
          <w:color w:val="000000"/>
          <w:sz w:val="22"/>
          <w:szCs w:val="22"/>
        </w:rPr>
        <w:t>Boczna 9 Lubawka</w:t>
      </w:r>
      <w:r w:rsidRPr="00E93C0E">
        <w:rPr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Pr="00E93C0E">
        <w:rPr>
          <w:b/>
          <w:bCs/>
          <w:color w:val="000000"/>
          <w:sz w:val="22"/>
          <w:szCs w:val="22"/>
        </w:rPr>
        <w:t>zwaną w dalszej treści umowy „ZAMAWIAJĄCYM”,</w:t>
      </w:r>
    </w:p>
    <w:p w14:paraId="56252094" w14:textId="77777777" w:rsidR="005B551F" w:rsidRPr="00E93C0E" w:rsidRDefault="000E5993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>a</w:t>
      </w:r>
    </w:p>
    <w:p w14:paraId="695FA9A0" w14:textId="77777777" w:rsidR="005B551F" w:rsidRPr="00E93C0E" w:rsidRDefault="000E5993" w:rsidP="00E93C0E">
      <w:pPr>
        <w:pStyle w:val="Tekstpodstawowy23"/>
        <w:spacing w:line="276" w:lineRule="auto"/>
        <w:rPr>
          <w:b/>
          <w:bCs/>
          <w:color w:val="000000"/>
          <w:sz w:val="22"/>
          <w:szCs w:val="22"/>
        </w:rPr>
      </w:pPr>
      <w:r w:rsidRPr="00E93C0E">
        <w:rPr>
          <w:sz w:val="22"/>
          <w:szCs w:val="22"/>
        </w:rPr>
        <w:t>………</w:t>
      </w:r>
      <w:r w:rsidRPr="00E93C0E">
        <w:rPr>
          <w:color w:val="000000"/>
          <w:sz w:val="22"/>
          <w:szCs w:val="22"/>
        </w:rPr>
        <w:t xml:space="preserve">, prowadzącym działalność gospodarczą </w:t>
      </w:r>
      <w:r w:rsidRPr="00E93C0E">
        <w:rPr>
          <w:sz w:val="22"/>
          <w:szCs w:val="22"/>
        </w:rPr>
        <w:t>pod nazwą ………, z siedzibą w ………, NIP: ………, REGON: ………</w:t>
      </w:r>
      <w:r w:rsidRPr="00E93C0E">
        <w:rPr>
          <w:color w:val="000000"/>
          <w:sz w:val="22"/>
          <w:szCs w:val="22"/>
        </w:rPr>
        <w:t xml:space="preserve">, </w:t>
      </w:r>
      <w:r w:rsidRPr="00E93C0E"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Pr="00E93C0E" w:rsidRDefault="005B551F" w:rsidP="00E93C0E">
      <w:pPr>
        <w:pStyle w:val="Tekstpodstawowy23"/>
        <w:spacing w:line="276" w:lineRule="auto"/>
        <w:rPr>
          <w:sz w:val="22"/>
          <w:szCs w:val="22"/>
        </w:rPr>
      </w:pPr>
    </w:p>
    <w:p w14:paraId="6F097E7D" w14:textId="5D820484" w:rsidR="00E27604" w:rsidRPr="00E93C0E" w:rsidRDefault="00121AAC" w:rsidP="00E93C0E">
      <w:pPr>
        <w:pStyle w:val="Tekstpodstawowy23"/>
        <w:spacing w:line="276" w:lineRule="auto"/>
        <w:rPr>
          <w:sz w:val="22"/>
          <w:szCs w:val="22"/>
        </w:rPr>
      </w:pPr>
      <w:r w:rsidRPr="00E93C0E">
        <w:rPr>
          <w:sz w:val="22"/>
          <w:szCs w:val="22"/>
        </w:rPr>
        <w:t xml:space="preserve">W związku z faktem, iż wartość zamówienia jest niższa od kwoty, o której mowa w art. 2 ust. 1 pkt. 1 ustawy z dnia 11.09.2019 r. Prawo zamówień publicznych (t.j. Dz. U. z 2023 r poz. 1605 z późn. zm.), zamówienie udzielane jest na zasadach określonych w art. 44 ustawy z dnia 27.08.2009 r o finansach publicznych (t.j. Dz. U. z 2023 r, poz. 1270 z późn. zm.). </w:t>
      </w:r>
      <w:r w:rsidR="00E27604" w:rsidRPr="00E93C0E">
        <w:rPr>
          <w:sz w:val="22"/>
          <w:szCs w:val="22"/>
        </w:rPr>
        <w:t>Mając na uwadze powyższe, w związku z przeprowadzeniem postępowania w trybie zapytania ofertowego nr ID ……… z dnia ……… została zawarta umowa o następującej treści:</w:t>
      </w:r>
    </w:p>
    <w:p w14:paraId="61CA0F1A" w14:textId="77777777" w:rsidR="005B551F" w:rsidRPr="00E93C0E" w:rsidRDefault="005B551F" w:rsidP="00E93C0E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5B551F" w:rsidRPr="00E93C0E" w:rsidRDefault="000E5993" w:rsidP="00E93C0E">
      <w:pPr>
        <w:pStyle w:val="Tekstpodstawowy23"/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>§ 1</w:t>
      </w:r>
    </w:p>
    <w:p w14:paraId="7051DB2B" w14:textId="6515EB21" w:rsidR="0020629B" w:rsidRPr="00E93C0E" w:rsidRDefault="00EA4386" w:rsidP="00E93C0E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>Zamawiający zleca a Wykonawca przyjmuje do wykonywania</w:t>
      </w:r>
      <w:r w:rsidRPr="00E93C0E">
        <w:rPr>
          <w:i/>
          <w:color w:val="000000"/>
          <w:sz w:val="22"/>
          <w:szCs w:val="22"/>
        </w:rPr>
        <w:t xml:space="preserve"> </w:t>
      </w:r>
      <w:r w:rsidRPr="00E93C0E">
        <w:rPr>
          <w:color w:val="000000"/>
          <w:sz w:val="22"/>
          <w:szCs w:val="22"/>
        </w:rPr>
        <w:t>roboty polegające na sporządzeniu</w:t>
      </w:r>
      <w:r w:rsidR="0020629B" w:rsidRPr="00E93C0E">
        <w:rPr>
          <w:color w:val="000000"/>
          <w:sz w:val="22"/>
          <w:szCs w:val="22"/>
        </w:rPr>
        <w:t xml:space="preserve"> ekspertyzy stanu technicznego budynku mieszkalnego przy ul. </w:t>
      </w:r>
      <w:r w:rsidR="0044606B">
        <w:rPr>
          <w:color w:val="000000"/>
          <w:sz w:val="22"/>
          <w:szCs w:val="22"/>
        </w:rPr>
        <w:t>Bocznej 9 w Lubawce</w:t>
      </w:r>
      <w:r w:rsidR="0020629B" w:rsidRPr="00E93C0E">
        <w:rPr>
          <w:color w:val="000000"/>
          <w:sz w:val="22"/>
          <w:szCs w:val="22"/>
        </w:rPr>
        <w:t>, w szczególności w zakresie:</w:t>
      </w:r>
    </w:p>
    <w:p w14:paraId="7C45CEE7" w14:textId="77777777" w:rsidR="00C46DD6" w:rsidRDefault="00C46DD6" w:rsidP="00C46DD6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ind w:hanging="513"/>
        <w:jc w:val="both"/>
        <w:textAlignment w:val="baseline"/>
        <w:rPr>
          <w:color w:val="000000"/>
          <w:sz w:val="22"/>
          <w:szCs w:val="22"/>
        </w:rPr>
      </w:pPr>
      <w:r w:rsidRPr="00C46DD6">
        <w:rPr>
          <w:color w:val="000000"/>
          <w:sz w:val="22"/>
          <w:szCs w:val="22"/>
        </w:rPr>
        <w:t>wskazanie wpływu pozostałości przyległego budynku nr 11 na budynek nr 9, tzn. czy budynek nr 11 ma lub może mieć w przyszłości szkodliwy wpływ na stan techniczny budynku nr 9,</w:t>
      </w:r>
    </w:p>
    <w:p w14:paraId="3D898427" w14:textId="77777777" w:rsidR="00C46DD6" w:rsidRDefault="00C46DD6" w:rsidP="00C46DD6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ind w:hanging="513"/>
        <w:jc w:val="both"/>
        <w:textAlignment w:val="baseline"/>
        <w:rPr>
          <w:color w:val="000000"/>
          <w:sz w:val="22"/>
          <w:szCs w:val="22"/>
        </w:rPr>
      </w:pPr>
      <w:r w:rsidRPr="00C46DD6">
        <w:rPr>
          <w:color w:val="000000"/>
          <w:sz w:val="22"/>
          <w:szCs w:val="22"/>
        </w:rPr>
        <w:t>wskazanie robót niezbędnych do wykonania w celu zabezpieczenia budynku nr 9 przed wpływem pozostałości przyległego budynku nr 11,</w:t>
      </w:r>
    </w:p>
    <w:p w14:paraId="48C92A86" w14:textId="501B2C91" w:rsidR="00C46DD6" w:rsidRPr="00C46DD6" w:rsidRDefault="00C46DD6" w:rsidP="00C46DD6">
      <w:pPr>
        <w:numPr>
          <w:ilvl w:val="0"/>
          <w:numId w:val="18"/>
        </w:numPr>
        <w:suppressAutoHyphens/>
        <w:overflowPunct w:val="0"/>
        <w:autoSpaceDE w:val="0"/>
        <w:spacing w:line="276" w:lineRule="auto"/>
        <w:ind w:hanging="513"/>
        <w:jc w:val="both"/>
        <w:textAlignment w:val="baseline"/>
        <w:rPr>
          <w:color w:val="000000"/>
          <w:sz w:val="22"/>
          <w:szCs w:val="22"/>
        </w:rPr>
      </w:pPr>
      <w:r w:rsidRPr="00C46DD6">
        <w:rPr>
          <w:color w:val="000000"/>
          <w:sz w:val="22"/>
          <w:szCs w:val="22"/>
        </w:rPr>
        <w:t>kosztorysu inwestorskiego na wykonanie prac opisanych w ekspertyzie</w:t>
      </w:r>
    </w:p>
    <w:p w14:paraId="15BD8EB2" w14:textId="398673C9" w:rsidR="00EA4386" w:rsidRPr="00E93C0E" w:rsidRDefault="00EA4386" w:rsidP="00E93C0E">
      <w:pPr>
        <w:tabs>
          <w:tab w:val="left" w:pos="0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 xml:space="preserve">w </w:t>
      </w:r>
      <w:r w:rsidR="0020629B" w:rsidRPr="00E93C0E">
        <w:rPr>
          <w:color w:val="000000"/>
          <w:sz w:val="22"/>
          <w:szCs w:val="22"/>
        </w:rPr>
        <w:t xml:space="preserve">ilości </w:t>
      </w:r>
      <w:r w:rsidRPr="00E93C0E">
        <w:rPr>
          <w:rFonts w:ascii="Cambria" w:hAnsi="Cambria" w:cs="Arial"/>
          <w:color w:val="000000" w:themeColor="text1"/>
          <w:sz w:val="22"/>
          <w:szCs w:val="22"/>
        </w:rPr>
        <w:t>4 egz. (wersja papierowa) oraz 1 egz. (na nośniku elektronicznym)</w:t>
      </w:r>
      <w:r w:rsidR="0020629B" w:rsidRPr="00E93C0E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01BFB6F8" w14:textId="77777777" w:rsidR="00EA4386" w:rsidRPr="00E93C0E" w:rsidRDefault="00EA4386" w:rsidP="00E93C0E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20C5D57D" w14:textId="563CD752" w:rsidR="005B551F" w:rsidRPr="00E93C0E" w:rsidRDefault="005B551F" w:rsidP="00E93C0E">
      <w:pPr>
        <w:spacing w:line="276" w:lineRule="auto"/>
        <w:jc w:val="both"/>
        <w:rPr>
          <w:b/>
          <w:sz w:val="22"/>
          <w:szCs w:val="22"/>
        </w:rPr>
      </w:pPr>
    </w:p>
    <w:p w14:paraId="37D04069" w14:textId="72D32BB3" w:rsidR="005B551F" w:rsidRPr="00E93C0E" w:rsidRDefault="000E5993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 xml:space="preserve">§ </w:t>
      </w:r>
      <w:r w:rsidR="00660DF2" w:rsidRPr="00E93C0E">
        <w:rPr>
          <w:b/>
          <w:sz w:val="22"/>
          <w:szCs w:val="22"/>
        </w:rPr>
        <w:t>2</w:t>
      </w:r>
    </w:p>
    <w:p w14:paraId="2695586E" w14:textId="09A2388F" w:rsidR="00EA4386" w:rsidRPr="00E93C0E" w:rsidRDefault="00EA4386" w:rsidP="00E93C0E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Hlk93559108"/>
      <w:r w:rsidRPr="00E93C0E">
        <w:rPr>
          <w:color w:val="000000"/>
          <w:sz w:val="22"/>
          <w:szCs w:val="22"/>
        </w:rPr>
        <w:t xml:space="preserve">Wykonawca zobowiązuje się wykonać przedmiot umowy do dnia </w:t>
      </w:r>
      <w:r w:rsidR="00E81AC3" w:rsidRPr="00E93C0E">
        <w:rPr>
          <w:color w:val="000000"/>
          <w:sz w:val="22"/>
          <w:szCs w:val="22"/>
        </w:rPr>
        <w:t>2</w:t>
      </w:r>
      <w:r w:rsidR="00C46DD6">
        <w:rPr>
          <w:color w:val="000000"/>
          <w:sz w:val="22"/>
          <w:szCs w:val="22"/>
        </w:rPr>
        <w:t>9</w:t>
      </w:r>
      <w:r w:rsidR="00E81AC3" w:rsidRPr="00E93C0E">
        <w:rPr>
          <w:color w:val="000000"/>
          <w:sz w:val="22"/>
          <w:szCs w:val="22"/>
        </w:rPr>
        <w:t>.03.2024</w:t>
      </w:r>
      <w:r w:rsidRPr="00E93C0E">
        <w:rPr>
          <w:color w:val="000000"/>
          <w:sz w:val="22"/>
          <w:szCs w:val="22"/>
        </w:rPr>
        <w:t xml:space="preserve"> r.</w:t>
      </w:r>
    </w:p>
    <w:bookmarkEnd w:id="0"/>
    <w:p w14:paraId="26F9D93D" w14:textId="77777777" w:rsidR="00EA4386" w:rsidRPr="00E93C0E" w:rsidRDefault="00EA4386" w:rsidP="00E93C0E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055F93B4" w:rsidR="005B551F" w:rsidRPr="00E93C0E" w:rsidRDefault="000E5993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 xml:space="preserve">§ </w:t>
      </w:r>
      <w:r w:rsidR="00660DF2" w:rsidRPr="00E93C0E">
        <w:rPr>
          <w:b/>
          <w:sz w:val="22"/>
          <w:szCs w:val="22"/>
        </w:rPr>
        <w:t>3</w:t>
      </w:r>
    </w:p>
    <w:p w14:paraId="713BE918" w14:textId="77777777" w:rsidR="005B551F" w:rsidRPr="00E93C0E" w:rsidRDefault="000E5993" w:rsidP="00E93C0E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netto (słownie: ………).</w:t>
      </w:r>
    </w:p>
    <w:p w14:paraId="226A408C" w14:textId="77777777" w:rsidR="005B551F" w:rsidRPr="00E93C0E" w:rsidRDefault="000E5993" w:rsidP="00E93C0E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Wynagrodzenie o którym mowa w ust. 1 płatne będzie w terminie 30 dni od dnia doręczenia Zamawiającemu prawidłowo wystawionej faktury.</w:t>
      </w:r>
    </w:p>
    <w:p w14:paraId="613AF407" w14:textId="77777777" w:rsidR="005B551F" w:rsidRPr="00E93C0E" w:rsidRDefault="000E5993" w:rsidP="00E93C0E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Podstawą wystawienia faktury o której mowa w ust. 3 jest podpisany przez Zamawiającego protokół zdawczo-odbiorczy bez zastrzeżeń.</w:t>
      </w:r>
    </w:p>
    <w:p w14:paraId="2DB0A116" w14:textId="77777777" w:rsidR="005B551F" w:rsidRPr="00E93C0E" w:rsidRDefault="000E5993" w:rsidP="00E93C0E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Za wykonany przedmiot umowy Wykonawca zobowiązuje się wystawić fakturę według następujących zasad:</w:t>
      </w:r>
    </w:p>
    <w:p w14:paraId="6C209C16" w14:textId="77777777" w:rsidR="005B551F" w:rsidRPr="00E93C0E" w:rsidRDefault="000E5993" w:rsidP="00E93C0E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 xml:space="preserve">Sprzedawca: </w:t>
      </w:r>
      <w:r w:rsidRPr="00E93C0E">
        <w:rPr>
          <w:color w:val="000000"/>
          <w:sz w:val="22"/>
          <w:szCs w:val="22"/>
        </w:rPr>
        <w:tab/>
        <w:t>…</w:t>
      </w:r>
    </w:p>
    <w:p w14:paraId="3A10E2B1" w14:textId="6DA09688" w:rsidR="005B551F" w:rsidRPr="00E93C0E" w:rsidRDefault="000E5993" w:rsidP="00E93C0E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lastRenderedPageBreak/>
        <w:t xml:space="preserve">Nabywca: </w:t>
      </w:r>
      <w:r w:rsidRPr="00E93C0E">
        <w:rPr>
          <w:color w:val="000000"/>
          <w:sz w:val="22"/>
          <w:szCs w:val="22"/>
        </w:rPr>
        <w:tab/>
        <w:t xml:space="preserve">Wspólnota Mieszkaniowa </w:t>
      </w:r>
      <w:r w:rsidR="00C46DD6">
        <w:rPr>
          <w:color w:val="000000"/>
          <w:sz w:val="22"/>
          <w:szCs w:val="22"/>
        </w:rPr>
        <w:t>Boczna 9 Lubawka</w:t>
      </w:r>
    </w:p>
    <w:p w14:paraId="34D56CF4" w14:textId="30A6D02E" w:rsidR="005B551F" w:rsidRPr="00E93C0E" w:rsidRDefault="000E5993" w:rsidP="00E93C0E">
      <w:pPr>
        <w:spacing w:line="276" w:lineRule="auto"/>
        <w:ind w:left="4248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58-420 Lubawka, NIP: </w:t>
      </w:r>
      <w:r w:rsidR="00C46DD6" w:rsidRPr="00C46DD6">
        <w:rPr>
          <w:sz w:val="22"/>
          <w:szCs w:val="22"/>
        </w:rPr>
        <w:t>6141580178</w:t>
      </w:r>
    </w:p>
    <w:p w14:paraId="7AC19F82" w14:textId="77777777" w:rsidR="005B551F" w:rsidRPr="00E93C0E" w:rsidRDefault="000E5993" w:rsidP="00E93C0E">
      <w:pPr>
        <w:spacing w:line="276" w:lineRule="auto"/>
        <w:ind w:left="4248" w:hanging="3822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Adres do korespondencji (odbiorca): </w:t>
      </w:r>
      <w:r w:rsidRPr="00E93C0E">
        <w:rPr>
          <w:sz w:val="22"/>
          <w:szCs w:val="22"/>
        </w:rPr>
        <w:tab/>
        <w:t xml:space="preserve">Zakład Gospodarki Miejskiej w Lubawce, </w:t>
      </w:r>
    </w:p>
    <w:p w14:paraId="71113A61" w14:textId="77777777" w:rsidR="005B551F" w:rsidRPr="00E93C0E" w:rsidRDefault="000E5993" w:rsidP="00E93C0E">
      <w:pPr>
        <w:spacing w:line="276" w:lineRule="auto"/>
        <w:ind w:left="4248"/>
        <w:jc w:val="both"/>
        <w:rPr>
          <w:sz w:val="22"/>
          <w:szCs w:val="22"/>
        </w:rPr>
      </w:pPr>
      <w:r w:rsidRPr="00E93C0E">
        <w:rPr>
          <w:sz w:val="22"/>
          <w:szCs w:val="22"/>
        </w:rPr>
        <w:t>58-420 Lubawka, ul. Zielona 12</w:t>
      </w:r>
    </w:p>
    <w:p w14:paraId="3CF99AB1" w14:textId="77777777" w:rsidR="005B551F" w:rsidRPr="00E93C0E" w:rsidRDefault="005B551F" w:rsidP="00E93C0E">
      <w:pPr>
        <w:spacing w:line="276" w:lineRule="auto"/>
        <w:jc w:val="both"/>
        <w:rPr>
          <w:sz w:val="22"/>
          <w:szCs w:val="22"/>
        </w:rPr>
      </w:pPr>
    </w:p>
    <w:p w14:paraId="0B4A3D69" w14:textId="4E63B7D5" w:rsidR="00265D2B" w:rsidRPr="00E93C0E" w:rsidRDefault="00265D2B" w:rsidP="00E93C0E">
      <w:pPr>
        <w:spacing w:line="276" w:lineRule="auto"/>
        <w:jc w:val="center"/>
        <w:rPr>
          <w:b/>
          <w:sz w:val="22"/>
          <w:szCs w:val="22"/>
        </w:rPr>
      </w:pPr>
      <w:r w:rsidRPr="00E93C0E">
        <w:rPr>
          <w:b/>
          <w:sz w:val="22"/>
          <w:szCs w:val="22"/>
        </w:rPr>
        <w:t xml:space="preserve">§ </w:t>
      </w:r>
      <w:r w:rsidR="00660DF2" w:rsidRPr="00E93C0E">
        <w:rPr>
          <w:b/>
          <w:sz w:val="22"/>
          <w:szCs w:val="22"/>
        </w:rPr>
        <w:t>4</w:t>
      </w:r>
    </w:p>
    <w:p w14:paraId="1C3BB349" w14:textId="77777777" w:rsidR="00E81AC3" w:rsidRPr="00E93C0E" w:rsidRDefault="00E81AC3" w:rsidP="00E93C0E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4 ust. 2 umowy. </w:t>
      </w:r>
    </w:p>
    <w:p w14:paraId="3959CA77" w14:textId="328222A3" w:rsidR="00E81AC3" w:rsidRPr="00E93C0E" w:rsidRDefault="00E81AC3" w:rsidP="00E93C0E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Wynagrodzenie, o którym mowa w § 4 ust. 1 umowy będzie przekazane na rachunek bankowy Wykonawcy o numerze </w:t>
      </w:r>
      <w:r w:rsidR="00C46DD6">
        <w:rPr>
          <w:sz w:val="22"/>
          <w:szCs w:val="22"/>
        </w:rPr>
        <w:t>………</w:t>
      </w:r>
      <w:r w:rsidRPr="00E93C0E">
        <w:rPr>
          <w:sz w:val="22"/>
          <w:szCs w:val="22"/>
        </w:rPr>
        <w:t xml:space="preserve"> (rachunek bankowy musi widnieć w wykazie podatników VAT Ministra Finansów). </w:t>
      </w:r>
    </w:p>
    <w:p w14:paraId="44B913FE" w14:textId="77777777" w:rsidR="00E81AC3" w:rsidRPr="00E93C0E" w:rsidRDefault="00E81AC3" w:rsidP="00E93C0E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0B40CC2C" w14:textId="77777777" w:rsidR="00E81AC3" w:rsidRPr="00E93C0E" w:rsidRDefault="00E81AC3" w:rsidP="00E93C0E">
      <w:pPr>
        <w:pStyle w:val="Akapitzlist"/>
        <w:numPr>
          <w:ilvl w:val="0"/>
          <w:numId w:val="19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E93C0E">
        <w:rPr>
          <w:sz w:val="22"/>
          <w:szCs w:val="22"/>
        </w:rPr>
        <w:t>Przeniesienie praw wynikających z niemniejszej umowy możliwe jest tylko po uzyskaniu pisemnej zgody Zamawiającego.</w:t>
      </w:r>
    </w:p>
    <w:p w14:paraId="2F91AC01" w14:textId="77777777" w:rsidR="00660DF2" w:rsidRPr="00E93C0E" w:rsidRDefault="00660DF2" w:rsidP="00E93C0E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4137195F" w14:textId="1FB736AE" w:rsidR="00265D2B" w:rsidRPr="00E93C0E" w:rsidRDefault="00265D2B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 xml:space="preserve">§ </w:t>
      </w:r>
      <w:r w:rsidR="00660DF2" w:rsidRPr="00E93C0E">
        <w:rPr>
          <w:b/>
          <w:sz w:val="22"/>
          <w:szCs w:val="22"/>
        </w:rPr>
        <w:t>5</w:t>
      </w:r>
    </w:p>
    <w:p w14:paraId="79D5226E" w14:textId="4F98E573" w:rsidR="00265D2B" w:rsidRPr="00E93C0E" w:rsidRDefault="00265D2B" w:rsidP="00E93C0E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Wykonawca udziela Zamawiającemu gwarancji na przedmiot umowy na okres </w:t>
      </w:r>
      <w:r w:rsidR="0097365D" w:rsidRPr="00E93C0E">
        <w:rPr>
          <w:sz w:val="22"/>
          <w:szCs w:val="22"/>
        </w:rPr>
        <w:t>3</w:t>
      </w:r>
      <w:r w:rsidRPr="00E93C0E">
        <w:rPr>
          <w:sz w:val="22"/>
          <w:szCs w:val="22"/>
        </w:rPr>
        <w:t xml:space="preserve"> miesięcy. </w:t>
      </w:r>
    </w:p>
    <w:p w14:paraId="0096DCC3" w14:textId="77777777" w:rsidR="00265D2B" w:rsidRPr="00E93C0E" w:rsidRDefault="00265D2B" w:rsidP="00E93C0E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Wykonawca ponosi wobec Zleceniodawcy odpowiedzialność z tytułu rękojmi za wady fizyczne </w:t>
      </w:r>
      <w:r w:rsidRPr="00E93C0E">
        <w:rPr>
          <w:sz w:val="22"/>
          <w:szCs w:val="22"/>
        </w:rPr>
        <w:br/>
        <w:t xml:space="preserve">w terminie i na zasadach określonych w kodeksie cywilnym. </w:t>
      </w:r>
    </w:p>
    <w:p w14:paraId="369FCFA0" w14:textId="77777777" w:rsidR="00265D2B" w:rsidRPr="00E93C0E" w:rsidRDefault="00265D2B" w:rsidP="00E93C0E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2BECFC1A" w14:textId="77777777" w:rsidR="00265D2B" w:rsidRPr="00E93C0E" w:rsidRDefault="00265D2B" w:rsidP="00E93C0E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3D90419E" w14:textId="33DAFC2E" w:rsidR="00265D2B" w:rsidRPr="00E93C0E" w:rsidRDefault="00265D2B" w:rsidP="00E93C0E">
      <w:pPr>
        <w:spacing w:line="276" w:lineRule="auto"/>
        <w:jc w:val="both"/>
        <w:rPr>
          <w:sz w:val="22"/>
          <w:szCs w:val="22"/>
        </w:rPr>
      </w:pPr>
    </w:p>
    <w:p w14:paraId="4DA7BDBD" w14:textId="148BBB30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bCs/>
          <w:sz w:val="22"/>
          <w:szCs w:val="22"/>
        </w:rPr>
        <w:t xml:space="preserve">§ </w:t>
      </w:r>
      <w:r w:rsidR="00660DF2" w:rsidRPr="00E93C0E">
        <w:rPr>
          <w:b/>
          <w:bCs/>
          <w:sz w:val="22"/>
          <w:szCs w:val="22"/>
        </w:rPr>
        <w:t>6</w:t>
      </w:r>
    </w:p>
    <w:p w14:paraId="3726DE57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92C91E9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</w:p>
    <w:p w14:paraId="6DE67D78" w14:textId="26ABF450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 xml:space="preserve">§ </w:t>
      </w:r>
      <w:r w:rsidR="00660DF2" w:rsidRPr="00E93C0E">
        <w:rPr>
          <w:b/>
          <w:sz w:val="22"/>
          <w:szCs w:val="22"/>
        </w:rPr>
        <w:t>7</w:t>
      </w:r>
    </w:p>
    <w:p w14:paraId="3E685F07" w14:textId="77777777" w:rsidR="00964EC9" w:rsidRPr="00E93C0E" w:rsidRDefault="00964EC9" w:rsidP="00E93C0E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Strony postanawiają, że Zamawiający może odstąpić od umowy w następujących wypadkach: </w:t>
      </w:r>
    </w:p>
    <w:p w14:paraId="451261E4" w14:textId="77777777" w:rsidR="00964EC9" w:rsidRPr="00E93C0E" w:rsidRDefault="00964EC9" w:rsidP="00E93C0E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jeżeli zostanie ogłoszona upadłość Wykonawcy, </w:t>
      </w:r>
    </w:p>
    <w:p w14:paraId="6D423334" w14:textId="77777777" w:rsidR="00964EC9" w:rsidRPr="00E93C0E" w:rsidRDefault="00964EC9" w:rsidP="00E93C0E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1FB347C1" w14:textId="77777777" w:rsidR="00964EC9" w:rsidRPr="00E93C0E" w:rsidRDefault="00964EC9" w:rsidP="00E93C0E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3BD48650" w14:textId="77777777" w:rsidR="00964EC9" w:rsidRPr="00E93C0E" w:rsidRDefault="00964EC9" w:rsidP="00E93C0E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Odstąpienie od umowy powinno nastąpić w formie pisemnej z podaniem uzasadnienia.</w:t>
      </w:r>
    </w:p>
    <w:p w14:paraId="633184AD" w14:textId="77777777" w:rsidR="00964EC9" w:rsidRPr="00E93C0E" w:rsidRDefault="00964EC9" w:rsidP="00E93C0E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7DBBC3F9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</w:p>
    <w:p w14:paraId="275A3393" w14:textId="30327944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bCs/>
          <w:sz w:val="22"/>
          <w:szCs w:val="22"/>
        </w:rPr>
        <w:t xml:space="preserve">§ </w:t>
      </w:r>
      <w:r w:rsidR="00435F6F" w:rsidRPr="00E93C0E">
        <w:rPr>
          <w:b/>
          <w:bCs/>
          <w:sz w:val="22"/>
          <w:szCs w:val="22"/>
        </w:rPr>
        <w:t>8</w:t>
      </w:r>
    </w:p>
    <w:p w14:paraId="4A795BA7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2CBDF9EC" w14:textId="77777777" w:rsidR="00964EC9" w:rsidRPr="00E93C0E" w:rsidRDefault="00964EC9" w:rsidP="00E93C0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 xml:space="preserve">Wykonawca zapłaci Zamawiającemu karę umowną: </w:t>
      </w:r>
    </w:p>
    <w:p w14:paraId="0F29ADED" w14:textId="77777777" w:rsidR="00964EC9" w:rsidRPr="00E93C0E" w:rsidRDefault="00964EC9" w:rsidP="00E93C0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za odstąpienie od umowy z przyczyn zależnych od Wykonawcy w wysokości 25% wynagrodzenia umownego,</w:t>
      </w:r>
    </w:p>
    <w:p w14:paraId="4D0212BF" w14:textId="77777777" w:rsidR="00964EC9" w:rsidRPr="00E93C0E" w:rsidRDefault="00964EC9" w:rsidP="00E93C0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lastRenderedPageBreak/>
        <w:t>za niewykonanie przedmiotu umowy w wyznaczonym terminie w wysokości 3% wynagrodzenia umownego za każdy dzień zwłoki,</w:t>
      </w:r>
    </w:p>
    <w:p w14:paraId="63960552" w14:textId="77777777" w:rsidR="00964EC9" w:rsidRPr="00E93C0E" w:rsidRDefault="00964EC9" w:rsidP="00E93C0E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E93C0E">
        <w:rPr>
          <w:sz w:val="22"/>
          <w:szCs w:val="22"/>
        </w:rPr>
        <w:t xml:space="preserve">za </w:t>
      </w:r>
      <w:r w:rsidRPr="00E93C0E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0D571620" w14:textId="77777777" w:rsidR="00964EC9" w:rsidRPr="00E93C0E" w:rsidRDefault="00964EC9" w:rsidP="00E93C0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 xml:space="preserve">Zamawiający zapłaci Wykonawcy karę umowną za zwłokę w odbiorze przedmiotu umowy w wysokości 0,5% wynagrodzenia umownego za każdy dzień zwłoki w odbiorze. </w:t>
      </w:r>
    </w:p>
    <w:p w14:paraId="60F87C5A" w14:textId="77777777" w:rsidR="00964EC9" w:rsidRPr="00E93C0E" w:rsidRDefault="00964EC9" w:rsidP="00E93C0E">
      <w:pPr>
        <w:spacing w:line="276" w:lineRule="auto"/>
        <w:jc w:val="both"/>
        <w:rPr>
          <w:color w:val="222222"/>
          <w:sz w:val="22"/>
          <w:szCs w:val="22"/>
        </w:rPr>
      </w:pPr>
    </w:p>
    <w:p w14:paraId="37C76169" w14:textId="33F600F8" w:rsidR="00964EC9" w:rsidRPr="00E93C0E" w:rsidRDefault="00964EC9" w:rsidP="00E93C0E">
      <w:pPr>
        <w:spacing w:line="276" w:lineRule="auto"/>
        <w:jc w:val="center"/>
        <w:rPr>
          <w:color w:val="000000"/>
          <w:sz w:val="22"/>
          <w:szCs w:val="22"/>
        </w:rPr>
      </w:pPr>
      <w:r w:rsidRPr="00E93C0E">
        <w:rPr>
          <w:b/>
          <w:color w:val="000000"/>
          <w:sz w:val="22"/>
          <w:szCs w:val="22"/>
        </w:rPr>
        <w:t xml:space="preserve">§ </w:t>
      </w:r>
      <w:r w:rsidR="00435F6F" w:rsidRPr="00E93C0E">
        <w:rPr>
          <w:b/>
          <w:color w:val="000000"/>
          <w:sz w:val="22"/>
          <w:szCs w:val="22"/>
        </w:rPr>
        <w:t>9</w:t>
      </w:r>
    </w:p>
    <w:p w14:paraId="76F0D561" w14:textId="77777777" w:rsidR="00964EC9" w:rsidRPr="00E93C0E" w:rsidRDefault="00964EC9" w:rsidP="00E93C0E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E93C0E">
        <w:rPr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1036DB15" w14:textId="2A5F76B4" w:rsidR="00964EC9" w:rsidRPr="00E93C0E" w:rsidRDefault="00964EC9" w:rsidP="00E93C0E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E93C0E">
        <w:rPr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237F7D63" w14:textId="77777777" w:rsidR="00964EC9" w:rsidRPr="00E93C0E" w:rsidRDefault="00964EC9" w:rsidP="00E93C0E">
      <w:pPr>
        <w:pStyle w:val="Tekstpodstawowy"/>
        <w:suppressAutoHyphens/>
        <w:overflowPunct w:val="0"/>
        <w:autoSpaceDE w:val="0"/>
        <w:spacing w:after="0" w:line="276" w:lineRule="auto"/>
        <w:jc w:val="both"/>
        <w:textAlignment w:val="baseline"/>
        <w:rPr>
          <w:sz w:val="22"/>
          <w:szCs w:val="22"/>
        </w:rPr>
      </w:pPr>
    </w:p>
    <w:p w14:paraId="6CFA00C0" w14:textId="4F7B8175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>§ 1</w:t>
      </w:r>
      <w:r w:rsidR="00435F6F" w:rsidRPr="00E93C0E">
        <w:rPr>
          <w:b/>
          <w:sz w:val="22"/>
          <w:szCs w:val="22"/>
        </w:rPr>
        <w:t>0</w:t>
      </w:r>
    </w:p>
    <w:p w14:paraId="4DFBB205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Wszelkie zmiany umowy wymagają formy pisemnej pod rygorem nieważności. </w:t>
      </w:r>
    </w:p>
    <w:p w14:paraId="4BE955CA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</w:p>
    <w:p w14:paraId="518CF668" w14:textId="4DF3187C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>§ 1</w:t>
      </w:r>
      <w:r w:rsidR="00435F6F" w:rsidRPr="00E93C0E">
        <w:rPr>
          <w:b/>
          <w:sz w:val="22"/>
          <w:szCs w:val="22"/>
        </w:rPr>
        <w:t>1</w:t>
      </w:r>
    </w:p>
    <w:p w14:paraId="27D5CD53" w14:textId="77777777" w:rsidR="00964EC9" w:rsidRPr="00E93C0E" w:rsidRDefault="00964EC9" w:rsidP="00E93C0E">
      <w:pPr>
        <w:spacing w:line="276" w:lineRule="auto"/>
        <w:jc w:val="both"/>
        <w:rPr>
          <w:b/>
          <w:sz w:val="22"/>
          <w:szCs w:val="22"/>
        </w:rPr>
      </w:pPr>
      <w:r w:rsidRPr="00E93C0E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50329EF3" w14:textId="77777777" w:rsidR="00964EC9" w:rsidRPr="00E93C0E" w:rsidRDefault="00964EC9" w:rsidP="00E93C0E">
      <w:pPr>
        <w:spacing w:line="276" w:lineRule="auto"/>
        <w:jc w:val="both"/>
        <w:rPr>
          <w:b/>
          <w:sz w:val="22"/>
          <w:szCs w:val="22"/>
        </w:rPr>
      </w:pPr>
    </w:p>
    <w:p w14:paraId="4108BA27" w14:textId="33E2AB61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bCs/>
          <w:sz w:val="22"/>
          <w:szCs w:val="22"/>
        </w:rPr>
        <w:t>§ 1</w:t>
      </w:r>
      <w:r w:rsidR="00435F6F" w:rsidRPr="00E93C0E">
        <w:rPr>
          <w:b/>
          <w:bCs/>
          <w:sz w:val="22"/>
          <w:szCs w:val="22"/>
        </w:rPr>
        <w:t>2</w:t>
      </w:r>
    </w:p>
    <w:p w14:paraId="06DA36E6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7C78C907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</w:p>
    <w:p w14:paraId="40C50994" w14:textId="2EF1E1AF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bCs/>
          <w:sz w:val="22"/>
          <w:szCs w:val="22"/>
        </w:rPr>
        <w:t>§ 1</w:t>
      </w:r>
      <w:r w:rsidR="00435F6F" w:rsidRPr="00E93C0E">
        <w:rPr>
          <w:b/>
          <w:bCs/>
          <w:sz w:val="22"/>
          <w:szCs w:val="22"/>
        </w:rPr>
        <w:t>3</w:t>
      </w:r>
    </w:p>
    <w:p w14:paraId="620D4C4E" w14:textId="4D3F6A03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>Umowa niniejsza zostaje zawarta w dwóch jednobrzmiących egzemplarzach po jednym dla każdej ze stron.</w:t>
      </w:r>
    </w:p>
    <w:p w14:paraId="14D2DD9E" w14:textId="77777777" w:rsidR="00435F6F" w:rsidRPr="00E93C0E" w:rsidRDefault="00435F6F" w:rsidP="00E93C0E">
      <w:pPr>
        <w:spacing w:line="276" w:lineRule="auto"/>
        <w:jc w:val="both"/>
        <w:rPr>
          <w:sz w:val="22"/>
          <w:szCs w:val="22"/>
        </w:rPr>
      </w:pPr>
    </w:p>
    <w:p w14:paraId="195F7A03" w14:textId="107E02D5" w:rsidR="00964EC9" w:rsidRPr="00E93C0E" w:rsidRDefault="00964EC9" w:rsidP="00E93C0E">
      <w:pPr>
        <w:spacing w:line="276" w:lineRule="auto"/>
        <w:jc w:val="center"/>
        <w:rPr>
          <w:sz w:val="22"/>
          <w:szCs w:val="22"/>
        </w:rPr>
      </w:pPr>
      <w:r w:rsidRPr="00E93C0E">
        <w:rPr>
          <w:b/>
          <w:sz w:val="22"/>
          <w:szCs w:val="22"/>
        </w:rPr>
        <w:t>§ 1</w:t>
      </w:r>
      <w:r w:rsidR="00435F6F" w:rsidRPr="00E93C0E">
        <w:rPr>
          <w:b/>
          <w:sz w:val="22"/>
          <w:szCs w:val="22"/>
        </w:rPr>
        <w:t>4</w:t>
      </w:r>
    </w:p>
    <w:p w14:paraId="7ED891D0" w14:textId="77777777" w:rsidR="00964EC9" w:rsidRPr="00E93C0E" w:rsidRDefault="00964EC9" w:rsidP="00E93C0E">
      <w:pPr>
        <w:spacing w:line="276" w:lineRule="auto"/>
        <w:jc w:val="both"/>
        <w:rPr>
          <w:sz w:val="22"/>
          <w:szCs w:val="22"/>
        </w:rPr>
      </w:pPr>
      <w:r w:rsidRPr="00E93C0E">
        <w:rPr>
          <w:sz w:val="22"/>
          <w:szCs w:val="22"/>
        </w:rPr>
        <w:t xml:space="preserve">Integralną częścią niniejszej umowy jest: </w:t>
      </w:r>
    </w:p>
    <w:p w14:paraId="555ED8C4" w14:textId="3DC249C0" w:rsidR="00964EC9" w:rsidRPr="00E93C0E" w:rsidRDefault="00964EC9" w:rsidP="00E93C0E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E93C0E">
        <w:rPr>
          <w:sz w:val="22"/>
          <w:szCs w:val="22"/>
        </w:rPr>
        <w:t>Załącznik nr 1 – oferta cenowa</w:t>
      </w:r>
    </w:p>
    <w:p w14:paraId="78E71C94" w14:textId="77777777" w:rsidR="005B551F" w:rsidRPr="00E93C0E" w:rsidRDefault="005B551F" w:rsidP="00E93C0E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5B551F" w:rsidRPr="00E93C0E" w:rsidRDefault="005B551F" w:rsidP="00E93C0E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5B551F" w:rsidRPr="00E93C0E" w:rsidRDefault="005B551F" w:rsidP="00E93C0E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551F" w:rsidRPr="00E93C0E" w14:paraId="40B8F4E5" w14:textId="77777777">
        <w:tc>
          <w:tcPr>
            <w:tcW w:w="5303" w:type="dxa"/>
            <w:shd w:val="clear" w:color="auto" w:fill="auto"/>
          </w:tcPr>
          <w:p w14:paraId="71723CBF" w14:textId="77777777" w:rsidR="005B551F" w:rsidRPr="00E93C0E" w:rsidRDefault="005B551F" w:rsidP="00E93C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69157A8" w14:textId="77777777" w:rsidR="005B551F" w:rsidRPr="00E93C0E" w:rsidRDefault="005B551F" w:rsidP="00E93C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Pr="00E93C0E" w:rsidRDefault="005B551F" w:rsidP="00E93C0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Pr="00E93C0E" w:rsidRDefault="000E5993" w:rsidP="00E9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C0E"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Pr="00E93C0E" w:rsidRDefault="000E5993" w:rsidP="00E9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C0E"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5B551F" w:rsidRPr="00E93C0E" w:rsidRDefault="005B551F" w:rsidP="00E93C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5B551F" w:rsidRPr="00E93C0E" w:rsidRDefault="005B551F" w:rsidP="00E93C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Pr="00E93C0E" w:rsidRDefault="005B551F" w:rsidP="00E93C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Pr="00E93C0E" w:rsidRDefault="000E5993" w:rsidP="00E9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C0E"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5B551F" w:rsidRPr="00E93C0E" w:rsidRDefault="000E5993" w:rsidP="00E93C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93C0E"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Pr="00E93C0E" w:rsidRDefault="005B551F" w:rsidP="00E93C0E">
      <w:pPr>
        <w:spacing w:line="276" w:lineRule="auto"/>
        <w:jc w:val="both"/>
        <w:rPr>
          <w:sz w:val="22"/>
          <w:szCs w:val="22"/>
        </w:rPr>
      </w:pPr>
    </w:p>
    <w:sectPr w:rsidR="005B551F" w:rsidRPr="00E93C0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1D58" w14:textId="77777777" w:rsidR="00EB736D" w:rsidRDefault="000E5993">
      <w:r>
        <w:separator/>
      </w:r>
    </w:p>
  </w:endnote>
  <w:endnote w:type="continuationSeparator" w:id="0">
    <w:p w14:paraId="5DD2DB95" w14:textId="77777777" w:rsidR="00EB736D" w:rsidRDefault="000E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E1E2" w14:textId="77777777" w:rsidR="00EB736D" w:rsidRDefault="000E5993">
      <w:r>
        <w:separator/>
      </w:r>
    </w:p>
  </w:footnote>
  <w:footnote w:type="continuationSeparator" w:id="0">
    <w:p w14:paraId="78873139" w14:textId="77777777" w:rsidR="00EB736D" w:rsidRDefault="000E5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81048D"/>
    <w:multiLevelType w:val="hybridMultilevel"/>
    <w:tmpl w:val="A57296A8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F41DF"/>
    <w:multiLevelType w:val="multilevel"/>
    <w:tmpl w:val="60726C4C"/>
    <w:lvl w:ilvl="0">
      <w:start w:val="1"/>
      <w:numFmt w:val="bullet"/>
      <w:lvlText w:val=""/>
      <w:lvlJc w:val="left"/>
      <w:pPr>
        <w:tabs>
          <w:tab w:val="left" w:pos="0"/>
        </w:tabs>
        <w:ind w:left="1080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2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 w15:restartNumberingAfterBreak="0">
    <w:nsid w:val="6FF020DB"/>
    <w:multiLevelType w:val="hybridMultilevel"/>
    <w:tmpl w:val="36D050BE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B1A5F"/>
    <w:multiLevelType w:val="hybridMultilevel"/>
    <w:tmpl w:val="CC78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24310">
    <w:abstractNumId w:val="0"/>
  </w:num>
  <w:num w:numId="2" w16cid:durableId="2040159771">
    <w:abstractNumId w:val="1"/>
  </w:num>
  <w:num w:numId="3" w16cid:durableId="1979340366">
    <w:abstractNumId w:val="5"/>
  </w:num>
  <w:num w:numId="4" w16cid:durableId="728192516">
    <w:abstractNumId w:val="14"/>
  </w:num>
  <w:num w:numId="5" w16cid:durableId="1872841295">
    <w:abstractNumId w:val="16"/>
  </w:num>
  <w:num w:numId="6" w16cid:durableId="346760407">
    <w:abstractNumId w:val="2"/>
  </w:num>
  <w:num w:numId="7" w16cid:durableId="687104086">
    <w:abstractNumId w:val="3"/>
  </w:num>
  <w:num w:numId="8" w16cid:durableId="627511195">
    <w:abstractNumId w:val="12"/>
  </w:num>
  <w:num w:numId="9" w16cid:durableId="1035815990">
    <w:abstractNumId w:val="8"/>
  </w:num>
  <w:num w:numId="10" w16cid:durableId="407728937">
    <w:abstractNumId w:val="9"/>
  </w:num>
  <w:num w:numId="11" w16cid:durableId="40179708">
    <w:abstractNumId w:val="4"/>
  </w:num>
  <w:num w:numId="12" w16cid:durableId="1140731266">
    <w:abstractNumId w:val="15"/>
  </w:num>
  <w:num w:numId="13" w16cid:durableId="1840147846">
    <w:abstractNumId w:val="7"/>
  </w:num>
  <w:num w:numId="14" w16cid:durableId="470556104">
    <w:abstractNumId w:val="13"/>
  </w:num>
  <w:num w:numId="15" w16cid:durableId="1710106159">
    <w:abstractNumId w:val="6"/>
  </w:num>
  <w:num w:numId="16" w16cid:durableId="859510966">
    <w:abstractNumId w:val="10"/>
  </w:num>
  <w:num w:numId="17" w16cid:durableId="1177886692">
    <w:abstractNumId w:val="17"/>
  </w:num>
  <w:num w:numId="18" w16cid:durableId="1405565025">
    <w:abstractNumId w:val="11"/>
  </w:num>
  <w:num w:numId="19" w16cid:durableId="13953976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10E2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1AAC"/>
    <w:rsid w:val="001245A6"/>
    <w:rsid w:val="00124A31"/>
    <w:rsid w:val="00132B17"/>
    <w:rsid w:val="00137F24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F00"/>
    <w:rsid w:val="001B09B8"/>
    <w:rsid w:val="001B7035"/>
    <w:rsid w:val="001C541C"/>
    <w:rsid w:val="001E1304"/>
    <w:rsid w:val="001E1D32"/>
    <w:rsid w:val="001E4A7B"/>
    <w:rsid w:val="00200272"/>
    <w:rsid w:val="002045FB"/>
    <w:rsid w:val="002053FA"/>
    <w:rsid w:val="0020629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3B38"/>
    <w:rsid w:val="002928EE"/>
    <w:rsid w:val="00292CF1"/>
    <w:rsid w:val="002B2511"/>
    <w:rsid w:val="002B4197"/>
    <w:rsid w:val="002B5282"/>
    <w:rsid w:val="002B55A2"/>
    <w:rsid w:val="002B7F9E"/>
    <w:rsid w:val="002C38D2"/>
    <w:rsid w:val="002C3ECC"/>
    <w:rsid w:val="002E0F28"/>
    <w:rsid w:val="002E43FB"/>
    <w:rsid w:val="002E565E"/>
    <w:rsid w:val="002F0ED0"/>
    <w:rsid w:val="00300DBC"/>
    <w:rsid w:val="00320039"/>
    <w:rsid w:val="00320BCF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3F3FD6"/>
    <w:rsid w:val="004065E6"/>
    <w:rsid w:val="00406FDA"/>
    <w:rsid w:val="0042571F"/>
    <w:rsid w:val="004302D0"/>
    <w:rsid w:val="00435F6F"/>
    <w:rsid w:val="0044606B"/>
    <w:rsid w:val="0045127B"/>
    <w:rsid w:val="00451313"/>
    <w:rsid w:val="00460ED7"/>
    <w:rsid w:val="004620B0"/>
    <w:rsid w:val="004626E8"/>
    <w:rsid w:val="00462973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414D"/>
    <w:rsid w:val="004E532C"/>
    <w:rsid w:val="004E5B00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7135"/>
    <w:rsid w:val="00637E59"/>
    <w:rsid w:val="00660DF2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E44FF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0746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A680F"/>
    <w:rsid w:val="00BB2310"/>
    <w:rsid w:val="00BB338C"/>
    <w:rsid w:val="00BB6FAC"/>
    <w:rsid w:val="00BC0014"/>
    <w:rsid w:val="00BC1BE8"/>
    <w:rsid w:val="00BD35E3"/>
    <w:rsid w:val="00BD4B91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46DD6"/>
    <w:rsid w:val="00C5257C"/>
    <w:rsid w:val="00C5687F"/>
    <w:rsid w:val="00C77A2C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4DAE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8651C"/>
    <w:rsid w:val="00D925C4"/>
    <w:rsid w:val="00DA490C"/>
    <w:rsid w:val="00DA52FD"/>
    <w:rsid w:val="00DB28F9"/>
    <w:rsid w:val="00DB7648"/>
    <w:rsid w:val="00DC05C5"/>
    <w:rsid w:val="00DC413D"/>
    <w:rsid w:val="00DD416C"/>
    <w:rsid w:val="00DE1C0F"/>
    <w:rsid w:val="00DE2E54"/>
    <w:rsid w:val="00DF3EA5"/>
    <w:rsid w:val="00DF45C3"/>
    <w:rsid w:val="00E058E2"/>
    <w:rsid w:val="00E104FD"/>
    <w:rsid w:val="00E215C8"/>
    <w:rsid w:val="00E27604"/>
    <w:rsid w:val="00E31583"/>
    <w:rsid w:val="00E32413"/>
    <w:rsid w:val="00E33276"/>
    <w:rsid w:val="00E3592C"/>
    <w:rsid w:val="00E41DA7"/>
    <w:rsid w:val="00E448B9"/>
    <w:rsid w:val="00E5002B"/>
    <w:rsid w:val="00E528BF"/>
    <w:rsid w:val="00E81AC3"/>
    <w:rsid w:val="00E81FBD"/>
    <w:rsid w:val="00E93C0E"/>
    <w:rsid w:val="00E95544"/>
    <w:rsid w:val="00E9660F"/>
    <w:rsid w:val="00EA4386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113D"/>
    <w:rsid w:val="00F811D0"/>
    <w:rsid w:val="00F826BC"/>
    <w:rsid w:val="00F83D0E"/>
    <w:rsid w:val="00FB3EED"/>
    <w:rsid w:val="00FC2811"/>
    <w:rsid w:val="00FC368F"/>
    <w:rsid w:val="00FC5561"/>
    <w:rsid w:val="00FD0D7F"/>
    <w:rsid w:val="00FE0CAA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166</cp:revision>
  <cp:lastPrinted>2019-02-14T08:39:00Z</cp:lastPrinted>
  <dcterms:created xsi:type="dcterms:W3CDTF">2019-02-11T19:01:00Z</dcterms:created>
  <dcterms:modified xsi:type="dcterms:W3CDTF">2024-01-15T13:15:00Z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