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13D0" w14:textId="75C4F413" w:rsidR="006E0A69" w:rsidRPr="001D1401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  <w:b/>
        </w:rPr>
      </w:pPr>
      <w:r w:rsidRPr="001D1401">
        <w:rPr>
          <w:rFonts w:ascii="Times New Roman" w:eastAsiaTheme="minorEastAsia" w:hAnsi="Times New Roman" w:cs="Times New Roman"/>
          <w:b/>
          <w:kern w:val="0"/>
          <w:lang w:eastAsia="pl-PL"/>
        </w:rPr>
        <w:t>UMOWA   DOSTAWY  Nr</w:t>
      </w:r>
      <w:r w:rsidR="00B71480">
        <w:rPr>
          <w:rFonts w:ascii="Times New Roman" w:hAnsi="Times New Roman" w:cs="Times New Roman"/>
          <w:b/>
        </w:rPr>
        <w:t xml:space="preserve">       </w:t>
      </w:r>
      <w:r w:rsidR="001D1401" w:rsidRPr="001D1401">
        <w:rPr>
          <w:rFonts w:ascii="Times New Roman" w:hAnsi="Times New Roman" w:cs="Times New Roman"/>
          <w:b/>
        </w:rPr>
        <w:t>/202</w:t>
      </w:r>
      <w:r w:rsidR="00B71480">
        <w:rPr>
          <w:rFonts w:ascii="Times New Roman" w:hAnsi="Times New Roman" w:cs="Times New Roman"/>
          <w:b/>
        </w:rPr>
        <w:t>4</w:t>
      </w:r>
      <w:r w:rsidR="001D1401" w:rsidRPr="001D1401">
        <w:rPr>
          <w:rFonts w:ascii="Times New Roman" w:hAnsi="Times New Roman" w:cs="Times New Roman"/>
          <w:b/>
        </w:rPr>
        <w:t>/</w:t>
      </w:r>
      <w:r w:rsidR="00B71480">
        <w:rPr>
          <w:rFonts w:ascii="Times New Roman" w:hAnsi="Times New Roman" w:cs="Times New Roman"/>
          <w:b/>
        </w:rPr>
        <w:t>EL</w:t>
      </w:r>
    </w:p>
    <w:p w14:paraId="3E53E356" w14:textId="77777777" w:rsidR="006E0A69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  <w:b/>
        </w:rPr>
      </w:pPr>
    </w:p>
    <w:p w14:paraId="33452CBD" w14:textId="77777777" w:rsidR="006E0A69" w:rsidRPr="0050468F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  <w:b/>
        </w:rPr>
      </w:pPr>
    </w:p>
    <w:p w14:paraId="7FD227F9" w14:textId="77777777" w:rsidR="006E0A69" w:rsidRPr="0050468F" w:rsidRDefault="006E0A69" w:rsidP="006E0A69">
      <w:pPr>
        <w:pStyle w:val="Tekstpodstawowy"/>
        <w:spacing w:line="264" w:lineRule="auto"/>
        <w:jc w:val="center"/>
        <w:rPr>
          <w:rFonts w:ascii="Times New Roman" w:hAnsi="Times New Roman" w:cs="Times New Roman"/>
        </w:rPr>
      </w:pPr>
    </w:p>
    <w:p w14:paraId="3F642E53" w14:textId="4E3EFDF6" w:rsidR="00950931" w:rsidRDefault="00950931" w:rsidP="00950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……………..r. </w:t>
      </w:r>
      <w:r w:rsidRPr="0050468F">
        <w:rPr>
          <w:rFonts w:ascii="Times New Roman" w:hAnsi="Times New Roman" w:cs="Times New Roman"/>
        </w:rPr>
        <w:t xml:space="preserve">w Opolu pomiędzy Skarbem Państwa </w:t>
      </w:r>
      <w:r w:rsidR="00292347">
        <w:rPr>
          <w:rFonts w:ascii="Times New Roman" w:hAnsi="Times New Roman" w:cs="Times New Roman"/>
        </w:rPr>
        <w:t>–</w:t>
      </w:r>
      <w:r w:rsidRPr="0050468F">
        <w:rPr>
          <w:rFonts w:ascii="Times New Roman" w:hAnsi="Times New Roman" w:cs="Times New Roman"/>
        </w:rPr>
        <w:t xml:space="preserve"> </w:t>
      </w:r>
      <w:r w:rsidR="00292347">
        <w:rPr>
          <w:rFonts w:ascii="Times New Roman" w:hAnsi="Times New Roman" w:cs="Times New Roman"/>
        </w:rPr>
        <w:t xml:space="preserve">Komendantem Wojewódzkim Policji w Opolu, </w:t>
      </w:r>
      <w:r w:rsidR="00292347" w:rsidRPr="0050468F">
        <w:rPr>
          <w:rFonts w:ascii="Times New Roman" w:hAnsi="Times New Roman" w:cs="Times New Roman"/>
        </w:rPr>
        <w:t xml:space="preserve">z siedzibą przy ul. Korfantego 2, 45-077 Opole </w:t>
      </w:r>
      <w:r w:rsidRPr="0050468F">
        <w:rPr>
          <w:rFonts w:ascii="Times New Roman" w:hAnsi="Times New Roman" w:cs="Times New Roman"/>
        </w:rPr>
        <w:t xml:space="preserve">w </w:t>
      </w:r>
      <w:r w:rsidR="00292347">
        <w:rPr>
          <w:rFonts w:ascii="Times New Roman" w:hAnsi="Times New Roman" w:cs="Times New Roman"/>
        </w:rPr>
        <w:t xml:space="preserve">którego </w:t>
      </w:r>
      <w:r w:rsidRPr="0050468F">
        <w:rPr>
          <w:rFonts w:ascii="Times New Roman" w:hAnsi="Times New Roman" w:cs="Times New Roman"/>
        </w:rPr>
        <w:t>imieniu działa</w:t>
      </w:r>
      <w:r>
        <w:rPr>
          <w:rFonts w:ascii="Times New Roman" w:hAnsi="Times New Roman" w:cs="Times New Roman"/>
        </w:rPr>
        <w:t xml:space="preserve"> </w:t>
      </w:r>
      <w:r w:rsidRPr="00110A67">
        <w:rPr>
          <w:rFonts w:ascii="Times New Roman" w:hAnsi="Times New Roman" w:cs="Times New Roman"/>
        </w:rPr>
        <w:t>Zastępca</w:t>
      </w:r>
      <w:r>
        <w:rPr>
          <w:rFonts w:ascii="Times New Roman" w:hAnsi="Times New Roman" w:cs="Times New Roman"/>
          <w:b/>
        </w:rPr>
        <w:t xml:space="preserve"> </w:t>
      </w:r>
      <w:r w:rsidRPr="0050468F">
        <w:rPr>
          <w:rFonts w:ascii="Times New Roman" w:hAnsi="Times New Roman" w:cs="Times New Roman"/>
        </w:rPr>
        <w:t>Komendant</w:t>
      </w:r>
      <w:r>
        <w:rPr>
          <w:rFonts w:ascii="Times New Roman" w:hAnsi="Times New Roman" w:cs="Times New Roman"/>
        </w:rPr>
        <w:t>a</w:t>
      </w:r>
      <w:r w:rsidRPr="0050468F">
        <w:rPr>
          <w:rFonts w:ascii="Times New Roman" w:hAnsi="Times New Roman" w:cs="Times New Roman"/>
        </w:rPr>
        <w:t xml:space="preserve"> Wojewódzki</w:t>
      </w:r>
      <w:r>
        <w:rPr>
          <w:rFonts w:ascii="Times New Roman" w:hAnsi="Times New Roman" w:cs="Times New Roman"/>
        </w:rPr>
        <w:t>ego</w:t>
      </w:r>
      <w:r w:rsidRPr="0050468F">
        <w:rPr>
          <w:rFonts w:ascii="Times New Roman" w:hAnsi="Times New Roman" w:cs="Times New Roman"/>
        </w:rPr>
        <w:t xml:space="preserve"> Policji w Opolu – </w:t>
      </w:r>
      <w:r w:rsidRPr="00110A67">
        <w:rPr>
          <w:rFonts w:ascii="Times New Roman" w:hAnsi="Times New Roman" w:cs="Times New Roman"/>
        </w:rPr>
        <w:t>insp.</w:t>
      </w:r>
      <w:r>
        <w:rPr>
          <w:rFonts w:ascii="Times New Roman" w:hAnsi="Times New Roman" w:cs="Times New Roman"/>
        </w:rPr>
        <w:t xml:space="preserve"> </w:t>
      </w:r>
      <w:r w:rsidR="00292347">
        <w:rPr>
          <w:rFonts w:ascii="Times New Roman" w:hAnsi="Times New Roman" w:cs="Times New Roman"/>
        </w:rPr>
        <w:t>Zbigniew Stanowsk</w:t>
      </w:r>
      <w:r>
        <w:rPr>
          <w:rFonts w:ascii="Times New Roman" w:hAnsi="Times New Roman" w:cs="Times New Roman"/>
        </w:rPr>
        <w:t>i,  NIP 7540003537, REGON 531125704</w:t>
      </w:r>
    </w:p>
    <w:p w14:paraId="015205D7" w14:textId="77777777" w:rsidR="00950931" w:rsidRPr="0050468F" w:rsidRDefault="00950931" w:rsidP="00950931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 zwanym w treści umowy Zamawiającym</w:t>
      </w:r>
    </w:p>
    <w:p w14:paraId="42B6BADC" w14:textId="77777777" w:rsidR="00950931" w:rsidRDefault="00950931" w:rsidP="00950931">
      <w:pPr>
        <w:tabs>
          <w:tab w:val="left" w:pos="4962"/>
        </w:tabs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 a </w:t>
      </w:r>
    </w:p>
    <w:p w14:paraId="772B54C6" w14:textId="211CE7B8" w:rsidR="00950931" w:rsidRDefault="00292347" w:rsidP="00950931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546026D7" w14:textId="5D58F82A" w:rsidR="00950931" w:rsidRDefault="00950931" w:rsidP="00950931">
      <w:pPr>
        <w:spacing w:after="0"/>
        <w:jc w:val="both"/>
        <w:rPr>
          <w:rFonts w:ascii="Times New Roman" w:hAnsi="Times New Roman" w:cs="Times New Roman"/>
        </w:rPr>
      </w:pPr>
      <w:r w:rsidRPr="00E1129F">
        <w:rPr>
          <w:rFonts w:ascii="Times New Roman" w:hAnsi="Times New Roman" w:cs="Times New Roman"/>
        </w:rPr>
        <w:t>reprezentowan</w:t>
      </w:r>
      <w:r w:rsidR="00292347">
        <w:rPr>
          <w:rFonts w:ascii="Times New Roman" w:hAnsi="Times New Roman" w:cs="Times New Roman"/>
        </w:rPr>
        <w:t>ym</w:t>
      </w:r>
      <w:r w:rsidRPr="00E1129F">
        <w:rPr>
          <w:rFonts w:ascii="Times New Roman" w:hAnsi="Times New Roman" w:cs="Times New Roman"/>
        </w:rPr>
        <w:t xml:space="preserve"> przez</w:t>
      </w:r>
    </w:p>
    <w:p w14:paraId="393545F0" w14:textId="36AF6163" w:rsidR="00292347" w:rsidRDefault="00292347" w:rsidP="009509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. </w:t>
      </w:r>
    </w:p>
    <w:p w14:paraId="07BEEA23" w14:textId="77777777" w:rsidR="00950931" w:rsidRPr="00E1129F" w:rsidRDefault="00950931" w:rsidP="00950931">
      <w:pPr>
        <w:spacing w:after="0"/>
        <w:jc w:val="both"/>
        <w:rPr>
          <w:rFonts w:ascii="Times New Roman" w:hAnsi="Times New Roman" w:cs="Times New Roman"/>
        </w:rPr>
      </w:pPr>
    </w:p>
    <w:p w14:paraId="422906FF" w14:textId="77777777" w:rsidR="00950931" w:rsidRPr="00F048AF" w:rsidRDefault="00950931" w:rsidP="00950931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w treści umowy Dostawcą</w:t>
      </w:r>
      <w:r w:rsidRPr="0050468F">
        <w:rPr>
          <w:rFonts w:ascii="Times New Roman" w:hAnsi="Times New Roman" w:cs="Times New Roman"/>
        </w:rPr>
        <w:t xml:space="preserve">, </w:t>
      </w:r>
    </w:p>
    <w:p w14:paraId="2BA5885A" w14:textId="77777777" w:rsidR="006E0A69" w:rsidRDefault="006E0A69" w:rsidP="006E0A69">
      <w:pPr>
        <w:spacing w:after="0"/>
        <w:jc w:val="both"/>
        <w:rPr>
          <w:rFonts w:ascii="Times New Roman" w:hAnsi="Times New Roman" w:cs="Times New Roman"/>
        </w:rPr>
      </w:pPr>
    </w:p>
    <w:p w14:paraId="086CB47F" w14:textId="77777777" w:rsidR="006E0A69" w:rsidRPr="0050468F" w:rsidRDefault="006E0A69" w:rsidP="006E0A69">
      <w:pPr>
        <w:spacing w:after="0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o następującej treści:</w:t>
      </w:r>
    </w:p>
    <w:p w14:paraId="4D5530C5" w14:textId="77777777" w:rsidR="006E0A69" w:rsidRPr="0050468F" w:rsidRDefault="006E0A69" w:rsidP="006E0A69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583CDE17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1</w:t>
      </w:r>
    </w:p>
    <w:p w14:paraId="3221011B" w14:textId="7C657EE7" w:rsidR="006E0A69" w:rsidRPr="0050468F" w:rsidRDefault="006E0A69" w:rsidP="006E0A69">
      <w:pPr>
        <w:pStyle w:val="Tekstpodstawowy"/>
        <w:spacing w:line="264" w:lineRule="auto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Umowa niniejsza została zawarta w wyniku postępowania o udzielenie zamówienia publicznego                 w trybie</w:t>
      </w:r>
      <w:r w:rsidR="00C869CD">
        <w:rPr>
          <w:rFonts w:ascii="Times New Roman" w:hAnsi="Times New Roman" w:cs="Times New Roman"/>
        </w:rPr>
        <w:t xml:space="preserve"> podstawowym na podstawie art. 275 pkt. 1 ustawy z dnia 11 września 2019 r. – Prawo zamówień publicznych zwanej dalej ustawą </w:t>
      </w:r>
      <w:proofErr w:type="spellStart"/>
      <w:r w:rsidR="00C869CD">
        <w:rPr>
          <w:rFonts w:ascii="Times New Roman" w:hAnsi="Times New Roman" w:cs="Times New Roman"/>
        </w:rPr>
        <w:t>Pzp</w:t>
      </w:r>
      <w:proofErr w:type="spellEnd"/>
      <w:r w:rsidR="00C869CD">
        <w:rPr>
          <w:rFonts w:ascii="Times New Roman" w:hAnsi="Times New Roman" w:cs="Times New Roman"/>
        </w:rPr>
        <w:t xml:space="preserve">. </w:t>
      </w:r>
      <w:r w:rsidRPr="0050468F">
        <w:rPr>
          <w:rFonts w:ascii="Times New Roman" w:hAnsi="Times New Roman" w:cs="Times New Roman"/>
        </w:rPr>
        <w:t xml:space="preserve"> </w:t>
      </w:r>
    </w:p>
    <w:p w14:paraId="3734401A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2</w:t>
      </w:r>
    </w:p>
    <w:p w14:paraId="6A8BF05F" w14:textId="17523EAC" w:rsidR="006E0A69" w:rsidRPr="0050468F" w:rsidRDefault="006E0A69" w:rsidP="006E0A69">
      <w:pPr>
        <w:pStyle w:val="Nagwek1"/>
        <w:numPr>
          <w:ilvl w:val="0"/>
          <w:numId w:val="11"/>
        </w:numPr>
        <w:tabs>
          <w:tab w:val="left" w:pos="-1418"/>
          <w:tab w:val="left" w:pos="6593"/>
        </w:tabs>
        <w:spacing w:line="264" w:lineRule="auto"/>
        <w:jc w:val="both"/>
        <w:rPr>
          <w:rFonts w:ascii="Times New Roman" w:hAnsi="Times New Roman" w:cs="Times New Roman"/>
          <w:b w:val="0"/>
          <w:bCs w:val="0"/>
        </w:rPr>
      </w:pPr>
      <w:r w:rsidRPr="0050468F">
        <w:rPr>
          <w:rFonts w:ascii="Times New Roman" w:hAnsi="Times New Roman" w:cs="Times New Roman"/>
          <w:b w:val="0"/>
          <w:bCs w:val="0"/>
        </w:rPr>
        <w:t xml:space="preserve">Przedmiotem umowy jest </w:t>
      </w:r>
      <w:r w:rsidRPr="0050468F">
        <w:rPr>
          <w:rFonts w:ascii="Times New Roman" w:hAnsi="Times New Roman" w:cs="Times New Roman"/>
          <w:bCs w:val="0"/>
        </w:rPr>
        <w:t>dostawa wraz z montażem</w:t>
      </w:r>
      <w:r w:rsidR="000C6982">
        <w:rPr>
          <w:rFonts w:ascii="Times New Roman" w:hAnsi="Times New Roman" w:cs="Times New Roman"/>
          <w:bCs w:val="0"/>
        </w:rPr>
        <w:t xml:space="preserve">, instalacją </w:t>
      </w:r>
      <w:r w:rsidRPr="0050468F">
        <w:rPr>
          <w:rFonts w:ascii="Times New Roman" w:hAnsi="Times New Roman" w:cs="Times New Roman"/>
          <w:bCs w:val="0"/>
        </w:rPr>
        <w:t xml:space="preserve">i </w:t>
      </w:r>
      <w:r w:rsidR="000C6982">
        <w:rPr>
          <w:rFonts w:ascii="Times New Roman" w:hAnsi="Times New Roman" w:cs="Times New Roman"/>
          <w:bCs w:val="0"/>
        </w:rPr>
        <w:t>wdrożeniem elektronicznego depozytora służącego</w:t>
      </w:r>
      <w:r w:rsidR="001E5659">
        <w:rPr>
          <w:rFonts w:ascii="Times New Roman" w:hAnsi="Times New Roman" w:cs="Times New Roman"/>
          <w:bCs w:val="0"/>
        </w:rPr>
        <w:t xml:space="preserve"> </w:t>
      </w:r>
      <w:r w:rsidR="000C6982">
        <w:rPr>
          <w:rFonts w:ascii="Times New Roman" w:hAnsi="Times New Roman" w:cs="Times New Roman"/>
          <w:bCs w:val="0"/>
        </w:rPr>
        <w:t xml:space="preserve"> do bezpiecznego przechowywania 80 kluczy, </w:t>
      </w:r>
      <w:r w:rsidRPr="0050468F">
        <w:rPr>
          <w:rFonts w:ascii="Times New Roman" w:hAnsi="Times New Roman" w:cs="Times New Roman"/>
          <w:b w:val="0"/>
          <w:bCs w:val="0"/>
        </w:rPr>
        <w:t>zgodnie z opisem przedmiotu zamówienia stanowiącym załącznik nr 1 do niniejszej umowy.</w:t>
      </w:r>
    </w:p>
    <w:p w14:paraId="15915EEE" w14:textId="77777777" w:rsidR="006E0A69" w:rsidRPr="0050468F" w:rsidRDefault="006E0A69" w:rsidP="006E0A69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Specyfikację ilościowo-wartościową zawiera załącznik nr 2 do niniejszej umowy.</w:t>
      </w:r>
    </w:p>
    <w:p w14:paraId="04F391F4" w14:textId="77777777" w:rsidR="006E0A69" w:rsidRPr="0050468F" w:rsidRDefault="006E0A69" w:rsidP="006E0A69">
      <w:pPr>
        <w:pStyle w:val="Nagwek1"/>
        <w:numPr>
          <w:ilvl w:val="0"/>
          <w:numId w:val="0"/>
        </w:numPr>
        <w:tabs>
          <w:tab w:val="left" w:pos="-1418"/>
          <w:tab w:val="left" w:pos="6593"/>
        </w:tabs>
        <w:spacing w:line="264" w:lineRule="auto"/>
        <w:jc w:val="both"/>
        <w:rPr>
          <w:rFonts w:ascii="Times New Roman" w:hAnsi="Times New Roman" w:cs="Times New Roman"/>
          <w:b w:val="0"/>
          <w:bCs w:val="0"/>
        </w:rPr>
      </w:pPr>
      <w:r w:rsidRPr="0050468F">
        <w:rPr>
          <w:rFonts w:ascii="Times New Roman" w:hAnsi="Times New Roman" w:cs="Times New Roman"/>
          <w:b w:val="0"/>
          <w:bCs w:val="0"/>
        </w:rPr>
        <w:tab/>
      </w:r>
    </w:p>
    <w:p w14:paraId="0F32E7AE" w14:textId="77777777" w:rsidR="006E0A69" w:rsidRDefault="006E0A69" w:rsidP="006E0A69">
      <w:pPr>
        <w:pStyle w:val="Nagwek1"/>
        <w:numPr>
          <w:ilvl w:val="0"/>
          <w:numId w:val="0"/>
        </w:numPr>
        <w:tabs>
          <w:tab w:val="left" w:pos="-1418"/>
        </w:tabs>
        <w:spacing w:line="264" w:lineRule="auto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§ 3</w:t>
      </w:r>
    </w:p>
    <w:p w14:paraId="2EEEADDE" w14:textId="77777777" w:rsidR="006E0A69" w:rsidRPr="00933711" w:rsidRDefault="006E0A69" w:rsidP="006E0A69">
      <w:pPr>
        <w:pStyle w:val="Tekstpodstawowy"/>
      </w:pPr>
    </w:p>
    <w:p w14:paraId="36A647A4" w14:textId="764C7F9E" w:rsidR="003C7262" w:rsidRPr="0050468F" w:rsidRDefault="006E0A69" w:rsidP="006E0A69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50468F">
        <w:rPr>
          <w:rFonts w:ascii="Times New Roman" w:hAnsi="Times New Roman" w:cs="Times New Roman"/>
        </w:rPr>
        <w:t>Realizacja przedmiotu umowy</w:t>
      </w:r>
      <w:r w:rsidR="00260373">
        <w:rPr>
          <w:rFonts w:ascii="Times New Roman" w:hAnsi="Times New Roman" w:cs="Times New Roman"/>
        </w:rPr>
        <w:t xml:space="preserve"> </w:t>
      </w:r>
      <w:r w:rsidR="003D3369">
        <w:rPr>
          <w:rFonts w:ascii="Times New Roman" w:hAnsi="Times New Roman" w:cs="Times New Roman"/>
        </w:rPr>
        <w:t>nastąpi w terminie do 2</w:t>
      </w:r>
      <w:r w:rsidR="000C6982">
        <w:rPr>
          <w:rFonts w:ascii="Times New Roman" w:hAnsi="Times New Roman" w:cs="Times New Roman"/>
        </w:rPr>
        <w:t>1</w:t>
      </w:r>
      <w:r w:rsidR="003D3369">
        <w:rPr>
          <w:rFonts w:ascii="Times New Roman" w:hAnsi="Times New Roman" w:cs="Times New Roman"/>
        </w:rPr>
        <w:t xml:space="preserve"> </w:t>
      </w:r>
      <w:r w:rsidR="00EE318B">
        <w:rPr>
          <w:rFonts w:ascii="Times New Roman" w:hAnsi="Times New Roman" w:cs="Times New Roman"/>
        </w:rPr>
        <w:t>dni kalendarzowych od dnia podpisania umowy.</w:t>
      </w:r>
    </w:p>
    <w:p w14:paraId="24174096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4</w:t>
      </w:r>
    </w:p>
    <w:p w14:paraId="2B158473" w14:textId="4A7FA185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Przedmiot umowy </w:t>
      </w:r>
      <w:r w:rsidR="00234C0C">
        <w:rPr>
          <w:rFonts w:ascii="Times New Roman" w:hAnsi="Times New Roman" w:cs="Times New Roman"/>
          <w:b/>
        </w:rPr>
        <w:t>dla zadania nr I</w:t>
      </w:r>
      <w:r w:rsidR="001E5659">
        <w:rPr>
          <w:rFonts w:ascii="Times New Roman" w:hAnsi="Times New Roman" w:cs="Times New Roman"/>
          <w:b/>
        </w:rPr>
        <w:t xml:space="preserve"> </w:t>
      </w:r>
      <w:r w:rsidRPr="0050468F">
        <w:rPr>
          <w:rFonts w:ascii="Times New Roman" w:hAnsi="Times New Roman" w:cs="Times New Roman"/>
        </w:rPr>
        <w:t xml:space="preserve">dostarczony będzie  do miejsca wskazanego przez Zamawiającego, zgodnie z opisem przedmiotu zamówienia stanowiącym załącznik nr </w:t>
      </w:r>
      <w:r w:rsidR="00B2731A">
        <w:rPr>
          <w:rFonts w:ascii="Times New Roman" w:hAnsi="Times New Roman" w:cs="Times New Roman"/>
        </w:rPr>
        <w:t xml:space="preserve">1 </w:t>
      </w:r>
      <w:r w:rsidRPr="0050468F">
        <w:rPr>
          <w:rFonts w:ascii="Times New Roman" w:hAnsi="Times New Roman" w:cs="Times New Roman"/>
        </w:rPr>
        <w:t>do niniejszej umowy.</w:t>
      </w:r>
    </w:p>
    <w:p w14:paraId="7386EDF7" w14:textId="6A031B55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Dostawa będzie uważana za wykonaną w chwili, gdy przedmiot umowy zostanie dostarczony, wniesiony</w:t>
      </w:r>
      <w:r w:rsidR="000C6982">
        <w:rPr>
          <w:rFonts w:ascii="Times New Roman" w:hAnsi="Times New Roman" w:cs="Times New Roman"/>
        </w:rPr>
        <w:t>, zamontowany, zainstalowany i wdrożony</w:t>
      </w:r>
      <w:r w:rsidRPr="0050468F">
        <w:rPr>
          <w:rFonts w:ascii="Times New Roman" w:hAnsi="Times New Roman" w:cs="Times New Roman"/>
        </w:rPr>
        <w:t xml:space="preserve"> w uzgodnionym miejscu i przyjęty przez Zamawiającego.</w:t>
      </w:r>
    </w:p>
    <w:p w14:paraId="1A6413CB" w14:textId="17C827E3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Dostawa przedmiotu umowy obejmuje: </w:t>
      </w:r>
      <w:r w:rsidR="00B2731A">
        <w:rPr>
          <w:rFonts w:ascii="Times New Roman" w:hAnsi="Times New Roman" w:cs="Times New Roman"/>
          <w:b/>
        </w:rPr>
        <w:t>transport,</w:t>
      </w:r>
      <w:r w:rsidR="00292347">
        <w:rPr>
          <w:rFonts w:ascii="Times New Roman" w:hAnsi="Times New Roman" w:cs="Times New Roman"/>
          <w:b/>
        </w:rPr>
        <w:t xml:space="preserve"> </w:t>
      </w:r>
      <w:r w:rsidRPr="0050468F">
        <w:rPr>
          <w:rFonts w:ascii="Times New Roman" w:hAnsi="Times New Roman" w:cs="Times New Roman"/>
          <w:b/>
        </w:rPr>
        <w:t>montaż</w:t>
      </w:r>
      <w:r w:rsidR="000C6982">
        <w:rPr>
          <w:rFonts w:ascii="Times New Roman" w:hAnsi="Times New Roman" w:cs="Times New Roman"/>
          <w:b/>
        </w:rPr>
        <w:t>, instalacja i wdrożenie</w:t>
      </w:r>
      <w:r w:rsidRPr="0050468F">
        <w:rPr>
          <w:rFonts w:ascii="Times New Roman" w:hAnsi="Times New Roman" w:cs="Times New Roman"/>
          <w:b/>
        </w:rPr>
        <w:t xml:space="preserve"> </w:t>
      </w:r>
      <w:r w:rsidR="000C6982">
        <w:rPr>
          <w:rFonts w:ascii="Times New Roman" w:hAnsi="Times New Roman" w:cs="Times New Roman"/>
          <w:b/>
        </w:rPr>
        <w:t>we wskazanym pomieszczeniu</w:t>
      </w:r>
      <w:r w:rsidRPr="0050468F">
        <w:rPr>
          <w:rFonts w:ascii="Times New Roman" w:hAnsi="Times New Roman" w:cs="Times New Roman"/>
        </w:rPr>
        <w:t>.</w:t>
      </w:r>
    </w:p>
    <w:p w14:paraId="2B9120BD" w14:textId="76126B1E" w:rsidR="00E95DEC" w:rsidRPr="00462CEA" w:rsidRDefault="006E0A69" w:rsidP="00963C9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462CEA">
        <w:rPr>
          <w:rFonts w:ascii="Times New Roman" w:hAnsi="Times New Roman" w:cs="Times New Roman"/>
        </w:rPr>
        <w:t>Odbiór przedmiotu umowy zostanie dokonany na podstawie protokołu odbioru podpisanego bez zastrzeżeń, stanowiącego Załącznik nr 3 do umowy.</w:t>
      </w:r>
    </w:p>
    <w:p w14:paraId="79A1B56B" w14:textId="77777777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Jeżeli w trakcie odbioru zostaną stwierdzone wady nadające się do usunięcia, Zamawiający odmówi przyjęcia dostawy do momentu usunięcia wad przez Dostawcę.</w:t>
      </w:r>
    </w:p>
    <w:p w14:paraId="4BB9C401" w14:textId="6EAC882B" w:rsidR="006E0A69" w:rsidRPr="0050468F" w:rsidRDefault="006E0A69" w:rsidP="006E0A69">
      <w:pPr>
        <w:numPr>
          <w:ilvl w:val="0"/>
          <w:numId w:val="2"/>
        </w:numPr>
        <w:tabs>
          <w:tab w:val="num" w:pos="284"/>
        </w:tabs>
        <w:suppressAutoHyphens/>
        <w:spacing w:after="0" w:line="264" w:lineRule="auto"/>
        <w:ind w:left="284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Zamawiający zobowiązuje Dostawcę do zabezpieczenia podłóg i ścian, okien, sufitów, drzwi itp., aby nie zostały uszkodzone lub zabrudzone przy wnoszeniu i montażu asortymentu. Dostawca ponosi pełną odpowiedzialność w przypadku zaistnienia uszkodzeń wynikłych z Jego winy. Strony ustalają, że w przypadku wyrządzenia przez Dostawcę szkód, usunie je on na własny koszt                     </w:t>
      </w:r>
      <w:r w:rsidR="00365C87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lastRenderedPageBreak/>
        <w:t>i</w:t>
      </w:r>
      <w:r w:rsidR="00365C87">
        <w:rPr>
          <w:rFonts w:ascii="Times New Roman" w:hAnsi="Times New Roman" w:cs="Times New Roman"/>
        </w:rPr>
        <w:t> </w:t>
      </w:r>
      <w:r w:rsidRPr="0050468F">
        <w:rPr>
          <w:rFonts w:ascii="Times New Roman" w:hAnsi="Times New Roman" w:cs="Times New Roman"/>
        </w:rPr>
        <w:t>doprowadzi pomieszczenia do stanu sprzed uszkodzenia / zabrudzenia</w:t>
      </w:r>
      <w:r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>w terminie 3 dni od chwili zgłoszenia zdarzenia.</w:t>
      </w:r>
    </w:p>
    <w:p w14:paraId="30A13733" w14:textId="4DD83060" w:rsidR="006E0A69" w:rsidRPr="001F3D14" w:rsidRDefault="006803C1" w:rsidP="00327B4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Dostawc</w:t>
      </w:r>
      <w:r w:rsidR="00327B47">
        <w:rPr>
          <w:rFonts w:ascii="Times New Roman" w:hAnsi="Times New Roman" w:cs="Times New Roman"/>
          <w:bCs/>
        </w:rPr>
        <w:t xml:space="preserve">a udziela </w:t>
      </w:r>
      <w:r w:rsidR="00EC3923">
        <w:rPr>
          <w:rFonts w:ascii="Times New Roman" w:hAnsi="Times New Roman" w:cs="Times New Roman"/>
          <w:bCs/>
        </w:rPr>
        <w:t>24</w:t>
      </w:r>
      <w:r w:rsidR="00327B47">
        <w:rPr>
          <w:rFonts w:ascii="Times New Roman" w:hAnsi="Times New Roman" w:cs="Times New Roman"/>
          <w:bCs/>
        </w:rPr>
        <w:t xml:space="preserve"> miesięcznej </w:t>
      </w:r>
      <w:r w:rsidR="001F3D14" w:rsidRPr="001F3D14">
        <w:rPr>
          <w:rFonts w:ascii="Times New Roman" w:hAnsi="Times New Roman" w:cs="Times New Roman"/>
          <w:bCs/>
        </w:rPr>
        <w:t>gwarancji na dostarczon</w:t>
      </w:r>
      <w:r w:rsidR="001F3D14">
        <w:rPr>
          <w:rFonts w:ascii="Times New Roman" w:hAnsi="Times New Roman" w:cs="Times New Roman"/>
          <w:bCs/>
        </w:rPr>
        <w:t>y</w:t>
      </w:r>
      <w:r w:rsidR="001F3D14" w:rsidRPr="001F3D14">
        <w:rPr>
          <w:rFonts w:ascii="Times New Roman" w:hAnsi="Times New Roman" w:cs="Times New Roman"/>
          <w:bCs/>
        </w:rPr>
        <w:t xml:space="preserve"> przedmiot zamówienia dla zadania</w:t>
      </w:r>
      <w:r w:rsidR="001F3D14">
        <w:rPr>
          <w:rFonts w:ascii="Times New Roman" w:hAnsi="Times New Roman" w:cs="Times New Roman"/>
          <w:bCs/>
        </w:rPr>
        <w:t xml:space="preserve"> </w:t>
      </w:r>
      <w:r w:rsidR="00327B47">
        <w:rPr>
          <w:rFonts w:ascii="Times New Roman" w:hAnsi="Times New Roman" w:cs="Times New Roman"/>
          <w:bCs/>
        </w:rPr>
        <w:t xml:space="preserve">                </w:t>
      </w:r>
      <w:r w:rsidR="001F3D14">
        <w:rPr>
          <w:rFonts w:ascii="Times New Roman" w:hAnsi="Times New Roman" w:cs="Times New Roman"/>
          <w:bCs/>
        </w:rPr>
        <w:t>nr</w:t>
      </w:r>
      <w:r w:rsidR="00234C0C">
        <w:rPr>
          <w:rFonts w:ascii="Times New Roman" w:hAnsi="Times New Roman" w:cs="Times New Roman"/>
          <w:bCs/>
        </w:rPr>
        <w:t xml:space="preserve"> </w:t>
      </w:r>
      <w:r w:rsidR="00CD0591">
        <w:rPr>
          <w:rFonts w:ascii="Times New Roman" w:hAnsi="Times New Roman" w:cs="Times New Roman"/>
          <w:bCs/>
        </w:rPr>
        <w:t>I</w:t>
      </w:r>
      <w:r w:rsidR="006634B1">
        <w:rPr>
          <w:rFonts w:ascii="Times New Roman" w:hAnsi="Times New Roman" w:cs="Times New Roman"/>
          <w:bCs/>
        </w:rPr>
        <w:t>.</w:t>
      </w:r>
    </w:p>
    <w:p w14:paraId="1920278D" w14:textId="77777777" w:rsidR="006B20BC" w:rsidRDefault="006B20BC" w:rsidP="00EE318B">
      <w:pPr>
        <w:spacing w:line="264" w:lineRule="auto"/>
        <w:rPr>
          <w:rFonts w:ascii="Times New Roman" w:hAnsi="Times New Roman" w:cs="Times New Roman"/>
          <w:b/>
          <w:bCs/>
        </w:rPr>
      </w:pPr>
    </w:p>
    <w:p w14:paraId="33CF7B64" w14:textId="77777777" w:rsidR="006E0A69" w:rsidRPr="0050468F" w:rsidRDefault="006E0A69" w:rsidP="006E0A6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5</w:t>
      </w:r>
    </w:p>
    <w:p w14:paraId="39BD7954" w14:textId="77777777" w:rsidR="006E0A69" w:rsidRPr="0050468F" w:rsidRDefault="006E0A69" w:rsidP="006E0A69">
      <w:pPr>
        <w:pStyle w:val="Tekstpodstawowy"/>
        <w:spacing w:line="264" w:lineRule="auto"/>
        <w:ind w:left="360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ab/>
      </w:r>
    </w:p>
    <w:p w14:paraId="34E468BA" w14:textId="77777777" w:rsidR="006E0A69" w:rsidRPr="0050468F" w:rsidRDefault="006E0A69" w:rsidP="006E0A69">
      <w:pPr>
        <w:numPr>
          <w:ilvl w:val="0"/>
          <w:numId w:val="3"/>
        </w:numPr>
        <w:tabs>
          <w:tab w:val="num" w:pos="284"/>
        </w:tabs>
        <w:suppressAutoHyphens/>
        <w:spacing w:after="0" w:line="264" w:lineRule="auto"/>
        <w:ind w:left="284" w:hanging="426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Ogólną wartość umowy ustala się na kwotę:</w:t>
      </w:r>
    </w:p>
    <w:p w14:paraId="39927FE9" w14:textId="512E8F4F" w:rsidR="006E0A69" w:rsidRPr="0050468F" w:rsidRDefault="00E16DDD" w:rsidP="006E0A69">
      <w:pPr>
        <w:tabs>
          <w:tab w:val="num" w:pos="0"/>
        </w:tabs>
        <w:spacing w:line="264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. . . . . . . .</w:t>
      </w:r>
      <w:r w:rsidR="00950931">
        <w:rPr>
          <w:rFonts w:ascii="Times New Roman" w:hAnsi="Times New Roman" w:cs="Times New Roman"/>
          <w:b/>
        </w:rPr>
        <w:t xml:space="preserve"> </w:t>
      </w:r>
      <w:r w:rsidR="006E0A69" w:rsidRPr="00175301">
        <w:rPr>
          <w:rFonts w:ascii="Times New Roman" w:hAnsi="Times New Roman" w:cs="Times New Roman"/>
          <w:b/>
        </w:rPr>
        <w:t>zł brutto</w:t>
      </w:r>
      <w:r w:rsidR="004D5FE3">
        <w:rPr>
          <w:rFonts w:ascii="Times New Roman" w:hAnsi="Times New Roman" w:cs="Times New Roman"/>
        </w:rPr>
        <w:t xml:space="preserve"> (słownie</w:t>
      </w:r>
      <w:r w:rsidR="0095093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</w:t>
      </w:r>
      <w:r w:rsidR="00950931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>00</w:t>
      </w:r>
      <w:r w:rsidR="00950931">
        <w:rPr>
          <w:rFonts w:ascii="Times New Roman" w:hAnsi="Times New Roman" w:cs="Times New Roman"/>
        </w:rPr>
        <w:t>/100</w:t>
      </w:r>
      <w:r w:rsidR="006E0A69" w:rsidRPr="0050468F">
        <w:rPr>
          <w:rFonts w:ascii="Times New Roman" w:hAnsi="Times New Roman" w:cs="Times New Roman"/>
        </w:rPr>
        <w:t>)</w:t>
      </w:r>
    </w:p>
    <w:p w14:paraId="4441ED67" w14:textId="1A360A74" w:rsidR="006E0A69" w:rsidRPr="0050468F" w:rsidRDefault="00950931" w:rsidP="00950931">
      <w:pPr>
        <w:tabs>
          <w:tab w:val="num" w:pos="284"/>
        </w:tabs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E16DDD">
        <w:rPr>
          <w:rFonts w:ascii="Times New Roman" w:hAnsi="Times New Roman" w:cs="Times New Roman"/>
          <w:b/>
        </w:rPr>
        <w:t>. . . . . . .</w:t>
      </w:r>
      <w:r>
        <w:rPr>
          <w:rFonts w:ascii="Times New Roman" w:hAnsi="Times New Roman" w:cs="Times New Roman"/>
          <w:b/>
        </w:rPr>
        <w:t xml:space="preserve"> </w:t>
      </w:r>
      <w:r w:rsidR="006E0A69" w:rsidRPr="007137C9">
        <w:rPr>
          <w:rFonts w:ascii="Times New Roman" w:hAnsi="Times New Roman" w:cs="Times New Roman"/>
          <w:b/>
        </w:rPr>
        <w:t>zł</w:t>
      </w:r>
      <w:r w:rsidR="004D5FE3" w:rsidRPr="007137C9">
        <w:rPr>
          <w:rFonts w:ascii="Times New Roman" w:hAnsi="Times New Roman" w:cs="Times New Roman"/>
          <w:b/>
        </w:rPr>
        <w:t xml:space="preserve">  netto</w:t>
      </w:r>
      <w:r w:rsidR="001E5659">
        <w:rPr>
          <w:rFonts w:ascii="Times New Roman" w:hAnsi="Times New Roman" w:cs="Times New Roman"/>
        </w:rPr>
        <w:t xml:space="preserve">  (słown</w:t>
      </w:r>
      <w:r w:rsidR="00CE7B57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: </w:t>
      </w:r>
      <w:r w:rsidR="00E16DDD">
        <w:rPr>
          <w:rFonts w:ascii="Times New Roman" w:hAnsi="Times New Roman" w:cs="Times New Roman"/>
        </w:rPr>
        <w:t xml:space="preserve">                    zł </w:t>
      </w:r>
      <w:r>
        <w:rPr>
          <w:rFonts w:ascii="Times New Roman" w:hAnsi="Times New Roman" w:cs="Times New Roman"/>
        </w:rPr>
        <w:t>00/100</w:t>
      </w:r>
      <w:r w:rsidR="006E0A69">
        <w:rPr>
          <w:rFonts w:ascii="Times New Roman" w:hAnsi="Times New Roman" w:cs="Times New Roman"/>
        </w:rPr>
        <w:t>)</w:t>
      </w:r>
    </w:p>
    <w:p w14:paraId="303D6781" w14:textId="4B813723" w:rsidR="006E0A69" w:rsidRPr="0050468F" w:rsidRDefault="006E0A69" w:rsidP="006E0A69">
      <w:pPr>
        <w:numPr>
          <w:ilvl w:val="0"/>
          <w:numId w:val="3"/>
        </w:numPr>
        <w:tabs>
          <w:tab w:val="num" w:pos="0"/>
        </w:tabs>
        <w:suppressAutoHyphens/>
        <w:spacing w:after="0" w:line="264" w:lineRule="auto"/>
        <w:ind w:left="284" w:hanging="426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Ceny brutto zawierają wszelkie koszty, podatki i opłaty związane z dostawą, montażem</w:t>
      </w:r>
      <w:r w:rsidR="000C6982">
        <w:rPr>
          <w:rFonts w:ascii="Times New Roman" w:hAnsi="Times New Roman" w:cs="Times New Roman"/>
        </w:rPr>
        <w:t>, zainstalowaniem</w:t>
      </w:r>
      <w:r w:rsidR="00365C87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 xml:space="preserve"> i w</w:t>
      </w:r>
      <w:r w:rsidR="00536D49">
        <w:rPr>
          <w:rFonts w:ascii="Times New Roman" w:hAnsi="Times New Roman" w:cs="Times New Roman"/>
        </w:rPr>
        <w:t>drożeniem</w:t>
      </w:r>
      <w:r w:rsidRPr="0050468F">
        <w:rPr>
          <w:rFonts w:ascii="Times New Roman" w:hAnsi="Times New Roman" w:cs="Times New Roman"/>
        </w:rPr>
        <w:t xml:space="preserve"> przedmiotu.</w:t>
      </w:r>
    </w:p>
    <w:p w14:paraId="3EB88699" w14:textId="77777777" w:rsidR="006E0A69" w:rsidRPr="0050468F" w:rsidRDefault="006E0A69" w:rsidP="006E0A69">
      <w:pPr>
        <w:spacing w:line="264" w:lineRule="auto"/>
        <w:ind w:left="284"/>
        <w:jc w:val="both"/>
        <w:rPr>
          <w:rFonts w:ascii="Times New Roman" w:hAnsi="Times New Roman" w:cs="Times New Roman"/>
        </w:rPr>
      </w:pPr>
    </w:p>
    <w:p w14:paraId="4810610A" w14:textId="77777777" w:rsidR="006E0A69" w:rsidRPr="0050468F" w:rsidRDefault="006E0A69" w:rsidP="006E0A69">
      <w:pPr>
        <w:tabs>
          <w:tab w:val="num" w:pos="0"/>
        </w:tabs>
        <w:spacing w:line="264" w:lineRule="auto"/>
        <w:ind w:left="284" w:hanging="426"/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6</w:t>
      </w:r>
    </w:p>
    <w:p w14:paraId="3767A515" w14:textId="77777777" w:rsidR="006E0A69" w:rsidRPr="0050468F" w:rsidRDefault="006E0A69" w:rsidP="006E0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zobowiązuje się zapłacić Dostawcy cenę, wraz z podatkiem VAT 23%, zgodnie                 z cenami jednostkowymi określonymi w załączniku nr 2 do niniejszej umowy.</w:t>
      </w:r>
    </w:p>
    <w:p w14:paraId="1E34F86A" w14:textId="77777777" w:rsidR="006E0A69" w:rsidRPr="0050468F" w:rsidRDefault="006E0A69" w:rsidP="006E0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Pozytywny wynik odbioru ilościowo-jakościowego dostawy stanowi podstawę do wystawienia przez Dostawcę faktury VAT.</w:t>
      </w:r>
    </w:p>
    <w:p w14:paraId="712AAF8E" w14:textId="77777777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opłaci należność za realizację umowy na podstawie wystawionej przez Dostawcę faktury VAT.</w:t>
      </w:r>
    </w:p>
    <w:p w14:paraId="0D9DCB82" w14:textId="070BC3DC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Dostawca wystawi fakturę na Komendę Wojewódzką Policji w Opolu, 45-077 Opole,</w:t>
      </w:r>
      <w:r w:rsidR="00365C87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>ul. Korfantego 2. Numer NIP 754-000-35-37.</w:t>
      </w:r>
    </w:p>
    <w:p w14:paraId="7994E382" w14:textId="77777777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Wykonawca dostarczy Zamawiającemu fakturę w ciągu 7 dni roboczych od daty odbioru ilościowo-jakościowego, o którym mowa w </w:t>
      </w:r>
      <w:r w:rsidRPr="0050468F">
        <w:rPr>
          <w:rFonts w:ascii="Times New Roman" w:hAnsi="Times New Roman" w:cs="Times New Roman"/>
        </w:rPr>
        <w:sym w:font="Arial" w:char="00A7"/>
      </w:r>
      <w:r w:rsidRPr="0050468F">
        <w:rPr>
          <w:rFonts w:ascii="Times New Roman" w:hAnsi="Times New Roman" w:cs="Times New Roman"/>
        </w:rPr>
        <w:t xml:space="preserve"> 4 ust. 4.</w:t>
      </w:r>
    </w:p>
    <w:p w14:paraId="5FE8F5A6" w14:textId="4D9A4B33" w:rsidR="006E0A69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opłaci należną do zapłaty kwotę przelewem</w:t>
      </w:r>
      <w:r w:rsidR="00CE7B57">
        <w:rPr>
          <w:rFonts w:ascii="Times New Roman" w:hAnsi="Times New Roman" w:cs="Times New Roman"/>
        </w:rPr>
        <w:t xml:space="preserve"> na konto Dostawcy w terminie 30</w:t>
      </w:r>
      <w:r w:rsidRPr="0050468F">
        <w:rPr>
          <w:rFonts w:ascii="Times New Roman" w:hAnsi="Times New Roman" w:cs="Times New Roman"/>
        </w:rPr>
        <w:t xml:space="preserve"> dni               od daty otrzymania faktury.</w:t>
      </w:r>
    </w:p>
    <w:p w14:paraId="0724D23A" w14:textId="77777777" w:rsidR="002B6A3C" w:rsidRPr="002B6A3C" w:rsidRDefault="002B6A3C" w:rsidP="000870E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Dostawca jest zainteresowany wystawieniem za wykonaną usługę e-faktury poprzez Platformę Elektronicznego Fakturowania, winien jest na fakturze umieścić kod organizacyjno-kadrowy OK2K00.</w:t>
      </w:r>
    </w:p>
    <w:p w14:paraId="2AA1A448" w14:textId="77777777" w:rsidR="006E0A69" w:rsidRPr="0050468F" w:rsidRDefault="006E0A69" w:rsidP="006E0A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 datę zapłaty przyjmuje się datę obciążenia przez bank rachunku Zamawiającego.</w:t>
      </w:r>
    </w:p>
    <w:p w14:paraId="16283440" w14:textId="77777777" w:rsidR="006E0A69" w:rsidRPr="0050468F" w:rsidRDefault="006E0A69" w:rsidP="006E0A69">
      <w:pPr>
        <w:tabs>
          <w:tab w:val="num" w:pos="0"/>
        </w:tabs>
        <w:spacing w:line="264" w:lineRule="auto"/>
        <w:ind w:left="284" w:hanging="426"/>
        <w:jc w:val="center"/>
        <w:rPr>
          <w:rFonts w:ascii="Times New Roman" w:hAnsi="Times New Roman" w:cs="Times New Roman"/>
          <w:b/>
          <w:bCs/>
        </w:rPr>
      </w:pPr>
    </w:p>
    <w:p w14:paraId="1F6949C7" w14:textId="77777777" w:rsidR="006E0A69" w:rsidRPr="0050468F" w:rsidRDefault="006E0A69" w:rsidP="006E0A69">
      <w:pPr>
        <w:pStyle w:val="Podtytu"/>
        <w:tabs>
          <w:tab w:val="num" w:pos="0"/>
        </w:tabs>
        <w:ind w:left="284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2540188F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26FAE172" w14:textId="77777777" w:rsidR="006E0A69" w:rsidRPr="0050468F" w:rsidRDefault="006E0A69" w:rsidP="006E0A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W razie niewykonania lub nienależytego wykonania umowy, Dostawca zobowiązuje się zapłacić Zamawiającemu następujące kary umowne:</w:t>
      </w:r>
    </w:p>
    <w:p w14:paraId="01A78E70" w14:textId="6D3C0BDB" w:rsidR="006E0A69" w:rsidRPr="007A08C8" w:rsidRDefault="006E0A69" w:rsidP="007A08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8C8">
        <w:rPr>
          <w:rFonts w:ascii="Times New Roman" w:hAnsi="Times New Roman" w:cs="Times New Roman"/>
        </w:rPr>
        <w:t xml:space="preserve">10 % wartości </w:t>
      </w:r>
      <w:r w:rsidR="00A5313E" w:rsidRPr="007A08C8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7A08C8">
        <w:rPr>
          <w:rFonts w:ascii="Times New Roman" w:hAnsi="Times New Roman" w:cs="Times New Roman"/>
        </w:rPr>
        <w:t>, gdy Zamawiający odstąpił od umowy z powodu okoliczności, za które odpowiada Dostawca,</w:t>
      </w:r>
    </w:p>
    <w:p w14:paraId="140FFEC3" w14:textId="020CB6CA" w:rsidR="006E0A69" w:rsidRPr="0050468F" w:rsidRDefault="006E0A69" w:rsidP="006E0A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0,1 % wartości </w:t>
      </w:r>
      <w:r w:rsidR="00A5313E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nie dostarczonego  w terminie za każdy rozpoczęty dzień zwłoki, nie więcej jednak niż 10 % ich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>.</w:t>
      </w:r>
    </w:p>
    <w:p w14:paraId="44AD286D" w14:textId="2EBBE038" w:rsidR="006E0A69" w:rsidRDefault="006E0A69" w:rsidP="006E0A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0,1 % wartości </w:t>
      </w:r>
      <w:r w:rsidR="00A5313E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dostarczonego z wadami za każdy rozpoczęty dzień zwłoki w dostarczeniu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wolnego od wad zamiast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wadliwego, nie więcej jednak niż 10 % ich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>.</w:t>
      </w:r>
    </w:p>
    <w:p w14:paraId="41F4BBAC" w14:textId="0EEFA6C1" w:rsidR="00300339" w:rsidRDefault="00300339" w:rsidP="006E0A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10 % wartości </w:t>
      </w:r>
      <w:r w:rsidR="00A5313E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>, gdy Dostawca odstąpił od umowy z przyczyn leżących</w:t>
      </w:r>
      <w:r w:rsidR="001039DA">
        <w:rPr>
          <w:rFonts w:ascii="Times New Roman" w:hAnsi="Times New Roman" w:cs="Times New Roman"/>
        </w:rPr>
        <w:t xml:space="preserve"> po jego stronie.</w:t>
      </w:r>
    </w:p>
    <w:p w14:paraId="60192335" w14:textId="7DD592FC" w:rsidR="003A5311" w:rsidRPr="003A5311" w:rsidRDefault="003A5311" w:rsidP="003A53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5311">
        <w:rPr>
          <w:rFonts w:ascii="Times New Roman" w:hAnsi="Times New Roman" w:cs="Times New Roman"/>
        </w:rPr>
        <w:t>Łączna maksymalna wys</w:t>
      </w:r>
      <w:r w:rsidR="00CF1C10">
        <w:rPr>
          <w:rFonts w:ascii="Times New Roman" w:hAnsi="Times New Roman" w:cs="Times New Roman"/>
        </w:rPr>
        <w:t>okość kar umownych, których może dochodzić Zamawiający</w:t>
      </w:r>
      <w:r w:rsidRPr="003A5311">
        <w:rPr>
          <w:rFonts w:ascii="Times New Roman" w:hAnsi="Times New Roman" w:cs="Times New Roman"/>
        </w:rPr>
        <w:t xml:space="preserve"> wynosi 10% wysokości </w:t>
      </w:r>
      <w:r w:rsidR="00CF1C10">
        <w:rPr>
          <w:rFonts w:ascii="Times New Roman" w:hAnsi="Times New Roman" w:cs="Times New Roman"/>
        </w:rPr>
        <w:t xml:space="preserve">wartości brutto określonej w </w:t>
      </w:r>
      <w:r w:rsidR="00CF1C10" w:rsidRPr="00CF1C10">
        <w:rPr>
          <w:rFonts w:ascii="Times New Roman" w:hAnsi="Times New Roman" w:cs="Times New Roman"/>
          <w:bCs/>
        </w:rPr>
        <w:t>§ 5 ust. 1 niniejszej umowy.</w:t>
      </w:r>
      <w:r w:rsidR="00CF1C10">
        <w:rPr>
          <w:rFonts w:ascii="Times New Roman" w:hAnsi="Times New Roman" w:cs="Times New Roman"/>
        </w:rPr>
        <w:t xml:space="preserve"> </w:t>
      </w:r>
      <w:r w:rsidRPr="003A5311">
        <w:rPr>
          <w:rFonts w:ascii="Times New Roman" w:hAnsi="Times New Roman" w:cs="Times New Roman"/>
        </w:rPr>
        <w:t xml:space="preserve"> </w:t>
      </w:r>
    </w:p>
    <w:p w14:paraId="64D07E03" w14:textId="77777777" w:rsidR="006E0A69" w:rsidRDefault="006E0A69" w:rsidP="006E0A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może egzekwować kary umowne przy opłaceniu faktury za dostarczony towar, zgodnie z przepisami ustawy o finansach publicznych.</w:t>
      </w:r>
    </w:p>
    <w:p w14:paraId="2D7F32B3" w14:textId="1ADCE56D" w:rsidR="006E0A69" w:rsidRDefault="006E0A69" w:rsidP="006E0A69">
      <w:pPr>
        <w:ind w:left="408"/>
        <w:jc w:val="both"/>
        <w:rPr>
          <w:rFonts w:ascii="Times New Roman" w:hAnsi="Times New Roman" w:cs="Times New Roman"/>
        </w:rPr>
      </w:pPr>
    </w:p>
    <w:p w14:paraId="275A39A0" w14:textId="4B617D5A" w:rsidR="00536D49" w:rsidRDefault="00536D49" w:rsidP="006E0A69">
      <w:pPr>
        <w:ind w:left="408"/>
        <w:jc w:val="both"/>
        <w:rPr>
          <w:rFonts w:ascii="Times New Roman" w:hAnsi="Times New Roman" w:cs="Times New Roman"/>
        </w:rPr>
      </w:pPr>
    </w:p>
    <w:p w14:paraId="7612B172" w14:textId="77777777" w:rsidR="00536D49" w:rsidRPr="0050468F" w:rsidRDefault="00536D49" w:rsidP="006E0A69">
      <w:pPr>
        <w:ind w:left="408"/>
        <w:jc w:val="both"/>
        <w:rPr>
          <w:rFonts w:ascii="Times New Roman" w:hAnsi="Times New Roman" w:cs="Times New Roman"/>
        </w:rPr>
      </w:pPr>
    </w:p>
    <w:p w14:paraId="03C8CF4D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8</w:t>
      </w:r>
    </w:p>
    <w:p w14:paraId="49C58162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39016039" w14:textId="6E258390" w:rsidR="006E0A69" w:rsidRPr="0050468F" w:rsidRDefault="006E0A69" w:rsidP="00CF1C10">
      <w:pPr>
        <w:pStyle w:val="Tekstpodstawowy"/>
        <w:numPr>
          <w:ilvl w:val="1"/>
          <w:numId w:val="3"/>
        </w:numPr>
        <w:tabs>
          <w:tab w:val="clear" w:pos="1080"/>
        </w:tabs>
        <w:ind w:left="284" w:hanging="284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Zamawiający zobowiązuje się zapłacić Dostawcy następujące kary umowne:</w:t>
      </w:r>
    </w:p>
    <w:p w14:paraId="04D53976" w14:textId="0DA97C41" w:rsidR="006E0A69" w:rsidRPr="007A08C8" w:rsidRDefault="006E0A69" w:rsidP="007A08C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8C8">
        <w:rPr>
          <w:rFonts w:ascii="Times New Roman" w:hAnsi="Times New Roman" w:cs="Times New Roman"/>
        </w:rPr>
        <w:t xml:space="preserve">10 % wartości </w:t>
      </w:r>
      <w:r w:rsidR="00A5313E" w:rsidRPr="007A08C8">
        <w:rPr>
          <w:rFonts w:ascii="Times New Roman" w:hAnsi="Times New Roman" w:cs="Times New Roman"/>
        </w:rPr>
        <w:t xml:space="preserve">brutto </w:t>
      </w:r>
      <w:r w:rsidR="00536D49">
        <w:rPr>
          <w:rFonts w:ascii="Times New Roman" w:hAnsi="Times New Roman" w:cs="Times New Roman"/>
        </w:rPr>
        <w:t>przedmiotu umowy</w:t>
      </w:r>
      <w:r w:rsidRPr="007A08C8">
        <w:rPr>
          <w:rFonts w:ascii="Times New Roman" w:hAnsi="Times New Roman" w:cs="Times New Roman"/>
        </w:rPr>
        <w:t xml:space="preserve"> w razie odstąpienia przez Dostawcę od umowy z</w:t>
      </w:r>
      <w:r w:rsidR="00536D49">
        <w:rPr>
          <w:rFonts w:ascii="Times New Roman" w:hAnsi="Times New Roman" w:cs="Times New Roman"/>
        </w:rPr>
        <w:t xml:space="preserve"> </w:t>
      </w:r>
      <w:r w:rsidRPr="007A08C8">
        <w:rPr>
          <w:rFonts w:ascii="Times New Roman" w:hAnsi="Times New Roman" w:cs="Times New Roman"/>
        </w:rPr>
        <w:t>powodu okoliczności za które odpowiada Zamawiający,</w:t>
      </w:r>
    </w:p>
    <w:p w14:paraId="56A4021B" w14:textId="1E05714C" w:rsidR="00CF1C10" w:rsidRDefault="006E0A69" w:rsidP="00CF1C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0,1 %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 xml:space="preserve"> </w:t>
      </w:r>
      <w:r w:rsidR="00536D49">
        <w:rPr>
          <w:rFonts w:ascii="Times New Roman" w:hAnsi="Times New Roman" w:cs="Times New Roman"/>
        </w:rPr>
        <w:t>przedmiotu umowy</w:t>
      </w:r>
      <w:r w:rsidRPr="0050468F">
        <w:rPr>
          <w:rFonts w:ascii="Times New Roman" w:hAnsi="Times New Roman" w:cs="Times New Roman"/>
        </w:rPr>
        <w:t xml:space="preserve"> za każdy rozpoczęty dz</w:t>
      </w:r>
      <w:r w:rsidR="004D5FE3">
        <w:rPr>
          <w:rFonts w:ascii="Times New Roman" w:hAnsi="Times New Roman" w:cs="Times New Roman"/>
        </w:rPr>
        <w:t xml:space="preserve">ień zwłoki w razie nieodebrania </w:t>
      </w:r>
      <w:r w:rsidR="00536D49">
        <w:rPr>
          <w:rFonts w:ascii="Times New Roman" w:hAnsi="Times New Roman" w:cs="Times New Roman"/>
        </w:rPr>
        <w:t>przedmiotu umowy</w:t>
      </w:r>
      <w:r w:rsidR="004D5FE3">
        <w:rPr>
          <w:rFonts w:ascii="Times New Roman" w:hAnsi="Times New Roman" w:cs="Times New Roman"/>
        </w:rPr>
        <w:t xml:space="preserve"> </w:t>
      </w:r>
      <w:r w:rsidRPr="0050468F">
        <w:rPr>
          <w:rFonts w:ascii="Times New Roman" w:hAnsi="Times New Roman" w:cs="Times New Roman"/>
        </w:rPr>
        <w:t>w terminie</w:t>
      </w:r>
      <w:r w:rsidR="007A08C8">
        <w:rPr>
          <w:rFonts w:ascii="Times New Roman" w:hAnsi="Times New Roman" w:cs="Times New Roman"/>
        </w:rPr>
        <w:t xml:space="preserve"> </w:t>
      </w:r>
      <w:bookmarkStart w:id="0" w:name="_Hlk161743417"/>
      <w:r w:rsidR="007A08C8">
        <w:rPr>
          <w:rFonts w:ascii="Times New Roman" w:hAnsi="Times New Roman" w:cs="Times New Roman"/>
        </w:rPr>
        <w:t>z przyczyn leżących po stronie Zamawiającego,</w:t>
      </w:r>
      <w:bookmarkEnd w:id="0"/>
      <w:r w:rsidRPr="0050468F">
        <w:rPr>
          <w:rFonts w:ascii="Times New Roman" w:hAnsi="Times New Roman" w:cs="Times New Roman"/>
        </w:rPr>
        <w:t xml:space="preserve"> nie więce</w:t>
      </w:r>
      <w:r w:rsidR="008D15A9">
        <w:rPr>
          <w:rFonts w:ascii="Times New Roman" w:hAnsi="Times New Roman" w:cs="Times New Roman"/>
        </w:rPr>
        <w:t xml:space="preserve">j jednak niż 10 % </w:t>
      </w:r>
      <w:r w:rsidRPr="0050468F">
        <w:rPr>
          <w:rFonts w:ascii="Times New Roman" w:hAnsi="Times New Roman" w:cs="Times New Roman"/>
        </w:rPr>
        <w:t>ich wartości</w:t>
      </w:r>
      <w:r w:rsidR="00A5313E">
        <w:rPr>
          <w:rFonts w:ascii="Times New Roman" w:hAnsi="Times New Roman" w:cs="Times New Roman"/>
        </w:rPr>
        <w:t xml:space="preserve"> brutto</w:t>
      </w:r>
      <w:r w:rsidRPr="0050468F">
        <w:rPr>
          <w:rFonts w:ascii="Times New Roman" w:hAnsi="Times New Roman" w:cs="Times New Roman"/>
        </w:rPr>
        <w:t>.</w:t>
      </w:r>
    </w:p>
    <w:p w14:paraId="48FD9444" w14:textId="45C02D42" w:rsidR="00CF1C10" w:rsidRPr="00CF1C10" w:rsidRDefault="00CF1C10" w:rsidP="00CF1C10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F1C10">
        <w:rPr>
          <w:rFonts w:ascii="Times New Roman" w:hAnsi="Times New Roman" w:cs="Times New Roman"/>
        </w:rPr>
        <w:t xml:space="preserve">Łączna maksymalna wysokość kar umownych, których może dochodzić Dostawca wynosi 10% wysokości wartości brutto określonej w § 5 ust. 1 niniejszej umowy.  </w:t>
      </w:r>
    </w:p>
    <w:p w14:paraId="57CF1B43" w14:textId="77777777" w:rsidR="00036B65" w:rsidRPr="00036B65" w:rsidRDefault="00036B65" w:rsidP="00036B65">
      <w:pPr>
        <w:pStyle w:val="Tekstpodstawowy"/>
      </w:pPr>
    </w:p>
    <w:p w14:paraId="332A9454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03892D64" w14:textId="77777777" w:rsidR="006E0A69" w:rsidRPr="0050468F" w:rsidRDefault="006E0A69" w:rsidP="006E0A69">
      <w:pPr>
        <w:ind w:left="360"/>
        <w:jc w:val="both"/>
        <w:rPr>
          <w:rFonts w:ascii="Times New Roman" w:hAnsi="Times New Roman" w:cs="Times New Roman"/>
        </w:rPr>
      </w:pPr>
    </w:p>
    <w:p w14:paraId="409F04C2" w14:textId="77777777" w:rsidR="006E0A69" w:rsidRPr="0050468F" w:rsidRDefault="00D04F25" w:rsidP="006E0A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</w:t>
      </w:r>
      <w:r w:rsidR="006E0A69" w:rsidRPr="0050468F">
        <w:rPr>
          <w:rFonts w:ascii="Times New Roman" w:hAnsi="Times New Roman" w:cs="Times New Roman"/>
        </w:rPr>
        <w:t>w opłaceniu faktury - Zamawiający zapłaci odsetki  ustawowe za opóźnienie                            w transakcjach handlowych.</w:t>
      </w:r>
    </w:p>
    <w:p w14:paraId="2F865F7E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14:paraId="510A3685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0FDA6CAD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Niezależnie od kar wymienionych w  </w:t>
      </w:r>
      <w:r w:rsidRPr="0050468F">
        <w:rPr>
          <w:rFonts w:ascii="Times New Roman" w:hAnsi="Times New Roman" w:cs="Times New Roman"/>
        </w:rPr>
        <w:sym w:font="Arial" w:char="00A7"/>
      </w:r>
      <w:r w:rsidRPr="0050468F">
        <w:rPr>
          <w:rFonts w:ascii="Times New Roman" w:hAnsi="Times New Roman" w:cs="Times New Roman"/>
        </w:rPr>
        <w:t xml:space="preserve"> 7 i 8 stronom umowy przysługuje prawo dochodzenia odszkodowań na zasadach ogólnych.</w:t>
      </w:r>
    </w:p>
    <w:p w14:paraId="4987F2F4" w14:textId="77777777" w:rsidR="006E0A69" w:rsidRDefault="006E0A69" w:rsidP="006E0A69">
      <w:pPr>
        <w:pStyle w:val="Podtytu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7F8046C4" w14:textId="77777777" w:rsidR="006E0A69" w:rsidRPr="0050468F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14:paraId="7727BC05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4A64FE88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W sprawach nie unormowanych niniejszą umową zastosowanie będą miały przepisy Kodeksu Cywilnego.</w:t>
      </w:r>
    </w:p>
    <w:p w14:paraId="1F8584D8" w14:textId="77777777" w:rsidR="006E0A69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14:paraId="60461959" w14:textId="77777777" w:rsidR="006E0A69" w:rsidRPr="00933711" w:rsidRDefault="006E0A69" w:rsidP="006E0A69">
      <w:pPr>
        <w:pStyle w:val="Tekstpodstawowy"/>
      </w:pPr>
    </w:p>
    <w:p w14:paraId="7C476516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Spory mogące wyniknąć ze stosunku objętego niniejszą umową rozstrzygać będzie sąd miejscowo właściwy dla siedziby Zamawiającego.</w:t>
      </w:r>
    </w:p>
    <w:p w14:paraId="59FE0390" w14:textId="77777777" w:rsidR="006E0A69" w:rsidRDefault="006E0A69" w:rsidP="006E0A69">
      <w:pPr>
        <w:pStyle w:val="Podtytu"/>
        <w:rPr>
          <w:rFonts w:ascii="Times New Roman" w:hAnsi="Times New Roman" w:cs="Times New Roman"/>
          <w:b/>
          <w:bCs/>
          <w:sz w:val="22"/>
          <w:szCs w:val="22"/>
        </w:rPr>
      </w:pPr>
      <w:r w:rsidRPr="0050468F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14:paraId="00DB8DD9" w14:textId="77777777" w:rsidR="006E0A69" w:rsidRPr="00933711" w:rsidRDefault="006E0A69" w:rsidP="006E0A69">
      <w:pPr>
        <w:pStyle w:val="Tekstpodstawowy"/>
      </w:pPr>
    </w:p>
    <w:p w14:paraId="01DD6BD8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267EDED1" w14:textId="77777777" w:rsidR="006E0A69" w:rsidRDefault="006E0A69" w:rsidP="006E0A69">
      <w:pPr>
        <w:jc w:val="both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Integralną część umowy stanowią: Załącznik nr 1 - Opis przedmiotu zamówienia, Załącznik nr 2 – Specyfikacja ilościowo-wartościowa oraz Załącznik nr 3 - Protokół odbioru przedmiotu umowy.</w:t>
      </w:r>
    </w:p>
    <w:p w14:paraId="6C36B061" w14:textId="77777777" w:rsidR="006E0A69" w:rsidRPr="0050468F" w:rsidRDefault="006E0A69" w:rsidP="006E0A69">
      <w:pPr>
        <w:jc w:val="both"/>
        <w:rPr>
          <w:rFonts w:ascii="Times New Roman" w:hAnsi="Times New Roman" w:cs="Times New Roman"/>
        </w:rPr>
      </w:pPr>
    </w:p>
    <w:p w14:paraId="0919707E" w14:textId="77777777" w:rsidR="006E0A69" w:rsidRPr="0050468F" w:rsidRDefault="006E0A69" w:rsidP="006E0A69">
      <w:pPr>
        <w:jc w:val="center"/>
        <w:rPr>
          <w:rFonts w:ascii="Times New Roman" w:hAnsi="Times New Roman" w:cs="Times New Roman"/>
          <w:b/>
          <w:bCs/>
        </w:rPr>
      </w:pPr>
      <w:r w:rsidRPr="0050468F">
        <w:rPr>
          <w:rFonts w:ascii="Times New Roman" w:hAnsi="Times New Roman" w:cs="Times New Roman"/>
          <w:b/>
          <w:bCs/>
        </w:rPr>
        <w:t>§ 14</w:t>
      </w:r>
    </w:p>
    <w:p w14:paraId="2FFD3537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1FEF559A" w14:textId="4510A49E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 xml:space="preserve">Umowę sporządzono w </w:t>
      </w:r>
      <w:r w:rsidR="00EC3923">
        <w:rPr>
          <w:rFonts w:ascii="Times New Roman" w:hAnsi="Times New Roman" w:cs="Times New Roman"/>
        </w:rPr>
        <w:t>dwóch</w:t>
      </w:r>
      <w:r w:rsidRPr="0050468F">
        <w:rPr>
          <w:rFonts w:ascii="Times New Roman" w:hAnsi="Times New Roman" w:cs="Times New Roman"/>
        </w:rPr>
        <w:t xml:space="preserve"> jednobrzmiących egzemplarzach, przy czym: jeden egzemplarz otrzymuje Dostawca</w:t>
      </w:r>
      <w:r w:rsidR="00EC3923">
        <w:rPr>
          <w:rFonts w:ascii="Times New Roman" w:hAnsi="Times New Roman" w:cs="Times New Roman"/>
        </w:rPr>
        <w:t xml:space="preserve"> i</w:t>
      </w:r>
      <w:r w:rsidRPr="0050468F">
        <w:rPr>
          <w:rFonts w:ascii="Times New Roman" w:hAnsi="Times New Roman" w:cs="Times New Roman"/>
        </w:rPr>
        <w:t xml:space="preserve"> </w:t>
      </w:r>
      <w:r w:rsidR="00EC3923">
        <w:rPr>
          <w:rFonts w:ascii="Times New Roman" w:hAnsi="Times New Roman" w:cs="Times New Roman"/>
        </w:rPr>
        <w:t>jeden</w:t>
      </w:r>
      <w:r w:rsidRPr="0050468F">
        <w:rPr>
          <w:rFonts w:ascii="Times New Roman" w:hAnsi="Times New Roman" w:cs="Times New Roman"/>
        </w:rPr>
        <w:t xml:space="preserve"> egzemplarz Zamawiający</w:t>
      </w:r>
      <w:bookmarkStart w:id="1" w:name="_GoBack"/>
      <w:bookmarkEnd w:id="1"/>
      <w:r w:rsidRPr="0050468F">
        <w:rPr>
          <w:rFonts w:ascii="Times New Roman" w:hAnsi="Times New Roman" w:cs="Times New Roman"/>
        </w:rPr>
        <w:t>.</w:t>
      </w:r>
    </w:p>
    <w:p w14:paraId="3BB3A786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762E8A75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72828EFB" w14:textId="77777777" w:rsidR="006E0A69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15B4235B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3ABD0A63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</w:p>
    <w:p w14:paraId="014457E1" w14:textId="77777777" w:rsidR="006E0A69" w:rsidRPr="0050468F" w:rsidRDefault="006E0A69" w:rsidP="006E0A69">
      <w:pPr>
        <w:pStyle w:val="Tekstpodstawowy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………………………………………..</w:t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  <w:t>…………………………………………….</w:t>
      </w:r>
    </w:p>
    <w:p w14:paraId="35EBF309" w14:textId="77777777" w:rsidR="006E0A69" w:rsidRPr="0050468F" w:rsidRDefault="006E0A69" w:rsidP="006E0A69">
      <w:pPr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  <w:b/>
        </w:rPr>
        <w:t>ZAMAWIAJĄCY</w:t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  <w:t xml:space="preserve">   </w:t>
      </w:r>
      <w:r w:rsidRPr="0050468F">
        <w:rPr>
          <w:rFonts w:ascii="Times New Roman" w:hAnsi="Times New Roman" w:cs="Times New Roman"/>
        </w:rPr>
        <w:tab/>
        <w:t xml:space="preserve">         </w:t>
      </w:r>
      <w:r w:rsidRPr="0050468F">
        <w:rPr>
          <w:rFonts w:ascii="Times New Roman" w:hAnsi="Times New Roman" w:cs="Times New Roman"/>
          <w:b/>
        </w:rPr>
        <w:t>DOSTAWCA</w:t>
      </w:r>
      <w:r w:rsidRPr="0050468F">
        <w:rPr>
          <w:rFonts w:ascii="Times New Roman" w:hAnsi="Times New Roman" w:cs="Times New Roman"/>
        </w:rPr>
        <w:t xml:space="preserve">            </w:t>
      </w:r>
    </w:p>
    <w:p w14:paraId="37D75EC3" w14:textId="77777777" w:rsidR="006E0A69" w:rsidRDefault="006E0A69" w:rsidP="006E0A69">
      <w:pPr>
        <w:rPr>
          <w:rFonts w:ascii="Times New Roman" w:hAnsi="Times New Roman" w:cs="Times New Roman"/>
        </w:rPr>
      </w:pPr>
    </w:p>
    <w:p w14:paraId="5C5B3083" w14:textId="77777777" w:rsidR="00E95DEC" w:rsidRDefault="00E95DEC" w:rsidP="006E0A69">
      <w:pPr>
        <w:rPr>
          <w:rFonts w:ascii="Times New Roman" w:hAnsi="Times New Roman" w:cs="Times New Roman"/>
        </w:rPr>
      </w:pPr>
    </w:p>
    <w:p w14:paraId="3160EAFB" w14:textId="77777777" w:rsidR="00E95DEC" w:rsidRDefault="00E95DEC" w:rsidP="006E0A69">
      <w:pPr>
        <w:rPr>
          <w:rFonts w:ascii="Times New Roman" w:hAnsi="Times New Roman" w:cs="Times New Roman"/>
        </w:rPr>
      </w:pPr>
    </w:p>
    <w:p w14:paraId="2F03475A" w14:textId="77777777" w:rsidR="00A5313E" w:rsidRDefault="00A5313E" w:rsidP="001D0B75">
      <w:pPr>
        <w:rPr>
          <w:rFonts w:ascii="Times New Roman" w:hAnsi="Times New Roman" w:cs="Times New Roman"/>
          <w:sz w:val="24"/>
          <w:szCs w:val="24"/>
        </w:rPr>
      </w:pPr>
    </w:p>
    <w:p w14:paraId="7D882867" w14:textId="77777777" w:rsidR="00D16660" w:rsidRPr="0050468F" w:rsidRDefault="00D16660" w:rsidP="00D16660">
      <w:pPr>
        <w:jc w:val="right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Załącznik nr  2 do umowy</w:t>
      </w:r>
    </w:p>
    <w:p w14:paraId="6B82E3FD" w14:textId="77777777" w:rsidR="00D16660" w:rsidRDefault="00D16660" w:rsidP="00D16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14265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8F">
        <w:rPr>
          <w:rFonts w:ascii="Times New Roman" w:hAnsi="Times New Roman" w:cs="Times New Roman"/>
          <w:b/>
          <w:sz w:val="24"/>
          <w:szCs w:val="24"/>
        </w:rPr>
        <w:t>SPECYFIKACJA ILOŚCIOWO-WARTOŚCIOWA</w:t>
      </w:r>
    </w:p>
    <w:p w14:paraId="6F0CDC4E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(wypełni Dostawca przed podpisaniem umowy)</w:t>
      </w:r>
    </w:p>
    <w:tbl>
      <w:tblPr>
        <w:tblpPr w:leftFromText="141" w:rightFromText="141" w:vertAnchor="text" w:horzAnchor="margin" w:tblpXSpec="center" w:tblpY="31"/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376"/>
        <w:gridCol w:w="760"/>
        <w:gridCol w:w="1300"/>
        <w:gridCol w:w="840"/>
        <w:gridCol w:w="1360"/>
        <w:gridCol w:w="1520"/>
      </w:tblGrid>
      <w:tr w:rsidR="00D16660" w:rsidRPr="0050468F" w14:paraId="20BC1175" w14:textId="77777777" w:rsidTr="00536D49">
        <w:trPr>
          <w:trHeight w:val="6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E57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FEC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Opis / Nazwa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54A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8BB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Cena jedn. netto zł.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766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VAT %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940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Cena jedn. brutto zł.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3E1" w14:textId="77777777" w:rsidR="00D16660" w:rsidRPr="0050468F" w:rsidRDefault="00D16660" w:rsidP="00A73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Wartość brutto zł.</w:t>
            </w:r>
          </w:p>
        </w:tc>
      </w:tr>
      <w:tr w:rsidR="00D16660" w:rsidRPr="0050468F" w14:paraId="11394E96" w14:textId="77777777" w:rsidTr="00536D49">
        <w:trPr>
          <w:trHeight w:val="9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C80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50C7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B9CF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1A08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8B09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A1D9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E9E8" w14:textId="77777777" w:rsidR="00D16660" w:rsidRPr="0050468F" w:rsidRDefault="00D16660" w:rsidP="00A731D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4622B" w:rsidRPr="0050468F" w14:paraId="39FC79FD" w14:textId="77777777" w:rsidTr="00536D49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A25" w14:textId="4FE6D5ED" w:rsidR="00D4622B" w:rsidRPr="0050468F" w:rsidRDefault="00D4622B" w:rsidP="00D46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DF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6C7C" w14:textId="78B9D688" w:rsidR="00D4622B" w:rsidRPr="00DC0DF5" w:rsidRDefault="00536D49" w:rsidP="00D4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Elektroniczny depozytor służący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do bezpiecznego przechowywania 80 kluczy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B23B" w14:textId="48637C63" w:rsidR="00D4622B" w:rsidRPr="00DC0DF5" w:rsidRDefault="00536D49" w:rsidP="00D4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4B77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964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9DE9" w14:textId="2B3A9DC3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992F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4622B" w:rsidRPr="0050468F" w14:paraId="37D64AEA" w14:textId="77777777" w:rsidTr="00A731DD">
        <w:trPr>
          <w:trHeight w:val="402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08F5" w14:textId="77777777" w:rsidR="00D4622B" w:rsidRPr="0050468F" w:rsidRDefault="00D4622B" w:rsidP="00D4622B">
            <w:pPr>
              <w:ind w:firstLineChars="1500" w:firstLine="3313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68F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9C5C" w14:textId="77777777" w:rsidR="00D4622B" w:rsidRPr="0050468F" w:rsidRDefault="00D4622B" w:rsidP="00D4622B">
            <w:pPr>
              <w:rPr>
                <w:rFonts w:ascii="Times New Roman" w:hAnsi="Times New Roman" w:cs="Times New Roman"/>
                <w:color w:val="000000"/>
              </w:rPr>
            </w:pPr>
            <w:r w:rsidRPr="005046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304D684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641D2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7F427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E2DFF" w14:textId="77777777" w:rsidR="00D16660" w:rsidRPr="0050468F" w:rsidRDefault="00D16660" w:rsidP="00D16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76175" w14:textId="77777777" w:rsidR="00D16660" w:rsidRPr="0050468F" w:rsidRDefault="00D16660" w:rsidP="00D16660">
      <w:pPr>
        <w:rPr>
          <w:rFonts w:ascii="Times New Roman" w:hAnsi="Times New Roman" w:cs="Times New Roman"/>
          <w:sz w:val="24"/>
          <w:szCs w:val="24"/>
        </w:rPr>
      </w:pPr>
    </w:p>
    <w:p w14:paraId="6F42ACD4" w14:textId="77777777" w:rsidR="00D16660" w:rsidRPr="0050468F" w:rsidRDefault="00D16660" w:rsidP="00D16660">
      <w:pPr>
        <w:rPr>
          <w:rFonts w:ascii="Times New Roman" w:hAnsi="Times New Roman" w:cs="Times New Roman"/>
          <w:sz w:val="24"/>
          <w:szCs w:val="24"/>
        </w:rPr>
      </w:pPr>
      <w:bookmarkStart w:id="2" w:name="OLE_LINK1"/>
    </w:p>
    <w:bookmarkEnd w:id="2"/>
    <w:p w14:paraId="6BED2D6F" w14:textId="77777777" w:rsidR="00D16660" w:rsidRDefault="00D16660" w:rsidP="00D16660">
      <w:pPr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br w:type="page"/>
      </w:r>
    </w:p>
    <w:p w14:paraId="04F4F53D" w14:textId="77777777" w:rsidR="00D16660" w:rsidRPr="0050468F" w:rsidRDefault="00D16660" w:rsidP="00D16660">
      <w:pPr>
        <w:ind w:left="6372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lastRenderedPageBreak/>
        <w:t>Załącznik nr 3 do umowy</w:t>
      </w:r>
    </w:p>
    <w:p w14:paraId="4470C6A7" w14:textId="0E0C7A0A" w:rsidR="00D16660" w:rsidRPr="0050468F" w:rsidRDefault="00D16660" w:rsidP="00D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8F">
        <w:rPr>
          <w:rFonts w:ascii="Times New Roman" w:hAnsi="Times New Roman" w:cs="Times New Roman"/>
          <w:b/>
          <w:sz w:val="24"/>
          <w:szCs w:val="24"/>
        </w:rPr>
        <w:t>PRO</w:t>
      </w:r>
      <w:r w:rsidR="0062445C">
        <w:rPr>
          <w:rFonts w:ascii="Times New Roman" w:hAnsi="Times New Roman" w:cs="Times New Roman"/>
          <w:b/>
          <w:sz w:val="24"/>
          <w:szCs w:val="24"/>
        </w:rPr>
        <w:t xml:space="preserve">TOKÓŁ ODBIORU PRZEDMIOTU UMOWY </w:t>
      </w:r>
    </w:p>
    <w:p w14:paraId="3581D5ED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Miejsce dokonania odbioru:</w:t>
      </w:r>
    </w:p>
    <w:p w14:paraId="50F8B618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06E9E1E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Data dokonania odbioru:</w:t>
      </w:r>
    </w:p>
    <w:p w14:paraId="5EB4D836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AD77E6F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Ze strony Dostawcy:</w:t>
      </w:r>
    </w:p>
    <w:p w14:paraId="181A5AF8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6208C1F" w14:textId="77777777" w:rsidR="00D16660" w:rsidRPr="0050468F" w:rsidRDefault="00D16660" w:rsidP="00D16660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(nazwa i adres)</w:t>
      </w:r>
    </w:p>
    <w:p w14:paraId="69AC6BA8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  <w:sz w:val="24"/>
          <w:szCs w:val="24"/>
        </w:rPr>
        <w:t>Ze strony Zamawiającego</w:t>
      </w:r>
      <w:r w:rsidRPr="00504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przedstawiciele Komendy Wojewódzkiej Policji </w:t>
      </w:r>
      <w:r w:rsidRPr="0050468F">
        <w:rPr>
          <w:rFonts w:ascii="Times New Roman" w:hAnsi="Times New Roman" w:cs="Times New Roman"/>
          <w:sz w:val="24"/>
          <w:szCs w:val="24"/>
        </w:rPr>
        <w:t>w Opolu</w:t>
      </w:r>
      <w:r w:rsidRPr="0050468F">
        <w:rPr>
          <w:rFonts w:ascii="Times New Roman" w:hAnsi="Times New Roman" w:cs="Times New Roman"/>
        </w:rPr>
        <w:t xml:space="preserve">: </w:t>
      </w:r>
    </w:p>
    <w:p w14:paraId="16AB098A" w14:textId="77777777" w:rsidR="00D16660" w:rsidRPr="0050468F" w:rsidRDefault="00D16660" w:rsidP="00D16660">
      <w:pPr>
        <w:spacing w:after="0" w:line="360" w:lineRule="auto"/>
        <w:rPr>
          <w:rFonts w:ascii="Times New Roman" w:hAnsi="Times New Roman" w:cs="Times New Roman"/>
        </w:rPr>
      </w:pPr>
    </w:p>
    <w:p w14:paraId="3A99B020" w14:textId="77777777" w:rsidR="00D16660" w:rsidRPr="0050468F" w:rsidRDefault="00D16660" w:rsidP="00D16660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…………………………. 2. …………………………… 3.……………………………</w:t>
      </w:r>
    </w:p>
    <w:p w14:paraId="35068FEC" w14:textId="77777777" w:rsidR="00D16660" w:rsidRPr="0050468F" w:rsidRDefault="00D16660" w:rsidP="00D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C1179" w14:textId="77777777" w:rsidR="00D16660" w:rsidRPr="0050468F" w:rsidRDefault="00D16660" w:rsidP="00D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na podstawie przeprowadzonych czynności kontrolnych oraz odbioru jakościowego i odbioru ilościowego, potwierdzają:</w:t>
      </w:r>
    </w:p>
    <w:p w14:paraId="4AC72666" w14:textId="77777777" w:rsidR="00D16660" w:rsidRPr="0050468F" w:rsidRDefault="00D16660" w:rsidP="00D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8EFEB" w14:textId="77777777" w:rsidR="00D16660" w:rsidRPr="0050468F" w:rsidRDefault="00D16660" w:rsidP="00D1666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 xml:space="preserve">kompletność dostarczonego przedmiotu umowy: </w:t>
      </w:r>
      <w:r w:rsidRPr="0050468F">
        <w:rPr>
          <w:rFonts w:ascii="Times New Roman" w:hAnsi="Times New Roman" w:cs="Times New Roman"/>
          <w:sz w:val="24"/>
          <w:szCs w:val="24"/>
        </w:rPr>
        <w:tab/>
      </w:r>
    </w:p>
    <w:p w14:paraId="38B8F48C" w14:textId="77777777" w:rsidR="00D16660" w:rsidRPr="0050468F" w:rsidRDefault="00D16660" w:rsidP="00D16660">
      <w:pPr>
        <w:spacing w:after="0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TAK / NIE*</w:t>
      </w:r>
    </w:p>
    <w:p w14:paraId="2A8A6119" w14:textId="77777777" w:rsidR="00D16660" w:rsidRPr="0050468F" w:rsidRDefault="00D16660" w:rsidP="00D16660">
      <w:pPr>
        <w:spacing w:after="0"/>
        <w:ind w:left="1065" w:firstLine="351"/>
        <w:rPr>
          <w:rFonts w:ascii="Times New Roman" w:hAnsi="Times New Roman" w:cs="Times New Roman"/>
          <w:sz w:val="24"/>
          <w:szCs w:val="24"/>
        </w:rPr>
      </w:pPr>
    </w:p>
    <w:p w14:paraId="19BBC571" w14:textId="77777777" w:rsidR="00D16660" w:rsidRPr="0050468F" w:rsidRDefault="00D16660" w:rsidP="00D1666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 xml:space="preserve">zgodność jakości dostarczonego przedmiotu umowy z parametrami/funkcjonalnością  z opisem przedmiotu zamówienia: </w:t>
      </w:r>
    </w:p>
    <w:p w14:paraId="53922CDB" w14:textId="77777777" w:rsidR="00D16660" w:rsidRPr="0050468F" w:rsidRDefault="00D16660" w:rsidP="00D16660">
      <w:pPr>
        <w:spacing w:after="0"/>
        <w:ind w:left="1413" w:firstLine="3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ZGODNE / NIEZGODNE*</w:t>
      </w:r>
    </w:p>
    <w:p w14:paraId="29CFBF3A" w14:textId="77777777" w:rsidR="00D16660" w:rsidRPr="0050468F" w:rsidRDefault="00D16660" w:rsidP="00D16660">
      <w:pPr>
        <w:spacing w:after="0"/>
        <w:ind w:left="1413" w:firstLine="3"/>
        <w:rPr>
          <w:rFonts w:ascii="Times New Roman" w:hAnsi="Times New Roman" w:cs="Times New Roman"/>
          <w:sz w:val="24"/>
          <w:szCs w:val="24"/>
        </w:rPr>
      </w:pPr>
    </w:p>
    <w:p w14:paraId="21E7DC9A" w14:textId="77777777" w:rsidR="00D16660" w:rsidRPr="0050468F" w:rsidRDefault="00D16660" w:rsidP="00D16660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 xml:space="preserve">wykonanie zamówienia zgodne z warunkami zawartymi w umowie: </w:t>
      </w:r>
    </w:p>
    <w:p w14:paraId="5706D331" w14:textId="77777777" w:rsidR="00D16660" w:rsidRPr="0050468F" w:rsidRDefault="00D16660" w:rsidP="00D16660">
      <w:pPr>
        <w:spacing w:after="0"/>
        <w:ind w:left="1413" w:firstLine="3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TAK / NIE*</w:t>
      </w:r>
    </w:p>
    <w:p w14:paraId="3BE0D113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18A50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Uwagi:  …………………………………………………………………………………………………</w:t>
      </w:r>
    </w:p>
    <w:p w14:paraId="2DE3F2AF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E1F254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A3052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C8F48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Podpis przedstawiciela Dostawcy:</w:t>
      </w:r>
      <w:r w:rsidRPr="0050468F">
        <w:rPr>
          <w:rFonts w:ascii="Times New Roman" w:hAnsi="Times New Roman" w:cs="Times New Roman"/>
          <w:sz w:val="24"/>
          <w:szCs w:val="24"/>
        </w:rPr>
        <w:tab/>
        <w:t xml:space="preserve">            Podpisy przedstawicieli Zamawiającego: </w:t>
      </w:r>
    </w:p>
    <w:p w14:paraId="62D1A0A9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D55A1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AB9FC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  <w:t>1.</w:t>
      </w:r>
      <w:r w:rsidRPr="005046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3DDD0BE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DB47B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1BA03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</w:r>
      <w:r w:rsidRPr="0050468F">
        <w:rPr>
          <w:rFonts w:ascii="Times New Roman" w:hAnsi="Times New Roman" w:cs="Times New Roman"/>
          <w:sz w:val="24"/>
          <w:szCs w:val="24"/>
        </w:rPr>
        <w:tab/>
        <w:t>2.</w:t>
      </w:r>
      <w:r w:rsidRPr="005046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8E9CB13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06467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8AEB8" w14:textId="77777777" w:rsidR="00D16660" w:rsidRPr="0050468F" w:rsidRDefault="00D16660" w:rsidP="00D16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8F">
        <w:rPr>
          <w:rFonts w:ascii="Times New Roman" w:hAnsi="Times New Roman" w:cs="Times New Roman"/>
          <w:sz w:val="24"/>
          <w:szCs w:val="24"/>
        </w:rPr>
        <w:t>……….…………………………………</w:t>
      </w:r>
      <w:r w:rsidRPr="0050468F">
        <w:rPr>
          <w:rFonts w:ascii="Times New Roman" w:hAnsi="Times New Roman" w:cs="Times New Roman"/>
          <w:sz w:val="24"/>
          <w:szCs w:val="24"/>
        </w:rPr>
        <w:tab/>
        <w:t>3.</w:t>
      </w:r>
      <w:r w:rsidRPr="005046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5138083" w14:textId="77777777" w:rsidR="00D16660" w:rsidRPr="0050468F" w:rsidRDefault="00D16660" w:rsidP="00D16660">
      <w:pPr>
        <w:spacing w:after="0"/>
        <w:ind w:firstLine="708"/>
        <w:rPr>
          <w:rFonts w:ascii="Times New Roman" w:hAnsi="Times New Roman" w:cs="Times New Roman"/>
        </w:rPr>
      </w:pPr>
      <w:r w:rsidRPr="0050468F">
        <w:rPr>
          <w:rFonts w:ascii="Times New Roman" w:hAnsi="Times New Roman" w:cs="Times New Roman"/>
        </w:rPr>
        <w:t>(w imieniu Dostawcy )</w:t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</w:r>
      <w:r w:rsidRPr="0050468F">
        <w:rPr>
          <w:rFonts w:ascii="Times New Roman" w:hAnsi="Times New Roman" w:cs="Times New Roman"/>
        </w:rPr>
        <w:tab/>
        <w:t xml:space="preserve">                   (Przedstawiciel Zamawiającego)</w:t>
      </w:r>
    </w:p>
    <w:p w14:paraId="08362039" w14:textId="77777777" w:rsidR="00D16660" w:rsidRPr="0050468F" w:rsidRDefault="00D16660" w:rsidP="00D16660">
      <w:pPr>
        <w:spacing w:after="0"/>
        <w:ind w:firstLine="708"/>
        <w:rPr>
          <w:rFonts w:ascii="Times New Roman" w:hAnsi="Times New Roman" w:cs="Times New Roman"/>
        </w:rPr>
      </w:pPr>
    </w:p>
    <w:p w14:paraId="1F7EDD49" w14:textId="77777777" w:rsidR="00D16660" w:rsidRPr="0050468F" w:rsidRDefault="00D16660" w:rsidP="00D16660">
      <w:pPr>
        <w:spacing w:after="0"/>
        <w:rPr>
          <w:rFonts w:ascii="Times New Roman" w:hAnsi="Times New Roman" w:cs="Times New Roman"/>
        </w:rPr>
      </w:pPr>
    </w:p>
    <w:p w14:paraId="60FC044C" w14:textId="77777777" w:rsidR="00D16660" w:rsidRDefault="00D16660" w:rsidP="00D16660">
      <w:pPr>
        <w:spacing w:after="0"/>
      </w:pPr>
      <w:r w:rsidRPr="0050468F">
        <w:rPr>
          <w:rFonts w:ascii="Times New Roman" w:hAnsi="Times New Roman" w:cs="Times New Roman"/>
        </w:rPr>
        <w:t>*niewłaściwe skreślić</w:t>
      </w:r>
    </w:p>
    <w:sectPr w:rsidR="00D16660" w:rsidSect="006A775F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A04817"/>
    <w:multiLevelType w:val="singleLevel"/>
    <w:tmpl w:val="2D3A7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4" w15:restartNumberingAfterBreak="0">
    <w:nsid w:val="14A23BAD"/>
    <w:multiLevelType w:val="hybridMultilevel"/>
    <w:tmpl w:val="8702E662"/>
    <w:lvl w:ilvl="0" w:tplc="61AED5A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F354D"/>
    <w:multiLevelType w:val="singleLevel"/>
    <w:tmpl w:val="305EE3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FA85CE3"/>
    <w:multiLevelType w:val="singleLevel"/>
    <w:tmpl w:val="781C55B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7" w15:restartNumberingAfterBreak="0">
    <w:nsid w:val="4A5849FD"/>
    <w:multiLevelType w:val="singleLevel"/>
    <w:tmpl w:val="82A6AD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8" w15:restartNumberingAfterBreak="0">
    <w:nsid w:val="68694F84"/>
    <w:multiLevelType w:val="hybridMultilevel"/>
    <w:tmpl w:val="D0ACE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69"/>
    <w:rsid w:val="00034C3B"/>
    <w:rsid w:val="00036B65"/>
    <w:rsid w:val="0008206A"/>
    <w:rsid w:val="000870E7"/>
    <w:rsid w:val="000C6982"/>
    <w:rsid w:val="001039DA"/>
    <w:rsid w:val="00157150"/>
    <w:rsid w:val="00193528"/>
    <w:rsid w:val="001C23EB"/>
    <w:rsid w:val="001D0B75"/>
    <w:rsid w:val="001D1401"/>
    <w:rsid w:val="001E5659"/>
    <w:rsid w:val="001F0418"/>
    <w:rsid w:val="001F3D14"/>
    <w:rsid w:val="00234C0C"/>
    <w:rsid w:val="00260373"/>
    <w:rsid w:val="00292347"/>
    <w:rsid w:val="002B6A3C"/>
    <w:rsid w:val="00300339"/>
    <w:rsid w:val="0031075E"/>
    <w:rsid w:val="00327B47"/>
    <w:rsid w:val="00365C87"/>
    <w:rsid w:val="003A5311"/>
    <w:rsid w:val="003C7262"/>
    <w:rsid w:val="003D3369"/>
    <w:rsid w:val="003F41CD"/>
    <w:rsid w:val="003F6375"/>
    <w:rsid w:val="00462CEA"/>
    <w:rsid w:val="004807A3"/>
    <w:rsid w:val="004D5FE3"/>
    <w:rsid w:val="004E6F87"/>
    <w:rsid w:val="00511006"/>
    <w:rsid w:val="00536D49"/>
    <w:rsid w:val="00570854"/>
    <w:rsid w:val="0062445C"/>
    <w:rsid w:val="006634B1"/>
    <w:rsid w:val="006803C1"/>
    <w:rsid w:val="006B20BC"/>
    <w:rsid w:val="006D1271"/>
    <w:rsid w:val="006E0A69"/>
    <w:rsid w:val="007137C9"/>
    <w:rsid w:val="00741355"/>
    <w:rsid w:val="007A08C8"/>
    <w:rsid w:val="008D15A9"/>
    <w:rsid w:val="00950931"/>
    <w:rsid w:val="0095751F"/>
    <w:rsid w:val="009C1E24"/>
    <w:rsid w:val="009D067C"/>
    <w:rsid w:val="009D16BF"/>
    <w:rsid w:val="00A5313E"/>
    <w:rsid w:val="00B2731A"/>
    <w:rsid w:val="00B71480"/>
    <w:rsid w:val="00BB0082"/>
    <w:rsid w:val="00BE3A43"/>
    <w:rsid w:val="00C1773D"/>
    <w:rsid w:val="00C5089A"/>
    <w:rsid w:val="00C869CD"/>
    <w:rsid w:val="00CD0591"/>
    <w:rsid w:val="00CE7B57"/>
    <w:rsid w:val="00CF1C10"/>
    <w:rsid w:val="00D04F25"/>
    <w:rsid w:val="00D16660"/>
    <w:rsid w:val="00D4622B"/>
    <w:rsid w:val="00D71ED8"/>
    <w:rsid w:val="00DD60B5"/>
    <w:rsid w:val="00E16DDD"/>
    <w:rsid w:val="00E2150C"/>
    <w:rsid w:val="00E30D91"/>
    <w:rsid w:val="00E77B2F"/>
    <w:rsid w:val="00E95DEC"/>
    <w:rsid w:val="00EC3923"/>
    <w:rsid w:val="00ED1203"/>
    <w:rsid w:val="00EE318B"/>
    <w:rsid w:val="00EE36A1"/>
    <w:rsid w:val="00F46A53"/>
    <w:rsid w:val="00FC4B7B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84BA"/>
  <w15:docId w15:val="{9C50507D-DC75-4E7D-AD40-459A38DF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C3B"/>
  </w:style>
  <w:style w:type="paragraph" w:styleId="Nagwek1">
    <w:name w:val="heading 1"/>
    <w:basedOn w:val="Normalny"/>
    <w:next w:val="Tekstpodstawowy"/>
    <w:link w:val="Nagwek1Znak"/>
    <w:qFormat/>
    <w:rsid w:val="006E0A6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A69"/>
    <w:rPr>
      <w:rFonts w:ascii="Arial" w:eastAsia="Times New Roman" w:hAnsi="Arial" w:cs="Arial"/>
      <w:b/>
      <w:bCs/>
      <w:kern w:val="2"/>
      <w:lang w:eastAsia="ar-SA"/>
    </w:rPr>
  </w:style>
  <w:style w:type="paragraph" w:styleId="Tekstpodstawowy">
    <w:name w:val="Body Text"/>
    <w:basedOn w:val="Normalny"/>
    <w:link w:val="TekstpodstawowyZnak"/>
    <w:unhideWhenUsed/>
    <w:rsid w:val="006E0A69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0A69"/>
    <w:rPr>
      <w:rFonts w:ascii="Arial" w:eastAsia="Times New Roman" w:hAnsi="Arial" w:cs="Arial"/>
      <w:kern w:val="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E0A69"/>
    <w:pPr>
      <w:suppressAutoHyphens/>
      <w:spacing w:after="6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E0A69"/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6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44</cp:revision>
  <cp:lastPrinted>2024-08-19T09:45:00Z</cp:lastPrinted>
  <dcterms:created xsi:type="dcterms:W3CDTF">2020-07-10T11:56:00Z</dcterms:created>
  <dcterms:modified xsi:type="dcterms:W3CDTF">2024-08-22T06:13:00Z</dcterms:modified>
</cp:coreProperties>
</file>