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9710" w14:textId="77777777" w:rsidR="00AA5A1E" w:rsidRPr="00396D50" w:rsidRDefault="00AA5A1E" w:rsidP="00834AA3">
      <w:pPr>
        <w:pStyle w:val="Tekstpodstawowy"/>
        <w:jc w:val="right"/>
        <w:rPr>
          <w:rFonts w:ascii="Arial" w:hAnsi="Arial" w:cs="Arial"/>
          <w:b w:val="0"/>
          <w:bCs w:val="0"/>
          <w:i/>
          <w:sz w:val="20"/>
          <w:szCs w:val="20"/>
        </w:rPr>
      </w:pPr>
    </w:p>
    <w:p w14:paraId="6E50FBDA" w14:textId="77777777" w:rsidR="00834AA3" w:rsidRPr="00396D50" w:rsidRDefault="00640A86" w:rsidP="00834AA3">
      <w:pPr>
        <w:pStyle w:val="Tekstpodstawowy"/>
        <w:jc w:val="right"/>
        <w:rPr>
          <w:rFonts w:ascii="Arial" w:hAnsi="Arial" w:cs="Arial"/>
          <w:b w:val="0"/>
          <w:bCs w:val="0"/>
          <w:i/>
          <w:sz w:val="20"/>
          <w:szCs w:val="20"/>
        </w:rPr>
      </w:pPr>
      <w:r w:rsidRPr="00396D50">
        <w:rPr>
          <w:rFonts w:ascii="Arial" w:hAnsi="Arial" w:cs="Arial"/>
          <w:b w:val="0"/>
          <w:bCs w:val="0"/>
          <w:i/>
          <w:sz w:val="20"/>
          <w:szCs w:val="20"/>
        </w:rPr>
        <w:t xml:space="preserve">Projektowane postanowienia umowy – wzór umowy - </w:t>
      </w:r>
      <w:r w:rsidR="00536990" w:rsidRPr="00396D50">
        <w:rPr>
          <w:rFonts w:ascii="Arial" w:hAnsi="Arial" w:cs="Arial"/>
          <w:b w:val="0"/>
          <w:bCs w:val="0"/>
          <w:i/>
          <w:sz w:val="20"/>
          <w:szCs w:val="20"/>
        </w:rPr>
        <w:t>z</w:t>
      </w:r>
      <w:r w:rsidR="00834AA3" w:rsidRPr="00396D50">
        <w:rPr>
          <w:rFonts w:ascii="Arial" w:hAnsi="Arial" w:cs="Arial"/>
          <w:b w:val="0"/>
          <w:bCs w:val="0"/>
          <w:i/>
          <w:sz w:val="20"/>
          <w:szCs w:val="20"/>
        </w:rPr>
        <w:t>ał. nr</w:t>
      </w:r>
      <w:r w:rsidR="00422238" w:rsidRPr="00396D50">
        <w:rPr>
          <w:rFonts w:ascii="Arial" w:hAnsi="Arial" w:cs="Arial"/>
          <w:b w:val="0"/>
          <w:bCs w:val="0"/>
          <w:i/>
          <w:sz w:val="20"/>
          <w:szCs w:val="20"/>
        </w:rPr>
        <w:t xml:space="preserve"> …..</w:t>
      </w:r>
      <w:r w:rsidR="00834AA3" w:rsidRPr="00396D50">
        <w:rPr>
          <w:rFonts w:ascii="Arial" w:hAnsi="Arial" w:cs="Arial"/>
          <w:b w:val="0"/>
          <w:bCs w:val="0"/>
          <w:i/>
          <w:sz w:val="20"/>
          <w:szCs w:val="20"/>
        </w:rPr>
        <w:t xml:space="preserve"> do SWZ</w:t>
      </w:r>
    </w:p>
    <w:p w14:paraId="33DADF7F" w14:textId="77777777" w:rsidR="00834AA3" w:rsidRPr="00396D50" w:rsidRDefault="00834AA3" w:rsidP="004F4CA4">
      <w:pPr>
        <w:pStyle w:val="Tekstpodstawowy"/>
        <w:rPr>
          <w:rFonts w:ascii="Arial" w:hAnsi="Arial" w:cs="Arial"/>
          <w:iCs/>
          <w:sz w:val="32"/>
          <w:szCs w:val="32"/>
        </w:rPr>
      </w:pPr>
    </w:p>
    <w:p w14:paraId="6EBCDAEF" w14:textId="77777777" w:rsidR="004F4CA4" w:rsidRPr="00396D50" w:rsidRDefault="004F4CA4" w:rsidP="00FF188A">
      <w:pPr>
        <w:pStyle w:val="Tekstpodstawowy"/>
        <w:ind w:left="567"/>
        <w:rPr>
          <w:rFonts w:ascii="Arial" w:eastAsia="Arial" w:hAnsi="Arial" w:cs="Arial"/>
          <w:iCs/>
          <w:sz w:val="28"/>
          <w:szCs w:val="28"/>
        </w:rPr>
      </w:pPr>
      <w:r w:rsidRPr="00396D50">
        <w:rPr>
          <w:rFonts w:ascii="Arial" w:hAnsi="Arial" w:cs="Arial"/>
          <w:iCs/>
          <w:sz w:val="28"/>
          <w:szCs w:val="28"/>
        </w:rPr>
        <w:t>Umowa</w:t>
      </w:r>
      <w:r w:rsidRPr="00396D50">
        <w:rPr>
          <w:rFonts w:ascii="Arial" w:eastAsia="Arial" w:hAnsi="Arial" w:cs="Arial"/>
          <w:iCs/>
          <w:sz w:val="28"/>
          <w:szCs w:val="28"/>
        </w:rPr>
        <w:t xml:space="preserve"> </w:t>
      </w:r>
      <w:r w:rsidRPr="00396D50">
        <w:rPr>
          <w:rFonts w:ascii="Arial" w:hAnsi="Arial" w:cs="Arial"/>
          <w:iCs/>
          <w:sz w:val="28"/>
          <w:szCs w:val="28"/>
        </w:rPr>
        <w:t>Nr</w:t>
      </w:r>
      <w:r w:rsidR="00F01334" w:rsidRPr="00396D50">
        <w:rPr>
          <w:rFonts w:ascii="Arial" w:eastAsia="Arial" w:hAnsi="Arial" w:cs="Arial"/>
          <w:iCs/>
          <w:sz w:val="28"/>
          <w:szCs w:val="28"/>
        </w:rPr>
        <w:t xml:space="preserve"> OR-III.272.2…….</w:t>
      </w:r>
      <w:r w:rsidR="007C4CF2" w:rsidRPr="00396D50">
        <w:rPr>
          <w:rFonts w:ascii="Arial" w:eastAsia="Arial" w:hAnsi="Arial" w:cs="Arial"/>
          <w:iCs/>
          <w:sz w:val="28"/>
          <w:szCs w:val="28"/>
        </w:rPr>
        <w:t>.</w:t>
      </w:r>
      <w:r w:rsidR="00F01334" w:rsidRPr="00396D50">
        <w:rPr>
          <w:rFonts w:ascii="Arial" w:eastAsia="Arial" w:hAnsi="Arial" w:cs="Arial"/>
          <w:iCs/>
          <w:sz w:val="28"/>
          <w:szCs w:val="28"/>
        </w:rPr>
        <w:t>2021</w:t>
      </w:r>
    </w:p>
    <w:p w14:paraId="5E27EDD2" w14:textId="77777777" w:rsidR="00614F48" w:rsidRPr="00396D50" w:rsidRDefault="00614F48" w:rsidP="00614F48">
      <w:pPr>
        <w:jc w:val="center"/>
        <w:rPr>
          <w:rFonts w:asciiTheme="minorHAnsi" w:eastAsiaTheme="minorHAnsi" w:hAnsiTheme="minorHAnsi" w:cstheme="minorHAnsi"/>
          <w:b/>
          <w:sz w:val="28"/>
          <w:szCs w:val="28"/>
          <w:lang w:eastAsia="en-US"/>
        </w:rPr>
      </w:pPr>
      <w:r w:rsidRPr="00396D50">
        <w:rPr>
          <w:rFonts w:asciiTheme="minorHAnsi" w:eastAsiaTheme="minorHAnsi" w:hAnsiTheme="minorHAnsi" w:cstheme="minorHAnsi"/>
          <w:b/>
          <w:sz w:val="28"/>
          <w:szCs w:val="28"/>
          <w:lang w:eastAsia="en-US"/>
        </w:rPr>
        <w:t>Budowa tężni solankowej w Parku Miejskim w Gorlicach</w:t>
      </w:r>
    </w:p>
    <w:p w14:paraId="3CDB79D1" w14:textId="77777777" w:rsidR="00AA5A1E" w:rsidRPr="00396D50" w:rsidRDefault="00AA5A1E" w:rsidP="003343D0">
      <w:pPr>
        <w:pStyle w:val="Tekstpodstawowy"/>
        <w:jc w:val="both"/>
        <w:rPr>
          <w:rFonts w:ascii="Arial" w:hAnsi="Arial" w:cs="Arial"/>
          <w:b w:val="0"/>
          <w:bCs w:val="0"/>
          <w:sz w:val="20"/>
        </w:rPr>
      </w:pPr>
    </w:p>
    <w:p w14:paraId="4ADD0950" w14:textId="77777777" w:rsidR="00CD5A6E" w:rsidRPr="00396D50" w:rsidRDefault="004F4CA4" w:rsidP="00F73ABB">
      <w:pPr>
        <w:jc w:val="both"/>
        <w:rPr>
          <w:rFonts w:ascii="Arial" w:hAnsi="Arial" w:cs="Arial"/>
          <w:b/>
          <w:bCs/>
          <w:spacing w:val="4"/>
          <w:w w:val="101"/>
          <w:sz w:val="20"/>
          <w:szCs w:val="20"/>
        </w:rPr>
      </w:pPr>
      <w:r w:rsidRPr="00396D50">
        <w:rPr>
          <w:rFonts w:ascii="Arial" w:hAnsi="Arial" w:cs="Arial"/>
          <w:sz w:val="20"/>
        </w:rPr>
        <w:t>zawarta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dniu</w:t>
      </w:r>
      <w:r w:rsidRPr="00396D50">
        <w:rPr>
          <w:rFonts w:ascii="Arial" w:eastAsia="Arial" w:hAnsi="Arial" w:cs="Arial"/>
          <w:sz w:val="20"/>
        </w:rPr>
        <w:t xml:space="preserve"> </w:t>
      </w:r>
      <w:r w:rsidR="00F01334" w:rsidRPr="00396D50">
        <w:rPr>
          <w:rFonts w:ascii="Arial" w:eastAsia="Arial" w:hAnsi="Arial" w:cs="Arial"/>
          <w:sz w:val="20"/>
        </w:rPr>
        <w:t>…………………..</w:t>
      </w:r>
      <w:r w:rsidR="00446855" w:rsidRPr="00396D50">
        <w:rPr>
          <w:rFonts w:ascii="Arial" w:eastAsia="Arial" w:hAnsi="Arial" w:cs="Arial"/>
          <w:sz w:val="20"/>
        </w:rPr>
        <w:t xml:space="preserve"> r.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Gorlicach,</w:t>
      </w:r>
      <w:r w:rsidRPr="00396D50">
        <w:rPr>
          <w:rFonts w:ascii="Arial" w:eastAsia="Arial" w:hAnsi="Arial" w:cs="Arial"/>
          <w:sz w:val="20"/>
        </w:rPr>
        <w:t xml:space="preserve"> </w:t>
      </w:r>
      <w:r w:rsidRPr="00396D50">
        <w:rPr>
          <w:rFonts w:ascii="Arial" w:hAnsi="Arial" w:cs="Arial"/>
          <w:sz w:val="20"/>
          <w:szCs w:val="20"/>
        </w:rPr>
        <w:t>pomiędzy</w:t>
      </w:r>
      <w:r w:rsidR="003343D0" w:rsidRPr="00396D50">
        <w:rPr>
          <w:rFonts w:ascii="Arial" w:eastAsia="Arial" w:hAnsi="Arial" w:cs="Arial"/>
          <w:sz w:val="20"/>
          <w:szCs w:val="20"/>
        </w:rPr>
        <w:t xml:space="preserve"> </w:t>
      </w:r>
      <w:r w:rsidR="00CD5A6E" w:rsidRPr="00396D50">
        <w:rPr>
          <w:rFonts w:ascii="Arial" w:hAnsi="Arial" w:cs="Arial"/>
          <w:b/>
          <w:bCs/>
          <w:spacing w:val="4"/>
          <w:w w:val="101"/>
          <w:sz w:val="20"/>
          <w:szCs w:val="20"/>
        </w:rPr>
        <w:t xml:space="preserve">Miastem Gorlice, </w:t>
      </w:r>
      <w:r w:rsidR="00F73ABB" w:rsidRPr="00396D50">
        <w:rPr>
          <w:rFonts w:ascii="Arial" w:hAnsi="Arial" w:cs="Arial"/>
          <w:b/>
          <w:bCs/>
          <w:spacing w:val="4"/>
          <w:w w:val="101"/>
          <w:sz w:val="20"/>
          <w:szCs w:val="20"/>
        </w:rPr>
        <w:t xml:space="preserve">Rynek 2, </w:t>
      </w:r>
      <w:r w:rsidR="00CD5A6E" w:rsidRPr="00396D50">
        <w:rPr>
          <w:rFonts w:ascii="Arial" w:hAnsi="Arial" w:cs="Arial"/>
          <w:b/>
          <w:bCs/>
          <w:spacing w:val="4"/>
          <w:w w:val="101"/>
          <w:sz w:val="20"/>
          <w:szCs w:val="20"/>
        </w:rPr>
        <w:t xml:space="preserve">38- 300 Gorlice, </w:t>
      </w:r>
      <w:r w:rsidR="00CD5A6E" w:rsidRPr="00396D50">
        <w:rPr>
          <w:rFonts w:ascii="Arial" w:hAnsi="Arial" w:cs="Arial"/>
          <w:sz w:val="20"/>
          <w:szCs w:val="20"/>
        </w:rPr>
        <w:t>zwanym dalej „Zamawiającym”, reprezentowanym przez</w:t>
      </w:r>
      <w:r w:rsidR="00F73ABB" w:rsidRPr="00396D50">
        <w:rPr>
          <w:rFonts w:ascii="Arial" w:hAnsi="Arial" w:cs="Arial"/>
          <w:sz w:val="20"/>
          <w:szCs w:val="20"/>
        </w:rPr>
        <w:t>:</w:t>
      </w:r>
      <w:r w:rsidR="00CD5A6E" w:rsidRPr="00396D50">
        <w:rPr>
          <w:rFonts w:ascii="Arial" w:hAnsi="Arial" w:cs="Arial"/>
          <w:sz w:val="20"/>
          <w:szCs w:val="20"/>
        </w:rPr>
        <w:t xml:space="preserve"> </w:t>
      </w:r>
      <w:r w:rsidR="00F01334" w:rsidRPr="00396D50">
        <w:rPr>
          <w:rFonts w:ascii="Arial" w:hAnsi="Arial" w:cs="Arial"/>
          <w:sz w:val="20"/>
          <w:szCs w:val="20"/>
        </w:rPr>
        <w:t>………………………</w:t>
      </w:r>
      <w:r w:rsidR="00F73ABB" w:rsidRPr="00396D50">
        <w:rPr>
          <w:rFonts w:ascii="Arial" w:hAnsi="Arial" w:cs="Arial"/>
          <w:sz w:val="20"/>
          <w:szCs w:val="20"/>
        </w:rPr>
        <w:t>…</w:t>
      </w:r>
      <w:r w:rsidR="00F01334" w:rsidRPr="00396D50">
        <w:rPr>
          <w:rFonts w:ascii="Arial" w:hAnsi="Arial" w:cs="Arial"/>
          <w:sz w:val="20"/>
          <w:szCs w:val="20"/>
        </w:rPr>
        <w:t>……………………………....</w:t>
      </w:r>
      <w:r w:rsidR="00F73ABB" w:rsidRPr="00396D50">
        <w:rPr>
          <w:rFonts w:ascii="Arial" w:hAnsi="Arial" w:cs="Arial"/>
          <w:sz w:val="20"/>
          <w:szCs w:val="20"/>
        </w:rPr>
        <w:t xml:space="preserve"> </w:t>
      </w:r>
      <w:r w:rsidR="00CD5A6E" w:rsidRPr="00396D50">
        <w:rPr>
          <w:rFonts w:ascii="Arial" w:hAnsi="Arial" w:cs="Arial"/>
          <w:sz w:val="20"/>
          <w:szCs w:val="20"/>
        </w:rPr>
        <w:t>przy kontrasygnacie Skarbnika Miasta Gorlice</w:t>
      </w:r>
      <w:r w:rsidR="00DE21E5" w:rsidRPr="00396D50">
        <w:rPr>
          <w:rFonts w:ascii="Arial" w:hAnsi="Arial" w:cs="Arial"/>
          <w:sz w:val="20"/>
          <w:szCs w:val="20"/>
        </w:rPr>
        <w:t>, lub osoby przez niego upoważ</w:t>
      </w:r>
      <w:r w:rsidR="00CD5A6E" w:rsidRPr="00396D50">
        <w:rPr>
          <w:rFonts w:ascii="Arial" w:hAnsi="Arial" w:cs="Arial"/>
          <w:sz w:val="20"/>
          <w:szCs w:val="20"/>
        </w:rPr>
        <w:t>nionej</w:t>
      </w:r>
    </w:p>
    <w:p w14:paraId="1CBB195B" w14:textId="77777777" w:rsidR="004F4CA4" w:rsidRPr="00396D50" w:rsidRDefault="00CD5A6E" w:rsidP="004F4CA4">
      <w:pPr>
        <w:pStyle w:val="Tekstpodstawowy"/>
        <w:jc w:val="both"/>
        <w:rPr>
          <w:rFonts w:ascii="Arial" w:eastAsia="Arial" w:hAnsi="Arial" w:cs="Arial"/>
          <w:b w:val="0"/>
          <w:sz w:val="20"/>
          <w:szCs w:val="20"/>
        </w:rPr>
      </w:pPr>
      <w:r w:rsidRPr="00396D50">
        <w:rPr>
          <w:rFonts w:ascii="Arial" w:hAnsi="Arial" w:cs="Arial"/>
          <w:b w:val="0"/>
          <w:sz w:val="20"/>
          <w:szCs w:val="20"/>
        </w:rPr>
        <w:t>a</w:t>
      </w:r>
      <w:r w:rsidRPr="00396D50">
        <w:rPr>
          <w:rFonts w:ascii="Arial" w:eastAsia="Arial" w:hAnsi="Arial" w:cs="Arial"/>
          <w:b w:val="0"/>
          <w:sz w:val="20"/>
          <w:szCs w:val="20"/>
        </w:rPr>
        <w:t xml:space="preserve"> </w:t>
      </w:r>
      <w:r w:rsidR="00F01334" w:rsidRPr="00396D50">
        <w:rPr>
          <w:rFonts w:ascii="Arial" w:eastAsia="Arial" w:hAnsi="Arial" w:cs="Arial"/>
          <w:b w:val="0"/>
          <w:sz w:val="20"/>
          <w:szCs w:val="20"/>
        </w:rPr>
        <w:t>………………</w:t>
      </w:r>
      <w:r w:rsidR="00F73ABB" w:rsidRPr="00396D50">
        <w:rPr>
          <w:rFonts w:ascii="Arial" w:eastAsia="Arial" w:hAnsi="Arial" w:cs="Arial"/>
          <w:b w:val="0"/>
          <w:sz w:val="20"/>
          <w:szCs w:val="20"/>
        </w:rPr>
        <w:t>….</w:t>
      </w:r>
      <w:r w:rsidR="00F01334" w:rsidRPr="00396D50">
        <w:rPr>
          <w:rFonts w:ascii="Arial" w:eastAsia="Arial" w:hAnsi="Arial" w:cs="Arial"/>
          <w:b w:val="0"/>
          <w:sz w:val="20"/>
          <w:szCs w:val="20"/>
        </w:rPr>
        <w:t>……………………………………………………………………………………………………………</w:t>
      </w:r>
      <w:r w:rsidR="00AA5A1E" w:rsidRPr="00396D50">
        <w:rPr>
          <w:rFonts w:ascii="Arial" w:eastAsia="Arial" w:hAnsi="Arial" w:cs="Arial"/>
          <w:b w:val="0"/>
          <w:sz w:val="20"/>
          <w:szCs w:val="20"/>
        </w:rPr>
        <w:t xml:space="preserve"> </w:t>
      </w:r>
      <w:r w:rsidRPr="00396D50">
        <w:rPr>
          <w:rFonts w:ascii="Arial" w:hAnsi="Arial" w:cs="Arial"/>
          <w:b w:val="0"/>
          <w:bCs w:val="0"/>
          <w:sz w:val="20"/>
          <w:szCs w:val="20"/>
        </w:rPr>
        <w:t>zwan</w:t>
      </w:r>
      <w:r w:rsidR="00F73ABB" w:rsidRPr="00396D50">
        <w:rPr>
          <w:rFonts w:ascii="Arial" w:hAnsi="Arial" w:cs="Arial"/>
          <w:b w:val="0"/>
          <w:bCs w:val="0"/>
          <w:sz w:val="20"/>
          <w:szCs w:val="20"/>
        </w:rPr>
        <w:t>ym</w:t>
      </w:r>
      <w:r w:rsidR="004F4CA4" w:rsidRPr="00396D50">
        <w:rPr>
          <w:rFonts w:ascii="Arial" w:hAnsi="Arial" w:cs="Arial"/>
          <w:b w:val="0"/>
          <w:bCs w:val="0"/>
          <w:sz w:val="20"/>
          <w:szCs w:val="20"/>
        </w:rPr>
        <w:t xml:space="preserve"> dalej</w:t>
      </w:r>
      <w:r w:rsidR="004F4CA4" w:rsidRPr="00396D50">
        <w:rPr>
          <w:rFonts w:ascii="Arial" w:eastAsia="Arial" w:hAnsi="Arial" w:cs="Arial"/>
          <w:b w:val="0"/>
          <w:bCs w:val="0"/>
          <w:sz w:val="20"/>
          <w:szCs w:val="20"/>
        </w:rPr>
        <w:t xml:space="preserve"> „</w:t>
      </w:r>
      <w:r w:rsidR="004F4CA4" w:rsidRPr="00396D50">
        <w:rPr>
          <w:rFonts w:ascii="Arial" w:hAnsi="Arial" w:cs="Arial"/>
          <w:b w:val="0"/>
          <w:bCs w:val="0"/>
          <w:sz w:val="20"/>
          <w:szCs w:val="20"/>
        </w:rPr>
        <w:t>Wykonawcą</w:t>
      </w:r>
      <w:r w:rsidR="004F4CA4" w:rsidRPr="00396D50">
        <w:rPr>
          <w:rFonts w:ascii="Arial" w:eastAsia="Arial" w:hAnsi="Arial" w:cs="Arial"/>
          <w:b w:val="0"/>
          <w:bCs w:val="0"/>
          <w:sz w:val="20"/>
          <w:szCs w:val="20"/>
        </w:rPr>
        <w:t>”</w:t>
      </w:r>
    </w:p>
    <w:p w14:paraId="50C882FC" w14:textId="77777777" w:rsidR="004F4CA4" w:rsidRPr="00396D50" w:rsidRDefault="004F4CA4" w:rsidP="004F4CA4">
      <w:pPr>
        <w:pStyle w:val="Tekstpodstawowy"/>
        <w:jc w:val="both"/>
        <w:rPr>
          <w:rFonts w:ascii="Arial" w:hAnsi="Arial" w:cs="Arial"/>
          <w:b w:val="0"/>
          <w:bCs w:val="0"/>
          <w:sz w:val="20"/>
          <w:szCs w:val="20"/>
        </w:rPr>
      </w:pPr>
    </w:p>
    <w:p w14:paraId="3755EFF7" w14:textId="77777777" w:rsidR="00F01334" w:rsidRPr="00396D50" w:rsidRDefault="00F01334" w:rsidP="00F01334">
      <w:pPr>
        <w:pStyle w:val="Tekstpodstawowy"/>
        <w:jc w:val="both"/>
        <w:rPr>
          <w:rFonts w:ascii="Arial" w:hAnsi="Arial" w:cs="Arial"/>
          <w:b w:val="0"/>
          <w:bCs w:val="0"/>
          <w:sz w:val="20"/>
          <w:szCs w:val="20"/>
        </w:rPr>
      </w:pPr>
      <w:r w:rsidRPr="00396D50">
        <w:rPr>
          <w:rFonts w:ascii="Arial" w:hAnsi="Arial" w:cs="Arial"/>
          <w:b w:val="0"/>
          <w:bCs w:val="0"/>
          <w:sz w:val="20"/>
          <w:szCs w:val="20"/>
        </w:rPr>
        <w:t>W</w:t>
      </w:r>
      <w:r w:rsidRPr="00396D50">
        <w:rPr>
          <w:rFonts w:ascii="Arial" w:eastAsia="Arial" w:hAnsi="Arial" w:cs="Arial"/>
          <w:b w:val="0"/>
          <w:bCs w:val="0"/>
          <w:sz w:val="20"/>
          <w:szCs w:val="20"/>
        </w:rPr>
        <w:t xml:space="preserve"> </w:t>
      </w:r>
      <w:r w:rsidRPr="00396D50">
        <w:rPr>
          <w:rFonts w:ascii="Arial" w:hAnsi="Arial" w:cs="Arial"/>
          <w:b w:val="0"/>
          <w:bCs w:val="0"/>
          <w:sz w:val="20"/>
          <w:szCs w:val="20"/>
        </w:rPr>
        <w:t>rezultacie</w:t>
      </w:r>
      <w:r w:rsidRPr="00396D50">
        <w:rPr>
          <w:rFonts w:ascii="Arial" w:eastAsia="Arial" w:hAnsi="Arial" w:cs="Arial"/>
          <w:b w:val="0"/>
          <w:bCs w:val="0"/>
          <w:sz w:val="20"/>
          <w:szCs w:val="20"/>
        </w:rPr>
        <w:t xml:space="preserve"> </w:t>
      </w:r>
      <w:r w:rsidRPr="00396D50">
        <w:rPr>
          <w:rFonts w:ascii="Arial" w:hAnsi="Arial" w:cs="Arial"/>
          <w:b w:val="0"/>
          <w:bCs w:val="0"/>
          <w:sz w:val="20"/>
          <w:szCs w:val="20"/>
        </w:rPr>
        <w:t>dokonania</w:t>
      </w:r>
      <w:r w:rsidRPr="00396D50">
        <w:rPr>
          <w:rFonts w:ascii="Arial" w:eastAsia="Arial" w:hAnsi="Arial" w:cs="Arial"/>
          <w:b w:val="0"/>
          <w:bCs w:val="0"/>
          <w:sz w:val="20"/>
          <w:szCs w:val="20"/>
        </w:rPr>
        <w:t xml:space="preserve"> </w:t>
      </w:r>
      <w:r w:rsidRPr="00396D50">
        <w:rPr>
          <w:rFonts w:ascii="Arial" w:hAnsi="Arial" w:cs="Arial"/>
          <w:b w:val="0"/>
          <w:bCs w:val="0"/>
          <w:sz w:val="20"/>
          <w:szCs w:val="20"/>
        </w:rPr>
        <w:t>przez</w:t>
      </w:r>
      <w:r w:rsidRPr="00396D50">
        <w:rPr>
          <w:rFonts w:ascii="Arial" w:eastAsia="Arial" w:hAnsi="Arial" w:cs="Arial"/>
          <w:b w:val="0"/>
          <w:bCs w:val="0"/>
          <w:sz w:val="20"/>
          <w:szCs w:val="20"/>
        </w:rPr>
        <w:t xml:space="preserve"> </w:t>
      </w:r>
      <w:r w:rsidRPr="00396D50">
        <w:rPr>
          <w:rFonts w:ascii="Arial" w:hAnsi="Arial" w:cs="Arial"/>
          <w:b w:val="0"/>
          <w:bCs w:val="0"/>
          <w:sz w:val="20"/>
          <w:szCs w:val="20"/>
        </w:rPr>
        <w:t>Zamawiającego</w:t>
      </w:r>
      <w:r w:rsidRPr="00396D50">
        <w:rPr>
          <w:rFonts w:ascii="Arial" w:eastAsia="Arial" w:hAnsi="Arial" w:cs="Arial"/>
          <w:b w:val="0"/>
          <w:bCs w:val="0"/>
          <w:sz w:val="20"/>
          <w:szCs w:val="20"/>
        </w:rPr>
        <w:t xml:space="preserve"> </w:t>
      </w:r>
      <w:r w:rsidRPr="00396D50">
        <w:rPr>
          <w:rFonts w:ascii="Arial" w:hAnsi="Arial" w:cs="Arial"/>
          <w:b w:val="0"/>
          <w:bCs w:val="0"/>
          <w:sz w:val="20"/>
          <w:szCs w:val="20"/>
        </w:rPr>
        <w:t>wyboru</w:t>
      </w:r>
      <w:r w:rsidRPr="00396D50">
        <w:rPr>
          <w:rFonts w:ascii="Arial" w:eastAsia="Arial" w:hAnsi="Arial" w:cs="Arial"/>
          <w:b w:val="0"/>
          <w:bCs w:val="0"/>
          <w:sz w:val="20"/>
          <w:szCs w:val="20"/>
        </w:rPr>
        <w:t xml:space="preserve"> </w:t>
      </w:r>
      <w:r w:rsidRPr="00396D50">
        <w:rPr>
          <w:rFonts w:ascii="Arial" w:hAnsi="Arial" w:cs="Arial"/>
          <w:b w:val="0"/>
          <w:bCs w:val="0"/>
          <w:sz w:val="20"/>
          <w:szCs w:val="20"/>
        </w:rPr>
        <w:t>oferty</w:t>
      </w:r>
      <w:r w:rsidRPr="00396D50">
        <w:rPr>
          <w:rFonts w:ascii="Arial" w:eastAsia="Arial" w:hAnsi="Arial" w:cs="Arial"/>
          <w:b w:val="0"/>
          <w:bCs w:val="0"/>
          <w:sz w:val="20"/>
          <w:szCs w:val="20"/>
        </w:rPr>
        <w:t xml:space="preserve"> </w:t>
      </w:r>
      <w:r w:rsidRPr="00396D50">
        <w:rPr>
          <w:rFonts w:ascii="Arial" w:hAnsi="Arial" w:cs="Arial"/>
          <w:b w:val="0"/>
          <w:bCs w:val="0"/>
          <w:sz w:val="20"/>
          <w:szCs w:val="20"/>
        </w:rPr>
        <w:t>Wykonawcy</w:t>
      </w:r>
      <w:r w:rsidRPr="00396D50">
        <w:rPr>
          <w:rFonts w:ascii="Arial" w:eastAsia="Arial" w:hAnsi="Arial" w:cs="Arial"/>
          <w:b w:val="0"/>
          <w:bCs w:val="0"/>
          <w:sz w:val="20"/>
          <w:szCs w:val="20"/>
        </w:rPr>
        <w:t xml:space="preserve"> </w:t>
      </w:r>
      <w:r w:rsidRPr="00396D50">
        <w:rPr>
          <w:rFonts w:ascii="Arial" w:hAnsi="Arial" w:cs="Arial"/>
          <w:b w:val="0"/>
          <w:bCs w:val="0"/>
          <w:sz w:val="20"/>
          <w:szCs w:val="20"/>
        </w:rPr>
        <w:t>w</w:t>
      </w:r>
      <w:r w:rsidRPr="00396D50">
        <w:rPr>
          <w:rFonts w:ascii="Arial" w:eastAsia="Arial" w:hAnsi="Arial" w:cs="Arial"/>
          <w:b w:val="0"/>
          <w:bCs w:val="0"/>
          <w:sz w:val="20"/>
          <w:szCs w:val="20"/>
        </w:rPr>
        <w:t xml:space="preserve"> </w:t>
      </w:r>
      <w:r w:rsidRPr="00396D50">
        <w:rPr>
          <w:rFonts w:ascii="Arial" w:hAnsi="Arial" w:cs="Arial"/>
          <w:b w:val="0"/>
          <w:bCs w:val="0"/>
          <w:sz w:val="20"/>
          <w:szCs w:val="20"/>
        </w:rPr>
        <w:t>postępowaniu</w:t>
      </w:r>
      <w:r w:rsidRPr="00396D50">
        <w:rPr>
          <w:rFonts w:ascii="Arial" w:eastAsia="Arial" w:hAnsi="Arial" w:cs="Arial"/>
          <w:b w:val="0"/>
          <w:bCs w:val="0"/>
          <w:sz w:val="20"/>
          <w:szCs w:val="20"/>
        </w:rPr>
        <w:t xml:space="preserve"> </w:t>
      </w:r>
      <w:r w:rsidRPr="00396D50">
        <w:rPr>
          <w:rFonts w:ascii="Arial" w:hAnsi="Arial" w:cs="Arial"/>
          <w:b w:val="0"/>
          <w:bCs w:val="0"/>
          <w:sz w:val="20"/>
          <w:szCs w:val="20"/>
        </w:rPr>
        <w:t>o</w:t>
      </w:r>
      <w:r w:rsidRPr="00396D50">
        <w:rPr>
          <w:rFonts w:ascii="Arial" w:eastAsia="Arial" w:hAnsi="Arial" w:cs="Arial"/>
          <w:b w:val="0"/>
          <w:bCs w:val="0"/>
          <w:sz w:val="20"/>
          <w:szCs w:val="20"/>
        </w:rPr>
        <w:t xml:space="preserve"> </w:t>
      </w:r>
      <w:r w:rsidRPr="00396D50">
        <w:rPr>
          <w:rFonts w:ascii="Arial" w:hAnsi="Arial" w:cs="Arial"/>
          <w:b w:val="0"/>
          <w:bCs w:val="0"/>
          <w:sz w:val="20"/>
          <w:szCs w:val="20"/>
        </w:rPr>
        <w:t>zamówienie</w:t>
      </w:r>
      <w:r w:rsidRPr="00396D50">
        <w:rPr>
          <w:rFonts w:ascii="Arial" w:eastAsia="Arial" w:hAnsi="Arial" w:cs="Arial"/>
          <w:b w:val="0"/>
          <w:bCs w:val="0"/>
          <w:sz w:val="20"/>
          <w:szCs w:val="20"/>
        </w:rPr>
        <w:t xml:space="preserve"> </w:t>
      </w:r>
      <w:r w:rsidRPr="00396D50">
        <w:rPr>
          <w:rFonts w:ascii="Arial" w:hAnsi="Arial" w:cs="Arial"/>
          <w:b w:val="0"/>
          <w:bCs w:val="0"/>
          <w:sz w:val="20"/>
          <w:szCs w:val="20"/>
        </w:rPr>
        <w:t>publiczne</w:t>
      </w:r>
      <w:r w:rsidRPr="00396D50">
        <w:rPr>
          <w:rFonts w:ascii="Arial" w:eastAsia="Arial" w:hAnsi="Arial" w:cs="Arial"/>
          <w:b w:val="0"/>
          <w:bCs w:val="0"/>
          <w:sz w:val="20"/>
          <w:szCs w:val="20"/>
        </w:rPr>
        <w:t xml:space="preserve"> prowadzonym w trybie podstawowym </w:t>
      </w:r>
      <w:r w:rsidRPr="00396D50">
        <w:rPr>
          <w:rFonts w:ascii="Arial" w:hAnsi="Arial" w:cs="Arial"/>
          <w:b w:val="0"/>
          <w:bCs w:val="0"/>
          <w:sz w:val="20"/>
          <w:szCs w:val="20"/>
        </w:rPr>
        <w:t xml:space="preserve">na podstawie przepisu art. 275 pkt. 1  Ustawy </w:t>
      </w:r>
      <w:r w:rsidRPr="00396D50">
        <w:rPr>
          <w:rFonts w:ascii="Arial" w:hAnsi="Arial" w:cs="Arial"/>
          <w:b w:val="0"/>
          <w:sz w:val="20"/>
          <w:szCs w:val="20"/>
          <w:shd w:val="clear" w:color="auto" w:fill="FFFFFF"/>
        </w:rPr>
        <w:t>z dnia 11 września 2019</w:t>
      </w:r>
      <w:r w:rsidRPr="00396D50">
        <w:rPr>
          <w:rFonts w:ascii="Arial" w:hAnsi="Arial" w:cs="Arial"/>
          <w:sz w:val="20"/>
          <w:szCs w:val="20"/>
          <w:shd w:val="clear" w:color="auto" w:fill="FFFFFF"/>
        </w:rPr>
        <w:t xml:space="preserve"> </w:t>
      </w:r>
      <w:r w:rsidRPr="00396D50">
        <w:rPr>
          <w:rFonts w:ascii="Arial" w:hAnsi="Arial" w:cs="Arial"/>
          <w:b w:val="0"/>
          <w:bCs w:val="0"/>
          <w:sz w:val="20"/>
          <w:szCs w:val="20"/>
          <w:shd w:val="clear" w:color="auto" w:fill="FFFFFF"/>
        </w:rPr>
        <w:t>r.</w:t>
      </w:r>
      <w:r w:rsidRPr="00396D50">
        <w:rPr>
          <w:rFonts w:ascii="Arial" w:hAnsi="Arial" w:cs="Arial"/>
          <w:b w:val="0"/>
          <w:sz w:val="20"/>
          <w:szCs w:val="20"/>
          <w:lang w:eastAsia="pl-PL"/>
        </w:rPr>
        <w:t xml:space="preserve"> Prawo zamówień publicznych </w:t>
      </w:r>
      <w:r w:rsidRPr="00396D50">
        <w:rPr>
          <w:rFonts w:ascii="Arial" w:hAnsi="Arial" w:cs="Arial"/>
          <w:b w:val="0"/>
          <w:sz w:val="20"/>
          <w:szCs w:val="20"/>
        </w:rPr>
        <w:t>(</w:t>
      </w:r>
      <w:proofErr w:type="spellStart"/>
      <w:r w:rsidRPr="00396D50">
        <w:rPr>
          <w:rFonts w:ascii="Arial" w:hAnsi="Arial" w:cs="Arial"/>
          <w:b w:val="0"/>
          <w:sz w:val="20"/>
          <w:szCs w:val="20"/>
        </w:rPr>
        <w:t>t.j</w:t>
      </w:r>
      <w:proofErr w:type="spellEnd"/>
      <w:r w:rsidRPr="00396D50">
        <w:rPr>
          <w:rFonts w:ascii="Arial" w:hAnsi="Arial" w:cs="Arial"/>
          <w:b w:val="0"/>
          <w:sz w:val="20"/>
          <w:szCs w:val="20"/>
        </w:rPr>
        <w:t xml:space="preserve">. </w:t>
      </w:r>
      <w:r w:rsidRPr="00396D50">
        <w:rPr>
          <w:rFonts w:ascii="Arial" w:hAnsi="Arial" w:cs="Arial"/>
          <w:b w:val="0"/>
          <w:bCs w:val="0"/>
          <w:sz w:val="20"/>
          <w:szCs w:val="20"/>
        </w:rPr>
        <w:t>Dz.U.20</w:t>
      </w:r>
      <w:r w:rsidR="00BB2CAE" w:rsidRPr="00396D50">
        <w:rPr>
          <w:rFonts w:ascii="Arial" w:hAnsi="Arial" w:cs="Arial"/>
          <w:b w:val="0"/>
          <w:bCs w:val="0"/>
          <w:sz w:val="20"/>
          <w:szCs w:val="20"/>
        </w:rPr>
        <w:t>21</w:t>
      </w:r>
      <w:r w:rsidRPr="00396D50">
        <w:rPr>
          <w:rFonts w:ascii="Arial" w:hAnsi="Arial" w:cs="Arial"/>
          <w:b w:val="0"/>
          <w:bCs w:val="0"/>
          <w:sz w:val="20"/>
          <w:szCs w:val="20"/>
        </w:rPr>
        <w:t xml:space="preserve"> poz. </w:t>
      </w:r>
      <w:r w:rsidR="00BB2CAE" w:rsidRPr="00396D50">
        <w:rPr>
          <w:rFonts w:ascii="Arial" w:hAnsi="Arial" w:cs="Arial"/>
          <w:b w:val="0"/>
          <w:bCs w:val="0"/>
          <w:sz w:val="20"/>
          <w:szCs w:val="20"/>
        </w:rPr>
        <w:t>1129</w:t>
      </w:r>
      <w:r w:rsidRPr="00396D50">
        <w:rPr>
          <w:rFonts w:ascii="Arial" w:hAnsi="Arial" w:cs="Arial"/>
          <w:b w:val="0"/>
          <w:bCs w:val="0"/>
          <w:sz w:val="20"/>
          <w:szCs w:val="20"/>
        </w:rPr>
        <w:t xml:space="preserve"> ze zm.) </w:t>
      </w:r>
      <w:r w:rsidRPr="00396D50">
        <w:rPr>
          <w:rFonts w:ascii="Arial" w:hAnsi="Arial" w:cs="Arial"/>
          <w:b w:val="0"/>
          <w:sz w:val="20"/>
          <w:szCs w:val="20"/>
          <w:lang w:eastAsia="pl-PL"/>
        </w:rPr>
        <w:t xml:space="preserve">- zwanej dalej ustawą </w:t>
      </w:r>
      <w:proofErr w:type="spellStart"/>
      <w:r w:rsidRPr="00396D50">
        <w:rPr>
          <w:rFonts w:ascii="Arial" w:hAnsi="Arial" w:cs="Arial"/>
          <w:b w:val="0"/>
          <w:sz w:val="20"/>
          <w:szCs w:val="20"/>
          <w:lang w:eastAsia="pl-PL"/>
        </w:rPr>
        <w:t>pzp</w:t>
      </w:r>
      <w:proofErr w:type="spellEnd"/>
      <w:r w:rsidRPr="00396D50">
        <w:rPr>
          <w:rFonts w:ascii="Arial" w:hAnsi="Arial" w:cs="Arial"/>
          <w:b w:val="0"/>
          <w:sz w:val="20"/>
          <w:szCs w:val="20"/>
          <w:lang w:eastAsia="pl-PL"/>
        </w:rPr>
        <w:t>,</w:t>
      </w:r>
      <w:r w:rsidRPr="00396D50">
        <w:rPr>
          <w:rFonts w:ascii="Arial" w:eastAsia="Arial" w:hAnsi="Arial" w:cs="Arial"/>
          <w:b w:val="0"/>
          <w:bCs w:val="0"/>
          <w:sz w:val="20"/>
        </w:rPr>
        <w:t xml:space="preserve"> </w:t>
      </w:r>
      <w:r w:rsidRPr="00396D50">
        <w:rPr>
          <w:rFonts w:ascii="Arial" w:hAnsi="Arial" w:cs="Arial"/>
          <w:b w:val="0"/>
          <w:bCs w:val="0"/>
          <w:sz w:val="20"/>
        </w:rPr>
        <w:t>została</w:t>
      </w:r>
      <w:r w:rsidRPr="00396D50">
        <w:rPr>
          <w:rFonts w:ascii="Arial" w:eastAsia="Arial" w:hAnsi="Arial" w:cs="Arial"/>
          <w:b w:val="0"/>
          <w:bCs w:val="0"/>
          <w:sz w:val="20"/>
        </w:rPr>
        <w:t xml:space="preserve"> </w:t>
      </w:r>
      <w:r w:rsidRPr="00396D50">
        <w:rPr>
          <w:rFonts w:ascii="Arial" w:hAnsi="Arial" w:cs="Arial"/>
          <w:b w:val="0"/>
          <w:bCs w:val="0"/>
          <w:sz w:val="20"/>
        </w:rPr>
        <w:t>zawarta</w:t>
      </w:r>
      <w:r w:rsidRPr="00396D50">
        <w:rPr>
          <w:rFonts w:ascii="Arial" w:eastAsia="Arial" w:hAnsi="Arial" w:cs="Arial"/>
          <w:b w:val="0"/>
          <w:bCs w:val="0"/>
          <w:sz w:val="20"/>
        </w:rPr>
        <w:t xml:space="preserve"> </w:t>
      </w:r>
      <w:r w:rsidRPr="00396D50">
        <w:rPr>
          <w:rFonts w:ascii="Arial" w:hAnsi="Arial" w:cs="Arial"/>
          <w:b w:val="0"/>
          <w:bCs w:val="0"/>
          <w:sz w:val="20"/>
        </w:rPr>
        <w:t>umowa</w:t>
      </w:r>
      <w:r w:rsidRPr="00396D50">
        <w:rPr>
          <w:rFonts w:ascii="Arial" w:eastAsia="Arial" w:hAnsi="Arial" w:cs="Arial"/>
          <w:b w:val="0"/>
          <w:bCs w:val="0"/>
          <w:sz w:val="20"/>
        </w:rPr>
        <w:t xml:space="preserve"> </w:t>
      </w:r>
      <w:r w:rsidRPr="00396D50">
        <w:rPr>
          <w:rFonts w:ascii="Arial" w:hAnsi="Arial" w:cs="Arial"/>
          <w:b w:val="0"/>
          <w:bCs w:val="0"/>
          <w:sz w:val="20"/>
        </w:rPr>
        <w:t>o</w:t>
      </w:r>
      <w:r w:rsidRPr="00396D50">
        <w:rPr>
          <w:rFonts w:ascii="Arial" w:eastAsia="Arial" w:hAnsi="Arial" w:cs="Arial"/>
          <w:b w:val="0"/>
          <w:bCs w:val="0"/>
          <w:sz w:val="20"/>
        </w:rPr>
        <w:t xml:space="preserve"> </w:t>
      </w:r>
      <w:r w:rsidRPr="00396D50">
        <w:rPr>
          <w:rFonts w:ascii="Arial" w:hAnsi="Arial" w:cs="Arial"/>
          <w:b w:val="0"/>
          <w:bCs w:val="0"/>
          <w:sz w:val="20"/>
        </w:rPr>
        <w:t>treści</w:t>
      </w:r>
      <w:r w:rsidRPr="00396D50">
        <w:rPr>
          <w:rFonts w:ascii="Arial" w:eastAsia="Arial" w:hAnsi="Arial" w:cs="Arial"/>
          <w:b w:val="0"/>
          <w:bCs w:val="0"/>
          <w:sz w:val="20"/>
        </w:rPr>
        <w:t xml:space="preserve"> </w:t>
      </w:r>
      <w:r w:rsidRPr="00396D50">
        <w:rPr>
          <w:rFonts w:ascii="Arial" w:hAnsi="Arial" w:cs="Arial"/>
          <w:b w:val="0"/>
          <w:bCs w:val="0"/>
          <w:sz w:val="20"/>
        </w:rPr>
        <w:t>następującej:</w:t>
      </w:r>
    </w:p>
    <w:p w14:paraId="76E39837" w14:textId="77777777" w:rsidR="004F4CA4" w:rsidRPr="00396D50" w:rsidRDefault="004F4CA4" w:rsidP="004F4CA4">
      <w:pPr>
        <w:pStyle w:val="Tekstpodstawowy"/>
        <w:jc w:val="left"/>
        <w:rPr>
          <w:rFonts w:ascii="Arial" w:hAnsi="Arial" w:cs="Arial"/>
          <w:sz w:val="20"/>
        </w:rPr>
      </w:pPr>
    </w:p>
    <w:p w14:paraId="14536CBF" w14:textId="77777777" w:rsidR="004F4CA4" w:rsidRPr="00396D50" w:rsidRDefault="004F4CA4" w:rsidP="004F4CA4">
      <w:pPr>
        <w:pStyle w:val="Tekstpodstawowy"/>
        <w:ind w:right="830"/>
        <w:rPr>
          <w:rFonts w:ascii="Arial" w:eastAsia="Arial" w:hAnsi="Arial" w:cs="Arial"/>
          <w:bCs w:val="0"/>
          <w:i/>
          <w:sz w:val="20"/>
          <w:szCs w:val="20"/>
        </w:rPr>
      </w:pPr>
      <w:r w:rsidRPr="00396D50">
        <w:rPr>
          <w:rFonts w:ascii="Arial" w:eastAsia="Arial" w:hAnsi="Arial" w:cs="Arial"/>
          <w:i/>
          <w:sz w:val="20"/>
          <w:szCs w:val="20"/>
        </w:rPr>
        <w:tab/>
        <w:t>Przedmiot umowy</w:t>
      </w:r>
    </w:p>
    <w:p w14:paraId="5F7F8B1D" w14:textId="77777777" w:rsidR="004F4CA4" w:rsidRPr="00396D50" w:rsidRDefault="004F4CA4" w:rsidP="004F4CA4">
      <w:pPr>
        <w:pStyle w:val="Tekstpodstawowy"/>
        <w:rPr>
          <w:rFonts w:ascii="Arial" w:hAnsi="Arial" w:cs="Arial"/>
          <w:bCs w:val="0"/>
          <w:sz w:val="20"/>
          <w:szCs w:val="20"/>
        </w:rPr>
      </w:pPr>
      <w:r w:rsidRPr="00396D50">
        <w:rPr>
          <w:rFonts w:ascii="Arial" w:hAnsi="Arial" w:cs="Arial"/>
          <w:bCs w:val="0"/>
          <w:sz w:val="20"/>
          <w:szCs w:val="20"/>
        </w:rPr>
        <w:t>§</w:t>
      </w:r>
      <w:r w:rsidRPr="00396D50">
        <w:rPr>
          <w:rFonts w:ascii="Arial" w:eastAsia="Arial" w:hAnsi="Arial" w:cs="Arial"/>
          <w:bCs w:val="0"/>
          <w:sz w:val="20"/>
          <w:szCs w:val="20"/>
        </w:rPr>
        <w:t xml:space="preserve"> </w:t>
      </w:r>
      <w:r w:rsidRPr="00396D50">
        <w:rPr>
          <w:rFonts w:ascii="Arial" w:hAnsi="Arial" w:cs="Arial"/>
          <w:bCs w:val="0"/>
          <w:sz w:val="20"/>
          <w:szCs w:val="20"/>
        </w:rPr>
        <w:t>1</w:t>
      </w:r>
    </w:p>
    <w:p w14:paraId="3B08CC6D" w14:textId="77777777" w:rsidR="00614F48" w:rsidRPr="00396D50" w:rsidRDefault="00614F48" w:rsidP="00614F48">
      <w:pPr>
        <w:jc w:val="both"/>
        <w:rPr>
          <w:rFonts w:asciiTheme="minorHAnsi" w:hAnsiTheme="minorHAnsi" w:cstheme="minorHAnsi"/>
        </w:rPr>
      </w:pPr>
      <w:bookmarkStart w:id="0" w:name="_Hlk72136451"/>
      <w:r w:rsidRPr="00396D50">
        <w:rPr>
          <w:rFonts w:ascii="Arial" w:hAnsi="Arial" w:cs="Arial"/>
          <w:sz w:val="20"/>
          <w:szCs w:val="20"/>
        </w:rPr>
        <w:t xml:space="preserve">1. </w:t>
      </w:r>
      <w:r w:rsidR="00F538C0" w:rsidRPr="00396D50">
        <w:rPr>
          <w:rFonts w:ascii="Arial" w:hAnsi="Arial" w:cs="Arial"/>
          <w:sz w:val="20"/>
          <w:szCs w:val="20"/>
        </w:rPr>
        <w:t xml:space="preserve">Przedmiotem umowy </w:t>
      </w:r>
      <w:r w:rsidR="00E73088" w:rsidRPr="00396D50">
        <w:rPr>
          <w:rFonts w:ascii="Arial" w:hAnsi="Arial" w:cs="Arial"/>
          <w:sz w:val="20"/>
          <w:szCs w:val="20"/>
        </w:rPr>
        <w:t>jest</w:t>
      </w:r>
      <w:bookmarkEnd w:id="0"/>
      <w:r w:rsidRPr="00396D50">
        <w:rPr>
          <w:rFonts w:ascii="Arial" w:hAnsi="Arial" w:cs="Arial"/>
          <w:sz w:val="20"/>
          <w:szCs w:val="20"/>
        </w:rPr>
        <w:t xml:space="preserve"> budowa tężni solankowej wraz ze zbiornikiem na solankę, komorą techniczną oraz budowa obiektów małej architektury (ławki parkowe, kosze na śmiec</w:t>
      </w:r>
      <w:r w:rsidR="004C6D6D" w:rsidRPr="00396D50">
        <w:rPr>
          <w:rFonts w:ascii="Arial" w:hAnsi="Arial" w:cs="Arial"/>
          <w:sz w:val="20"/>
          <w:szCs w:val="20"/>
        </w:rPr>
        <w:t>i, tablica informacyjna, pergole z</w:t>
      </w:r>
      <w:r w:rsidR="004C6D6D" w:rsidRPr="00396D50">
        <w:rPr>
          <w:rFonts w:asciiTheme="minorHAnsi" w:hAnsiTheme="minorHAnsi" w:cstheme="minorHAnsi"/>
        </w:rPr>
        <w:t xml:space="preserve"> </w:t>
      </w:r>
      <w:proofErr w:type="spellStart"/>
      <w:r w:rsidR="004C6D6D" w:rsidRPr="00396D50">
        <w:rPr>
          <w:rFonts w:ascii="Arial" w:hAnsi="Arial" w:cs="Arial"/>
          <w:sz w:val="20"/>
          <w:szCs w:val="20"/>
        </w:rPr>
        <w:t>nasadzeniami</w:t>
      </w:r>
      <w:proofErr w:type="spellEnd"/>
      <w:r w:rsidRPr="00396D50">
        <w:rPr>
          <w:rFonts w:ascii="Arial" w:hAnsi="Arial" w:cs="Arial"/>
          <w:sz w:val="20"/>
          <w:szCs w:val="20"/>
        </w:rPr>
        <w:t xml:space="preserve">) której zakres </w:t>
      </w:r>
      <w:r w:rsidRPr="00396D50">
        <w:rPr>
          <w:rFonts w:ascii="Arial" w:eastAsiaTheme="minorHAnsi" w:hAnsi="Arial" w:cs="Arial"/>
          <w:sz w:val="20"/>
          <w:szCs w:val="20"/>
          <w:lang w:eastAsia="en-US"/>
        </w:rPr>
        <w:t xml:space="preserve"> obejmuje:</w:t>
      </w:r>
    </w:p>
    <w:p w14:paraId="5B9732DC"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 xml:space="preserve">wykonanie fundamentów w części istniejącej piwnicy – poziom </w:t>
      </w:r>
      <w:r w:rsidR="004C6D6D" w:rsidRPr="00396D50">
        <w:rPr>
          <w:rFonts w:ascii="Arial" w:eastAsiaTheme="minorHAnsi" w:hAnsi="Arial" w:cs="Arial"/>
          <w:sz w:val="20"/>
          <w:szCs w:val="20"/>
          <w:lang w:eastAsia="en-US"/>
        </w:rPr>
        <w:t xml:space="preserve">ok </w:t>
      </w:r>
      <w:r w:rsidRPr="00396D50">
        <w:rPr>
          <w:rFonts w:ascii="Arial" w:eastAsiaTheme="minorHAnsi" w:hAnsi="Arial" w:cs="Arial"/>
          <w:sz w:val="20"/>
          <w:szCs w:val="20"/>
          <w:lang w:eastAsia="en-US"/>
        </w:rPr>
        <w:t>-1,50 m,</w:t>
      </w:r>
    </w:p>
    <w:p w14:paraId="528703C7"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wykonanie fundamentów na poziomie -1,30 m,</w:t>
      </w:r>
    </w:p>
    <w:p w14:paraId="20A8CBAD"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wykonanie niecki żelbetowej,</w:t>
      </w:r>
    </w:p>
    <w:p w14:paraId="069A7249"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zasypanie przestrzeni piwnicznej z równoczesnym zagęszczeniem poszczególnym warstw mechanicznie,</w:t>
      </w:r>
    </w:p>
    <w:p w14:paraId="6E1F041A"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 xml:space="preserve"> wykonanie zbiornika na solankę i komory technicznej,</w:t>
      </w:r>
    </w:p>
    <w:p w14:paraId="36ED5261" w14:textId="77777777" w:rsidR="00AE5BA5" w:rsidRPr="00396D50" w:rsidRDefault="00614F48" w:rsidP="00AE5BA5">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wykonanie tężni solankowej,</w:t>
      </w:r>
    </w:p>
    <w:p w14:paraId="497E33AC" w14:textId="77777777" w:rsidR="00614F48" w:rsidRPr="00396D50" w:rsidRDefault="00614F48" w:rsidP="00AE5BA5">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 xml:space="preserve"> wykonanie niezbędnych instalacji w tym instalację oświetleniową,</w:t>
      </w:r>
    </w:p>
    <w:p w14:paraId="09911E8F"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wykonanie nawierzchni placu z kostki granitowej dostarczonej przez Zamawiającego – ok. 180 m2,</w:t>
      </w:r>
    </w:p>
    <w:p w14:paraId="1F4E1BF5"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wykonanie małej architektury wokół tężni,</w:t>
      </w:r>
    </w:p>
    <w:p w14:paraId="12934ED6" w14:textId="77777777" w:rsidR="004C6D6D" w:rsidRPr="00396D50" w:rsidRDefault="004C6D6D"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wykonanie zieleni,</w:t>
      </w:r>
    </w:p>
    <w:p w14:paraId="38443080"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rozruch tężni,</w:t>
      </w:r>
    </w:p>
    <w:p w14:paraId="2B05604A"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eastAsiaTheme="minorHAnsi" w:hAnsi="Arial" w:cs="Arial"/>
          <w:sz w:val="20"/>
          <w:szCs w:val="20"/>
          <w:lang w:eastAsia="en-US"/>
        </w:rPr>
        <w:t>uporządkowanie terenu,</w:t>
      </w:r>
    </w:p>
    <w:p w14:paraId="084BBCCB" w14:textId="77777777" w:rsidR="00614F48" w:rsidRPr="00396D50" w:rsidRDefault="00614F48" w:rsidP="00757149">
      <w:pPr>
        <w:pStyle w:val="Akapitzlist"/>
        <w:numPr>
          <w:ilvl w:val="0"/>
          <w:numId w:val="40"/>
        </w:numPr>
        <w:suppressAutoHyphens w:val="0"/>
        <w:autoSpaceDE w:val="0"/>
        <w:autoSpaceDN w:val="0"/>
        <w:adjustRightInd w:val="0"/>
        <w:jc w:val="both"/>
        <w:rPr>
          <w:rFonts w:ascii="Arial" w:eastAsiaTheme="minorHAnsi" w:hAnsi="Arial" w:cs="Arial"/>
          <w:sz w:val="20"/>
          <w:szCs w:val="20"/>
          <w:lang w:eastAsia="en-US"/>
        </w:rPr>
      </w:pPr>
      <w:r w:rsidRPr="00396D50">
        <w:rPr>
          <w:rFonts w:ascii="Arial" w:hAnsi="Arial" w:cs="Arial"/>
          <w:bCs/>
          <w:sz w:val="20"/>
          <w:szCs w:val="20"/>
        </w:rPr>
        <w:t>wykonanie dokumentacji powykonawczej z wykonaniem geodezyjn</w:t>
      </w:r>
      <w:r w:rsidR="00A2090D" w:rsidRPr="00396D50">
        <w:rPr>
          <w:rFonts w:ascii="Arial" w:hAnsi="Arial" w:cs="Arial"/>
          <w:bCs/>
          <w:sz w:val="20"/>
          <w:szCs w:val="20"/>
        </w:rPr>
        <w:t>ej inwentaryzacji powykonawczej.</w:t>
      </w:r>
    </w:p>
    <w:p w14:paraId="5C967D47" w14:textId="77777777" w:rsidR="00DD6C07" w:rsidRPr="00396D50" w:rsidRDefault="00614F48" w:rsidP="00757149">
      <w:pPr>
        <w:pStyle w:val="WW-Domylnie"/>
        <w:numPr>
          <w:ilvl w:val="0"/>
          <w:numId w:val="41"/>
        </w:numPr>
        <w:tabs>
          <w:tab w:val="clear" w:pos="708"/>
          <w:tab w:val="left" w:pos="0"/>
        </w:tabs>
        <w:spacing w:line="240" w:lineRule="auto"/>
        <w:ind w:left="0" w:firstLine="142"/>
        <w:jc w:val="both"/>
        <w:rPr>
          <w:rFonts w:ascii="Arial" w:hAnsi="Arial" w:cs="Arial"/>
          <w:bCs/>
          <w:sz w:val="20"/>
          <w:szCs w:val="20"/>
        </w:rPr>
      </w:pPr>
      <w:r w:rsidRPr="00396D50">
        <w:rPr>
          <w:rFonts w:ascii="Arial" w:hAnsi="Arial" w:cs="Arial"/>
          <w:sz w:val="20"/>
          <w:szCs w:val="20"/>
        </w:rPr>
        <w:t>Z</w:t>
      </w:r>
      <w:r w:rsidR="00634B8B" w:rsidRPr="00396D50">
        <w:rPr>
          <w:rFonts w:ascii="Arial" w:hAnsi="Arial" w:cs="Arial"/>
          <w:sz w:val="20"/>
          <w:szCs w:val="20"/>
        </w:rPr>
        <w:t>akres</w:t>
      </w:r>
      <w:r w:rsidR="004F4CA4" w:rsidRPr="00396D50">
        <w:rPr>
          <w:rFonts w:ascii="Arial" w:eastAsia="Arial" w:hAnsi="Arial" w:cs="Arial"/>
          <w:sz w:val="20"/>
          <w:szCs w:val="20"/>
        </w:rPr>
        <w:t xml:space="preserve"> </w:t>
      </w:r>
      <w:r w:rsidR="004F4CA4" w:rsidRPr="00396D50">
        <w:rPr>
          <w:rFonts w:ascii="Arial" w:hAnsi="Arial" w:cs="Arial"/>
          <w:sz w:val="20"/>
          <w:szCs w:val="20"/>
        </w:rPr>
        <w:t>przedmiotu</w:t>
      </w:r>
      <w:r w:rsidR="004F4CA4" w:rsidRPr="00396D50">
        <w:rPr>
          <w:rFonts w:ascii="Arial" w:eastAsia="Arial" w:hAnsi="Arial" w:cs="Arial"/>
          <w:sz w:val="20"/>
          <w:szCs w:val="20"/>
        </w:rPr>
        <w:t xml:space="preserve"> </w:t>
      </w:r>
      <w:r w:rsidR="008E0E9E" w:rsidRPr="00396D50">
        <w:rPr>
          <w:rFonts w:ascii="Arial" w:hAnsi="Arial" w:cs="Arial"/>
          <w:sz w:val="20"/>
          <w:szCs w:val="20"/>
        </w:rPr>
        <w:t>umowy</w:t>
      </w:r>
      <w:r w:rsidR="004F4CA4" w:rsidRPr="00396D50">
        <w:rPr>
          <w:rFonts w:ascii="Arial" w:eastAsia="Arial" w:hAnsi="Arial" w:cs="Arial"/>
          <w:sz w:val="20"/>
          <w:szCs w:val="20"/>
        </w:rPr>
        <w:t xml:space="preserve"> </w:t>
      </w:r>
      <w:r w:rsidR="004F4CA4" w:rsidRPr="00396D50">
        <w:rPr>
          <w:rFonts w:ascii="Arial" w:hAnsi="Arial" w:cs="Arial"/>
          <w:sz w:val="20"/>
          <w:szCs w:val="20"/>
        </w:rPr>
        <w:t>określa poniższa dokumentacja</w:t>
      </w:r>
      <w:r w:rsidR="00FC6240" w:rsidRPr="00396D50">
        <w:rPr>
          <w:rFonts w:ascii="Arial" w:hAnsi="Arial" w:cs="Arial"/>
          <w:sz w:val="20"/>
          <w:szCs w:val="20"/>
        </w:rPr>
        <w:t>:</w:t>
      </w:r>
    </w:p>
    <w:p w14:paraId="1450FC37" w14:textId="77777777" w:rsidR="00757149" w:rsidRPr="00396D50" w:rsidRDefault="00757149" w:rsidP="00757149">
      <w:pPr>
        <w:pStyle w:val="Akapitzlist"/>
        <w:numPr>
          <w:ilvl w:val="0"/>
          <w:numId w:val="42"/>
        </w:numPr>
        <w:jc w:val="both"/>
        <w:rPr>
          <w:rFonts w:ascii="Arial" w:hAnsi="Arial" w:cs="Arial"/>
          <w:bCs/>
          <w:sz w:val="20"/>
          <w:szCs w:val="20"/>
        </w:rPr>
      </w:pPr>
      <w:r w:rsidRPr="00396D50">
        <w:rPr>
          <w:rFonts w:ascii="Arial" w:hAnsi="Arial" w:cs="Arial"/>
          <w:bCs/>
          <w:sz w:val="20"/>
          <w:szCs w:val="20"/>
        </w:rPr>
        <w:t>Decyzja pozwolenia na budowę 860/2021 – załącznik nr 1 do umowy,</w:t>
      </w:r>
    </w:p>
    <w:p w14:paraId="01E88148" w14:textId="77777777" w:rsidR="00757149" w:rsidRPr="00396D50" w:rsidRDefault="00757149" w:rsidP="00757149">
      <w:pPr>
        <w:pStyle w:val="Akapitzlist"/>
        <w:numPr>
          <w:ilvl w:val="0"/>
          <w:numId w:val="42"/>
        </w:numPr>
        <w:jc w:val="both"/>
        <w:rPr>
          <w:rFonts w:ascii="Arial" w:hAnsi="Arial" w:cs="Arial"/>
          <w:bCs/>
          <w:sz w:val="20"/>
          <w:szCs w:val="20"/>
        </w:rPr>
      </w:pPr>
      <w:r w:rsidRPr="00396D50">
        <w:rPr>
          <w:rFonts w:ascii="Arial" w:hAnsi="Arial" w:cs="Arial"/>
          <w:bCs/>
          <w:sz w:val="20"/>
          <w:szCs w:val="20"/>
        </w:rPr>
        <w:t xml:space="preserve">Projekt zagospodarowania terenu i Projekt </w:t>
      </w:r>
      <w:proofErr w:type="spellStart"/>
      <w:r w:rsidRPr="00396D50">
        <w:rPr>
          <w:rFonts w:ascii="Arial" w:hAnsi="Arial" w:cs="Arial"/>
          <w:bCs/>
          <w:sz w:val="20"/>
          <w:szCs w:val="20"/>
        </w:rPr>
        <w:t>architektoniczno</w:t>
      </w:r>
      <w:proofErr w:type="spellEnd"/>
      <w:r w:rsidRPr="00396D50">
        <w:rPr>
          <w:rFonts w:ascii="Arial" w:hAnsi="Arial" w:cs="Arial"/>
          <w:bCs/>
          <w:sz w:val="20"/>
          <w:szCs w:val="20"/>
        </w:rPr>
        <w:t xml:space="preserve"> – budowlany – załącznik nr 2 do umowy,</w:t>
      </w:r>
    </w:p>
    <w:p w14:paraId="4FB45C94" w14:textId="77777777" w:rsidR="00757149" w:rsidRPr="00396D50" w:rsidRDefault="00757149" w:rsidP="00757149">
      <w:pPr>
        <w:pStyle w:val="Akapitzlist"/>
        <w:numPr>
          <w:ilvl w:val="0"/>
          <w:numId w:val="42"/>
        </w:numPr>
        <w:jc w:val="both"/>
        <w:rPr>
          <w:rFonts w:ascii="Arial" w:hAnsi="Arial" w:cs="Arial"/>
          <w:bCs/>
          <w:sz w:val="20"/>
          <w:szCs w:val="20"/>
        </w:rPr>
      </w:pPr>
      <w:r w:rsidRPr="00396D50">
        <w:rPr>
          <w:rFonts w:ascii="Arial" w:hAnsi="Arial" w:cs="Arial"/>
          <w:bCs/>
          <w:sz w:val="20"/>
          <w:szCs w:val="20"/>
        </w:rPr>
        <w:t>Zagospodarowanie terenu – przesunięcie obiektu tężni w kierunku południowo – wschodnim – załącznik nr 3 do umowy,</w:t>
      </w:r>
    </w:p>
    <w:p w14:paraId="5550872A" w14:textId="77777777" w:rsidR="00757149" w:rsidRPr="00396D50" w:rsidRDefault="00757149" w:rsidP="00757149">
      <w:pPr>
        <w:pStyle w:val="Akapitzlist"/>
        <w:numPr>
          <w:ilvl w:val="0"/>
          <w:numId w:val="42"/>
        </w:numPr>
        <w:jc w:val="both"/>
        <w:rPr>
          <w:rFonts w:ascii="Arial" w:hAnsi="Arial" w:cs="Arial"/>
          <w:bCs/>
          <w:sz w:val="20"/>
          <w:szCs w:val="20"/>
        </w:rPr>
      </w:pPr>
      <w:r w:rsidRPr="00396D50">
        <w:rPr>
          <w:rFonts w:ascii="Arial" w:hAnsi="Arial" w:cs="Arial"/>
          <w:bCs/>
          <w:sz w:val="20"/>
          <w:szCs w:val="20"/>
        </w:rPr>
        <w:t>Rysunek rzutu tężni z obrysem istniejącej piwnicy – załącznik nr 4 do umowy,</w:t>
      </w:r>
    </w:p>
    <w:p w14:paraId="0D5E283C" w14:textId="77777777" w:rsidR="00757149" w:rsidRPr="00396D50" w:rsidRDefault="00757149" w:rsidP="00757149">
      <w:pPr>
        <w:pStyle w:val="Akapitzlist"/>
        <w:numPr>
          <w:ilvl w:val="0"/>
          <w:numId w:val="42"/>
        </w:numPr>
        <w:jc w:val="both"/>
        <w:rPr>
          <w:rFonts w:ascii="Arial" w:hAnsi="Arial" w:cs="Arial"/>
          <w:bCs/>
          <w:sz w:val="20"/>
          <w:szCs w:val="20"/>
        </w:rPr>
      </w:pPr>
      <w:r w:rsidRPr="00396D50">
        <w:rPr>
          <w:rFonts w:ascii="Arial" w:hAnsi="Arial" w:cs="Arial"/>
          <w:bCs/>
          <w:sz w:val="20"/>
          <w:szCs w:val="20"/>
        </w:rPr>
        <w:t>Wizualizacja tężni – załącznik nr 5 do umowy,</w:t>
      </w:r>
    </w:p>
    <w:p w14:paraId="703A2E55" w14:textId="77777777" w:rsidR="00757149" w:rsidRPr="00396D50" w:rsidRDefault="00757149" w:rsidP="00757149">
      <w:pPr>
        <w:pStyle w:val="Akapitzlist"/>
        <w:numPr>
          <w:ilvl w:val="0"/>
          <w:numId w:val="42"/>
        </w:numPr>
        <w:jc w:val="both"/>
        <w:rPr>
          <w:rFonts w:ascii="Arial" w:hAnsi="Arial" w:cs="Arial"/>
          <w:bCs/>
          <w:sz w:val="20"/>
          <w:szCs w:val="20"/>
        </w:rPr>
      </w:pPr>
      <w:r w:rsidRPr="00396D50">
        <w:rPr>
          <w:rFonts w:ascii="Arial" w:hAnsi="Arial" w:cs="Arial"/>
          <w:bCs/>
          <w:sz w:val="20"/>
          <w:szCs w:val="20"/>
        </w:rPr>
        <w:t xml:space="preserve">Specyfikacja techniczna wykonania i odbioru robót </w:t>
      </w:r>
      <w:r w:rsidR="00444DCD" w:rsidRPr="00396D50">
        <w:rPr>
          <w:rFonts w:ascii="Arial" w:hAnsi="Arial" w:cs="Arial"/>
          <w:bCs/>
          <w:sz w:val="20"/>
          <w:szCs w:val="20"/>
        </w:rPr>
        <w:t>– załącznik nr 6 do umowy,</w:t>
      </w:r>
    </w:p>
    <w:p w14:paraId="031056FD" w14:textId="77777777" w:rsidR="00B7286E" w:rsidRPr="00396D50" w:rsidRDefault="00BF3648" w:rsidP="00757149">
      <w:pPr>
        <w:pStyle w:val="Akapitzlist"/>
        <w:numPr>
          <w:ilvl w:val="0"/>
          <w:numId w:val="42"/>
        </w:numPr>
        <w:jc w:val="both"/>
        <w:rPr>
          <w:rFonts w:ascii="Arial" w:hAnsi="Arial" w:cs="Arial"/>
          <w:bCs/>
          <w:sz w:val="20"/>
          <w:szCs w:val="20"/>
        </w:rPr>
      </w:pPr>
      <w:r w:rsidRPr="00396D50">
        <w:rPr>
          <w:rFonts w:ascii="Arial" w:eastAsia="Arial" w:hAnsi="Arial" w:cs="Arial"/>
          <w:sz w:val="20"/>
          <w:szCs w:val="20"/>
          <w:lang w:eastAsia="pl-PL"/>
        </w:rPr>
        <w:t>Specyfikacja Warunków Zamówienia z ewentualnymi modyfika</w:t>
      </w:r>
      <w:r w:rsidR="00FF188A" w:rsidRPr="00396D50">
        <w:rPr>
          <w:rFonts w:ascii="Arial" w:eastAsia="Arial" w:hAnsi="Arial" w:cs="Arial"/>
          <w:sz w:val="20"/>
          <w:szCs w:val="20"/>
          <w:lang w:eastAsia="pl-PL"/>
        </w:rPr>
        <w:t xml:space="preserve">cjami i wyjaśnieniami treści,  </w:t>
      </w:r>
      <w:r w:rsidRPr="00396D50">
        <w:rPr>
          <w:rFonts w:ascii="Arial" w:eastAsia="Arial" w:hAnsi="Arial" w:cs="Arial"/>
          <w:sz w:val="20"/>
          <w:szCs w:val="20"/>
          <w:lang w:eastAsia="pl-PL"/>
        </w:rPr>
        <w:t>w postępowaniu o udzielenie zamówienia publicznego na podstawie którego zawarto niniejszą umowę – załącz</w:t>
      </w:r>
      <w:r w:rsidR="00444DCD" w:rsidRPr="00396D50">
        <w:rPr>
          <w:rFonts w:ascii="Arial" w:eastAsia="Arial" w:hAnsi="Arial" w:cs="Arial"/>
          <w:sz w:val="20"/>
          <w:szCs w:val="20"/>
          <w:lang w:eastAsia="pl-PL"/>
        </w:rPr>
        <w:t>nik nr 7</w:t>
      </w:r>
      <w:r w:rsidR="00FF188A" w:rsidRPr="00396D50">
        <w:rPr>
          <w:rFonts w:ascii="Arial" w:eastAsia="Arial" w:hAnsi="Arial" w:cs="Arial"/>
          <w:sz w:val="20"/>
          <w:szCs w:val="20"/>
          <w:lang w:eastAsia="pl-PL"/>
        </w:rPr>
        <w:t xml:space="preserve"> do umowy</w:t>
      </w:r>
      <w:r w:rsidRPr="00396D50">
        <w:rPr>
          <w:rFonts w:ascii="Arial" w:eastAsia="Arial" w:hAnsi="Arial" w:cs="Arial"/>
          <w:sz w:val="20"/>
          <w:szCs w:val="20"/>
          <w:lang w:eastAsia="pl-PL"/>
        </w:rPr>
        <w:t>.</w:t>
      </w:r>
      <w:r w:rsidR="00602240" w:rsidRPr="00396D50">
        <w:rPr>
          <w:rFonts w:ascii="Arial" w:hAnsi="Arial" w:cs="Arial"/>
          <w:sz w:val="20"/>
          <w:szCs w:val="20"/>
        </w:rPr>
        <w:t xml:space="preserve"> </w:t>
      </w:r>
    </w:p>
    <w:p w14:paraId="24E5CECD" w14:textId="77777777" w:rsidR="004C6D6D" w:rsidRPr="00396D50" w:rsidRDefault="004C6D6D" w:rsidP="00757149">
      <w:pPr>
        <w:pStyle w:val="Akapitzlist"/>
        <w:numPr>
          <w:ilvl w:val="0"/>
          <w:numId w:val="42"/>
        </w:numPr>
        <w:jc w:val="both"/>
        <w:rPr>
          <w:rFonts w:ascii="Arial" w:hAnsi="Arial" w:cs="Arial"/>
          <w:bCs/>
          <w:sz w:val="20"/>
          <w:szCs w:val="20"/>
        </w:rPr>
      </w:pPr>
      <w:r w:rsidRPr="00396D50">
        <w:rPr>
          <w:rFonts w:ascii="Arial" w:hAnsi="Arial" w:cs="Arial"/>
          <w:bCs/>
          <w:sz w:val="20"/>
          <w:szCs w:val="20"/>
        </w:rPr>
        <w:t>Projekt techniczny – załącznik nr 8 do umowy,</w:t>
      </w:r>
    </w:p>
    <w:p w14:paraId="1F3B4C5E" w14:textId="77777777" w:rsidR="00A47F61" w:rsidRPr="00396D50" w:rsidRDefault="004F4CA4" w:rsidP="00757149">
      <w:pPr>
        <w:pStyle w:val="Tekstpodstawowywcity1"/>
        <w:numPr>
          <w:ilvl w:val="0"/>
          <w:numId w:val="41"/>
        </w:numPr>
        <w:ind w:left="284"/>
        <w:jc w:val="both"/>
        <w:rPr>
          <w:rFonts w:eastAsia="Arial"/>
          <w:sz w:val="20"/>
          <w:szCs w:val="20"/>
          <w:lang w:eastAsia="pl-PL"/>
        </w:rPr>
      </w:pPr>
      <w:r w:rsidRPr="00396D50">
        <w:rPr>
          <w:rFonts w:eastAsia="Arial"/>
          <w:sz w:val="20"/>
          <w:szCs w:val="20"/>
          <w:lang w:eastAsia="pl-PL"/>
        </w:rPr>
        <w:t xml:space="preserve">Przedmiot umowy należy wykonać z </w:t>
      </w:r>
      <w:r w:rsidRPr="00396D50">
        <w:rPr>
          <w:sz w:val="20"/>
          <w:szCs w:val="20"/>
        </w:rPr>
        <w:t>uwzględnieniem zawodowego charakteru prowadzonej działalności</w:t>
      </w:r>
      <w:r w:rsidRPr="00396D50">
        <w:rPr>
          <w:rFonts w:eastAsia="Arial"/>
          <w:sz w:val="20"/>
          <w:szCs w:val="20"/>
          <w:lang w:eastAsia="pl-PL"/>
        </w:rPr>
        <w:t>,</w:t>
      </w:r>
      <w:r w:rsidR="00BE564F" w:rsidRPr="00396D50">
        <w:rPr>
          <w:rFonts w:eastAsia="Arial"/>
          <w:sz w:val="20"/>
          <w:szCs w:val="20"/>
          <w:lang w:eastAsia="pl-PL"/>
        </w:rPr>
        <w:t xml:space="preserve"> </w:t>
      </w:r>
      <w:r w:rsidRPr="00396D50">
        <w:rPr>
          <w:rFonts w:eastAsia="Arial"/>
          <w:sz w:val="20"/>
          <w:szCs w:val="20"/>
          <w:lang w:eastAsia="pl-PL"/>
        </w:rPr>
        <w:t>z należytą starannością, z zasadami sztuki budowlanej, współczesnej wiedzy technicznej, zgodnie</w:t>
      </w:r>
      <w:r w:rsidR="0099304A" w:rsidRPr="00396D50">
        <w:rPr>
          <w:rFonts w:eastAsia="Arial"/>
          <w:sz w:val="20"/>
          <w:szCs w:val="20"/>
          <w:lang w:eastAsia="pl-PL"/>
        </w:rPr>
        <w:t xml:space="preserve"> </w:t>
      </w:r>
      <w:r w:rsidRPr="00396D50">
        <w:rPr>
          <w:rFonts w:eastAsia="Arial"/>
          <w:sz w:val="20"/>
          <w:szCs w:val="20"/>
          <w:lang w:eastAsia="pl-PL"/>
        </w:rPr>
        <w:t xml:space="preserve">z obowiązującymi przepisami (w tym przepisami BHP i p. </w:t>
      </w:r>
      <w:proofErr w:type="spellStart"/>
      <w:r w:rsidRPr="00396D50">
        <w:rPr>
          <w:rFonts w:eastAsia="Arial"/>
          <w:sz w:val="20"/>
          <w:szCs w:val="20"/>
          <w:lang w:eastAsia="pl-PL"/>
        </w:rPr>
        <w:t>poż</w:t>
      </w:r>
      <w:proofErr w:type="spellEnd"/>
      <w:r w:rsidRPr="00396D50">
        <w:rPr>
          <w:rFonts w:eastAsia="Arial"/>
          <w:sz w:val="20"/>
          <w:szCs w:val="20"/>
          <w:lang w:eastAsia="pl-PL"/>
        </w:rPr>
        <w:t xml:space="preserve">. oraz przepisami ochrony środowiska) i normami polskimi, w szczególności zawartymi w Ustawie </w:t>
      </w:r>
      <w:r w:rsidRPr="00396D50">
        <w:rPr>
          <w:sz w:val="20"/>
          <w:szCs w:val="20"/>
        </w:rPr>
        <w:t>z dnia 7 lipca 1994 r. Prawo</w:t>
      </w:r>
      <w:r w:rsidRPr="00396D50">
        <w:rPr>
          <w:rFonts w:eastAsia="Arial"/>
          <w:sz w:val="20"/>
          <w:szCs w:val="20"/>
        </w:rPr>
        <w:t xml:space="preserve"> </w:t>
      </w:r>
      <w:r w:rsidRPr="00396D50">
        <w:rPr>
          <w:sz w:val="20"/>
          <w:szCs w:val="20"/>
        </w:rPr>
        <w:t>budowlane</w:t>
      </w:r>
      <w:r w:rsidRPr="00396D50">
        <w:rPr>
          <w:rFonts w:eastAsia="Arial"/>
          <w:sz w:val="20"/>
          <w:szCs w:val="20"/>
        </w:rPr>
        <w:t xml:space="preserve"> </w:t>
      </w:r>
      <w:r w:rsidR="009338B5" w:rsidRPr="00396D50">
        <w:rPr>
          <w:rFonts w:eastAsia="Arial"/>
          <w:sz w:val="20"/>
          <w:szCs w:val="20"/>
        </w:rPr>
        <w:t>(tj. Dz. U. z 2020 poz. 1333 ze zm.)</w:t>
      </w:r>
      <w:r w:rsidRPr="00396D50">
        <w:rPr>
          <w:rFonts w:eastAsia="Arial"/>
          <w:sz w:val="20"/>
          <w:szCs w:val="20"/>
        </w:rPr>
        <w:t xml:space="preserve"> - zwanej dalej Prawem budowlanym,</w:t>
      </w:r>
      <w:r w:rsidRPr="00396D50">
        <w:rPr>
          <w:rFonts w:eastAsia="Arial"/>
          <w:sz w:val="20"/>
          <w:szCs w:val="20"/>
          <w:lang w:eastAsia="pl-PL"/>
        </w:rPr>
        <w:t xml:space="preserve"> normami wspólnymi UE, zgodnie </w:t>
      </w:r>
      <w:r w:rsidR="00AA5A1E" w:rsidRPr="00396D50">
        <w:rPr>
          <w:rFonts w:eastAsia="Arial"/>
          <w:sz w:val="20"/>
          <w:szCs w:val="20"/>
          <w:lang w:eastAsia="pl-PL"/>
        </w:rPr>
        <w:t xml:space="preserve"> </w:t>
      </w:r>
      <w:r w:rsidRPr="00396D50">
        <w:rPr>
          <w:rFonts w:eastAsia="Arial"/>
          <w:sz w:val="20"/>
          <w:szCs w:val="20"/>
          <w:lang w:eastAsia="pl-PL"/>
        </w:rPr>
        <w:t>z niniejszą umową, zgodnie ze złożoną ofertą, warunkami p</w:t>
      </w:r>
      <w:r w:rsidR="007F23C9" w:rsidRPr="00396D50">
        <w:rPr>
          <w:rFonts w:eastAsia="Arial"/>
          <w:sz w:val="20"/>
          <w:szCs w:val="20"/>
          <w:lang w:eastAsia="pl-PL"/>
        </w:rPr>
        <w:t xml:space="preserve">ostępowania o zamówienie publiczne </w:t>
      </w:r>
      <w:r w:rsidRPr="00396D50">
        <w:rPr>
          <w:rFonts w:eastAsia="Arial"/>
          <w:sz w:val="20"/>
          <w:szCs w:val="20"/>
          <w:lang w:eastAsia="pl-PL"/>
        </w:rPr>
        <w:t xml:space="preserve">oraz zgodnie </w:t>
      </w:r>
      <w:r w:rsidR="007F23C9" w:rsidRPr="00396D50">
        <w:rPr>
          <w:rFonts w:eastAsia="Arial"/>
          <w:sz w:val="20"/>
          <w:szCs w:val="20"/>
          <w:lang w:eastAsia="pl-PL"/>
        </w:rPr>
        <w:t xml:space="preserve">  </w:t>
      </w:r>
      <w:r w:rsidRPr="00396D50">
        <w:rPr>
          <w:rFonts w:eastAsia="Arial"/>
          <w:sz w:val="20"/>
          <w:szCs w:val="20"/>
          <w:lang w:eastAsia="pl-PL"/>
        </w:rPr>
        <w:t xml:space="preserve">z ustaleniami poczynionymi </w:t>
      </w:r>
      <w:r w:rsidR="008E0E9E" w:rsidRPr="00396D50">
        <w:rPr>
          <w:rFonts w:eastAsia="Arial"/>
          <w:sz w:val="20"/>
          <w:szCs w:val="20"/>
          <w:lang w:eastAsia="pl-PL"/>
        </w:rPr>
        <w:t xml:space="preserve">na piśmie </w:t>
      </w:r>
      <w:r w:rsidRPr="00396D50">
        <w:rPr>
          <w:rFonts w:eastAsia="Arial"/>
          <w:sz w:val="20"/>
          <w:szCs w:val="20"/>
          <w:lang w:eastAsia="pl-PL"/>
        </w:rPr>
        <w:t>z Zamawiającym, z zastrzeżeniem, iż ustalenia te nie mogą wykraczać poza przedmiot umowy oraz nie mogą być sprzeczne z dokumentami wskazanymi w ust. 2</w:t>
      </w:r>
      <w:r w:rsidR="00F538C0" w:rsidRPr="00396D50">
        <w:rPr>
          <w:rFonts w:eastAsia="Arial"/>
          <w:sz w:val="20"/>
          <w:szCs w:val="20"/>
          <w:lang w:eastAsia="pl-PL"/>
        </w:rPr>
        <w:t xml:space="preserve"> </w:t>
      </w:r>
      <w:r w:rsidRPr="00396D50">
        <w:rPr>
          <w:rFonts w:eastAsia="Arial"/>
          <w:sz w:val="20"/>
          <w:szCs w:val="20"/>
          <w:lang w:eastAsia="pl-PL"/>
        </w:rPr>
        <w:t>oraz zasadami wiedzy</w:t>
      </w:r>
      <w:r w:rsidR="00A47F61" w:rsidRPr="00396D50">
        <w:rPr>
          <w:rFonts w:eastAsia="Arial"/>
          <w:sz w:val="20"/>
          <w:szCs w:val="20"/>
          <w:lang w:eastAsia="pl-PL"/>
        </w:rPr>
        <w:t xml:space="preserve"> technicznej i sztuką budowlaną a także z </w:t>
      </w:r>
      <w:r w:rsidR="00A47F61" w:rsidRPr="00396D50">
        <w:rPr>
          <w:bCs/>
          <w:sz w:val="20"/>
          <w:szCs w:val="20"/>
        </w:rPr>
        <w:t>zgodnie z warunkami gestorów istniejących sieci.</w:t>
      </w:r>
    </w:p>
    <w:p w14:paraId="40ED7DFA" w14:textId="77777777" w:rsidR="00AB6EBC" w:rsidRPr="00396D50" w:rsidRDefault="004F4CA4" w:rsidP="00757149">
      <w:pPr>
        <w:pStyle w:val="Tekstpodstawowywcity1"/>
        <w:numPr>
          <w:ilvl w:val="0"/>
          <w:numId w:val="41"/>
        </w:numPr>
        <w:ind w:left="284" w:hanging="284"/>
        <w:jc w:val="both"/>
        <w:rPr>
          <w:rFonts w:eastAsia="Arial"/>
          <w:sz w:val="20"/>
          <w:szCs w:val="20"/>
          <w:lang w:eastAsia="pl-PL"/>
        </w:rPr>
      </w:pPr>
      <w:r w:rsidRPr="00396D50">
        <w:rPr>
          <w:rFonts w:eastAsia="Arial"/>
          <w:sz w:val="20"/>
          <w:szCs w:val="20"/>
          <w:lang w:eastAsia="pl-PL"/>
        </w:rPr>
        <w:t>Wykonawca oświadcza, że zapoznał się z opisem przedmiotu umow</w:t>
      </w:r>
      <w:r w:rsidR="00E73088" w:rsidRPr="00396D50">
        <w:rPr>
          <w:rFonts w:eastAsia="Arial"/>
          <w:sz w:val="20"/>
          <w:szCs w:val="20"/>
          <w:lang w:eastAsia="pl-PL"/>
        </w:rPr>
        <w:t xml:space="preserve">y, dokumentacją opisaną w ust. </w:t>
      </w:r>
      <w:r w:rsidR="007F23C9" w:rsidRPr="00396D50">
        <w:rPr>
          <w:rFonts w:eastAsia="Arial"/>
          <w:sz w:val="20"/>
          <w:szCs w:val="20"/>
          <w:lang w:eastAsia="pl-PL"/>
        </w:rPr>
        <w:t>2</w:t>
      </w:r>
      <w:r w:rsidR="00FF188A" w:rsidRPr="00396D50">
        <w:rPr>
          <w:rFonts w:eastAsia="Arial"/>
          <w:sz w:val="20"/>
          <w:szCs w:val="20"/>
          <w:lang w:eastAsia="pl-PL"/>
        </w:rPr>
        <w:t xml:space="preserve"> i 3</w:t>
      </w:r>
      <w:r w:rsidRPr="00396D50">
        <w:rPr>
          <w:rFonts w:eastAsia="Arial"/>
          <w:sz w:val="20"/>
          <w:szCs w:val="20"/>
          <w:lang w:eastAsia="pl-PL"/>
        </w:rPr>
        <w:t xml:space="preserve">, nie wnosi do niej uwag i zastrzeżeń oraz oświadcza, że przedmiotowa dokumentacja oraz opisy pozostają kompletne i pozwalają na terminowe i zgodne ze sztuką budowlaną zrealizowanie przedmiotu umowy. </w:t>
      </w:r>
    </w:p>
    <w:p w14:paraId="7206B2C3" w14:textId="77777777" w:rsidR="00AB6EBC" w:rsidRPr="00396D50" w:rsidRDefault="00AB6EBC" w:rsidP="00757149">
      <w:pPr>
        <w:pStyle w:val="Tekstpodstawowywcity1"/>
        <w:numPr>
          <w:ilvl w:val="0"/>
          <w:numId w:val="41"/>
        </w:numPr>
        <w:ind w:left="284" w:hanging="284"/>
        <w:jc w:val="both"/>
        <w:rPr>
          <w:rFonts w:eastAsia="Arial"/>
          <w:sz w:val="20"/>
          <w:szCs w:val="20"/>
          <w:lang w:eastAsia="pl-PL"/>
        </w:rPr>
      </w:pPr>
      <w:r w:rsidRPr="00396D50">
        <w:rPr>
          <w:rFonts w:eastAsia="Arial"/>
          <w:sz w:val="20"/>
          <w:szCs w:val="20"/>
          <w:lang w:eastAsia="pl-PL"/>
        </w:rPr>
        <w:t xml:space="preserve">W razie jakichkolwiek rozbieżności pomiędzy treścią niniejszej umowy, a treścią któregokolwiek </w:t>
      </w:r>
      <w:r w:rsidR="007F23C9" w:rsidRPr="00396D50">
        <w:rPr>
          <w:rFonts w:eastAsia="Arial"/>
          <w:sz w:val="20"/>
          <w:szCs w:val="20"/>
          <w:lang w:eastAsia="pl-PL"/>
        </w:rPr>
        <w:t xml:space="preserve">                                    </w:t>
      </w:r>
      <w:r w:rsidRPr="00396D50">
        <w:rPr>
          <w:rFonts w:eastAsia="Arial"/>
          <w:sz w:val="20"/>
          <w:szCs w:val="20"/>
          <w:lang w:eastAsia="pl-PL"/>
        </w:rPr>
        <w:t>z załączników</w:t>
      </w:r>
      <w:r w:rsidR="007F23C9" w:rsidRPr="00396D50">
        <w:rPr>
          <w:rFonts w:eastAsia="Arial"/>
          <w:sz w:val="20"/>
          <w:szCs w:val="20"/>
          <w:lang w:eastAsia="pl-PL"/>
        </w:rPr>
        <w:t xml:space="preserve"> </w:t>
      </w:r>
      <w:r w:rsidRPr="00396D50">
        <w:rPr>
          <w:rFonts w:eastAsia="Arial"/>
          <w:sz w:val="20"/>
          <w:szCs w:val="20"/>
          <w:lang w:eastAsia="pl-PL"/>
        </w:rPr>
        <w:t>o których mowa w ust.</w:t>
      </w:r>
      <w:r w:rsidR="007F23C9" w:rsidRPr="00396D50">
        <w:rPr>
          <w:rFonts w:eastAsia="Arial"/>
          <w:sz w:val="20"/>
          <w:szCs w:val="20"/>
          <w:lang w:eastAsia="pl-PL"/>
        </w:rPr>
        <w:t xml:space="preserve"> 2</w:t>
      </w:r>
      <w:r w:rsidRPr="00396D50">
        <w:rPr>
          <w:rFonts w:eastAsia="Arial"/>
          <w:sz w:val="20"/>
          <w:szCs w:val="20"/>
          <w:lang w:eastAsia="pl-PL"/>
        </w:rPr>
        <w:t xml:space="preserve">, w szczególności dotyczących zasad dokonywania odbiorów, </w:t>
      </w:r>
      <w:r w:rsidRPr="00396D50">
        <w:rPr>
          <w:rFonts w:eastAsia="Arial"/>
          <w:sz w:val="20"/>
          <w:szCs w:val="20"/>
          <w:lang w:eastAsia="pl-PL"/>
        </w:rPr>
        <w:lastRenderedPageBreak/>
        <w:t xml:space="preserve">wynagrodzenia i gwarancji jakości, rozstrzygające znaczenie mają postanowienia zawarte wprost </w:t>
      </w:r>
      <w:r w:rsidR="007F23C9" w:rsidRPr="00396D50">
        <w:rPr>
          <w:rFonts w:eastAsia="Arial"/>
          <w:sz w:val="20"/>
          <w:szCs w:val="20"/>
          <w:lang w:eastAsia="pl-PL"/>
        </w:rPr>
        <w:t xml:space="preserve">                         </w:t>
      </w:r>
      <w:r w:rsidRPr="00396D50">
        <w:rPr>
          <w:rFonts w:eastAsia="Arial"/>
          <w:sz w:val="20"/>
          <w:szCs w:val="20"/>
          <w:lang w:eastAsia="pl-PL"/>
        </w:rPr>
        <w:t xml:space="preserve">w niniejszej umowie, z wyłączeniem postanowień zawartych w załącznikach do niej. </w:t>
      </w:r>
    </w:p>
    <w:p w14:paraId="0604E5F8" w14:textId="77777777" w:rsidR="005809C2" w:rsidRPr="00396D50" w:rsidRDefault="005809C2" w:rsidP="004F4CA4">
      <w:pPr>
        <w:pStyle w:val="Tekstpodstawowy"/>
        <w:rPr>
          <w:rFonts w:ascii="Arial" w:hAnsi="Arial" w:cs="Arial"/>
          <w:sz w:val="20"/>
          <w:szCs w:val="20"/>
        </w:rPr>
      </w:pPr>
    </w:p>
    <w:p w14:paraId="04F709C7" w14:textId="77777777" w:rsidR="004F4CA4" w:rsidRPr="00396D50" w:rsidRDefault="004F4CA4" w:rsidP="004F4CA4">
      <w:pPr>
        <w:pStyle w:val="Tekstpodstawowy"/>
        <w:rPr>
          <w:rFonts w:ascii="Arial" w:hAnsi="Arial" w:cs="Arial"/>
          <w:sz w:val="20"/>
          <w:szCs w:val="20"/>
        </w:rPr>
      </w:pP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2</w:t>
      </w:r>
    </w:p>
    <w:p w14:paraId="143ED0FE" w14:textId="77777777" w:rsidR="004F4CA4" w:rsidRPr="00396D50" w:rsidRDefault="004F4CA4" w:rsidP="00AF65B5">
      <w:pPr>
        <w:pStyle w:val="Tekstpodstawowywcity1"/>
        <w:numPr>
          <w:ilvl w:val="3"/>
          <w:numId w:val="11"/>
        </w:numPr>
        <w:jc w:val="both"/>
        <w:rPr>
          <w:sz w:val="20"/>
          <w:szCs w:val="20"/>
        </w:rPr>
      </w:pPr>
      <w:r w:rsidRPr="00396D50">
        <w:rPr>
          <w:sz w:val="20"/>
          <w:szCs w:val="20"/>
        </w:rPr>
        <w:t>Dopuszcza</w:t>
      </w:r>
      <w:r w:rsidRPr="00396D50">
        <w:rPr>
          <w:rFonts w:eastAsia="Arial"/>
          <w:sz w:val="20"/>
          <w:szCs w:val="20"/>
        </w:rPr>
        <w:t xml:space="preserve"> </w:t>
      </w:r>
      <w:r w:rsidRPr="00396D50">
        <w:rPr>
          <w:sz w:val="20"/>
          <w:szCs w:val="20"/>
        </w:rPr>
        <w:t>się</w:t>
      </w:r>
      <w:r w:rsidRPr="00396D50">
        <w:rPr>
          <w:rFonts w:eastAsia="Arial"/>
          <w:sz w:val="20"/>
          <w:szCs w:val="20"/>
        </w:rPr>
        <w:t xml:space="preserve"> zmiany postanowień umowy w okolicznościach określonych </w:t>
      </w:r>
      <w:r w:rsidR="00276932" w:rsidRPr="00396D50">
        <w:rPr>
          <w:rFonts w:eastAsia="Arial"/>
          <w:sz w:val="20"/>
          <w:szCs w:val="20"/>
        </w:rPr>
        <w:t xml:space="preserve">w art. 455 </w:t>
      </w:r>
      <w:r w:rsidRPr="00396D50">
        <w:rPr>
          <w:rFonts w:eastAsia="Arial"/>
          <w:sz w:val="20"/>
          <w:szCs w:val="20"/>
        </w:rPr>
        <w:t xml:space="preserve">ustawy </w:t>
      </w:r>
      <w:proofErr w:type="spellStart"/>
      <w:r w:rsidRPr="00396D50">
        <w:rPr>
          <w:rFonts w:eastAsia="Arial"/>
          <w:sz w:val="20"/>
          <w:szCs w:val="20"/>
        </w:rPr>
        <w:t>pzp</w:t>
      </w:r>
      <w:proofErr w:type="spellEnd"/>
      <w:r w:rsidRPr="00396D50">
        <w:rPr>
          <w:rFonts w:eastAsia="Arial"/>
          <w:sz w:val="20"/>
          <w:szCs w:val="20"/>
        </w:rPr>
        <w:t>.</w:t>
      </w:r>
    </w:p>
    <w:p w14:paraId="48E44E81" w14:textId="77777777" w:rsidR="004F4CA4" w:rsidRPr="00396D50" w:rsidRDefault="004F4CA4" w:rsidP="00AF65B5">
      <w:pPr>
        <w:pStyle w:val="Tekstpodstawowywcity1"/>
        <w:numPr>
          <w:ilvl w:val="3"/>
          <w:numId w:val="11"/>
        </w:numPr>
        <w:jc w:val="both"/>
        <w:rPr>
          <w:sz w:val="20"/>
          <w:szCs w:val="20"/>
        </w:rPr>
      </w:pPr>
      <w:r w:rsidRPr="00396D50">
        <w:rPr>
          <w:rFonts w:eastAsia="Arial"/>
          <w:sz w:val="20"/>
          <w:szCs w:val="20"/>
        </w:rPr>
        <w:t xml:space="preserve">Każdorazowa zmiana umowy może nastąpić wyłącznie </w:t>
      </w:r>
      <w:r w:rsidRPr="00396D50">
        <w:rPr>
          <w:sz w:val="20"/>
          <w:szCs w:val="20"/>
        </w:rPr>
        <w:t>za</w:t>
      </w:r>
      <w:r w:rsidRPr="00396D50">
        <w:rPr>
          <w:rFonts w:eastAsia="Arial"/>
          <w:sz w:val="20"/>
          <w:szCs w:val="20"/>
        </w:rPr>
        <w:t xml:space="preserve"> uprzednią </w:t>
      </w:r>
      <w:r w:rsidRPr="00396D50">
        <w:rPr>
          <w:sz w:val="20"/>
          <w:szCs w:val="20"/>
        </w:rPr>
        <w:t>zgodą</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wyrażoną</w:t>
      </w:r>
      <w:r w:rsidRPr="00396D50">
        <w:rPr>
          <w:rFonts w:eastAsia="Arial"/>
          <w:sz w:val="20"/>
          <w:szCs w:val="20"/>
        </w:rPr>
        <w:t xml:space="preserve"> </w:t>
      </w:r>
      <w:r w:rsidRPr="00396D50">
        <w:rPr>
          <w:sz w:val="20"/>
          <w:szCs w:val="20"/>
        </w:rPr>
        <w:t>na</w:t>
      </w:r>
      <w:r w:rsidRPr="00396D50">
        <w:rPr>
          <w:rFonts w:eastAsia="Arial"/>
          <w:sz w:val="20"/>
          <w:szCs w:val="20"/>
        </w:rPr>
        <w:t xml:space="preserve">  </w:t>
      </w:r>
      <w:r w:rsidRPr="00396D50">
        <w:rPr>
          <w:sz w:val="20"/>
          <w:szCs w:val="20"/>
        </w:rPr>
        <w:t>piśmie</w:t>
      </w:r>
      <w:r w:rsidRPr="00396D50">
        <w:rPr>
          <w:rFonts w:eastAsia="Arial"/>
          <w:sz w:val="20"/>
          <w:szCs w:val="20"/>
        </w:rPr>
        <w:t xml:space="preserve"> </w:t>
      </w:r>
      <w:r w:rsidRPr="00396D50">
        <w:rPr>
          <w:sz w:val="20"/>
          <w:szCs w:val="20"/>
        </w:rPr>
        <w:t>pod</w:t>
      </w:r>
      <w:r w:rsidRPr="00396D50">
        <w:rPr>
          <w:rFonts w:eastAsia="Arial"/>
          <w:sz w:val="20"/>
          <w:szCs w:val="20"/>
        </w:rPr>
        <w:t xml:space="preserve"> </w:t>
      </w:r>
      <w:r w:rsidRPr="00396D50">
        <w:rPr>
          <w:sz w:val="20"/>
          <w:szCs w:val="20"/>
        </w:rPr>
        <w:t>rygorem</w:t>
      </w:r>
      <w:r w:rsidRPr="00396D50">
        <w:rPr>
          <w:rFonts w:eastAsia="Arial"/>
          <w:sz w:val="20"/>
          <w:szCs w:val="20"/>
        </w:rPr>
        <w:t xml:space="preserve"> </w:t>
      </w:r>
      <w:r w:rsidRPr="00396D50">
        <w:rPr>
          <w:sz w:val="20"/>
          <w:szCs w:val="20"/>
        </w:rPr>
        <w:t>nieważności.</w:t>
      </w:r>
    </w:p>
    <w:p w14:paraId="79A48779" w14:textId="77777777" w:rsidR="004F4CA4" w:rsidRPr="00396D50" w:rsidRDefault="004F4CA4" w:rsidP="00AF65B5">
      <w:pPr>
        <w:pStyle w:val="Tekstpodstawowywcity1"/>
        <w:numPr>
          <w:ilvl w:val="3"/>
          <w:numId w:val="11"/>
        </w:numPr>
        <w:jc w:val="both"/>
        <w:rPr>
          <w:sz w:val="20"/>
          <w:szCs w:val="20"/>
        </w:rPr>
      </w:pPr>
      <w:r w:rsidRPr="00396D50">
        <w:rPr>
          <w:sz w:val="20"/>
          <w:szCs w:val="20"/>
        </w:rPr>
        <w:t>Zmiany</w:t>
      </w:r>
      <w:r w:rsidRPr="00396D50">
        <w:rPr>
          <w:rFonts w:eastAsia="Arial"/>
          <w:sz w:val="20"/>
          <w:szCs w:val="20"/>
        </w:rPr>
        <w:t xml:space="preserve"> </w:t>
      </w:r>
      <w:r w:rsidRPr="00396D50">
        <w:rPr>
          <w:sz w:val="20"/>
          <w:szCs w:val="20"/>
        </w:rPr>
        <w:t>przewidziane</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umowie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być</w:t>
      </w:r>
      <w:r w:rsidRPr="00396D50">
        <w:rPr>
          <w:rFonts w:eastAsia="Arial"/>
          <w:sz w:val="20"/>
          <w:szCs w:val="20"/>
        </w:rPr>
        <w:t xml:space="preserve"> </w:t>
      </w:r>
      <w:r w:rsidRPr="00396D50">
        <w:rPr>
          <w:sz w:val="20"/>
          <w:szCs w:val="20"/>
        </w:rPr>
        <w:t>inicjowane</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lub</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Wykonawcę,                   z wyjątkiem zmiany o której  mowa w ust. 4 pkt 8, która może być inicjowana wyłącznie przez Zamawiającego.</w:t>
      </w:r>
    </w:p>
    <w:p w14:paraId="37EE1A47" w14:textId="77777777" w:rsidR="004F4CA4" w:rsidRPr="00396D50" w:rsidRDefault="004F4CA4" w:rsidP="00AF65B5">
      <w:pPr>
        <w:pStyle w:val="Tekstpodstawowywcity1"/>
        <w:numPr>
          <w:ilvl w:val="3"/>
          <w:numId w:val="11"/>
        </w:numPr>
        <w:jc w:val="both"/>
        <w:rPr>
          <w:sz w:val="20"/>
          <w:szCs w:val="20"/>
        </w:rPr>
      </w:pPr>
      <w:r w:rsidRPr="00396D50">
        <w:rPr>
          <w:sz w:val="20"/>
          <w:szCs w:val="20"/>
        </w:rPr>
        <w:t>Zamawiający przewiduje możliwość zmian umowy,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00276932" w:rsidRPr="00396D50">
        <w:rPr>
          <w:sz w:val="20"/>
          <w:szCs w:val="20"/>
        </w:rPr>
        <w:t>w</w:t>
      </w:r>
      <w:r w:rsidR="00276932" w:rsidRPr="00396D50">
        <w:rPr>
          <w:rFonts w:eastAsia="Arial"/>
          <w:sz w:val="20"/>
          <w:szCs w:val="20"/>
        </w:rPr>
        <w:t xml:space="preserve"> </w:t>
      </w:r>
      <w:r w:rsidR="00276932" w:rsidRPr="00396D50">
        <w:rPr>
          <w:sz w:val="20"/>
          <w:szCs w:val="20"/>
        </w:rPr>
        <w:t>art.</w:t>
      </w:r>
      <w:r w:rsidR="00276932" w:rsidRPr="00396D50">
        <w:rPr>
          <w:rFonts w:eastAsia="Arial"/>
          <w:sz w:val="20"/>
          <w:szCs w:val="20"/>
        </w:rPr>
        <w:t xml:space="preserve"> 455 ust. 1 pkt. 1</w:t>
      </w:r>
      <w:r w:rsidRPr="00396D50">
        <w:rPr>
          <w:sz w:val="20"/>
          <w:szCs w:val="20"/>
        </w:rPr>
        <w:t>, które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dotyczyć:</w:t>
      </w:r>
    </w:p>
    <w:p w14:paraId="4472F03B" w14:textId="77777777" w:rsidR="00F92C61" w:rsidRPr="00396D50" w:rsidRDefault="00F92C61" w:rsidP="00AF65B5">
      <w:pPr>
        <w:pStyle w:val="Tekstpodstawowywcity10"/>
        <w:numPr>
          <w:ilvl w:val="0"/>
          <w:numId w:val="12"/>
        </w:numPr>
        <w:tabs>
          <w:tab w:val="clear" w:pos="2685"/>
          <w:tab w:val="num" w:pos="720"/>
        </w:tabs>
        <w:ind w:left="720"/>
        <w:jc w:val="both"/>
        <w:rPr>
          <w:sz w:val="20"/>
          <w:szCs w:val="20"/>
        </w:rPr>
      </w:pPr>
      <w:r w:rsidRPr="00396D50">
        <w:rPr>
          <w:sz w:val="20"/>
          <w:szCs w:val="20"/>
        </w:rPr>
        <w:t>zmiany parametrów charakterystycznych dla objętego proponowaną zmianą elementu robót budowlanych,</w:t>
      </w:r>
    </w:p>
    <w:p w14:paraId="0876EA7E" w14:textId="77777777" w:rsidR="00F92C61" w:rsidRPr="00396D50" w:rsidRDefault="00F92C61" w:rsidP="00AF65B5">
      <w:pPr>
        <w:pStyle w:val="Tekstpodstawowywcity10"/>
        <w:numPr>
          <w:ilvl w:val="0"/>
          <w:numId w:val="12"/>
        </w:numPr>
        <w:tabs>
          <w:tab w:val="clear" w:pos="2685"/>
          <w:tab w:val="num" w:pos="720"/>
        </w:tabs>
        <w:ind w:left="720"/>
        <w:jc w:val="both"/>
        <w:rPr>
          <w:sz w:val="20"/>
          <w:szCs w:val="20"/>
        </w:rPr>
      </w:pPr>
      <w:r w:rsidRPr="00396D50">
        <w:rPr>
          <w:sz w:val="20"/>
          <w:szCs w:val="20"/>
        </w:rPr>
        <w:t xml:space="preserve">aktualizacji rozwiązań projektowych z uwagi na postęp technologiczny lub okoliczności związane                 z terenem i nieruchomościami na których realizowany jest przedmiot umowy, ujawnione w trakcie realizacji umowy, </w:t>
      </w:r>
    </w:p>
    <w:p w14:paraId="550E9C32" w14:textId="77777777" w:rsidR="00F92C61" w:rsidRPr="00396D50" w:rsidRDefault="00F92C61" w:rsidP="00AF65B5">
      <w:pPr>
        <w:pStyle w:val="Tekstpodstawowywcity10"/>
        <w:numPr>
          <w:ilvl w:val="0"/>
          <w:numId w:val="12"/>
        </w:numPr>
        <w:tabs>
          <w:tab w:val="clear" w:pos="2685"/>
          <w:tab w:val="num" w:pos="720"/>
        </w:tabs>
        <w:ind w:left="720"/>
        <w:jc w:val="both"/>
        <w:rPr>
          <w:sz w:val="20"/>
          <w:szCs w:val="20"/>
        </w:rPr>
      </w:pPr>
      <w:r w:rsidRPr="00396D50">
        <w:rPr>
          <w:sz w:val="20"/>
          <w:szCs w:val="20"/>
        </w:rPr>
        <w:t>zmiany wymiarów, położenia lub wysokości części robót budowlanych,</w:t>
      </w:r>
    </w:p>
    <w:p w14:paraId="2C8AFB63" w14:textId="77777777" w:rsidR="00F92C61" w:rsidRPr="00396D50" w:rsidRDefault="00F92C61" w:rsidP="00AF65B5">
      <w:pPr>
        <w:pStyle w:val="Tekstpodstawowywcity10"/>
        <w:numPr>
          <w:ilvl w:val="0"/>
          <w:numId w:val="12"/>
        </w:numPr>
        <w:tabs>
          <w:tab w:val="clear" w:pos="2685"/>
          <w:tab w:val="num" w:pos="720"/>
        </w:tabs>
        <w:ind w:left="720"/>
        <w:jc w:val="both"/>
        <w:rPr>
          <w:sz w:val="20"/>
          <w:szCs w:val="20"/>
        </w:rPr>
      </w:pPr>
      <w:r w:rsidRPr="00396D50">
        <w:rPr>
          <w:sz w:val="20"/>
          <w:szCs w:val="20"/>
        </w:rPr>
        <w:t>zmiany terminu wykonania umowy,</w:t>
      </w:r>
    </w:p>
    <w:p w14:paraId="6ADADAE8" w14:textId="77777777" w:rsidR="00F92C61" w:rsidRPr="00396D50" w:rsidRDefault="00F92C61" w:rsidP="00AF65B5">
      <w:pPr>
        <w:pStyle w:val="Tekstpodstawowywcity10"/>
        <w:numPr>
          <w:ilvl w:val="0"/>
          <w:numId w:val="12"/>
        </w:numPr>
        <w:tabs>
          <w:tab w:val="clear" w:pos="2685"/>
          <w:tab w:val="num" w:pos="720"/>
        </w:tabs>
        <w:ind w:left="720"/>
        <w:jc w:val="both"/>
        <w:rPr>
          <w:sz w:val="20"/>
          <w:szCs w:val="20"/>
        </w:rPr>
      </w:pPr>
      <w:r w:rsidRPr="00396D50">
        <w:rPr>
          <w:sz w:val="20"/>
          <w:szCs w:val="20"/>
        </w:rPr>
        <w:t>zmiany na stanowisku kluczowego specjalisty</w:t>
      </w:r>
      <w:r w:rsidR="003346A3" w:rsidRPr="00396D50">
        <w:rPr>
          <w:sz w:val="20"/>
          <w:szCs w:val="20"/>
        </w:rPr>
        <w:t>,</w:t>
      </w:r>
    </w:p>
    <w:p w14:paraId="690CDD3B" w14:textId="77777777" w:rsidR="00F92C61" w:rsidRPr="00396D50" w:rsidRDefault="00F92C61" w:rsidP="00AF65B5">
      <w:pPr>
        <w:pStyle w:val="Tekstpodstawowywcity10"/>
        <w:numPr>
          <w:ilvl w:val="0"/>
          <w:numId w:val="12"/>
        </w:numPr>
        <w:tabs>
          <w:tab w:val="clear" w:pos="2685"/>
          <w:tab w:val="num" w:pos="720"/>
        </w:tabs>
        <w:ind w:left="720"/>
        <w:jc w:val="both"/>
        <w:rPr>
          <w:sz w:val="20"/>
          <w:szCs w:val="20"/>
        </w:rPr>
      </w:pPr>
      <w:r w:rsidRPr="00396D50">
        <w:rPr>
          <w:sz w:val="20"/>
          <w:szCs w:val="20"/>
        </w:rPr>
        <w:t xml:space="preserve">wykonania robót zamiennych, </w:t>
      </w:r>
    </w:p>
    <w:p w14:paraId="2D901074" w14:textId="77777777" w:rsidR="00F92C61" w:rsidRPr="00396D50" w:rsidRDefault="00F92C61" w:rsidP="00AF65B5">
      <w:pPr>
        <w:pStyle w:val="Tekstpodstawowywcity10"/>
        <w:numPr>
          <w:ilvl w:val="0"/>
          <w:numId w:val="12"/>
        </w:numPr>
        <w:tabs>
          <w:tab w:val="clear" w:pos="2685"/>
          <w:tab w:val="num" w:pos="720"/>
        </w:tabs>
        <w:ind w:left="720"/>
        <w:jc w:val="both"/>
        <w:rPr>
          <w:sz w:val="20"/>
          <w:szCs w:val="20"/>
        </w:rPr>
      </w:pPr>
      <w:r w:rsidRPr="00396D50">
        <w:rPr>
          <w:sz w:val="20"/>
          <w:szCs w:val="20"/>
        </w:rPr>
        <w:t>wykonania robót dodatkowych,</w:t>
      </w:r>
    </w:p>
    <w:p w14:paraId="0AD3FAD3" w14:textId="77777777" w:rsidR="002B7664" w:rsidRPr="00396D50" w:rsidRDefault="00F92C61" w:rsidP="002B7664">
      <w:pPr>
        <w:pStyle w:val="Tekstpodstawowywcity10"/>
        <w:numPr>
          <w:ilvl w:val="0"/>
          <w:numId w:val="12"/>
        </w:numPr>
        <w:tabs>
          <w:tab w:val="clear" w:pos="2685"/>
          <w:tab w:val="num" w:pos="720"/>
        </w:tabs>
        <w:ind w:left="720"/>
        <w:jc w:val="both"/>
        <w:rPr>
          <w:sz w:val="20"/>
          <w:szCs w:val="20"/>
        </w:rPr>
      </w:pPr>
      <w:r w:rsidRPr="00396D50">
        <w:rPr>
          <w:sz w:val="20"/>
          <w:szCs w:val="20"/>
        </w:rPr>
        <w:t>rezygnacji z wykonania części robót budowlanych</w:t>
      </w:r>
      <w:r w:rsidR="003346A3" w:rsidRPr="00396D50">
        <w:rPr>
          <w:sz w:val="20"/>
          <w:szCs w:val="20"/>
        </w:rPr>
        <w:t>.</w:t>
      </w:r>
    </w:p>
    <w:p w14:paraId="014A2B7A" w14:textId="77777777" w:rsidR="004F4CA4" w:rsidRPr="00396D50" w:rsidRDefault="004F4CA4" w:rsidP="00AF65B5">
      <w:pPr>
        <w:pStyle w:val="Tekstpodstawowywcity1"/>
        <w:numPr>
          <w:ilvl w:val="1"/>
          <w:numId w:val="12"/>
        </w:numPr>
        <w:tabs>
          <w:tab w:val="clear" w:pos="1785"/>
          <w:tab w:val="num" w:pos="360"/>
        </w:tabs>
        <w:ind w:left="360"/>
        <w:jc w:val="both"/>
        <w:rPr>
          <w:sz w:val="20"/>
          <w:szCs w:val="20"/>
        </w:rPr>
      </w:pPr>
      <w:r w:rsidRPr="00396D50">
        <w:rPr>
          <w:sz w:val="20"/>
          <w:szCs w:val="20"/>
        </w:rPr>
        <w:t>Warunkiem</w:t>
      </w:r>
      <w:r w:rsidRPr="00396D50">
        <w:rPr>
          <w:rFonts w:eastAsia="Arial"/>
          <w:sz w:val="20"/>
          <w:szCs w:val="20"/>
        </w:rPr>
        <w:t xml:space="preserve"> </w:t>
      </w:r>
      <w:r w:rsidRPr="00396D50">
        <w:rPr>
          <w:sz w:val="20"/>
          <w:szCs w:val="20"/>
        </w:rPr>
        <w:t>dokonania</w:t>
      </w:r>
      <w:r w:rsidRPr="00396D50">
        <w:rPr>
          <w:rFonts w:eastAsia="Arial"/>
          <w:sz w:val="20"/>
          <w:szCs w:val="20"/>
        </w:rPr>
        <w:t xml:space="preserve"> </w:t>
      </w:r>
      <w:r w:rsidRPr="00396D50">
        <w:rPr>
          <w:sz w:val="20"/>
          <w:szCs w:val="20"/>
        </w:rPr>
        <w:t>zmian,</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jest</w:t>
      </w:r>
      <w:r w:rsidRPr="00396D50">
        <w:rPr>
          <w:rFonts w:eastAsia="Arial"/>
          <w:sz w:val="20"/>
          <w:szCs w:val="20"/>
        </w:rPr>
        <w:t xml:space="preserve"> </w:t>
      </w:r>
      <w:r w:rsidRPr="00396D50">
        <w:rPr>
          <w:sz w:val="20"/>
          <w:szCs w:val="20"/>
        </w:rPr>
        <w:t>złożenie</w:t>
      </w:r>
      <w:r w:rsidRPr="00396D50">
        <w:rPr>
          <w:rFonts w:eastAsia="Arial"/>
          <w:sz w:val="20"/>
          <w:szCs w:val="20"/>
        </w:rPr>
        <w:t xml:space="preserve"> pisemnego </w:t>
      </w:r>
      <w:r w:rsidRPr="00396D50">
        <w:rPr>
          <w:sz w:val="20"/>
          <w:szCs w:val="20"/>
        </w:rPr>
        <w:t>wniosku</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stronę</w:t>
      </w:r>
      <w:r w:rsidRPr="00396D50">
        <w:rPr>
          <w:rFonts w:eastAsia="Arial"/>
          <w:sz w:val="20"/>
          <w:szCs w:val="20"/>
        </w:rPr>
        <w:t xml:space="preserve"> </w:t>
      </w:r>
      <w:r w:rsidRPr="00396D50">
        <w:rPr>
          <w:sz w:val="20"/>
          <w:szCs w:val="20"/>
        </w:rPr>
        <w:t>inicjującą</w:t>
      </w:r>
      <w:r w:rsidRPr="00396D50">
        <w:rPr>
          <w:rFonts w:eastAsia="Arial"/>
          <w:sz w:val="20"/>
          <w:szCs w:val="20"/>
        </w:rPr>
        <w:t xml:space="preserve"> </w:t>
      </w:r>
      <w:r w:rsidRPr="00396D50">
        <w:rPr>
          <w:sz w:val="20"/>
          <w:szCs w:val="20"/>
        </w:rPr>
        <w:t>zmianę</w:t>
      </w:r>
      <w:r w:rsidRPr="00396D50">
        <w:rPr>
          <w:rFonts w:eastAsia="Arial"/>
          <w:sz w:val="20"/>
          <w:szCs w:val="20"/>
        </w:rPr>
        <w:t xml:space="preserve"> </w:t>
      </w:r>
      <w:r w:rsidRPr="00396D50">
        <w:rPr>
          <w:sz w:val="20"/>
          <w:szCs w:val="20"/>
        </w:rPr>
        <w:t>zawierającego:</w:t>
      </w:r>
    </w:p>
    <w:p w14:paraId="15728AFD" w14:textId="77777777" w:rsidR="004F4CA4" w:rsidRPr="00396D50" w:rsidRDefault="004F4CA4" w:rsidP="00AF65B5">
      <w:pPr>
        <w:numPr>
          <w:ilvl w:val="0"/>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propozycji</w:t>
      </w:r>
      <w:r w:rsidRPr="00396D50">
        <w:rPr>
          <w:rFonts w:ascii="Arial" w:eastAsia="Arial" w:hAnsi="Arial" w:cs="Arial"/>
          <w:sz w:val="20"/>
          <w:szCs w:val="20"/>
        </w:rPr>
        <w:t xml:space="preserve"> </w:t>
      </w:r>
      <w:r w:rsidRPr="00396D50">
        <w:rPr>
          <w:rFonts w:ascii="Arial" w:hAnsi="Arial" w:cs="Arial"/>
          <w:sz w:val="20"/>
          <w:szCs w:val="20"/>
        </w:rPr>
        <w:t>zmiany,</w:t>
      </w:r>
    </w:p>
    <w:p w14:paraId="664AD111" w14:textId="77777777" w:rsidR="004F4CA4" w:rsidRPr="00396D50" w:rsidRDefault="004F4CA4" w:rsidP="00AF65B5">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uzasadnienie</w:t>
      </w:r>
      <w:r w:rsidRPr="00396D50">
        <w:rPr>
          <w:rFonts w:ascii="Arial" w:eastAsia="Arial" w:hAnsi="Arial" w:cs="Arial"/>
          <w:sz w:val="20"/>
          <w:szCs w:val="20"/>
        </w:rPr>
        <w:t xml:space="preserve"> </w:t>
      </w:r>
      <w:r w:rsidR="00FE488C" w:rsidRPr="00396D50">
        <w:rPr>
          <w:rFonts w:ascii="Arial" w:hAnsi="Arial" w:cs="Arial"/>
          <w:sz w:val="20"/>
          <w:szCs w:val="20"/>
        </w:rPr>
        <w:t xml:space="preserve">zmiany </w:t>
      </w:r>
      <w:r w:rsidR="00BC2A05" w:rsidRPr="00396D50">
        <w:rPr>
          <w:rFonts w:ascii="Arial" w:hAnsi="Arial" w:cs="Arial"/>
          <w:sz w:val="20"/>
          <w:szCs w:val="20"/>
        </w:rPr>
        <w:t xml:space="preserve">z </w:t>
      </w:r>
      <w:r w:rsidR="00F7171C" w:rsidRPr="00396D50">
        <w:rPr>
          <w:rFonts w:ascii="Arial" w:hAnsi="Arial" w:cs="Arial"/>
          <w:sz w:val="20"/>
          <w:szCs w:val="20"/>
          <w:shd w:val="clear" w:color="auto" w:fill="FFFFFF"/>
        </w:rPr>
        <w:t>wykazaniem</w:t>
      </w:r>
      <w:r w:rsidR="003346A3" w:rsidRPr="00396D50">
        <w:rPr>
          <w:rFonts w:ascii="Arial" w:hAnsi="Arial" w:cs="Arial"/>
          <w:sz w:val="20"/>
          <w:szCs w:val="20"/>
          <w:shd w:val="clear" w:color="auto" w:fill="FFFFFF"/>
        </w:rPr>
        <w:t>,</w:t>
      </w:r>
      <w:r w:rsidR="00F7171C" w:rsidRPr="00396D50">
        <w:rPr>
          <w:rFonts w:ascii="Arial" w:hAnsi="Arial" w:cs="Arial"/>
          <w:sz w:val="20"/>
          <w:szCs w:val="20"/>
          <w:shd w:val="clear" w:color="auto" w:fill="FFFFFF"/>
        </w:rPr>
        <w:t xml:space="preserve"> że okoliczności wpły</w:t>
      </w:r>
      <w:r w:rsidR="00AC03B5" w:rsidRPr="00396D50">
        <w:rPr>
          <w:rFonts w:ascii="Arial" w:hAnsi="Arial" w:cs="Arial"/>
          <w:sz w:val="20"/>
          <w:szCs w:val="20"/>
          <w:shd w:val="clear" w:color="auto" w:fill="FFFFFF"/>
        </w:rPr>
        <w:t>nęły na sposób realizacji umowy</w:t>
      </w:r>
      <w:r w:rsidR="00F7171C" w:rsidRPr="00396D50">
        <w:rPr>
          <w:rFonts w:ascii="Arial" w:hAnsi="Arial" w:cs="Arial"/>
          <w:sz w:val="20"/>
          <w:szCs w:val="20"/>
          <w:shd w:val="clear" w:color="auto" w:fill="FFFFFF"/>
        </w:rPr>
        <w:t xml:space="preserve">. </w:t>
      </w:r>
      <w:r w:rsidR="00BC2A05" w:rsidRPr="00396D50">
        <w:rPr>
          <w:rFonts w:ascii="Arial" w:hAnsi="Arial" w:cs="Arial"/>
          <w:sz w:val="20"/>
          <w:szCs w:val="20"/>
          <w:shd w:val="clear" w:color="auto" w:fill="FFFFFF"/>
        </w:rPr>
        <w:t>O</w:t>
      </w:r>
      <w:r w:rsidR="00F7171C" w:rsidRPr="00396D50">
        <w:rPr>
          <w:rFonts w:ascii="Arial" w:hAnsi="Arial" w:cs="Arial"/>
          <w:sz w:val="20"/>
          <w:szCs w:val="20"/>
          <w:shd w:val="clear" w:color="auto" w:fill="FFFFFF"/>
        </w:rPr>
        <w:t xml:space="preserve">bowiązkiem strony inicjującej zmianę umowy </w:t>
      </w:r>
      <w:r w:rsidR="00880BF8" w:rsidRPr="00396D50">
        <w:rPr>
          <w:rFonts w:ascii="Arial" w:hAnsi="Arial" w:cs="Arial"/>
          <w:sz w:val="20"/>
          <w:szCs w:val="20"/>
          <w:shd w:val="clear" w:color="auto" w:fill="FFFFFF"/>
        </w:rPr>
        <w:t>jest wykazanie wpływu powoływanych okoliczności</w:t>
      </w:r>
      <w:r w:rsidR="00BC2A05" w:rsidRPr="00396D50">
        <w:rPr>
          <w:rFonts w:ascii="Arial" w:hAnsi="Arial" w:cs="Arial"/>
          <w:sz w:val="20"/>
          <w:szCs w:val="20"/>
          <w:shd w:val="clear" w:color="auto" w:fill="FFFFFF"/>
        </w:rPr>
        <w:t xml:space="preserve"> </w:t>
      </w:r>
      <w:r w:rsidR="00880BF8" w:rsidRPr="00396D50">
        <w:rPr>
          <w:rFonts w:ascii="Arial" w:hAnsi="Arial" w:cs="Arial"/>
          <w:sz w:val="20"/>
          <w:szCs w:val="20"/>
          <w:shd w:val="clear" w:color="auto" w:fill="FFFFFF"/>
        </w:rPr>
        <w:t>na treść umowy</w:t>
      </w:r>
      <w:r w:rsidR="00AA5A1E" w:rsidRPr="00396D50">
        <w:rPr>
          <w:rFonts w:ascii="Arial" w:hAnsi="Arial" w:cs="Arial"/>
          <w:sz w:val="20"/>
          <w:szCs w:val="20"/>
          <w:shd w:val="clear" w:color="auto" w:fill="FFFFFF"/>
        </w:rPr>
        <w:t xml:space="preserve"> </w:t>
      </w:r>
      <w:r w:rsidR="00AC03B5" w:rsidRPr="00396D50">
        <w:rPr>
          <w:rFonts w:ascii="Arial" w:hAnsi="Arial" w:cs="Arial"/>
          <w:sz w:val="20"/>
          <w:szCs w:val="20"/>
          <w:shd w:val="clear" w:color="auto" w:fill="FFFFFF"/>
        </w:rPr>
        <w:t>w zakresie objętym wnioskiem</w:t>
      </w:r>
      <w:r w:rsidR="003346A3" w:rsidRPr="00396D50">
        <w:rPr>
          <w:rFonts w:ascii="Arial" w:hAnsi="Arial" w:cs="Arial"/>
          <w:sz w:val="20"/>
          <w:szCs w:val="20"/>
          <w:shd w:val="clear" w:color="auto" w:fill="FFFFFF"/>
        </w:rPr>
        <w:t>,</w:t>
      </w:r>
    </w:p>
    <w:p w14:paraId="5F43779E" w14:textId="77777777" w:rsidR="00F85EFE" w:rsidRPr="00396D50" w:rsidRDefault="004F4CA4" w:rsidP="00AF65B5">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wpływu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umowy,</w:t>
      </w:r>
    </w:p>
    <w:p w14:paraId="3A50C2EA" w14:textId="77777777" w:rsidR="00F85EFE" w:rsidRPr="00396D50" w:rsidRDefault="00F85EFE" w:rsidP="00AF65B5">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 wpływu zmiany na wysokość wynagrodzenia, a w razie konieczności jego zmiany</w:t>
      </w:r>
      <w:r w:rsidR="003346A3" w:rsidRPr="00396D50">
        <w:rPr>
          <w:rFonts w:ascii="Arial" w:hAnsi="Arial" w:cs="Arial"/>
          <w:sz w:val="20"/>
          <w:szCs w:val="20"/>
        </w:rPr>
        <w:t>,</w:t>
      </w:r>
      <w:r w:rsidRPr="00396D50">
        <w:rPr>
          <w:rFonts w:ascii="Arial" w:hAnsi="Arial" w:cs="Arial"/>
          <w:sz w:val="20"/>
          <w:szCs w:val="20"/>
        </w:rPr>
        <w:t xml:space="preserve"> wyliczenie jej wartości zgodnie z zasadami określonymi  w niniejszej umowie,</w:t>
      </w:r>
    </w:p>
    <w:p w14:paraId="47524EAB" w14:textId="77777777" w:rsidR="004F4CA4" w:rsidRPr="00396D50" w:rsidRDefault="004F4CA4" w:rsidP="00AF65B5">
      <w:pPr>
        <w:numPr>
          <w:ilvl w:val="0"/>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w:t>
      </w:r>
      <w:r w:rsidR="003346A3" w:rsidRPr="00396D50">
        <w:rPr>
          <w:rFonts w:ascii="Arial" w:hAnsi="Arial" w:cs="Arial"/>
          <w:sz w:val="20"/>
          <w:szCs w:val="20"/>
        </w:rPr>
        <w:t xml:space="preserve"> – jeżeli dotyczy,</w:t>
      </w:r>
      <w:r w:rsidRPr="00396D50">
        <w:rPr>
          <w:rFonts w:ascii="Arial" w:hAnsi="Arial" w:cs="Arial"/>
          <w:sz w:val="20"/>
          <w:szCs w:val="20"/>
        </w:rPr>
        <w:t xml:space="preserve"> zmiany pozwolenia na budowę oraz przedmiar i niezbędne rysunki. Projekt taki wymaga akceptacji </w:t>
      </w:r>
      <w:r w:rsidR="003346A3" w:rsidRPr="00396D50">
        <w:rPr>
          <w:rFonts w:ascii="Arial" w:hAnsi="Arial" w:cs="Arial"/>
          <w:sz w:val="20"/>
          <w:szCs w:val="20"/>
        </w:rPr>
        <w:t xml:space="preserve">                     </w:t>
      </w:r>
      <w:r w:rsidRPr="00396D50">
        <w:rPr>
          <w:rFonts w:ascii="Arial" w:hAnsi="Arial" w:cs="Arial"/>
          <w:sz w:val="20"/>
          <w:szCs w:val="20"/>
        </w:rPr>
        <w:t>w formie pisemnej:</w:t>
      </w:r>
    </w:p>
    <w:p w14:paraId="3BA0D0C9" w14:textId="77777777" w:rsidR="004F4CA4" w:rsidRPr="00396D50" w:rsidRDefault="004F4CA4" w:rsidP="00AF65B5">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nadzoru inwestorskiego jeśli został powołany,</w:t>
      </w:r>
    </w:p>
    <w:p w14:paraId="2376809E" w14:textId="77777777" w:rsidR="004F4CA4" w:rsidRPr="00396D50" w:rsidRDefault="004F4CA4" w:rsidP="00AF65B5">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Zamawiającego.</w:t>
      </w:r>
    </w:p>
    <w:p w14:paraId="1430FFD3" w14:textId="77777777" w:rsidR="004F4CA4" w:rsidRPr="00396D50" w:rsidRDefault="004F4CA4" w:rsidP="00AF65B5">
      <w:pPr>
        <w:pStyle w:val="Tekstpodstawowywcity1"/>
        <w:numPr>
          <w:ilvl w:val="1"/>
          <w:numId w:val="13"/>
        </w:numPr>
        <w:tabs>
          <w:tab w:val="clear" w:pos="1785"/>
          <w:tab w:val="num" w:pos="360"/>
        </w:tabs>
        <w:ind w:left="360"/>
        <w:rPr>
          <w:rFonts w:eastAsia="Arial"/>
          <w:sz w:val="20"/>
          <w:szCs w:val="20"/>
        </w:rPr>
      </w:pPr>
      <w:r w:rsidRPr="00396D50">
        <w:rPr>
          <w:sz w:val="20"/>
          <w:szCs w:val="20"/>
        </w:rPr>
        <w:t>Wniosek</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którym</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5</w:t>
      </w:r>
      <w:r w:rsidRPr="00396D50">
        <w:rPr>
          <w:rFonts w:eastAsia="Arial"/>
          <w:sz w:val="20"/>
          <w:szCs w:val="20"/>
        </w:rPr>
        <w:t xml:space="preserve"> </w:t>
      </w:r>
      <w:r w:rsidRPr="00396D50">
        <w:rPr>
          <w:sz w:val="20"/>
          <w:szCs w:val="20"/>
        </w:rPr>
        <w:t>należy</w:t>
      </w:r>
      <w:r w:rsidRPr="00396D50">
        <w:rPr>
          <w:rFonts w:eastAsia="Arial"/>
          <w:sz w:val="20"/>
          <w:szCs w:val="20"/>
        </w:rPr>
        <w:t xml:space="preserve"> </w:t>
      </w:r>
      <w:r w:rsidRPr="00396D50">
        <w:rPr>
          <w:sz w:val="20"/>
          <w:szCs w:val="20"/>
        </w:rPr>
        <w:t>złożyć</w:t>
      </w:r>
      <w:r w:rsidRPr="00396D50">
        <w:rPr>
          <w:rFonts w:eastAsia="Arial"/>
          <w:sz w:val="20"/>
          <w:szCs w:val="20"/>
        </w:rPr>
        <w:t xml:space="preserve"> </w:t>
      </w:r>
      <w:r w:rsidRPr="00396D50">
        <w:rPr>
          <w:sz w:val="20"/>
          <w:szCs w:val="20"/>
        </w:rPr>
        <w:t>niezwłocznie</w:t>
      </w:r>
      <w:r w:rsidRPr="00396D50">
        <w:rPr>
          <w:rFonts w:eastAsia="Arial"/>
          <w:sz w:val="20"/>
          <w:szCs w:val="20"/>
        </w:rPr>
        <w:t xml:space="preserve"> </w:t>
      </w:r>
      <w:r w:rsidRPr="00396D50">
        <w:rPr>
          <w:sz w:val="20"/>
          <w:szCs w:val="20"/>
        </w:rPr>
        <w:t>nie</w:t>
      </w:r>
      <w:r w:rsidRPr="00396D50">
        <w:rPr>
          <w:rFonts w:eastAsia="Arial"/>
          <w:sz w:val="20"/>
          <w:szCs w:val="20"/>
        </w:rPr>
        <w:t xml:space="preserve"> </w:t>
      </w:r>
      <w:r w:rsidRPr="00396D50">
        <w:rPr>
          <w:sz w:val="20"/>
          <w:szCs w:val="20"/>
        </w:rPr>
        <w:t>później</w:t>
      </w:r>
      <w:r w:rsidRPr="00396D50">
        <w:rPr>
          <w:rFonts w:eastAsia="Arial"/>
          <w:sz w:val="20"/>
          <w:szCs w:val="20"/>
        </w:rPr>
        <w:t xml:space="preserve"> </w:t>
      </w:r>
      <w:r w:rsidRPr="00396D50">
        <w:rPr>
          <w:sz w:val="20"/>
          <w:szCs w:val="20"/>
        </w:rPr>
        <w:t>jednak</w:t>
      </w:r>
      <w:r w:rsidRPr="00396D50">
        <w:rPr>
          <w:rFonts w:eastAsia="Arial"/>
          <w:sz w:val="20"/>
          <w:szCs w:val="20"/>
        </w:rPr>
        <w:t xml:space="preserve"> </w:t>
      </w:r>
      <w:r w:rsidRPr="00396D50">
        <w:rPr>
          <w:sz w:val="20"/>
          <w:szCs w:val="20"/>
        </w:rPr>
        <w:t>niż</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terminie</w:t>
      </w:r>
      <w:r w:rsidRPr="00396D50">
        <w:rPr>
          <w:rFonts w:eastAsia="Arial"/>
          <w:sz w:val="20"/>
          <w:szCs w:val="20"/>
        </w:rPr>
        <w:t xml:space="preserve"> </w:t>
      </w:r>
      <w:r w:rsidR="00EC404D" w:rsidRPr="00396D50">
        <w:rPr>
          <w:sz w:val="20"/>
          <w:szCs w:val="20"/>
        </w:rPr>
        <w:t>siedmiu</w:t>
      </w:r>
      <w:r w:rsidRPr="00396D50">
        <w:rPr>
          <w:sz w:val="20"/>
          <w:szCs w:val="20"/>
        </w:rPr>
        <w:t xml:space="preserve"> dni</w:t>
      </w:r>
      <w:r w:rsidRPr="00396D50">
        <w:rPr>
          <w:rFonts w:eastAsia="Arial"/>
          <w:sz w:val="20"/>
          <w:szCs w:val="20"/>
        </w:rPr>
        <w:t xml:space="preserve"> </w:t>
      </w:r>
      <w:r w:rsidRPr="00396D50">
        <w:rPr>
          <w:sz w:val="20"/>
          <w:szCs w:val="20"/>
        </w:rPr>
        <w:t>od</w:t>
      </w:r>
      <w:r w:rsidRPr="00396D50">
        <w:rPr>
          <w:rFonts w:eastAsia="Arial"/>
          <w:sz w:val="20"/>
          <w:szCs w:val="20"/>
        </w:rPr>
        <w:t xml:space="preserve"> </w:t>
      </w:r>
      <w:r w:rsidRPr="00396D50">
        <w:rPr>
          <w:sz w:val="20"/>
          <w:szCs w:val="20"/>
        </w:rPr>
        <w:t>dnia</w:t>
      </w:r>
      <w:r w:rsidRPr="00396D50">
        <w:rPr>
          <w:rFonts w:eastAsia="Arial"/>
          <w:sz w:val="20"/>
          <w:szCs w:val="20"/>
        </w:rPr>
        <w:t xml:space="preserve"> </w:t>
      </w:r>
      <w:r w:rsidRPr="00396D50">
        <w:rPr>
          <w:sz w:val="20"/>
          <w:szCs w:val="20"/>
        </w:rPr>
        <w:t>zaistnienia</w:t>
      </w:r>
      <w:r w:rsidRPr="00396D50">
        <w:rPr>
          <w:rFonts w:eastAsia="Arial"/>
          <w:sz w:val="20"/>
          <w:szCs w:val="20"/>
        </w:rPr>
        <w:t xml:space="preserve"> </w:t>
      </w:r>
      <w:r w:rsidRPr="00396D50">
        <w:rPr>
          <w:sz w:val="20"/>
          <w:szCs w:val="20"/>
        </w:rPr>
        <w:t>zdarzenia</w:t>
      </w:r>
      <w:r w:rsidRPr="00396D50">
        <w:rPr>
          <w:rFonts w:eastAsia="Arial"/>
          <w:sz w:val="20"/>
          <w:szCs w:val="20"/>
        </w:rPr>
        <w:t xml:space="preserve"> </w:t>
      </w:r>
      <w:r w:rsidRPr="00396D50">
        <w:rPr>
          <w:sz w:val="20"/>
          <w:szCs w:val="20"/>
        </w:rPr>
        <w:t>uzasadniającego</w:t>
      </w:r>
      <w:r w:rsidRPr="00396D50">
        <w:rPr>
          <w:rFonts w:eastAsia="Arial"/>
          <w:sz w:val="20"/>
          <w:szCs w:val="20"/>
        </w:rPr>
        <w:t xml:space="preserve"> </w:t>
      </w:r>
      <w:r w:rsidRPr="00396D50">
        <w:rPr>
          <w:sz w:val="20"/>
          <w:szCs w:val="20"/>
        </w:rPr>
        <w:t>konieczność</w:t>
      </w:r>
      <w:r w:rsidRPr="00396D50">
        <w:rPr>
          <w:rFonts w:eastAsia="Arial"/>
          <w:sz w:val="20"/>
          <w:szCs w:val="20"/>
        </w:rPr>
        <w:t xml:space="preserve"> </w:t>
      </w:r>
      <w:r w:rsidRPr="00396D50">
        <w:rPr>
          <w:sz w:val="20"/>
          <w:szCs w:val="20"/>
        </w:rPr>
        <w:t>zmiany</w:t>
      </w:r>
      <w:r w:rsidRPr="00396D50">
        <w:rPr>
          <w:rFonts w:eastAsia="Arial"/>
          <w:sz w:val="20"/>
          <w:szCs w:val="20"/>
        </w:rPr>
        <w:t xml:space="preserve"> </w:t>
      </w:r>
      <w:r w:rsidRPr="00396D50">
        <w:rPr>
          <w:sz w:val="20"/>
          <w:szCs w:val="20"/>
        </w:rPr>
        <w:t>umowy.</w:t>
      </w:r>
      <w:r w:rsidRPr="00396D50">
        <w:rPr>
          <w:rFonts w:eastAsia="Arial"/>
          <w:sz w:val="20"/>
          <w:szCs w:val="20"/>
        </w:rPr>
        <w:t xml:space="preserve"> </w:t>
      </w:r>
    </w:p>
    <w:p w14:paraId="36D2EDA3" w14:textId="77777777" w:rsidR="004F4CA4" w:rsidRPr="00396D50" w:rsidRDefault="004F4CA4" w:rsidP="00AF65B5">
      <w:pPr>
        <w:pStyle w:val="Tekstpodstawowywcity1"/>
        <w:numPr>
          <w:ilvl w:val="1"/>
          <w:numId w:val="13"/>
        </w:numPr>
        <w:tabs>
          <w:tab w:val="clear" w:pos="1785"/>
          <w:tab w:val="num" w:pos="360"/>
        </w:tabs>
        <w:ind w:left="360"/>
        <w:rPr>
          <w:rFonts w:eastAsia="Arial"/>
          <w:sz w:val="20"/>
          <w:szCs w:val="20"/>
        </w:rPr>
      </w:pPr>
      <w:r w:rsidRPr="00396D50">
        <w:rPr>
          <w:sz w:val="20"/>
          <w:szCs w:val="20"/>
        </w:rPr>
        <w:t>Zmiany,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zostać</w:t>
      </w:r>
      <w:r w:rsidRPr="00396D50">
        <w:rPr>
          <w:rFonts w:eastAsia="Arial"/>
          <w:sz w:val="20"/>
          <w:szCs w:val="20"/>
        </w:rPr>
        <w:t xml:space="preserve"> </w:t>
      </w:r>
      <w:r w:rsidRPr="00396D50">
        <w:rPr>
          <w:sz w:val="20"/>
          <w:szCs w:val="20"/>
        </w:rPr>
        <w:t>dokonane,</w:t>
      </w:r>
      <w:r w:rsidRPr="00396D50">
        <w:rPr>
          <w:rFonts w:eastAsia="Arial"/>
          <w:sz w:val="20"/>
          <w:szCs w:val="20"/>
        </w:rPr>
        <w:t xml:space="preserve"> </w:t>
      </w:r>
      <w:r w:rsidRPr="00396D50">
        <w:rPr>
          <w:sz w:val="20"/>
          <w:szCs w:val="20"/>
        </w:rPr>
        <w:t>jeżeli</w:t>
      </w:r>
      <w:r w:rsidRPr="00396D50">
        <w:rPr>
          <w:rFonts w:eastAsia="Arial"/>
          <w:sz w:val="20"/>
          <w:szCs w:val="20"/>
        </w:rPr>
        <w:t xml:space="preserve"> </w:t>
      </w:r>
      <w:r w:rsidRPr="00396D50">
        <w:rPr>
          <w:sz w:val="20"/>
          <w:szCs w:val="20"/>
        </w:rPr>
        <w:t>ich</w:t>
      </w:r>
      <w:r w:rsidRPr="00396D50">
        <w:rPr>
          <w:rFonts w:eastAsia="Arial"/>
          <w:sz w:val="20"/>
          <w:szCs w:val="20"/>
        </w:rPr>
        <w:t xml:space="preserve"> </w:t>
      </w:r>
      <w:r w:rsidRPr="00396D50">
        <w:rPr>
          <w:sz w:val="20"/>
          <w:szCs w:val="20"/>
        </w:rPr>
        <w:t>uzasadnieniem</w:t>
      </w:r>
      <w:r w:rsidRPr="00396D50">
        <w:rPr>
          <w:rFonts w:eastAsia="Arial"/>
          <w:sz w:val="20"/>
          <w:szCs w:val="20"/>
        </w:rPr>
        <w:t xml:space="preserve"> </w:t>
      </w:r>
      <w:r w:rsidRPr="00396D50">
        <w:rPr>
          <w:sz w:val="20"/>
          <w:szCs w:val="20"/>
        </w:rPr>
        <w:t>są</w:t>
      </w:r>
      <w:r w:rsidRPr="00396D50">
        <w:rPr>
          <w:rFonts w:eastAsia="Arial"/>
          <w:sz w:val="20"/>
          <w:szCs w:val="20"/>
        </w:rPr>
        <w:t xml:space="preserve"> </w:t>
      </w:r>
      <w:r w:rsidRPr="00396D50">
        <w:rPr>
          <w:sz w:val="20"/>
          <w:szCs w:val="20"/>
        </w:rPr>
        <w:t>niżej</w:t>
      </w:r>
      <w:r w:rsidRPr="00396D50">
        <w:rPr>
          <w:rFonts w:eastAsia="Arial"/>
          <w:sz w:val="20"/>
          <w:szCs w:val="20"/>
        </w:rPr>
        <w:t xml:space="preserve"> </w:t>
      </w:r>
      <w:r w:rsidRPr="00396D50">
        <w:rPr>
          <w:sz w:val="20"/>
          <w:szCs w:val="20"/>
        </w:rPr>
        <w:t>wymienione</w:t>
      </w:r>
      <w:r w:rsidRPr="00396D50">
        <w:rPr>
          <w:rFonts w:eastAsia="Arial"/>
          <w:sz w:val="20"/>
          <w:szCs w:val="20"/>
        </w:rPr>
        <w:t xml:space="preserve"> </w:t>
      </w:r>
      <w:r w:rsidRPr="00396D50">
        <w:rPr>
          <w:sz w:val="20"/>
          <w:szCs w:val="20"/>
        </w:rPr>
        <w:t>okoliczności</w:t>
      </w:r>
      <w:r w:rsidR="003346A3" w:rsidRPr="00396D50">
        <w:rPr>
          <w:sz w:val="20"/>
          <w:szCs w:val="20"/>
        </w:rPr>
        <w:t>:</w:t>
      </w:r>
      <w:r w:rsidRPr="00396D50">
        <w:rPr>
          <w:rFonts w:eastAsia="Arial"/>
          <w:sz w:val="20"/>
          <w:szCs w:val="20"/>
        </w:rPr>
        <w:t xml:space="preserve"> </w:t>
      </w:r>
    </w:p>
    <w:p w14:paraId="54F35197" w14:textId="77777777" w:rsidR="00F2658A" w:rsidRPr="00396D50" w:rsidRDefault="00F2658A" w:rsidP="00AF65B5">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obniżenie</w:t>
      </w:r>
      <w:r w:rsidRPr="00396D50">
        <w:rPr>
          <w:rFonts w:ascii="Arial" w:eastAsia="Arial" w:hAnsi="Arial" w:cs="Arial"/>
          <w:sz w:val="20"/>
          <w:szCs w:val="20"/>
        </w:rPr>
        <w:t xml:space="preserve"> kosztu realizacji przedmiotu umowy lub </w:t>
      </w:r>
      <w:r w:rsidRPr="00396D50">
        <w:rPr>
          <w:rFonts w:ascii="Arial" w:hAnsi="Arial" w:cs="Arial"/>
          <w:sz w:val="20"/>
          <w:szCs w:val="20"/>
        </w:rPr>
        <w:t>kosztu</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158E03B8" w14:textId="77777777" w:rsidR="00F2658A" w:rsidRPr="00396D50" w:rsidRDefault="00F2658A" w:rsidP="00AF65B5">
      <w:pPr>
        <w:numPr>
          <w:ilvl w:val="2"/>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podniesienie wartości,</w:t>
      </w:r>
      <w:r w:rsidRPr="00396D50">
        <w:rPr>
          <w:rFonts w:ascii="Arial" w:eastAsia="Arial" w:hAnsi="Arial" w:cs="Arial"/>
          <w:sz w:val="20"/>
          <w:szCs w:val="20"/>
        </w:rPr>
        <w:t xml:space="preserve"> </w:t>
      </w:r>
      <w:r w:rsidRPr="00396D50">
        <w:rPr>
          <w:rFonts w:ascii="Arial" w:hAnsi="Arial" w:cs="Arial"/>
          <w:sz w:val="20"/>
          <w:szCs w:val="20"/>
        </w:rPr>
        <w:t>sprawności</w:t>
      </w:r>
      <w:r w:rsidRPr="00396D50">
        <w:rPr>
          <w:rFonts w:ascii="Arial" w:eastAsia="Arial" w:hAnsi="Arial" w:cs="Arial"/>
          <w:sz w:val="20"/>
          <w:szCs w:val="20"/>
        </w:rPr>
        <w:t xml:space="preserve"> lub użyteczności </w:t>
      </w:r>
      <w:r w:rsidRPr="00396D50">
        <w:rPr>
          <w:rFonts w:ascii="Arial" w:hAnsi="Arial" w:cs="Arial"/>
          <w:sz w:val="20"/>
          <w:szCs w:val="20"/>
        </w:rPr>
        <w:t>ukończonych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004551DE" w:rsidRPr="00396D50">
        <w:rPr>
          <w:rFonts w:ascii="Arial" w:hAnsi="Arial" w:cs="Arial"/>
          <w:sz w:val="20"/>
          <w:szCs w:val="20"/>
        </w:rPr>
        <w:t xml:space="preserve"> lub obiektu budowlanego</w:t>
      </w:r>
      <w:r w:rsidRPr="00396D50">
        <w:rPr>
          <w:rFonts w:ascii="Arial" w:hAnsi="Arial" w:cs="Arial"/>
          <w:sz w:val="20"/>
          <w:szCs w:val="20"/>
        </w:rPr>
        <w:t>,</w:t>
      </w:r>
    </w:p>
    <w:p w14:paraId="043178F9" w14:textId="77777777" w:rsidR="00F2658A" w:rsidRPr="00396D50" w:rsidRDefault="00F2658A" w:rsidP="00AF65B5">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przepisów,</w:t>
      </w:r>
    </w:p>
    <w:p w14:paraId="78FA94BD" w14:textId="77777777" w:rsidR="00F2658A" w:rsidRPr="00396D50" w:rsidRDefault="00F2658A" w:rsidP="00AF65B5">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wydajności</w:t>
      </w:r>
      <w:r w:rsidRPr="00396D50">
        <w:rPr>
          <w:rFonts w:ascii="Arial" w:eastAsia="Arial" w:hAnsi="Arial" w:cs="Arial"/>
          <w:sz w:val="20"/>
          <w:szCs w:val="20"/>
        </w:rPr>
        <w:t xml:space="preserve"> </w:t>
      </w:r>
      <w:r w:rsidR="00001328" w:rsidRPr="00396D50">
        <w:rPr>
          <w:rFonts w:ascii="Arial" w:hAnsi="Arial" w:cs="Arial"/>
          <w:sz w:val="20"/>
          <w:szCs w:val="20"/>
        </w:rPr>
        <w:t>urządzeń lub wykonanego obiektu budowlanego,</w:t>
      </w:r>
    </w:p>
    <w:p w14:paraId="4028FDE9" w14:textId="77777777" w:rsidR="00F2658A" w:rsidRPr="00396D50" w:rsidRDefault="00F2658A" w:rsidP="00AF65B5">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00001328" w:rsidRPr="00396D50">
        <w:rPr>
          <w:rFonts w:ascii="Arial" w:hAnsi="Arial" w:cs="Arial"/>
          <w:sz w:val="20"/>
          <w:szCs w:val="20"/>
        </w:rPr>
        <w:t xml:space="preserve">robót lub wykonanego obiektu budowlanego, </w:t>
      </w:r>
    </w:p>
    <w:p w14:paraId="7FA1B92B" w14:textId="77777777" w:rsidR="00F2658A" w:rsidRPr="00396D50" w:rsidRDefault="00F2658A" w:rsidP="00AF65B5">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usprawnienia</w:t>
      </w:r>
      <w:r w:rsidRPr="00396D50">
        <w:rPr>
          <w:rFonts w:ascii="Arial" w:eastAsia="Arial" w:hAnsi="Arial" w:cs="Arial"/>
          <w:sz w:val="20"/>
          <w:szCs w:val="20"/>
        </w:rPr>
        <w:t xml:space="preserve"> w realizacji przedmiotu umowy lub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7A49AB8A" w14:textId="77777777" w:rsidR="00F2658A" w:rsidRPr="00396D50" w:rsidRDefault="00F2658A"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opóźnienia,</w:t>
      </w:r>
      <w:r w:rsidRPr="00396D50">
        <w:rPr>
          <w:rFonts w:ascii="Arial" w:eastAsia="Arial" w:hAnsi="Arial" w:cs="Arial"/>
          <w:sz w:val="20"/>
          <w:szCs w:val="20"/>
        </w:rPr>
        <w:t xml:space="preserve"> </w:t>
      </w:r>
      <w:r w:rsidRPr="00396D50">
        <w:rPr>
          <w:rFonts w:ascii="Arial" w:hAnsi="Arial" w:cs="Arial"/>
          <w:sz w:val="20"/>
          <w:szCs w:val="20"/>
        </w:rPr>
        <w:t>utrudnienia,</w:t>
      </w:r>
      <w:r w:rsidRPr="00396D50">
        <w:rPr>
          <w:rFonts w:ascii="Arial" w:eastAsia="Arial" w:hAnsi="Arial" w:cs="Arial"/>
          <w:sz w:val="20"/>
          <w:szCs w:val="20"/>
        </w:rPr>
        <w:t xml:space="preserve"> </w:t>
      </w:r>
      <w:r w:rsidRPr="00396D50">
        <w:rPr>
          <w:rFonts w:ascii="Arial" w:hAnsi="Arial" w:cs="Arial"/>
          <w:sz w:val="20"/>
          <w:szCs w:val="20"/>
        </w:rPr>
        <w:t>zawieszenia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przeszkody</w:t>
      </w:r>
      <w:r w:rsidRPr="00396D50">
        <w:rPr>
          <w:rFonts w:ascii="Arial" w:eastAsia="Arial" w:hAnsi="Arial" w:cs="Arial"/>
          <w:sz w:val="20"/>
          <w:szCs w:val="20"/>
        </w:rPr>
        <w:t xml:space="preserve"> </w:t>
      </w:r>
      <w:r w:rsidRPr="00396D50">
        <w:rPr>
          <w:rFonts w:ascii="Arial" w:hAnsi="Arial" w:cs="Arial"/>
          <w:sz w:val="20"/>
          <w:szCs w:val="20"/>
        </w:rPr>
        <w:t>spowodowane przez</w:t>
      </w:r>
      <w:r w:rsidRPr="00396D50">
        <w:rPr>
          <w:rFonts w:ascii="Arial" w:eastAsia="Arial" w:hAnsi="Arial" w:cs="Arial"/>
          <w:sz w:val="20"/>
          <w:szCs w:val="20"/>
        </w:rPr>
        <w:t xml:space="preserve"> </w:t>
      </w:r>
      <w:r w:rsidRPr="00396D50">
        <w:rPr>
          <w:rFonts w:ascii="Arial" w:hAnsi="Arial" w:cs="Arial"/>
          <w:sz w:val="20"/>
          <w:szCs w:val="20"/>
        </w:rPr>
        <w:t>Zamawiającego lub</w:t>
      </w:r>
      <w:r w:rsidRPr="00396D50">
        <w:rPr>
          <w:rFonts w:ascii="Arial" w:eastAsia="Arial" w:hAnsi="Arial" w:cs="Arial"/>
          <w:sz w:val="20"/>
          <w:szCs w:val="20"/>
        </w:rPr>
        <w:t xml:space="preserve"> </w:t>
      </w:r>
      <w:r w:rsidRPr="00396D50">
        <w:rPr>
          <w:rFonts w:ascii="Arial" w:hAnsi="Arial" w:cs="Arial"/>
          <w:sz w:val="20"/>
          <w:szCs w:val="20"/>
        </w:rPr>
        <w:t>innego</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zatrudnio</w:t>
      </w:r>
      <w:r w:rsidRPr="00396D50">
        <w:rPr>
          <w:rFonts w:ascii="Arial" w:hAnsi="Arial" w:cs="Arial"/>
          <w:sz w:val="20"/>
          <w:szCs w:val="20"/>
        </w:rPr>
        <w:softHyphen/>
        <w:t>nego</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00F274E2" w:rsidRPr="00396D50">
        <w:rPr>
          <w:rFonts w:ascii="Arial" w:hAnsi="Arial" w:cs="Arial"/>
          <w:sz w:val="20"/>
          <w:szCs w:val="20"/>
        </w:rPr>
        <w:t>budowy lub</w:t>
      </w:r>
      <w:r w:rsidR="00EA763B" w:rsidRPr="00396D50">
        <w:rPr>
          <w:rFonts w:ascii="Arial" w:hAnsi="Arial" w:cs="Arial"/>
          <w:sz w:val="20"/>
          <w:szCs w:val="20"/>
        </w:rPr>
        <w:t xml:space="preserve"> inne osoby trzecie na terenie budowy lub</w:t>
      </w:r>
      <w:r w:rsidR="00F274E2" w:rsidRPr="00396D50">
        <w:rPr>
          <w:rFonts w:ascii="Arial" w:hAnsi="Arial" w:cs="Arial"/>
          <w:sz w:val="20"/>
          <w:szCs w:val="20"/>
        </w:rPr>
        <w:t xml:space="preserve"> innym terenie bezpośrednio sąsiadującym z terenem budowy przekazanym Wykonawcy, </w:t>
      </w:r>
    </w:p>
    <w:p w14:paraId="7746D653" w14:textId="77777777" w:rsidR="00F2658A" w:rsidRPr="00396D50" w:rsidRDefault="00F2658A"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wystąpienie</w:t>
      </w:r>
      <w:r w:rsidRPr="00396D50">
        <w:rPr>
          <w:rFonts w:ascii="Arial" w:eastAsia="Arial" w:hAnsi="Arial" w:cs="Arial"/>
          <w:sz w:val="20"/>
          <w:szCs w:val="20"/>
        </w:rPr>
        <w:t xml:space="preserve"> </w:t>
      </w:r>
      <w:r w:rsidRPr="00396D50">
        <w:rPr>
          <w:rFonts w:ascii="Arial" w:hAnsi="Arial" w:cs="Arial"/>
          <w:sz w:val="20"/>
          <w:szCs w:val="20"/>
        </w:rPr>
        <w:t>niebezpieczeństwa</w:t>
      </w:r>
      <w:r w:rsidRPr="00396D50">
        <w:rPr>
          <w:rFonts w:ascii="Arial" w:eastAsia="Arial" w:hAnsi="Arial" w:cs="Arial"/>
          <w:sz w:val="20"/>
          <w:szCs w:val="20"/>
        </w:rPr>
        <w:t xml:space="preserve"> </w:t>
      </w:r>
      <w:r w:rsidRPr="00396D50">
        <w:rPr>
          <w:rFonts w:ascii="Arial" w:hAnsi="Arial" w:cs="Arial"/>
          <w:sz w:val="20"/>
          <w:szCs w:val="20"/>
        </w:rPr>
        <w:t>kolizji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planowanymi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równolegle</w:t>
      </w:r>
      <w:r w:rsidRPr="00396D50">
        <w:rPr>
          <w:rFonts w:ascii="Arial" w:eastAsia="Arial" w:hAnsi="Arial" w:cs="Arial"/>
          <w:sz w:val="20"/>
          <w:szCs w:val="20"/>
        </w:rPr>
        <w:t xml:space="preserve"> </w:t>
      </w:r>
      <w:r w:rsidRPr="00396D50">
        <w:rPr>
          <w:rFonts w:ascii="Arial" w:hAnsi="Arial" w:cs="Arial"/>
          <w:sz w:val="20"/>
          <w:szCs w:val="20"/>
        </w:rPr>
        <w:t>prowadzonymi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inne</w:t>
      </w:r>
      <w:r w:rsidRPr="00396D50">
        <w:rPr>
          <w:rFonts w:ascii="Arial" w:eastAsia="Arial" w:hAnsi="Arial" w:cs="Arial"/>
          <w:sz w:val="20"/>
          <w:szCs w:val="20"/>
        </w:rPr>
        <w:t xml:space="preserve"> </w:t>
      </w:r>
      <w:r w:rsidRPr="00396D50">
        <w:rPr>
          <w:rFonts w:ascii="Arial" w:hAnsi="Arial" w:cs="Arial"/>
          <w:sz w:val="20"/>
          <w:szCs w:val="20"/>
        </w:rPr>
        <w:t>podmioty</w:t>
      </w:r>
      <w:r w:rsidRPr="00396D50">
        <w:rPr>
          <w:rFonts w:ascii="Arial" w:eastAsia="Arial" w:hAnsi="Arial" w:cs="Arial"/>
          <w:sz w:val="20"/>
          <w:szCs w:val="20"/>
        </w:rPr>
        <w:t xml:space="preserve"> </w:t>
      </w:r>
      <w:r w:rsidRPr="00396D50">
        <w:rPr>
          <w:rFonts w:ascii="Arial" w:hAnsi="Arial" w:cs="Arial"/>
          <w:sz w:val="20"/>
          <w:szCs w:val="20"/>
        </w:rPr>
        <w:t>inwestycjami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niezbędnym</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uniknięcia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kolizji,</w:t>
      </w:r>
    </w:p>
    <w:p w14:paraId="73991E78" w14:textId="77777777" w:rsidR="00F2658A" w:rsidRPr="00396D50" w:rsidRDefault="00F2658A"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odbiegających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istotny</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przyjętych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dokumentacji technicznej określonej               w </w:t>
      </w:r>
      <w:r w:rsidRPr="00396D50">
        <w:rPr>
          <w:rFonts w:ascii="Arial" w:hAnsi="Arial" w:cs="Arial"/>
          <w:sz w:val="20"/>
          <w:szCs w:val="20"/>
        </w:rPr>
        <w:t>§</w:t>
      </w:r>
      <w:r w:rsidRPr="00396D50">
        <w:rPr>
          <w:rFonts w:ascii="Arial" w:eastAsia="Arial" w:hAnsi="Arial" w:cs="Arial"/>
          <w:sz w:val="20"/>
          <w:szCs w:val="20"/>
        </w:rPr>
        <w:t xml:space="preserve"> 1 ust. 2 umowy warunków terenu budowy,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szczególności</w:t>
      </w:r>
      <w:r w:rsidRPr="00396D50">
        <w:rPr>
          <w:rFonts w:ascii="Arial" w:eastAsia="Arial" w:hAnsi="Arial" w:cs="Arial"/>
          <w:sz w:val="20"/>
          <w:szCs w:val="20"/>
        </w:rPr>
        <w:t xml:space="preserve"> </w:t>
      </w:r>
      <w:r w:rsidRPr="00396D50">
        <w:rPr>
          <w:rFonts w:ascii="Arial" w:hAnsi="Arial" w:cs="Arial"/>
          <w:sz w:val="20"/>
          <w:szCs w:val="20"/>
        </w:rPr>
        <w:t>napotkania</w:t>
      </w:r>
      <w:r w:rsidRPr="00396D50">
        <w:rPr>
          <w:rFonts w:ascii="Arial" w:eastAsia="Arial" w:hAnsi="Arial" w:cs="Arial"/>
          <w:sz w:val="20"/>
          <w:szCs w:val="20"/>
        </w:rPr>
        <w:t xml:space="preserve"> </w:t>
      </w:r>
      <w:r w:rsidRPr="00396D50">
        <w:rPr>
          <w:rFonts w:ascii="Arial" w:hAnsi="Arial" w:cs="Arial"/>
          <w:sz w:val="20"/>
          <w:szCs w:val="20"/>
        </w:rPr>
        <w:t>niezinwentaryzowanych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błędnie</w:t>
      </w:r>
      <w:r w:rsidRPr="00396D50">
        <w:rPr>
          <w:rFonts w:ascii="Arial" w:eastAsia="Arial" w:hAnsi="Arial" w:cs="Arial"/>
          <w:sz w:val="20"/>
          <w:szCs w:val="20"/>
        </w:rPr>
        <w:t xml:space="preserve"> </w:t>
      </w:r>
      <w:r w:rsidRPr="00396D50">
        <w:rPr>
          <w:rFonts w:ascii="Arial" w:hAnsi="Arial" w:cs="Arial"/>
          <w:sz w:val="20"/>
          <w:szCs w:val="20"/>
        </w:rPr>
        <w:t>zinwentaryzowanych</w:t>
      </w:r>
      <w:r w:rsidRPr="00396D50">
        <w:rPr>
          <w:rFonts w:ascii="Arial" w:eastAsia="Arial" w:hAnsi="Arial" w:cs="Arial"/>
          <w:sz w:val="20"/>
          <w:szCs w:val="20"/>
        </w:rPr>
        <w:t xml:space="preserve"> </w:t>
      </w:r>
      <w:r w:rsidRPr="00396D50">
        <w:rPr>
          <w:rFonts w:ascii="Arial" w:hAnsi="Arial" w:cs="Arial"/>
          <w:sz w:val="20"/>
          <w:szCs w:val="20"/>
        </w:rPr>
        <w:t>sieci,</w:t>
      </w:r>
      <w:r w:rsidRPr="00396D50">
        <w:rPr>
          <w:rFonts w:ascii="Arial" w:eastAsia="Arial" w:hAnsi="Arial" w:cs="Arial"/>
          <w:sz w:val="20"/>
          <w:szCs w:val="20"/>
        </w:rPr>
        <w:t xml:space="preserve"> </w:t>
      </w:r>
      <w:r w:rsidRPr="00396D50">
        <w:rPr>
          <w:rFonts w:ascii="Arial" w:hAnsi="Arial" w:cs="Arial"/>
          <w:sz w:val="20"/>
          <w:szCs w:val="20"/>
        </w:rPr>
        <w:t>instalacji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budowlanych,</w:t>
      </w:r>
    </w:p>
    <w:p w14:paraId="5432C639" w14:textId="77777777" w:rsidR="00F2658A" w:rsidRPr="00396D50" w:rsidRDefault="00F2658A"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działania organów administracji lub gestorów sieci skutkujących niezależnym od Wykonawcy wydłużeniem terminów wydawania decyzji, zezwoleń, uzgodnień lub odmową wydania przez w/w podmioty wymaganych decyzji, zezwoleń, uzgodnień itp.,</w:t>
      </w:r>
    </w:p>
    <w:p w14:paraId="3AEB5073" w14:textId="77777777" w:rsidR="007909E8" w:rsidRPr="00396D50" w:rsidRDefault="00F2658A"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zmiany przepisów prawa,</w:t>
      </w:r>
    </w:p>
    <w:p w14:paraId="707A1A26" w14:textId="77777777" w:rsidR="00276932" w:rsidRPr="00396D50" w:rsidRDefault="00F2658A"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lastRenderedPageBreak/>
        <w:t>siła</w:t>
      </w:r>
      <w:r w:rsidRPr="00396D50">
        <w:rPr>
          <w:rFonts w:ascii="Arial" w:eastAsia="Arial" w:hAnsi="Arial" w:cs="Arial"/>
          <w:sz w:val="20"/>
          <w:szCs w:val="20"/>
        </w:rPr>
        <w:t xml:space="preserve"> </w:t>
      </w:r>
      <w:r w:rsidR="00587B6B" w:rsidRPr="00396D50">
        <w:rPr>
          <w:rFonts w:ascii="Arial" w:hAnsi="Arial" w:cs="Arial"/>
          <w:sz w:val="20"/>
          <w:szCs w:val="20"/>
        </w:rPr>
        <w:t xml:space="preserve">wyższa </w:t>
      </w:r>
      <w:r w:rsidR="007909E8" w:rsidRPr="00396D50">
        <w:rPr>
          <w:rFonts w:ascii="Arial" w:hAnsi="Arial" w:cs="Arial"/>
          <w:sz w:val="20"/>
          <w:szCs w:val="20"/>
        </w:rPr>
        <w:t>przez którą rozumie się z</w:t>
      </w:r>
      <w:r w:rsidR="007909E8" w:rsidRPr="00396D50">
        <w:rPr>
          <w:rFonts w:ascii="Arial" w:hAnsi="Arial" w:cs="Arial"/>
          <w:iCs/>
          <w:sz w:val="20"/>
          <w:szCs w:val="20"/>
          <w:shd w:val="clear" w:color="auto" w:fill="FFFFFF"/>
        </w:rPr>
        <w:t xml:space="preserve">darzenie bądź połączenie nadzwyczajnych zdarzeń niezależnych od stron umowy, które zasadniczo utrudniają lub uniemożliwiają wykonywanie zobowiązań wynikających z umowy, których nie można było przewidzieć oraz którym nie można było zapobiec, </w:t>
      </w:r>
      <w:r w:rsidR="00AA5A1E" w:rsidRPr="00396D50">
        <w:rPr>
          <w:rFonts w:ascii="Arial" w:hAnsi="Arial" w:cs="Arial"/>
          <w:iCs/>
          <w:sz w:val="20"/>
          <w:szCs w:val="20"/>
          <w:shd w:val="clear" w:color="auto" w:fill="FFFFFF"/>
        </w:rPr>
        <w:t xml:space="preserve"> </w:t>
      </w:r>
      <w:r w:rsidR="007909E8" w:rsidRPr="00396D50">
        <w:rPr>
          <w:rFonts w:ascii="Arial" w:hAnsi="Arial" w:cs="Arial"/>
          <w:iCs/>
          <w:sz w:val="20"/>
          <w:szCs w:val="20"/>
          <w:shd w:val="clear" w:color="auto" w:fill="FFFFFF"/>
        </w:rPr>
        <w:t>a także ich przezwyciężyć poprzez działalnie z należytą starannością</w:t>
      </w:r>
      <w:r w:rsidR="007909E8" w:rsidRPr="00396D50">
        <w:rPr>
          <w:rFonts w:ascii="Arial" w:hAnsi="Arial" w:cs="Arial"/>
          <w:sz w:val="20"/>
          <w:szCs w:val="20"/>
        </w:rPr>
        <w:t xml:space="preserve"> i które nie mogły być znane </w:t>
      </w:r>
      <w:r w:rsidR="00AA5A1E" w:rsidRPr="00396D50">
        <w:rPr>
          <w:rFonts w:ascii="Arial" w:hAnsi="Arial" w:cs="Arial"/>
          <w:sz w:val="20"/>
          <w:szCs w:val="20"/>
        </w:rPr>
        <w:t xml:space="preserve"> </w:t>
      </w:r>
      <w:r w:rsidR="007909E8" w:rsidRPr="00396D50">
        <w:rPr>
          <w:rFonts w:ascii="Arial" w:hAnsi="Arial" w:cs="Arial"/>
          <w:sz w:val="20"/>
          <w:szCs w:val="20"/>
        </w:rPr>
        <w:t>w terminie złożenia oferty na podstawie której zawarto umowę. W szczególności</w:t>
      </w:r>
      <w:r w:rsidR="007909E8" w:rsidRPr="00396D5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007909E8" w:rsidRPr="00396D5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14:paraId="174A23DC" w14:textId="77777777" w:rsidR="00276932" w:rsidRPr="00396D50" w:rsidRDefault="00276932"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shd w:val="clear" w:color="auto" w:fill="FFFFFF"/>
          <w:lang w:eastAsia="pl-PL"/>
        </w:rPr>
        <w:t>okoliczności związane z wystąpieniem COVID-19 wpływające na należyte wykonanie umowy, o ile taki wpływ wystąpił lub może wystąpić,</w:t>
      </w:r>
    </w:p>
    <w:p w14:paraId="124E72BC" w14:textId="77777777" w:rsidR="007909E8" w:rsidRPr="00396D50" w:rsidRDefault="00276932" w:rsidP="00AF65B5">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007909E8" w:rsidRPr="00396D50">
        <w:rPr>
          <w:rFonts w:ascii="Arial" w:hAnsi="Arial" w:cs="Arial"/>
          <w:i/>
          <w:sz w:val="20"/>
          <w:szCs w:val="20"/>
          <w:shd w:val="clear" w:color="auto" w:fill="FFFFFF"/>
        </w:rPr>
        <w:t xml:space="preserve"> </w:t>
      </w:r>
    </w:p>
    <w:p w14:paraId="66945888" w14:textId="77777777" w:rsidR="00834AA3" w:rsidRPr="00396D50" w:rsidRDefault="004F4CA4" w:rsidP="00AF65B5">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Wykonawca nie będzie uprawniony do żadnego przedłużenia terminu wykonania umowy jeżeli zmiana jest wymuszona uchybieniem czy naruszeniem umowy przez Wykonawcę.</w:t>
      </w:r>
    </w:p>
    <w:p w14:paraId="6415491F" w14:textId="77777777" w:rsidR="00834AA3" w:rsidRPr="00396D50" w:rsidRDefault="00834AA3" w:rsidP="00AF65B5">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 xml:space="preserve">W razie zaistnienia okoliczności skutkujących niezależną od Wykonawcy niemożnością wykonywania przedmiotu umowy w całości lub w części ponad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14:paraId="1FA323CC" w14:textId="77777777" w:rsidR="00834AA3" w:rsidRPr="00396D50" w:rsidRDefault="00834AA3" w:rsidP="00834AA3">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bCs/>
          <w:sz w:val="20"/>
          <w:szCs w:val="20"/>
        </w:rPr>
        <w:t>Ewentualne ograniczenia zakresu umowy nie mogą przekroczyć 50% całkowitego zakresu umowy.</w:t>
      </w:r>
    </w:p>
    <w:p w14:paraId="50A11469" w14:textId="77777777" w:rsidR="00B800FD" w:rsidRPr="00396D50" w:rsidRDefault="00B800FD" w:rsidP="004F4CA4">
      <w:pPr>
        <w:pStyle w:val="Tekstpodstawowy"/>
        <w:rPr>
          <w:rFonts w:ascii="Arial" w:hAnsi="Arial" w:cs="Arial"/>
          <w:i/>
          <w:sz w:val="20"/>
          <w:szCs w:val="20"/>
        </w:rPr>
      </w:pPr>
    </w:p>
    <w:p w14:paraId="4E98EF0A" w14:textId="77777777" w:rsidR="004F4CA4" w:rsidRPr="00396D50" w:rsidRDefault="004F4CA4" w:rsidP="004F4CA4">
      <w:pPr>
        <w:pStyle w:val="Tekstpodstawowy"/>
        <w:rPr>
          <w:rFonts w:ascii="Arial" w:hAnsi="Arial" w:cs="Arial"/>
          <w:i/>
          <w:sz w:val="20"/>
          <w:szCs w:val="20"/>
        </w:rPr>
      </w:pPr>
      <w:r w:rsidRPr="00396D50">
        <w:rPr>
          <w:rFonts w:ascii="Arial" w:hAnsi="Arial" w:cs="Arial"/>
          <w:i/>
          <w:sz w:val="20"/>
          <w:szCs w:val="20"/>
        </w:rPr>
        <w:t>Termin realizacji umowy</w:t>
      </w:r>
    </w:p>
    <w:p w14:paraId="5C1725E0" w14:textId="77777777" w:rsidR="004F4CA4" w:rsidRPr="00396D50" w:rsidRDefault="004F4CA4" w:rsidP="004F4CA4">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3</w:t>
      </w:r>
    </w:p>
    <w:p w14:paraId="7F14FB02" w14:textId="77777777" w:rsidR="004F4CA4" w:rsidRPr="00396D50" w:rsidRDefault="004F4CA4" w:rsidP="00AF65B5">
      <w:pPr>
        <w:numPr>
          <w:ilvl w:val="0"/>
          <w:numId w:val="14"/>
        </w:numPr>
        <w:tabs>
          <w:tab w:val="clear" w:pos="1785"/>
          <w:tab w:val="num" w:pos="360"/>
        </w:tabs>
        <w:ind w:hanging="1785"/>
        <w:jc w:val="both"/>
        <w:rPr>
          <w:rFonts w:ascii="Arial" w:eastAsia="Arial" w:hAnsi="Arial" w:cs="Arial"/>
          <w:sz w:val="20"/>
          <w:szCs w:val="20"/>
        </w:rPr>
      </w:pPr>
      <w:r w:rsidRPr="00396D50">
        <w:rPr>
          <w:rFonts w:ascii="Arial" w:eastAsia="Arial" w:hAnsi="Arial" w:cs="Arial"/>
          <w:sz w:val="20"/>
          <w:szCs w:val="20"/>
        </w:rPr>
        <w:t>Termin rozpoczęcia przedmiotu umowy ustala się na</w:t>
      </w:r>
      <w:r w:rsidRPr="00396D50">
        <w:rPr>
          <w:rFonts w:ascii="Arial" w:eastAsia="Arial" w:hAnsi="Arial" w:cs="Arial"/>
          <w:b/>
          <w:bCs/>
          <w:sz w:val="20"/>
          <w:szCs w:val="20"/>
        </w:rPr>
        <w:t xml:space="preserve">: </w:t>
      </w:r>
      <w:r w:rsidR="00376A26" w:rsidRPr="00396D50">
        <w:rPr>
          <w:rFonts w:ascii="Arial" w:eastAsia="Arial" w:hAnsi="Arial" w:cs="Arial"/>
          <w:b/>
          <w:bCs/>
          <w:sz w:val="20"/>
          <w:szCs w:val="20"/>
        </w:rPr>
        <w:t>……………………</w:t>
      </w:r>
      <w:r w:rsidRPr="00396D50">
        <w:rPr>
          <w:rFonts w:ascii="Arial" w:hAnsi="Arial" w:cs="Arial"/>
          <w:b/>
          <w:bCs/>
          <w:sz w:val="20"/>
          <w:szCs w:val="20"/>
        </w:rPr>
        <w:t xml:space="preserve"> r</w:t>
      </w:r>
      <w:r w:rsidRPr="00396D50">
        <w:rPr>
          <w:rFonts w:ascii="Arial" w:hAnsi="Arial" w:cs="Arial"/>
          <w:bCs/>
          <w:sz w:val="20"/>
          <w:szCs w:val="20"/>
        </w:rPr>
        <w:t>.</w:t>
      </w:r>
      <w:r w:rsidR="00195D14" w:rsidRPr="00396D50">
        <w:rPr>
          <w:rFonts w:ascii="Arial" w:hAnsi="Arial" w:cs="Arial"/>
          <w:bCs/>
          <w:sz w:val="20"/>
          <w:szCs w:val="20"/>
        </w:rPr>
        <w:t xml:space="preserve"> (dzień zawarcia umowy)</w:t>
      </w:r>
      <w:r w:rsidRPr="00396D50">
        <w:rPr>
          <w:rFonts w:ascii="Arial" w:hAnsi="Arial" w:cs="Arial"/>
          <w:bCs/>
          <w:sz w:val="20"/>
          <w:szCs w:val="20"/>
        </w:rPr>
        <w:t xml:space="preserve"> </w:t>
      </w:r>
    </w:p>
    <w:p w14:paraId="62EE667F" w14:textId="77777777" w:rsidR="00E33886" w:rsidRPr="00396D50" w:rsidRDefault="00376A26" w:rsidP="00AF65B5">
      <w:pPr>
        <w:numPr>
          <w:ilvl w:val="0"/>
          <w:numId w:val="14"/>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Termin wykonania całości przedmiotu umowy  ustala się na</w:t>
      </w:r>
      <w:r w:rsidR="00195D14" w:rsidRPr="00396D50">
        <w:rPr>
          <w:rFonts w:ascii="Arial" w:hAnsi="Arial" w:cs="Arial"/>
          <w:sz w:val="20"/>
          <w:szCs w:val="20"/>
        </w:rPr>
        <w:t xml:space="preserve"> </w:t>
      </w:r>
      <w:r w:rsidR="00195D14" w:rsidRPr="00396D50">
        <w:rPr>
          <w:rFonts w:asciiTheme="minorHAnsi" w:hAnsiTheme="minorHAnsi" w:cstheme="minorHAnsi"/>
          <w:b/>
          <w:bCs/>
        </w:rPr>
        <w:t xml:space="preserve">22.12.2021 </w:t>
      </w:r>
      <w:r w:rsidR="00195D14" w:rsidRPr="00396D50">
        <w:rPr>
          <w:rFonts w:ascii="Arial" w:hAnsi="Arial" w:cs="Arial"/>
          <w:b/>
          <w:sz w:val="20"/>
          <w:szCs w:val="20"/>
        </w:rPr>
        <w:t>r.</w:t>
      </w:r>
    </w:p>
    <w:p w14:paraId="6EDF1031" w14:textId="77777777" w:rsidR="004F4CA4" w:rsidRPr="00396D50" w:rsidRDefault="004F4CA4" w:rsidP="00AF65B5">
      <w:pPr>
        <w:numPr>
          <w:ilvl w:val="0"/>
          <w:numId w:val="14"/>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Niezależnie od okoliczności opisanych w § 2 ust. 7 n</w:t>
      </w:r>
      <w:r w:rsidRPr="00396D50">
        <w:rPr>
          <w:rFonts w:ascii="Arial" w:eastAsia="Arial" w:hAnsi="Arial" w:cs="Arial"/>
          <w:sz w:val="20"/>
          <w:szCs w:val="20"/>
        </w:rPr>
        <w:t xml:space="preserve">a </w:t>
      </w:r>
      <w:r w:rsidRPr="00396D50">
        <w:rPr>
          <w:rFonts w:ascii="Arial" w:hAnsi="Arial" w:cs="Arial"/>
          <w:sz w:val="20"/>
          <w:szCs w:val="20"/>
        </w:rPr>
        <w:t>pisemn</w:t>
      </w:r>
      <w:r w:rsidRPr="00396D50">
        <w:rPr>
          <w:rFonts w:ascii="Arial" w:eastAsia="Arial" w:hAnsi="Arial" w:cs="Arial"/>
          <w:sz w:val="20"/>
          <w:szCs w:val="20"/>
        </w:rPr>
        <w:t xml:space="preserve">y </w:t>
      </w:r>
      <w:r w:rsidRPr="00396D50">
        <w:rPr>
          <w:rFonts w:ascii="Arial" w:hAnsi="Arial" w:cs="Arial"/>
          <w:sz w:val="20"/>
          <w:szCs w:val="20"/>
        </w:rPr>
        <w:t>wniose</w:t>
      </w:r>
      <w:r w:rsidRPr="00396D50">
        <w:rPr>
          <w:rFonts w:ascii="Arial" w:eastAsia="Arial" w:hAnsi="Arial" w:cs="Arial"/>
          <w:sz w:val="20"/>
          <w:szCs w:val="20"/>
        </w:rPr>
        <w:t xml:space="preserve">k </w:t>
      </w:r>
      <w:r w:rsidRPr="00396D50">
        <w:rPr>
          <w:rFonts w:ascii="Arial" w:hAnsi="Arial" w:cs="Arial"/>
          <w:sz w:val="20"/>
          <w:szCs w:val="20"/>
        </w:rPr>
        <w:t>Wykonawcy/Zamawiającego, sporządzony zgodnie z treścią § 2 ust. 5</w:t>
      </w:r>
      <w:r w:rsidRPr="00396D50">
        <w:rPr>
          <w:rFonts w:ascii="Arial" w:eastAsia="Arial" w:hAnsi="Arial" w:cs="Arial"/>
          <w:sz w:val="20"/>
          <w:szCs w:val="20"/>
        </w:rPr>
        <w:t xml:space="preserve"> </w:t>
      </w:r>
      <w:r w:rsidRPr="00396D50">
        <w:rPr>
          <w:rFonts w:ascii="Arial" w:hAnsi="Arial" w:cs="Arial"/>
          <w:sz w:val="20"/>
          <w:szCs w:val="20"/>
        </w:rPr>
        <w:t>moż</w:t>
      </w:r>
      <w:r w:rsidRPr="00396D50">
        <w:rPr>
          <w:rFonts w:ascii="Arial" w:eastAsia="Arial" w:hAnsi="Arial" w:cs="Arial"/>
          <w:sz w:val="20"/>
          <w:szCs w:val="20"/>
        </w:rPr>
        <w:t xml:space="preserve">e </w:t>
      </w:r>
      <w:r w:rsidRPr="00396D50">
        <w:rPr>
          <w:rFonts w:ascii="Arial" w:hAnsi="Arial" w:cs="Arial"/>
          <w:sz w:val="20"/>
          <w:szCs w:val="20"/>
        </w:rPr>
        <w:t>ule</w:t>
      </w:r>
      <w:r w:rsidRPr="00396D50">
        <w:rPr>
          <w:rFonts w:ascii="Arial" w:eastAsia="Arial" w:hAnsi="Arial" w:cs="Arial"/>
          <w:sz w:val="20"/>
          <w:szCs w:val="20"/>
        </w:rPr>
        <w:t xml:space="preserve">c </w:t>
      </w:r>
      <w:r w:rsidRPr="00396D50">
        <w:rPr>
          <w:rFonts w:ascii="Arial" w:hAnsi="Arial" w:cs="Arial"/>
          <w:sz w:val="20"/>
          <w:szCs w:val="20"/>
        </w:rPr>
        <w:t>wydłużeni</w:t>
      </w:r>
      <w:r w:rsidRPr="00396D50">
        <w:rPr>
          <w:rFonts w:ascii="Arial" w:eastAsia="Arial" w:hAnsi="Arial" w:cs="Arial"/>
          <w:sz w:val="20"/>
          <w:szCs w:val="20"/>
        </w:rPr>
        <w:t xml:space="preserve">u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xml:space="preserve"> 2</w:t>
      </w:r>
      <w:r w:rsidR="00E16BA5" w:rsidRPr="00396D50">
        <w:rPr>
          <w:rFonts w:ascii="Arial" w:eastAsia="Arial" w:hAnsi="Arial" w:cs="Arial"/>
          <w:sz w:val="20"/>
          <w:szCs w:val="20"/>
        </w:rPr>
        <w:t xml:space="preserve"> </w:t>
      </w:r>
      <w:r w:rsidRPr="00396D50">
        <w:rPr>
          <w:rFonts w:ascii="Arial" w:eastAsia="Arial" w:hAnsi="Arial" w:cs="Arial"/>
          <w:sz w:val="20"/>
          <w:szCs w:val="20"/>
        </w:rPr>
        <w:t>również</w:t>
      </w:r>
      <w:r w:rsidRPr="00396D50">
        <w:rPr>
          <w:rFonts w:ascii="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przypadku:</w:t>
      </w:r>
    </w:p>
    <w:p w14:paraId="7E7D23E1" w14:textId="77777777" w:rsidR="004F4CA4" w:rsidRPr="00396D50" w:rsidRDefault="004F4CA4" w:rsidP="00AF65B5">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zawieszenia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powodów</w:t>
      </w:r>
      <w:r w:rsidRPr="00396D50">
        <w:rPr>
          <w:rFonts w:ascii="Arial" w:eastAsia="Arial" w:hAnsi="Arial" w:cs="Arial"/>
          <w:sz w:val="20"/>
          <w:szCs w:val="20"/>
        </w:rPr>
        <w:t xml:space="preserve"> </w:t>
      </w: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technicznych, prawnych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organizacyjnych</w:t>
      </w:r>
      <w:r w:rsidRPr="00396D50">
        <w:rPr>
          <w:rFonts w:ascii="Arial" w:eastAsia="Arial" w:hAnsi="Arial" w:cs="Arial"/>
          <w:sz w:val="20"/>
          <w:szCs w:val="20"/>
        </w:rPr>
        <w:t xml:space="preserve"> </w:t>
      </w:r>
      <w:r w:rsidRPr="00396D50">
        <w:rPr>
          <w:rFonts w:ascii="Arial" w:hAnsi="Arial" w:cs="Arial"/>
          <w:sz w:val="20"/>
          <w:szCs w:val="20"/>
        </w:rPr>
        <w:t>okresowo</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kontynuowanie</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termin ulega wydłużeniu:</w:t>
      </w:r>
    </w:p>
    <w:p w14:paraId="21D66726" w14:textId="77777777" w:rsidR="004F4CA4" w:rsidRPr="00396D50" w:rsidRDefault="004F4CA4" w:rsidP="00AF65B5">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w razie wznowienia robót przed upływem terminu określonego w ust. 2 – maksymalnie o liczbę dni w których wykonanie robót stało się niemożliwe i trwało zawieszenie robót,</w:t>
      </w:r>
    </w:p>
    <w:p w14:paraId="393FF2C0" w14:textId="77777777" w:rsidR="004F4CA4" w:rsidRPr="00396D50" w:rsidRDefault="004F4CA4" w:rsidP="00AF65B5">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14:paraId="65507056" w14:textId="77777777" w:rsidR="004F4CA4" w:rsidRPr="00396D50" w:rsidRDefault="004F4CA4" w:rsidP="00AF65B5">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w:t>
      </w:r>
      <w:r w:rsidRPr="00396D50">
        <w:rPr>
          <w:rFonts w:ascii="Arial" w:eastAsia="Arial" w:hAnsi="Arial" w:cs="Arial"/>
          <w:sz w:val="20"/>
          <w:szCs w:val="20"/>
        </w:rPr>
        <w:t xml:space="preserve"> </w:t>
      </w: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skutków</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p>
    <w:p w14:paraId="59F2831C" w14:textId="77777777" w:rsidR="00EC404D" w:rsidRPr="00396D50" w:rsidRDefault="00EC404D" w:rsidP="00AF65B5">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wykopalisk</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 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stało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niemożliwe.</w:t>
      </w:r>
    </w:p>
    <w:p w14:paraId="479CAA47" w14:textId="77777777" w:rsidR="00AE78B4" w:rsidRPr="00396D50" w:rsidRDefault="00AE78B4" w:rsidP="00AF65B5">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 xml:space="preserve">Niezależnie od przyczyn opisanych w § 2 ust. 4 wydłużeniu może ulegać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w:t>
      </w:r>
      <w:r w:rsidR="005E1489" w:rsidRPr="00396D50">
        <w:rPr>
          <w:rFonts w:ascii="Arial" w:eastAsia="Arial" w:hAnsi="Arial" w:cs="Arial"/>
          <w:sz w:val="20"/>
          <w:szCs w:val="20"/>
        </w:rPr>
        <w:t>okonany przez kierownika budowy</w:t>
      </w:r>
      <w:r w:rsidR="00991778" w:rsidRPr="00396D50">
        <w:rPr>
          <w:rFonts w:ascii="Arial" w:eastAsia="Arial" w:hAnsi="Arial" w:cs="Arial"/>
          <w:sz w:val="20"/>
          <w:szCs w:val="20"/>
        </w:rPr>
        <w:t xml:space="preserve"> </w:t>
      </w:r>
      <w:r w:rsidRPr="00396D50">
        <w:rPr>
          <w:rFonts w:ascii="Arial" w:eastAsia="Arial" w:hAnsi="Arial" w:cs="Arial"/>
          <w:sz w:val="20"/>
          <w:szCs w:val="20"/>
        </w:rPr>
        <w:t>i potwierdzony przez inspektora nadzoru. Termin końcowy realizacji przedmiotu zamówienia ulega wówczas wydłużeniu o liczbę dni występowania niekorzystnych warunk</w:t>
      </w:r>
      <w:r w:rsidR="005E1489" w:rsidRPr="00396D50">
        <w:rPr>
          <w:rFonts w:ascii="Arial" w:eastAsia="Arial" w:hAnsi="Arial" w:cs="Arial"/>
          <w:sz w:val="20"/>
          <w:szCs w:val="20"/>
        </w:rPr>
        <w:t>ów atmosferycznych. Prowadzenie</w:t>
      </w:r>
      <w:r w:rsidR="00991778" w:rsidRPr="00396D50">
        <w:rPr>
          <w:rFonts w:ascii="Arial" w:eastAsia="Arial" w:hAnsi="Arial" w:cs="Arial"/>
          <w:sz w:val="20"/>
          <w:szCs w:val="20"/>
        </w:rPr>
        <w:t xml:space="preserve">  </w:t>
      </w:r>
      <w:r w:rsidRPr="00396D50">
        <w:rPr>
          <w:rFonts w:ascii="Arial" w:eastAsia="Arial" w:hAnsi="Arial" w:cs="Arial"/>
          <w:sz w:val="20"/>
          <w:szCs w:val="20"/>
        </w:rPr>
        <w:t>i dokonywanie wpisów w „dziennik pogodowy" nie zwalnia Wykonawcy od prowadzenia i dokonywania wymaganych wpisów w dziennik budowy.</w:t>
      </w:r>
    </w:p>
    <w:p w14:paraId="603D4F37" w14:textId="77777777" w:rsidR="004F4CA4" w:rsidRPr="00396D50" w:rsidRDefault="004F4CA4" w:rsidP="00AF65B5">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2B14E0A0" w14:textId="77777777" w:rsidR="00834AA3" w:rsidRPr="00396D50" w:rsidRDefault="00834AA3" w:rsidP="00AF65B5">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może ulegać</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zakończenia</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 xml:space="preserve">umowy </w:t>
      </w:r>
      <w:r w:rsidRPr="00396D50">
        <w:rPr>
          <w:rFonts w:ascii="Arial" w:eastAsia="Arial" w:hAnsi="Arial" w:cs="Arial"/>
          <w:sz w:val="20"/>
          <w:szCs w:val="20"/>
        </w:rPr>
        <w:t xml:space="preserve">również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realizacji </w:t>
      </w:r>
      <w:r w:rsidRPr="00396D50">
        <w:rPr>
          <w:rFonts w:ascii="Arial" w:hAnsi="Arial" w:cs="Arial"/>
          <w:sz w:val="20"/>
          <w:szCs w:val="20"/>
        </w:rPr>
        <w:t>dodatkowych robót zgodnie z</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455</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1</w:t>
      </w:r>
      <w:r w:rsidRPr="00396D50">
        <w:rPr>
          <w:rFonts w:ascii="Arial" w:eastAsia="Arial" w:hAnsi="Arial" w:cs="Arial"/>
          <w:sz w:val="20"/>
          <w:szCs w:val="20"/>
        </w:rPr>
        <w:t xml:space="preserve">  </w:t>
      </w:r>
      <w:r w:rsidRPr="00396D50">
        <w:rPr>
          <w:rFonts w:ascii="Arial" w:hAnsi="Arial" w:cs="Arial"/>
          <w:sz w:val="20"/>
          <w:szCs w:val="20"/>
        </w:rPr>
        <w:t>pkt</w:t>
      </w:r>
      <w:r w:rsidRPr="00396D50">
        <w:rPr>
          <w:rFonts w:ascii="Arial" w:eastAsia="Arial" w:hAnsi="Arial" w:cs="Arial"/>
          <w:sz w:val="20"/>
          <w:szCs w:val="20"/>
        </w:rPr>
        <w:t xml:space="preserve"> </w:t>
      </w:r>
      <w:r w:rsidRPr="00396D50">
        <w:rPr>
          <w:rFonts w:ascii="Arial" w:hAnsi="Arial" w:cs="Arial"/>
          <w:sz w:val="20"/>
          <w:szCs w:val="20"/>
        </w:rPr>
        <w:t>3 i 4</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proofErr w:type="spellStart"/>
      <w:r w:rsidRPr="00396D50">
        <w:rPr>
          <w:rFonts w:ascii="Arial" w:hAnsi="Arial" w:cs="Arial"/>
          <w:sz w:val="20"/>
          <w:szCs w:val="20"/>
        </w:rPr>
        <w:t>pzp</w:t>
      </w:r>
      <w:proofErr w:type="spellEnd"/>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wówczas</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przedłuża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ilość</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stwierdzonych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protokole</w:t>
      </w:r>
      <w:r w:rsidRPr="00396D50">
        <w:rPr>
          <w:rFonts w:ascii="Arial" w:eastAsia="Arial" w:hAnsi="Arial" w:cs="Arial"/>
          <w:sz w:val="20"/>
          <w:szCs w:val="20"/>
        </w:rPr>
        <w:t xml:space="preserve"> </w:t>
      </w:r>
      <w:r w:rsidRPr="00396D50">
        <w:rPr>
          <w:rFonts w:ascii="Arial" w:hAnsi="Arial" w:cs="Arial"/>
          <w:sz w:val="20"/>
          <w:szCs w:val="20"/>
        </w:rPr>
        <w:t>konieczności.</w:t>
      </w:r>
    </w:p>
    <w:p w14:paraId="5AFA2653" w14:textId="77777777" w:rsidR="004F4CA4" w:rsidRPr="00396D50" w:rsidRDefault="004F4CA4" w:rsidP="00AF65B5">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Postanowienia</w:t>
      </w:r>
      <w:r w:rsidRPr="00396D50">
        <w:rPr>
          <w:rFonts w:ascii="Arial" w:eastAsia="Arial" w:hAnsi="Arial" w:cs="Arial"/>
          <w:sz w:val="20"/>
          <w:szCs w:val="20"/>
        </w:rPr>
        <w:t xml:space="preserve"> </w:t>
      </w:r>
      <w:r w:rsidRPr="00396D50">
        <w:rPr>
          <w:rFonts w:ascii="Arial" w:hAnsi="Arial" w:cs="Arial"/>
          <w:sz w:val="20"/>
          <w:szCs w:val="20"/>
        </w:rPr>
        <w:t>§16</w:t>
      </w:r>
      <w:r w:rsidRPr="00396D50">
        <w:rPr>
          <w:rFonts w:ascii="Arial" w:eastAsia="Arial" w:hAnsi="Arial" w:cs="Arial"/>
          <w:sz w:val="20"/>
          <w:szCs w:val="20"/>
        </w:rPr>
        <w:t xml:space="preserve"> </w:t>
      </w:r>
      <w:r w:rsidRPr="00396D50">
        <w:rPr>
          <w:rFonts w:ascii="Arial" w:hAnsi="Arial" w:cs="Arial"/>
          <w:sz w:val="20"/>
          <w:szCs w:val="20"/>
        </w:rPr>
        <w:t>stosuje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terminów</w:t>
      </w:r>
      <w:r w:rsidRPr="00396D50">
        <w:rPr>
          <w:rFonts w:ascii="Arial" w:eastAsia="Arial" w:hAnsi="Arial" w:cs="Arial"/>
          <w:sz w:val="20"/>
          <w:szCs w:val="20"/>
        </w:rPr>
        <w:t xml:space="preserve"> </w:t>
      </w:r>
      <w:r w:rsidRPr="00396D50">
        <w:rPr>
          <w:rFonts w:ascii="Arial" w:hAnsi="Arial" w:cs="Arial"/>
          <w:sz w:val="20"/>
          <w:szCs w:val="20"/>
        </w:rPr>
        <w:t>zmienionych</w:t>
      </w:r>
      <w:r w:rsidRPr="00396D50">
        <w:rPr>
          <w:rFonts w:ascii="Arial" w:eastAsia="Arial" w:hAnsi="Arial" w:cs="Arial"/>
          <w:sz w:val="20"/>
          <w:szCs w:val="20"/>
        </w:rPr>
        <w:t xml:space="preserve"> </w:t>
      </w:r>
      <w:r w:rsidRPr="00396D50">
        <w:rPr>
          <w:rFonts w:ascii="Arial" w:hAnsi="Arial" w:cs="Arial"/>
          <w:sz w:val="20"/>
          <w:szCs w:val="20"/>
        </w:rPr>
        <w:t>odpowiednio.</w:t>
      </w:r>
    </w:p>
    <w:p w14:paraId="499D33F0" w14:textId="77777777" w:rsidR="004F4CA4" w:rsidRPr="00396D50" w:rsidRDefault="004F4CA4" w:rsidP="004F4CA4">
      <w:pPr>
        <w:tabs>
          <w:tab w:val="left" w:pos="284"/>
        </w:tabs>
        <w:jc w:val="both"/>
        <w:rPr>
          <w:rFonts w:ascii="Arial" w:hAnsi="Arial" w:cs="Arial"/>
          <w:sz w:val="20"/>
          <w:szCs w:val="20"/>
        </w:rPr>
      </w:pPr>
    </w:p>
    <w:p w14:paraId="2EDE6CB5" w14:textId="77777777" w:rsidR="003C1B6C" w:rsidRPr="00396D50" w:rsidRDefault="003C1B6C" w:rsidP="004F4CA4">
      <w:pPr>
        <w:pStyle w:val="Tekstpodstawowy"/>
        <w:rPr>
          <w:rFonts w:ascii="Arial" w:hAnsi="Arial" w:cs="Arial"/>
          <w:i/>
          <w:sz w:val="20"/>
          <w:szCs w:val="20"/>
        </w:rPr>
      </w:pPr>
    </w:p>
    <w:p w14:paraId="25FD3286" w14:textId="77777777" w:rsidR="003C1B6C" w:rsidRPr="00396D50" w:rsidRDefault="003C1B6C" w:rsidP="004F4CA4">
      <w:pPr>
        <w:pStyle w:val="Tekstpodstawowy"/>
        <w:rPr>
          <w:rFonts w:ascii="Arial" w:hAnsi="Arial" w:cs="Arial"/>
          <w:i/>
          <w:sz w:val="20"/>
          <w:szCs w:val="20"/>
        </w:rPr>
      </w:pPr>
    </w:p>
    <w:p w14:paraId="7D87FF31" w14:textId="77777777" w:rsidR="004F4CA4" w:rsidRPr="00396D50" w:rsidRDefault="004F4CA4" w:rsidP="004F4CA4">
      <w:pPr>
        <w:pStyle w:val="Tekstpodstawowy"/>
        <w:rPr>
          <w:rFonts w:ascii="Arial" w:hAnsi="Arial" w:cs="Arial"/>
          <w:i/>
          <w:sz w:val="20"/>
          <w:szCs w:val="20"/>
        </w:rPr>
      </w:pPr>
      <w:r w:rsidRPr="00396D50">
        <w:rPr>
          <w:rFonts w:ascii="Arial" w:hAnsi="Arial" w:cs="Arial"/>
          <w:i/>
          <w:sz w:val="20"/>
          <w:szCs w:val="20"/>
        </w:rPr>
        <w:t>Obowiązki stron</w:t>
      </w:r>
    </w:p>
    <w:p w14:paraId="6555E3B3" w14:textId="77777777" w:rsidR="004F4CA4" w:rsidRPr="00396D50" w:rsidRDefault="004F4CA4" w:rsidP="004F4CA4">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4</w:t>
      </w:r>
    </w:p>
    <w:p w14:paraId="2B0D2F42" w14:textId="77777777" w:rsidR="00A26D68" w:rsidRPr="00396D50" w:rsidRDefault="00A26D68" w:rsidP="00312827">
      <w:pPr>
        <w:jc w:val="both"/>
        <w:rPr>
          <w:rFonts w:ascii="Arial" w:eastAsia="Arial" w:hAnsi="Arial" w:cs="Arial"/>
          <w:sz w:val="20"/>
        </w:rPr>
      </w:pPr>
      <w:r w:rsidRPr="00396D50">
        <w:rPr>
          <w:rFonts w:ascii="Arial" w:eastAsia="Arial" w:hAnsi="Arial" w:cs="Arial"/>
          <w:sz w:val="20"/>
        </w:rPr>
        <w:t>Zamawiający przekaże Wykonawcy teren budowy w terminie uzgodnionym pisemni</w:t>
      </w:r>
      <w:r w:rsidR="00EA124E" w:rsidRPr="00396D50">
        <w:rPr>
          <w:rFonts w:ascii="Arial" w:eastAsia="Arial" w:hAnsi="Arial" w:cs="Arial"/>
          <w:sz w:val="20"/>
        </w:rPr>
        <w:t xml:space="preserve">e lub dokumentowo przez strony, lecz nie później niż </w:t>
      </w:r>
      <w:r w:rsidR="0065573C" w:rsidRPr="00396D50">
        <w:rPr>
          <w:rFonts w:ascii="Arial" w:eastAsia="Arial" w:hAnsi="Arial" w:cs="Arial"/>
          <w:sz w:val="20"/>
        </w:rPr>
        <w:t>w terminie 10</w:t>
      </w:r>
      <w:r w:rsidR="00276932" w:rsidRPr="00396D50">
        <w:rPr>
          <w:rFonts w:ascii="Arial" w:eastAsia="Arial" w:hAnsi="Arial" w:cs="Arial"/>
          <w:sz w:val="20"/>
        </w:rPr>
        <w:t xml:space="preserve"> dni od dnia zawarcia umowy.</w:t>
      </w:r>
      <w:r w:rsidR="00EA124E" w:rsidRPr="00396D50">
        <w:rPr>
          <w:rFonts w:ascii="Arial" w:eastAsia="Arial" w:hAnsi="Arial" w:cs="Arial"/>
          <w:sz w:val="20"/>
        </w:rPr>
        <w:t xml:space="preserve"> </w:t>
      </w:r>
      <w:r w:rsidRPr="00396D50">
        <w:rPr>
          <w:rFonts w:ascii="Arial" w:eastAsia="Arial" w:hAnsi="Arial" w:cs="Arial"/>
          <w:sz w:val="20"/>
        </w:rPr>
        <w:t xml:space="preserve">W razie braku porozumienia, Zamawiający ma prawo wyznaczyć termin przekazania terenu budowy. </w:t>
      </w:r>
    </w:p>
    <w:p w14:paraId="33DAB9AA" w14:textId="77777777" w:rsidR="00AB6EBC" w:rsidRPr="00396D50" w:rsidRDefault="00AB6EBC" w:rsidP="001E2319">
      <w:pPr>
        <w:rPr>
          <w:rFonts w:ascii="Arial" w:hAnsi="Arial" w:cs="Arial"/>
          <w:b/>
          <w:sz w:val="20"/>
          <w:szCs w:val="20"/>
        </w:rPr>
      </w:pPr>
    </w:p>
    <w:p w14:paraId="69117B8F" w14:textId="77777777" w:rsidR="004F4CA4" w:rsidRPr="00396D50" w:rsidRDefault="004F4CA4" w:rsidP="004F4CA4">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5</w:t>
      </w:r>
    </w:p>
    <w:p w14:paraId="5EBDFDC1" w14:textId="77777777" w:rsidR="004F4CA4" w:rsidRPr="00396D50" w:rsidRDefault="004F4CA4" w:rsidP="00AF65B5">
      <w:pPr>
        <w:pStyle w:val="Akapitzlist"/>
        <w:numPr>
          <w:ilvl w:val="6"/>
          <w:numId w:val="31"/>
        </w:numPr>
        <w:tabs>
          <w:tab w:val="clear" w:pos="5040"/>
        </w:tabs>
        <w:ind w:left="284" w:hanging="284"/>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powoła nadzór inwestorski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czym</w:t>
      </w:r>
      <w:r w:rsidRPr="00396D50">
        <w:rPr>
          <w:rFonts w:ascii="Arial" w:eastAsia="Arial" w:hAnsi="Arial" w:cs="Arial"/>
          <w:sz w:val="20"/>
          <w:szCs w:val="20"/>
        </w:rPr>
        <w:t xml:space="preserve"> </w:t>
      </w:r>
      <w:r w:rsidRPr="00396D50">
        <w:rPr>
          <w:rFonts w:ascii="Arial" w:hAnsi="Arial" w:cs="Arial"/>
          <w:sz w:val="20"/>
          <w:szCs w:val="20"/>
        </w:rPr>
        <w:t>pisemnie</w:t>
      </w:r>
      <w:r w:rsidRPr="00396D50">
        <w:rPr>
          <w:rFonts w:ascii="Arial" w:eastAsia="Arial" w:hAnsi="Arial" w:cs="Arial"/>
          <w:sz w:val="20"/>
          <w:szCs w:val="20"/>
        </w:rPr>
        <w:t xml:space="preserve"> </w:t>
      </w:r>
      <w:r w:rsidRPr="00396D50">
        <w:rPr>
          <w:rFonts w:ascii="Arial" w:hAnsi="Arial" w:cs="Arial"/>
          <w:sz w:val="20"/>
          <w:szCs w:val="20"/>
        </w:rPr>
        <w:t>zawiadomi</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obowiązki</w:t>
      </w:r>
      <w:r w:rsidRPr="00396D50">
        <w:rPr>
          <w:rFonts w:ascii="Arial" w:eastAsia="Arial" w:hAnsi="Arial" w:cs="Arial"/>
          <w:sz w:val="20"/>
          <w:szCs w:val="20"/>
        </w:rPr>
        <w:t xml:space="preserve"> </w:t>
      </w:r>
      <w:r w:rsidRPr="00396D50">
        <w:rPr>
          <w:rFonts w:ascii="Arial" w:hAnsi="Arial" w:cs="Arial"/>
          <w:sz w:val="20"/>
          <w:szCs w:val="20"/>
        </w:rPr>
        <w:t>nadzoru</w:t>
      </w:r>
      <w:r w:rsidRPr="00396D50">
        <w:rPr>
          <w:rFonts w:ascii="Arial" w:eastAsia="Arial" w:hAnsi="Arial" w:cs="Arial"/>
          <w:sz w:val="20"/>
          <w:szCs w:val="20"/>
        </w:rPr>
        <w:t xml:space="preserve"> </w:t>
      </w:r>
      <w:r w:rsidRPr="00396D50">
        <w:rPr>
          <w:rFonts w:ascii="Arial" w:hAnsi="Arial" w:cs="Arial"/>
          <w:sz w:val="20"/>
          <w:szCs w:val="20"/>
        </w:rPr>
        <w:t>inwestorskiego</w:t>
      </w:r>
      <w:r w:rsidRPr="00396D50">
        <w:rPr>
          <w:rFonts w:ascii="Arial" w:eastAsia="Arial" w:hAnsi="Arial" w:cs="Arial"/>
          <w:sz w:val="20"/>
          <w:szCs w:val="20"/>
        </w:rPr>
        <w:t xml:space="preserve"> </w:t>
      </w:r>
      <w:r w:rsidRPr="00396D50">
        <w:rPr>
          <w:rFonts w:ascii="Arial" w:hAnsi="Arial" w:cs="Arial"/>
          <w:sz w:val="20"/>
          <w:szCs w:val="20"/>
        </w:rPr>
        <w:t>określają</w:t>
      </w:r>
      <w:r w:rsidRPr="00396D50">
        <w:rPr>
          <w:rFonts w:ascii="Arial" w:eastAsia="Arial" w:hAnsi="Arial" w:cs="Arial"/>
          <w:sz w:val="20"/>
          <w:szCs w:val="20"/>
        </w:rPr>
        <w:t xml:space="preserve"> </w:t>
      </w:r>
      <w:r w:rsidRPr="00396D50">
        <w:rPr>
          <w:rFonts w:ascii="Arial" w:hAnsi="Arial" w:cs="Arial"/>
          <w:sz w:val="20"/>
          <w:szCs w:val="20"/>
        </w:rPr>
        <w:t>przepisy</w:t>
      </w:r>
      <w:r w:rsidRPr="00396D50">
        <w:rPr>
          <w:rFonts w:ascii="Arial" w:eastAsia="Arial" w:hAnsi="Arial" w:cs="Arial"/>
          <w:sz w:val="20"/>
          <w:szCs w:val="20"/>
        </w:rPr>
        <w:t xml:space="preserve"> Prawa budowlanego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umowa zawarta</w:t>
      </w:r>
      <w:r w:rsidRPr="00396D50">
        <w:rPr>
          <w:rFonts w:ascii="Arial" w:eastAsia="Arial" w:hAnsi="Arial" w:cs="Arial"/>
          <w:sz w:val="20"/>
          <w:szCs w:val="20"/>
        </w:rPr>
        <w:t xml:space="preserve"> </w:t>
      </w:r>
      <w:r w:rsidRPr="00396D50">
        <w:rPr>
          <w:rFonts w:ascii="Arial" w:hAnsi="Arial" w:cs="Arial"/>
          <w:sz w:val="20"/>
          <w:szCs w:val="20"/>
        </w:rPr>
        <w:t>pomiędzy</w:t>
      </w:r>
      <w:r w:rsidRPr="00396D50">
        <w:rPr>
          <w:rFonts w:ascii="Arial" w:eastAsia="Arial" w:hAnsi="Arial" w:cs="Arial"/>
          <w:sz w:val="20"/>
          <w:szCs w:val="20"/>
        </w:rPr>
        <w:t xml:space="preserve"> </w:t>
      </w:r>
      <w:r w:rsidRPr="00396D50">
        <w:rPr>
          <w:rFonts w:ascii="Arial" w:hAnsi="Arial" w:cs="Arial"/>
          <w:sz w:val="20"/>
          <w:szCs w:val="20"/>
        </w:rPr>
        <w:t>Zamawiającym</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 xml:space="preserve">podmiotem pełniącym </w:t>
      </w:r>
      <w:r w:rsidRPr="00396D50">
        <w:rPr>
          <w:rFonts w:ascii="Arial" w:eastAsia="Arial" w:hAnsi="Arial" w:cs="Arial"/>
          <w:sz w:val="20"/>
          <w:szCs w:val="20"/>
        </w:rPr>
        <w:t xml:space="preserve"> </w:t>
      </w:r>
      <w:r w:rsidRPr="00396D50">
        <w:rPr>
          <w:rFonts w:ascii="Arial" w:hAnsi="Arial" w:cs="Arial"/>
          <w:sz w:val="20"/>
          <w:szCs w:val="20"/>
        </w:rPr>
        <w:t>nadzór inwestorski.</w:t>
      </w:r>
    </w:p>
    <w:p w14:paraId="39BCC907" w14:textId="77777777" w:rsidR="00473EAC" w:rsidRPr="00396D50" w:rsidRDefault="003F110A" w:rsidP="00AF65B5">
      <w:pPr>
        <w:pStyle w:val="Akapitzlist"/>
        <w:numPr>
          <w:ilvl w:val="6"/>
          <w:numId w:val="31"/>
        </w:numPr>
        <w:tabs>
          <w:tab w:val="clear" w:pos="5040"/>
        </w:tabs>
        <w:ind w:left="284" w:hanging="284"/>
        <w:jc w:val="both"/>
        <w:rPr>
          <w:rFonts w:ascii="Arial" w:hAnsi="Arial" w:cs="Arial"/>
          <w:sz w:val="20"/>
          <w:szCs w:val="20"/>
        </w:rPr>
      </w:pPr>
      <w:r w:rsidRPr="00396D50">
        <w:rPr>
          <w:rFonts w:ascii="Arial" w:hAnsi="Arial" w:cs="Arial"/>
          <w:sz w:val="20"/>
          <w:szCs w:val="20"/>
        </w:rPr>
        <w:t xml:space="preserve">Do kontaktów w  sprawie realizacji niniejszej umowy </w:t>
      </w:r>
      <w:r w:rsidR="00B1545D" w:rsidRPr="00396D50">
        <w:rPr>
          <w:rFonts w:ascii="Arial" w:hAnsi="Arial" w:cs="Arial"/>
          <w:sz w:val="20"/>
          <w:szCs w:val="20"/>
        </w:rPr>
        <w:t>po jej zawarciu wyznacza się</w:t>
      </w:r>
      <w:r w:rsidR="002B7664" w:rsidRPr="00396D50">
        <w:rPr>
          <w:rFonts w:ascii="Arial" w:hAnsi="Arial" w:cs="Arial"/>
          <w:sz w:val="20"/>
          <w:szCs w:val="20"/>
        </w:rPr>
        <w:t xml:space="preserve"> </w:t>
      </w:r>
      <w:r w:rsidR="00195D14" w:rsidRPr="00396D50">
        <w:rPr>
          <w:rFonts w:ascii="Arial" w:hAnsi="Arial" w:cs="Arial"/>
          <w:sz w:val="20"/>
          <w:szCs w:val="20"/>
        </w:rPr>
        <w:t xml:space="preserve">Małgorzatę </w:t>
      </w:r>
      <w:proofErr w:type="spellStart"/>
      <w:r w:rsidR="00195D14" w:rsidRPr="00396D50">
        <w:rPr>
          <w:rFonts w:ascii="Arial" w:hAnsi="Arial" w:cs="Arial"/>
          <w:sz w:val="20"/>
          <w:szCs w:val="20"/>
        </w:rPr>
        <w:t>Tumidajewicz</w:t>
      </w:r>
      <w:proofErr w:type="spellEnd"/>
      <w:r w:rsidR="00195D14" w:rsidRPr="00396D50">
        <w:rPr>
          <w:rFonts w:ascii="Arial" w:hAnsi="Arial" w:cs="Arial"/>
          <w:sz w:val="20"/>
          <w:szCs w:val="20"/>
        </w:rPr>
        <w:t xml:space="preserve"> </w:t>
      </w:r>
      <w:r w:rsidR="00206E54" w:rsidRPr="00396D50">
        <w:rPr>
          <w:rFonts w:ascii="Arial" w:hAnsi="Arial" w:cs="Arial"/>
          <w:sz w:val="20"/>
          <w:szCs w:val="20"/>
        </w:rPr>
        <w:t xml:space="preserve">Pracownika </w:t>
      </w:r>
      <w:r w:rsidR="00AA0E0C" w:rsidRPr="00396D50">
        <w:rPr>
          <w:rFonts w:ascii="Arial" w:hAnsi="Arial" w:cs="Arial"/>
          <w:sz w:val="20"/>
          <w:szCs w:val="20"/>
        </w:rPr>
        <w:t xml:space="preserve">Wydziału </w:t>
      </w:r>
      <w:r w:rsidR="00DD1233" w:rsidRPr="00396D50">
        <w:rPr>
          <w:rFonts w:ascii="Arial" w:hAnsi="Arial" w:cs="Arial"/>
          <w:sz w:val="20"/>
          <w:szCs w:val="20"/>
        </w:rPr>
        <w:t xml:space="preserve">Inwestycji i Rozwoju </w:t>
      </w:r>
      <w:r w:rsidRPr="00396D50">
        <w:rPr>
          <w:rFonts w:ascii="Arial" w:hAnsi="Arial" w:cs="Arial"/>
          <w:sz w:val="20"/>
          <w:szCs w:val="20"/>
        </w:rPr>
        <w:t xml:space="preserve">Urzędu </w:t>
      </w:r>
      <w:r w:rsidR="007C0EF9" w:rsidRPr="00396D50">
        <w:rPr>
          <w:rFonts w:ascii="Arial" w:hAnsi="Arial" w:cs="Arial"/>
          <w:sz w:val="20"/>
          <w:szCs w:val="20"/>
        </w:rPr>
        <w:t>Miejskiego w Gorlicach</w:t>
      </w:r>
      <w:r w:rsidRPr="00396D50">
        <w:rPr>
          <w:rFonts w:ascii="Arial" w:hAnsi="Arial" w:cs="Arial"/>
          <w:sz w:val="20"/>
          <w:szCs w:val="20"/>
        </w:rPr>
        <w:t xml:space="preserve">. Wszelką korespondencję </w:t>
      </w:r>
      <w:r w:rsidR="00AA0E0C" w:rsidRPr="00396D50">
        <w:rPr>
          <w:rFonts w:ascii="Arial" w:hAnsi="Arial" w:cs="Arial"/>
          <w:sz w:val="20"/>
          <w:szCs w:val="20"/>
        </w:rPr>
        <w:t xml:space="preserve">po zawarciu niniejszej umowy </w:t>
      </w:r>
      <w:r w:rsidRPr="00396D50">
        <w:rPr>
          <w:rFonts w:ascii="Arial" w:hAnsi="Arial" w:cs="Arial"/>
          <w:sz w:val="20"/>
          <w:szCs w:val="20"/>
        </w:rPr>
        <w:t xml:space="preserve">należy adresować na </w:t>
      </w:r>
      <w:r w:rsidR="007C0EF9" w:rsidRPr="00396D50">
        <w:rPr>
          <w:rFonts w:ascii="Arial" w:hAnsi="Arial" w:cs="Arial"/>
          <w:sz w:val="20"/>
          <w:szCs w:val="20"/>
        </w:rPr>
        <w:t xml:space="preserve">Wydział </w:t>
      </w:r>
      <w:r w:rsidR="00DD1233" w:rsidRPr="00396D50">
        <w:rPr>
          <w:rFonts w:ascii="Arial" w:hAnsi="Arial" w:cs="Arial"/>
          <w:sz w:val="20"/>
          <w:szCs w:val="20"/>
        </w:rPr>
        <w:t xml:space="preserve">Inwestycji i Rozwoju </w:t>
      </w:r>
      <w:r w:rsidRPr="00396D50">
        <w:rPr>
          <w:rFonts w:ascii="Arial" w:hAnsi="Arial" w:cs="Arial"/>
          <w:sz w:val="20"/>
          <w:szCs w:val="20"/>
        </w:rPr>
        <w:t xml:space="preserve">Urzędu Miejskiego w Gorlicach </w:t>
      </w:r>
      <w:r w:rsidR="00195D14" w:rsidRPr="00396D50">
        <w:rPr>
          <w:rFonts w:ascii="Arial" w:hAnsi="Arial" w:cs="Arial"/>
          <w:sz w:val="20"/>
          <w:szCs w:val="20"/>
        </w:rPr>
        <w:t xml:space="preserve">e-mail: </w:t>
      </w:r>
      <w:hyperlink r:id="rId8" w:history="1">
        <w:r w:rsidR="00195D14" w:rsidRPr="00396D50">
          <w:rPr>
            <w:rStyle w:val="Hipercze"/>
            <w:rFonts w:ascii="Arial" w:hAnsi="Arial" w:cs="Arial"/>
            <w:color w:val="auto"/>
            <w:sz w:val="20"/>
            <w:szCs w:val="20"/>
          </w:rPr>
          <w:t>um@um.gorlice.pl</w:t>
        </w:r>
      </w:hyperlink>
      <w:r w:rsidR="00195D14" w:rsidRPr="00396D50">
        <w:rPr>
          <w:rFonts w:ascii="Arial" w:hAnsi="Arial" w:cs="Arial"/>
          <w:sz w:val="20"/>
          <w:szCs w:val="20"/>
        </w:rPr>
        <w:t xml:space="preserve"> </w:t>
      </w:r>
      <w:r w:rsidRPr="00396D50">
        <w:rPr>
          <w:rFonts w:ascii="Arial" w:hAnsi="Arial" w:cs="Arial"/>
          <w:sz w:val="20"/>
          <w:szCs w:val="20"/>
        </w:rPr>
        <w:t>z podaniem numeru niniejszej umowy.</w:t>
      </w:r>
    </w:p>
    <w:p w14:paraId="1A78EB4F" w14:textId="77777777" w:rsidR="0090574D" w:rsidRPr="00396D50" w:rsidRDefault="0090574D" w:rsidP="0090574D">
      <w:pPr>
        <w:pStyle w:val="Akapitzlist"/>
        <w:numPr>
          <w:ilvl w:val="6"/>
          <w:numId w:val="31"/>
        </w:numPr>
        <w:tabs>
          <w:tab w:val="clear" w:pos="5040"/>
        </w:tabs>
        <w:ind w:left="284" w:hanging="284"/>
        <w:jc w:val="both"/>
        <w:rPr>
          <w:rFonts w:ascii="Arial" w:hAnsi="Arial" w:cs="Arial"/>
          <w:sz w:val="20"/>
          <w:szCs w:val="20"/>
        </w:rPr>
      </w:pPr>
      <w:r w:rsidRPr="00396D50">
        <w:rPr>
          <w:rFonts w:ascii="Arial" w:hAnsi="Arial" w:cs="Arial"/>
          <w:sz w:val="20"/>
          <w:szCs w:val="20"/>
        </w:rPr>
        <w:t>Zmiana osoby wskazanej w ust. 2 nie wymaga aneksu do  umowy. O zmianie osoby wskazanej w ust. 2 Zamawiający niezwłocznie zawiadomi pisemnie Wykonawcę</w:t>
      </w:r>
      <w:r w:rsidR="00206E54" w:rsidRPr="00396D50">
        <w:rPr>
          <w:rFonts w:ascii="Arial" w:hAnsi="Arial" w:cs="Arial"/>
          <w:sz w:val="20"/>
          <w:szCs w:val="20"/>
        </w:rPr>
        <w:t>.</w:t>
      </w:r>
    </w:p>
    <w:p w14:paraId="2BE80067" w14:textId="77777777" w:rsidR="00473EAC" w:rsidRPr="00396D50" w:rsidRDefault="00473EAC" w:rsidP="00AF65B5">
      <w:pPr>
        <w:pStyle w:val="Akapitzlist"/>
        <w:numPr>
          <w:ilvl w:val="6"/>
          <w:numId w:val="31"/>
        </w:numPr>
        <w:tabs>
          <w:tab w:val="clear" w:pos="5040"/>
        </w:tabs>
        <w:ind w:left="284" w:hanging="284"/>
        <w:jc w:val="both"/>
        <w:rPr>
          <w:rFonts w:ascii="Arial" w:hAnsi="Arial" w:cs="Arial"/>
          <w:sz w:val="20"/>
          <w:szCs w:val="20"/>
        </w:rPr>
      </w:pPr>
      <w:r w:rsidRPr="00396D50">
        <w:rPr>
          <w:rFonts w:ascii="Arial" w:hAnsi="Arial" w:cs="Arial"/>
          <w:sz w:val="20"/>
          <w:szCs w:val="20"/>
        </w:rPr>
        <w:t>Zamawiający i Wykonawca zobowiązani są współdziałać przy wykonaniu umowy w sprawie zamówienia publicznego w celu należytej realizacji zamówienia.</w:t>
      </w:r>
    </w:p>
    <w:p w14:paraId="7E644CED" w14:textId="77777777" w:rsidR="00473EAC" w:rsidRPr="00396D50" w:rsidRDefault="00473EAC" w:rsidP="00752C9C">
      <w:pPr>
        <w:jc w:val="both"/>
        <w:rPr>
          <w:rFonts w:ascii="Arial" w:hAnsi="Arial" w:cs="Arial"/>
          <w:sz w:val="20"/>
          <w:szCs w:val="20"/>
          <w:u w:val="double"/>
        </w:rPr>
      </w:pPr>
    </w:p>
    <w:p w14:paraId="68E8144F" w14:textId="77777777" w:rsidR="004F4CA4" w:rsidRPr="00396D50" w:rsidRDefault="004F4CA4" w:rsidP="004F4CA4">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6</w:t>
      </w:r>
    </w:p>
    <w:p w14:paraId="2A60106A" w14:textId="77777777" w:rsidR="00161A7A" w:rsidRPr="00396D50" w:rsidRDefault="004F4CA4" w:rsidP="00AF65B5">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iż</w:t>
      </w:r>
      <w:r w:rsidRPr="00396D50">
        <w:rPr>
          <w:rFonts w:ascii="Arial" w:eastAsia="Arial" w:hAnsi="Arial" w:cs="Arial"/>
          <w:sz w:val="20"/>
          <w:szCs w:val="20"/>
        </w:rPr>
        <w:t xml:space="preserve"> </w:t>
      </w:r>
      <w:r w:rsidRPr="00396D50">
        <w:rPr>
          <w:rFonts w:ascii="Arial" w:hAnsi="Arial" w:cs="Arial"/>
          <w:sz w:val="20"/>
          <w:szCs w:val="20"/>
        </w:rPr>
        <w:t>przy</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zamówienia</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brać</w:t>
      </w:r>
      <w:r w:rsidRPr="00396D50">
        <w:rPr>
          <w:rFonts w:ascii="Arial" w:eastAsia="Arial" w:hAnsi="Arial" w:cs="Arial"/>
          <w:sz w:val="20"/>
          <w:szCs w:val="20"/>
        </w:rPr>
        <w:t xml:space="preserve"> </w:t>
      </w:r>
      <w:r w:rsidRPr="00396D50">
        <w:rPr>
          <w:rFonts w:ascii="Arial" w:hAnsi="Arial" w:cs="Arial"/>
          <w:sz w:val="20"/>
          <w:szCs w:val="20"/>
        </w:rPr>
        <w:t>udział</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posiadające</w:t>
      </w:r>
      <w:r w:rsidRPr="00396D50">
        <w:rPr>
          <w:rFonts w:ascii="Arial" w:eastAsia="Arial" w:hAnsi="Arial" w:cs="Arial"/>
          <w:sz w:val="20"/>
          <w:szCs w:val="20"/>
        </w:rPr>
        <w:t xml:space="preserve"> </w:t>
      </w:r>
      <w:r w:rsidRPr="00396D50">
        <w:rPr>
          <w:rFonts w:ascii="Arial" w:hAnsi="Arial" w:cs="Arial"/>
          <w:sz w:val="20"/>
          <w:szCs w:val="20"/>
        </w:rPr>
        <w:t>odpowiednie</w:t>
      </w:r>
      <w:r w:rsidRPr="00396D50">
        <w:rPr>
          <w:rFonts w:ascii="Arial" w:eastAsia="Arial" w:hAnsi="Arial" w:cs="Arial"/>
          <w:sz w:val="20"/>
          <w:szCs w:val="20"/>
        </w:rPr>
        <w:t xml:space="preserve"> </w:t>
      </w:r>
      <w:r w:rsidRPr="00396D50">
        <w:rPr>
          <w:rFonts w:ascii="Arial" w:hAnsi="Arial" w:cs="Arial"/>
          <w:sz w:val="20"/>
          <w:szCs w:val="20"/>
        </w:rPr>
        <w:t>umiejętności,</w:t>
      </w:r>
      <w:r w:rsidRPr="00396D50">
        <w:rPr>
          <w:rFonts w:ascii="Arial" w:eastAsia="Arial" w:hAnsi="Arial" w:cs="Arial"/>
          <w:sz w:val="20"/>
          <w:szCs w:val="20"/>
        </w:rPr>
        <w:t xml:space="preserve"> </w:t>
      </w:r>
      <w:r w:rsidRPr="00396D50">
        <w:rPr>
          <w:rFonts w:ascii="Arial" w:hAnsi="Arial" w:cs="Arial"/>
          <w:sz w:val="20"/>
          <w:szCs w:val="20"/>
        </w:rPr>
        <w:t>wiedzę,</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stosowne</w:t>
      </w:r>
      <w:r w:rsidRPr="00396D50">
        <w:rPr>
          <w:rFonts w:ascii="Arial" w:eastAsia="Arial" w:hAnsi="Arial" w:cs="Arial"/>
          <w:sz w:val="20"/>
          <w:szCs w:val="20"/>
        </w:rPr>
        <w:t xml:space="preserve"> </w:t>
      </w:r>
      <w:r w:rsidRPr="00396D50">
        <w:rPr>
          <w:rFonts w:ascii="Arial" w:hAnsi="Arial" w:cs="Arial"/>
          <w:sz w:val="20"/>
          <w:szCs w:val="20"/>
        </w:rPr>
        <w:t>kwalifikacje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006A16B0" w:rsidRPr="00396D50">
        <w:rPr>
          <w:rFonts w:ascii="Arial" w:hAnsi="Arial" w:cs="Arial"/>
          <w:sz w:val="20"/>
          <w:szCs w:val="20"/>
        </w:rPr>
        <w:t>uprawnienia</w:t>
      </w:r>
      <w:r w:rsidR="00FF4793" w:rsidRPr="00396D50">
        <w:rPr>
          <w:rFonts w:ascii="Arial" w:hAnsi="Arial" w:cs="Arial"/>
          <w:sz w:val="20"/>
          <w:szCs w:val="20"/>
        </w:rPr>
        <w:t>.</w:t>
      </w:r>
    </w:p>
    <w:p w14:paraId="426273B2" w14:textId="77777777" w:rsidR="0090574D" w:rsidRPr="00396D50" w:rsidRDefault="00F4562F" w:rsidP="00206E54">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eastAsia="Arial" w:hAnsi="Arial" w:cs="Arial"/>
          <w:sz w:val="20"/>
          <w:szCs w:val="20"/>
        </w:rPr>
        <w:t xml:space="preserve">Wykonawca zapewni kierowanie robotami </w:t>
      </w:r>
      <w:r w:rsidR="000403C3" w:rsidRPr="00396D50">
        <w:rPr>
          <w:rFonts w:ascii="Arial" w:eastAsia="Arial" w:hAnsi="Arial" w:cs="Arial"/>
          <w:sz w:val="20"/>
          <w:szCs w:val="20"/>
        </w:rPr>
        <w:t>budowlanymi</w:t>
      </w:r>
      <w:r w:rsidR="00206E54" w:rsidRPr="00396D50">
        <w:rPr>
          <w:rFonts w:ascii="Arial" w:eastAsia="Arial" w:hAnsi="Arial" w:cs="Arial"/>
          <w:sz w:val="20"/>
          <w:szCs w:val="20"/>
        </w:rPr>
        <w:t xml:space="preserve"> poprzez kluczowego   specjalistę - </w:t>
      </w:r>
      <w:r w:rsidRPr="00396D50">
        <w:rPr>
          <w:rFonts w:ascii="Arial" w:hAnsi="Arial" w:cs="Arial"/>
          <w:sz w:val="20"/>
          <w:szCs w:val="20"/>
        </w:rPr>
        <w:t>kierownika budowy: osobę posiadającą uprawnienia budowlane</w:t>
      </w:r>
      <w:r w:rsidR="000403C3" w:rsidRPr="00396D50">
        <w:rPr>
          <w:rFonts w:ascii="Arial" w:hAnsi="Arial" w:cs="Arial"/>
          <w:sz w:val="20"/>
          <w:szCs w:val="20"/>
        </w:rPr>
        <w:t xml:space="preserve"> do kierowania robo</w:t>
      </w:r>
      <w:r w:rsidR="00206E54" w:rsidRPr="00396D50">
        <w:rPr>
          <w:rFonts w:ascii="Arial" w:hAnsi="Arial" w:cs="Arial"/>
          <w:sz w:val="20"/>
          <w:szCs w:val="20"/>
        </w:rPr>
        <w:t>tami bud</w:t>
      </w:r>
      <w:r w:rsidR="00195D14" w:rsidRPr="00396D50">
        <w:rPr>
          <w:rFonts w:ascii="Arial" w:hAnsi="Arial" w:cs="Arial"/>
          <w:sz w:val="20"/>
          <w:szCs w:val="20"/>
        </w:rPr>
        <w:t xml:space="preserve">owlanymi w specjalności </w:t>
      </w:r>
      <w:proofErr w:type="spellStart"/>
      <w:r w:rsidR="00195D14" w:rsidRPr="00396D50">
        <w:rPr>
          <w:rFonts w:ascii="Arial" w:hAnsi="Arial" w:cs="Arial"/>
          <w:sz w:val="20"/>
          <w:szCs w:val="20"/>
        </w:rPr>
        <w:t>konstrukcyjno</w:t>
      </w:r>
      <w:proofErr w:type="spellEnd"/>
      <w:r w:rsidR="00195D14" w:rsidRPr="00396D50">
        <w:rPr>
          <w:rFonts w:ascii="Arial" w:hAnsi="Arial" w:cs="Arial"/>
          <w:sz w:val="20"/>
          <w:szCs w:val="20"/>
        </w:rPr>
        <w:t xml:space="preserve"> - budowlanej </w:t>
      </w:r>
      <w:r w:rsidR="00206E54" w:rsidRPr="00396D50">
        <w:rPr>
          <w:rFonts w:ascii="Arial" w:hAnsi="Arial" w:cs="Arial"/>
          <w:sz w:val="20"/>
          <w:szCs w:val="20"/>
        </w:rPr>
        <w:t xml:space="preserve"> </w:t>
      </w:r>
      <w:r w:rsidRPr="00396D50">
        <w:rPr>
          <w:rFonts w:ascii="Arial" w:eastAsia="Arial" w:hAnsi="Arial" w:cs="Arial"/>
          <w:sz w:val="20"/>
          <w:szCs w:val="20"/>
        </w:rPr>
        <w:t>w osobie: Pan/Pani ……………………………..</w:t>
      </w:r>
    </w:p>
    <w:p w14:paraId="55FD4E8D" w14:textId="77777777" w:rsidR="003B63A1" w:rsidRPr="00396D50" w:rsidRDefault="003B63A1" w:rsidP="0090574D">
      <w:pPr>
        <w:pStyle w:val="Akapitzlist"/>
        <w:widowControl/>
        <w:numPr>
          <w:ilvl w:val="0"/>
          <w:numId w:val="16"/>
        </w:numPr>
        <w:tabs>
          <w:tab w:val="clear" w:pos="3225"/>
          <w:tab w:val="left" w:pos="284"/>
        </w:tabs>
        <w:ind w:left="567" w:hanging="56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własnej</w:t>
      </w:r>
      <w:r w:rsidRPr="00396D50">
        <w:rPr>
          <w:rFonts w:ascii="Arial" w:eastAsia="Arial" w:hAnsi="Arial" w:cs="Arial"/>
          <w:sz w:val="20"/>
          <w:szCs w:val="20"/>
        </w:rPr>
        <w:t xml:space="preserve"> </w:t>
      </w:r>
      <w:r w:rsidRPr="00396D50">
        <w:rPr>
          <w:rFonts w:ascii="Arial" w:hAnsi="Arial" w:cs="Arial"/>
          <w:sz w:val="20"/>
          <w:szCs w:val="20"/>
        </w:rPr>
        <w:t>inicjatywy</w:t>
      </w:r>
      <w:r w:rsidRPr="00396D50">
        <w:rPr>
          <w:rFonts w:ascii="Arial" w:eastAsia="Arial" w:hAnsi="Arial" w:cs="Arial"/>
          <w:sz w:val="20"/>
          <w:szCs w:val="20"/>
        </w:rPr>
        <w:t xml:space="preserve"> </w:t>
      </w:r>
      <w:r w:rsidRPr="00396D50">
        <w:rPr>
          <w:rFonts w:ascii="Arial" w:hAnsi="Arial" w:cs="Arial"/>
          <w:sz w:val="20"/>
          <w:szCs w:val="20"/>
        </w:rPr>
        <w:t>proponuje</w:t>
      </w:r>
      <w:r w:rsidRPr="00396D50">
        <w:rPr>
          <w:rFonts w:ascii="Arial" w:eastAsia="Arial" w:hAnsi="Arial" w:cs="Arial"/>
          <w:sz w:val="20"/>
          <w:szCs w:val="20"/>
        </w:rPr>
        <w:t xml:space="preserve"> </w:t>
      </w:r>
      <w:r w:rsidRPr="00396D50">
        <w:rPr>
          <w:rFonts w:ascii="Arial" w:hAnsi="Arial" w:cs="Arial"/>
          <w:sz w:val="20"/>
          <w:szCs w:val="20"/>
        </w:rPr>
        <w:t>zmianę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stanowisku</w:t>
      </w:r>
      <w:r w:rsidR="0090574D" w:rsidRPr="00396D50">
        <w:rPr>
          <w:rFonts w:ascii="Arial" w:hAnsi="Arial" w:cs="Arial"/>
          <w:sz w:val="20"/>
          <w:szCs w:val="20"/>
        </w:rPr>
        <w:t xml:space="preserve"> </w:t>
      </w:r>
      <w:r w:rsidR="00206E54" w:rsidRPr="00396D50">
        <w:rPr>
          <w:rFonts w:ascii="Arial" w:hAnsi="Arial" w:cs="Arial"/>
          <w:sz w:val="20"/>
          <w:szCs w:val="20"/>
        </w:rPr>
        <w:t>kluczowego specjalisty</w:t>
      </w:r>
      <w:r w:rsidRPr="00396D50">
        <w:rPr>
          <w:rFonts w:ascii="Arial" w:hAnsi="Arial" w:cs="Arial"/>
          <w:sz w:val="20"/>
          <w:szCs w:val="20"/>
        </w:rPr>
        <w:t xml:space="preserve"> o</w:t>
      </w:r>
      <w:r w:rsidRPr="00396D50">
        <w:rPr>
          <w:rFonts w:ascii="Arial" w:eastAsia="Arial" w:hAnsi="Arial" w:cs="Arial"/>
          <w:sz w:val="20"/>
          <w:szCs w:val="20"/>
        </w:rPr>
        <w:t xml:space="preserve"> </w:t>
      </w:r>
      <w:r w:rsidR="00206E54" w:rsidRPr="00396D50">
        <w:rPr>
          <w:rFonts w:ascii="Arial" w:hAnsi="Arial" w:cs="Arial"/>
          <w:sz w:val="20"/>
          <w:szCs w:val="20"/>
        </w:rPr>
        <w:t>którym</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0068344C"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przypadku:</w:t>
      </w:r>
    </w:p>
    <w:p w14:paraId="71BB5DB9" w14:textId="77777777" w:rsidR="003B63A1" w:rsidRPr="00396D50" w:rsidRDefault="003B63A1" w:rsidP="003B63A1">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śmierci,</w:t>
      </w:r>
      <w:r w:rsidRPr="00396D50">
        <w:rPr>
          <w:rFonts w:ascii="Arial" w:eastAsia="Arial" w:hAnsi="Arial" w:cs="Arial"/>
          <w:sz w:val="20"/>
          <w:szCs w:val="20"/>
        </w:rPr>
        <w:t xml:space="preserve"> </w:t>
      </w:r>
      <w:r w:rsidRPr="00396D50">
        <w:rPr>
          <w:rFonts w:ascii="Arial" w:hAnsi="Arial" w:cs="Arial"/>
          <w:sz w:val="20"/>
          <w:szCs w:val="20"/>
        </w:rPr>
        <w:t>choroby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zdarzeń</w:t>
      </w:r>
      <w:r w:rsidRPr="00396D50">
        <w:rPr>
          <w:rFonts w:ascii="Arial" w:eastAsia="Arial" w:hAnsi="Arial" w:cs="Arial"/>
          <w:sz w:val="20"/>
          <w:szCs w:val="20"/>
        </w:rPr>
        <w:t xml:space="preserve"> </w:t>
      </w:r>
      <w:r w:rsidRPr="00396D50">
        <w:rPr>
          <w:rFonts w:ascii="Arial" w:hAnsi="Arial" w:cs="Arial"/>
          <w:sz w:val="20"/>
          <w:szCs w:val="20"/>
        </w:rPr>
        <w:t>losowych</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p>
    <w:p w14:paraId="3C076EA1" w14:textId="77777777" w:rsidR="003B63A1" w:rsidRPr="00396D50" w:rsidRDefault="003B63A1" w:rsidP="003B63A1">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niewywiązywania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kluczowego specjalisty z</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042BEA0A" w14:textId="77777777" w:rsidR="003B63A1" w:rsidRPr="00396D50" w:rsidRDefault="003B63A1" w:rsidP="003B63A1">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konieczna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niezależnych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(np.</w:t>
      </w:r>
      <w:r w:rsidRPr="00396D50">
        <w:rPr>
          <w:rFonts w:ascii="Arial" w:eastAsia="Arial" w:hAnsi="Arial" w:cs="Arial"/>
          <w:sz w:val="20"/>
          <w:szCs w:val="20"/>
        </w:rPr>
        <w:t xml:space="preserve"> </w:t>
      </w:r>
      <w:r w:rsidRPr="00396D50">
        <w:rPr>
          <w:rFonts w:ascii="Arial" w:hAnsi="Arial" w:cs="Arial"/>
          <w:sz w:val="20"/>
          <w:szCs w:val="20"/>
        </w:rPr>
        <w:t>rezygnacji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pracy</w:t>
      </w:r>
      <w:r w:rsidRPr="00396D50">
        <w:rPr>
          <w:rFonts w:ascii="Arial" w:eastAsia="Arial" w:hAnsi="Arial" w:cs="Arial"/>
          <w:sz w:val="20"/>
          <w:szCs w:val="20"/>
        </w:rPr>
        <w:t xml:space="preserve"> </w:t>
      </w:r>
      <w:r w:rsidRPr="00396D50">
        <w:rPr>
          <w:rFonts w:ascii="Arial" w:hAnsi="Arial" w:cs="Arial"/>
          <w:sz w:val="20"/>
          <w:szCs w:val="20"/>
        </w:rPr>
        <w:t>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itp.),</w:t>
      </w:r>
    </w:p>
    <w:p w14:paraId="23BE230E" w14:textId="77777777" w:rsidR="003B63A1" w:rsidRPr="00396D50" w:rsidRDefault="003B63A1" w:rsidP="003B63A1">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 xml:space="preserve">utraty przez kluczowego specjalistę uprawnień  do wykonywania czynności objętych niniejszą umową. </w:t>
      </w:r>
    </w:p>
    <w:p w14:paraId="50538403" w14:textId="77777777" w:rsidR="003B63A1" w:rsidRPr="00396D50" w:rsidRDefault="003B63A1" w:rsidP="00AF65B5">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zażądać</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00206E54" w:rsidRPr="00396D50">
        <w:rPr>
          <w:rFonts w:ascii="Arial" w:hAnsi="Arial" w:cs="Arial"/>
          <w:sz w:val="20"/>
          <w:szCs w:val="20"/>
        </w:rPr>
        <w:t>kluczowego</w:t>
      </w:r>
      <w:r w:rsidR="0090574D" w:rsidRPr="00396D50">
        <w:rPr>
          <w:rFonts w:ascii="Arial" w:hAnsi="Arial" w:cs="Arial"/>
          <w:sz w:val="20"/>
          <w:szCs w:val="20"/>
        </w:rPr>
        <w:t xml:space="preserve"> specj</w:t>
      </w:r>
      <w:r w:rsidR="00206E54" w:rsidRPr="00396D50">
        <w:rPr>
          <w:rFonts w:ascii="Arial" w:hAnsi="Arial" w:cs="Arial"/>
          <w:sz w:val="20"/>
          <w:szCs w:val="20"/>
        </w:rPr>
        <w:t>alisty</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uzna,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kluczowy specjalista nie</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swoich</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je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nienależyty.</w:t>
      </w:r>
    </w:p>
    <w:p w14:paraId="2EFC3C36" w14:textId="77777777" w:rsidR="003B63A1" w:rsidRPr="00396D50" w:rsidRDefault="003B63A1" w:rsidP="00AF65B5">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danego</w:t>
      </w:r>
      <w:r w:rsidRPr="00396D50">
        <w:rPr>
          <w:rFonts w:ascii="Arial" w:eastAsia="Arial" w:hAnsi="Arial" w:cs="Arial"/>
          <w:sz w:val="20"/>
          <w:szCs w:val="20"/>
        </w:rPr>
        <w:t xml:space="preserve"> </w:t>
      </w:r>
      <w:r w:rsidRPr="00396D50">
        <w:rPr>
          <w:rFonts w:ascii="Arial" w:hAnsi="Arial" w:cs="Arial"/>
          <w:sz w:val="20"/>
          <w:szCs w:val="20"/>
        </w:rPr>
        <w:t>kluczowego specjalisty, nowy</w:t>
      </w:r>
      <w:r w:rsidRPr="00396D50">
        <w:rPr>
          <w:rFonts w:ascii="Arial" w:eastAsia="Arial" w:hAnsi="Arial" w:cs="Arial"/>
          <w:sz w:val="20"/>
          <w:szCs w:val="20"/>
        </w:rPr>
        <w:t xml:space="preserve"> </w:t>
      </w:r>
      <w:r w:rsidRPr="00396D50">
        <w:rPr>
          <w:rFonts w:ascii="Arial" w:hAnsi="Arial" w:cs="Arial"/>
          <w:sz w:val="20"/>
          <w:szCs w:val="20"/>
        </w:rPr>
        <w:t>kluczowy specjalista</w:t>
      </w:r>
      <w:r w:rsidRPr="00396D50">
        <w:rPr>
          <w:rFonts w:ascii="Arial" w:eastAsia="Arial" w:hAnsi="Arial" w:cs="Arial"/>
          <w:sz w:val="20"/>
          <w:szCs w:val="20"/>
        </w:rPr>
        <w:t xml:space="preserve"> </w:t>
      </w:r>
      <w:r w:rsidRPr="00396D50">
        <w:rPr>
          <w:rFonts w:ascii="Arial" w:hAnsi="Arial" w:cs="Arial"/>
          <w:sz w:val="20"/>
          <w:szCs w:val="20"/>
        </w:rPr>
        <w:t>musi</w:t>
      </w:r>
      <w:r w:rsidRPr="00396D50">
        <w:rPr>
          <w:rFonts w:ascii="Arial" w:eastAsia="Arial" w:hAnsi="Arial" w:cs="Arial"/>
          <w:sz w:val="20"/>
          <w:szCs w:val="20"/>
        </w:rPr>
        <w:t xml:space="preserve"> </w:t>
      </w:r>
      <w:r w:rsidRPr="00396D50">
        <w:rPr>
          <w:rFonts w:ascii="Arial" w:hAnsi="Arial" w:cs="Arial"/>
          <w:sz w:val="20"/>
          <w:szCs w:val="20"/>
        </w:rPr>
        <w:t>spełniać</w:t>
      </w:r>
      <w:r w:rsidRPr="00396D50">
        <w:rPr>
          <w:rFonts w:ascii="Arial" w:eastAsia="Arial" w:hAnsi="Arial" w:cs="Arial"/>
          <w:sz w:val="20"/>
          <w:szCs w:val="20"/>
        </w:rPr>
        <w:t xml:space="preserve"> </w:t>
      </w:r>
      <w:r w:rsidRPr="00396D50">
        <w:rPr>
          <w:rFonts w:ascii="Arial" w:hAnsi="Arial" w:cs="Arial"/>
          <w:sz w:val="20"/>
          <w:szCs w:val="20"/>
        </w:rPr>
        <w:t>wymagania</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dla</w:t>
      </w:r>
      <w:r w:rsidRPr="00396D50">
        <w:rPr>
          <w:rFonts w:ascii="Arial" w:eastAsia="Arial" w:hAnsi="Arial" w:cs="Arial"/>
          <w:sz w:val="20"/>
          <w:szCs w:val="20"/>
        </w:rPr>
        <w:t xml:space="preserve"> </w:t>
      </w:r>
      <w:r w:rsidRPr="00396D50">
        <w:rPr>
          <w:rFonts w:ascii="Arial" w:hAnsi="Arial" w:cs="Arial"/>
          <w:sz w:val="20"/>
          <w:szCs w:val="20"/>
        </w:rPr>
        <w:t xml:space="preserve">kluczowego specjalisty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0068344C"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publicznego.</w:t>
      </w:r>
    </w:p>
    <w:p w14:paraId="1D9EA448" w14:textId="77777777" w:rsidR="003B63A1" w:rsidRPr="00396D50" w:rsidRDefault="003B63A1" w:rsidP="00AF65B5">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 razie zajścia okoliczności o których mowa w ust. 4 Wykonawca</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zmienić</w:t>
      </w:r>
      <w:r w:rsidRPr="00396D50">
        <w:rPr>
          <w:rFonts w:ascii="Arial" w:eastAsia="Arial" w:hAnsi="Arial" w:cs="Arial"/>
          <w:sz w:val="20"/>
          <w:szCs w:val="20"/>
        </w:rPr>
        <w:t xml:space="preserve"> </w:t>
      </w:r>
      <w:r w:rsidRPr="00396D50">
        <w:rPr>
          <w:rFonts w:ascii="Arial" w:hAnsi="Arial" w:cs="Arial"/>
          <w:sz w:val="20"/>
          <w:szCs w:val="20"/>
        </w:rPr>
        <w:t>kluczowego specjalistę 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żądaniem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wskazanym</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wniosku</w:t>
      </w:r>
      <w:r w:rsidRPr="00396D50">
        <w:rPr>
          <w:rFonts w:ascii="Arial" w:eastAsia="Arial" w:hAnsi="Arial" w:cs="Arial"/>
          <w:sz w:val="20"/>
          <w:szCs w:val="20"/>
        </w:rPr>
        <w:t xml:space="preserve"> </w:t>
      </w:r>
      <w:r w:rsidRPr="00396D50">
        <w:rPr>
          <w:rFonts w:ascii="Arial" w:hAnsi="Arial" w:cs="Arial"/>
          <w:sz w:val="20"/>
          <w:szCs w:val="20"/>
        </w:rPr>
        <w:t>Zamawiającego.</w:t>
      </w:r>
    </w:p>
    <w:p w14:paraId="6A112EA1" w14:textId="77777777" w:rsidR="003B63A1" w:rsidRPr="00396D50" w:rsidRDefault="003B63A1" w:rsidP="00AF65B5">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udzielić</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kluczowemu specjaliście wymienionemu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warunkach:</w:t>
      </w:r>
      <w:r w:rsidRPr="00396D50">
        <w:rPr>
          <w:rFonts w:ascii="Arial" w:eastAsia="Arial" w:hAnsi="Arial" w:cs="Arial"/>
          <w:sz w:val="20"/>
          <w:szCs w:val="20"/>
        </w:rPr>
        <w:t xml:space="preserve"> </w:t>
      </w:r>
    </w:p>
    <w:p w14:paraId="3036B37A" w14:textId="77777777" w:rsidR="003B63A1" w:rsidRPr="00396D50" w:rsidRDefault="003B63A1" w:rsidP="00AF65B5">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zostaną</w:t>
      </w:r>
      <w:r w:rsidRPr="00396D50">
        <w:rPr>
          <w:rFonts w:ascii="Arial" w:eastAsia="Arial" w:hAnsi="Arial" w:cs="Arial"/>
          <w:sz w:val="20"/>
          <w:szCs w:val="20"/>
        </w:rPr>
        <w:t xml:space="preserve"> </w:t>
      </w:r>
      <w:r w:rsidRPr="00396D50">
        <w:rPr>
          <w:rFonts w:ascii="Arial" w:hAnsi="Arial" w:cs="Arial"/>
          <w:sz w:val="20"/>
          <w:szCs w:val="20"/>
        </w:rPr>
        <w:t>uprzednio</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3D9012C2" w14:textId="77777777" w:rsidR="003B63A1" w:rsidRPr="00396D50" w:rsidRDefault="003B63A1" w:rsidP="00AF65B5">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wskazać</w:t>
      </w:r>
      <w:r w:rsidRPr="00396D50">
        <w:rPr>
          <w:rFonts w:ascii="Arial" w:eastAsia="Arial" w:hAnsi="Arial" w:cs="Arial"/>
          <w:sz w:val="20"/>
          <w:szCs w:val="20"/>
        </w:rPr>
        <w:t xml:space="preserve"> </w:t>
      </w: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kluczowego specjalisty oraz</w:t>
      </w:r>
      <w:r w:rsidRPr="00396D50">
        <w:rPr>
          <w:rFonts w:ascii="Arial" w:eastAsia="Arial" w:hAnsi="Arial" w:cs="Arial"/>
          <w:sz w:val="20"/>
          <w:szCs w:val="20"/>
        </w:rPr>
        <w:t xml:space="preserve"> </w:t>
      </w:r>
      <w:r w:rsidRPr="00396D50">
        <w:rPr>
          <w:rFonts w:ascii="Arial" w:hAnsi="Arial" w:cs="Arial"/>
          <w:sz w:val="20"/>
          <w:szCs w:val="20"/>
        </w:rPr>
        <w:t>zaproponować</w:t>
      </w:r>
      <w:r w:rsidRPr="00396D50">
        <w:rPr>
          <w:rFonts w:ascii="Arial" w:eastAsia="Arial" w:hAnsi="Arial" w:cs="Arial"/>
          <w:sz w:val="20"/>
          <w:szCs w:val="20"/>
        </w:rPr>
        <w:t xml:space="preserve"> </w:t>
      </w:r>
      <w:r w:rsidRPr="00396D50">
        <w:rPr>
          <w:rFonts w:ascii="Arial" w:hAnsi="Arial" w:cs="Arial"/>
          <w:sz w:val="20"/>
          <w:szCs w:val="20"/>
        </w:rPr>
        <w:t>osobę</w:t>
      </w:r>
      <w:r w:rsidRPr="00396D50">
        <w:rPr>
          <w:rFonts w:ascii="Arial" w:eastAsia="Arial" w:hAnsi="Arial" w:cs="Arial"/>
          <w:sz w:val="20"/>
          <w:szCs w:val="20"/>
        </w:rPr>
        <w:t xml:space="preserve"> </w:t>
      </w:r>
      <w:r w:rsidRPr="00396D50">
        <w:rPr>
          <w:rFonts w:ascii="Arial" w:hAnsi="Arial" w:cs="Arial"/>
          <w:sz w:val="20"/>
          <w:szCs w:val="20"/>
        </w:rPr>
        <w:t>zastępującą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najmniej</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dniowym</w:t>
      </w:r>
      <w:r w:rsidRPr="00396D50">
        <w:rPr>
          <w:rFonts w:ascii="Arial" w:eastAsia="Arial" w:hAnsi="Arial" w:cs="Arial"/>
          <w:sz w:val="20"/>
          <w:szCs w:val="20"/>
        </w:rPr>
        <w:t xml:space="preserve"> </w:t>
      </w:r>
      <w:r w:rsidRPr="00396D50">
        <w:rPr>
          <w:rFonts w:ascii="Arial" w:hAnsi="Arial" w:cs="Arial"/>
          <w:sz w:val="20"/>
          <w:szCs w:val="20"/>
        </w:rPr>
        <w:t>wyprzedzeniem,</w:t>
      </w:r>
      <w:r w:rsidRPr="00396D50">
        <w:rPr>
          <w:rFonts w:ascii="Arial" w:eastAsia="Arial" w:hAnsi="Arial" w:cs="Arial"/>
          <w:sz w:val="20"/>
          <w:szCs w:val="20"/>
        </w:rPr>
        <w:t xml:space="preserve"> </w:t>
      </w:r>
    </w:p>
    <w:p w14:paraId="5B2C623C" w14:textId="77777777" w:rsidR="003B63A1" w:rsidRPr="00396D50" w:rsidRDefault="003B63A1" w:rsidP="00AF65B5">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wszystkie</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zastępujące</w:t>
      </w:r>
      <w:r w:rsidRPr="00396D50">
        <w:rPr>
          <w:rFonts w:ascii="Arial" w:eastAsia="Arial" w:hAnsi="Arial" w:cs="Arial"/>
          <w:sz w:val="20"/>
          <w:szCs w:val="20"/>
        </w:rPr>
        <w:t xml:space="preserve"> </w:t>
      </w:r>
      <w:r w:rsidRPr="00396D50">
        <w:rPr>
          <w:rFonts w:ascii="Arial" w:hAnsi="Arial" w:cs="Arial"/>
          <w:sz w:val="20"/>
          <w:szCs w:val="20"/>
        </w:rPr>
        <w:t>kluczowego specjalistę  wymienionego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muszą</w:t>
      </w:r>
      <w:r w:rsidRPr="00396D50">
        <w:rPr>
          <w:rFonts w:ascii="Arial" w:eastAsia="Arial" w:hAnsi="Arial" w:cs="Arial"/>
          <w:sz w:val="20"/>
          <w:szCs w:val="20"/>
        </w:rPr>
        <w:t xml:space="preserve"> </w:t>
      </w:r>
      <w:r w:rsidRPr="00396D50">
        <w:rPr>
          <w:rFonts w:ascii="Arial" w:hAnsi="Arial" w:cs="Arial"/>
          <w:sz w:val="20"/>
          <w:szCs w:val="20"/>
        </w:rPr>
        <w:t>być</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50C175C2" w14:textId="77777777" w:rsidR="003B63A1" w:rsidRPr="00396D50" w:rsidRDefault="00645BEE" w:rsidP="00AF65B5">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 </w:t>
      </w:r>
      <w:r w:rsidR="003B63A1" w:rsidRPr="00396D50">
        <w:rPr>
          <w:rFonts w:ascii="Arial" w:hAnsi="Arial" w:cs="Arial"/>
          <w:sz w:val="20"/>
          <w:szCs w:val="20"/>
        </w:rPr>
        <w:t>Do osób zastępujących specjalist</w:t>
      </w:r>
      <w:r w:rsidR="0068344C" w:rsidRPr="00396D50">
        <w:rPr>
          <w:rFonts w:ascii="Arial" w:hAnsi="Arial" w:cs="Arial"/>
          <w:sz w:val="20"/>
          <w:szCs w:val="20"/>
        </w:rPr>
        <w:t>ę</w:t>
      </w:r>
      <w:r w:rsidR="003B63A1" w:rsidRPr="00396D50">
        <w:rPr>
          <w:rFonts w:ascii="Arial" w:hAnsi="Arial" w:cs="Arial"/>
          <w:sz w:val="20"/>
          <w:szCs w:val="20"/>
        </w:rPr>
        <w:t xml:space="preserve"> wskaza</w:t>
      </w:r>
      <w:r w:rsidR="0068344C" w:rsidRPr="00396D50">
        <w:rPr>
          <w:rFonts w:ascii="Arial" w:hAnsi="Arial" w:cs="Arial"/>
          <w:sz w:val="20"/>
          <w:szCs w:val="20"/>
        </w:rPr>
        <w:t>nego</w:t>
      </w:r>
      <w:r w:rsidR="003B63A1" w:rsidRPr="00396D50">
        <w:rPr>
          <w:rFonts w:ascii="Arial" w:hAnsi="Arial" w:cs="Arial"/>
          <w:sz w:val="20"/>
          <w:szCs w:val="20"/>
        </w:rPr>
        <w:t xml:space="preserve"> w ust. 2 znajduje odpowiednie zastosowanie treść ust. 5.</w:t>
      </w:r>
    </w:p>
    <w:p w14:paraId="28CF64C7" w14:textId="77777777" w:rsidR="0068344C" w:rsidRPr="00396D50" w:rsidRDefault="00FF79F9" w:rsidP="0068344C">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Zamawiający wymaga, aby w okresie od dnia przekazania Wykonawcy terenu robót do dnia odbioru końcowego, osoby które będą świadczyły pracę u Wykonawcy lub podwykonawcy w sposób określony </w:t>
      </w:r>
      <w:r w:rsidR="00585AA2" w:rsidRPr="00396D50">
        <w:rPr>
          <w:rFonts w:ascii="Arial" w:hAnsi="Arial" w:cs="Arial"/>
          <w:sz w:val="20"/>
          <w:szCs w:val="20"/>
        </w:rPr>
        <w:t xml:space="preserve">                   </w:t>
      </w:r>
      <w:r w:rsidRPr="00396D50">
        <w:rPr>
          <w:rFonts w:ascii="Arial" w:hAnsi="Arial" w:cs="Arial"/>
          <w:sz w:val="20"/>
          <w:szCs w:val="20"/>
        </w:rPr>
        <w:t xml:space="preserve">w art. 22 § 1 ustawy z dnia 26 czerwca 1974 r. - </w:t>
      </w:r>
      <w:r w:rsidR="002C7E03" w:rsidRPr="00396D50">
        <w:rPr>
          <w:rFonts w:ascii="Arial" w:hAnsi="Arial" w:cs="Arial"/>
          <w:sz w:val="20"/>
          <w:szCs w:val="20"/>
        </w:rPr>
        <w:t>Kodeks pracy (</w:t>
      </w:r>
      <w:proofErr w:type="spellStart"/>
      <w:r w:rsidR="002C7E03" w:rsidRPr="00396D50">
        <w:rPr>
          <w:rFonts w:ascii="Arial" w:hAnsi="Arial" w:cs="Arial"/>
          <w:sz w:val="20"/>
          <w:szCs w:val="20"/>
        </w:rPr>
        <w:t>t.j</w:t>
      </w:r>
      <w:proofErr w:type="spellEnd"/>
      <w:r w:rsidR="002C7E03" w:rsidRPr="00396D50">
        <w:rPr>
          <w:rFonts w:ascii="Arial" w:hAnsi="Arial" w:cs="Arial"/>
          <w:sz w:val="20"/>
          <w:szCs w:val="20"/>
        </w:rPr>
        <w:t>. Dz. U. z 2020 poz. 132</w:t>
      </w:r>
      <w:r w:rsidRPr="00396D50">
        <w:rPr>
          <w:rFonts w:ascii="Arial" w:hAnsi="Arial" w:cs="Arial"/>
          <w:sz w:val="20"/>
          <w:szCs w:val="20"/>
        </w:rPr>
        <w:t>0</w:t>
      </w:r>
      <w:r w:rsidR="00037E38" w:rsidRPr="00396D50">
        <w:rPr>
          <w:rFonts w:ascii="Arial" w:hAnsi="Arial" w:cs="Arial"/>
          <w:sz w:val="20"/>
          <w:szCs w:val="20"/>
        </w:rPr>
        <w:t xml:space="preserve"> ze zm.</w:t>
      </w:r>
      <w:r w:rsidRPr="00396D50">
        <w:rPr>
          <w:rFonts w:ascii="Arial" w:hAnsi="Arial" w:cs="Arial"/>
          <w:sz w:val="20"/>
          <w:szCs w:val="20"/>
        </w:rPr>
        <w:t>), zwane dalej „Pracownikiem” lub „Pracownikami” zatrudnione były na podstawie umowy o pracę. Wymaganie powyższe dotyczy pracowników wykonujących czynności w zakresie realizacji zamówienia – bezpośrednie wykonywania robót budowlanych w zakresie wszystkich branż przewidzianych</w:t>
      </w:r>
      <w:r w:rsidR="00A24384" w:rsidRPr="00396D50">
        <w:rPr>
          <w:rFonts w:ascii="Arial" w:hAnsi="Arial" w:cs="Arial"/>
          <w:sz w:val="20"/>
          <w:szCs w:val="20"/>
        </w:rPr>
        <w:t xml:space="preserve"> </w:t>
      </w:r>
      <w:r w:rsidRPr="00396D50">
        <w:rPr>
          <w:rFonts w:ascii="Arial" w:hAnsi="Arial" w:cs="Arial"/>
          <w:sz w:val="20"/>
          <w:szCs w:val="20"/>
        </w:rPr>
        <w:t xml:space="preserve">w dokumentacji przetargowej tzn. wszyscy pracownicy fizyczni wykonujący roboty budowlane, operatorzy sprzętu z wyłączeniem przypadków w których wyżej wymieniony rodzaj pracy może być wykonywany na podstawie innych przepisów prawa oraz osób wykonujących samodzielne funkcje w budownictwie </w:t>
      </w:r>
      <w:r w:rsidR="007500E8" w:rsidRPr="00396D50">
        <w:rPr>
          <w:rFonts w:ascii="Arial" w:hAnsi="Arial" w:cs="Arial"/>
          <w:sz w:val="20"/>
          <w:szCs w:val="20"/>
        </w:rPr>
        <w:t xml:space="preserve"> </w:t>
      </w:r>
      <w:r w:rsidRPr="00396D50">
        <w:rPr>
          <w:rFonts w:ascii="Arial" w:hAnsi="Arial" w:cs="Arial"/>
          <w:sz w:val="20"/>
          <w:szCs w:val="20"/>
        </w:rPr>
        <w:t xml:space="preserve">i pracowników realizujących dostawy materiałów i transport ludzi na teren budowy. Za bieżącą weryfikację czy podwykonawca lub dalszy podwykonawca zatrudnia pracowników bezpośrednio zaangażowanych </w:t>
      </w:r>
      <w:r w:rsidR="00585AA2" w:rsidRPr="00396D50">
        <w:rPr>
          <w:rFonts w:ascii="Arial" w:hAnsi="Arial" w:cs="Arial"/>
          <w:sz w:val="20"/>
          <w:szCs w:val="20"/>
        </w:rPr>
        <w:t xml:space="preserve">                         </w:t>
      </w:r>
      <w:r w:rsidRPr="00396D50">
        <w:rPr>
          <w:rFonts w:ascii="Arial" w:hAnsi="Arial" w:cs="Arial"/>
          <w:sz w:val="20"/>
          <w:szCs w:val="20"/>
        </w:rPr>
        <w:t xml:space="preserve">w realizację przedmiotu umowy na podstawie umowy o pracę odpowiada Wykonawca. </w:t>
      </w:r>
    </w:p>
    <w:p w14:paraId="3759DCD7" w14:textId="77777777" w:rsidR="0068344C" w:rsidRPr="00396D50" w:rsidRDefault="0068344C" w:rsidP="0068344C">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W trakcie umowy na każde wezwanie Zamawiającego w wyznaczonym w tym wezwaniu terminie Wykonawca przedłoży Zamawiającemu </w:t>
      </w:r>
      <w:r w:rsidRPr="00396D50">
        <w:rPr>
          <w:rFonts w:ascii="Arial" w:hAnsi="Arial" w:cs="Arial"/>
          <w:sz w:val="20"/>
          <w:szCs w:val="20"/>
          <w:shd w:val="clear" w:color="auto" w:fill="FFFFFF"/>
        </w:rPr>
        <w:t xml:space="preserve">w celu weryfikacji zatrudniania, przez wykonawcę lub </w:t>
      </w:r>
      <w:r w:rsidRPr="00396D50">
        <w:rPr>
          <w:rFonts w:ascii="Arial" w:hAnsi="Arial" w:cs="Arial"/>
          <w:sz w:val="20"/>
          <w:szCs w:val="20"/>
          <w:shd w:val="clear" w:color="auto" w:fill="FFFFFF"/>
        </w:rPr>
        <w:lastRenderedPageBreak/>
        <w:t xml:space="preserve">podwykonawcę, na podstawie umowy o pracę, osób o których mowa w ust. 9 </w:t>
      </w:r>
      <w:r w:rsidRPr="00396D50">
        <w:rPr>
          <w:rFonts w:ascii="Arial" w:hAnsi="Arial" w:cs="Arial"/>
          <w:sz w:val="20"/>
          <w:szCs w:val="20"/>
        </w:rPr>
        <w:t xml:space="preserve">następujące dokumenty oraz informacje: </w:t>
      </w:r>
    </w:p>
    <w:p w14:paraId="0D7A06F0" w14:textId="77777777" w:rsidR="0068344C" w:rsidRPr="00396D50" w:rsidRDefault="0068344C" w:rsidP="00051540">
      <w:pPr>
        <w:pStyle w:val="Akapitzlist"/>
        <w:widowControl/>
        <w:numPr>
          <w:ilvl w:val="4"/>
          <w:numId w:val="34"/>
        </w:numPr>
        <w:overflowPunct w:val="0"/>
        <w:autoSpaceDE w:val="0"/>
        <w:ind w:left="709" w:hanging="283"/>
        <w:jc w:val="both"/>
        <w:rPr>
          <w:rFonts w:ascii="Arial" w:hAnsi="Arial" w:cs="Arial"/>
          <w:sz w:val="20"/>
          <w:szCs w:val="20"/>
        </w:rPr>
      </w:pPr>
      <w:r w:rsidRPr="00396D50">
        <w:rPr>
          <w:rFonts w:ascii="Arial" w:hAnsi="Arial" w:cs="Arial"/>
          <w:sz w:val="20"/>
          <w:szCs w:val="20"/>
        </w:rPr>
        <w:t>oświadczenia zatrudnionych pracowników,</w:t>
      </w:r>
    </w:p>
    <w:p w14:paraId="1D68EF12" w14:textId="77777777" w:rsidR="0068344C" w:rsidRPr="00396D50" w:rsidRDefault="0068344C" w:rsidP="00051540">
      <w:pPr>
        <w:pStyle w:val="Akapitzlist"/>
        <w:widowControl/>
        <w:numPr>
          <w:ilvl w:val="4"/>
          <w:numId w:val="34"/>
        </w:numPr>
        <w:overflowPunct w:val="0"/>
        <w:autoSpaceDE w:val="0"/>
        <w:ind w:left="709" w:hanging="283"/>
        <w:jc w:val="both"/>
        <w:rPr>
          <w:rFonts w:ascii="Arial" w:hAnsi="Arial" w:cs="Arial"/>
          <w:sz w:val="20"/>
          <w:szCs w:val="20"/>
        </w:rPr>
      </w:pPr>
      <w:r w:rsidRPr="00396D50">
        <w:rPr>
          <w:rFonts w:ascii="Arial" w:hAnsi="Arial" w:cs="Arial"/>
          <w:sz w:val="20"/>
          <w:szCs w:val="20"/>
        </w:rPr>
        <w:t>oświadczenia wykonawcy lub podwykonawcy o zatrudnieniu pracowników na podstawie umowy                    o pracę,</w:t>
      </w:r>
    </w:p>
    <w:p w14:paraId="5DA83CC2" w14:textId="77777777" w:rsidR="0068344C" w:rsidRPr="00396D50" w:rsidRDefault="0068344C" w:rsidP="00051540">
      <w:pPr>
        <w:pStyle w:val="Akapitzlist"/>
        <w:widowControl/>
        <w:numPr>
          <w:ilvl w:val="4"/>
          <w:numId w:val="34"/>
        </w:numPr>
        <w:overflowPunct w:val="0"/>
        <w:autoSpaceDE w:val="0"/>
        <w:ind w:left="709" w:hanging="283"/>
        <w:jc w:val="both"/>
        <w:rPr>
          <w:rFonts w:ascii="Arial" w:hAnsi="Arial" w:cs="Arial"/>
          <w:sz w:val="20"/>
          <w:szCs w:val="20"/>
        </w:rPr>
      </w:pPr>
      <w:r w:rsidRPr="00396D50">
        <w:rPr>
          <w:rFonts w:ascii="Arial" w:hAnsi="Arial" w:cs="Arial"/>
          <w:sz w:val="20"/>
          <w:szCs w:val="20"/>
        </w:rPr>
        <w:t>poświadczonej za zgodność z oryginałem kopii umowy o pracę zatrudnionych pracowników,</w:t>
      </w:r>
    </w:p>
    <w:p w14:paraId="1A2FD9A9" w14:textId="77777777" w:rsidR="0068344C" w:rsidRPr="00396D50" w:rsidRDefault="0068344C" w:rsidP="00051540">
      <w:pPr>
        <w:pStyle w:val="Akapitzlist"/>
        <w:widowControl/>
        <w:numPr>
          <w:ilvl w:val="4"/>
          <w:numId w:val="34"/>
        </w:numPr>
        <w:overflowPunct w:val="0"/>
        <w:autoSpaceDE w:val="0"/>
        <w:ind w:left="709" w:hanging="283"/>
        <w:jc w:val="both"/>
        <w:rPr>
          <w:rFonts w:ascii="Arial" w:hAnsi="Arial" w:cs="Arial"/>
          <w:sz w:val="20"/>
          <w:szCs w:val="20"/>
        </w:rPr>
      </w:pPr>
      <w:r w:rsidRPr="00396D50">
        <w:rPr>
          <w:rFonts w:ascii="Arial" w:hAnsi="Arial" w:cs="Arial"/>
          <w:sz w:val="20"/>
          <w:szCs w:val="20"/>
        </w:rPr>
        <w:t xml:space="preserve">inne dokumenty takie jak Wykaz Pracowników  Wykonawcy i/lub Podwykonawców, </w:t>
      </w:r>
    </w:p>
    <w:p w14:paraId="38BDF38C" w14:textId="77777777" w:rsidR="0068344C" w:rsidRPr="00396D50" w:rsidRDefault="0068344C" w:rsidP="0068344C">
      <w:pPr>
        <w:pStyle w:val="Akapitzlist"/>
        <w:widowControl/>
        <w:overflowPunct w:val="0"/>
        <w:autoSpaceDE w:val="0"/>
        <w:ind w:left="426"/>
        <w:jc w:val="both"/>
        <w:rPr>
          <w:rFonts w:ascii="Arial" w:hAnsi="Arial" w:cs="Arial"/>
          <w:sz w:val="20"/>
          <w:szCs w:val="20"/>
        </w:rPr>
      </w:pPr>
      <w:r w:rsidRPr="00396D5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14:paraId="6A3522D0" w14:textId="77777777" w:rsidR="0068344C" w:rsidRPr="00396D50" w:rsidRDefault="0068344C" w:rsidP="001077BD">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Każdy z dokumentów wskazanych w ust. 10 powinien zostać sporządzony i wydany z zachowaniem zasad zapewniających ochronę danych osobowych pracowników, zgodnie z przepisami </w:t>
      </w:r>
      <w:r w:rsidRPr="00396D50">
        <w:rPr>
          <w:rFonts w:ascii="Arial" w:hAnsi="Arial" w:cs="Arial"/>
          <w:sz w:val="20"/>
          <w:szCs w:val="20"/>
          <w:lang w:eastAsia="pl-PL"/>
        </w:rPr>
        <w:t>ROZPORZĄDZENIA PARLAMENTU EUROPEJSKIEGO</w:t>
      </w:r>
      <w:r w:rsidR="001077BD" w:rsidRPr="00396D50">
        <w:rPr>
          <w:rFonts w:ascii="Arial" w:hAnsi="Arial" w:cs="Arial"/>
          <w:sz w:val="20"/>
          <w:szCs w:val="20"/>
          <w:lang w:eastAsia="pl-PL"/>
        </w:rPr>
        <w:t xml:space="preserve"> </w:t>
      </w:r>
      <w:r w:rsidRPr="00396D50">
        <w:rPr>
          <w:rFonts w:ascii="Arial" w:hAnsi="Arial" w:cs="Arial"/>
          <w:sz w:val="20"/>
          <w:szCs w:val="20"/>
          <w:lang w:eastAsia="pl-PL"/>
        </w:rPr>
        <w:t>I RADY (UE) 2016/679 z dnia 27 kwietnia 2016 r. w sprawie ochrony osób fizycznych w związku</w:t>
      </w:r>
      <w:r w:rsidR="001077BD" w:rsidRPr="00396D50">
        <w:rPr>
          <w:rFonts w:ascii="Arial" w:hAnsi="Arial" w:cs="Arial"/>
          <w:sz w:val="20"/>
          <w:szCs w:val="20"/>
          <w:lang w:eastAsia="pl-PL"/>
        </w:rPr>
        <w:t xml:space="preserve"> </w:t>
      </w:r>
      <w:r w:rsidRPr="00396D50">
        <w:rPr>
          <w:rFonts w:ascii="Arial" w:hAnsi="Arial" w:cs="Arial"/>
          <w:sz w:val="20"/>
          <w:szCs w:val="20"/>
          <w:lang w:eastAsia="pl-PL"/>
        </w:rPr>
        <w:t xml:space="preserve">z przetwarzaniem danych osobowych i w sprawie swobodnego przepływu takich danych oraz uchylenia dyrektywy 95/46/WE (ogólne rozporządzenie o ochronie danych) </w:t>
      </w:r>
      <w:r w:rsidRPr="00396D50">
        <w:rPr>
          <w:rFonts w:ascii="Arial" w:hAnsi="Arial" w:cs="Arial"/>
          <w:sz w:val="20"/>
          <w:szCs w:val="20"/>
        </w:rPr>
        <w:t>– zwanego dalej RODO oraz ustawy z dnia 10 maja 2018 r. o ochronie danych osobowych (</w:t>
      </w:r>
      <w:proofErr w:type="spellStart"/>
      <w:r w:rsidRPr="00396D50">
        <w:rPr>
          <w:rFonts w:ascii="Arial" w:hAnsi="Arial" w:cs="Arial"/>
          <w:sz w:val="20"/>
          <w:szCs w:val="20"/>
        </w:rPr>
        <w:t>t.j</w:t>
      </w:r>
      <w:proofErr w:type="spellEnd"/>
      <w:r w:rsidRPr="00396D50">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396D50">
        <w:rPr>
          <w:rFonts w:ascii="Arial" w:hAnsi="Arial" w:cs="Arial"/>
          <w:sz w:val="20"/>
          <w:szCs w:val="20"/>
        </w:rPr>
        <w:t>anonimizacji</w:t>
      </w:r>
      <w:proofErr w:type="spellEnd"/>
      <w:r w:rsidRPr="00396D5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14:paraId="1385876B" w14:textId="77777777" w:rsidR="004F4CA4" w:rsidRPr="00396D50" w:rsidRDefault="004F4CA4"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Nieprzedłożenie przez Wykonawcę</w:t>
      </w:r>
      <w:r w:rsidR="001077BD" w:rsidRPr="00396D50">
        <w:rPr>
          <w:rFonts w:ascii="Arial" w:hAnsi="Arial" w:cs="Arial"/>
          <w:sz w:val="20"/>
          <w:szCs w:val="20"/>
        </w:rPr>
        <w:t xml:space="preserve"> dokumentów o których mowa w ust. 10 w terminie wyznaczonym przez Zamawiającego </w:t>
      </w:r>
      <w:r w:rsidRPr="00396D50">
        <w:rPr>
          <w:rFonts w:ascii="Arial" w:hAnsi="Arial" w:cs="Arial"/>
          <w:sz w:val="20"/>
          <w:szCs w:val="20"/>
        </w:rPr>
        <w:t xml:space="preserve">może stanowić podstawę do odstąpienia od umowy przez Zamawiającego </w:t>
      </w:r>
      <w:r w:rsidR="001077BD" w:rsidRPr="00396D50">
        <w:rPr>
          <w:rFonts w:ascii="Arial" w:hAnsi="Arial" w:cs="Arial"/>
          <w:sz w:val="20"/>
          <w:szCs w:val="20"/>
        </w:rPr>
        <w:t xml:space="preserve">  </w:t>
      </w:r>
      <w:r w:rsidRPr="00396D50">
        <w:rPr>
          <w:rFonts w:ascii="Arial" w:hAnsi="Arial" w:cs="Arial"/>
          <w:sz w:val="20"/>
          <w:szCs w:val="20"/>
        </w:rPr>
        <w:t xml:space="preserve">z przyczyn dotyczących Wykonawcy lub naliczenia kary umownej o której mowa w </w:t>
      </w:r>
      <w:r w:rsidR="001F2308" w:rsidRPr="00396D50">
        <w:rPr>
          <w:rFonts w:ascii="Arial" w:hAnsi="Arial" w:cs="Arial"/>
          <w:sz w:val="20"/>
          <w:szCs w:val="20"/>
        </w:rPr>
        <w:t>§ 16 ust. 2 pkt 1 lit. g.</w:t>
      </w:r>
    </w:p>
    <w:p w14:paraId="04A8BF09" w14:textId="77777777" w:rsidR="004F4CA4" w:rsidRPr="00396D50" w:rsidRDefault="004F4CA4"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14:paraId="58B5615C" w14:textId="77777777" w:rsidR="004F4CA4" w:rsidRPr="00396D50" w:rsidRDefault="004F4CA4"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4164DCE4" w14:textId="77777777" w:rsidR="004F4CA4" w:rsidRPr="00396D50" w:rsidRDefault="004F4CA4"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ponosi odpowiedzialność za prawidłowe wyposażenie Pracowników wykonujących roboty oraz za ich bezpieczeństwo w trakcie wykonywania przedmiotu umowy.</w:t>
      </w:r>
    </w:p>
    <w:p w14:paraId="557AE1D5" w14:textId="77777777" w:rsidR="004F4CA4" w:rsidRPr="00396D50" w:rsidRDefault="004F4CA4"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Zmiana Pracownika wykonującego roboty będzie możliwa w następującej sytuacji:</w:t>
      </w:r>
    </w:p>
    <w:p w14:paraId="66367B66" w14:textId="77777777" w:rsidR="004F4CA4" w:rsidRPr="00396D50" w:rsidRDefault="004F4CA4" w:rsidP="00AF65B5">
      <w:pPr>
        <w:numPr>
          <w:ilvl w:val="1"/>
          <w:numId w:val="29"/>
        </w:numPr>
        <w:ind w:left="567" w:hanging="141"/>
        <w:jc w:val="both"/>
        <w:rPr>
          <w:rFonts w:ascii="Arial" w:hAnsi="Arial" w:cs="Arial"/>
          <w:sz w:val="20"/>
          <w:szCs w:val="20"/>
        </w:rPr>
      </w:pPr>
      <w:r w:rsidRPr="00396D50">
        <w:rPr>
          <w:rFonts w:ascii="Arial" w:hAnsi="Arial" w:cs="Arial"/>
          <w:sz w:val="20"/>
          <w:szCs w:val="20"/>
        </w:rPr>
        <w:t>na żądanie Zamawiającego w przypadku nienależytego wykonania przez niego robót;</w:t>
      </w:r>
    </w:p>
    <w:p w14:paraId="5328DBC9" w14:textId="77777777" w:rsidR="004F4CA4" w:rsidRPr="00396D50" w:rsidRDefault="004F4CA4" w:rsidP="00AF65B5">
      <w:pPr>
        <w:numPr>
          <w:ilvl w:val="1"/>
          <w:numId w:val="29"/>
        </w:numPr>
        <w:ind w:left="709" w:hanging="283"/>
        <w:jc w:val="both"/>
        <w:rPr>
          <w:rFonts w:ascii="Arial" w:hAnsi="Arial" w:cs="Arial"/>
          <w:sz w:val="20"/>
          <w:szCs w:val="20"/>
        </w:rPr>
      </w:pPr>
      <w:r w:rsidRPr="00396D50">
        <w:rPr>
          <w:rFonts w:ascii="Arial" w:hAnsi="Arial" w:cs="Arial"/>
          <w:sz w:val="20"/>
          <w:szCs w:val="20"/>
        </w:rPr>
        <w:t>na wniosek Wykonawcy uzasadniony obiektywnymi okolicznościami, w szczególności rozwiązania stosunku pracy z pracownikiem;</w:t>
      </w:r>
    </w:p>
    <w:p w14:paraId="61847ECA" w14:textId="77777777" w:rsidR="004F4CA4" w:rsidRPr="00396D50" w:rsidRDefault="004F4CA4" w:rsidP="00AF65B5">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w:t>
      </w:r>
      <w:r w:rsidR="00D60FA5" w:rsidRPr="00396D50">
        <w:rPr>
          <w:rFonts w:ascii="Arial" w:hAnsi="Arial" w:cs="Arial"/>
          <w:sz w:val="20"/>
          <w:szCs w:val="20"/>
        </w:rPr>
        <w:t>spełnia wymagania określone w S</w:t>
      </w:r>
      <w:r w:rsidRPr="00396D50">
        <w:rPr>
          <w:rFonts w:ascii="Arial" w:hAnsi="Arial" w:cs="Arial"/>
          <w:sz w:val="20"/>
          <w:szCs w:val="20"/>
        </w:rPr>
        <w:t>WZ oraz postanowienia umowy. Przepis ustępów 9-16  niniejszego paragrafu stosuje się odpowiednio.</w:t>
      </w:r>
    </w:p>
    <w:p w14:paraId="3301043E" w14:textId="77777777" w:rsidR="004F4CA4" w:rsidRPr="00396D50" w:rsidRDefault="004F4CA4" w:rsidP="00AF65B5">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Zmiana pracownika wykonującego roboty skutkuje zmianą Wykazu Pracowników wykonujących roboty                    i nie wymaga zawierania przez Strony aneksu do umowy.</w:t>
      </w:r>
    </w:p>
    <w:p w14:paraId="490C97D6" w14:textId="77777777" w:rsidR="00021177" w:rsidRPr="00396D50" w:rsidRDefault="004F4CA4" w:rsidP="00AF65B5">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0329DA5E" w14:textId="77777777" w:rsidR="00021177" w:rsidRPr="00396D50" w:rsidRDefault="00021177" w:rsidP="00AF65B5">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projektowej</w:t>
      </w:r>
      <w:r w:rsidR="00D44A38" w:rsidRPr="00396D50">
        <w:rPr>
          <w:rFonts w:ascii="Arial" w:hAnsi="Arial" w:cs="Arial"/>
          <w:sz w:val="20"/>
          <w:szCs w:val="20"/>
        </w:rPr>
        <w:t>/</w:t>
      </w:r>
      <w:r w:rsidRPr="00396D50">
        <w:rPr>
          <w:rFonts w:ascii="Arial" w:hAnsi="Arial" w:cs="Arial"/>
          <w:sz w:val="20"/>
          <w:szCs w:val="20"/>
        </w:rPr>
        <w:t>powykonawczej.</w:t>
      </w:r>
    </w:p>
    <w:p w14:paraId="77AAF1A8" w14:textId="77777777" w:rsidR="00021177" w:rsidRPr="00396D50" w:rsidRDefault="00021177" w:rsidP="00AF65B5">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 xml:space="preserve">Przeniesienie autorskich praw majątkowych następuje  na wszelkich znanych w dacie zawarcia umowy polach eksploatacji, a w szczególności obejmuje: </w:t>
      </w:r>
    </w:p>
    <w:p w14:paraId="7405ABFF" w14:textId="77777777" w:rsidR="00021177" w:rsidRPr="00396D50" w:rsidRDefault="00021177" w:rsidP="0090574D">
      <w:pPr>
        <w:numPr>
          <w:ilvl w:val="3"/>
          <w:numId w:val="16"/>
        </w:numPr>
        <w:ind w:left="851" w:hanging="425"/>
        <w:jc w:val="both"/>
        <w:rPr>
          <w:rFonts w:ascii="Arial" w:hAnsi="Arial" w:cs="Arial"/>
          <w:sz w:val="20"/>
          <w:szCs w:val="20"/>
        </w:rPr>
      </w:pPr>
      <w:r w:rsidRPr="00396D50">
        <w:rPr>
          <w:rFonts w:ascii="Arial" w:hAnsi="Arial" w:cs="Arial"/>
          <w:sz w:val="20"/>
          <w:szCs w:val="20"/>
        </w:rPr>
        <w:t>trwałe lub czasowe zwielokrotniania w całości lub w części jakimkolwiek środkami i w jakiejkolwiek formie, tłumaczenie, przystosowanie, zmiany układu,</w:t>
      </w:r>
    </w:p>
    <w:p w14:paraId="18A4510C" w14:textId="77777777" w:rsidR="00021177" w:rsidRPr="00396D50" w:rsidRDefault="00021177" w:rsidP="0090574D">
      <w:pPr>
        <w:numPr>
          <w:ilvl w:val="3"/>
          <w:numId w:val="16"/>
        </w:numPr>
        <w:ind w:left="851" w:hanging="425"/>
        <w:jc w:val="both"/>
        <w:rPr>
          <w:rFonts w:ascii="Arial" w:hAnsi="Arial" w:cs="Arial"/>
          <w:sz w:val="20"/>
          <w:szCs w:val="20"/>
        </w:rPr>
      </w:pPr>
      <w:r w:rsidRPr="00396D50">
        <w:rPr>
          <w:rFonts w:ascii="Arial" w:hAnsi="Arial" w:cs="Arial"/>
          <w:sz w:val="20"/>
          <w:szCs w:val="20"/>
        </w:rPr>
        <w:t xml:space="preserve">utrwalanie w dowolnie wybranej przez Zamawiającego formie i w dowolny sposób, </w:t>
      </w:r>
    </w:p>
    <w:p w14:paraId="72C5F320" w14:textId="77777777" w:rsidR="00021177" w:rsidRPr="00396D50" w:rsidRDefault="00021177" w:rsidP="0090574D">
      <w:pPr>
        <w:numPr>
          <w:ilvl w:val="3"/>
          <w:numId w:val="16"/>
        </w:numPr>
        <w:ind w:left="851" w:hanging="425"/>
        <w:jc w:val="both"/>
        <w:rPr>
          <w:rFonts w:ascii="Arial" w:hAnsi="Arial" w:cs="Arial"/>
          <w:sz w:val="20"/>
          <w:szCs w:val="20"/>
        </w:rPr>
      </w:pPr>
      <w:r w:rsidRPr="00396D5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14:paraId="2F0D148D" w14:textId="77777777" w:rsidR="00021177" w:rsidRPr="00396D50" w:rsidRDefault="00021177" w:rsidP="0090574D">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wytwarzanie określoną techniką, w tym techniką drukarską, reprograficzną, zapisu magnetycznego oraz techniką cyfrową, </w:t>
      </w:r>
    </w:p>
    <w:p w14:paraId="23DA3DDD" w14:textId="77777777" w:rsidR="00021177" w:rsidRPr="00396D50" w:rsidRDefault="00021177" w:rsidP="0090574D">
      <w:pPr>
        <w:numPr>
          <w:ilvl w:val="3"/>
          <w:numId w:val="16"/>
        </w:numPr>
        <w:ind w:left="851" w:hanging="425"/>
        <w:jc w:val="both"/>
        <w:rPr>
          <w:rFonts w:ascii="Arial" w:hAnsi="Arial" w:cs="Arial"/>
          <w:sz w:val="20"/>
          <w:szCs w:val="20"/>
        </w:rPr>
      </w:pPr>
      <w:r w:rsidRPr="00396D50">
        <w:rPr>
          <w:rFonts w:ascii="Arial" w:hAnsi="Arial" w:cs="Arial"/>
          <w:sz w:val="20"/>
          <w:szCs w:val="20"/>
        </w:rPr>
        <w:t>wprowadzanie do obrotu (w tym poprzez sieć - Internet) w tym wielokrotne rozpowszechnianie utworu (w całości i we fragmentach),</w:t>
      </w:r>
    </w:p>
    <w:p w14:paraId="06841C8F" w14:textId="77777777" w:rsidR="00021177" w:rsidRPr="00396D50" w:rsidRDefault="00021177" w:rsidP="0090574D">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wprowadzanie do pamięci komputera, </w:t>
      </w:r>
    </w:p>
    <w:p w14:paraId="15484230" w14:textId="77777777" w:rsidR="00021177" w:rsidRPr="00396D50" w:rsidRDefault="00021177" w:rsidP="0090574D">
      <w:pPr>
        <w:numPr>
          <w:ilvl w:val="3"/>
          <w:numId w:val="16"/>
        </w:numPr>
        <w:ind w:left="851" w:hanging="425"/>
        <w:jc w:val="both"/>
        <w:rPr>
          <w:rFonts w:ascii="Arial" w:hAnsi="Arial" w:cs="Arial"/>
          <w:sz w:val="20"/>
          <w:szCs w:val="20"/>
        </w:rPr>
      </w:pPr>
      <w:r w:rsidRPr="00396D50">
        <w:rPr>
          <w:rFonts w:ascii="Arial" w:hAnsi="Arial" w:cs="Arial"/>
          <w:sz w:val="20"/>
          <w:szCs w:val="20"/>
        </w:rPr>
        <w:lastRenderedPageBreak/>
        <w:t>publiczne wykonanie, publiczne odtwarzanie, wystawienie, wyświetlenie, odtworzenie,</w:t>
      </w:r>
      <w:r w:rsidR="00D44A38" w:rsidRPr="00396D50">
        <w:rPr>
          <w:rFonts w:ascii="Arial" w:hAnsi="Arial" w:cs="Arial"/>
          <w:sz w:val="20"/>
          <w:szCs w:val="20"/>
        </w:rPr>
        <w:t xml:space="preserve"> </w:t>
      </w:r>
      <w:r w:rsidRPr="00396D50">
        <w:rPr>
          <w:rFonts w:ascii="Arial" w:hAnsi="Arial" w:cs="Arial"/>
          <w:sz w:val="20"/>
          <w:szCs w:val="20"/>
        </w:rPr>
        <w:t xml:space="preserve">a także publiczne udostępnianie utworu w taki sposób, aby każdy mógł mieć do niego dostęp w miejscu </w:t>
      </w:r>
      <w:r w:rsidR="00D44A38" w:rsidRPr="00396D50">
        <w:rPr>
          <w:rFonts w:ascii="Arial" w:hAnsi="Arial" w:cs="Arial"/>
          <w:sz w:val="20"/>
          <w:szCs w:val="20"/>
        </w:rPr>
        <w:t xml:space="preserve">                   </w:t>
      </w:r>
      <w:r w:rsidRPr="00396D50">
        <w:rPr>
          <w:rFonts w:ascii="Arial" w:hAnsi="Arial" w:cs="Arial"/>
          <w:sz w:val="20"/>
          <w:szCs w:val="20"/>
        </w:rPr>
        <w:t>i w czasie przez siebie wybranym.</w:t>
      </w:r>
    </w:p>
    <w:p w14:paraId="101FF3AC" w14:textId="77777777" w:rsidR="00021177" w:rsidRPr="00396D50" w:rsidRDefault="00021177"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34D3C4DB" w14:textId="77777777" w:rsidR="00021177" w:rsidRPr="00396D50" w:rsidRDefault="00021177"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t>
      </w:r>
      <w:r w:rsidR="007500E8" w:rsidRPr="00396D50">
        <w:rPr>
          <w:rFonts w:ascii="Arial" w:hAnsi="Arial" w:cs="Arial"/>
          <w:sz w:val="20"/>
          <w:szCs w:val="20"/>
        </w:rPr>
        <w:t xml:space="preserve">   </w:t>
      </w:r>
      <w:r w:rsidRPr="00396D50">
        <w:rPr>
          <w:rFonts w:ascii="Arial" w:hAnsi="Arial" w:cs="Arial"/>
          <w:sz w:val="20"/>
          <w:szCs w:val="20"/>
        </w:rPr>
        <w:t xml:space="preserve">w stosunku do Zamawiającego do nie wykonywania: prawa do udostępnienia go anonimowo, prawa do nienaruszalności treści i formy oraz jego rzetelnego wykorzystywania, prawa do decydowania </w:t>
      </w:r>
      <w:r w:rsidR="007500E8" w:rsidRPr="00396D50">
        <w:rPr>
          <w:rFonts w:ascii="Arial" w:hAnsi="Arial" w:cs="Arial"/>
          <w:sz w:val="20"/>
          <w:szCs w:val="20"/>
        </w:rPr>
        <w:t xml:space="preserve">                            </w:t>
      </w:r>
      <w:r w:rsidRPr="00396D50">
        <w:rPr>
          <w:rFonts w:ascii="Arial" w:hAnsi="Arial" w:cs="Arial"/>
          <w:sz w:val="20"/>
          <w:szCs w:val="20"/>
        </w:rPr>
        <w:t xml:space="preserve">o pierwszym udostępnieniu przedmiotu umowy publiczności, prawa do nadzoru nad sposobem korzystania z utworu. </w:t>
      </w:r>
    </w:p>
    <w:p w14:paraId="3B33E851" w14:textId="77777777" w:rsidR="00021177" w:rsidRPr="00396D50" w:rsidRDefault="00021177"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Przeniesienie praw o którym mowa w ust. </w:t>
      </w:r>
      <w:r w:rsidR="003B63A1" w:rsidRPr="00396D50">
        <w:rPr>
          <w:rFonts w:ascii="Arial" w:hAnsi="Arial" w:cs="Arial"/>
          <w:sz w:val="20"/>
          <w:szCs w:val="20"/>
        </w:rPr>
        <w:t>20</w:t>
      </w:r>
      <w:r w:rsidRPr="00396D50">
        <w:rPr>
          <w:rFonts w:ascii="Arial" w:hAnsi="Arial" w:cs="Arial"/>
          <w:sz w:val="20"/>
          <w:szCs w:val="20"/>
        </w:rPr>
        <w:t xml:space="preserve"> – 2</w:t>
      </w:r>
      <w:r w:rsidR="003B63A1" w:rsidRPr="00396D50">
        <w:rPr>
          <w:rFonts w:ascii="Arial" w:hAnsi="Arial" w:cs="Arial"/>
          <w:sz w:val="20"/>
          <w:szCs w:val="20"/>
        </w:rPr>
        <w:t>1</w:t>
      </w:r>
      <w:r w:rsidRPr="00396D50">
        <w:rPr>
          <w:rFonts w:ascii="Arial" w:hAnsi="Arial" w:cs="Arial"/>
          <w:sz w:val="20"/>
          <w:szCs w:val="20"/>
        </w:rPr>
        <w:t xml:space="preserve">  następuje w chwili akceptacji złożonej dokumentacji</w:t>
      </w:r>
      <w:r w:rsidR="001A5B1A" w:rsidRPr="00396D50">
        <w:rPr>
          <w:rFonts w:ascii="Arial" w:hAnsi="Arial" w:cs="Arial"/>
          <w:sz w:val="20"/>
          <w:szCs w:val="20"/>
        </w:rPr>
        <w:t>.</w:t>
      </w:r>
    </w:p>
    <w:p w14:paraId="51642E56" w14:textId="77777777" w:rsidR="00021177" w:rsidRPr="00396D50" w:rsidRDefault="00021177" w:rsidP="00AF65B5">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lang w:eastAsia="pl-PL"/>
        </w:rPr>
        <w:t xml:space="preserve">Wykonawca oświadcza, że: </w:t>
      </w:r>
    </w:p>
    <w:p w14:paraId="0B527AF4" w14:textId="77777777" w:rsidR="00021177" w:rsidRPr="00396D50" w:rsidRDefault="00021177" w:rsidP="00051540">
      <w:pPr>
        <w:pStyle w:val="Akapitzlist"/>
        <w:numPr>
          <w:ilvl w:val="0"/>
          <w:numId w:val="32"/>
        </w:numPr>
        <w:ind w:left="709" w:hanging="283"/>
        <w:jc w:val="both"/>
        <w:rPr>
          <w:rFonts w:ascii="Arial" w:hAnsi="Arial" w:cs="Arial"/>
          <w:sz w:val="20"/>
          <w:szCs w:val="20"/>
          <w:lang w:eastAsia="pl-PL"/>
        </w:rPr>
      </w:pPr>
      <w:r w:rsidRPr="00396D50">
        <w:rPr>
          <w:rFonts w:ascii="Arial" w:hAnsi="Arial" w:cs="Arial"/>
          <w:sz w:val="20"/>
          <w:szCs w:val="20"/>
          <w:lang w:eastAsia="pl-PL"/>
        </w:rPr>
        <w:t>wszelkie utwory w rozumieniu ustawy z dnia 4 lutego 1994 roku o prawie autorskim i prawach pokrewnych (t. j. z 20</w:t>
      </w:r>
      <w:r w:rsidR="00913E32" w:rsidRPr="00396D50">
        <w:rPr>
          <w:rFonts w:ascii="Arial" w:hAnsi="Arial" w:cs="Arial"/>
          <w:sz w:val="20"/>
          <w:szCs w:val="20"/>
          <w:lang w:eastAsia="pl-PL"/>
        </w:rPr>
        <w:t>21</w:t>
      </w:r>
      <w:r w:rsidRPr="00396D50">
        <w:rPr>
          <w:rFonts w:ascii="Arial" w:hAnsi="Arial" w:cs="Arial"/>
          <w:sz w:val="20"/>
          <w:szCs w:val="20"/>
          <w:lang w:eastAsia="pl-PL"/>
        </w:rPr>
        <w:t xml:space="preserve"> r. poz. </w:t>
      </w:r>
      <w:r w:rsidR="00913E32" w:rsidRPr="00396D50">
        <w:rPr>
          <w:rFonts w:ascii="Arial" w:hAnsi="Arial" w:cs="Arial"/>
          <w:sz w:val="20"/>
          <w:szCs w:val="20"/>
          <w:lang w:eastAsia="pl-PL"/>
        </w:rPr>
        <w:t>1062</w:t>
      </w:r>
      <w:r w:rsidRPr="00396D50">
        <w:rPr>
          <w:rFonts w:ascii="Arial" w:hAnsi="Arial" w:cs="Arial"/>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764390B8" w14:textId="77777777" w:rsidR="00021177" w:rsidRPr="00396D50" w:rsidRDefault="00021177" w:rsidP="00051540">
      <w:pPr>
        <w:pStyle w:val="Akapitzlist"/>
        <w:numPr>
          <w:ilvl w:val="0"/>
          <w:numId w:val="32"/>
        </w:numPr>
        <w:ind w:left="709" w:hanging="283"/>
        <w:jc w:val="both"/>
        <w:rPr>
          <w:rFonts w:ascii="Arial" w:hAnsi="Arial" w:cs="Arial"/>
          <w:sz w:val="20"/>
          <w:szCs w:val="20"/>
          <w:lang w:eastAsia="pl-PL"/>
        </w:rPr>
      </w:pPr>
      <w:r w:rsidRPr="00396D50">
        <w:rPr>
          <w:rFonts w:ascii="Arial" w:hAnsi="Arial" w:cs="Arial"/>
          <w:sz w:val="20"/>
          <w:szCs w:val="20"/>
          <w:lang w:eastAsia="pl-PL"/>
        </w:rPr>
        <w:t>najpóźniej w dacie przeniesienia na Zamawiającego p</w:t>
      </w:r>
      <w:r w:rsidR="00E42068" w:rsidRPr="00396D50">
        <w:rPr>
          <w:rFonts w:ascii="Arial" w:hAnsi="Arial" w:cs="Arial"/>
          <w:sz w:val="20"/>
          <w:szCs w:val="20"/>
          <w:lang w:eastAsia="pl-PL"/>
        </w:rPr>
        <w:t xml:space="preserve">raw autorskich, zgodnie </w:t>
      </w:r>
      <w:r w:rsidR="003B63A1" w:rsidRPr="00396D50">
        <w:rPr>
          <w:rFonts w:ascii="Arial" w:hAnsi="Arial" w:cs="Arial"/>
          <w:sz w:val="20"/>
          <w:szCs w:val="20"/>
          <w:lang w:eastAsia="pl-PL"/>
        </w:rPr>
        <w:t>z ust. 24</w:t>
      </w:r>
      <w:r w:rsidRPr="00396D50">
        <w:rPr>
          <w:rFonts w:ascii="Arial" w:hAnsi="Arial" w:cs="Arial"/>
          <w:sz w:val="20"/>
          <w:szCs w:val="20"/>
          <w:lang w:eastAsia="pl-PL"/>
        </w:rPr>
        <w:t xml:space="preserve">, dysponował będzie wszelkimi majątkowymi prawami autorskimi oraz wszelkimi upoważnieniami do wykonywania zależnych praw autorskich, w zakresie odpowiadającym opisanemu w ust. </w:t>
      </w:r>
      <w:r w:rsidR="003B63A1" w:rsidRPr="00396D50">
        <w:rPr>
          <w:rFonts w:ascii="Arial" w:hAnsi="Arial" w:cs="Arial"/>
          <w:sz w:val="20"/>
          <w:szCs w:val="20"/>
          <w:lang w:eastAsia="pl-PL"/>
        </w:rPr>
        <w:t>20</w:t>
      </w:r>
      <w:r w:rsidR="00E42068" w:rsidRPr="00396D50">
        <w:rPr>
          <w:rFonts w:ascii="Arial" w:hAnsi="Arial" w:cs="Arial"/>
          <w:sz w:val="20"/>
          <w:szCs w:val="20"/>
          <w:lang w:eastAsia="pl-PL"/>
        </w:rPr>
        <w:t xml:space="preserve"> – 2</w:t>
      </w:r>
      <w:r w:rsidR="003B63A1" w:rsidRPr="00396D50">
        <w:rPr>
          <w:rFonts w:ascii="Arial" w:hAnsi="Arial" w:cs="Arial"/>
          <w:sz w:val="20"/>
          <w:szCs w:val="20"/>
          <w:lang w:eastAsia="pl-PL"/>
        </w:rPr>
        <w:t>1</w:t>
      </w:r>
      <w:r w:rsidR="00E42068" w:rsidRPr="00396D50">
        <w:rPr>
          <w:rFonts w:ascii="Arial" w:hAnsi="Arial" w:cs="Arial"/>
          <w:sz w:val="20"/>
          <w:szCs w:val="20"/>
          <w:lang w:eastAsia="pl-PL"/>
        </w:rPr>
        <w:t xml:space="preserve"> </w:t>
      </w:r>
      <w:r w:rsidRPr="00396D50">
        <w:rPr>
          <w:rFonts w:ascii="Arial" w:hAnsi="Arial" w:cs="Arial"/>
          <w:sz w:val="20"/>
          <w:szCs w:val="20"/>
          <w:lang w:eastAsia="pl-PL"/>
        </w:rPr>
        <w:t xml:space="preserve">, uzyskanymi od osób, z którymi będzie współpracować przy realizacji niniejszej umowy, a którym takie prawa mogą przysługiwać w związku z realizacją określonych czynności przy wykonywaniu dokumentacji projektowej, wraz z prawem przeniesienia tych praw na Zamawiającego. </w:t>
      </w:r>
    </w:p>
    <w:p w14:paraId="1913D7E2" w14:textId="77777777" w:rsidR="00021177" w:rsidRPr="00396D50" w:rsidRDefault="00021177" w:rsidP="00AF65B5">
      <w:pPr>
        <w:numPr>
          <w:ilvl w:val="1"/>
          <w:numId w:val="9"/>
        </w:numPr>
        <w:tabs>
          <w:tab w:val="clear" w:pos="2160"/>
        </w:tabs>
        <w:ind w:left="284"/>
        <w:jc w:val="both"/>
        <w:rPr>
          <w:rFonts w:ascii="Arial" w:hAnsi="Arial" w:cs="Arial"/>
          <w:sz w:val="20"/>
          <w:szCs w:val="20"/>
          <w:lang w:eastAsia="pl-PL"/>
        </w:rPr>
      </w:pPr>
      <w:r w:rsidRPr="00396D50">
        <w:rPr>
          <w:rFonts w:ascii="Arial" w:hAnsi="Arial" w:cs="Arial"/>
          <w:sz w:val="20"/>
          <w:szCs w:val="20"/>
          <w:lang w:eastAsia="pl-PL"/>
        </w:rPr>
        <w:t xml:space="preserve">W przypadku, gdy na skutek naruszenia przez Wykonawcę któregokolwiek z postanowień </w:t>
      </w:r>
      <w:r w:rsidR="003B63A1" w:rsidRPr="00396D50">
        <w:rPr>
          <w:rFonts w:ascii="Arial" w:hAnsi="Arial" w:cs="Arial"/>
          <w:sz w:val="20"/>
          <w:szCs w:val="20"/>
          <w:lang w:eastAsia="pl-PL"/>
        </w:rPr>
        <w:t>ust. 25</w:t>
      </w:r>
      <w:r w:rsidRPr="00396D50">
        <w:rPr>
          <w:rFonts w:ascii="Arial" w:hAnsi="Arial" w:cs="Arial"/>
          <w:sz w:val="20"/>
          <w:szCs w:val="20"/>
          <w:lang w:eastAsia="pl-PL"/>
        </w:rPr>
        <w:t xml:space="preserve">  korzystanie z jakiegokolwiek elementu lub całości dokumentacji</w:t>
      </w:r>
      <w:r w:rsidR="000947BF" w:rsidRPr="00396D50">
        <w:rPr>
          <w:rFonts w:ascii="Arial" w:hAnsi="Arial" w:cs="Arial"/>
          <w:sz w:val="20"/>
          <w:szCs w:val="20"/>
          <w:lang w:eastAsia="pl-PL"/>
        </w:rPr>
        <w:t xml:space="preserve"> projektowej/powykonawczej,</w:t>
      </w:r>
      <w:r w:rsidRPr="00396D50">
        <w:rPr>
          <w:rFonts w:ascii="Arial" w:hAnsi="Arial" w:cs="Arial"/>
          <w:sz w:val="20"/>
          <w:szCs w:val="20"/>
          <w:lang w:eastAsia="pl-PL"/>
        </w:rPr>
        <w:t xml:space="preserve"> stanowiącej przedmiot umowy przez Zamawiającego naruszać będzie autorskie prawa majątkowe lub osobiste osób trzecich, Wykonawca zobowiązany będzie do zwolnienia Zamawiającego z wszelkiej mogącej powstać w związku</w:t>
      </w:r>
      <w:r w:rsidR="000947BF" w:rsidRPr="00396D50">
        <w:rPr>
          <w:rFonts w:ascii="Arial" w:hAnsi="Arial" w:cs="Arial"/>
          <w:sz w:val="20"/>
          <w:szCs w:val="20"/>
          <w:lang w:eastAsia="pl-PL"/>
        </w:rPr>
        <w:t xml:space="preserve"> </w:t>
      </w:r>
      <w:r w:rsidRPr="00396D50">
        <w:rPr>
          <w:rFonts w:ascii="Arial" w:hAnsi="Arial" w:cs="Arial"/>
          <w:sz w:val="20"/>
          <w:szCs w:val="20"/>
          <w:lang w:eastAsia="pl-PL"/>
        </w:rPr>
        <w:t>z tym odpowiedzialności oraz zaspokojenia roszczeń tych osób oraz do wynagrodzenia wszelkiej szkody, jaką Zamawiający poniesie</w:t>
      </w:r>
      <w:r w:rsidR="000947BF" w:rsidRPr="00396D50">
        <w:rPr>
          <w:rFonts w:ascii="Arial" w:hAnsi="Arial" w:cs="Arial"/>
          <w:sz w:val="20"/>
          <w:szCs w:val="20"/>
          <w:lang w:eastAsia="pl-PL"/>
        </w:rPr>
        <w:t xml:space="preserve"> </w:t>
      </w:r>
      <w:r w:rsidRPr="00396D50">
        <w:rPr>
          <w:rFonts w:ascii="Arial" w:hAnsi="Arial" w:cs="Arial"/>
          <w:sz w:val="20"/>
          <w:szCs w:val="20"/>
          <w:lang w:eastAsia="pl-PL"/>
        </w:rPr>
        <w:t xml:space="preserve">w związku z wyłączeniem lub ograniczeniem możliwości korzystania przez Zamawiającego z </w:t>
      </w:r>
      <w:r w:rsidR="000947BF" w:rsidRPr="00396D50">
        <w:rPr>
          <w:rFonts w:ascii="Arial" w:hAnsi="Arial" w:cs="Arial"/>
          <w:sz w:val="20"/>
          <w:szCs w:val="20"/>
          <w:lang w:eastAsia="pl-PL"/>
        </w:rPr>
        <w:t>d</w:t>
      </w:r>
      <w:r w:rsidRPr="00396D50">
        <w:rPr>
          <w:rFonts w:ascii="Arial" w:hAnsi="Arial" w:cs="Arial"/>
          <w:sz w:val="20"/>
          <w:szCs w:val="20"/>
          <w:lang w:eastAsia="pl-PL"/>
        </w:rPr>
        <w:t>okumentacji projektow</w:t>
      </w:r>
      <w:r w:rsidR="000947BF" w:rsidRPr="00396D50">
        <w:rPr>
          <w:rFonts w:ascii="Arial" w:hAnsi="Arial" w:cs="Arial"/>
          <w:sz w:val="20"/>
          <w:szCs w:val="20"/>
          <w:lang w:eastAsia="pl-PL"/>
        </w:rPr>
        <w:t xml:space="preserve">ej/powykonawczej </w:t>
      </w:r>
      <w:r w:rsidRPr="00396D50">
        <w:rPr>
          <w:rFonts w:ascii="Arial" w:hAnsi="Arial" w:cs="Arial"/>
          <w:sz w:val="20"/>
          <w:szCs w:val="20"/>
          <w:lang w:eastAsia="pl-PL"/>
        </w:rPr>
        <w:t>oraz do zwrotu odpowiedniej części wynagrodzenia z tytułu niniejszej umowy.</w:t>
      </w:r>
    </w:p>
    <w:p w14:paraId="294DC874" w14:textId="77777777" w:rsidR="00FF79F9" w:rsidRPr="00396D50" w:rsidRDefault="00FF79F9" w:rsidP="00AF65B5">
      <w:pPr>
        <w:numPr>
          <w:ilvl w:val="1"/>
          <w:numId w:val="9"/>
        </w:numPr>
        <w:tabs>
          <w:tab w:val="clear" w:pos="2160"/>
        </w:tabs>
        <w:ind w:left="284"/>
        <w:jc w:val="both"/>
        <w:rPr>
          <w:rFonts w:ascii="Arial" w:hAnsi="Arial" w:cs="Arial"/>
          <w:sz w:val="20"/>
          <w:szCs w:val="20"/>
          <w:lang w:eastAsia="pl-PL"/>
        </w:rPr>
      </w:pPr>
      <w:r w:rsidRPr="00396D50">
        <w:rPr>
          <w:rFonts w:ascii="Arial" w:hAnsi="Arial" w:cs="Arial"/>
          <w:sz w:val="20"/>
          <w:szCs w:val="20"/>
        </w:rPr>
        <w:t>Wykonawca oświadcza</w:t>
      </w:r>
      <w:r w:rsidRPr="00396D5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280FCB54" w14:textId="77777777" w:rsidR="004F4CA4" w:rsidRPr="00396D50" w:rsidRDefault="004F4CA4" w:rsidP="004F4CA4">
      <w:pPr>
        <w:jc w:val="both"/>
        <w:rPr>
          <w:rFonts w:ascii="Arial" w:hAnsi="Arial" w:cs="Arial"/>
          <w:sz w:val="20"/>
          <w:szCs w:val="20"/>
        </w:rPr>
      </w:pPr>
    </w:p>
    <w:p w14:paraId="00F83068" w14:textId="77777777" w:rsidR="004F4CA4" w:rsidRPr="00396D50" w:rsidRDefault="004F4CA4" w:rsidP="004F4CA4">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7</w:t>
      </w:r>
    </w:p>
    <w:p w14:paraId="4C65C5EB" w14:textId="77777777" w:rsidR="00D3579F" w:rsidRPr="00396D50" w:rsidRDefault="00195D14" w:rsidP="00D60FA5">
      <w:pPr>
        <w:tabs>
          <w:tab w:val="left" w:pos="360"/>
        </w:tabs>
        <w:rPr>
          <w:rFonts w:ascii="Arial" w:eastAsia="Arial" w:hAnsi="Arial" w:cs="Arial"/>
          <w:sz w:val="20"/>
          <w:szCs w:val="20"/>
        </w:rPr>
      </w:pPr>
      <w:r w:rsidRPr="00396D50">
        <w:rPr>
          <w:rFonts w:ascii="Arial" w:eastAsia="Arial" w:hAnsi="Arial" w:cs="Arial"/>
          <w:sz w:val="20"/>
          <w:szCs w:val="20"/>
        </w:rPr>
        <w:t>Zamawiający nie wymaga wniesienia zabezpieczenia należytego wykonaniu umowy</w:t>
      </w:r>
    </w:p>
    <w:p w14:paraId="7766B4CA" w14:textId="77777777" w:rsidR="004F4CA4" w:rsidRPr="00396D50" w:rsidRDefault="004F4CA4" w:rsidP="004F4CA4">
      <w:pPr>
        <w:tabs>
          <w:tab w:val="left" w:pos="360"/>
        </w:tabs>
        <w:jc w:val="center"/>
        <w:rPr>
          <w:rFonts w:ascii="Arial" w:eastAsia="Arial" w:hAnsi="Arial" w:cs="Arial"/>
          <w:b/>
          <w:sz w:val="20"/>
          <w:szCs w:val="20"/>
        </w:rPr>
      </w:pPr>
      <w:r w:rsidRPr="00396D50">
        <w:rPr>
          <w:rFonts w:ascii="Arial" w:eastAsia="Arial" w:hAnsi="Arial" w:cs="Arial"/>
          <w:b/>
          <w:sz w:val="20"/>
          <w:szCs w:val="20"/>
        </w:rPr>
        <w:t>§ 8</w:t>
      </w:r>
    </w:p>
    <w:p w14:paraId="3A32AEAE" w14:textId="77777777" w:rsidR="00623115" w:rsidRPr="00396D50" w:rsidRDefault="004F4CA4" w:rsidP="00623115">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utrzymać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ogrodzenie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strzec</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znajdującego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zapewnić</w:t>
      </w:r>
      <w:r w:rsidRPr="00396D50">
        <w:rPr>
          <w:rFonts w:ascii="Arial" w:eastAsia="Arial" w:hAnsi="Arial" w:cs="Arial"/>
          <w:sz w:val="20"/>
          <w:szCs w:val="20"/>
        </w:rPr>
        <w:t xml:space="preserve"> </w:t>
      </w:r>
      <w:r w:rsidRPr="00396D50">
        <w:rPr>
          <w:rFonts w:ascii="Arial" w:hAnsi="Arial" w:cs="Arial"/>
          <w:sz w:val="20"/>
          <w:szCs w:val="20"/>
        </w:rPr>
        <w:t>warunki</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 w szczególności </w:t>
      </w:r>
      <w:r w:rsidR="00CB7B8A" w:rsidRPr="00396D50">
        <w:rPr>
          <w:rFonts w:ascii="Arial" w:eastAsia="Arial" w:hAnsi="Arial" w:cs="Arial"/>
          <w:sz w:val="20"/>
          <w:szCs w:val="20"/>
        </w:rPr>
        <w:t xml:space="preserve">                     </w:t>
      </w:r>
      <w:r w:rsidRPr="00396D50">
        <w:rPr>
          <w:rFonts w:ascii="Arial" w:eastAsia="Arial" w:hAnsi="Arial" w:cs="Arial"/>
          <w:sz w:val="20"/>
          <w:szCs w:val="20"/>
        </w:rPr>
        <w:t xml:space="preserve">w zakresie zabezpieczenia przed wstępem na teren prowadzenia prac osób trzecich -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zapewnić</w:t>
      </w:r>
      <w:r w:rsidRPr="00396D50">
        <w:rPr>
          <w:rFonts w:ascii="Arial" w:eastAsia="Arial" w:hAnsi="Arial" w:cs="Arial"/>
          <w:sz w:val="20"/>
          <w:szCs w:val="20"/>
        </w:rPr>
        <w:t xml:space="preserve"> </w:t>
      </w:r>
      <w:r w:rsidRPr="00396D50">
        <w:rPr>
          <w:rFonts w:ascii="Arial" w:hAnsi="Arial" w:cs="Arial"/>
          <w:sz w:val="20"/>
          <w:szCs w:val="20"/>
        </w:rPr>
        <w:t>warunki</w:t>
      </w:r>
      <w:r w:rsidRPr="00396D50">
        <w:rPr>
          <w:rFonts w:ascii="Arial" w:eastAsia="Arial" w:hAnsi="Arial" w:cs="Arial"/>
          <w:sz w:val="20"/>
          <w:szCs w:val="20"/>
        </w:rPr>
        <w:t xml:space="preserve"> </w:t>
      </w:r>
      <w:r w:rsidRPr="00396D50">
        <w:rPr>
          <w:rFonts w:ascii="Arial" w:hAnsi="Arial" w:cs="Arial"/>
          <w:sz w:val="20"/>
          <w:szCs w:val="20"/>
        </w:rPr>
        <w:t>bhp</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w:t>
      </w:r>
      <w:r w:rsidR="00D44924" w:rsidRPr="00396D50">
        <w:rPr>
          <w:rFonts w:ascii="Arial" w:eastAsia="Arial" w:hAnsi="Arial" w:cs="Arial"/>
          <w:sz w:val="20"/>
          <w:szCs w:val="20"/>
        </w:rPr>
        <w:t xml:space="preserve"> </w:t>
      </w:r>
      <w:r w:rsidR="00623115" w:rsidRPr="00396D50">
        <w:rPr>
          <w:rFonts w:ascii="Arial" w:hAnsi="Arial" w:cs="Arial"/>
          <w:bCs/>
          <w:sz w:val="20"/>
          <w:szCs w:val="20"/>
        </w:rPr>
        <w:t>Wykonawca winien organizować i prowadzić roboty w sposób szczególnie bezpieczny i jak</w:t>
      </w:r>
      <w:r w:rsidR="00623115" w:rsidRPr="00396D50">
        <w:rPr>
          <w:rFonts w:ascii="Arial" w:hAnsi="Arial" w:cs="Arial"/>
          <w:sz w:val="20"/>
          <w:szCs w:val="20"/>
        </w:rPr>
        <w:t xml:space="preserve"> </w:t>
      </w:r>
      <w:r w:rsidR="00623115" w:rsidRPr="00396D50">
        <w:rPr>
          <w:rFonts w:ascii="Arial" w:hAnsi="Arial" w:cs="Arial"/>
          <w:bCs/>
          <w:sz w:val="20"/>
          <w:szCs w:val="20"/>
        </w:rPr>
        <w:t xml:space="preserve">najmniej uciążliwy ze względu </w:t>
      </w:r>
      <w:r w:rsidR="00195D14" w:rsidRPr="00396D50">
        <w:rPr>
          <w:rFonts w:ascii="Arial" w:hAnsi="Arial" w:cs="Arial"/>
          <w:bCs/>
          <w:sz w:val="20"/>
          <w:szCs w:val="20"/>
        </w:rPr>
        <w:t>na prowadzenie prac w Parku Miejskim</w:t>
      </w:r>
      <w:r w:rsidR="00623115" w:rsidRPr="00396D50">
        <w:rPr>
          <w:rFonts w:ascii="Arial" w:hAnsi="Arial" w:cs="Arial"/>
          <w:bCs/>
          <w:sz w:val="20"/>
          <w:szCs w:val="20"/>
        </w:rPr>
        <w:t>. Miejsca szczególnie niebezpieczne należy wygrodzić za pomocą pełnych ogrodzeń segmentowych.</w:t>
      </w:r>
    </w:p>
    <w:p w14:paraId="45642872" w14:textId="77777777" w:rsidR="0002236C" w:rsidRPr="00396D50" w:rsidRDefault="004F4CA4" w:rsidP="0002236C">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czasie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utrzymywał</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wolnym</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przeszkód</w:t>
      </w:r>
      <w:r w:rsidRPr="00396D50">
        <w:rPr>
          <w:rFonts w:ascii="Arial" w:eastAsia="Arial" w:hAnsi="Arial" w:cs="Arial"/>
          <w:sz w:val="20"/>
          <w:szCs w:val="20"/>
        </w:rPr>
        <w:t xml:space="preserve"> </w:t>
      </w:r>
      <w:r w:rsidRPr="00396D50">
        <w:rPr>
          <w:rFonts w:ascii="Arial" w:hAnsi="Arial" w:cs="Arial"/>
          <w:sz w:val="20"/>
          <w:szCs w:val="20"/>
        </w:rPr>
        <w:t>komunikacyjnych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usuwał</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składował</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pomocnicze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zbędne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odpady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śmieci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niepotrzebne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prowizoryczne.</w:t>
      </w:r>
    </w:p>
    <w:p w14:paraId="2E707216" w14:textId="77777777" w:rsidR="004F4CA4" w:rsidRPr="00396D50" w:rsidRDefault="004F4CA4" w:rsidP="004F4CA4">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umożliwienia</w:t>
      </w:r>
      <w:r w:rsidRPr="00396D50">
        <w:rPr>
          <w:rFonts w:ascii="Arial" w:eastAsia="Arial" w:hAnsi="Arial" w:cs="Arial"/>
          <w:sz w:val="20"/>
          <w:szCs w:val="20"/>
        </w:rPr>
        <w:t xml:space="preserve"> </w:t>
      </w:r>
      <w:r w:rsidRPr="00396D50">
        <w:rPr>
          <w:rFonts w:ascii="Arial" w:hAnsi="Arial" w:cs="Arial"/>
          <w:sz w:val="20"/>
          <w:szCs w:val="20"/>
        </w:rPr>
        <w:t>wstępu</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pracownikom</w:t>
      </w:r>
      <w:r w:rsidRPr="00396D50">
        <w:rPr>
          <w:rFonts w:ascii="Arial" w:eastAsia="Arial" w:hAnsi="Arial" w:cs="Arial"/>
          <w:sz w:val="20"/>
          <w:szCs w:val="20"/>
        </w:rPr>
        <w:t xml:space="preserve"> </w:t>
      </w:r>
      <w:r w:rsidRPr="00396D50">
        <w:rPr>
          <w:rFonts w:ascii="Arial" w:hAnsi="Arial" w:cs="Arial"/>
          <w:sz w:val="20"/>
          <w:szCs w:val="20"/>
        </w:rPr>
        <w:t>organów</w:t>
      </w:r>
      <w:r w:rsidRPr="00396D50">
        <w:rPr>
          <w:rFonts w:ascii="Arial" w:eastAsia="Arial" w:hAnsi="Arial" w:cs="Arial"/>
          <w:sz w:val="20"/>
          <w:szCs w:val="20"/>
        </w:rPr>
        <w:t xml:space="preserve"> </w:t>
      </w:r>
      <w:r w:rsidRPr="00396D50">
        <w:rPr>
          <w:rFonts w:ascii="Arial" w:hAnsi="Arial" w:cs="Arial"/>
          <w:sz w:val="20"/>
          <w:szCs w:val="20"/>
        </w:rPr>
        <w:t>państwowego</w:t>
      </w:r>
      <w:r w:rsidRPr="00396D50">
        <w:rPr>
          <w:rFonts w:ascii="Arial" w:eastAsia="Arial" w:hAnsi="Arial" w:cs="Arial"/>
          <w:sz w:val="20"/>
          <w:szCs w:val="20"/>
        </w:rPr>
        <w:t xml:space="preserve"> </w:t>
      </w:r>
      <w:r w:rsidRPr="00396D50">
        <w:rPr>
          <w:rFonts w:ascii="Arial" w:hAnsi="Arial" w:cs="Arial"/>
          <w:sz w:val="20"/>
          <w:szCs w:val="20"/>
        </w:rPr>
        <w:t>nadzoru</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należy</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zadań</w:t>
      </w:r>
      <w:r w:rsidRPr="00396D50">
        <w:rPr>
          <w:rFonts w:ascii="Arial" w:eastAsia="Arial" w:hAnsi="Arial" w:cs="Arial"/>
          <w:sz w:val="20"/>
          <w:szCs w:val="20"/>
        </w:rPr>
        <w:t xml:space="preserve"> </w:t>
      </w:r>
      <w:r w:rsidRPr="00396D50">
        <w:rPr>
          <w:rFonts w:ascii="Arial" w:hAnsi="Arial" w:cs="Arial"/>
          <w:sz w:val="20"/>
          <w:szCs w:val="20"/>
        </w:rPr>
        <w:t>określonych</w:t>
      </w:r>
      <w:r w:rsidRPr="00396D50">
        <w:rPr>
          <w:rFonts w:ascii="Arial" w:eastAsia="Arial" w:hAnsi="Arial" w:cs="Arial"/>
          <w:sz w:val="20"/>
          <w:szCs w:val="20"/>
        </w:rPr>
        <w:t xml:space="preserve"> </w:t>
      </w:r>
      <w:r w:rsidRPr="00396D50">
        <w:rPr>
          <w:rFonts w:ascii="Arial" w:hAnsi="Arial" w:cs="Arial"/>
          <w:sz w:val="20"/>
          <w:szCs w:val="20"/>
        </w:rPr>
        <w:t>ustawą</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udostępnienia</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danych</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informacji</w:t>
      </w:r>
      <w:r w:rsidRPr="00396D50">
        <w:rPr>
          <w:rFonts w:ascii="Arial" w:eastAsia="Arial" w:hAnsi="Arial" w:cs="Arial"/>
          <w:sz w:val="20"/>
          <w:szCs w:val="20"/>
        </w:rPr>
        <w:t xml:space="preserve"> </w:t>
      </w:r>
      <w:r w:rsidRPr="00396D50">
        <w:rPr>
          <w:rFonts w:ascii="Arial" w:hAnsi="Arial" w:cs="Arial"/>
          <w:sz w:val="20"/>
          <w:szCs w:val="20"/>
        </w:rPr>
        <w:t>wymaganych</w:t>
      </w:r>
      <w:r w:rsidRPr="00396D50">
        <w:rPr>
          <w:rFonts w:ascii="Arial" w:eastAsia="Arial" w:hAnsi="Arial" w:cs="Arial"/>
          <w:sz w:val="20"/>
          <w:szCs w:val="20"/>
        </w:rPr>
        <w:t xml:space="preserve"> </w:t>
      </w:r>
      <w:r w:rsidRPr="00396D50">
        <w:rPr>
          <w:rFonts w:ascii="Arial" w:hAnsi="Arial" w:cs="Arial"/>
          <w:sz w:val="20"/>
          <w:szCs w:val="20"/>
        </w:rPr>
        <w:t>tą</w:t>
      </w:r>
      <w:r w:rsidRPr="00396D50">
        <w:rPr>
          <w:rFonts w:ascii="Arial" w:eastAsia="Arial" w:hAnsi="Arial" w:cs="Arial"/>
          <w:sz w:val="20"/>
          <w:szCs w:val="20"/>
        </w:rPr>
        <w:t xml:space="preserve"> </w:t>
      </w:r>
      <w:r w:rsidRPr="00396D50">
        <w:rPr>
          <w:rFonts w:ascii="Arial" w:hAnsi="Arial" w:cs="Arial"/>
          <w:sz w:val="20"/>
          <w:szCs w:val="20"/>
        </w:rPr>
        <w:t>ustawą.</w:t>
      </w:r>
    </w:p>
    <w:p w14:paraId="2AD57336" w14:textId="77777777" w:rsidR="004F4CA4" w:rsidRPr="00396D50" w:rsidRDefault="004F4CA4" w:rsidP="004F4CA4">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zakończeniu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uporządkować</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00CB7B8A"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przekazać</w:t>
      </w:r>
      <w:r w:rsidRPr="00396D50">
        <w:rPr>
          <w:rFonts w:ascii="Arial" w:eastAsia="Arial" w:hAnsi="Arial" w:cs="Arial"/>
          <w:sz w:val="20"/>
          <w:szCs w:val="20"/>
        </w:rPr>
        <w:t xml:space="preserve"> </w:t>
      </w:r>
      <w:r w:rsidRPr="00396D50">
        <w:rPr>
          <w:rFonts w:ascii="Arial" w:hAnsi="Arial" w:cs="Arial"/>
          <w:sz w:val="20"/>
          <w:szCs w:val="20"/>
        </w:rPr>
        <w:t>go</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ustalonym</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odbiór</w:t>
      </w:r>
      <w:r w:rsidRPr="00396D50">
        <w:rPr>
          <w:rFonts w:ascii="Arial" w:eastAsia="Arial" w:hAnsi="Arial" w:cs="Arial"/>
          <w:sz w:val="20"/>
          <w:szCs w:val="20"/>
        </w:rPr>
        <w:t xml:space="preserve"> </w:t>
      </w:r>
      <w:r w:rsidRPr="00396D50">
        <w:rPr>
          <w:rFonts w:ascii="Arial" w:hAnsi="Arial" w:cs="Arial"/>
          <w:sz w:val="20"/>
          <w:szCs w:val="20"/>
        </w:rPr>
        <w:t>robót.</w:t>
      </w:r>
    </w:p>
    <w:p w14:paraId="59B1A174" w14:textId="77777777" w:rsidR="004F4CA4" w:rsidRPr="00396D50" w:rsidRDefault="004F4CA4" w:rsidP="004F4CA4">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pokrywa</w:t>
      </w:r>
      <w:r w:rsidRPr="00396D50">
        <w:rPr>
          <w:rFonts w:ascii="Arial" w:eastAsia="Arial" w:hAnsi="Arial" w:cs="Arial"/>
          <w:sz w:val="20"/>
          <w:szCs w:val="20"/>
        </w:rPr>
        <w:t xml:space="preserve"> </w:t>
      </w:r>
      <w:r w:rsidRPr="00396D50">
        <w:rPr>
          <w:rFonts w:ascii="Arial" w:hAnsi="Arial" w:cs="Arial"/>
          <w:sz w:val="20"/>
          <w:szCs w:val="20"/>
        </w:rPr>
        <w:t>kosztów</w:t>
      </w:r>
      <w:r w:rsidR="00FC6240" w:rsidRPr="00396D50">
        <w:rPr>
          <w:rFonts w:ascii="Arial" w:hAnsi="Arial" w:cs="Arial"/>
          <w:sz w:val="20"/>
          <w:szCs w:val="20"/>
        </w:rPr>
        <w:t xml:space="preserve"> (jeśli wystąpią</w:t>
      </w:r>
      <w:r w:rsidR="009F76EF" w:rsidRPr="00396D50">
        <w:rPr>
          <w:rFonts w:ascii="Arial" w:hAnsi="Arial" w:cs="Arial"/>
          <w:sz w:val="20"/>
          <w:szCs w:val="20"/>
        </w:rPr>
        <w:t xml:space="preserve"> w trakcie realizacji przedmiotu umowy</w:t>
      </w:r>
      <w:r w:rsidR="00FC6240" w:rsidRPr="00396D50">
        <w:rPr>
          <w:rFonts w:ascii="Arial" w:hAnsi="Arial" w:cs="Arial"/>
          <w:sz w:val="20"/>
          <w:szCs w:val="20"/>
        </w:rPr>
        <w:t>)</w:t>
      </w:r>
      <w:r w:rsidRPr="00396D50">
        <w:rPr>
          <w:rFonts w:ascii="Arial" w:hAnsi="Arial" w:cs="Arial"/>
          <w:sz w:val="20"/>
          <w:szCs w:val="20"/>
        </w:rPr>
        <w:t>:</w:t>
      </w:r>
    </w:p>
    <w:p w14:paraId="0E8BB9E2" w14:textId="77777777" w:rsidR="006D5129" w:rsidRPr="00396D50" w:rsidRDefault="006D5129" w:rsidP="00AF65B5">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robót geodezyjnych,</w:t>
      </w:r>
    </w:p>
    <w:p w14:paraId="2166C54E" w14:textId="77777777" w:rsidR="004F4CA4" w:rsidRPr="00396D50" w:rsidRDefault="004F4CA4" w:rsidP="00AF65B5">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zabezpieczenia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pod</w:t>
      </w:r>
      <w:r w:rsidRPr="00396D50">
        <w:rPr>
          <w:rFonts w:ascii="Arial" w:eastAsia="Arial" w:hAnsi="Arial" w:cs="Arial"/>
          <w:sz w:val="20"/>
          <w:szCs w:val="20"/>
        </w:rPr>
        <w:t xml:space="preserve"> </w:t>
      </w:r>
      <w:r w:rsidRPr="00396D50">
        <w:rPr>
          <w:rFonts w:ascii="Arial" w:hAnsi="Arial" w:cs="Arial"/>
          <w:sz w:val="20"/>
          <w:szCs w:val="20"/>
        </w:rPr>
        <w:t>względem</w:t>
      </w:r>
      <w:r w:rsidRPr="00396D50">
        <w:rPr>
          <w:rFonts w:ascii="Arial" w:eastAsia="Arial" w:hAnsi="Arial" w:cs="Arial"/>
          <w:sz w:val="20"/>
          <w:szCs w:val="20"/>
        </w:rPr>
        <w:t xml:space="preserve"> </w:t>
      </w:r>
      <w:r w:rsidRPr="00396D50">
        <w:rPr>
          <w:rFonts w:ascii="Arial" w:hAnsi="Arial" w:cs="Arial"/>
          <w:sz w:val="20"/>
          <w:szCs w:val="20"/>
        </w:rPr>
        <w:t>bhp,</w:t>
      </w:r>
    </w:p>
    <w:p w14:paraId="7EAC0FA2" w14:textId="77777777" w:rsidR="004F4CA4" w:rsidRPr="00396D50" w:rsidRDefault="004F4CA4" w:rsidP="00AF65B5">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zużycia</w:t>
      </w:r>
      <w:r w:rsidRPr="00396D50">
        <w:rPr>
          <w:rFonts w:ascii="Arial" w:eastAsia="Arial" w:hAnsi="Arial" w:cs="Arial"/>
          <w:sz w:val="20"/>
          <w:szCs w:val="20"/>
        </w:rPr>
        <w:t xml:space="preserve"> </w:t>
      </w:r>
      <w:r w:rsidRPr="00396D50">
        <w:rPr>
          <w:rFonts w:ascii="Arial" w:hAnsi="Arial" w:cs="Arial"/>
          <w:sz w:val="20"/>
          <w:szCs w:val="20"/>
        </w:rPr>
        <w:t>wody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energii</w:t>
      </w:r>
      <w:r w:rsidRPr="00396D50">
        <w:rPr>
          <w:rFonts w:ascii="Arial" w:eastAsia="Arial" w:hAnsi="Arial" w:cs="Arial"/>
          <w:sz w:val="20"/>
          <w:szCs w:val="20"/>
        </w:rPr>
        <w:t xml:space="preserve"> </w:t>
      </w: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postaci,</w:t>
      </w:r>
    </w:p>
    <w:p w14:paraId="29E0B2F0" w14:textId="77777777" w:rsidR="004F4CA4" w:rsidRPr="00396D50" w:rsidRDefault="004F4CA4" w:rsidP="00AF65B5">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dróg</w:t>
      </w:r>
      <w:r w:rsidRPr="00396D50">
        <w:rPr>
          <w:rFonts w:ascii="Arial" w:eastAsia="Arial" w:hAnsi="Arial" w:cs="Arial"/>
          <w:sz w:val="20"/>
          <w:szCs w:val="20"/>
        </w:rPr>
        <w:t xml:space="preserve"> </w:t>
      </w:r>
      <w:r w:rsidRPr="00396D50">
        <w:rPr>
          <w:rFonts w:ascii="Arial" w:hAnsi="Arial" w:cs="Arial"/>
          <w:sz w:val="20"/>
          <w:szCs w:val="20"/>
        </w:rPr>
        <w:t>dojazdowych,</w:t>
      </w:r>
    </w:p>
    <w:p w14:paraId="2C3D690C" w14:textId="77777777" w:rsidR="004F4CA4" w:rsidRPr="00396D50" w:rsidRDefault="004F4CA4" w:rsidP="00AF65B5">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opłat</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zajęciem</w:t>
      </w:r>
      <w:r w:rsidRPr="00396D50">
        <w:rPr>
          <w:rFonts w:ascii="Arial" w:eastAsia="Arial" w:hAnsi="Arial" w:cs="Arial"/>
          <w:sz w:val="20"/>
          <w:szCs w:val="20"/>
        </w:rPr>
        <w:t xml:space="preserve"> </w:t>
      </w:r>
      <w:r w:rsidRPr="00396D50">
        <w:rPr>
          <w:rFonts w:ascii="Arial" w:hAnsi="Arial" w:cs="Arial"/>
          <w:sz w:val="20"/>
          <w:szCs w:val="20"/>
        </w:rPr>
        <w:t>pasa</w:t>
      </w:r>
      <w:r w:rsidRPr="00396D50">
        <w:rPr>
          <w:rFonts w:ascii="Arial" w:eastAsia="Arial" w:hAnsi="Arial" w:cs="Arial"/>
          <w:sz w:val="20"/>
          <w:szCs w:val="20"/>
        </w:rPr>
        <w:t xml:space="preserve"> </w:t>
      </w:r>
      <w:r w:rsidRPr="00396D50">
        <w:rPr>
          <w:rFonts w:ascii="Arial" w:hAnsi="Arial" w:cs="Arial"/>
          <w:sz w:val="20"/>
          <w:szCs w:val="20"/>
        </w:rPr>
        <w:t>drogowego,</w:t>
      </w:r>
    </w:p>
    <w:p w14:paraId="4AF3AC41" w14:textId="77777777" w:rsidR="004F4CA4" w:rsidRPr="00396D50" w:rsidRDefault="004F4CA4" w:rsidP="009F76EF">
      <w:pPr>
        <w:numPr>
          <w:ilvl w:val="0"/>
          <w:numId w:val="18"/>
        </w:numPr>
        <w:tabs>
          <w:tab w:val="clear" w:pos="2685"/>
          <w:tab w:val="left" w:pos="0"/>
          <w:tab w:val="num" w:pos="720"/>
          <w:tab w:val="left" w:pos="1455"/>
        </w:tabs>
        <w:ind w:left="720"/>
        <w:jc w:val="both"/>
        <w:rPr>
          <w:rFonts w:ascii="Arial" w:hAnsi="Arial" w:cs="Arial"/>
          <w:sz w:val="20"/>
          <w:szCs w:val="20"/>
        </w:rPr>
      </w:pPr>
      <w:r w:rsidRPr="00396D50">
        <w:rPr>
          <w:rFonts w:ascii="Arial" w:eastAsia="Arial" w:hAnsi="Arial" w:cs="Arial"/>
          <w:sz w:val="20"/>
          <w:szCs w:val="20"/>
        </w:rPr>
        <w:t xml:space="preserve">wszelkich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prowadzonych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 a w szczególności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w:t>
      </w:r>
      <w:r w:rsidRPr="00396D50">
        <w:rPr>
          <w:rFonts w:ascii="Arial" w:hAnsi="Arial" w:cs="Arial"/>
          <w:sz w:val="20"/>
          <w:szCs w:val="20"/>
        </w:rPr>
        <w:t>sąsiednich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pierwotnego,</w:t>
      </w:r>
      <w:r w:rsidRPr="00396D50">
        <w:rPr>
          <w:rFonts w:ascii="Arial" w:eastAsia="Arial" w:hAnsi="Arial" w:cs="Arial"/>
          <w:sz w:val="20"/>
          <w:szCs w:val="20"/>
        </w:rPr>
        <w:t xml:space="preserve"> </w:t>
      </w:r>
      <w:r w:rsidRPr="00396D50">
        <w:rPr>
          <w:rFonts w:ascii="Arial" w:hAnsi="Arial" w:cs="Arial"/>
          <w:sz w:val="20"/>
          <w:szCs w:val="20"/>
        </w:rPr>
        <w:t>jak</w:t>
      </w:r>
      <w:r w:rsidRPr="00396D50">
        <w:rPr>
          <w:rFonts w:ascii="Arial" w:eastAsia="Arial" w:hAnsi="Arial" w:cs="Arial"/>
          <w:sz w:val="20"/>
          <w:szCs w:val="20"/>
        </w:rPr>
        <w:t xml:space="preserve"> </w:t>
      </w:r>
      <w:r w:rsidRPr="00396D50">
        <w:rPr>
          <w:rFonts w:ascii="Arial" w:hAnsi="Arial" w:cs="Arial"/>
          <w:sz w:val="20"/>
          <w:szCs w:val="20"/>
        </w:rPr>
        <w:t>również</w:t>
      </w:r>
      <w:r w:rsidRPr="00396D50">
        <w:rPr>
          <w:rFonts w:ascii="Arial" w:eastAsia="Arial" w:hAnsi="Arial" w:cs="Arial"/>
          <w:sz w:val="20"/>
          <w:szCs w:val="20"/>
        </w:rPr>
        <w:t xml:space="preserve"> </w:t>
      </w:r>
      <w:r w:rsidRPr="00396D50">
        <w:rPr>
          <w:rFonts w:ascii="Arial" w:hAnsi="Arial" w:cs="Arial"/>
          <w:sz w:val="20"/>
          <w:szCs w:val="20"/>
        </w:rPr>
        <w:t>naprawy</w:t>
      </w:r>
      <w:r w:rsidRPr="00396D50">
        <w:rPr>
          <w:rFonts w:ascii="Arial" w:eastAsia="Arial" w:hAnsi="Arial" w:cs="Arial"/>
          <w:sz w:val="20"/>
          <w:szCs w:val="20"/>
        </w:rPr>
        <w:t xml:space="preserve"> </w:t>
      </w:r>
      <w:r w:rsidRPr="00396D50">
        <w:rPr>
          <w:rFonts w:ascii="Arial" w:eastAsia="Arial" w:hAnsi="Arial" w:cs="Arial"/>
          <w:sz w:val="20"/>
          <w:szCs w:val="20"/>
        </w:rPr>
        <w:lastRenderedPageBreak/>
        <w:t xml:space="preserve">wszelkich </w:t>
      </w:r>
      <w:r w:rsidRPr="00396D50">
        <w:rPr>
          <w:rFonts w:ascii="Arial" w:hAnsi="Arial" w:cs="Arial"/>
          <w:sz w:val="20"/>
          <w:szCs w:val="20"/>
        </w:rPr>
        <w:t>szkód</w:t>
      </w:r>
      <w:r w:rsidRPr="00396D50">
        <w:rPr>
          <w:rFonts w:ascii="Arial" w:eastAsia="Arial" w:hAnsi="Arial" w:cs="Arial"/>
          <w:sz w:val="20"/>
          <w:szCs w:val="20"/>
        </w:rPr>
        <w:t xml:space="preserve"> </w:t>
      </w:r>
      <w:r w:rsidRPr="00396D50">
        <w:rPr>
          <w:rFonts w:ascii="Arial" w:hAnsi="Arial" w:cs="Arial"/>
          <w:sz w:val="20"/>
          <w:szCs w:val="20"/>
        </w:rPr>
        <w:t>mogących</w:t>
      </w:r>
      <w:r w:rsidRPr="00396D50">
        <w:rPr>
          <w:rFonts w:ascii="Arial" w:eastAsia="Arial" w:hAnsi="Arial" w:cs="Arial"/>
          <w:sz w:val="20"/>
          <w:szCs w:val="20"/>
        </w:rPr>
        <w:t xml:space="preserve"> </w:t>
      </w:r>
      <w:r w:rsidRPr="00396D50">
        <w:rPr>
          <w:rFonts w:ascii="Arial" w:hAnsi="Arial" w:cs="Arial"/>
          <w:sz w:val="20"/>
          <w:szCs w:val="20"/>
        </w:rPr>
        <w:t>powstać</w:t>
      </w:r>
      <w:r w:rsidRPr="00396D50">
        <w:rPr>
          <w:rFonts w:ascii="Arial" w:eastAsia="Arial" w:hAnsi="Arial" w:cs="Arial"/>
          <w:sz w:val="20"/>
          <w:szCs w:val="20"/>
        </w:rPr>
        <w:t xml:space="preserve"> na mieniu i osobie osób trzecich,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leżących</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stronie</w:t>
      </w:r>
      <w:r w:rsidRPr="00396D50">
        <w:rPr>
          <w:rFonts w:ascii="Arial" w:eastAsia="Arial" w:hAnsi="Arial" w:cs="Arial"/>
          <w:sz w:val="20"/>
          <w:szCs w:val="20"/>
        </w:rPr>
        <w:t xml:space="preserve"> </w:t>
      </w:r>
      <w:r w:rsidRPr="00396D50">
        <w:rPr>
          <w:rFonts w:ascii="Arial" w:hAnsi="Arial" w:cs="Arial"/>
          <w:sz w:val="20"/>
          <w:szCs w:val="20"/>
        </w:rPr>
        <w:t>Wykonawcy</w:t>
      </w:r>
      <w:r w:rsidR="00544A7B" w:rsidRPr="00396D50">
        <w:rPr>
          <w:rFonts w:ascii="Arial" w:hAnsi="Arial" w:cs="Arial"/>
          <w:sz w:val="20"/>
          <w:szCs w:val="20"/>
        </w:rPr>
        <w:t>.</w:t>
      </w:r>
    </w:p>
    <w:p w14:paraId="01240A9D" w14:textId="77777777" w:rsidR="004F4CA4" w:rsidRPr="00396D50" w:rsidRDefault="004F4CA4" w:rsidP="00AF65B5">
      <w:pPr>
        <w:numPr>
          <w:ilvl w:val="1"/>
          <w:numId w:val="18"/>
        </w:numPr>
        <w:tabs>
          <w:tab w:val="clear" w:pos="1785"/>
          <w:tab w:val="left" w:pos="0"/>
          <w:tab w:val="num" w:pos="360"/>
          <w:tab w:val="left" w:pos="1068"/>
        </w:tabs>
        <w:ind w:hanging="1785"/>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odpowiada</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przestrzeganie</w:t>
      </w:r>
      <w:r w:rsidRPr="00396D50">
        <w:rPr>
          <w:rFonts w:ascii="Arial" w:eastAsia="Arial" w:hAnsi="Arial" w:cs="Arial"/>
          <w:sz w:val="20"/>
        </w:rPr>
        <w:t xml:space="preserve"> </w:t>
      </w:r>
      <w:r w:rsidRPr="00396D50">
        <w:rPr>
          <w:rFonts w:ascii="Arial" w:hAnsi="Arial" w:cs="Arial"/>
          <w:sz w:val="20"/>
        </w:rPr>
        <w:t>warunków</w:t>
      </w:r>
      <w:r w:rsidRPr="00396D50">
        <w:rPr>
          <w:rFonts w:ascii="Arial" w:eastAsia="Arial" w:hAnsi="Arial" w:cs="Arial"/>
          <w:sz w:val="20"/>
        </w:rPr>
        <w:t xml:space="preserve">  </w:t>
      </w:r>
      <w:r w:rsidRPr="00396D50">
        <w:rPr>
          <w:rFonts w:ascii="Arial" w:hAnsi="Arial" w:cs="Arial"/>
          <w:sz w:val="20"/>
        </w:rPr>
        <w:t>bhp</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trakcie</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umowy.</w:t>
      </w:r>
    </w:p>
    <w:p w14:paraId="5EB7EA12" w14:textId="77777777" w:rsidR="003B63A1" w:rsidRPr="00396D50" w:rsidRDefault="004F4CA4" w:rsidP="00AF65B5">
      <w:pPr>
        <w:numPr>
          <w:ilvl w:val="1"/>
          <w:numId w:val="18"/>
        </w:numPr>
        <w:tabs>
          <w:tab w:val="clear" w:pos="1785"/>
          <w:tab w:val="left" w:pos="0"/>
          <w:tab w:val="left" w:pos="360"/>
        </w:tabs>
        <w:ind w:left="360"/>
        <w:jc w:val="both"/>
        <w:rPr>
          <w:rFonts w:ascii="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wypadki</w:t>
      </w:r>
      <w:r w:rsidRPr="00396D50">
        <w:rPr>
          <w:rFonts w:ascii="Arial" w:eastAsia="Arial" w:hAnsi="Arial" w:cs="Arial"/>
          <w:sz w:val="20"/>
          <w:szCs w:val="20"/>
        </w:rPr>
        <w:t xml:space="preserve"> </w:t>
      </w:r>
      <w:r w:rsidRPr="00396D50">
        <w:rPr>
          <w:rFonts w:ascii="Arial" w:hAnsi="Arial" w:cs="Arial"/>
          <w:sz w:val="20"/>
          <w:szCs w:val="20"/>
        </w:rPr>
        <w:t>zaistniałe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czynności</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realizujących</w:t>
      </w:r>
      <w:r w:rsidRPr="00396D50">
        <w:rPr>
          <w:rFonts w:ascii="Arial" w:eastAsia="Arial" w:hAnsi="Arial" w:cs="Arial"/>
          <w:sz w:val="20"/>
          <w:szCs w:val="20"/>
        </w:rPr>
        <w:t xml:space="preserve"> </w:t>
      </w:r>
      <w:r w:rsidRPr="00396D50">
        <w:rPr>
          <w:rFonts w:ascii="Arial" w:hAnsi="Arial" w:cs="Arial"/>
          <w:sz w:val="20"/>
          <w:szCs w:val="20"/>
        </w:rPr>
        <w:t>umowę</w:t>
      </w:r>
      <w:r w:rsidRPr="00396D50">
        <w:rPr>
          <w:rFonts w:ascii="Arial" w:eastAsia="Arial" w:hAnsi="Arial" w:cs="Arial"/>
          <w:sz w:val="20"/>
          <w:szCs w:val="20"/>
        </w:rPr>
        <w:t xml:space="preserve"> </w:t>
      </w:r>
      <w:r w:rsidRPr="00396D50">
        <w:rPr>
          <w:rFonts w:ascii="Arial" w:hAnsi="Arial" w:cs="Arial"/>
          <w:sz w:val="20"/>
          <w:szCs w:val="20"/>
        </w:rPr>
        <w:t>ze</w:t>
      </w:r>
      <w:r w:rsidRPr="00396D50">
        <w:rPr>
          <w:rFonts w:ascii="Arial" w:eastAsia="Arial" w:hAnsi="Arial" w:cs="Arial"/>
          <w:sz w:val="20"/>
          <w:szCs w:val="20"/>
        </w:rPr>
        <w:t xml:space="preserve"> </w:t>
      </w: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on</w:t>
      </w:r>
      <w:r w:rsidRPr="00396D50">
        <w:rPr>
          <w:rFonts w:ascii="Arial" w:eastAsia="Arial" w:hAnsi="Arial" w:cs="Arial"/>
          <w:sz w:val="20"/>
          <w:szCs w:val="20"/>
        </w:rPr>
        <w:t xml:space="preserve"> </w:t>
      </w:r>
      <w:r w:rsidRPr="00396D50">
        <w:rPr>
          <w:rFonts w:ascii="Arial" w:hAnsi="Arial" w:cs="Arial"/>
          <w:sz w:val="20"/>
          <w:szCs w:val="20"/>
        </w:rPr>
        <w:t>wyłączną</w:t>
      </w:r>
      <w:r w:rsidRPr="00396D50">
        <w:rPr>
          <w:rFonts w:ascii="Arial" w:eastAsia="Arial" w:hAnsi="Arial" w:cs="Arial"/>
          <w:sz w:val="20"/>
          <w:szCs w:val="20"/>
        </w:rPr>
        <w:t xml:space="preserve"> </w:t>
      </w:r>
      <w:r w:rsidRPr="00396D50">
        <w:rPr>
          <w:rFonts w:ascii="Arial" w:hAnsi="Arial" w:cs="Arial"/>
          <w:sz w:val="20"/>
          <w:szCs w:val="20"/>
        </w:rPr>
        <w:t>odpowiedzialność.</w:t>
      </w:r>
    </w:p>
    <w:p w14:paraId="509BA7DB" w14:textId="77777777" w:rsidR="006012B6" w:rsidRPr="00396D50" w:rsidRDefault="006012B6" w:rsidP="006012B6">
      <w:pPr>
        <w:tabs>
          <w:tab w:val="left" w:pos="0"/>
          <w:tab w:val="left" w:pos="360"/>
        </w:tabs>
        <w:ind w:left="360"/>
        <w:jc w:val="both"/>
        <w:rPr>
          <w:rFonts w:ascii="Arial" w:hAnsi="Arial" w:cs="Arial"/>
          <w:sz w:val="20"/>
        </w:rPr>
      </w:pPr>
    </w:p>
    <w:p w14:paraId="7E835066" w14:textId="77777777" w:rsidR="004F4CA4" w:rsidRPr="00396D50" w:rsidRDefault="004F4CA4" w:rsidP="004F4CA4">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9</w:t>
      </w:r>
    </w:p>
    <w:p w14:paraId="0EB06313" w14:textId="77777777" w:rsidR="00AF5895" w:rsidRPr="00396D50" w:rsidRDefault="00AF5895" w:rsidP="00AF65B5">
      <w:pPr>
        <w:pStyle w:val="Akapitzlist"/>
        <w:widowControl/>
        <w:numPr>
          <w:ilvl w:val="0"/>
          <w:numId w:val="7"/>
        </w:numPr>
        <w:ind w:left="284" w:hanging="284"/>
        <w:jc w:val="both"/>
        <w:rPr>
          <w:rFonts w:ascii="Arial" w:hAnsi="Arial" w:cs="Arial"/>
          <w:sz w:val="20"/>
          <w:szCs w:val="20"/>
        </w:rPr>
      </w:pPr>
      <w:r w:rsidRPr="00396D50">
        <w:rPr>
          <w:rFonts w:ascii="Arial" w:hAnsi="Arial" w:cs="Arial"/>
          <w:sz w:val="20"/>
          <w:szCs w:val="20"/>
        </w:rPr>
        <w:t>Wykonawca zobowiązuje się realizować przedmiot umowy zgodnie z właściwymi decyzjami administracyjnymi</w:t>
      </w:r>
      <w:r w:rsidR="00544A7B" w:rsidRPr="00396D50">
        <w:rPr>
          <w:rFonts w:ascii="Arial" w:hAnsi="Arial" w:cs="Arial"/>
          <w:sz w:val="20"/>
          <w:szCs w:val="20"/>
        </w:rPr>
        <w:t>.</w:t>
      </w:r>
    </w:p>
    <w:p w14:paraId="1FD599DC" w14:textId="77777777" w:rsidR="00AF5895" w:rsidRPr="00396D50" w:rsidRDefault="00AF5895" w:rsidP="00AF65B5">
      <w:pPr>
        <w:pStyle w:val="Akapitzlist"/>
        <w:widowControl/>
        <w:numPr>
          <w:ilvl w:val="0"/>
          <w:numId w:val="7"/>
        </w:numPr>
        <w:ind w:left="284" w:hanging="284"/>
        <w:jc w:val="both"/>
        <w:rPr>
          <w:rFonts w:ascii="Arial" w:hAnsi="Arial" w:cs="Arial"/>
          <w:bCs/>
          <w:sz w:val="20"/>
          <w:szCs w:val="20"/>
        </w:rPr>
      </w:pPr>
      <w:r w:rsidRPr="00396D50">
        <w:rPr>
          <w:rFonts w:ascii="Arial" w:hAnsi="Arial" w:cs="Arial"/>
          <w:bCs/>
          <w:sz w:val="20"/>
          <w:szCs w:val="20"/>
        </w:rPr>
        <w:t>Wykonawca zobowiązuje się wykonywać roboty zgodnie z warunkami technicznymi, z uwzględnieniem ochrony obiektów położonych w sąsiedztwie terenu budowy.</w:t>
      </w:r>
    </w:p>
    <w:p w14:paraId="607C4B1C" w14:textId="77777777" w:rsidR="004F4CA4" w:rsidRPr="00396D50" w:rsidRDefault="004F4CA4" w:rsidP="00AF65B5">
      <w:pPr>
        <w:numPr>
          <w:ilvl w:val="0"/>
          <w:numId w:val="7"/>
        </w:numPr>
        <w:tabs>
          <w:tab w:val="left" w:pos="284"/>
        </w:tabs>
        <w:ind w:left="284"/>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przedmiot</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własnych</w:t>
      </w:r>
      <w:r w:rsidRPr="00396D5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1B5A683C" w14:textId="77777777" w:rsidR="004F4CA4" w:rsidRPr="00396D50" w:rsidRDefault="004F4CA4" w:rsidP="00AF65B5">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00544A7B"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powinny</w:t>
      </w:r>
      <w:r w:rsidRPr="00396D50">
        <w:rPr>
          <w:rFonts w:ascii="Arial" w:eastAsia="Arial" w:hAnsi="Arial" w:cs="Arial"/>
          <w:sz w:val="20"/>
          <w:szCs w:val="20"/>
        </w:rPr>
        <w:t xml:space="preserve"> </w:t>
      </w:r>
      <w:r w:rsidRPr="00396D50">
        <w:rPr>
          <w:rFonts w:ascii="Arial" w:hAnsi="Arial" w:cs="Arial"/>
          <w:sz w:val="20"/>
          <w:szCs w:val="20"/>
        </w:rPr>
        <w:t>odpowiadać</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wymogom</w:t>
      </w:r>
      <w:r w:rsidRPr="00396D50">
        <w:rPr>
          <w:rFonts w:ascii="Arial" w:eastAsia="Arial" w:hAnsi="Arial" w:cs="Arial"/>
          <w:sz w:val="20"/>
          <w:szCs w:val="20"/>
        </w:rPr>
        <w:t xml:space="preserve"> </w:t>
      </w:r>
      <w:r w:rsidRPr="00396D50">
        <w:rPr>
          <w:rFonts w:ascii="Arial" w:hAnsi="Arial" w:cs="Arial"/>
          <w:sz w:val="20"/>
          <w:szCs w:val="20"/>
        </w:rPr>
        <w:t>wyrobów</w:t>
      </w:r>
      <w:r w:rsidRPr="00396D50">
        <w:rPr>
          <w:rFonts w:ascii="Arial" w:eastAsia="Arial" w:hAnsi="Arial" w:cs="Arial"/>
          <w:sz w:val="20"/>
          <w:szCs w:val="20"/>
        </w:rPr>
        <w:t xml:space="preserve"> </w:t>
      </w:r>
      <w:r w:rsidRPr="00396D50">
        <w:rPr>
          <w:rFonts w:ascii="Arial" w:hAnsi="Arial" w:cs="Arial"/>
          <w:sz w:val="20"/>
          <w:szCs w:val="20"/>
        </w:rPr>
        <w:t>dopuszczonych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stosowania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budownictwie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10</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wymaganiom</w:t>
      </w:r>
      <w:r w:rsidRPr="00396D50">
        <w:rPr>
          <w:rFonts w:ascii="Arial" w:eastAsia="Arial" w:hAnsi="Arial" w:cs="Arial"/>
          <w:sz w:val="20"/>
          <w:szCs w:val="20"/>
        </w:rPr>
        <w:t xml:space="preserve"> </w:t>
      </w:r>
      <w:r w:rsidRPr="00396D50">
        <w:rPr>
          <w:rFonts w:ascii="Arial" w:hAnsi="Arial" w:cs="Arial"/>
          <w:sz w:val="20"/>
          <w:szCs w:val="20"/>
        </w:rPr>
        <w:t>specyfikacji</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zamówienia.</w:t>
      </w:r>
    </w:p>
    <w:p w14:paraId="765D9152" w14:textId="77777777" w:rsidR="004F4CA4" w:rsidRPr="00396D50" w:rsidRDefault="004F4CA4" w:rsidP="00AF65B5">
      <w:pPr>
        <w:numPr>
          <w:ilvl w:val="0"/>
          <w:numId w:val="7"/>
        </w:numPr>
        <w:tabs>
          <w:tab w:val="left" w:pos="284"/>
        </w:tabs>
        <w:ind w:left="284"/>
        <w:jc w:val="both"/>
        <w:rPr>
          <w:rFonts w:ascii="Arial" w:eastAsia="Arial" w:hAnsi="Arial" w:cs="Arial"/>
          <w:sz w:val="20"/>
          <w:szCs w:val="20"/>
        </w:rPr>
      </w:pP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każde</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okazać</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wskazanych</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znak</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deklarację</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Polską</w:t>
      </w:r>
      <w:r w:rsidRPr="00396D50">
        <w:rPr>
          <w:rFonts w:ascii="Arial" w:eastAsia="Arial" w:hAnsi="Arial" w:cs="Arial"/>
          <w:sz w:val="20"/>
          <w:szCs w:val="20"/>
        </w:rPr>
        <w:t xml:space="preserve"> </w:t>
      </w:r>
      <w:r w:rsidRPr="00396D50">
        <w:rPr>
          <w:rFonts w:ascii="Arial" w:hAnsi="Arial" w:cs="Arial"/>
          <w:sz w:val="20"/>
          <w:szCs w:val="20"/>
        </w:rPr>
        <w:t>Normą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aprobatą</w:t>
      </w:r>
      <w:r w:rsidRPr="00396D50">
        <w:rPr>
          <w:rFonts w:ascii="Arial" w:eastAsia="Arial" w:hAnsi="Arial" w:cs="Arial"/>
          <w:sz w:val="20"/>
          <w:szCs w:val="20"/>
        </w:rPr>
        <w:t xml:space="preserve"> </w:t>
      </w:r>
      <w:r w:rsidRPr="00396D50">
        <w:rPr>
          <w:rFonts w:ascii="Arial" w:hAnsi="Arial" w:cs="Arial"/>
          <w:sz w:val="20"/>
          <w:szCs w:val="20"/>
        </w:rPr>
        <w:t>techniczną.</w:t>
      </w:r>
      <w:r w:rsidRPr="00396D50">
        <w:rPr>
          <w:rFonts w:ascii="Arial" w:eastAsia="Arial" w:hAnsi="Arial" w:cs="Arial"/>
          <w:sz w:val="20"/>
          <w:szCs w:val="20"/>
        </w:rPr>
        <w:t xml:space="preserve">  </w:t>
      </w:r>
    </w:p>
    <w:p w14:paraId="7E9CFA96" w14:textId="77777777" w:rsidR="004F4CA4" w:rsidRPr="00396D50" w:rsidRDefault="004F4CA4" w:rsidP="00AF65B5">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zapewni</w:t>
      </w:r>
      <w:r w:rsidRPr="00396D50">
        <w:rPr>
          <w:rFonts w:ascii="Arial" w:eastAsia="Arial" w:hAnsi="Arial" w:cs="Arial"/>
          <w:sz w:val="20"/>
          <w:szCs w:val="20"/>
        </w:rPr>
        <w:t xml:space="preserve"> </w:t>
      </w:r>
      <w:r w:rsidRPr="00396D50">
        <w:rPr>
          <w:rFonts w:ascii="Arial" w:hAnsi="Arial" w:cs="Arial"/>
          <w:sz w:val="20"/>
          <w:szCs w:val="20"/>
        </w:rPr>
        <w:t>potrzebne</w:t>
      </w:r>
      <w:r w:rsidRPr="00396D50">
        <w:rPr>
          <w:rFonts w:ascii="Arial" w:eastAsia="Arial" w:hAnsi="Arial" w:cs="Arial"/>
          <w:sz w:val="20"/>
          <w:szCs w:val="20"/>
        </w:rPr>
        <w:t xml:space="preserve"> </w:t>
      </w:r>
      <w:r w:rsidRPr="00396D50">
        <w:rPr>
          <w:rFonts w:ascii="Arial" w:hAnsi="Arial" w:cs="Arial"/>
          <w:sz w:val="20"/>
          <w:szCs w:val="20"/>
        </w:rPr>
        <w:t>oprzyrządowanie,</w:t>
      </w:r>
      <w:r w:rsidRPr="00396D50">
        <w:rPr>
          <w:rFonts w:ascii="Arial" w:eastAsia="Arial" w:hAnsi="Arial" w:cs="Arial"/>
          <w:sz w:val="20"/>
          <w:szCs w:val="20"/>
        </w:rPr>
        <w:t xml:space="preserve"> </w:t>
      </w:r>
      <w:r w:rsidRPr="00396D50">
        <w:rPr>
          <w:rFonts w:ascii="Arial" w:hAnsi="Arial" w:cs="Arial"/>
          <w:sz w:val="20"/>
          <w:szCs w:val="20"/>
        </w:rPr>
        <w:t>potencjał</w:t>
      </w:r>
      <w:r w:rsidRPr="00396D50">
        <w:rPr>
          <w:rFonts w:ascii="Arial" w:eastAsia="Arial" w:hAnsi="Arial" w:cs="Arial"/>
          <w:sz w:val="20"/>
          <w:szCs w:val="20"/>
        </w:rPr>
        <w:t xml:space="preserve"> </w:t>
      </w:r>
      <w:r w:rsidRPr="00396D50">
        <w:rPr>
          <w:rFonts w:ascii="Arial" w:hAnsi="Arial" w:cs="Arial"/>
          <w:sz w:val="20"/>
          <w:szCs w:val="20"/>
        </w:rPr>
        <w:t>ludzki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00544A7B"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sprawdzenia</w:t>
      </w:r>
      <w:r w:rsidRPr="00396D50">
        <w:rPr>
          <w:rFonts w:ascii="Arial" w:eastAsia="Arial" w:hAnsi="Arial" w:cs="Arial"/>
          <w:sz w:val="20"/>
          <w:szCs w:val="20"/>
        </w:rPr>
        <w:t xml:space="preserve"> </w:t>
      </w:r>
      <w:r w:rsidRPr="00396D50">
        <w:rPr>
          <w:rFonts w:ascii="Arial" w:hAnsi="Arial" w:cs="Arial"/>
          <w:sz w:val="20"/>
          <w:szCs w:val="20"/>
        </w:rPr>
        <w:t>ciężaru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zużytych</w:t>
      </w:r>
      <w:r w:rsidRPr="00396D50">
        <w:rPr>
          <w:rFonts w:ascii="Arial" w:eastAsia="Arial" w:hAnsi="Arial" w:cs="Arial"/>
          <w:sz w:val="20"/>
          <w:szCs w:val="20"/>
        </w:rPr>
        <w:t xml:space="preserve"> </w:t>
      </w:r>
      <w:r w:rsidRPr="00396D50">
        <w:rPr>
          <w:rFonts w:ascii="Arial" w:hAnsi="Arial" w:cs="Arial"/>
          <w:sz w:val="20"/>
          <w:szCs w:val="20"/>
        </w:rPr>
        <w:t>materiałów.</w:t>
      </w:r>
    </w:p>
    <w:p w14:paraId="674639CF" w14:textId="77777777" w:rsidR="004F4CA4" w:rsidRPr="00396D50" w:rsidRDefault="004F4CA4" w:rsidP="00AF65B5">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009478E5" w:rsidRPr="00396D50">
        <w:rPr>
          <w:rFonts w:ascii="Arial" w:hAnsi="Arial" w:cs="Arial"/>
          <w:sz w:val="20"/>
          <w:szCs w:val="20"/>
        </w:rPr>
        <w:t>6</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wynikające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norm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technicznych</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realizowane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p>
    <w:p w14:paraId="0C24BB01" w14:textId="77777777" w:rsidR="004F4CA4" w:rsidRPr="00396D50" w:rsidRDefault="004F4CA4" w:rsidP="00AF65B5">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zażąda</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które</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były</w:t>
      </w:r>
      <w:r w:rsidRPr="00396D50">
        <w:rPr>
          <w:rFonts w:ascii="Arial" w:eastAsia="Arial" w:hAnsi="Arial" w:cs="Arial"/>
          <w:sz w:val="20"/>
          <w:szCs w:val="20"/>
        </w:rPr>
        <w:t xml:space="preserve"> </w:t>
      </w:r>
      <w:r w:rsidRPr="00396D50">
        <w:rPr>
          <w:rFonts w:ascii="Arial" w:hAnsi="Arial" w:cs="Arial"/>
          <w:sz w:val="20"/>
          <w:szCs w:val="20"/>
        </w:rPr>
        <w:t>przewidziane</w:t>
      </w:r>
      <w:r w:rsidRPr="00396D50">
        <w:rPr>
          <w:rFonts w:ascii="Arial" w:eastAsia="Arial" w:hAnsi="Arial" w:cs="Arial"/>
          <w:sz w:val="20"/>
          <w:szCs w:val="20"/>
        </w:rPr>
        <w:t xml:space="preserve"> </w:t>
      </w:r>
      <w:r w:rsidRPr="00396D50">
        <w:rPr>
          <w:rFonts w:ascii="Arial" w:hAnsi="Arial" w:cs="Arial"/>
          <w:sz w:val="20"/>
          <w:szCs w:val="20"/>
        </w:rPr>
        <w:t>niniejszą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te</w:t>
      </w:r>
      <w:r w:rsidRPr="00396D50">
        <w:rPr>
          <w:rFonts w:ascii="Arial" w:eastAsia="Arial" w:hAnsi="Arial" w:cs="Arial"/>
          <w:sz w:val="20"/>
          <w:szCs w:val="20"/>
        </w:rPr>
        <w:t xml:space="preserve"> </w:t>
      </w: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przeprowadzić.</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rezultacie</w:t>
      </w:r>
      <w:r w:rsidRPr="00396D50">
        <w:rPr>
          <w:rFonts w:ascii="Arial" w:eastAsia="Arial" w:hAnsi="Arial" w:cs="Arial"/>
          <w:sz w:val="20"/>
          <w:szCs w:val="20"/>
        </w:rPr>
        <w:t xml:space="preserve"> </w:t>
      </w:r>
      <w:r w:rsidRPr="00396D50">
        <w:rPr>
          <w:rFonts w:ascii="Arial" w:hAnsi="Arial" w:cs="Arial"/>
          <w:sz w:val="20"/>
          <w:szCs w:val="20"/>
        </w:rPr>
        <w:t>przeprowadzenia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okaże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zastosowane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niezgodne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dodatkowych</w:t>
      </w:r>
      <w:r w:rsidRPr="00396D50">
        <w:rPr>
          <w:rFonts w:ascii="Arial" w:eastAsia="Arial" w:hAnsi="Arial" w:cs="Arial"/>
          <w:sz w:val="20"/>
          <w:szCs w:val="20"/>
        </w:rPr>
        <w:t xml:space="preserve"> </w:t>
      </w:r>
      <w:r w:rsidRPr="00396D50">
        <w:rPr>
          <w:rFonts w:ascii="Arial" w:hAnsi="Arial" w:cs="Arial"/>
          <w:sz w:val="20"/>
          <w:szCs w:val="20"/>
        </w:rPr>
        <w:t>obciążają</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zaś</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wyniki</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wykażą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zgodne</w:t>
      </w:r>
      <w:r w:rsidRPr="00396D50">
        <w:rPr>
          <w:rFonts w:ascii="Arial" w:eastAsia="Arial" w:hAnsi="Arial" w:cs="Arial"/>
          <w:sz w:val="20"/>
          <w:szCs w:val="20"/>
        </w:rPr>
        <w:t xml:space="preserve"> </w:t>
      </w:r>
      <w:r w:rsidR="00CB7B8A"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Zamawiający.</w:t>
      </w:r>
    </w:p>
    <w:p w14:paraId="7826D20D" w14:textId="77777777" w:rsidR="00F07367" w:rsidRPr="00396D50" w:rsidRDefault="00F07367" w:rsidP="00AF65B5">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zobowiązany jest uzyskać zatwierdzenie przez Inspektora Nadzoru stosowanych w ramach przedmiotu umowy materiałów budowlanych, przed ich wbudowaniem. </w:t>
      </w:r>
    </w:p>
    <w:p w14:paraId="045541E0" w14:textId="77777777" w:rsidR="00F07367" w:rsidRPr="00396D50" w:rsidRDefault="00F07367" w:rsidP="00AF65B5">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oświadcza, że dysponuje potencjałem ludzkim, pozwalającym na prawidłowe i terminowe wykonanie przedmiotu umowy. </w:t>
      </w:r>
    </w:p>
    <w:p w14:paraId="55CCD94F" w14:textId="77777777" w:rsidR="004F4CA4" w:rsidRPr="00396D50" w:rsidRDefault="004F4CA4" w:rsidP="004F4CA4">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10</w:t>
      </w:r>
    </w:p>
    <w:p w14:paraId="2EB9889D" w14:textId="77777777" w:rsidR="004F4CA4" w:rsidRPr="00396D50" w:rsidRDefault="004F4CA4" w:rsidP="004F4CA4">
      <w:pPr>
        <w:jc w:val="both"/>
        <w:rPr>
          <w:rFonts w:ascii="Arial" w:hAnsi="Arial" w:cs="Arial"/>
          <w:sz w:val="20"/>
          <w:szCs w:val="20"/>
        </w:rPr>
      </w:pP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wymienionych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przyjmuje</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następujące</w:t>
      </w:r>
      <w:r w:rsidRPr="00396D50">
        <w:rPr>
          <w:rFonts w:ascii="Arial" w:eastAsia="Arial" w:hAnsi="Arial" w:cs="Arial"/>
          <w:sz w:val="20"/>
          <w:szCs w:val="20"/>
        </w:rPr>
        <w:t xml:space="preserve"> </w:t>
      </w:r>
      <w:r w:rsidRPr="00396D50">
        <w:rPr>
          <w:rFonts w:ascii="Arial" w:hAnsi="Arial" w:cs="Arial"/>
          <w:sz w:val="20"/>
          <w:szCs w:val="20"/>
        </w:rPr>
        <w:t>obowiązki</w:t>
      </w:r>
      <w:r w:rsidRPr="00396D50">
        <w:rPr>
          <w:rFonts w:ascii="Arial" w:eastAsia="Arial" w:hAnsi="Arial" w:cs="Arial"/>
          <w:sz w:val="20"/>
          <w:szCs w:val="20"/>
        </w:rPr>
        <w:t xml:space="preserve"> </w:t>
      </w:r>
      <w:r w:rsidRPr="00396D50">
        <w:rPr>
          <w:rFonts w:ascii="Arial" w:hAnsi="Arial" w:cs="Arial"/>
          <w:sz w:val="20"/>
          <w:szCs w:val="20"/>
        </w:rPr>
        <w:t>szczegółowe:</w:t>
      </w:r>
    </w:p>
    <w:p w14:paraId="1EBAAB81" w14:textId="77777777" w:rsidR="004F4CA4" w:rsidRPr="00396D50" w:rsidRDefault="004F4CA4" w:rsidP="00AF65B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Informowania</w:t>
      </w:r>
      <w:r w:rsidRPr="00396D50">
        <w:rPr>
          <w:rFonts w:ascii="Arial" w:eastAsia="Arial" w:hAnsi="Arial" w:cs="Arial"/>
          <w:sz w:val="20"/>
          <w:szCs w:val="20"/>
        </w:rPr>
        <w:t xml:space="preserve"> </w:t>
      </w:r>
      <w:r w:rsidRPr="00396D50">
        <w:rPr>
          <w:rFonts w:ascii="Arial" w:hAnsi="Arial" w:cs="Arial"/>
          <w:sz w:val="20"/>
          <w:szCs w:val="20"/>
        </w:rPr>
        <w:t>Inspektora</w:t>
      </w:r>
      <w:r w:rsidRPr="00396D50">
        <w:rPr>
          <w:rFonts w:ascii="Arial" w:eastAsia="Arial" w:hAnsi="Arial" w:cs="Arial"/>
          <w:sz w:val="20"/>
          <w:szCs w:val="20"/>
        </w:rPr>
        <w:t xml:space="preserve"> </w:t>
      </w:r>
      <w:r w:rsidRPr="00396D50">
        <w:rPr>
          <w:rFonts w:ascii="Arial" w:hAnsi="Arial" w:cs="Arial"/>
          <w:sz w:val="20"/>
          <w:szCs w:val="20"/>
        </w:rPr>
        <w:t>Nadzoru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zakrycia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ulegających</w:t>
      </w:r>
      <w:r w:rsidRPr="00396D50">
        <w:rPr>
          <w:rFonts w:ascii="Arial" w:eastAsia="Arial" w:hAnsi="Arial" w:cs="Arial"/>
          <w:sz w:val="20"/>
          <w:szCs w:val="20"/>
        </w:rPr>
        <w:t xml:space="preserve"> </w:t>
      </w:r>
      <w:r w:rsidRPr="00396D50">
        <w:rPr>
          <w:rFonts w:ascii="Arial" w:hAnsi="Arial" w:cs="Arial"/>
          <w:sz w:val="20"/>
          <w:szCs w:val="20"/>
        </w:rPr>
        <w:t>zakryciu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zanikających;</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poinformował</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faktach</w:t>
      </w:r>
      <w:r w:rsidRPr="00396D50">
        <w:rPr>
          <w:rFonts w:ascii="Arial" w:eastAsia="Arial" w:hAnsi="Arial" w:cs="Arial"/>
          <w:sz w:val="20"/>
          <w:szCs w:val="20"/>
        </w:rPr>
        <w:t xml:space="preserve"> </w:t>
      </w:r>
      <w:r w:rsidRPr="00396D50">
        <w:rPr>
          <w:rFonts w:ascii="Arial" w:hAnsi="Arial" w:cs="Arial"/>
          <w:sz w:val="20"/>
          <w:szCs w:val="20"/>
        </w:rPr>
        <w:t>Inspektora</w:t>
      </w:r>
      <w:r w:rsidRPr="00396D50">
        <w:rPr>
          <w:rFonts w:ascii="Arial" w:eastAsia="Arial" w:hAnsi="Arial" w:cs="Arial"/>
          <w:sz w:val="20"/>
          <w:szCs w:val="20"/>
        </w:rPr>
        <w:t xml:space="preserve"> </w:t>
      </w:r>
      <w:r w:rsidRPr="00396D50">
        <w:rPr>
          <w:rFonts w:ascii="Arial" w:hAnsi="Arial" w:cs="Arial"/>
          <w:sz w:val="20"/>
          <w:szCs w:val="20"/>
        </w:rPr>
        <w:t>Nadzoru</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odkryć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odkrywki</w:t>
      </w:r>
      <w:r w:rsidRPr="00396D50">
        <w:rPr>
          <w:rFonts w:ascii="Arial" w:eastAsia="Arial" w:hAnsi="Arial" w:cs="Arial"/>
          <w:sz w:val="20"/>
          <w:szCs w:val="20"/>
        </w:rPr>
        <w:t xml:space="preserve"> </w:t>
      </w:r>
      <w:r w:rsidRPr="00396D50">
        <w:rPr>
          <w:rFonts w:ascii="Arial" w:hAnsi="Arial" w:cs="Arial"/>
          <w:sz w:val="20"/>
          <w:szCs w:val="20"/>
        </w:rPr>
        <w:t>niezbędne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następnie</w:t>
      </w:r>
      <w:r w:rsidRPr="00396D50">
        <w:rPr>
          <w:rFonts w:ascii="Arial" w:eastAsia="Arial" w:hAnsi="Arial" w:cs="Arial"/>
          <w:sz w:val="20"/>
          <w:szCs w:val="20"/>
        </w:rPr>
        <w:t xml:space="preserve"> </w:t>
      </w:r>
      <w:r w:rsidRPr="00396D50">
        <w:rPr>
          <w:rFonts w:ascii="Arial" w:hAnsi="Arial" w:cs="Arial"/>
          <w:sz w:val="20"/>
          <w:szCs w:val="20"/>
        </w:rPr>
        <w:t>przywrócić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p>
    <w:p w14:paraId="7A523DBD" w14:textId="77777777" w:rsidR="004F4CA4" w:rsidRPr="00396D50" w:rsidRDefault="004F4CA4" w:rsidP="00AF65B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zniszczenia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uszkodzenia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lub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i innych ruchomości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będących</w:t>
      </w:r>
      <w:r w:rsidRPr="00396D50">
        <w:rPr>
          <w:rFonts w:ascii="Arial" w:eastAsia="Arial" w:hAnsi="Arial" w:cs="Arial"/>
          <w:sz w:val="20"/>
          <w:szCs w:val="20"/>
        </w:rPr>
        <w:t xml:space="preserve"> </w:t>
      </w:r>
      <w:r w:rsidRPr="00396D50">
        <w:rPr>
          <w:rFonts w:ascii="Arial" w:hAnsi="Arial" w:cs="Arial"/>
          <w:sz w:val="20"/>
          <w:szCs w:val="20"/>
        </w:rPr>
        <w:t>własnością</w:t>
      </w:r>
      <w:r w:rsidRPr="00396D50">
        <w:rPr>
          <w:rFonts w:ascii="Arial" w:eastAsia="Arial" w:hAnsi="Arial" w:cs="Arial"/>
          <w:sz w:val="20"/>
          <w:szCs w:val="20"/>
        </w:rPr>
        <w:t xml:space="preserve"> </w:t>
      </w:r>
      <w:r w:rsidR="00687476" w:rsidRPr="00396D50">
        <w:rPr>
          <w:rFonts w:ascii="Arial" w:hAnsi="Arial" w:cs="Arial"/>
          <w:sz w:val="20"/>
          <w:szCs w:val="20"/>
        </w:rPr>
        <w:t>Wykonawcy</w:t>
      </w:r>
      <w:r w:rsidRPr="00396D50">
        <w:rPr>
          <w:rFonts w:ascii="Arial" w:eastAsia="Arial" w:hAnsi="Arial" w:cs="Arial"/>
          <w:sz w:val="20"/>
          <w:szCs w:val="20"/>
        </w:rPr>
        <w:t xml:space="preserve"> </w:t>
      </w:r>
      <w:r w:rsidR="001F56C1" w:rsidRPr="00396D50">
        <w:rPr>
          <w:rFonts w:ascii="Arial" w:eastAsia="Arial" w:hAnsi="Arial" w:cs="Arial"/>
          <w:sz w:val="20"/>
          <w:szCs w:val="20"/>
        </w:rPr>
        <w:t xml:space="preserve">oraz istniejących sieci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naprawa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w:t>
      </w:r>
      <w:r w:rsidRPr="00396D50">
        <w:rPr>
          <w:rFonts w:ascii="Arial" w:hAnsi="Arial" w:cs="Arial"/>
          <w:sz w:val="20"/>
          <w:szCs w:val="20"/>
        </w:rPr>
        <w:t>obciąża</w:t>
      </w:r>
      <w:r w:rsidRPr="00396D50">
        <w:rPr>
          <w:rFonts w:ascii="Arial" w:eastAsia="Arial" w:hAnsi="Arial" w:cs="Arial"/>
          <w:sz w:val="20"/>
          <w:szCs w:val="20"/>
        </w:rPr>
        <w:t xml:space="preserve"> </w:t>
      </w:r>
      <w:r w:rsidRPr="00396D50">
        <w:rPr>
          <w:rFonts w:ascii="Arial" w:hAnsi="Arial" w:cs="Arial"/>
          <w:sz w:val="20"/>
          <w:szCs w:val="20"/>
        </w:rPr>
        <w:t>Wykonawcę.</w:t>
      </w:r>
    </w:p>
    <w:p w14:paraId="40177F9C" w14:textId="77777777" w:rsidR="004F4CA4" w:rsidRPr="00396D50" w:rsidRDefault="004F4CA4" w:rsidP="00AF65B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Oczyszczenia</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posegregowania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w:t>
      </w:r>
      <w:r w:rsidRPr="00396D50">
        <w:rPr>
          <w:rFonts w:ascii="Arial" w:hAnsi="Arial" w:cs="Arial"/>
          <w:sz w:val="20"/>
          <w:szCs w:val="20"/>
        </w:rPr>
        <w:t>podania</w:t>
      </w:r>
      <w:r w:rsidRPr="00396D50">
        <w:rPr>
          <w:rFonts w:ascii="Arial" w:eastAsia="Arial" w:hAnsi="Arial" w:cs="Arial"/>
          <w:sz w:val="20"/>
          <w:szCs w:val="20"/>
        </w:rPr>
        <w:t xml:space="preserve">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Pr="00396D50">
        <w:rPr>
          <w:rFonts w:ascii="Arial" w:eastAsia="Arial" w:hAnsi="Arial" w:cs="Arial"/>
          <w:sz w:val="20"/>
          <w:szCs w:val="20"/>
        </w:rPr>
        <w:t xml:space="preserve"> </w:t>
      </w:r>
      <w:r w:rsidRPr="00396D50">
        <w:rPr>
          <w:rFonts w:ascii="Arial" w:hAnsi="Arial" w:cs="Arial"/>
          <w:sz w:val="20"/>
          <w:szCs w:val="20"/>
        </w:rPr>
        <w:t>który</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odzyskany</w:t>
      </w:r>
      <w:r w:rsidRPr="00396D50">
        <w:rPr>
          <w:rFonts w:ascii="Arial" w:eastAsia="Arial" w:hAnsi="Arial" w:cs="Arial"/>
          <w:sz w:val="20"/>
          <w:szCs w:val="20"/>
        </w:rPr>
        <w:t xml:space="preserve"> </w:t>
      </w:r>
      <w:r w:rsidRPr="00396D50">
        <w:rPr>
          <w:rFonts w:ascii="Arial" w:hAnsi="Arial" w:cs="Arial"/>
          <w:sz w:val="20"/>
          <w:szCs w:val="20"/>
        </w:rPr>
        <w:t>przy</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p>
    <w:p w14:paraId="60875890" w14:textId="77777777" w:rsidR="004F4CA4" w:rsidRPr="00396D50" w:rsidRDefault="004F4CA4" w:rsidP="00AF65B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Podania</w:t>
      </w:r>
      <w:r w:rsidRPr="00396D50">
        <w:rPr>
          <w:rFonts w:ascii="Arial" w:eastAsia="Arial" w:hAnsi="Arial" w:cs="Arial"/>
          <w:sz w:val="20"/>
          <w:szCs w:val="20"/>
        </w:rPr>
        <w:t xml:space="preserve"> Zamawiającemu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 xml:space="preserve">rozbiórkowego, ustalonej zgodnie z pkt </w:t>
      </w:r>
      <w:smartTag w:uri="urn:schemas-microsoft-com:office:smarttags" w:element="metricconverter">
        <w:smartTagPr>
          <w:attr w:name="ProductID" w:val="3, a"/>
        </w:smartTagPr>
        <w:r w:rsidRPr="00396D50">
          <w:rPr>
            <w:rFonts w:ascii="Arial" w:hAnsi="Arial" w:cs="Arial"/>
            <w:sz w:val="20"/>
            <w:szCs w:val="20"/>
          </w:rPr>
          <w:t>3, a</w:t>
        </w:r>
      </w:smartTag>
      <w:r w:rsidRPr="00396D50">
        <w:rPr>
          <w:rFonts w:ascii="Arial" w:hAnsi="Arial" w:cs="Arial"/>
          <w:sz w:val="20"/>
          <w:szCs w:val="20"/>
        </w:rPr>
        <w:t xml:space="preserve"> w szczególności ilości materiału</w:t>
      </w:r>
      <w:r w:rsidRPr="00396D50">
        <w:rPr>
          <w:rFonts w:ascii="Arial" w:eastAsia="Arial" w:hAnsi="Arial" w:cs="Arial"/>
          <w:sz w:val="20"/>
          <w:szCs w:val="20"/>
        </w:rPr>
        <w:t xml:space="preserve"> </w:t>
      </w:r>
      <w:r w:rsidRPr="00396D50">
        <w:rPr>
          <w:rFonts w:ascii="Arial" w:hAnsi="Arial" w:cs="Arial"/>
          <w:sz w:val="20"/>
          <w:szCs w:val="20"/>
        </w:rPr>
        <w:t>który</w:t>
      </w:r>
      <w:r w:rsidRPr="00396D50">
        <w:rPr>
          <w:rFonts w:ascii="Arial" w:eastAsia="Arial" w:hAnsi="Arial" w:cs="Arial"/>
          <w:sz w:val="20"/>
          <w:szCs w:val="20"/>
        </w:rPr>
        <w:t xml:space="preserve"> </w:t>
      </w:r>
      <w:r w:rsidRPr="00396D50">
        <w:rPr>
          <w:rFonts w:ascii="Arial" w:hAnsi="Arial" w:cs="Arial"/>
          <w:sz w:val="20"/>
          <w:szCs w:val="20"/>
        </w:rPr>
        <w:t>może zostać przez Zamawiającego ponownie wykorzystany lub wbudowany,</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p>
    <w:p w14:paraId="435D84CC" w14:textId="77777777" w:rsidR="004F4CA4" w:rsidRPr="00396D50" w:rsidRDefault="004F4CA4" w:rsidP="00AF65B5">
      <w:pPr>
        <w:numPr>
          <w:ilvl w:val="0"/>
          <w:numId w:val="19"/>
        </w:numPr>
        <w:tabs>
          <w:tab w:val="clear" w:pos="2340"/>
          <w:tab w:val="num" w:pos="360"/>
        </w:tabs>
        <w:ind w:left="360"/>
        <w:jc w:val="both"/>
        <w:rPr>
          <w:rStyle w:val="apple-style-span"/>
          <w:rFonts w:ascii="Arial" w:hAnsi="Arial" w:cs="Arial"/>
          <w:sz w:val="20"/>
          <w:szCs w:val="20"/>
        </w:rPr>
      </w:pPr>
      <w:r w:rsidRPr="00396D50">
        <w:rPr>
          <w:rFonts w:ascii="Arial" w:hAnsi="Arial" w:cs="Arial"/>
          <w:sz w:val="20"/>
          <w:szCs w:val="20"/>
        </w:rPr>
        <w:t>Przewiezienia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protokolarnego</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 o którym mowa w pkt 4</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556798" w:rsidRPr="00396D50">
        <w:rPr>
          <w:rFonts w:ascii="Arial" w:hAnsi="Arial" w:cs="Arial"/>
          <w:sz w:val="20"/>
          <w:szCs w:val="20"/>
        </w:rPr>
        <w:t xml:space="preserve"> </w:t>
      </w:r>
      <w:r w:rsidR="00A24384" w:rsidRPr="00396D50">
        <w:rPr>
          <w:rFonts w:ascii="Arial" w:hAnsi="Arial" w:cs="Arial"/>
          <w:sz w:val="20"/>
          <w:szCs w:val="20"/>
        </w:rPr>
        <w:t>do</w:t>
      </w:r>
      <w:r w:rsidR="00A24384" w:rsidRPr="00396D50">
        <w:rPr>
          <w:rFonts w:ascii="Arial" w:eastAsia="Arial" w:hAnsi="Arial" w:cs="Arial"/>
          <w:sz w:val="20"/>
          <w:szCs w:val="20"/>
        </w:rPr>
        <w:t xml:space="preserve"> siedziby </w:t>
      </w:r>
      <w:r w:rsidR="00A24384" w:rsidRPr="00396D50">
        <w:rPr>
          <w:rFonts w:ascii="Arial" w:hAnsi="Arial" w:cs="Arial"/>
          <w:sz w:val="20"/>
          <w:szCs w:val="20"/>
        </w:rPr>
        <w:t>Miejskiego</w:t>
      </w:r>
      <w:r w:rsidR="00A24384" w:rsidRPr="00396D50">
        <w:rPr>
          <w:rFonts w:ascii="Arial" w:eastAsia="Arial" w:hAnsi="Arial" w:cs="Arial"/>
          <w:sz w:val="20"/>
          <w:szCs w:val="20"/>
        </w:rPr>
        <w:t xml:space="preserve"> </w:t>
      </w:r>
      <w:r w:rsidR="00A24384" w:rsidRPr="00396D50">
        <w:rPr>
          <w:rFonts w:ascii="Arial" w:hAnsi="Arial" w:cs="Arial"/>
          <w:sz w:val="20"/>
          <w:szCs w:val="20"/>
        </w:rPr>
        <w:t>Zakładu</w:t>
      </w:r>
      <w:r w:rsidR="00A24384" w:rsidRPr="00396D50">
        <w:rPr>
          <w:rFonts w:ascii="Arial" w:eastAsia="Arial" w:hAnsi="Arial" w:cs="Arial"/>
          <w:sz w:val="20"/>
          <w:szCs w:val="20"/>
        </w:rPr>
        <w:t xml:space="preserve"> </w:t>
      </w:r>
      <w:r w:rsidR="00A24384" w:rsidRPr="00396D50">
        <w:rPr>
          <w:rFonts w:ascii="Arial" w:hAnsi="Arial" w:cs="Arial"/>
          <w:sz w:val="20"/>
          <w:szCs w:val="20"/>
        </w:rPr>
        <w:t>Usług</w:t>
      </w:r>
      <w:r w:rsidR="00A24384" w:rsidRPr="00396D50">
        <w:rPr>
          <w:rFonts w:ascii="Arial" w:eastAsia="Arial" w:hAnsi="Arial" w:cs="Arial"/>
          <w:sz w:val="20"/>
          <w:szCs w:val="20"/>
        </w:rPr>
        <w:t xml:space="preserve"> </w:t>
      </w:r>
      <w:r w:rsidR="00A24384" w:rsidRPr="00396D50">
        <w:rPr>
          <w:rFonts w:ascii="Arial" w:hAnsi="Arial" w:cs="Arial"/>
          <w:sz w:val="20"/>
          <w:szCs w:val="20"/>
        </w:rPr>
        <w:t>Komunalnych</w:t>
      </w:r>
      <w:r w:rsidR="00A24384" w:rsidRPr="00396D50">
        <w:rPr>
          <w:rFonts w:ascii="Arial" w:eastAsia="Arial" w:hAnsi="Arial" w:cs="Arial"/>
          <w:sz w:val="20"/>
          <w:szCs w:val="20"/>
        </w:rPr>
        <w:t xml:space="preserve"> </w:t>
      </w:r>
      <w:r w:rsidR="00A24384" w:rsidRPr="00396D50">
        <w:rPr>
          <w:rFonts w:ascii="Arial" w:hAnsi="Arial" w:cs="Arial"/>
          <w:sz w:val="20"/>
          <w:szCs w:val="20"/>
        </w:rPr>
        <w:t>w</w:t>
      </w:r>
      <w:r w:rsidR="00A24384" w:rsidRPr="00396D50">
        <w:rPr>
          <w:rFonts w:ascii="Arial" w:eastAsia="Arial" w:hAnsi="Arial" w:cs="Arial"/>
          <w:sz w:val="20"/>
          <w:szCs w:val="20"/>
        </w:rPr>
        <w:t xml:space="preserve"> </w:t>
      </w:r>
      <w:r w:rsidR="00A24384" w:rsidRPr="00396D50">
        <w:rPr>
          <w:rFonts w:ascii="Arial" w:hAnsi="Arial" w:cs="Arial"/>
          <w:sz w:val="20"/>
          <w:szCs w:val="20"/>
        </w:rPr>
        <w:t>Gorlicach,</w:t>
      </w:r>
      <w:r w:rsidR="00A24384" w:rsidRPr="00396D50">
        <w:rPr>
          <w:rFonts w:ascii="Arial" w:eastAsia="Arial" w:hAnsi="Arial" w:cs="Arial"/>
          <w:sz w:val="20"/>
          <w:szCs w:val="20"/>
        </w:rPr>
        <w:t xml:space="preserve"> </w:t>
      </w:r>
      <w:r w:rsidR="00A24384" w:rsidRPr="00396D50">
        <w:rPr>
          <w:rFonts w:ascii="Arial" w:hAnsi="Arial" w:cs="Arial"/>
          <w:sz w:val="20"/>
          <w:szCs w:val="20"/>
        </w:rPr>
        <w:t>ul.</w:t>
      </w:r>
      <w:r w:rsidR="00A24384" w:rsidRPr="00396D50">
        <w:rPr>
          <w:rFonts w:ascii="Arial" w:eastAsia="Arial" w:hAnsi="Arial" w:cs="Arial"/>
          <w:sz w:val="20"/>
          <w:szCs w:val="20"/>
        </w:rPr>
        <w:t xml:space="preserve"> </w:t>
      </w:r>
      <w:r w:rsidR="00A24384" w:rsidRPr="00396D50">
        <w:rPr>
          <w:rStyle w:val="apple-style-span"/>
          <w:rFonts w:ascii="Arial" w:hAnsi="Arial" w:cs="Arial"/>
          <w:sz w:val="20"/>
          <w:szCs w:val="20"/>
          <w:shd w:val="clear" w:color="auto" w:fill="FFFFFF"/>
        </w:rPr>
        <w:t>Tadeusza</w:t>
      </w:r>
      <w:r w:rsidR="00A24384" w:rsidRPr="00396D50">
        <w:rPr>
          <w:rStyle w:val="apple-style-span"/>
          <w:rFonts w:ascii="Arial" w:eastAsia="Arial" w:hAnsi="Arial" w:cs="Arial"/>
          <w:sz w:val="20"/>
          <w:szCs w:val="20"/>
          <w:shd w:val="clear" w:color="auto" w:fill="FFFFFF"/>
        </w:rPr>
        <w:t xml:space="preserve"> </w:t>
      </w:r>
      <w:r w:rsidR="00A24384" w:rsidRPr="00396D50">
        <w:rPr>
          <w:rStyle w:val="apple-style-span"/>
          <w:rFonts w:ascii="Arial" w:hAnsi="Arial" w:cs="Arial"/>
          <w:sz w:val="20"/>
          <w:szCs w:val="20"/>
          <w:shd w:val="clear" w:color="auto" w:fill="FFFFFF"/>
        </w:rPr>
        <w:t>Kościuszki</w:t>
      </w:r>
      <w:r w:rsidR="00A24384" w:rsidRPr="00396D50">
        <w:rPr>
          <w:rStyle w:val="apple-style-span"/>
          <w:rFonts w:ascii="Arial" w:eastAsia="Arial" w:hAnsi="Arial" w:cs="Arial"/>
          <w:sz w:val="20"/>
          <w:szCs w:val="20"/>
          <w:shd w:val="clear" w:color="auto" w:fill="FFFFFF"/>
        </w:rPr>
        <w:t xml:space="preserve"> </w:t>
      </w:r>
      <w:r w:rsidR="00A24384" w:rsidRPr="00396D50">
        <w:rPr>
          <w:rStyle w:val="apple-style-span"/>
          <w:rFonts w:ascii="Arial" w:hAnsi="Arial" w:cs="Arial"/>
          <w:sz w:val="20"/>
          <w:szCs w:val="20"/>
          <w:shd w:val="clear" w:color="auto" w:fill="FFFFFF"/>
        </w:rPr>
        <w:t>92A,</w:t>
      </w:r>
      <w:r w:rsidR="00A24384" w:rsidRPr="00396D50">
        <w:rPr>
          <w:rStyle w:val="apple-style-span"/>
          <w:rFonts w:ascii="Arial" w:eastAsia="Arial" w:hAnsi="Arial" w:cs="Arial"/>
          <w:sz w:val="20"/>
          <w:szCs w:val="20"/>
          <w:shd w:val="clear" w:color="auto" w:fill="FFFFFF"/>
        </w:rPr>
        <w:t xml:space="preserve"> </w:t>
      </w:r>
      <w:r w:rsidR="00A24384" w:rsidRPr="00396D50">
        <w:rPr>
          <w:rStyle w:val="apple-style-span"/>
          <w:rFonts w:ascii="Arial" w:hAnsi="Arial" w:cs="Arial"/>
          <w:sz w:val="20"/>
          <w:szCs w:val="20"/>
          <w:shd w:val="clear" w:color="auto" w:fill="FFFFFF"/>
        </w:rPr>
        <w:t>38</w:t>
      </w:r>
      <w:r w:rsidR="00A24384" w:rsidRPr="00396D50">
        <w:rPr>
          <w:rStyle w:val="apple-style-span"/>
          <w:rFonts w:ascii="Arial" w:eastAsia="Arial" w:hAnsi="Arial" w:cs="Arial"/>
          <w:sz w:val="20"/>
          <w:szCs w:val="20"/>
          <w:shd w:val="clear" w:color="auto" w:fill="FFFFFF"/>
        </w:rPr>
        <w:t xml:space="preserve"> – </w:t>
      </w:r>
      <w:r w:rsidR="00A24384" w:rsidRPr="00396D50">
        <w:rPr>
          <w:rStyle w:val="apple-style-span"/>
          <w:rFonts w:ascii="Arial" w:hAnsi="Arial" w:cs="Arial"/>
          <w:sz w:val="20"/>
          <w:szCs w:val="20"/>
          <w:shd w:val="clear" w:color="auto" w:fill="FFFFFF"/>
        </w:rPr>
        <w:t>300</w:t>
      </w:r>
      <w:r w:rsidR="00A24384" w:rsidRPr="00396D50">
        <w:rPr>
          <w:rStyle w:val="apple-style-span"/>
          <w:rFonts w:ascii="Arial" w:eastAsia="Arial" w:hAnsi="Arial" w:cs="Arial"/>
          <w:sz w:val="20"/>
          <w:szCs w:val="20"/>
          <w:shd w:val="clear" w:color="auto" w:fill="FFFFFF"/>
        </w:rPr>
        <w:t xml:space="preserve"> </w:t>
      </w:r>
      <w:r w:rsidR="00A24384" w:rsidRPr="00396D50">
        <w:rPr>
          <w:rStyle w:val="apple-style-span"/>
          <w:rFonts w:ascii="Arial" w:hAnsi="Arial" w:cs="Arial"/>
          <w:sz w:val="20"/>
          <w:szCs w:val="20"/>
          <w:shd w:val="clear" w:color="auto" w:fill="FFFFFF"/>
        </w:rPr>
        <w:t>Gorlice.</w:t>
      </w:r>
    </w:p>
    <w:p w14:paraId="75BC62F1" w14:textId="77777777" w:rsidR="004F4CA4" w:rsidRPr="00396D50" w:rsidRDefault="004F4CA4" w:rsidP="00AF65B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Unieszkodliwienia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nadającego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ponownego</w:t>
      </w:r>
      <w:r w:rsidRPr="00396D50">
        <w:rPr>
          <w:rFonts w:ascii="Arial" w:eastAsia="Arial" w:hAnsi="Arial" w:cs="Arial"/>
          <w:sz w:val="20"/>
          <w:szCs w:val="20"/>
        </w:rPr>
        <w:t xml:space="preserve"> </w:t>
      </w:r>
      <w:r w:rsidRPr="00396D50">
        <w:rPr>
          <w:rFonts w:ascii="Arial" w:hAnsi="Arial" w:cs="Arial"/>
          <w:sz w:val="20"/>
          <w:szCs w:val="20"/>
        </w:rPr>
        <w:t>wbudowania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wykorzystania</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przepisami</w:t>
      </w:r>
      <w:r w:rsidRPr="00396D50">
        <w:rPr>
          <w:rFonts w:ascii="Arial" w:eastAsia="Arial" w:hAnsi="Arial" w:cs="Arial"/>
          <w:sz w:val="20"/>
          <w:szCs w:val="20"/>
        </w:rPr>
        <w:t xml:space="preserve"> </w:t>
      </w:r>
      <w:r w:rsidRPr="00396D50">
        <w:rPr>
          <w:rFonts w:ascii="Arial" w:hAnsi="Arial" w:cs="Arial"/>
          <w:sz w:val="20"/>
          <w:szCs w:val="20"/>
        </w:rPr>
        <w:t>obowiązującymi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staje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posiadaczem</w:t>
      </w:r>
      <w:r w:rsidRPr="00396D50">
        <w:rPr>
          <w:rFonts w:ascii="Arial" w:eastAsia="Arial" w:hAnsi="Arial" w:cs="Arial"/>
          <w:sz w:val="20"/>
          <w:szCs w:val="20"/>
        </w:rPr>
        <w:t xml:space="preserve"> </w:t>
      </w:r>
      <w:r w:rsidRPr="00396D50">
        <w:rPr>
          <w:rFonts w:ascii="Arial" w:hAnsi="Arial" w:cs="Arial"/>
          <w:sz w:val="20"/>
          <w:szCs w:val="20"/>
        </w:rPr>
        <w:t>odpadów</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rozumieniu</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ustawy Prawo ochrony środowiska.</w:t>
      </w:r>
    </w:p>
    <w:p w14:paraId="572CB9C6" w14:textId="77777777" w:rsidR="004F4CA4" w:rsidRPr="00396D50" w:rsidRDefault="004F4CA4" w:rsidP="00AF65B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wykonywanych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obejmującego</w:t>
      </w:r>
      <w:r w:rsidRPr="00396D50">
        <w:rPr>
          <w:rFonts w:ascii="Arial" w:eastAsia="Arial" w:hAnsi="Arial" w:cs="Arial"/>
          <w:sz w:val="20"/>
          <w:szCs w:val="20"/>
        </w:rPr>
        <w:t xml:space="preserve"> </w:t>
      </w:r>
      <w:r w:rsidRPr="00396D50">
        <w:rPr>
          <w:rFonts w:ascii="Arial" w:hAnsi="Arial" w:cs="Arial"/>
          <w:sz w:val="20"/>
          <w:szCs w:val="20"/>
        </w:rPr>
        <w:t>szkody</w:t>
      </w:r>
      <w:r w:rsidRPr="00396D50">
        <w:rPr>
          <w:rFonts w:ascii="Arial" w:eastAsia="Arial" w:hAnsi="Arial" w:cs="Arial"/>
          <w:sz w:val="20"/>
          <w:szCs w:val="20"/>
        </w:rPr>
        <w:t xml:space="preserve"> </w:t>
      </w:r>
      <w:r w:rsidRPr="00396D50">
        <w:rPr>
          <w:rFonts w:ascii="Arial" w:hAnsi="Arial" w:cs="Arial"/>
          <w:sz w:val="20"/>
          <w:szCs w:val="20"/>
        </w:rPr>
        <w:t>rzeczowe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osobowe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cywilną</w:t>
      </w:r>
      <w:r w:rsidRPr="00396D50">
        <w:rPr>
          <w:rFonts w:ascii="Arial" w:eastAsia="Arial" w:hAnsi="Arial" w:cs="Arial"/>
          <w:sz w:val="20"/>
          <w:szCs w:val="20"/>
        </w:rPr>
        <w:t xml:space="preserve"> </w:t>
      </w:r>
      <w:r w:rsidRPr="00396D50">
        <w:rPr>
          <w:rFonts w:ascii="Arial" w:hAnsi="Arial" w:cs="Arial"/>
          <w:sz w:val="20"/>
          <w:szCs w:val="20"/>
        </w:rPr>
        <w:t>deliktową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kontraktową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kwotę</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mniejszą</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Pr="00396D50">
        <w:rPr>
          <w:rFonts w:ascii="Arial" w:hAnsi="Arial" w:cs="Arial"/>
          <w:sz w:val="20"/>
          <w:szCs w:val="20"/>
        </w:rPr>
        <w:t>placu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aż</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podpisania</w:t>
      </w:r>
      <w:r w:rsidRPr="00396D50">
        <w:rPr>
          <w:rFonts w:ascii="Arial" w:eastAsia="Arial" w:hAnsi="Arial" w:cs="Arial"/>
          <w:sz w:val="20"/>
          <w:szCs w:val="20"/>
        </w:rPr>
        <w:t xml:space="preserve"> </w:t>
      </w:r>
      <w:r w:rsidRPr="00396D50">
        <w:rPr>
          <w:rFonts w:ascii="Arial" w:hAnsi="Arial" w:cs="Arial"/>
          <w:sz w:val="20"/>
          <w:szCs w:val="20"/>
        </w:rPr>
        <w:t>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żądać</w:t>
      </w:r>
      <w:r w:rsidRPr="00396D50">
        <w:rPr>
          <w:rFonts w:ascii="Arial" w:eastAsia="Arial" w:hAnsi="Arial" w:cs="Arial"/>
          <w:sz w:val="20"/>
          <w:szCs w:val="20"/>
        </w:rPr>
        <w:t xml:space="preserve"> </w:t>
      </w:r>
      <w:r w:rsidRPr="00396D50">
        <w:rPr>
          <w:rFonts w:ascii="Arial" w:hAnsi="Arial" w:cs="Arial"/>
          <w:sz w:val="20"/>
          <w:szCs w:val="20"/>
        </w:rPr>
        <w:t>okazania</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stosownej</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wygaśnięcia</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gwarantujący</w:t>
      </w:r>
      <w:r w:rsidRPr="00396D50">
        <w:rPr>
          <w:rFonts w:ascii="Arial" w:eastAsia="Arial" w:hAnsi="Arial" w:cs="Arial"/>
          <w:sz w:val="20"/>
          <w:szCs w:val="20"/>
        </w:rPr>
        <w:t xml:space="preserve"> </w:t>
      </w:r>
      <w:r w:rsidRPr="00396D50">
        <w:rPr>
          <w:rFonts w:ascii="Arial" w:hAnsi="Arial" w:cs="Arial"/>
          <w:sz w:val="20"/>
          <w:szCs w:val="20"/>
        </w:rPr>
        <w:t>ciągłość</w:t>
      </w:r>
      <w:r w:rsidRPr="00396D50">
        <w:rPr>
          <w:rFonts w:ascii="Arial" w:eastAsia="Arial" w:hAnsi="Arial" w:cs="Arial"/>
          <w:sz w:val="20"/>
          <w:szCs w:val="20"/>
        </w:rPr>
        <w:t xml:space="preserve"> </w:t>
      </w:r>
      <w:r w:rsidRPr="00396D50">
        <w:rPr>
          <w:rFonts w:ascii="Arial" w:hAnsi="Arial" w:cs="Arial"/>
          <w:sz w:val="20"/>
          <w:szCs w:val="20"/>
        </w:rPr>
        <w:t>ochrony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69DFD571" w14:textId="77777777" w:rsidR="004F4CA4" w:rsidRPr="00396D50" w:rsidRDefault="004F4CA4" w:rsidP="009478E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lastRenderedPageBreak/>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terminu</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odpowiedniego</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okresu</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p>
    <w:p w14:paraId="4B0C3B33" w14:textId="77777777" w:rsidR="00C46C50" w:rsidRPr="00396D50" w:rsidRDefault="00C46C50" w:rsidP="009478E5">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Wykonawca zapewni bezpieczne przejścia piesze i dojazd użytkownikom posesji zlokalizowanym przy terenie budowy</w:t>
      </w:r>
      <w:r w:rsidR="002323C3" w:rsidRPr="00396D50">
        <w:rPr>
          <w:rFonts w:ascii="Arial" w:hAnsi="Arial" w:cs="Arial"/>
          <w:sz w:val="20"/>
          <w:szCs w:val="20"/>
        </w:rPr>
        <w:t xml:space="preserve"> w tym bezpieczne dojścia do budynków </w:t>
      </w:r>
      <w:r w:rsidRPr="00396D50">
        <w:rPr>
          <w:rFonts w:ascii="Arial" w:hAnsi="Arial" w:cs="Arial"/>
          <w:sz w:val="20"/>
          <w:szCs w:val="20"/>
        </w:rPr>
        <w:t>oraz służbom komunalnym.</w:t>
      </w:r>
      <w:r w:rsidR="00A719C2" w:rsidRPr="00396D50">
        <w:rPr>
          <w:rFonts w:ascii="Arial" w:hAnsi="Arial" w:cs="Arial"/>
          <w:sz w:val="20"/>
          <w:szCs w:val="20"/>
        </w:rPr>
        <w:t xml:space="preserve"> </w:t>
      </w:r>
    </w:p>
    <w:p w14:paraId="2F47E3A1" w14:textId="77777777" w:rsidR="00CA4003" w:rsidRPr="00396D50" w:rsidRDefault="00CA4003" w:rsidP="009478E5">
      <w:pPr>
        <w:pStyle w:val="Akapitzlist"/>
        <w:widowControl/>
        <w:numPr>
          <w:ilvl w:val="0"/>
          <w:numId w:val="19"/>
        </w:numPr>
        <w:tabs>
          <w:tab w:val="clear" w:pos="2340"/>
          <w:tab w:val="num" w:pos="284"/>
          <w:tab w:val="num" w:pos="360"/>
        </w:tabs>
        <w:ind w:left="284" w:hanging="426"/>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własną</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podejmie</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środki</w:t>
      </w:r>
      <w:r w:rsidRPr="00396D50">
        <w:rPr>
          <w:rFonts w:ascii="Arial" w:eastAsia="Arial" w:hAnsi="Arial" w:cs="Arial"/>
          <w:sz w:val="20"/>
          <w:szCs w:val="20"/>
        </w:rPr>
        <w:t xml:space="preserve"> </w:t>
      </w:r>
      <w:r w:rsidRPr="00396D50">
        <w:rPr>
          <w:rFonts w:ascii="Arial" w:hAnsi="Arial" w:cs="Arial"/>
          <w:sz w:val="20"/>
          <w:szCs w:val="20"/>
        </w:rPr>
        <w:t>zapobiegawcze</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rzetelną</w:t>
      </w:r>
      <w:r w:rsidRPr="00396D50">
        <w:rPr>
          <w:rFonts w:ascii="Arial" w:eastAsia="Arial" w:hAnsi="Arial" w:cs="Arial"/>
          <w:sz w:val="20"/>
          <w:szCs w:val="20"/>
        </w:rPr>
        <w:t xml:space="preserve"> </w:t>
      </w:r>
      <w:r w:rsidRPr="00396D50">
        <w:rPr>
          <w:rFonts w:ascii="Arial" w:hAnsi="Arial" w:cs="Arial"/>
          <w:sz w:val="20"/>
          <w:szCs w:val="20"/>
        </w:rPr>
        <w:t>praktykę</w:t>
      </w:r>
      <w:r w:rsidRPr="00396D50">
        <w:rPr>
          <w:rFonts w:ascii="Arial" w:eastAsia="Arial" w:hAnsi="Arial" w:cs="Arial"/>
          <w:sz w:val="20"/>
          <w:szCs w:val="20"/>
        </w:rPr>
        <w:t xml:space="preserve"> </w:t>
      </w:r>
      <w:r w:rsidRPr="00396D50">
        <w:rPr>
          <w:rFonts w:ascii="Arial" w:hAnsi="Arial" w:cs="Arial"/>
          <w:sz w:val="20"/>
          <w:szCs w:val="20"/>
        </w:rPr>
        <w:t>budowlaną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aktualne</w:t>
      </w:r>
      <w:r w:rsidRPr="00396D50">
        <w:rPr>
          <w:rFonts w:ascii="Arial" w:eastAsia="Arial" w:hAnsi="Arial" w:cs="Arial"/>
          <w:sz w:val="20"/>
          <w:szCs w:val="20"/>
        </w:rPr>
        <w:t xml:space="preserve"> </w:t>
      </w:r>
      <w:r w:rsidRPr="00396D50">
        <w:rPr>
          <w:rFonts w:ascii="Arial" w:hAnsi="Arial" w:cs="Arial"/>
          <w:sz w:val="20"/>
          <w:szCs w:val="20"/>
        </w:rPr>
        <w:t>okoliczności,</w:t>
      </w:r>
      <w:r w:rsidRPr="00396D50">
        <w:rPr>
          <w:rFonts w:ascii="Arial" w:eastAsia="Arial" w:hAnsi="Arial" w:cs="Arial"/>
          <w:sz w:val="20"/>
          <w:szCs w:val="20"/>
        </w:rPr>
        <w:t xml:space="preserve"> </w:t>
      </w:r>
      <w:r w:rsidRPr="00396D50">
        <w:rPr>
          <w:rFonts w:ascii="Arial" w:hAnsi="Arial" w:cs="Arial"/>
          <w:sz w:val="20"/>
          <w:szCs w:val="20"/>
        </w:rPr>
        <w:t>aby</w:t>
      </w:r>
      <w:r w:rsidRPr="00396D50">
        <w:rPr>
          <w:rFonts w:ascii="Arial" w:eastAsia="Arial" w:hAnsi="Arial" w:cs="Arial"/>
          <w:sz w:val="20"/>
          <w:szCs w:val="20"/>
        </w:rPr>
        <w:t xml:space="preserve"> </w:t>
      </w:r>
      <w:r w:rsidRPr="00396D50">
        <w:rPr>
          <w:rFonts w:ascii="Arial" w:hAnsi="Arial" w:cs="Arial"/>
          <w:sz w:val="20"/>
          <w:szCs w:val="20"/>
        </w:rPr>
        <w:t>uwzględnić interesy osób trzecich, dotyczy to w szczególności:</w:t>
      </w:r>
    </w:p>
    <w:p w14:paraId="73F451A1" w14:textId="77777777" w:rsidR="00CA4003" w:rsidRPr="00396D50" w:rsidRDefault="00CA4003" w:rsidP="009478E5">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 xml:space="preserve">zapewnienia dostępu do drogi publicznej, </w:t>
      </w:r>
    </w:p>
    <w:p w14:paraId="7EEC8BE4" w14:textId="77777777" w:rsidR="00CA4003" w:rsidRPr="00396D50" w:rsidRDefault="00CA4003" w:rsidP="009478E5">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53BF9427" w14:textId="77777777" w:rsidR="00CA4003" w:rsidRPr="00396D50" w:rsidRDefault="00CA4003" w:rsidP="009478E5">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 xml:space="preserve">zlokalizowania </w:t>
      </w:r>
      <w:r w:rsidRPr="00396D50">
        <w:rPr>
          <w:rFonts w:ascii="Arial" w:hAnsi="Arial" w:cs="Arial"/>
          <w:sz w:val="20"/>
          <w:szCs w:val="20"/>
        </w:rPr>
        <w:t>zaplecza</w:t>
      </w:r>
      <w:r w:rsidR="007772D3" w:rsidRPr="00396D50">
        <w:rPr>
          <w:rFonts w:ascii="Arial" w:hAnsi="Arial" w:cs="Arial"/>
          <w:sz w:val="20"/>
          <w:szCs w:val="20"/>
        </w:rPr>
        <w:t xml:space="preserve"> budowy </w:t>
      </w:r>
      <w:r w:rsidR="009478E5" w:rsidRPr="00396D50">
        <w:rPr>
          <w:rFonts w:ascii="Arial" w:hAnsi="Arial" w:cs="Arial"/>
          <w:sz w:val="20"/>
          <w:szCs w:val="20"/>
        </w:rPr>
        <w:t>w miejscu jak najmniej uciążliwym dla osób trzecich</w:t>
      </w:r>
      <w:r w:rsidR="007772D3" w:rsidRPr="00396D50">
        <w:rPr>
          <w:rFonts w:ascii="Arial" w:hAnsi="Arial" w:cs="Arial"/>
          <w:sz w:val="20"/>
          <w:szCs w:val="20"/>
        </w:rPr>
        <w:t>,</w:t>
      </w:r>
    </w:p>
    <w:p w14:paraId="77A36C6A" w14:textId="77777777" w:rsidR="00473EAC" w:rsidRPr="00396D50" w:rsidRDefault="00CA4003" w:rsidP="009478E5">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z</w:t>
      </w:r>
      <w:r w:rsidRPr="00396D50">
        <w:rPr>
          <w:rFonts w:ascii="Arial" w:hAnsi="Arial" w:cs="Arial"/>
          <w:bCs/>
          <w:sz w:val="20"/>
          <w:szCs w:val="20"/>
        </w:rPr>
        <w:t xml:space="preserve">organizowania i prowadzenia robót w sposób szczególnie bezpieczny i jak najmniej uciążliwy </w:t>
      </w:r>
      <w:r w:rsidR="007772D3" w:rsidRPr="00396D50">
        <w:rPr>
          <w:rFonts w:ascii="Arial" w:hAnsi="Arial" w:cs="Arial"/>
          <w:bCs/>
          <w:sz w:val="20"/>
          <w:szCs w:val="20"/>
        </w:rPr>
        <w:t xml:space="preserve">ze względu na </w:t>
      </w:r>
      <w:r w:rsidR="00A24384" w:rsidRPr="00396D50">
        <w:rPr>
          <w:rFonts w:ascii="Arial" w:hAnsi="Arial" w:cs="Arial"/>
          <w:bCs/>
          <w:sz w:val="20"/>
          <w:szCs w:val="20"/>
        </w:rPr>
        <w:t>prowadzenie prac w czynnym Parku Miejskim.</w:t>
      </w:r>
    </w:p>
    <w:p w14:paraId="53830CF4" w14:textId="77777777" w:rsidR="00473EAC" w:rsidRPr="00396D50" w:rsidRDefault="00B25A9B" w:rsidP="009478E5">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bCs/>
          <w:sz w:val="20"/>
          <w:szCs w:val="20"/>
        </w:rPr>
        <w:t>Wygrodzenia miejsc szczególnie niebezpiecznych za pomocą pełnych ogrodzeń.</w:t>
      </w:r>
    </w:p>
    <w:p w14:paraId="6594BC96" w14:textId="77777777" w:rsidR="00CA4003" w:rsidRPr="00396D50" w:rsidRDefault="00CA4003" w:rsidP="00AF65B5">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zabezpieczy</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przejmie</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materialną</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skutki</w:t>
      </w:r>
      <w:r w:rsidRPr="00396D50">
        <w:rPr>
          <w:rFonts w:ascii="Arial" w:eastAsia="Arial" w:hAnsi="Arial" w:cs="Arial"/>
          <w:sz w:val="20"/>
          <w:szCs w:val="20"/>
        </w:rPr>
        <w:t xml:space="preserve"> </w:t>
      </w:r>
      <w:r w:rsidRPr="00396D50">
        <w:rPr>
          <w:rFonts w:ascii="Arial" w:hAnsi="Arial" w:cs="Arial"/>
          <w:sz w:val="20"/>
          <w:szCs w:val="20"/>
        </w:rPr>
        <w:t>finansowe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wniesionych</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właścicieli</w:t>
      </w:r>
      <w:r w:rsidRPr="00396D50">
        <w:rPr>
          <w:rFonts w:ascii="Arial" w:eastAsia="Arial" w:hAnsi="Arial" w:cs="Arial"/>
          <w:sz w:val="20"/>
          <w:szCs w:val="20"/>
        </w:rPr>
        <w:t xml:space="preserve"> </w:t>
      </w:r>
      <w:r w:rsidRPr="00396D50">
        <w:rPr>
          <w:rFonts w:ascii="Arial" w:hAnsi="Arial" w:cs="Arial"/>
          <w:sz w:val="20"/>
          <w:szCs w:val="20"/>
        </w:rPr>
        <w:t>posesji</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budynków</w:t>
      </w:r>
      <w:r w:rsidRPr="00396D50">
        <w:rPr>
          <w:rFonts w:ascii="Arial" w:eastAsia="Arial" w:hAnsi="Arial" w:cs="Arial"/>
          <w:sz w:val="20"/>
          <w:szCs w:val="20"/>
        </w:rPr>
        <w:t xml:space="preserve"> </w:t>
      </w:r>
      <w:r w:rsidRPr="00396D50">
        <w:rPr>
          <w:rFonts w:ascii="Arial" w:hAnsi="Arial" w:cs="Arial"/>
          <w:sz w:val="20"/>
          <w:szCs w:val="20"/>
        </w:rPr>
        <w:t>sąsiadujących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terenem</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jakim</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takie</w:t>
      </w:r>
      <w:r w:rsidRPr="00396D50">
        <w:rPr>
          <w:rFonts w:ascii="Arial" w:eastAsia="Arial" w:hAnsi="Arial" w:cs="Arial"/>
          <w:sz w:val="20"/>
          <w:szCs w:val="20"/>
        </w:rPr>
        <w:t xml:space="preserve"> </w:t>
      </w:r>
      <w:r w:rsidRPr="00396D50">
        <w:rPr>
          <w:rFonts w:ascii="Arial" w:hAnsi="Arial" w:cs="Arial"/>
          <w:sz w:val="20"/>
          <w:szCs w:val="20"/>
        </w:rPr>
        <w:t>zakłócenia</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szkody.</w:t>
      </w:r>
    </w:p>
    <w:p w14:paraId="1613BF6E" w14:textId="77777777" w:rsidR="00644065" w:rsidRPr="00396D50" w:rsidRDefault="00CA4003" w:rsidP="00644065">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 xml:space="preserve">W razie niedopełnienia przez Wykonawcę jakiegokolwiek z obowiązków, wynikających z § 8 </w:t>
      </w:r>
      <w:r w:rsidR="00CB7B8A" w:rsidRPr="00396D50">
        <w:rPr>
          <w:rFonts w:ascii="Arial" w:hAnsi="Arial" w:cs="Arial"/>
          <w:sz w:val="20"/>
          <w:szCs w:val="20"/>
        </w:rPr>
        <w:t>-</w:t>
      </w:r>
      <w:r w:rsidRPr="00396D50">
        <w:rPr>
          <w:rFonts w:ascii="Arial" w:hAnsi="Arial" w:cs="Arial"/>
          <w:sz w:val="20"/>
          <w:szCs w:val="20"/>
        </w:rPr>
        <w:t xml:space="preserve">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EA398E2" w14:textId="77777777" w:rsidR="003010DC" w:rsidRPr="00396D50" w:rsidRDefault="00CA4003" w:rsidP="003010DC">
      <w:pPr>
        <w:pStyle w:val="Akapitzlist"/>
        <w:widowControl/>
        <w:numPr>
          <w:ilvl w:val="0"/>
          <w:numId w:val="19"/>
        </w:numPr>
        <w:tabs>
          <w:tab w:val="clear" w:pos="2340"/>
          <w:tab w:val="num" w:pos="284"/>
        </w:tabs>
        <w:ind w:left="284" w:hanging="426"/>
        <w:jc w:val="both"/>
        <w:rPr>
          <w:rFonts w:ascii="Arial" w:eastAsia="Times New Roman" w:hAnsi="Arial" w:cs="Arial"/>
          <w:kern w:val="0"/>
          <w:sz w:val="20"/>
          <w:szCs w:val="20"/>
          <w:lang w:bidi="ar-SA"/>
        </w:rPr>
      </w:pPr>
      <w:r w:rsidRPr="00396D50">
        <w:rPr>
          <w:rFonts w:ascii="Arial" w:hAnsi="Arial" w:cs="Arial"/>
          <w:sz w:val="20"/>
          <w:szCs w:val="20"/>
        </w:rPr>
        <w:t>Wykonawca zobowiązany jest do współpracy z powołanym przez Zamawiającego inspektorem nadzoru                              i wykonywania jego poleceń w zakresie jego uprawnień.</w:t>
      </w:r>
    </w:p>
    <w:p w14:paraId="352CD93D" w14:textId="77777777" w:rsidR="003010DC" w:rsidRPr="00396D50" w:rsidRDefault="003010DC" w:rsidP="003010DC">
      <w:pPr>
        <w:pStyle w:val="Akapitzlist"/>
        <w:widowControl/>
        <w:numPr>
          <w:ilvl w:val="0"/>
          <w:numId w:val="19"/>
        </w:numPr>
        <w:tabs>
          <w:tab w:val="clear" w:pos="2340"/>
          <w:tab w:val="num" w:pos="284"/>
        </w:tabs>
        <w:ind w:left="284" w:hanging="426"/>
        <w:jc w:val="both"/>
        <w:rPr>
          <w:rFonts w:ascii="Arial" w:eastAsia="Times New Roman" w:hAnsi="Arial" w:cs="Arial"/>
          <w:kern w:val="0"/>
          <w:sz w:val="20"/>
          <w:szCs w:val="20"/>
          <w:lang w:bidi="ar-SA"/>
        </w:rPr>
      </w:pPr>
      <w:r w:rsidRPr="00396D50">
        <w:rPr>
          <w:rFonts w:ascii="Arial" w:eastAsia="Arial" w:hAnsi="Arial" w:cs="Arial"/>
          <w:sz w:val="20"/>
          <w:szCs w:val="20"/>
          <w:lang w:eastAsia="pl-PL"/>
        </w:rPr>
        <w:t xml:space="preserve">W razie konieczności przebudowy istniejących sieci Wykonawca własnym kosztem i staraniem </w:t>
      </w:r>
      <w:r w:rsidRPr="00396D50">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14:paraId="1496C969" w14:textId="77777777" w:rsidR="008C5760" w:rsidRPr="00396D50" w:rsidRDefault="008C5760" w:rsidP="003010DC">
      <w:pPr>
        <w:pStyle w:val="Akapitzlist"/>
        <w:widowControl/>
        <w:ind w:left="284"/>
        <w:jc w:val="both"/>
        <w:rPr>
          <w:rFonts w:ascii="Arial" w:eastAsia="Times New Roman" w:hAnsi="Arial" w:cs="Arial"/>
          <w:kern w:val="0"/>
          <w:sz w:val="20"/>
          <w:szCs w:val="20"/>
          <w:lang w:bidi="ar-SA"/>
        </w:rPr>
      </w:pPr>
    </w:p>
    <w:p w14:paraId="77B98939" w14:textId="77777777" w:rsidR="00FF79F9" w:rsidRPr="00396D50" w:rsidRDefault="00FF79F9" w:rsidP="00FF79F9">
      <w:pPr>
        <w:jc w:val="center"/>
        <w:rPr>
          <w:rFonts w:ascii="Arial" w:hAnsi="Arial" w:cs="Arial"/>
          <w:b/>
          <w:i/>
          <w:sz w:val="20"/>
          <w:szCs w:val="20"/>
        </w:rPr>
      </w:pPr>
      <w:r w:rsidRPr="00396D50">
        <w:rPr>
          <w:rFonts w:ascii="Arial" w:hAnsi="Arial" w:cs="Arial"/>
          <w:b/>
          <w:i/>
          <w:sz w:val="20"/>
          <w:szCs w:val="20"/>
        </w:rPr>
        <w:t>Podwykonawstwo</w:t>
      </w:r>
    </w:p>
    <w:p w14:paraId="23D245DF" w14:textId="77777777" w:rsidR="002323C3" w:rsidRPr="00396D50" w:rsidRDefault="00FF79F9" w:rsidP="002323C3">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11</w:t>
      </w:r>
    </w:p>
    <w:p w14:paraId="54CF40B8" w14:textId="77777777" w:rsidR="002323C3" w:rsidRPr="00396D50" w:rsidRDefault="002323C3" w:rsidP="002323C3">
      <w:pPr>
        <w:numPr>
          <w:ilvl w:val="0"/>
          <w:numId w:val="20"/>
        </w:numPr>
        <w:shd w:val="clear" w:color="auto" w:fill="FFFFFF"/>
        <w:tabs>
          <w:tab w:val="clear" w:pos="1785"/>
          <w:tab w:val="num" w:pos="360"/>
        </w:tabs>
        <w:spacing w:line="230" w:lineRule="exact"/>
        <w:ind w:hanging="1785"/>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zamierza</w:t>
      </w:r>
      <w:r w:rsidRPr="00396D50">
        <w:rPr>
          <w:rFonts w:ascii="Arial" w:eastAsia="Arial" w:hAnsi="Arial" w:cs="Arial"/>
          <w:sz w:val="20"/>
          <w:szCs w:val="20"/>
        </w:rPr>
        <w:t xml:space="preserve"> </w:t>
      </w:r>
      <w:r w:rsidRPr="00396D50">
        <w:rPr>
          <w:rFonts w:ascii="Arial" w:hAnsi="Arial" w:cs="Arial"/>
          <w:sz w:val="20"/>
          <w:szCs w:val="20"/>
        </w:rPr>
        <w:t>powierzyć</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zamówienia:</w:t>
      </w:r>
    </w:p>
    <w:p w14:paraId="2DF2C257" w14:textId="77777777" w:rsidR="002323C3" w:rsidRPr="00396D50" w:rsidRDefault="002323C3" w:rsidP="002323C3">
      <w:pPr>
        <w:shd w:val="clear" w:color="auto" w:fill="FFFFFF"/>
        <w:spacing w:line="230" w:lineRule="exact"/>
        <w:ind w:left="360"/>
        <w:jc w:val="both"/>
        <w:rPr>
          <w:rFonts w:ascii="Arial" w:hAnsi="Arial" w:cs="Arial"/>
          <w:sz w:val="20"/>
          <w:szCs w:val="20"/>
        </w:rPr>
      </w:pPr>
      <w:r w:rsidRPr="00396D50">
        <w:rPr>
          <w:rFonts w:ascii="Arial" w:eastAsia="Arial" w:hAnsi="Arial" w:cs="Arial"/>
          <w:sz w:val="20"/>
          <w:szCs w:val="20"/>
        </w:rPr>
        <w:t>1) …</w:t>
      </w:r>
      <w:r w:rsidRPr="00396D50">
        <w:rPr>
          <w:rFonts w:ascii="Arial" w:hAnsi="Arial" w:cs="Arial"/>
          <w:sz w:val="20"/>
          <w:szCs w:val="20"/>
        </w:rPr>
        <w:t>..................................</w:t>
      </w:r>
    </w:p>
    <w:p w14:paraId="551641DF" w14:textId="77777777" w:rsidR="002323C3" w:rsidRPr="00396D50" w:rsidRDefault="002323C3" w:rsidP="002323C3">
      <w:pPr>
        <w:shd w:val="clear" w:color="auto" w:fill="FFFFFF"/>
        <w:spacing w:line="230" w:lineRule="exact"/>
        <w:ind w:left="360"/>
        <w:jc w:val="both"/>
        <w:rPr>
          <w:rFonts w:ascii="Arial" w:hAnsi="Arial" w:cs="Arial"/>
          <w:sz w:val="20"/>
          <w:szCs w:val="20"/>
        </w:rPr>
      </w:pPr>
      <w:r w:rsidRPr="00396D50">
        <w:rPr>
          <w:rFonts w:ascii="Arial" w:hAnsi="Arial" w:cs="Arial"/>
          <w:sz w:val="20"/>
          <w:szCs w:val="20"/>
        </w:rPr>
        <w:t>2)......................................</w:t>
      </w:r>
    </w:p>
    <w:p w14:paraId="51E9DFAD" w14:textId="77777777" w:rsidR="002323C3" w:rsidRPr="00396D50" w:rsidRDefault="002323C3" w:rsidP="002323C3">
      <w:pPr>
        <w:shd w:val="clear" w:color="auto" w:fill="FFFFFF"/>
        <w:spacing w:line="230" w:lineRule="exact"/>
        <w:ind w:left="360"/>
        <w:jc w:val="both"/>
        <w:rPr>
          <w:rFonts w:ascii="Arial" w:eastAsia="Arial" w:hAnsi="Arial" w:cs="Arial"/>
          <w:i/>
          <w:iCs/>
          <w:spacing w:val="-6"/>
          <w:sz w:val="20"/>
          <w:szCs w:val="20"/>
        </w:rPr>
      </w:pPr>
      <w:r w:rsidRPr="00396D50">
        <w:rPr>
          <w:rFonts w:ascii="Arial" w:hAnsi="Arial" w:cs="Arial"/>
          <w:sz w:val="20"/>
          <w:szCs w:val="20"/>
        </w:rPr>
        <w:t>3)......................................</w:t>
      </w:r>
    </w:p>
    <w:p w14:paraId="1436DD9F" w14:textId="77777777" w:rsidR="002323C3" w:rsidRPr="00396D50" w:rsidRDefault="002323C3" w:rsidP="002323C3">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razie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niezgłoszenia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zamierza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powierzyć</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podwykonawcom</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wraz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ofertą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powyższy</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ust.</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będzie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miał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brzmienie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następujące:</w:t>
      </w:r>
    </w:p>
    <w:p w14:paraId="17E0D436" w14:textId="77777777" w:rsidR="002323C3" w:rsidRPr="00396D50" w:rsidRDefault="002323C3" w:rsidP="002323C3">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ofercie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podstawie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której</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zawarto</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niniejszą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umowę</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wskazał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p>
    <w:p w14:paraId="2739DEFB" w14:textId="77777777" w:rsidR="002323C3" w:rsidRPr="00396D50" w:rsidRDefault="002323C3" w:rsidP="002323C3">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396D50">
        <w:rPr>
          <w:rFonts w:ascii="Arial" w:eastAsia="Arial" w:hAnsi="Arial" w:cs="Arial"/>
          <w:i/>
          <w:iCs/>
          <w:spacing w:val="-6"/>
          <w:sz w:val="20"/>
          <w:szCs w:val="20"/>
        </w:rPr>
        <w:t xml:space="preserve"> zamierza powierzyć podwykonawcom</w:t>
      </w:r>
      <w:r w:rsidRPr="00396D50">
        <w:rPr>
          <w:rFonts w:ascii="Arial" w:eastAsia="Arial" w:hAnsi="Arial" w:cs="Arial"/>
          <w:spacing w:val="-6"/>
          <w:sz w:val="20"/>
          <w:szCs w:val="20"/>
        </w:rPr>
        <w:t>).</w:t>
      </w:r>
    </w:p>
    <w:p w14:paraId="722C01F9" w14:textId="77777777" w:rsidR="002323C3" w:rsidRPr="00396D50" w:rsidRDefault="002323C3" w:rsidP="00051540">
      <w:pPr>
        <w:numPr>
          <w:ilvl w:val="0"/>
          <w:numId w:val="35"/>
        </w:numPr>
        <w:shd w:val="clear" w:color="auto" w:fill="FFFFFF"/>
        <w:tabs>
          <w:tab w:val="clear" w:pos="1785"/>
          <w:tab w:val="left" w:pos="710"/>
          <w:tab w:val="left" w:leader="dot" w:pos="4205"/>
          <w:tab w:val="left" w:leader="dot" w:pos="8875"/>
        </w:tabs>
        <w:spacing w:line="230" w:lineRule="exact"/>
        <w:ind w:left="426"/>
        <w:jc w:val="both"/>
        <w:rPr>
          <w:rFonts w:ascii="Arial" w:eastAsia="Arial" w:hAnsi="Arial" w:cs="Arial"/>
          <w:spacing w:val="-6"/>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 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którą</w:t>
      </w:r>
      <w:r w:rsidRPr="00396D50">
        <w:rPr>
          <w:rFonts w:ascii="Arial" w:eastAsia="Arial" w:hAnsi="Arial" w:cs="Arial"/>
          <w:spacing w:val="-2"/>
          <w:sz w:val="20"/>
          <w:szCs w:val="20"/>
        </w:rPr>
        <w:t xml:space="preserve"> </w:t>
      </w:r>
      <w:r w:rsidRPr="00396D50">
        <w:rPr>
          <w:rFonts w:ascii="Arial" w:hAnsi="Arial" w:cs="Arial"/>
          <w:spacing w:val="-2"/>
          <w:sz w:val="20"/>
          <w:szCs w:val="20"/>
        </w:rPr>
        <w:t>zamierza</w:t>
      </w:r>
      <w:r w:rsidRPr="00396D50">
        <w:rPr>
          <w:rFonts w:ascii="Arial" w:eastAsia="Arial" w:hAnsi="Arial" w:cs="Arial"/>
          <w:spacing w:val="-2"/>
          <w:sz w:val="20"/>
          <w:szCs w:val="20"/>
        </w:rPr>
        <w:t xml:space="preserve"> </w:t>
      </w:r>
      <w:r w:rsidRPr="00396D50">
        <w:rPr>
          <w:rFonts w:ascii="Arial" w:hAnsi="Arial" w:cs="Arial"/>
          <w:spacing w:val="-2"/>
          <w:sz w:val="20"/>
          <w:szCs w:val="20"/>
        </w:rPr>
        <w:t>zawrzeć</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każdego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przy</w:t>
      </w:r>
      <w:r w:rsidRPr="00396D50">
        <w:rPr>
          <w:rFonts w:ascii="Arial" w:eastAsia="Arial" w:hAnsi="Arial" w:cs="Arial"/>
          <w:spacing w:val="-2"/>
          <w:sz w:val="20"/>
          <w:szCs w:val="20"/>
        </w:rPr>
        <w:t xml:space="preserve"> </w:t>
      </w:r>
      <w:r w:rsidRPr="00396D50">
        <w:rPr>
          <w:rFonts w:ascii="Arial" w:hAnsi="Arial" w:cs="Arial"/>
          <w:spacing w:val="-2"/>
          <w:sz w:val="20"/>
          <w:szCs w:val="20"/>
        </w:rPr>
        <w:t>czym</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dołączyć</w:t>
      </w:r>
      <w:r w:rsidRPr="00396D50">
        <w:rPr>
          <w:rFonts w:ascii="Arial" w:eastAsia="Arial" w:hAnsi="Arial" w:cs="Arial"/>
          <w:spacing w:val="-2"/>
          <w:sz w:val="20"/>
          <w:szCs w:val="20"/>
        </w:rPr>
        <w:t xml:space="preserve"> </w:t>
      </w:r>
      <w:r w:rsidRPr="00396D50">
        <w:rPr>
          <w:rFonts w:ascii="Arial" w:hAnsi="Arial" w:cs="Arial"/>
          <w:spacing w:val="-2"/>
          <w:sz w:val="20"/>
          <w:szCs w:val="20"/>
        </w:rPr>
        <w:t>zgodę</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zawarcie</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odpowiednio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treści</w:t>
      </w:r>
      <w:r w:rsidRPr="00396D50">
        <w:rPr>
          <w:rFonts w:ascii="Arial" w:eastAsia="Arial" w:hAnsi="Arial" w:cs="Arial"/>
          <w:spacing w:val="-2"/>
          <w:sz w:val="20"/>
          <w:szCs w:val="20"/>
        </w:rPr>
        <w:t xml:space="preserve"> </w:t>
      </w:r>
      <w:r w:rsidRPr="00396D50">
        <w:rPr>
          <w:rFonts w:ascii="Arial" w:hAnsi="Arial" w:cs="Arial"/>
          <w:spacing w:val="-2"/>
          <w:sz w:val="20"/>
          <w:szCs w:val="20"/>
        </w:rPr>
        <w:t>zgodnej</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projektem. </w:t>
      </w:r>
      <w:r w:rsidRPr="00396D50">
        <w:rPr>
          <w:rFonts w:ascii="Arial" w:hAnsi="Arial" w:cs="Arial"/>
          <w:sz w:val="20"/>
          <w:szCs w:val="20"/>
        </w:rPr>
        <w:t xml:space="preserve">Projekty umów bez dołączonej zgody Wykonawcy lub z zastrzeżeniami Wykonawcy nie będą akceptowane przez Zamawiającego; </w:t>
      </w:r>
    </w:p>
    <w:p w14:paraId="1D548F8A" w14:textId="77777777" w:rsidR="002323C3" w:rsidRPr="00396D50" w:rsidRDefault="002323C3" w:rsidP="00051540">
      <w:pPr>
        <w:numPr>
          <w:ilvl w:val="0"/>
          <w:numId w:val="35"/>
        </w:numPr>
        <w:shd w:val="clear" w:color="auto" w:fill="FFFFFF"/>
        <w:tabs>
          <w:tab w:val="clear" w:pos="1785"/>
          <w:tab w:val="num" w:pos="360"/>
        </w:tabs>
        <w:spacing w:line="226" w:lineRule="exact"/>
        <w:ind w:left="360"/>
        <w:jc w:val="both"/>
        <w:rPr>
          <w:rFonts w:ascii="Arial" w:hAnsi="Arial" w:cs="Arial"/>
          <w:spacing w:val="-2"/>
          <w:sz w:val="20"/>
          <w:szCs w:val="20"/>
        </w:rPr>
      </w:pPr>
      <w:r w:rsidRPr="00396D50">
        <w:rPr>
          <w:rFonts w:ascii="Arial" w:hAnsi="Arial" w:cs="Arial"/>
          <w:sz w:val="20"/>
          <w:szCs w:val="20"/>
        </w:rPr>
        <w:t xml:space="preserve">Zgłoszenie przez Zamawiającego zastrzeżeń lub sprzeciwu, o których mowa w ust. 4 i 6, nastąpi </w:t>
      </w:r>
      <w:r w:rsidR="004F4AA6" w:rsidRPr="00396D50">
        <w:rPr>
          <w:rFonts w:ascii="Arial" w:hAnsi="Arial" w:cs="Arial"/>
          <w:sz w:val="20"/>
          <w:szCs w:val="20"/>
        </w:rPr>
        <w:t xml:space="preserve">                       </w:t>
      </w:r>
      <w:r w:rsidRPr="00396D50">
        <w:rPr>
          <w:rFonts w:ascii="Arial" w:hAnsi="Arial" w:cs="Arial"/>
          <w:sz w:val="20"/>
          <w:szCs w:val="20"/>
        </w:rPr>
        <w:t xml:space="preserve">w przypadku, gdy przedłożony projekt umowy o podwykonawstwo, której przedmiotem są roboty budowlane lub umowa o podwykonawstwo, której przedmiotem są roboty budowlane zawiera postanowienia wskazane w art. 464 ust. 3 ustawy PZP, a w szczególności: </w:t>
      </w:r>
    </w:p>
    <w:p w14:paraId="50137221"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t>sprzeczność wymagań technicznych określonych w umowie o podwykonawstwo w stosunku do niniejszej umowy i dokumentacji przetargowej;</w:t>
      </w:r>
    </w:p>
    <w:p w14:paraId="150E4364"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termin zapłaty wynagrodzenia dłuższy niż określony w  art. 464 ust.2 ustawy PZP, </w:t>
      </w:r>
    </w:p>
    <w:p w14:paraId="5F3C2047"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zakresu robót objętych podwykonawstwem lub opisu zakresu, w sposób nie pozwalający powiązać zakresu umowy z opisem zamówienia, </w:t>
      </w:r>
    </w:p>
    <w:p w14:paraId="20AF328A"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zapisów, dotyczących obowiązku przedłożenia Zamawiającemu poświadczonej za zgodność </w:t>
      </w:r>
      <w:r w:rsidR="004F4AA6" w:rsidRPr="00396D50">
        <w:rPr>
          <w:rFonts w:ascii="Arial" w:hAnsi="Arial" w:cs="Arial"/>
          <w:sz w:val="20"/>
          <w:szCs w:val="20"/>
        </w:rPr>
        <w:t xml:space="preserve">            </w:t>
      </w:r>
      <w:r w:rsidRPr="00396D50">
        <w:rPr>
          <w:rFonts w:ascii="Arial" w:hAnsi="Arial" w:cs="Arial"/>
          <w:sz w:val="20"/>
          <w:szCs w:val="20"/>
        </w:rPr>
        <w:t>z oryginałem kopi zawartej umowy o podwykonawstwo, jak i jej zmian, w terminie do 7 dni od daty jej zawarcia;</w:t>
      </w:r>
    </w:p>
    <w:p w14:paraId="7C329D70"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14:paraId="3CCED291"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lastRenderedPageBreak/>
        <w:t xml:space="preserve">postanowienia uzależniające uzyskanie przez Podwykonawcę płatności od Wykonawcy, od zapłaty Wykonawcy przez Zamawiającego wynagrodzenia, obejmującego zakres robót wykonanych przez Podwykonawcę, </w:t>
      </w:r>
    </w:p>
    <w:p w14:paraId="6570C856"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przewiduje formy tworzenia zabezpieczenia należytego wykonania umowy poprzez potrącenia </w:t>
      </w:r>
      <w:r w:rsidR="004F4AA6" w:rsidRPr="00396D50">
        <w:rPr>
          <w:rFonts w:ascii="Arial" w:hAnsi="Arial" w:cs="Arial"/>
          <w:sz w:val="20"/>
          <w:szCs w:val="20"/>
        </w:rPr>
        <w:t xml:space="preserve">                     </w:t>
      </w:r>
      <w:r w:rsidRPr="00396D50">
        <w:rPr>
          <w:rFonts w:ascii="Arial" w:hAnsi="Arial" w:cs="Arial"/>
          <w:sz w:val="20"/>
          <w:szCs w:val="20"/>
        </w:rPr>
        <w:t xml:space="preserve">z należności za wykonane przez Podwykonawcę lub dalszego Podwykonawcę, </w:t>
      </w:r>
    </w:p>
    <w:p w14:paraId="32C265E8" w14:textId="77777777" w:rsidR="002323C3" w:rsidRPr="00396D50" w:rsidRDefault="002323C3" w:rsidP="00051540">
      <w:pPr>
        <w:pStyle w:val="Bezodstpw"/>
        <w:numPr>
          <w:ilvl w:val="0"/>
          <w:numId w:val="36"/>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6CC46E0"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004F4AA6"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zgłasza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zastrzeżenia</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tego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004F4AA6" w:rsidRPr="00396D50">
        <w:rPr>
          <w:rFonts w:ascii="Arial" w:eastAsia="Arial" w:hAnsi="Arial" w:cs="Arial"/>
          <w:spacing w:val="-2"/>
          <w:sz w:val="20"/>
          <w:szCs w:val="20"/>
        </w:rPr>
        <w:t>.</w:t>
      </w:r>
      <w:r w:rsidR="00B1614F" w:rsidRPr="00396D50">
        <w:rPr>
          <w:rFonts w:ascii="Arial" w:eastAsia="Arial" w:hAnsi="Arial" w:cs="Arial"/>
          <w:spacing w:val="-2"/>
          <w:sz w:val="20"/>
          <w:szCs w:val="20"/>
        </w:rPr>
        <w:t xml:space="preserve"> </w:t>
      </w:r>
    </w:p>
    <w:p w14:paraId="45C7F829"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podwykonawca lub dalszy podwykonawca z</w:t>
      </w:r>
      <w:r w:rsidRPr="00396D50">
        <w:rPr>
          <w:rFonts w:ascii="Arial" w:hAnsi="Arial" w:cs="Arial"/>
          <w:spacing w:val="-2"/>
          <w:sz w:val="20"/>
          <w:szCs w:val="20"/>
        </w:rPr>
        <w:t>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jej</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ich</w:t>
      </w:r>
      <w:r w:rsidRPr="00396D50">
        <w:rPr>
          <w:rFonts w:ascii="Arial" w:eastAsia="Arial" w:hAnsi="Arial" w:cs="Arial"/>
          <w:spacing w:val="-2"/>
          <w:sz w:val="20"/>
          <w:szCs w:val="20"/>
        </w:rPr>
        <w:t xml:space="preserve"> </w:t>
      </w:r>
      <w:r w:rsidRPr="00396D50">
        <w:rPr>
          <w:rFonts w:ascii="Arial" w:hAnsi="Arial" w:cs="Arial"/>
          <w:spacing w:val="-2"/>
          <w:sz w:val="20"/>
          <w:szCs w:val="20"/>
        </w:rPr>
        <w:t>zawarcia.</w:t>
      </w:r>
    </w:p>
    <w:p w14:paraId="23880F3E" w14:textId="77777777" w:rsidR="004F4AA6" w:rsidRPr="00396D50" w:rsidRDefault="00FF79F9" w:rsidP="004F4AA6">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00CA27BD"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00CA27BD"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zgłasza</w:t>
      </w:r>
      <w:r w:rsidRPr="00396D50">
        <w:rPr>
          <w:rFonts w:ascii="Arial" w:eastAsia="Arial" w:hAnsi="Arial" w:cs="Arial"/>
          <w:spacing w:val="-2"/>
          <w:sz w:val="20"/>
          <w:szCs w:val="20"/>
        </w:rPr>
        <w:t xml:space="preserve"> w formie pisemnej </w:t>
      </w:r>
      <w:r w:rsidRPr="00396D50">
        <w:rPr>
          <w:rFonts w:ascii="Arial" w:hAnsi="Arial" w:cs="Arial"/>
          <w:spacing w:val="-2"/>
          <w:sz w:val="20"/>
          <w:szCs w:val="20"/>
        </w:rPr>
        <w:t>sprzeciw</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00A2090D" w:rsidRPr="00396D50">
        <w:rPr>
          <w:rFonts w:ascii="Arial" w:hAnsi="Arial" w:cs="Arial"/>
          <w:spacing w:val="-2"/>
          <w:sz w:val="20"/>
          <w:szCs w:val="20"/>
        </w:rPr>
        <w:t xml:space="preserve">. </w:t>
      </w:r>
      <w:r w:rsidR="004F4AA6" w:rsidRPr="00396D50">
        <w:rPr>
          <w:rFonts w:ascii="Arial" w:hAnsi="Arial" w:cs="Arial"/>
          <w:sz w:val="20"/>
          <w:szCs w:val="20"/>
        </w:rPr>
        <w:t xml:space="preserve">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 </w:t>
      </w:r>
    </w:p>
    <w:p w14:paraId="35BD88E7"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Niezgłoszenie</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zastrzeżeń</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lub sprzeciwu do przedłożonej umowy o podwykonawstwo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uważane</w:t>
      </w:r>
      <w:r w:rsidRPr="00396D50">
        <w:rPr>
          <w:rFonts w:ascii="Arial" w:eastAsia="Arial" w:hAnsi="Arial" w:cs="Arial"/>
          <w:spacing w:val="-2"/>
          <w:sz w:val="20"/>
          <w:szCs w:val="20"/>
        </w:rPr>
        <w:t xml:space="preserve"> </w:t>
      </w:r>
      <w:r w:rsidRPr="00396D50">
        <w:rPr>
          <w:rFonts w:ascii="Arial" w:hAnsi="Arial" w:cs="Arial"/>
          <w:spacing w:val="-2"/>
          <w:sz w:val="20"/>
          <w:szCs w:val="20"/>
        </w:rPr>
        <w:t>będzie</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akceptację</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lub odpowiednio umowy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p>
    <w:p w14:paraId="4339D56B"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1CBD38FF"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nie jest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przedkładania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poświadczonych</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zawartych</w:t>
      </w:r>
      <w:r w:rsidRPr="00396D50">
        <w:rPr>
          <w:rFonts w:ascii="Arial" w:eastAsia="Arial" w:hAnsi="Arial" w:cs="Arial"/>
          <w:spacing w:val="-2"/>
          <w:sz w:val="20"/>
          <w:szCs w:val="20"/>
        </w:rPr>
        <w:t xml:space="preserve"> </w:t>
      </w:r>
      <w:r w:rsidRPr="00396D50">
        <w:rPr>
          <w:rFonts w:ascii="Arial" w:hAnsi="Arial" w:cs="Arial"/>
          <w:spacing w:val="-2"/>
          <w:sz w:val="20"/>
          <w:szCs w:val="20"/>
        </w:rPr>
        <w:t>umów</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ich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pod</w:t>
      </w:r>
      <w:r w:rsidRPr="00396D50">
        <w:rPr>
          <w:rFonts w:ascii="Arial" w:eastAsia="Arial" w:hAnsi="Arial" w:cs="Arial"/>
          <w:spacing w:val="-2"/>
          <w:sz w:val="20"/>
          <w:szCs w:val="20"/>
        </w:rPr>
        <w:t xml:space="preserve"> </w:t>
      </w:r>
      <w:r w:rsidRPr="00396D50">
        <w:rPr>
          <w:rFonts w:ascii="Arial" w:hAnsi="Arial" w:cs="Arial"/>
          <w:spacing w:val="-2"/>
          <w:sz w:val="20"/>
          <w:szCs w:val="20"/>
        </w:rPr>
        <w:t>warunkiem,</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wartość</w:t>
      </w:r>
      <w:r w:rsidRPr="00396D50">
        <w:rPr>
          <w:rFonts w:ascii="Arial" w:eastAsia="Arial" w:hAnsi="Arial" w:cs="Arial"/>
          <w:spacing w:val="-2"/>
          <w:sz w:val="20"/>
          <w:szCs w:val="20"/>
        </w:rPr>
        <w:t xml:space="preserve"> </w:t>
      </w:r>
      <w:r w:rsidRPr="00396D50">
        <w:rPr>
          <w:rFonts w:ascii="Arial" w:hAnsi="Arial" w:cs="Arial"/>
          <w:spacing w:val="-2"/>
          <w:sz w:val="20"/>
          <w:szCs w:val="20"/>
        </w:rPr>
        <w:t>poszczególnej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dostawę</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usługę</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mniejsza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równa</w:t>
      </w:r>
      <w:r w:rsidRPr="00396D50">
        <w:rPr>
          <w:rFonts w:ascii="Arial" w:eastAsia="Arial" w:hAnsi="Arial" w:cs="Arial"/>
          <w:spacing w:val="-2"/>
          <w:sz w:val="20"/>
          <w:szCs w:val="20"/>
        </w:rPr>
        <w:t xml:space="preserve"> </w:t>
      </w:r>
      <w:r w:rsidRPr="00396D50">
        <w:rPr>
          <w:rFonts w:ascii="Arial" w:hAnsi="Arial" w:cs="Arial"/>
          <w:spacing w:val="-2"/>
          <w:sz w:val="20"/>
          <w:szCs w:val="20"/>
        </w:rPr>
        <w:t>50.000</w:t>
      </w:r>
      <w:r w:rsidRPr="00396D50">
        <w:rPr>
          <w:rFonts w:ascii="Arial" w:eastAsia="Arial" w:hAnsi="Arial" w:cs="Arial"/>
          <w:spacing w:val="-2"/>
          <w:sz w:val="20"/>
          <w:szCs w:val="20"/>
        </w:rPr>
        <w:t xml:space="preserve"> </w:t>
      </w:r>
      <w:r w:rsidRPr="00396D50">
        <w:rPr>
          <w:rFonts w:ascii="Arial" w:hAnsi="Arial" w:cs="Arial"/>
          <w:spacing w:val="-2"/>
          <w:sz w:val="20"/>
          <w:szCs w:val="20"/>
        </w:rPr>
        <w:t>PLN</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względu</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przedmiot</w:t>
      </w:r>
      <w:r w:rsidRPr="00396D50">
        <w:rPr>
          <w:rFonts w:ascii="Arial" w:eastAsia="Arial" w:hAnsi="Arial" w:cs="Arial"/>
          <w:spacing w:val="-2"/>
          <w:sz w:val="20"/>
          <w:szCs w:val="20"/>
        </w:rPr>
        <w:t xml:space="preserve"> </w:t>
      </w:r>
      <w:r w:rsidRPr="00396D50">
        <w:rPr>
          <w:rFonts w:ascii="Arial" w:hAnsi="Arial" w:cs="Arial"/>
          <w:spacing w:val="-2"/>
          <w:sz w:val="20"/>
          <w:szCs w:val="20"/>
        </w:rPr>
        <w:t>tych</w:t>
      </w:r>
      <w:r w:rsidRPr="00396D50">
        <w:rPr>
          <w:rFonts w:ascii="Arial" w:eastAsia="Arial" w:hAnsi="Arial" w:cs="Arial"/>
          <w:spacing w:val="-2"/>
          <w:sz w:val="20"/>
          <w:szCs w:val="20"/>
        </w:rPr>
        <w:t xml:space="preserve"> </w:t>
      </w:r>
      <w:r w:rsidRPr="00396D50">
        <w:rPr>
          <w:rFonts w:ascii="Arial" w:hAnsi="Arial" w:cs="Arial"/>
          <w:spacing w:val="-2"/>
          <w:sz w:val="20"/>
          <w:szCs w:val="20"/>
        </w:rPr>
        <w:t>dostaw</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w:t>
      </w:r>
    </w:p>
    <w:p w14:paraId="22406149"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informuje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tym</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wzywa</w:t>
      </w:r>
      <w:r w:rsidRPr="00396D50">
        <w:rPr>
          <w:rFonts w:ascii="Arial" w:eastAsia="Arial" w:hAnsi="Arial" w:cs="Arial"/>
          <w:spacing w:val="-2"/>
          <w:sz w:val="20"/>
          <w:szCs w:val="20"/>
        </w:rPr>
        <w:t xml:space="preserve"> </w:t>
      </w:r>
      <w:r w:rsidRPr="00396D50">
        <w:rPr>
          <w:rFonts w:ascii="Arial" w:hAnsi="Arial" w:cs="Arial"/>
          <w:spacing w:val="-2"/>
          <w:sz w:val="20"/>
          <w:szCs w:val="20"/>
        </w:rPr>
        <w:t>go</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winien</w:t>
      </w:r>
      <w:r w:rsidRPr="00396D50">
        <w:rPr>
          <w:rFonts w:ascii="Arial" w:eastAsia="Arial" w:hAnsi="Arial" w:cs="Arial"/>
          <w:spacing w:val="-2"/>
          <w:sz w:val="20"/>
          <w:szCs w:val="20"/>
        </w:rPr>
        <w:t xml:space="preserve"> </w:t>
      </w:r>
      <w:r w:rsidRPr="00396D50">
        <w:rPr>
          <w:rFonts w:ascii="Arial" w:hAnsi="Arial" w:cs="Arial"/>
          <w:spacing w:val="-2"/>
          <w:sz w:val="20"/>
          <w:szCs w:val="20"/>
        </w:rPr>
        <w:t>dokonać</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00CA27BD"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wyznaczonym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wezwaniu.</w:t>
      </w:r>
    </w:p>
    <w:p w14:paraId="1AE0EE69"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1"/>
          <w:sz w:val="20"/>
          <w:szCs w:val="20"/>
        </w:rPr>
        <w:t>Wykonawca</w:t>
      </w:r>
      <w:r w:rsidRPr="00396D50">
        <w:rPr>
          <w:rFonts w:ascii="Arial" w:eastAsia="Arial" w:hAnsi="Arial" w:cs="Arial"/>
          <w:spacing w:val="-1"/>
          <w:sz w:val="20"/>
          <w:szCs w:val="20"/>
        </w:rPr>
        <w:t xml:space="preserve"> </w:t>
      </w:r>
      <w:r w:rsidRPr="00396D50">
        <w:rPr>
          <w:rFonts w:ascii="Arial" w:hAnsi="Arial" w:cs="Arial"/>
          <w:spacing w:val="-1"/>
          <w:sz w:val="20"/>
          <w:szCs w:val="20"/>
        </w:rPr>
        <w:t>wraz</w:t>
      </w:r>
      <w:r w:rsidRPr="00396D50">
        <w:rPr>
          <w:rFonts w:ascii="Arial" w:eastAsia="Arial" w:hAnsi="Arial" w:cs="Arial"/>
          <w:spacing w:val="-1"/>
          <w:sz w:val="20"/>
          <w:szCs w:val="20"/>
        </w:rPr>
        <w:t xml:space="preserve"> </w:t>
      </w:r>
      <w:r w:rsidRPr="00396D50">
        <w:rPr>
          <w:rFonts w:ascii="Arial" w:hAnsi="Arial" w:cs="Arial"/>
          <w:spacing w:val="-1"/>
          <w:sz w:val="20"/>
          <w:szCs w:val="20"/>
        </w:rPr>
        <w:t>z</w:t>
      </w:r>
      <w:r w:rsidRPr="00396D50">
        <w:rPr>
          <w:rFonts w:ascii="Arial" w:eastAsia="Arial" w:hAnsi="Arial" w:cs="Arial"/>
          <w:spacing w:val="-1"/>
          <w:sz w:val="20"/>
          <w:szCs w:val="20"/>
        </w:rPr>
        <w:t xml:space="preserve"> </w:t>
      </w:r>
      <w:r w:rsidRPr="00396D50">
        <w:rPr>
          <w:rFonts w:ascii="Arial" w:hAnsi="Arial" w:cs="Arial"/>
          <w:spacing w:val="-1"/>
          <w:sz w:val="20"/>
          <w:szCs w:val="20"/>
        </w:rPr>
        <w:t>fakturą</w:t>
      </w:r>
      <w:r w:rsidRPr="00396D50">
        <w:rPr>
          <w:rFonts w:ascii="Arial" w:eastAsia="Arial" w:hAnsi="Arial" w:cs="Arial"/>
          <w:spacing w:val="-1"/>
          <w:sz w:val="20"/>
          <w:szCs w:val="20"/>
        </w:rPr>
        <w:t xml:space="preserve"> </w:t>
      </w:r>
      <w:r w:rsidRPr="00396D50">
        <w:rPr>
          <w:rFonts w:ascii="Arial" w:hAnsi="Arial" w:cs="Arial"/>
          <w:spacing w:val="-1"/>
          <w:sz w:val="20"/>
          <w:szCs w:val="20"/>
        </w:rPr>
        <w:t>przedstawianą</w:t>
      </w:r>
      <w:r w:rsidRPr="00396D50">
        <w:rPr>
          <w:rFonts w:ascii="Arial" w:eastAsia="Arial" w:hAnsi="Arial" w:cs="Arial"/>
          <w:spacing w:val="-1"/>
          <w:sz w:val="20"/>
          <w:szCs w:val="20"/>
        </w:rPr>
        <w:t xml:space="preserve"> </w:t>
      </w:r>
      <w:r w:rsidRPr="00396D50">
        <w:rPr>
          <w:rFonts w:ascii="Arial" w:hAnsi="Arial" w:cs="Arial"/>
          <w:spacing w:val="-1"/>
          <w:sz w:val="20"/>
          <w:szCs w:val="20"/>
        </w:rPr>
        <w:t>Zamawiającemu,</w:t>
      </w:r>
      <w:r w:rsidRPr="00396D50">
        <w:rPr>
          <w:rFonts w:ascii="Arial" w:eastAsia="Arial" w:hAnsi="Arial" w:cs="Arial"/>
          <w:spacing w:val="-1"/>
          <w:sz w:val="20"/>
          <w:szCs w:val="20"/>
        </w:rPr>
        <w:t xml:space="preserve"> </w:t>
      </w:r>
      <w:r w:rsidRPr="00396D50">
        <w:rPr>
          <w:rFonts w:ascii="Arial" w:hAnsi="Arial" w:cs="Arial"/>
          <w:spacing w:val="-1"/>
          <w:sz w:val="20"/>
          <w:szCs w:val="20"/>
        </w:rPr>
        <w:t>przedstawi</w:t>
      </w:r>
      <w:r w:rsidRPr="00396D50">
        <w:rPr>
          <w:rFonts w:ascii="Arial" w:eastAsia="Arial" w:hAnsi="Arial" w:cs="Arial"/>
          <w:spacing w:val="-1"/>
          <w:sz w:val="20"/>
          <w:szCs w:val="20"/>
        </w:rPr>
        <w:t xml:space="preserve"> </w:t>
      </w:r>
      <w:r w:rsidRPr="00396D50">
        <w:rPr>
          <w:rFonts w:ascii="Arial" w:hAnsi="Arial" w:cs="Arial"/>
          <w:spacing w:val="-1"/>
          <w:sz w:val="20"/>
          <w:szCs w:val="20"/>
        </w:rPr>
        <w:t>również</w:t>
      </w:r>
      <w:r w:rsidRPr="00396D50">
        <w:rPr>
          <w:rFonts w:ascii="Arial" w:eastAsia="Arial" w:hAnsi="Arial" w:cs="Arial"/>
          <w:spacing w:val="-1"/>
          <w:sz w:val="20"/>
          <w:szCs w:val="20"/>
        </w:rPr>
        <w:t xml:space="preserve"> </w:t>
      </w:r>
      <w:r w:rsidRPr="00396D50">
        <w:rPr>
          <w:rFonts w:ascii="Arial" w:hAnsi="Arial" w:cs="Arial"/>
          <w:spacing w:val="-1"/>
          <w:sz w:val="20"/>
          <w:szCs w:val="20"/>
        </w:rPr>
        <w:t>dowód</w:t>
      </w:r>
      <w:r w:rsidRPr="00396D50">
        <w:rPr>
          <w:rFonts w:ascii="Arial" w:eastAsia="Arial" w:hAnsi="Arial" w:cs="Arial"/>
          <w:spacing w:val="-1"/>
          <w:sz w:val="20"/>
          <w:szCs w:val="20"/>
        </w:rPr>
        <w:t xml:space="preserve"> </w:t>
      </w:r>
      <w:r w:rsidRPr="00396D50">
        <w:rPr>
          <w:rFonts w:ascii="Arial" w:hAnsi="Arial" w:cs="Arial"/>
          <w:spacing w:val="-1"/>
          <w:sz w:val="20"/>
          <w:szCs w:val="20"/>
        </w:rPr>
        <w:t>dokonania</w:t>
      </w:r>
      <w:r w:rsidRPr="00396D50">
        <w:rPr>
          <w:rFonts w:ascii="Arial" w:eastAsia="Arial" w:hAnsi="Arial" w:cs="Arial"/>
          <w:spacing w:val="-1"/>
          <w:sz w:val="20"/>
          <w:szCs w:val="20"/>
        </w:rPr>
        <w:t xml:space="preserve"> </w:t>
      </w:r>
      <w:r w:rsidRPr="00396D50">
        <w:rPr>
          <w:rFonts w:ascii="Arial" w:hAnsi="Arial" w:cs="Arial"/>
          <w:spacing w:val="-1"/>
          <w:sz w:val="20"/>
          <w:szCs w:val="20"/>
        </w:rPr>
        <w:t>na</w:t>
      </w:r>
      <w:r w:rsidRPr="00396D50">
        <w:rPr>
          <w:rFonts w:ascii="Arial" w:eastAsia="Arial" w:hAnsi="Arial" w:cs="Arial"/>
          <w:spacing w:val="-1"/>
          <w:sz w:val="20"/>
          <w:szCs w:val="20"/>
        </w:rPr>
        <w:t xml:space="preserve"> </w:t>
      </w:r>
      <w:r w:rsidRPr="00396D50">
        <w:rPr>
          <w:rFonts w:ascii="Arial" w:hAnsi="Arial" w:cs="Arial"/>
          <w:spacing w:val="-1"/>
          <w:sz w:val="20"/>
          <w:szCs w:val="20"/>
        </w:rPr>
        <w:t>rzecz</w:t>
      </w:r>
      <w:r w:rsidRPr="00396D50">
        <w:rPr>
          <w:rFonts w:ascii="Arial" w:eastAsia="Arial" w:hAnsi="Arial" w:cs="Arial"/>
          <w:spacing w:val="-1"/>
          <w:sz w:val="20"/>
          <w:szCs w:val="20"/>
        </w:rPr>
        <w:t xml:space="preserve"> </w:t>
      </w:r>
      <w:r w:rsidRPr="00396D50">
        <w:rPr>
          <w:rFonts w:ascii="Arial" w:hAnsi="Arial" w:cs="Arial"/>
          <w:sz w:val="20"/>
          <w:szCs w:val="20"/>
        </w:rPr>
        <w:t>Podwykonawcy</w:t>
      </w:r>
      <w:r w:rsidRPr="00396D50">
        <w:rPr>
          <w:rFonts w:ascii="Arial" w:eastAsia="Arial" w:hAnsi="Arial" w:cs="Arial"/>
          <w:sz w:val="20"/>
          <w:szCs w:val="20"/>
        </w:rPr>
        <w:t xml:space="preserve">  </w:t>
      </w:r>
      <w:r w:rsidRPr="00396D50">
        <w:rPr>
          <w:rFonts w:ascii="Arial" w:hAnsi="Arial" w:cs="Arial"/>
          <w:sz w:val="20"/>
          <w:szCs w:val="20"/>
        </w:rPr>
        <w:t>(Podwykonawców)</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należnych</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kwot</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fakturami,</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pacing w:val="2"/>
          <w:sz w:val="20"/>
          <w:szCs w:val="20"/>
        </w:rPr>
        <w:t>wymagalności</w:t>
      </w:r>
      <w:r w:rsidRPr="00396D50">
        <w:rPr>
          <w:rFonts w:ascii="Arial" w:eastAsia="Arial" w:hAnsi="Arial" w:cs="Arial"/>
          <w:spacing w:val="2"/>
          <w:sz w:val="20"/>
          <w:szCs w:val="20"/>
        </w:rPr>
        <w:t xml:space="preserve"> </w:t>
      </w:r>
      <w:r w:rsidRPr="00396D50">
        <w:rPr>
          <w:rFonts w:ascii="Arial" w:hAnsi="Arial" w:cs="Arial"/>
          <w:spacing w:val="2"/>
          <w:sz w:val="20"/>
          <w:szCs w:val="20"/>
        </w:rPr>
        <w:t>już</w:t>
      </w:r>
      <w:r w:rsidRPr="00396D50">
        <w:rPr>
          <w:rFonts w:ascii="Arial" w:eastAsia="Arial" w:hAnsi="Arial" w:cs="Arial"/>
          <w:spacing w:val="2"/>
          <w:sz w:val="20"/>
          <w:szCs w:val="20"/>
        </w:rPr>
        <w:t xml:space="preserve"> </w:t>
      </w:r>
      <w:r w:rsidRPr="00396D50">
        <w:rPr>
          <w:rFonts w:ascii="Arial" w:hAnsi="Arial" w:cs="Arial"/>
          <w:spacing w:val="2"/>
          <w:sz w:val="20"/>
          <w:szCs w:val="20"/>
        </w:rPr>
        <w:t>upłynął.</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miejsce</w:t>
      </w:r>
      <w:r w:rsidRPr="00396D50">
        <w:rPr>
          <w:rFonts w:ascii="Arial" w:eastAsia="Arial" w:hAnsi="Arial" w:cs="Arial"/>
          <w:spacing w:val="2"/>
          <w:sz w:val="20"/>
          <w:szCs w:val="20"/>
        </w:rPr>
        <w:t xml:space="preserve"> </w:t>
      </w:r>
      <w:r w:rsidRPr="00396D50">
        <w:rPr>
          <w:rFonts w:ascii="Arial" w:hAnsi="Arial" w:cs="Arial"/>
          <w:spacing w:val="2"/>
          <w:sz w:val="20"/>
          <w:szCs w:val="20"/>
        </w:rPr>
        <w:t>dowodu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dopuszcza</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również</w:t>
      </w:r>
      <w:r w:rsidRPr="00396D50">
        <w:rPr>
          <w:rFonts w:ascii="Arial" w:eastAsia="Arial" w:hAnsi="Arial" w:cs="Arial"/>
          <w:spacing w:val="2"/>
          <w:sz w:val="20"/>
          <w:szCs w:val="20"/>
        </w:rPr>
        <w:t xml:space="preserve"> </w:t>
      </w:r>
      <w:r w:rsidRPr="00396D50">
        <w:rPr>
          <w:rFonts w:ascii="Arial" w:hAnsi="Arial" w:cs="Arial"/>
          <w:spacing w:val="2"/>
          <w:sz w:val="20"/>
          <w:szCs w:val="20"/>
        </w:rPr>
        <w:t>pisemne</w:t>
      </w:r>
      <w:r w:rsidRPr="00396D50">
        <w:rPr>
          <w:rFonts w:ascii="Arial" w:eastAsia="Arial" w:hAnsi="Arial" w:cs="Arial"/>
          <w:spacing w:val="2"/>
          <w:sz w:val="20"/>
          <w:szCs w:val="20"/>
        </w:rPr>
        <w:t xml:space="preserve"> </w:t>
      </w:r>
      <w:r w:rsidRPr="00396D50">
        <w:rPr>
          <w:rFonts w:ascii="Arial" w:hAnsi="Arial" w:cs="Arial"/>
          <w:spacing w:val="2"/>
          <w:sz w:val="20"/>
          <w:szCs w:val="20"/>
        </w:rPr>
        <w:t>oświadczenie</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1"/>
          <w:sz w:val="20"/>
          <w:szCs w:val="20"/>
        </w:rPr>
        <w:t>(Podwykonawców),</w:t>
      </w:r>
      <w:r w:rsidRPr="00396D50">
        <w:rPr>
          <w:rFonts w:ascii="Arial" w:eastAsia="Arial" w:hAnsi="Arial" w:cs="Arial"/>
          <w:spacing w:val="-1"/>
          <w:sz w:val="20"/>
          <w:szCs w:val="20"/>
        </w:rPr>
        <w:t xml:space="preserve"> </w:t>
      </w:r>
      <w:r w:rsidRPr="00396D50">
        <w:rPr>
          <w:rFonts w:ascii="Arial" w:hAnsi="Arial" w:cs="Arial"/>
          <w:spacing w:val="-1"/>
          <w:sz w:val="20"/>
          <w:szCs w:val="20"/>
        </w:rPr>
        <w:t>że</w:t>
      </w:r>
      <w:r w:rsidRPr="00396D50">
        <w:rPr>
          <w:rFonts w:ascii="Arial" w:eastAsia="Arial" w:hAnsi="Arial" w:cs="Arial"/>
          <w:spacing w:val="-1"/>
          <w:sz w:val="20"/>
          <w:szCs w:val="20"/>
        </w:rPr>
        <w:t xml:space="preserve"> </w:t>
      </w:r>
      <w:r w:rsidRPr="00396D50">
        <w:rPr>
          <w:rFonts w:ascii="Arial" w:hAnsi="Arial" w:cs="Arial"/>
          <w:spacing w:val="-1"/>
          <w:sz w:val="20"/>
          <w:szCs w:val="20"/>
        </w:rPr>
        <w:t>jego</w:t>
      </w:r>
      <w:r w:rsidRPr="00396D50">
        <w:rPr>
          <w:rFonts w:ascii="Arial" w:eastAsia="Arial" w:hAnsi="Arial" w:cs="Arial"/>
          <w:spacing w:val="-1"/>
          <w:sz w:val="20"/>
          <w:szCs w:val="20"/>
        </w:rPr>
        <w:t xml:space="preserve"> </w:t>
      </w:r>
      <w:r w:rsidRPr="00396D50">
        <w:rPr>
          <w:rFonts w:ascii="Arial" w:hAnsi="Arial" w:cs="Arial"/>
          <w:spacing w:val="-1"/>
          <w:sz w:val="20"/>
          <w:szCs w:val="20"/>
        </w:rPr>
        <w:t>(ich)</w:t>
      </w:r>
      <w:r w:rsidRPr="00396D50">
        <w:rPr>
          <w:rFonts w:ascii="Arial" w:eastAsia="Arial" w:hAnsi="Arial" w:cs="Arial"/>
          <w:spacing w:val="-1"/>
          <w:sz w:val="20"/>
          <w:szCs w:val="20"/>
        </w:rPr>
        <w:t xml:space="preserve"> </w:t>
      </w:r>
      <w:r w:rsidRPr="00396D50">
        <w:rPr>
          <w:rFonts w:ascii="Arial" w:hAnsi="Arial" w:cs="Arial"/>
          <w:spacing w:val="-1"/>
          <w:sz w:val="20"/>
          <w:szCs w:val="20"/>
        </w:rPr>
        <w:t>wymagalne</w:t>
      </w:r>
      <w:r w:rsidRPr="00396D50">
        <w:rPr>
          <w:rFonts w:ascii="Arial" w:eastAsia="Arial" w:hAnsi="Arial" w:cs="Arial"/>
          <w:spacing w:val="-1"/>
          <w:sz w:val="20"/>
          <w:szCs w:val="20"/>
        </w:rPr>
        <w:t xml:space="preserve"> </w:t>
      </w:r>
      <w:r w:rsidRPr="00396D50">
        <w:rPr>
          <w:rFonts w:ascii="Arial" w:hAnsi="Arial" w:cs="Arial"/>
          <w:spacing w:val="-1"/>
          <w:sz w:val="20"/>
          <w:szCs w:val="20"/>
        </w:rPr>
        <w:t>roszczenia</w:t>
      </w:r>
      <w:r w:rsidRPr="00396D50">
        <w:rPr>
          <w:rFonts w:ascii="Arial" w:eastAsia="Arial" w:hAnsi="Arial" w:cs="Arial"/>
          <w:spacing w:val="-1"/>
          <w:sz w:val="20"/>
          <w:szCs w:val="20"/>
        </w:rPr>
        <w:t xml:space="preserve"> </w:t>
      </w:r>
      <w:r w:rsidRPr="00396D50">
        <w:rPr>
          <w:rFonts w:ascii="Arial" w:hAnsi="Arial" w:cs="Arial"/>
          <w:spacing w:val="-1"/>
          <w:sz w:val="20"/>
          <w:szCs w:val="20"/>
        </w:rPr>
        <w:t>względem</w:t>
      </w:r>
      <w:r w:rsidRPr="00396D50">
        <w:rPr>
          <w:rFonts w:ascii="Arial" w:eastAsia="Arial" w:hAnsi="Arial" w:cs="Arial"/>
          <w:spacing w:val="-1"/>
          <w:sz w:val="20"/>
          <w:szCs w:val="20"/>
        </w:rPr>
        <w:t xml:space="preserve"> </w:t>
      </w:r>
      <w:r w:rsidRPr="00396D50">
        <w:rPr>
          <w:rFonts w:ascii="Arial" w:hAnsi="Arial" w:cs="Arial"/>
          <w:spacing w:val="-1"/>
          <w:sz w:val="20"/>
          <w:szCs w:val="20"/>
        </w:rPr>
        <w:t>Wykonawcy</w:t>
      </w:r>
      <w:r w:rsidRPr="00396D50">
        <w:rPr>
          <w:rFonts w:ascii="Arial" w:eastAsia="Arial" w:hAnsi="Arial" w:cs="Arial"/>
          <w:spacing w:val="-1"/>
          <w:sz w:val="20"/>
          <w:szCs w:val="20"/>
        </w:rPr>
        <w:t xml:space="preserve"> </w:t>
      </w:r>
      <w:r w:rsidRPr="00396D50">
        <w:rPr>
          <w:rFonts w:ascii="Arial" w:hAnsi="Arial" w:cs="Arial"/>
          <w:spacing w:val="-1"/>
          <w:sz w:val="20"/>
          <w:szCs w:val="20"/>
        </w:rPr>
        <w:t>zostały</w:t>
      </w:r>
      <w:r w:rsidRPr="00396D50">
        <w:rPr>
          <w:rFonts w:ascii="Arial" w:eastAsia="Arial" w:hAnsi="Arial" w:cs="Arial"/>
          <w:spacing w:val="-1"/>
          <w:sz w:val="20"/>
          <w:szCs w:val="20"/>
        </w:rPr>
        <w:t xml:space="preserve"> </w:t>
      </w:r>
      <w:r w:rsidRPr="00396D50">
        <w:rPr>
          <w:rFonts w:ascii="Arial" w:hAnsi="Arial" w:cs="Arial"/>
          <w:spacing w:val="-1"/>
          <w:sz w:val="20"/>
          <w:szCs w:val="20"/>
        </w:rPr>
        <w:t>zaspokojone</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pełnej</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i</w:t>
      </w:r>
      <w:r w:rsidRPr="00396D50">
        <w:rPr>
          <w:rFonts w:ascii="Arial" w:eastAsia="Arial" w:hAnsi="Arial" w:cs="Arial"/>
          <w:spacing w:val="-1"/>
          <w:sz w:val="20"/>
          <w:szCs w:val="20"/>
        </w:rPr>
        <w:t xml:space="preserve"> </w:t>
      </w:r>
      <w:r w:rsidRPr="00396D50">
        <w:rPr>
          <w:rFonts w:ascii="Arial" w:hAnsi="Arial" w:cs="Arial"/>
          <w:spacing w:val="-1"/>
          <w:sz w:val="20"/>
          <w:szCs w:val="20"/>
        </w:rPr>
        <w:t>terminowo.</w:t>
      </w:r>
    </w:p>
    <w:p w14:paraId="4226F129"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6"/>
          <w:sz w:val="20"/>
          <w:szCs w:val="20"/>
        </w:rPr>
        <w:t>W</w:t>
      </w:r>
      <w:r w:rsidRPr="00396D50">
        <w:rPr>
          <w:rFonts w:ascii="Arial" w:eastAsia="Arial" w:hAnsi="Arial" w:cs="Arial"/>
          <w:spacing w:val="6"/>
          <w:sz w:val="20"/>
          <w:szCs w:val="20"/>
        </w:rPr>
        <w:t xml:space="preserve"> </w:t>
      </w:r>
      <w:r w:rsidRPr="00396D50">
        <w:rPr>
          <w:rFonts w:ascii="Arial" w:hAnsi="Arial" w:cs="Arial"/>
          <w:spacing w:val="6"/>
          <w:sz w:val="20"/>
          <w:szCs w:val="20"/>
        </w:rPr>
        <w:t>przypadku</w:t>
      </w:r>
      <w:r w:rsidRPr="00396D50">
        <w:rPr>
          <w:rFonts w:ascii="Arial" w:eastAsia="Arial" w:hAnsi="Arial" w:cs="Arial"/>
          <w:spacing w:val="6"/>
          <w:sz w:val="20"/>
          <w:szCs w:val="20"/>
        </w:rPr>
        <w:t xml:space="preserve"> uchylenia się od obowiązku zapłaty odpowiednio przez Wykonawcę, podwykonawcę lub dalszego podwykonawcę</w:t>
      </w:r>
      <w:r w:rsidRPr="00396D50">
        <w:rPr>
          <w:rFonts w:ascii="Arial" w:hAnsi="Arial" w:cs="Arial"/>
          <w:spacing w:val="6"/>
          <w:sz w:val="20"/>
          <w:szCs w:val="20"/>
        </w:rPr>
        <w:t>,</w:t>
      </w:r>
      <w:r w:rsidRPr="00396D50">
        <w:rPr>
          <w:rFonts w:ascii="Arial" w:eastAsia="Arial" w:hAnsi="Arial" w:cs="Arial"/>
          <w:spacing w:val="6"/>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dokona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wymagalnego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przysługującego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zaakceptowaną</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przedłożoną</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dotyczy</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należności</w:t>
      </w:r>
      <w:r w:rsidRPr="00396D50">
        <w:rPr>
          <w:rFonts w:ascii="Arial" w:eastAsia="Arial" w:hAnsi="Arial" w:cs="Arial"/>
          <w:spacing w:val="-2"/>
          <w:sz w:val="20"/>
          <w:szCs w:val="20"/>
        </w:rPr>
        <w:t xml:space="preserve"> </w:t>
      </w:r>
      <w:r w:rsidRPr="00396D50">
        <w:rPr>
          <w:rFonts w:ascii="Arial" w:hAnsi="Arial" w:cs="Arial"/>
          <w:spacing w:val="-2"/>
          <w:sz w:val="20"/>
          <w:szCs w:val="20"/>
        </w:rPr>
        <w:t>powstałych</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zaakceptowaniu</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00CA27BD"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przedłożeniu</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Bezpośrednia</w:t>
      </w:r>
      <w:r w:rsidRPr="00396D50">
        <w:rPr>
          <w:rFonts w:ascii="Arial" w:eastAsia="Arial" w:hAnsi="Arial" w:cs="Arial"/>
          <w:spacing w:val="-2"/>
          <w:sz w:val="20"/>
          <w:szCs w:val="20"/>
        </w:rPr>
        <w:t xml:space="preserve"> </w:t>
      </w:r>
      <w:r w:rsidRPr="00396D50">
        <w:rPr>
          <w:rFonts w:ascii="Arial" w:hAnsi="Arial" w:cs="Arial"/>
          <w:spacing w:val="-2"/>
          <w:sz w:val="20"/>
          <w:szCs w:val="20"/>
        </w:rPr>
        <w:t>zapłata</w:t>
      </w:r>
      <w:r w:rsidRPr="00396D50">
        <w:rPr>
          <w:rFonts w:ascii="Arial" w:eastAsia="Arial" w:hAnsi="Arial" w:cs="Arial"/>
          <w:spacing w:val="-2"/>
          <w:sz w:val="20"/>
          <w:szCs w:val="20"/>
        </w:rPr>
        <w:t xml:space="preserve"> </w:t>
      </w:r>
      <w:r w:rsidRPr="00396D50">
        <w:rPr>
          <w:rFonts w:ascii="Arial" w:hAnsi="Arial" w:cs="Arial"/>
          <w:spacing w:val="-2"/>
          <w:sz w:val="20"/>
          <w:szCs w:val="20"/>
        </w:rPr>
        <w:t>obejmuje</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należne</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odsetek,</w:t>
      </w:r>
      <w:r w:rsidRPr="00396D50">
        <w:rPr>
          <w:rFonts w:ascii="Arial" w:eastAsia="Arial" w:hAnsi="Arial" w:cs="Arial"/>
          <w:spacing w:val="-2"/>
          <w:sz w:val="20"/>
          <w:szCs w:val="20"/>
        </w:rPr>
        <w:t xml:space="preserve"> </w:t>
      </w:r>
      <w:r w:rsidRPr="00396D50">
        <w:rPr>
          <w:rFonts w:ascii="Arial" w:hAnsi="Arial" w:cs="Arial"/>
          <w:spacing w:val="-2"/>
          <w:sz w:val="20"/>
          <w:szCs w:val="20"/>
        </w:rPr>
        <w:t>należnych</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p>
    <w:p w14:paraId="6AFE8284"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Przed</w:t>
      </w:r>
      <w:r w:rsidRPr="00396D50">
        <w:rPr>
          <w:rFonts w:ascii="Arial" w:eastAsia="Arial" w:hAnsi="Arial" w:cs="Arial"/>
          <w:spacing w:val="-2"/>
          <w:sz w:val="20"/>
          <w:szCs w:val="20"/>
        </w:rPr>
        <w:t xml:space="preserve"> </w:t>
      </w:r>
      <w:r w:rsidRPr="00396D50">
        <w:rPr>
          <w:rFonts w:ascii="Arial" w:hAnsi="Arial" w:cs="Arial"/>
          <w:spacing w:val="-2"/>
          <w:sz w:val="20"/>
          <w:szCs w:val="20"/>
        </w:rPr>
        <w:t>dokonaniem</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wezwie</w:t>
      </w:r>
      <w:r w:rsidRPr="00396D50">
        <w:rPr>
          <w:rFonts w:ascii="Arial" w:eastAsia="Arial" w:hAnsi="Arial" w:cs="Arial"/>
          <w:spacing w:val="-2"/>
          <w:sz w:val="20"/>
          <w:szCs w:val="20"/>
        </w:rPr>
        <w:t xml:space="preserve"> </w:t>
      </w:r>
      <w:r w:rsidRPr="00396D50">
        <w:rPr>
          <w:rFonts w:ascii="Arial" w:hAnsi="Arial" w:cs="Arial"/>
          <w:spacing w:val="-2"/>
          <w:sz w:val="20"/>
          <w:szCs w:val="20"/>
        </w:rPr>
        <w:t>pisemnie,</w:t>
      </w:r>
      <w:r w:rsidRPr="00396D50">
        <w:rPr>
          <w:rFonts w:ascii="Arial" w:eastAsia="Arial" w:hAnsi="Arial" w:cs="Arial"/>
          <w:spacing w:val="-2"/>
          <w:sz w:val="20"/>
          <w:szCs w:val="20"/>
        </w:rPr>
        <w:t xml:space="preserve"> </w:t>
      </w:r>
      <w:r w:rsidRPr="00396D50">
        <w:rPr>
          <w:rFonts w:ascii="Arial" w:hAnsi="Arial" w:cs="Arial"/>
          <w:spacing w:val="-2"/>
          <w:sz w:val="20"/>
          <w:szCs w:val="20"/>
        </w:rPr>
        <w:t>faksem</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drogą</w:t>
      </w:r>
      <w:r w:rsidRPr="00396D50">
        <w:rPr>
          <w:rFonts w:ascii="Arial" w:eastAsia="Arial" w:hAnsi="Arial" w:cs="Arial"/>
          <w:spacing w:val="-2"/>
          <w:sz w:val="20"/>
          <w:szCs w:val="20"/>
        </w:rPr>
        <w:t xml:space="preserve"> </w:t>
      </w:r>
      <w:r w:rsidRPr="00396D50">
        <w:rPr>
          <w:rFonts w:ascii="Arial" w:hAnsi="Arial" w:cs="Arial"/>
          <w:spacing w:val="-2"/>
          <w:sz w:val="20"/>
          <w:szCs w:val="20"/>
        </w:rPr>
        <w:t>elektroniczną</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dotyczących</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ust.</w:t>
      </w:r>
      <w:r w:rsidRPr="00396D50">
        <w:rPr>
          <w:rFonts w:ascii="Arial" w:eastAsia="Arial" w:hAnsi="Arial" w:cs="Arial"/>
          <w:spacing w:val="-2"/>
          <w:sz w:val="20"/>
          <w:szCs w:val="20"/>
        </w:rPr>
        <w:t xml:space="preserve"> 12</w:t>
      </w:r>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zgłosić</w:t>
      </w:r>
      <w:r w:rsidRPr="00396D50">
        <w:rPr>
          <w:rFonts w:ascii="Arial" w:eastAsia="Arial" w:hAnsi="Arial" w:cs="Arial"/>
          <w:spacing w:val="-2"/>
          <w:sz w:val="20"/>
          <w:szCs w:val="20"/>
        </w:rPr>
        <w:t xml:space="preserve"> </w:t>
      </w:r>
      <w:r w:rsidRPr="00396D50">
        <w:rPr>
          <w:rFonts w:ascii="Arial" w:hAnsi="Arial" w:cs="Arial"/>
          <w:spacing w:val="-2"/>
          <w:sz w:val="20"/>
          <w:szCs w:val="20"/>
        </w:rPr>
        <w:t>uwagi</w:t>
      </w:r>
      <w:r w:rsidRPr="00396D50">
        <w:rPr>
          <w:rFonts w:ascii="Arial" w:eastAsia="Arial" w:hAnsi="Arial" w:cs="Arial"/>
          <w:spacing w:val="-2"/>
          <w:sz w:val="20"/>
          <w:szCs w:val="20"/>
        </w:rPr>
        <w:t xml:space="preserve"> </w:t>
      </w:r>
      <w:r w:rsidRPr="00396D50">
        <w:rPr>
          <w:rFonts w:ascii="Arial" w:hAnsi="Arial" w:cs="Arial"/>
          <w:spacing w:val="-2"/>
          <w:sz w:val="20"/>
          <w:szCs w:val="20"/>
        </w:rPr>
        <w:t>dotyczące</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9</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informacji.</w:t>
      </w:r>
      <w:r w:rsidRPr="00396D50">
        <w:rPr>
          <w:rFonts w:ascii="Arial" w:eastAsia="Arial" w:hAnsi="Arial" w:cs="Arial"/>
          <w:spacing w:val="-2"/>
          <w:sz w:val="20"/>
          <w:szCs w:val="20"/>
        </w:rPr>
        <w:t xml:space="preserve"> </w:t>
      </w:r>
    </w:p>
    <w:p w14:paraId="40E1ECE0" w14:textId="77777777" w:rsidR="00FF79F9" w:rsidRPr="00396D50" w:rsidRDefault="00FF79F9" w:rsidP="00AF65B5">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ust. </w:t>
      </w:r>
      <w:r w:rsidRPr="00396D50">
        <w:rPr>
          <w:rFonts w:ascii="Arial" w:hAnsi="Arial" w:cs="Arial"/>
          <w:spacing w:val="-2"/>
          <w:sz w:val="20"/>
          <w:szCs w:val="20"/>
        </w:rPr>
        <w:t>13</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wskazanym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p>
    <w:p w14:paraId="36492F02" w14:textId="77777777" w:rsidR="00F54058" w:rsidRPr="00396D50" w:rsidRDefault="00F54058" w:rsidP="00051540">
      <w:pPr>
        <w:pStyle w:val="Akapitzlist"/>
        <w:numPr>
          <w:ilvl w:val="0"/>
          <w:numId w:val="33"/>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nie dokonać bezpośredniej zapłaty wynagrodzenia podwykonawcy lub dalszemu podwykonawcy, jeżeli wykonawca wykaże niezasadność takiej zapłaty albo</w:t>
      </w:r>
    </w:p>
    <w:p w14:paraId="309D2D34" w14:textId="77777777" w:rsidR="00F54058" w:rsidRPr="00396D50" w:rsidRDefault="00F54058" w:rsidP="00051540">
      <w:pPr>
        <w:pStyle w:val="Akapitzlist"/>
        <w:numPr>
          <w:ilvl w:val="0"/>
          <w:numId w:val="33"/>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 xml:space="preserve">złożyć do depozytu sądowego kwotę potrzebną na pokrycie wynagrodzenia podwykonawcy lub dalszego </w:t>
      </w:r>
      <w:r w:rsidRPr="00396D50">
        <w:rPr>
          <w:rFonts w:ascii="Arial" w:hAnsi="Arial" w:cs="Arial"/>
          <w:sz w:val="20"/>
          <w:szCs w:val="20"/>
          <w:lang w:eastAsia="pl-PL"/>
        </w:rPr>
        <w:lastRenderedPageBreak/>
        <w:t>podwykonawcy, albo</w:t>
      </w:r>
    </w:p>
    <w:p w14:paraId="18DBF6B0" w14:textId="77777777" w:rsidR="00F54058" w:rsidRPr="00396D50" w:rsidRDefault="00F54058" w:rsidP="00051540">
      <w:pPr>
        <w:pStyle w:val="Akapitzlist"/>
        <w:numPr>
          <w:ilvl w:val="0"/>
          <w:numId w:val="33"/>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dokonać bezpośredniej zapłaty wynagrodzenia podwykonawcy lub dalszemu podwykonawcy</w:t>
      </w:r>
      <w:r w:rsidR="00CA27BD" w:rsidRPr="00396D50">
        <w:rPr>
          <w:rFonts w:ascii="Arial" w:hAnsi="Arial" w:cs="Arial"/>
          <w:sz w:val="20"/>
          <w:szCs w:val="20"/>
          <w:lang w:eastAsia="pl-PL"/>
        </w:rPr>
        <w:t>.</w:t>
      </w:r>
    </w:p>
    <w:p w14:paraId="49938CC3" w14:textId="77777777" w:rsidR="00DC1C9B" w:rsidRPr="00396D50" w:rsidRDefault="00FF79F9" w:rsidP="00AF65B5">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dokonania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zasadność</w:t>
      </w:r>
      <w:r w:rsidRPr="00396D50">
        <w:rPr>
          <w:rFonts w:ascii="Arial" w:eastAsia="Arial" w:hAnsi="Arial" w:cs="Arial"/>
          <w:spacing w:val="-2"/>
          <w:sz w:val="20"/>
          <w:szCs w:val="20"/>
        </w:rPr>
        <w:t xml:space="preserve"> </w:t>
      </w:r>
      <w:r w:rsidRPr="00396D50">
        <w:rPr>
          <w:rFonts w:ascii="Arial" w:hAnsi="Arial" w:cs="Arial"/>
          <w:spacing w:val="-2"/>
          <w:sz w:val="20"/>
          <w:szCs w:val="20"/>
        </w:rPr>
        <w:t>takiej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potrąca</w:t>
      </w:r>
      <w:r w:rsidRPr="00396D50">
        <w:rPr>
          <w:rFonts w:ascii="Arial" w:eastAsia="Arial" w:hAnsi="Arial" w:cs="Arial"/>
          <w:spacing w:val="-2"/>
          <w:sz w:val="20"/>
          <w:szCs w:val="20"/>
        </w:rPr>
        <w:t xml:space="preserve"> </w:t>
      </w:r>
      <w:r w:rsidRPr="00396D50">
        <w:rPr>
          <w:rFonts w:ascii="Arial" w:hAnsi="Arial" w:cs="Arial"/>
          <w:spacing w:val="-2"/>
          <w:sz w:val="20"/>
          <w:szCs w:val="20"/>
        </w:rPr>
        <w:t>kwotę</w:t>
      </w:r>
      <w:r w:rsidRPr="00396D50">
        <w:rPr>
          <w:rFonts w:ascii="Arial" w:eastAsia="Arial" w:hAnsi="Arial" w:cs="Arial"/>
          <w:spacing w:val="-2"/>
          <w:sz w:val="20"/>
          <w:szCs w:val="20"/>
        </w:rPr>
        <w:t xml:space="preserve"> </w:t>
      </w:r>
      <w:r w:rsidRPr="00396D50">
        <w:rPr>
          <w:rFonts w:ascii="Arial" w:hAnsi="Arial" w:cs="Arial"/>
          <w:spacing w:val="-2"/>
          <w:sz w:val="20"/>
          <w:szCs w:val="20"/>
        </w:rPr>
        <w:t>wypłaconego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00CA27BD"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należnego</w:t>
      </w:r>
      <w:r w:rsidRPr="00396D50">
        <w:rPr>
          <w:rFonts w:ascii="Arial" w:eastAsia="Arial" w:hAnsi="Arial" w:cs="Arial"/>
          <w:spacing w:val="-2"/>
          <w:sz w:val="20"/>
          <w:szCs w:val="20"/>
        </w:rPr>
        <w:t xml:space="preserve"> W</w:t>
      </w:r>
      <w:r w:rsidRPr="00396D50">
        <w:rPr>
          <w:rFonts w:ascii="Arial" w:hAnsi="Arial" w:cs="Arial"/>
          <w:spacing w:val="-2"/>
          <w:sz w:val="20"/>
          <w:szCs w:val="20"/>
        </w:rPr>
        <w:t>ykonawcy.</w:t>
      </w:r>
    </w:p>
    <w:p w14:paraId="3C8BF1FA" w14:textId="77777777" w:rsidR="00DC1C9B" w:rsidRPr="00396D50" w:rsidRDefault="00FF79F9" w:rsidP="00AF65B5">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zrezygnować</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zmienić</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podwykonawcę</w:t>
      </w:r>
      <w:r w:rsidRPr="00396D50">
        <w:rPr>
          <w:rFonts w:ascii="Arial" w:eastAsia="Arial" w:hAnsi="Arial" w:cs="Arial"/>
          <w:spacing w:val="-2"/>
          <w:sz w:val="20"/>
          <w:szCs w:val="20"/>
        </w:rPr>
        <w:t xml:space="preserve"> </w:t>
      </w:r>
      <w:r w:rsidRPr="00396D50">
        <w:rPr>
          <w:rFonts w:ascii="Arial" w:hAnsi="Arial" w:cs="Arial"/>
          <w:spacing w:val="-2"/>
          <w:sz w:val="20"/>
          <w:szCs w:val="20"/>
        </w:rPr>
        <w:t>jednakże</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zmiana</w:t>
      </w:r>
      <w:r w:rsidRPr="00396D50">
        <w:rPr>
          <w:rFonts w:ascii="Arial" w:eastAsia="Arial" w:hAnsi="Arial" w:cs="Arial"/>
          <w:spacing w:val="-2"/>
          <w:sz w:val="20"/>
          <w:szCs w:val="20"/>
        </w:rPr>
        <w:t xml:space="preserve"> </w:t>
      </w:r>
      <w:r w:rsidRPr="00396D50">
        <w:rPr>
          <w:rFonts w:ascii="Arial" w:hAnsi="Arial" w:cs="Arial"/>
          <w:spacing w:val="-2"/>
          <w:sz w:val="20"/>
          <w:szCs w:val="20"/>
        </w:rPr>
        <w:t>albo</w:t>
      </w:r>
      <w:r w:rsidRPr="00396D50">
        <w:rPr>
          <w:rFonts w:ascii="Arial" w:eastAsia="Arial" w:hAnsi="Arial" w:cs="Arial"/>
          <w:spacing w:val="-2"/>
          <w:sz w:val="20"/>
          <w:szCs w:val="20"/>
        </w:rPr>
        <w:t xml:space="preserve"> </w:t>
      </w:r>
      <w:r w:rsidRPr="00396D50">
        <w:rPr>
          <w:rFonts w:ascii="Arial" w:hAnsi="Arial" w:cs="Arial"/>
          <w:spacing w:val="-2"/>
          <w:sz w:val="20"/>
          <w:szCs w:val="20"/>
        </w:rPr>
        <w:t>rezygnacja</w:t>
      </w:r>
      <w:r w:rsidRPr="00396D50">
        <w:rPr>
          <w:rFonts w:ascii="Arial" w:eastAsia="Arial" w:hAnsi="Arial" w:cs="Arial"/>
          <w:spacing w:val="-2"/>
          <w:sz w:val="20"/>
          <w:szCs w:val="20"/>
        </w:rPr>
        <w:t xml:space="preserve"> </w:t>
      </w:r>
      <w:r w:rsidR="00DC1C9B" w:rsidRPr="00396D50">
        <w:rPr>
          <w:rFonts w:ascii="Arial" w:hAnsi="Arial" w:cs="Arial"/>
          <w:sz w:val="20"/>
          <w:szCs w:val="20"/>
          <w:lang w:eastAsia="pl-PL"/>
        </w:rPr>
        <w:t>z podwykonawcy dotyczy podmiotu, na którego zasoby wykonawca powoływał się, na zasadach określonych w art. </w:t>
      </w:r>
      <w:hyperlink r:id="rId9" w:history="1">
        <w:r w:rsidR="00DC1C9B" w:rsidRPr="00396D50">
          <w:rPr>
            <w:rFonts w:ascii="Arial" w:hAnsi="Arial" w:cs="Arial"/>
            <w:sz w:val="20"/>
            <w:szCs w:val="20"/>
            <w:lang w:eastAsia="pl-PL"/>
          </w:rPr>
          <w:t>118</w:t>
        </w:r>
      </w:hyperlink>
      <w:r w:rsidR="00DC1C9B" w:rsidRPr="00396D50">
        <w:rPr>
          <w:rFonts w:ascii="Arial" w:hAnsi="Arial" w:cs="Arial"/>
          <w:sz w:val="20"/>
          <w:szCs w:val="20"/>
          <w:lang w:eastAsia="pl-PL"/>
        </w:rPr>
        <w:t> ust. 1</w:t>
      </w:r>
      <w:r w:rsidR="000A3215" w:rsidRPr="00396D50">
        <w:rPr>
          <w:rFonts w:ascii="Arial" w:hAnsi="Arial" w:cs="Arial"/>
          <w:sz w:val="20"/>
          <w:szCs w:val="20"/>
          <w:lang w:eastAsia="pl-PL"/>
        </w:rPr>
        <w:t xml:space="preserve"> </w:t>
      </w:r>
      <w:proofErr w:type="spellStart"/>
      <w:r w:rsidR="00DC1C9B" w:rsidRPr="00396D50">
        <w:rPr>
          <w:rFonts w:ascii="Arial" w:hAnsi="Arial" w:cs="Arial"/>
          <w:sz w:val="20"/>
          <w:szCs w:val="20"/>
          <w:lang w:eastAsia="pl-PL"/>
        </w:rPr>
        <w:t>pzp</w:t>
      </w:r>
      <w:proofErr w:type="spellEnd"/>
      <w:r w:rsidR="00DC1C9B" w:rsidRPr="00396D50">
        <w:rPr>
          <w:rFonts w:ascii="Arial" w:hAnsi="Arial" w:cs="Arial"/>
          <w:sz w:val="20"/>
          <w:szCs w:val="20"/>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FCED531" w14:textId="77777777" w:rsidR="00FF79F9" w:rsidRPr="00396D50" w:rsidRDefault="00FF79F9" w:rsidP="00AF65B5">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1CD59CAF" w14:textId="77777777" w:rsidR="00D61D2D" w:rsidRPr="00396D50" w:rsidRDefault="00D61D2D" w:rsidP="00D61D2D">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Zamawiający dopuszcza zawieranie umów o Podwykonawstwo z dalszymi Podwykonawcami na zasadach i w sposób określony w niniejszym paragrafie.</w:t>
      </w:r>
    </w:p>
    <w:p w14:paraId="49E89DEC" w14:textId="77777777" w:rsidR="00E42068" w:rsidRPr="00396D50" w:rsidRDefault="00E42068" w:rsidP="00130136">
      <w:pPr>
        <w:rPr>
          <w:rFonts w:ascii="Arial" w:hAnsi="Arial" w:cs="Arial"/>
          <w:b/>
          <w:i/>
          <w:sz w:val="20"/>
          <w:szCs w:val="20"/>
        </w:rPr>
      </w:pPr>
    </w:p>
    <w:p w14:paraId="7BFF30FC" w14:textId="77777777" w:rsidR="004F4CA4" w:rsidRPr="00396D50" w:rsidRDefault="004F4CA4" w:rsidP="004F4CA4">
      <w:pPr>
        <w:jc w:val="center"/>
        <w:rPr>
          <w:rFonts w:ascii="Arial" w:hAnsi="Arial" w:cs="Arial"/>
          <w:b/>
          <w:i/>
          <w:sz w:val="20"/>
          <w:szCs w:val="20"/>
        </w:rPr>
      </w:pPr>
      <w:r w:rsidRPr="00396D50">
        <w:rPr>
          <w:rFonts w:ascii="Arial" w:hAnsi="Arial" w:cs="Arial"/>
          <w:b/>
          <w:i/>
          <w:sz w:val="20"/>
          <w:szCs w:val="20"/>
        </w:rPr>
        <w:t>Odbiory</w:t>
      </w:r>
    </w:p>
    <w:p w14:paraId="080733FA" w14:textId="77777777" w:rsidR="004F4CA4" w:rsidRPr="00396D50" w:rsidRDefault="004F4CA4" w:rsidP="004F4CA4">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12</w:t>
      </w:r>
    </w:p>
    <w:p w14:paraId="1761BE30"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hAnsi="Arial" w:cs="Arial"/>
          <w:sz w:val="20"/>
        </w:rPr>
        <w:t>Ustala</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rodzaje</w:t>
      </w:r>
      <w:r w:rsidRPr="00396D50">
        <w:rPr>
          <w:rFonts w:ascii="Arial" w:eastAsia="Arial" w:hAnsi="Arial" w:cs="Arial"/>
          <w:sz w:val="20"/>
        </w:rPr>
        <w:t xml:space="preserve"> </w:t>
      </w:r>
      <w:r w:rsidRPr="00396D50">
        <w:rPr>
          <w:rFonts w:ascii="Arial" w:hAnsi="Arial" w:cs="Arial"/>
          <w:sz w:val="20"/>
        </w:rPr>
        <w:t>odbiorów</w:t>
      </w:r>
      <w:r w:rsidRPr="00396D50">
        <w:rPr>
          <w:rFonts w:ascii="Arial" w:eastAsia="Arial" w:hAnsi="Arial" w:cs="Arial"/>
          <w:sz w:val="20"/>
        </w:rPr>
        <w:t xml:space="preserve"> </w:t>
      </w:r>
      <w:r w:rsidRPr="00396D50">
        <w:rPr>
          <w:rFonts w:ascii="Arial" w:hAnsi="Arial" w:cs="Arial"/>
          <w:sz w:val="20"/>
        </w:rPr>
        <w:t>robót:</w:t>
      </w:r>
    </w:p>
    <w:p w14:paraId="1BC9EC0A" w14:textId="77777777" w:rsidR="00130136" w:rsidRPr="00396D50" w:rsidRDefault="004F4CA4" w:rsidP="000A3215">
      <w:pPr>
        <w:pStyle w:val="Akapitzlist"/>
        <w:numPr>
          <w:ilvl w:val="1"/>
          <w:numId w:val="4"/>
        </w:numPr>
        <w:ind w:left="709" w:hanging="349"/>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zanikających</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ulegających</w:t>
      </w:r>
      <w:r w:rsidRPr="00396D50">
        <w:rPr>
          <w:rFonts w:ascii="Arial" w:eastAsia="Arial" w:hAnsi="Arial" w:cs="Arial"/>
          <w:sz w:val="20"/>
        </w:rPr>
        <w:t xml:space="preserve"> </w:t>
      </w:r>
      <w:r w:rsidRPr="00396D50">
        <w:rPr>
          <w:rFonts w:ascii="Arial" w:hAnsi="Arial" w:cs="Arial"/>
          <w:sz w:val="20"/>
        </w:rPr>
        <w:t>zakryciu, w trakcie wykonywania przedmiotu umowy,</w:t>
      </w:r>
    </w:p>
    <w:p w14:paraId="2C7102BE" w14:textId="77777777" w:rsidR="007E35E6" w:rsidRPr="00396D50" w:rsidRDefault="004F4CA4" w:rsidP="000A3215">
      <w:pPr>
        <w:pStyle w:val="Akapitzlist"/>
        <w:numPr>
          <w:ilvl w:val="1"/>
          <w:numId w:val="4"/>
        </w:numPr>
        <w:ind w:left="709" w:hanging="349"/>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 xml:space="preserve">końcowy, dokonywany po zakończeniu realizacji przedmiotu umowy, </w:t>
      </w:r>
    </w:p>
    <w:p w14:paraId="0682F4F7" w14:textId="77777777" w:rsidR="004F4CA4" w:rsidRPr="00396D50" w:rsidRDefault="004F4CA4" w:rsidP="000A3215">
      <w:pPr>
        <w:pStyle w:val="Akapitzlist"/>
        <w:numPr>
          <w:ilvl w:val="1"/>
          <w:numId w:val="4"/>
        </w:numPr>
        <w:ind w:left="709" w:hanging="349"/>
        <w:jc w:val="both"/>
        <w:rPr>
          <w:rFonts w:ascii="Arial" w:hAnsi="Arial" w:cs="Arial"/>
          <w:sz w:val="20"/>
        </w:rPr>
      </w:pPr>
      <w:r w:rsidRPr="00396D50">
        <w:rPr>
          <w:rFonts w:ascii="Arial" w:eastAsia="Arial" w:hAnsi="Arial" w:cs="Arial"/>
          <w:sz w:val="20"/>
        </w:rPr>
        <w:t xml:space="preserve">odbiór pogwarancyjny, po upływie terminu udzielonej na mocy niniejszej umowy gwarancji. </w:t>
      </w:r>
    </w:p>
    <w:p w14:paraId="68FC5536" w14:textId="77777777" w:rsidR="004F4CA4" w:rsidRPr="00396D50" w:rsidRDefault="004F4CA4" w:rsidP="00AF65B5">
      <w:pPr>
        <w:pStyle w:val="Akapitzlist"/>
        <w:numPr>
          <w:ilvl w:val="0"/>
          <w:numId w:val="4"/>
        </w:numPr>
        <w:jc w:val="both"/>
        <w:rPr>
          <w:rFonts w:ascii="Arial" w:eastAsia="Arial" w:hAnsi="Arial" w:cs="Arial"/>
          <w:sz w:val="20"/>
        </w:rPr>
      </w:pP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o których mowa w ust. 1 pkt 1,</w:t>
      </w:r>
      <w:r w:rsidRPr="00396D50">
        <w:rPr>
          <w:rFonts w:ascii="Arial" w:eastAsia="Arial" w:hAnsi="Arial" w:cs="Arial"/>
          <w:sz w:val="20"/>
        </w:rPr>
        <w:t xml:space="preserve"> </w:t>
      </w:r>
      <w:r w:rsidRPr="00396D50">
        <w:rPr>
          <w:rFonts w:ascii="Arial" w:hAnsi="Arial" w:cs="Arial"/>
          <w:sz w:val="20"/>
        </w:rPr>
        <w:t>dokonuje</w:t>
      </w:r>
      <w:r w:rsidRPr="00396D50">
        <w:rPr>
          <w:rFonts w:ascii="Arial" w:eastAsia="Arial" w:hAnsi="Arial" w:cs="Arial"/>
          <w:sz w:val="20"/>
        </w:rPr>
        <w:t xml:space="preserve"> </w:t>
      </w:r>
      <w:r w:rsidRPr="00396D50">
        <w:rPr>
          <w:rFonts w:ascii="Arial" w:hAnsi="Arial" w:cs="Arial"/>
          <w:sz w:val="20"/>
        </w:rPr>
        <w:t>Inspektor</w:t>
      </w:r>
      <w:r w:rsidRPr="00396D50">
        <w:rPr>
          <w:rFonts w:ascii="Arial" w:eastAsia="Arial" w:hAnsi="Arial" w:cs="Arial"/>
          <w:sz w:val="20"/>
        </w:rPr>
        <w:t xml:space="preserve"> </w:t>
      </w:r>
      <w:r w:rsidRPr="00396D50">
        <w:rPr>
          <w:rFonts w:ascii="Arial" w:hAnsi="Arial" w:cs="Arial"/>
          <w:sz w:val="20"/>
        </w:rPr>
        <w:t>Nadzoru</w:t>
      </w:r>
      <w:r w:rsidRPr="00396D50">
        <w:rPr>
          <w:rFonts w:ascii="Arial" w:eastAsia="Arial" w:hAnsi="Arial" w:cs="Arial"/>
          <w:sz w:val="20"/>
        </w:rPr>
        <w:t xml:space="preserve"> </w:t>
      </w:r>
      <w:r w:rsidRPr="00396D50">
        <w:rPr>
          <w:rFonts w:ascii="Arial" w:hAnsi="Arial" w:cs="Arial"/>
          <w:sz w:val="20"/>
        </w:rPr>
        <w:t>Inwestorskiego</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zgłaszał</w:t>
      </w:r>
      <w:r w:rsidRPr="00396D50">
        <w:rPr>
          <w:rFonts w:ascii="Arial" w:eastAsia="Arial" w:hAnsi="Arial" w:cs="Arial"/>
          <w:sz w:val="20"/>
        </w:rPr>
        <w:t xml:space="preserve"> </w:t>
      </w:r>
      <w:r w:rsidRPr="00396D50">
        <w:rPr>
          <w:rFonts w:ascii="Arial" w:hAnsi="Arial" w:cs="Arial"/>
          <w:sz w:val="20"/>
        </w:rPr>
        <w:t>gotowość</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 </w:t>
      </w:r>
      <w:r w:rsidRPr="00396D50">
        <w:rPr>
          <w:rFonts w:ascii="Arial" w:hAnsi="Arial" w:cs="Arial"/>
          <w:sz w:val="20"/>
        </w:rPr>
        <w:t xml:space="preserve">których mowa w ust. 1 pkt 1 </w:t>
      </w:r>
      <w:r w:rsidRPr="00396D50">
        <w:rPr>
          <w:rFonts w:ascii="Arial" w:eastAsia="Arial" w:hAnsi="Arial" w:cs="Arial"/>
          <w:sz w:val="20"/>
        </w:rPr>
        <w:t xml:space="preserve">Inspektorowi Nadzoru Inwestorskiego </w:t>
      </w:r>
      <w:r w:rsidRPr="00396D50">
        <w:rPr>
          <w:rFonts w:ascii="Arial" w:hAnsi="Arial" w:cs="Arial"/>
          <w:sz w:val="20"/>
        </w:rPr>
        <w:t>wpisem</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dziennika</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w:t>
      </w:r>
    </w:p>
    <w:p w14:paraId="335DDC46" w14:textId="77777777" w:rsidR="004F4CA4" w:rsidRPr="00396D50" w:rsidRDefault="004F4CA4" w:rsidP="00AF65B5">
      <w:pPr>
        <w:pStyle w:val="Akapitzlist"/>
        <w:numPr>
          <w:ilvl w:val="0"/>
          <w:numId w:val="4"/>
        </w:numPr>
        <w:jc w:val="both"/>
        <w:rPr>
          <w:rFonts w:ascii="Arial" w:eastAsia="Arial" w:hAnsi="Arial" w:cs="Arial"/>
          <w:sz w:val="20"/>
        </w:rPr>
      </w:pPr>
      <w:r w:rsidRPr="00396D50">
        <w:rPr>
          <w:rFonts w:ascii="Arial" w:eastAsia="Arial" w:hAnsi="Arial" w:cs="Arial"/>
          <w:sz w:val="20"/>
        </w:rPr>
        <w:t xml:space="preserve">Odbiór robót o </w:t>
      </w:r>
      <w:r w:rsidRPr="00396D50">
        <w:rPr>
          <w:rFonts w:ascii="Arial" w:hAnsi="Arial" w:cs="Arial"/>
          <w:sz w:val="20"/>
        </w:rPr>
        <w:t>których mowa w ust. 1 pkt 1 następuje wpisem do dziennika budowy.</w:t>
      </w:r>
    </w:p>
    <w:p w14:paraId="32D8333C" w14:textId="77777777" w:rsidR="004F4CA4" w:rsidRPr="00396D50" w:rsidRDefault="004F4CA4" w:rsidP="00AF65B5">
      <w:pPr>
        <w:pStyle w:val="Akapitzlist"/>
        <w:numPr>
          <w:ilvl w:val="0"/>
          <w:numId w:val="4"/>
        </w:numPr>
        <w:jc w:val="both"/>
        <w:rPr>
          <w:rFonts w:ascii="Arial" w:eastAsia="Arial" w:hAnsi="Arial" w:cs="Arial"/>
          <w:sz w:val="20"/>
        </w:rPr>
      </w:pPr>
      <w:r w:rsidRPr="00396D50">
        <w:rPr>
          <w:rFonts w:ascii="Arial" w:hAnsi="Arial" w:cs="Arial"/>
          <w:sz w:val="20"/>
        </w:rPr>
        <w:t>Po zakończeniu realizacji przedmiotu umowy</w:t>
      </w:r>
      <w:r w:rsidR="00F54ACA" w:rsidRPr="00396D50">
        <w:rPr>
          <w:rFonts w:ascii="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zgłosi Zamawiającemu na piśmie </w:t>
      </w:r>
      <w:r w:rsidRPr="00396D50">
        <w:rPr>
          <w:rFonts w:ascii="Arial" w:hAnsi="Arial" w:cs="Arial"/>
          <w:sz w:val="20"/>
        </w:rPr>
        <w:t>gotowość</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 końcowego</w:t>
      </w:r>
      <w:r w:rsidRPr="00396D50">
        <w:rPr>
          <w:rFonts w:ascii="Arial" w:eastAsia="Arial" w:hAnsi="Arial" w:cs="Arial"/>
          <w:sz w:val="20"/>
        </w:rPr>
        <w:t>. Wykonawca uprawniony jest do zgłoszenia gotowości do odbioru końcowego po dokonaniu przez Inspektora nadzoru wpisu do dziennika budowy o zakończeniu realizacji przedmiotu umowy i gotowości do odbioru.</w:t>
      </w:r>
    </w:p>
    <w:p w14:paraId="2B325B6A" w14:textId="77777777" w:rsidR="00AB2C72" w:rsidRPr="00396D50" w:rsidRDefault="00B25A9B" w:rsidP="00AB2C72">
      <w:pPr>
        <w:pStyle w:val="Akapitzlist"/>
        <w:widowControl/>
        <w:numPr>
          <w:ilvl w:val="0"/>
          <w:numId w:val="4"/>
        </w:numPr>
        <w:jc w:val="both"/>
        <w:rPr>
          <w:rFonts w:ascii="Arial" w:hAnsi="Arial" w:cs="Arial"/>
          <w:bCs/>
          <w:sz w:val="20"/>
          <w:szCs w:val="20"/>
        </w:rPr>
      </w:pPr>
      <w:bookmarkStart w:id="1" w:name="_Hlk78206097"/>
      <w:r w:rsidRPr="00396D50">
        <w:rPr>
          <w:rFonts w:ascii="Arial" w:eastAsia="Arial" w:hAnsi="Arial" w:cs="Arial"/>
          <w:sz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396D50">
        <w:rPr>
          <w:rFonts w:ascii="Arial" w:eastAsia="Arial" w:hAnsi="Arial" w:cs="Arial"/>
          <w:sz w:val="20"/>
          <w:szCs w:val="20"/>
          <w:lang w:eastAsia="pl-PL"/>
        </w:rPr>
        <w:t xml:space="preserve">Ustawy </w:t>
      </w:r>
      <w:r w:rsidRPr="00396D50">
        <w:rPr>
          <w:rFonts w:ascii="Arial" w:hAnsi="Arial" w:cs="Arial"/>
          <w:sz w:val="20"/>
          <w:szCs w:val="20"/>
        </w:rPr>
        <w:t>z dnia 7 lipca 1994 r. 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00F565F0" w:rsidRPr="00396D50">
        <w:rPr>
          <w:rFonts w:ascii="Arial" w:eastAsia="Arial" w:hAnsi="Arial" w:cs="Arial"/>
          <w:sz w:val="20"/>
          <w:szCs w:val="20"/>
        </w:rPr>
        <w:t>(tj. Dz. U. z 2020 poz. 1333 ze zm.)</w:t>
      </w:r>
      <w:r w:rsidR="00F565F0" w:rsidRPr="00396D50">
        <w:rPr>
          <w:rFonts w:eastAsia="Arial"/>
          <w:sz w:val="20"/>
          <w:szCs w:val="20"/>
        </w:rPr>
        <w:t xml:space="preserve"> </w:t>
      </w:r>
      <w:r w:rsidR="00F2124E" w:rsidRPr="00396D50">
        <w:rPr>
          <w:rFonts w:ascii="Arial" w:eastAsia="Arial" w:hAnsi="Arial" w:cs="Arial"/>
          <w:sz w:val="20"/>
          <w:szCs w:val="20"/>
        </w:rPr>
        <w:t xml:space="preserve">w </w:t>
      </w:r>
      <w:r w:rsidR="00F2124E" w:rsidRPr="00396D50">
        <w:rPr>
          <w:rFonts w:ascii="Arial" w:eastAsia="Arial" w:hAnsi="Arial" w:cs="Arial"/>
          <w:sz w:val="20"/>
        </w:rPr>
        <w:t xml:space="preserve">tym mapę geodezyjnej inwentaryzacji powykonawczej </w:t>
      </w:r>
      <w:bookmarkEnd w:id="1"/>
      <w:r w:rsidRPr="00396D50">
        <w:rPr>
          <w:rFonts w:ascii="Arial" w:eastAsia="Arial" w:hAnsi="Arial" w:cs="Arial"/>
          <w:sz w:val="20"/>
        </w:rPr>
        <w:t xml:space="preserve">oraz przeprowadzone </w:t>
      </w:r>
      <w:r w:rsidR="001F280B" w:rsidRPr="00396D50">
        <w:rPr>
          <w:rFonts w:ascii="Arial" w:eastAsia="Arial" w:hAnsi="Arial" w:cs="Arial"/>
          <w:sz w:val="20"/>
        </w:rPr>
        <w:t xml:space="preserve">                        </w:t>
      </w:r>
      <w:r w:rsidRPr="00396D50">
        <w:rPr>
          <w:rFonts w:ascii="Arial" w:eastAsia="Arial" w:hAnsi="Arial" w:cs="Arial"/>
          <w:sz w:val="20"/>
        </w:rPr>
        <w:t>z wynikiem pozytywnym wymagane próby i sprawdzenia, zatwierdzone przez kierownika budowy, Inspektora Nadzoru Inwestorskiego oraz właścicieli mediów, na których prowadzone były próby. 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r w:rsidR="006012B6" w:rsidRPr="00396D50">
        <w:rPr>
          <w:rFonts w:ascii="Arial" w:eastAsia="Arial" w:hAnsi="Arial" w:cs="Arial"/>
          <w:sz w:val="20"/>
        </w:rPr>
        <w:t xml:space="preserve"> </w:t>
      </w:r>
      <w:r w:rsidR="000A197A" w:rsidRPr="00396D50">
        <w:rPr>
          <w:rFonts w:ascii="Arial" w:eastAsia="Arial" w:hAnsi="Arial" w:cs="Arial"/>
          <w:sz w:val="20"/>
        </w:rPr>
        <w:t>.</w:t>
      </w:r>
    </w:p>
    <w:p w14:paraId="45E9CA73" w14:textId="77777777" w:rsidR="004F4CA4" w:rsidRPr="00396D50" w:rsidRDefault="004F4CA4" w:rsidP="00AF65B5">
      <w:pPr>
        <w:pStyle w:val="Akapitzlist"/>
        <w:numPr>
          <w:ilvl w:val="0"/>
          <w:numId w:val="4"/>
        </w:numPr>
        <w:jc w:val="both"/>
        <w:rPr>
          <w:rFonts w:ascii="Arial" w:eastAsia="Arial" w:hAnsi="Arial" w:cs="Arial"/>
          <w:sz w:val="20"/>
        </w:rPr>
      </w:pPr>
      <w:r w:rsidRPr="00396D50">
        <w:rPr>
          <w:rFonts w:ascii="Arial" w:eastAsia="Arial" w:hAnsi="Arial" w:cs="Arial"/>
          <w:sz w:val="20"/>
        </w:rPr>
        <w:t xml:space="preserve">W razie niedostarczenia kompletu dokumentów, o których mowa w ust. 5, Zamawiający wzywa Wykonawcę do uzupełnienia stwierdzonych braków, wstrzymując wyznaczenie terminu odbioru końcowego, do czasu otrzymania brakujących dokumentów. </w:t>
      </w:r>
    </w:p>
    <w:p w14:paraId="3508688F" w14:textId="77777777" w:rsidR="004F4CA4" w:rsidRPr="00396D50" w:rsidRDefault="004F4CA4" w:rsidP="00AF65B5">
      <w:pPr>
        <w:pStyle w:val="Akapitzlist"/>
        <w:numPr>
          <w:ilvl w:val="0"/>
          <w:numId w:val="4"/>
        </w:numPr>
        <w:tabs>
          <w:tab w:val="left" w:pos="284"/>
        </w:tabs>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 z zastrzeżeniem okoliczności o których mowa w ust. 6 - </w:t>
      </w:r>
      <w:r w:rsidRPr="00396D50">
        <w:rPr>
          <w:rFonts w:ascii="Arial" w:hAnsi="Arial" w:cs="Arial"/>
          <w:sz w:val="20"/>
        </w:rPr>
        <w:t>wyznaczy</w:t>
      </w:r>
      <w:r w:rsidRPr="00396D50">
        <w:rPr>
          <w:rFonts w:ascii="Arial" w:eastAsia="Arial" w:hAnsi="Arial" w:cs="Arial"/>
          <w:sz w:val="20"/>
        </w:rPr>
        <w:t xml:space="preserve"> </w:t>
      </w:r>
      <w:r w:rsidRPr="00396D50">
        <w:rPr>
          <w:rFonts w:ascii="Arial" w:hAnsi="Arial" w:cs="Arial"/>
          <w:sz w:val="20"/>
        </w:rPr>
        <w:t>termin</w:t>
      </w:r>
      <w:r w:rsidRPr="00396D50">
        <w:rPr>
          <w:rFonts w:ascii="Arial" w:eastAsia="Arial" w:hAnsi="Arial" w:cs="Arial"/>
          <w:sz w:val="20"/>
        </w:rPr>
        <w:t xml:space="preserve"> </w:t>
      </w:r>
      <w:r w:rsidRPr="00396D50">
        <w:rPr>
          <w:rFonts w:ascii="Arial" w:hAnsi="Arial" w:cs="Arial"/>
          <w:sz w:val="20"/>
        </w:rPr>
        <w:t>odbioru końcowego</w:t>
      </w:r>
      <w:r w:rsidRPr="00396D50">
        <w:rPr>
          <w:rFonts w:ascii="Arial" w:eastAsia="Arial" w:hAnsi="Arial" w:cs="Arial"/>
          <w:sz w:val="20"/>
        </w:rPr>
        <w:t xml:space="preserve"> niezwłocznie, wyznaczając termin rozpoczęcia procedury odbiorowej  przypadający nie później niż w </w:t>
      </w:r>
      <w:r w:rsidRPr="00396D50">
        <w:rPr>
          <w:rFonts w:ascii="Arial" w:hAnsi="Arial" w:cs="Arial"/>
          <w:sz w:val="20"/>
        </w:rPr>
        <w:t>ciągu</w:t>
      </w:r>
      <w:r w:rsidRPr="00396D50">
        <w:rPr>
          <w:rFonts w:ascii="Arial" w:eastAsia="Arial" w:hAnsi="Arial" w:cs="Arial"/>
          <w:sz w:val="20"/>
        </w:rPr>
        <w:t xml:space="preserve">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otrzymania zawiadomienia o którym mowa w ust. 4, zawiadamiając</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tym </w:t>
      </w:r>
      <w:r w:rsidRPr="00396D50">
        <w:rPr>
          <w:rFonts w:ascii="Arial" w:hAnsi="Arial" w:cs="Arial"/>
          <w:sz w:val="20"/>
        </w:rPr>
        <w:t>terminie Wykonawcę.</w:t>
      </w:r>
    </w:p>
    <w:p w14:paraId="1E9FF411"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końcowego </w:t>
      </w:r>
      <w:r w:rsidRPr="00396D50">
        <w:rPr>
          <w:rFonts w:ascii="Arial" w:hAnsi="Arial" w:cs="Arial"/>
          <w:sz w:val="20"/>
        </w:rPr>
        <w:t>sporządza się</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odbioru końcowego </w:t>
      </w:r>
      <w:r w:rsidRPr="00396D50">
        <w:rPr>
          <w:rFonts w:ascii="Arial" w:hAnsi="Arial" w:cs="Arial"/>
          <w:sz w:val="20"/>
        </w:rPr>
        <w:t>zawierający</w:t>
      </w:r>
      <w:r w:rsidRPr="00396D50">
        <w:rPr>
          <w:rFonts w:ascii="Arial" w:eastAsia="Arial" w:hAnsi="Arial" w:cs="Arial"/>
          <w:sz w:val="20"/>
        </w:rPr>
        <w:t xml:space="preserve"> </w:t>
      </w: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ustalenia</w:t>
      </w:r>
      <w:r w:rsidRPr="00396D50">
        <w:rPr>
          <w:rFonts w:ascii="Arial" w:eastAsia="Arial" w:hAnsi="Arial" w:cs="Arial"/>
          <w:sz w:val="20"/>
        </w:rPr>
        <w:t xml:space="preserve"> </w:t>
      </w:r>
      <w:r w:rsidRPr="00396D50">
        <w:rPr>
          <w:rFonts w:ascii="Arial" w:hAnsi="Arial" w:cs="Arial"/>
          <w:sz w:val="20"/>
        </w:rPr>
        <w:t>dokonane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tej czynności.</w:t>
      </w:r>
      <w:r w:rsidRPr="00396D50">
        <w:rPr>
          <w:rFonts w:ascii="Arial" w:eastAsia="Arial" w:hAnsi="Arial" w:cs="Arial"/>
          <w:sz w:val="20"/>
        </w:rPr>
        <w:t xml:space="preserve"> </w:t>
      </w:r>
    </w:p>
    <w:p w14:paraId="7962F9E7" w14:textId="77777777" w:rsidR="004F4CA4" w:rsidRPr="00396D50" w:rsidRDefault="004F4CA4" w:rsidP="00AF65B5">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bezusterkowy </w:t>
      </w:r>
      <w:r w:rsidRPr="00396D50">
        <w:rPr>
          <w:rFonts w:ascii="Arial" w:hAnsi="Arial" w:cs="Arial"/>
          <w:sz w:val="20"/>
        </w:rPr>
        <w:t>odbiór</w:t>
      </w:r>
      <w:r w:rsidRPr="00396D50">
        <w:rPr>
          <w:rFonts w:ascii="Arial" w:eastAsia="Arial" w:hAnsi="Arial" w:cs="Arial"/>
          <w:sz w:val="20"/>
        </w:rPr>
        <w:t xml:space="preserve"> końcowy </w:t>
      </w:r>
      <w:r w:rsidRPr="00396D50">
        <w:rPr>
          <w:rFonts w:ascii="Arial" w:hAnsi="Arial" w:cs="Arial"/>
          <w:sz w:val="20"/>
        </w:rPr>
        <w:t>został</w:t>
      </w:r>
      <w:r w:rsidRPr="00396D50">
        <w:rPr>
          <w:rFonts w:ascii="Arial" w:eastAsia="Arial" w:hAnsi="Arial" w:cs="Arial"/>
          <w:sz w:val="20"/>
        </w:rPr>
        <w:t xml:space="preserve"> </w:t>
      </w:r>
      <w:r w:rsidRPr="00396D50">
        <w:rPr>
          <w:rFonts w:ascii="Arial" w:hAnsi="Arial" w:cs="Arial"/>
          <w:sz w:val="20"/>
        </w:rPr>
        <w:t>dokonany po pierwszym przystąpieniu do czynności odbiorowych i bez stwierdzenia wad, uniemożliwiających dokonanie odbioru, zgodnie z postanowieniami niniejszej 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00C925E2"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651A08EE" w14:textId="77777777" w:rsidR="004F4CA4" w:rsidRPr="00396D50" w:rsidRDefault="004F4CA4" w:rsidP="00AF65B5">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w terminie opisanym w ust. 7</w:t>
      </w:r>
      <w:r w:rsidRPr="00396D50">
        <w:rPr>
          <w:rFonts w:ascii="Arial" w:eastAsia="Arial" w:hAnsi="Arial" w:cs="Arial"/>
          <w:sz w:val="20"/>
        </w:rPr>
        <w:t xml:space="preserve"> </w:t>
      </w:r>
      <w:r w:rsidRPr="00396D50">
        <w:rPr>
          <w:rFonts w:ascii="Arial" w:hAnsi="Arial" w:cs="Arial"/>
          <w:sz w:val="20"/>
        </w:rPr>
        <w:t>bez uzasadnionych przyczyn</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wyznaczy terminu odbioru, po</w:t>
      </w:r>
      <w:r w:rsidRPr="00396D50">
        <w:rPr>
          <w:rFonts w:ascii="Arial" w:hAnsi="Arial" w:cs="Arial"/>
          <w:sz w:val="20"/>
        </w:rPr>
        <w:t>mimo</w:t>
      </w:r>
      <w:r w:rsidRPr="00396D50">
        <w:rPr>
          <w:rFonts w:ascii="Arial" w:eastAsia="Arial" w:hAnsi="Arial" w:cs="Arial"/>
          <w:sz w:val="20"/>
        </w:rPr>
        <w:t xml:space="preserve"> zgłoszenia przez Wykonawcę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 oraz spełnienia wszelkich wymogów o których mowa w ust. 5,</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ustala</w:t>
      </w:r>
      <w:r w:rsidRPr="00396D50">
        <w:rPr>
          <w:rFonts w:ascii="Arial" w:eastAsia="Arial" w:hAnsi="Arial" w:cs="Arial"/>
          <w:sz w:val="20"/>
        </w:rPr>
        <w:t xml:space="preserve"> </w:t>
      </w:r>
      <w:r w:rsidRPr="00396D50">
        <w:rPr>
          <w:rFonts w:ascii="Arial" w:hAnsi="Arial" w:cs="Arial"/>
          <w:sz w:val="20"/>
        </w:rPr>
        <w:t>protokolarnie</w:t>
      </w:r>
      <w:r w:rsidRPr="00396D50">
        <w:rPr>
          <w:rFonts w:ascii="Arial" w:eastAsia="Arial" w:hAnsi="Arial" w:cs="Arial"/>
          <w:sz w:val="20"/>
        </w:rPr>
        <w:t xml:space="preserve"> </w:t>
      </w:r>
      <w:r w:rsidRPr="00396D50">
        <w:rPr>
          <w:rFonts w:ascii="Arial" w:hAnsi="Arial" w:cs="Arial"/>
          <w:sz w:val="20"/>
        </w:rPr>
        <w:t>stan</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powołaną</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tego</w:t>
      </w:r>
      <w:r w:rsidRPr="00396D50">
        <w:rPr>
          <w:rFonts w:ascii="Arial" w:eastAsia="Arial" w:hAnsi="Arial" w:cs="Arial"/>
          <w:sz w:val="20"/>
        </w:rPr>
        <w:t xml:space="preserve"> </w:t>
      </w:r>
      <w:r w:rsidRPr="00396D50">
        <w:rPr>
          <w:rFonts w:ascii="Arial" w:hAnsi="Arial" w:cs="Arial"/>
          <w:sz w:val="20"/>
        </w:rPr>
        <w:t>komisję,</w:t>
      </w:r>
      <w:r w:rsidRPr="00396D50">
        <w:rPr>
          <w:rFonts w:ascii="Arial" w:eastAsia="Arial" w:hAnsi="Arial" w:cs="Arial"/>
          <w:sz w:val="20"/>
        </w:rPr>
        <w:t xml:space="preserve"> w skład której wchodzi w szczególności kierownik budowy. </w:t>
      </w:r>
    </w:p>
    <w:p w14:paraId="32D56F99" w14:textId="77777777" w:rsidR="004F4CA4" w:rsidRPr="00396D50" w:rsidRDefault="004F4CA4" w:rsidP="004F4CA4">
      <w:pPr>
        <w:pStyle w:val="Akapitzlist"/>
        <w:tabs>
          <w:tab w:val="left" w:pos="284"/>
        </w:tabs>
        <w:ind w:left="345"/>
        <w:jc w:val="both"/>
        <w:rPr>
          <w:rFonts w:ascii="Arial" w:hAnsi="Arial" w:cs="Arial"/>
          <w:sz w:val="20"/>
        </w:rPr>
      </w:pPr>
      <w:r w:rsidRPr="00396D50">
        <w:rPr>
          <w:rFonts w:ascii="Arial" w:eastAsia="Arial" w:hAnsi="Arial" w:cs="Arial"/>
          <w:sz w:val="20"/>
        </w:rPr>
        <w:t xml:space="preserve">Przystąpienie do odbioru, o którym mowa w zdaniu poprzedzającym wymaga uprzedniego, pisemnego </w:t>
      </w:r>
      <w:r w:rsidRPr="00396D50">
        <w:rPr>
          <w:rFonts w:ascii="Arial" w:hAnsi="Arial" w:cs="Arial"/>
          <w:sz w:val="20"/>
        </w:rPr>
        <w:t>powiadomienia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W okolicznościach opisanych w niniejszym ustępie protokół</w:t>
      </w:r>
      <w:r w:rsidRPr="00396D50">
        <w:rPr>
          <w:rFonts w:ascii="Arial" w:eastAsia="Arial" w:hAnsi="Arial" w:cs="Arial"/>
          <w:sz w:val="20"/>
        </w:rPr>
        <w:t xml:space="preserve"> </w:t>
      </w:r>
      <w:r w:rsidRPr="00396D50">
        <w:rPr>
          <w:rFonts w:ascii="Arial" w:hAnsi="Arial" w:cs="Arial"/>
          <w:sz w:val="20"/>
        </w:rPr>
        <w:t>sporządzony przez komisję</w:t>
      </w:r>
      <w:r w:rsidRPr="00396D50">
        <w:rPr>
          <w:rFonts w:ascii="Arial" w:eastAsia="Arial" w:hAnsi="Arial" w:cs="Arial"/>
          <w:sz w:val="20"/>
        </w:rPr>
        <w:t xml:space="preserve"> powołaną przez Wykonawcę </w:t>
      </w:r>
      <w:r w:rsidRPr="00396D50">
        <w:rPr>
          <w:rFonts w:ascii="Arial" w:hAnsi="Arial" w:cs="Arial"/>
          <w:sz w:val="20"/>
        </w:rPr>
        <w:t>stanowi</w:t>
      </w:r>
      <w:r w:rsidRPr="00396D50">
        <w:rPr>
          <w:rFonts w:ascii="Arial" w:eastAsia="Arial" w:hAnsi="Arial" w:cs="Arial"/>
          <w:sz w:val="20"/>
        </w:rPr>
        <w:t xml:space="preserve"> </w:t>
      </w:r>
      <w:r w:rsidRPr="00396D50">
        <w:rPr>
          <w:rFonts w:ascii="Arial" w:hAnsi="Arial" w:cs="Arial"/>
          <w:sz w:val="20"/>
        </w:rPr>
        <w:t>podstawę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sporządzenia</w:t>
      </w:r>
      <w:r w:rsidRPr="00396D50">
        <w:rPr>
          <w:rFonts w:ascii="Arial" w:eastAsia="Arial" w:hAnsi="Arial" w:cs="Arial"/>
          <w:sz w:val="20"/>
        </w:rPr>
        <w:t xml:space="preserve"> </w:t>
      </w:r>
      <w:r w:rsidRPr="00396D50">
        <w:rPr>
          <w:rFonts w:ascii="Arial" w:hAnsi="Arial" w:cs="Arial"/>
          <w:sz w:val="20"/>
        </w:rPr>
        <w:t>faktury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żądania</w:t>
      </w:r>
      <w:r w:rsidRPr="00396D50">
        <w:rPr>
          <w:rFonts w:ascii="Arial" w:eastAsia="Arial" w:hAnsi="Arial" w:cs="Arial"/>
          <w:sz w:val="20"/>
        </w:rPr>
        <w:t xml:space="preserve"> </w:t>
      </w:r>
      <w:r w:rsidRPr="00396D50">
        <w:rPr>
          <w:rFonts w:ascii="Arial" w:hAnsi="Arial" w:cs="Arial"/>
          <w:sz w:val="20"/>
        </w:rPr>
        <w:t>zapłaty.</w:t>
      </w:r>
    </w:p>
    <w:p w14:paraId="412711F4" w14:textId="77777777" w:rsidR="004F4CA4" w:rsidRPr="00396D50" w:rsidRDefault="004F4CA4" w:rsidP="00AF65B5">
      <w:pPr>
        <w:pStyle w:val="Akapitzlist"/>
        <w:numPr>
          <w:ilvl w:val="0"/>
          <w:numId w:val="4"/>
        </w:numPr>
        <w:tabs>
          <w:tab w:val="left" w:pos="284"/>
        </w:tabs>
        <w:jc w:val="both"/>
        <w:rPr>
          <w:rFonts w:ascii="Arial" w:hAnsi="Arial" w:cs="Arial"/>
          <w:sz w:val="20"/>
        </w:rPr>
      </w:pPr>
      <w:r w:rsidRPr="00396D50">
        <w:rPr>
          <w:rFonts w:ascii="Arial" w:hAnsi="Arial" w:cs="Arial"/>
          <w:sz w:val="20"/>
        </w:rPr>
        <w:lastRenderedPageBreak/>
        <w:t>W</w:t>
      </w:r>
      <w:r w:rsidRPr="00396D50">
        <w:rPr>
          <w:rFonts w:ascii="Arial" w:eastAsia="Arial" w:hAnsi="Arial" w:cs="Arial"/>
          <w:sz w:val="20"/>
        </w:rPr>
        <w:t xml:space="preserve"> </w:t>
      </w:r>
      <w:r w:rsidRPr="00396D50">
        <w:rPr>
          <w:rFonts w:ascii="Arial" w:hAnsi="Arial" w:cs="Arial"/>
          <w:sz w:val="20"/>
        </w:rPr>
        <w:t>przypadku</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ust. 10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po upływie terminu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otrzymania przez Zamawiającego oświadczenia o zgłoszeniu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12E8A186" w14:textId="77777777" w:rsidR="004F4CA4" w:rsidRPr="00396D50" w:rsidRDefault="004F4CA4" w:rsidP="00AF65B5">
      <w:pPr>
        <w:pStyle w:val="Akapitzlist"/>
        <w:numPr>
          <w:ilvl w:val="0"/>
          <w:numId w:val="4"/>
        </w:numPr>
        <w:jc w:val="both"/>
        <w:rPr>
          <w:rFonts w:ascii="Arial" w:eastAsia="Arial" w:hAnsi="Arial" w:cs="Arial"/>
          <w:sz w:val="20"/>
          <w:szCs w:val="20"/>
        </w:rPr>
      </w:pPr>
      <w:r w:rsidRPr="00396D50">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01894A08"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eastAsia="Arial" w:hAnsi="Arial" w:cs="Arial"/>
          <w:sz w:val="20"/>
          <w:szCs w:val="20"/>
        </w:rPr>
        <w:t xml:space="preserve">Zamawiający wyznacza pogwarancyjny odbiór robót w ostatnim miesiącu przed upływem terminu gwarancji ustalonego w umowie. </w:t>
      </w:r>
    </w:p>
    <w:p w14:paraId="0AE9B8CD"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pogwarancyjny</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dokonany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udziałem</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 celu ustalenia stanu przedmiotu umowy przed zakończeniem obowiązywania okresu gwarancji. </w:t>
      </w:r>
    </w:p>
    <w:p w14:paraId="4363442D"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hAnsi="Arial" w:cs="Arial"/>
          <w:sz w:val="20"/>
        </w:rPr>
        <w:t xml:space="preserve">Z odbioru pogwarancyjnego sporządza się pisemny protokół. Niestawiennictwo Wykonawcy nie wstrzymuje dokonania odbioru pogwarancyjnego. </w:t>
      </w:r>
    </w:p>
    <w:p w14:paraId="523B3E10"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hAnsi="Arial" w:cs="Arial"/>
          <w:sz w:val="20"/>
        </w:rPr>
        <w:t>W razie stwierdzenia w tra</w:t>
      </w:r>
      <w:r w:rsidR="001428C8" w:rsidRPr="00396D50">
        <w:rPr>
          <w:rFonts w:ascii="Arial" w:hAnsi="Arial" w:cs="Arial"/>
          <w:sz w:val="20"/>
        </w:rPr>
        <w:t>k</w:t>
      </w:r>
      <w:r w:rsidRPr="00396D50">
        <w:rPr>
          <w:rFonts w:ascii="Arial" w:hAnsi="Arial" w:cs="Arial"/>
          <w:sz w:val="20"/>
        </w:rPr>
        <w:t>cie odbioru pogwarancyjnego nadających się do usunięcia wad całości lub części przedmiotu umowy okres gwarancji biegnie na nowo w stosunku do elementów objętych naprawą lub wymianą, na warunkach określonych w § 15 ust. 12.</w:t>
      </w:r>
    </w:p>
    <w:p w14:paraId="45C8C786"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429B461B" w14:textId="77777777" w:rsidR="004F4CA4" w:rsidRPr="00396D50" w:rsidRDefault="004F4CA4" w:rsidP="00AF65B5">
      <w:pPr>
        <w:pStyle w:val="Akapitzlist"/>
        <w:numPr>
          <w:ilvl w:val="0"/>
          <w:numId w:val="4"/>
        </w:num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ustalają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postanowienia</w:t>
      </w:r>
      <w:r w:rsidRPr="00396D50">
        <w:rPr>
          <w:rFonts w:ascii="Arial" w:eastAsia="Arial" w:hAnsi="Arial" w:cs="Arial"/>
          <w:sz w:val="20"/>
        </w:rPr>
        <w:t xml:space="preserve"> </w:t>
      </w:r>
      <w:r w:rsidRPr="00396D50">
        <w:rPr>
          <w:rFonts w:ascii="Arial" w:hAnsi="Arial" w:cs="Arial"/>
          <w:sz w:val="20"/>
        </w:rPr>
        <w:t>szczegółowe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sprawie</w:t>
      </w:r>
      <w:r w:rsidRPr="00396D50">
        <w:rPr>
          <w:rFonts w:ascii="Arial" w:eastAsia="Arial" w:hAnsi="Arial" w:cs="Arial"/>
          <w:sz w:val="20"/>
        </w:rPr>
        <w:t xml:space="preserve"> </w:t>
      </w:r>
      <w:r w:rsidRPr="00396D50">
        <w:rPr>
          <w:rFonts w:ascii="Arial" w:hAnsi="Arial" w:cs="Arial"/>
          <w:sz w:val="20"/>
        </w:rPr>
        <w:t>procedury</w:t>
      </w:r>
      <w:r w:rsidRPr="00396D50">
        <w:rPr>
          <w:rFonts w:ascii="Arial" w:eastAsia="Arial" w:hAnsi="Arial" w:cs="Arial"/>
          <w:sz w:val="20"/>
        </w:rPr>
        <w:t xml:space="preserve"> </w:t>
      </w:r>
      <w:r w:rsidRPr="00396D50">
        <w:rPr>
          <w:rFonts w:ascii="Arial" w:hAnsi="Arial" w:cs="Arial"/>
          <w:sz w:val="20"/>
        </w:rPr>
        <w:t>odbiorów,</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których</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1</w:t>
      </w:r>
      <w:r w:rsidR="005A7498" w:rsidRPr="00396D50">
        <w:rPr>
          <w:rFonts w:ascii="Arial" w:eastAsia="Arial" w:hAnsi="Arial" w:cs="Arial"/>
          <w:sz w:val="20"/>
        </w:rPr>
        <w:t xml:space="preserve">  pkt </w:t>
      </w:r>
      <w:r w:rsidR="00F12A70" w:rsidRPr="00396D50">
        <w:rPr>
          <w:rFonts w:ascii="Arial" w:eastAsia="Arial" w:hAnsi="Arial" w:cs="Arial"/>
          <w:sz w:val="20"/>
        </w:rPr>
        <w:t>2</w:t>
      </w:r>
      <w:r w:rsidR="005A7498" w:rsidRPr="00396D50">
        <w:rPr>
          <w:rFonts w:ascii="Arial" w:eastAsia="Arial" w:hAnsi="Arial" w:cs="Arial"/>
          <w:sz w:val="20"/>
        </w:rPr>
        <w:t xml:space="preserve"> i </w:t>
      </w:r>
      <w:r w:rsidR="00F12A70" w:rsidRPr="00396D50">
        <w:rPr>
          <w:rFonts w:ascii="Arial" w:eastAsia="Arial" w:hAnsi="Arial" w:cs="Arial"/>
          <w:sz w:val="20"/>
        </w:rPr>
        <w:t>3</w:t>
      </w:r>
      <w:r w:rsidRPr="00396D50">
        <w:rPr>
          <w:rFonts w:ascii="Arial" w:eastAsia="Arial" w:hAnsi="Arial" w:cs="Arial"/>
          <w:sz w:val="20"/>
        </w:rPr>
        <w:t>:</w:t>
      </w:r>
    </w:p>
    <w:p w14:paraId="59DD5F43" w14:textId="77777777" w:rsidR="004F4CA4" w:rsidRPr="00396D50" w:rsidRDefault="004F4CA4" w:rsidP="00AF65B5">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dokonuje</w:t>
      </w:r>
      <w:r w:rsidRPr="00396D50">
        <w:rPr>
          <w:rFonts w:ascii="Arial" w:eastAsia="Arial" w:hAnsi="Arial" w:cs="Arial"/>
          <w:sz w:val="20"/>
        </w:rPr>
        <w:t xml:space="preserve"> </w:t>
      </w:r>
      <w:r w:rsidRPr="00396D50">
        <w:rPr>
          <w:rFonts w:ascii="Arial" w:hAnsi="Arial" w:cs="Arial"/>
          <w:sz w:val="20"/>
        </w:rPr>
        <w:t>Komisja</w:t>
      </w:r>
      <w:r w:rsidRPr="00396D50">
        <w:rPr>
          <w:rFonts w:ascii="Arial" w:eastAsia="Arial" w:hAnsi="Arial" w:cs="Arial"/>
          <w:sz w:val="20"/>
        </w:rPr>
        <w:t xml:space="preserve"> </w:t>
      </w:r>
      <w:r w:rsidRPr="00396D50">
        <w:rPr>
          <w:rFonts w:ascii="Arial" w:hAnsi="Arial" w:cs="Arial"/>
          <w:sz w:val="20"/>
        </w:rPr>
        <w:t>odbiorowa</w:t>
      </w:r>
      <w:r w:rsidRPr="00396D50">
        <w:rPr>
          <w:rFonts w:ascii="Arial" w:eastAsia="Arial" w:hAnsi="Arial" w:cs="Arial"/>
          <w:sz w:val="20"/>
        </w:rPr>
        <w:t xml:space="preserve"> </w:t>
      </w:r>
      <w:r w:rsidRPr="00396D50">
        <w:rPr>
          <w:rFonts w:ascii="Arial" w:hAnsi="Arial" w:cs="Arial"/>
          <w:sz w:val="20"/>
        </w:rPr>
        <w:t>powołana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 razie powstania rozbieżności co do prawidłowości wykonania przedmiotu umowy strony </w:t>
      </w:r>
      <w:r w:rsidRPr="00396D50">
        <w:rPr>
          <w:rFonts w:ascii="Arial" w:hAnsi="Arial" w:cs="Arial"/>
          <w:sz w:val="20"/>
        </w:rPr>
        <w:t>mogą</w:t>
      </w:r>
      <w:r w:rsidRPr="00396D50">
        <w:rPr>
          <w:rFonts w:ascii="Arial" w:eastAsia="Arial" w:hAnsi="Arial" w:cs="Arial"/>
          <w:sz w:val="20"/>
        </w:rPr>
        <w:t xml:space="preserve"> s</w:t>
      </w:r>
      <w:r w:rsidRPr="00396D50">
        <w:rPr>
          <w:rFonts w:ascii="Arial" w:hAnsi="Arial" w:cs="Arial"/>
          <w:sz w:val="20"/>
        </w:rPr>
        <w:t>korzystać</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opinii</w:t>
      </w:r>
      <w:r w:rsidRPr="00396D50">
        <w:rPr>
          <w:rFonts w:ascii="Arial" w:eastAsia="Arial" w:hAnsi="Arial" w:cs="Arial"/>
          <w:sz w:val="20"/>
        </w:rPr>
        <w:t xml:space="preserve"> wybranego wspólnie </w:t>
      </w:r>
      <w:r w:rsidRPr="00396D50">
        <w:rPr>
          <w:rFonts w:ascii="Arial" w:hAnsi="Arial" w:cs="Arial"/>
          <w:sz w:val="20"/>
        </w:rPr>
        <w:t xml:space="preserve">rzeczoznawcy. Koszty rzeczoznawcy ponosi strona, której stanowisko zostało uznane za nieuzasadnione. </w:t>
      </w:r>
    </w:p>
    <w:p w14:paraId="1C9C64EF" w14:textId="77777777" w:rsidR="004F4CA4" w:rsidRPr="00396D50" w:rsidRDefault="004F4CA4" w:rsidP="00AF65B5">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czynnościach</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uczestniczą</w:t>
      </w:r>
      <w:r w:rsidRPr="00396D50">
        <w:rPr>
          <w:rFonts w:ascii="Arial" w:eastAsia="Arial" w:hAnsi="Arial" w:cs="Arial"/>
          <w:sz w:val="20"/>
        </w:rPr>
        <w:t xml:space="preserve"> </w:t>
      </w:r>
      <w:r w:rsidRPr="00396D50">
        <w:rPr>
          <w:rFonts w:ascii="Arial" w:hAnsi="Arial" w:cs="Arial"/>
          <w:sz w:val="20"/>
        </w:rPr>
        <w:t>kierownicy</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Inspektorzy</w:t>
      </w:r>
      <w:r w:rsidRPr="00396D50">
        <w:rPr>
          <w:rFonts w:ascii="Arial" w:eastAsia="Arial" w:hAnsi="Arial" w:cs="Arial"/>
          <w:sz w:val="20"/>
        </w:rPr>
        <w:t xml:space="preserve"> </w:t>
      </w:r>
      <w:r w:rsidRPr="00396D50">
        <w:rPr>
          <w:rFonts w:ascii="Arial" w:hAnsi="Arial" w:cs="Arial"/>
          <w:sz w:val="20"/>
        </w:rPr>
        <w:t>Nadzoru</w:t>
      </w:r>
      <w:r w:rsidRPr="00396D50">
        <w:rPr>
          <w:rFonts w:ascii="Arial" w:eastAsia="Arial" w:hAnsi="Arial" w:cs="Arial"/>
          <w:sz w:val="20"/>
        </w:rPr>
        <w:t xml:space="preserve"> </w:t>
      </w:r>
      <w:r w:rsidRPr="00396D50">
        <w:rPr>
          <w:rFonts w:ascii="Arial" w:hAnsi="Arial" w:cs="Arial"/>
          <w:sz w:val="20"/>
        </w:rPr>
        <w:t>Inwestorskiego</w:t>
      </w:r>
      <w:r w:rsidRPr="00396D50">
        <w:rPr>
          <w:rFonts w:ascii="Arial" w:eastAsia="Arial" w:hAnsi="Arial" w:cs="Arial"/>
          <w:sz w:val="20"/>
        </w:rPr>
        <w:t xml:space="preserve">,                </w:t>
      </w:r>
      <w:r w:rsidRPr="00396D50">
        <w:rPr>
          <w:rFonts w:ascii="Arial" w:hAnsi="Arial" w:cs="Arial"/>
          <w:sz w:val="20"/>
        </w:rPr>
        <w:t>a</w:t>
      </w:r>
      <w:r w:rsidRPr="00396D50">
        <w:rPr>
          <w:rFonts w:ascii="Arial" w:eastAsia="Arial" w:hAnsi="Arial" w:cs="Arial"/>
          <w:sz w:val="20"/>
        </w:rPr>
        <w:t xml:space="preserve"> </w:t>
      </w:r>
      <w:r w:rsidRPr="00396D50">
        <w:rPr>
          <w:rFonts w:ascii="Arial" w:hAnsi="Arial" w:cs="Arial"/>
          <w:sz w:val="20"/>
        </w:rPr>
        <w:t>także</w:t>
      </w:r>
      <w:r w:rsidRPr="00396D50">
        <w:rPr>
          <w:rFonts w:ascii="Arial" w:eastAsia="Arial" w:hAnsi="Arial" w:cs="Arial"/>
          <w:sz w:val="20"/>
        </w:rPr>
        <w:t xml:space="preserve"> </w:t>
      </w:r>
      <w:r w:rsidRPr="00396D50">
        <w:rPr>
          <w:rFonts w:ascii="Arial" w:hAnsi="Arial" w:cs="Arial"/>
          <w:sz w:val="20"/>
        </w:rPr>
        <w:t>przedstawiciele</w:t>
      </w:r>
      <w:r w:rsidRPr="00396D50">
        <w:rPr>
          <w:rFonts w:ascii="Arial" w:eastAsia="Arial" w:hAnsi="Arial" w:cs="Arial"/>
          <w:sz w:val="20"/>
        </w:rPr>
        <w:t xml:space="preserve"> </w:t>
      </w:r>
      <w:r w:rsidRPr="00396D50">
        <w:rPr>
          <w:rFonts w:ascii="Arial" w:hAnsi="Arial" w:cs="Arial"/>
          <w:sz w:val="20"/>
        </w:rPr>
        <w:t xml:space="preserve">Zamawiającego oraz inne osoby, których udział jest uzasadniony na mocy odpowiednich regulacji, w tym przepisów wewnętrznych Zamawiającego i zawartych przez niego umów. </w:t>
      </w:r>
    </w:p>
    <w:p w14:paraId="36D8E543" w14:textId="77777777" w:rsidR="004F4CA4" w:rsidRPr="00396D50" w:rsidRDefault="004F4CA4" w:rsidP="00AF65B5">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może</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połączony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przekazaniem</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eksploatacji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użytkowania) właściwemu podmiotowi,</w:t>
      </w:r>
    </w:p>
    <w:p w14:paraId="39E01D46" w14:textId="77777777" w:rsidR="004F4CA4" w:rsidRPr="00396D50" w:rsidRDefault="004F4CA4" w:rsidP="00AF65B5">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przeprowadza</w:t>
      </w:r>
      <w:r w:rsidRPr="00396D50">
        <w:rPr>
          <w:rFonts w:ascii="Arial" w:eastAsia="Arial" w:hAnsi="Arial" w:cs="Arial"/>
          <w:sz w:val="20"/>
        </w:rPr>
        <w:t xml:space="preserve"> </w:t>
      </w:r>
      <w:r w:rsidRPr="00396D50">
        <w:rPr>
          <w:rFonts w:ascii="Arial" w:hAnsi="Arial" w:cs="Arial"/>
          <w:sz w:val="20"/>
        </w:rPr>
        <w:t>przed</w:t>
      </w:r>
      <w:r w:rsidRPr="00396D50">
        <w:rPr>
          <w:rFonts w:ascii="Arial" w:eastAsia="Arial" w:hAnsi="Arial" w:cs="Arial"/>
          <w:sz w:val="20"/>
        </w:rPr>
        <w:t xml:space="preserve"> </w:t>
      </w:r>
      <w:r w:rsidRPr="00396D50">
        <w:rPr>
          <w:rFonts w:ascii="Arial" w:hAnsi="Arial" w:cs="Arial"/>
          <w:sz w:val="20"/>
        </w:rPr>
        <w:t>odbiorem</w:t>
      </w:r>
      <w:r w:rsidRPr="00396D50">
        <w:rPr>
          <w:rFonts w:ascii="Arial" w:eastAsia="Arial" w:hAnsi="Arial" w:cs="Arial"/>
          <w:sz w:val="20"/>
        </w:rPr>
        <w:t xml:space="preserve"> </w:t>
      </w:r>
      <w:r w:rsidRPr="00396D50">
        <w:rPr>
          <w:rFonts w:ascii="Arial" w:hAnsi="Arial" w:cs="Arial"/>
          <w:sz w:val="20"/>
        </w:rPr>
        <w:t>przewidziane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przepisach</w:t>
      </w:r>
      <w:r w:rsidRPr="00396D50">
        <w:rPr>
          <w:rFonts w:ascii="Arial" w:eastAsia="Arial" w:hAnsi="Arial" w:cs="Arial"/>
          <w:sz w:val="20"/>
        </w:rPr>
        <w:t xml:space="preserve"> </w:t>
      </w:r>
      <w:r w:rsidRPr="00396D50">
        <w:rPr>
          <w:rFonts w:ascii="Arial" w:hAnsi="Arial" w:cs="Arial"/>
          <w:sz w:val="20"/>
        </w:rPr>
        <w:t>próby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 xml:space="preserve">sprawdzenia, stosując odpowiednio zapisy ust. 2. </w:t>
      </w:r>
    </w:p>
    <w:p w14:paraId="65CFC96A" w14:textId="77777777" w:rsidR="004F4CA4" w:rsidRPr="00396D50" w:rsidRDefault="004F4CA4" w:rsidP="00AF65B5">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odbiorowych</w:t>
      </w:r>
      <w:r w:rsidRPr="00396D50">
        <w:rPr>
          <w:rFonts w:ascii="Arial" w:eastAsia="Arial" w:hAnsi="Arial" w:cs="Arial"/>
          <w:sz w:val="20"/>
        </w:rPr>
        <w:t xml:space="preserve"> </w:t>
      </w:r>
      <w:r w:rsidRPr="00396D50">
        <w:rPr>
          <w:rFonts w:ascii="Arial" w:hAnsi="Arial" w:cs="Arial"/>
          <w:sz w:val="20"/>
        </w:rPr>
        <w:t>zostaną</w:t>
      </w:r>
      <w:r w:rsidRPr="00396D50">
        <w:rPr>
          <w:rFonts w:ascii="Arial" w:eastAsia="Arial" w:hAnsi="Arial" w:cs="Arial"/>
          <w:sz w:val="20"/>
        </w:rPr>
        <w:t xml:space="preserve"> </w:t>
      </w:r>
      <w:r w:rsidRPr="00396D50">
        <w:rPr>
          <w:rFonts w:ascii="Arial" w:hAnsi="Arial" w:cs="Arial"/>
          <w:sz w:val="20"/>
        </w:rPr>
        <w:t>stwierdzone</w:t>
      </w:r>
      <w:r w:rsidRPr="00396D50">
        <w:rPr>
          <w:rFonts w:ascii="Arial" w:eastAsia="Arial" w:hAnsi="Arial" w:cs="Arial"/>
          <w:sz w:val="20"/>
        </w:rPr>
        <w:t xml:space="preserve"> </w:t>
      </w:r>
      <w:r w:rsidRPr="00396D50">
        <w:rPr>
          <w:rFonts w:ascii="Arial" w:hAnsi="Arial" w:cs="Arial"/>
          <w:sz w:val="20"/>
        </w:rPr>
        <w:t xml:space="preserve">wady: </w:t>
      </w:r>
    </w:p>
    <w:p w14:paraId="6F6ED02E" w14:textId="77777777" w:rsidR="004F4CA4" w:rsidRPr="00396D50" w:rsidRDefault="004F4CA4" w:rsidP="00AF65B5">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czasu</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w:t>
      </w:r>
      <w:r w:rsidRPr="00396D50">
        <w:rPr>
          <w:rFonts w:ascii="Arial" w:hAnsi="Arial" w:cs="Arial"/>
          <w:sz w:val="20"/>
        </w:rPr>
        <w:t>albo</w:t>
      </w:r>
      <w:r w:rsidRPr="00396D50">
        <w:rPr>
          <w:rFonts w:ascii="Arial" w:eastAsia="Arial" w:hAnsi="Arial" w:cs="Arial"/>
          <w:sz w:val="20"/>
        </w:rPr>
        <w:t xml:space="preserve"> </w:t>
      </w:r>
      <w:r w:rsidRPr="00396D50">
        <w:rPr>
          <w:rFonts w:ascii="Arial" w:hAnsi="Arial" w:cs="Arial"/>
          <w:sz w:val="20"/>
        </w:rPr>
        <w:t>obniża</w:t>
      </w:r>
      <w:r w:rsidRPr="00396D50">
        <w:rPr>
          <w:rFonts w:ascii="Arial" w:eastAsia="Arial" w:hAnsi="Arial" w:cs="Arial"/>
          <w:sz w:val="20"/>
        </w:rPr>
        <w:t xml:space="preserve"> </w:t>
      </w:r>
      <w:r w:rsidRPr="00396D50">
        <w:rPr>
          <w:rFonts w:ascii="Arial" w:hAnsi="Arial" w:cs="Arial"/>
          <w:sz w:val="20"/>
        </w:rPr>
        <w:t xml:space="preserve">wynagrodzenie, uzyskując uprawnienie do zlecenia usunięcia wad samodzielnie przez osobę trzecią na koszt i ryzyko Wykonawcy. </w:t>
      </w:r>
    </w:p>
    <w:p w14:paraId="09356B67" w14:textId="77777777" w:rsidR="004F4CA4" w:rsidRPr="00396D50" w:rsidRDefault="004F4CA4" w:rsidP="004F4CA4">
      <w:pPr>
        <w:pStyle w:val="Akapitzlist"/>
        <w:tabs>
          <w:tab w:val="left" w:pos="851"/>
        </w:tabs>
        <w:ind w:left="851"/>
        <w:jc w:val="both"/>
        <w:rPr>
          <w:rFonts w:ascii="Arial" w:hAnsi="Arial" w:cs="Arial"/>
          <w:sz w:val="20"/>
        </w:rPr>
      </w:pPr>
      <w:r w:rsidRPr="00396D50">
        <w:rPr>
          <w:rFonts w:ascii="Arial" w:hAnsi="Arial" w:cs="Arial"/>
          <w:sz w:val="20"/>
        </w:rPr>
        <w:t xml:space="preserve">Uczestniczący w pracach komisji odbiorowej pracownicy Zamawiającego, o ile wyrażą wspólną zgodę, mają prawo samodzielnego zakwalifikowania całości lub części stwierdzonych wad, o których mowa </w:t>
      </w:r>
      <w:r w:rsidR="00F12A70" w:rsidRPr="00396D50">
        <w:rPr>
          <w:rFonts w:ascii="Arial" w:hAnsi="Arial" w:cs="Arial"/>
          <w:sz w:val="20"/>
        </w:rPr>
        <w:t xml:space="preserve"> </w:t>
      </w:r>
      <w:r w:rsidRPr="00396D50">
        <w:rPr>
          <w:rFonts w:ascii="Arial" w:hAnsi="Arial" w:cs="Arial"/>
          <w:sz w:val="20"/>
        </w:rPr>
        <w:t xml:space="preserve">w zdaniu poprzedzającym, jako nieistotnych, o ile nie wpływają na możliwość korzystania </w:t>
      </w:r>
      <w:r w:rsidR="00C5363C" w:rsidRPr="00396D50">
        <w:rPr>
          <w:rFonts w:ascii="Arial" w:hAnsi="Arial" w:cs="Arial"/>
          <w:sz w:val="20"/>
        </w:rPr>
        <w:t xml:space="preserve">                </w:t>
      </w:r>
      <w:r w:rsidRPr="00396D50">
        <w:rPr>
          <w:rFonts w:ascii="Arial" w:hAnsi="Arial" w:cs="Arial"/>
          <w:sz w:val="20"/>
        </w:rPr>
        <w:t xml:space="preserve">z przedmiotu umowy. Stwierdzenie wad nieistotnych, o których mowa powyżej, nie wstrzymuje możliwości dokonania odbioru przedmiotu umowy jako bezusterkowego od dnia </w:t>
      </w:r>
      <w:r w:rsidR="005E6A72" w:rsidRPr="00396D50">
        <w:rPr>
          <w:rFonts w:ascii="Arial" w:hAnsi="Arial" w:cs="Arial"/>
          <w:sz w:val="20"/>
        </w:rPr>
        <w:t>zgłoszenia gotowości do odbioru</w:t>
      </w:r>
      <w:r w:rsidR="00F12A70" w:rsidRPr="00396D50">
        <w:rPr>
          <w:rFonts w:ascii="Arial" w:hAnsi="Arial" w:cs="Arial"/>
          <w:sz w:val="20"/>
        </w:rPr>
        <w:t xml:space="preserve"> </w:t>
      </w:r>
      <w:r w:rsidRPr="00396D50">
        <w:rPr>
          <w:rFonts w:ascii="Arial" w:hAnsi="Arial" w:cs="Arial"/>
          <w:sz w:val="20"/>
        </w:rPr>
        <w:t xml:space="preserve">z jednoczesnym wyznaczeniem Wykonawcy terminu nie dłuższego niż 14 dni na usunięcie stwierdzonych uchybień. </w:t>
      </w:r>
      <w:r w:rsidR="00F07367" w:rsidRPr="00396D50">
        <w:rPr>
          <w:rFonts w:ascii="Arial" w:hAnsi="Arial" w:cs="Arial"/>
          <w:sz w:val="20"/>
        </w:rPr>
        <w:t xml:space="preserve">W uzasadnionych okolicznościach Zamawiający może wydłużyć termin wskazany w zdaniu poprzedzającym oraz określić początek jego biegu.  </w:t>
      </w:r>
    </w:p>
    <w:p w14:paraId="6165F71A" w14:textId="77777777" w:rsidR="004F4CA4" w:rsidRPr="00396D50" w:rsidRDefault="004F4CA4" w:rsidP="00AF65B5">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nienadające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jego</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może dokonać odbioru przedmiotu umowy i </w:t>
      </w:r>
      <w:r w:rsidRPr="00396D50">
        <w:rPr>
          <w:rFonts w:ascii="Arial" w:hAnsi="Arial" w:cs="Arial"/>
          <w:sz w:val="20"/>
        </w:rPr>
        <w:t>obniżyć</w:t>
      </w:r>
      <w:r w:rsidRPr="00396D50">
        <w:rPr>
          <w:rFonts w:ascii="Arial" w:eastAsia="Arial" w:hAnsi="Arial" w:cs="Arial"/>
          <w:sz w:val="20"/>
        </w:rPr>
        <w:t xml:space="preserve"> </w:t>
      </w:r>
      <w:r w:rsidRPr="00396D50">
        <w:rPr>
          <w:rFonts w:ascii="Arial" w:hAnsi="Arial" w:cs="Arial"/>
          <w:sz w:val="20"/>
        </w:rPr>
        <w:t>wynagrodzenie</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ten</w:t>
      </w:r>
      <w:r w:rsidRPr="00396D50">
        <w:rPr>
          <w:rFonts w:ascii="Arial" w:eastAsia="Arial" w:hAnsi="Arial" w:cs="Arial"/>
          <w:sz w:val="20"/>
        </w:rPr>
        <w:t xml:space="preserve"> </w:t>
      </w:r>
      <w:r w:rsidRPr="00396D50">
        <w:rPr>
          <w:rFonts w:ascii="Arial" w:hAnsi="Arial" w:cs="Arial"/>
          <w:sz w:val="20"/>
        </w:rPr>
        <w:t>przedmiot</w:t>
      </w:r>
      <w:r w:rsidRPr="00396D50">
        <w:rPr>
          <w:rFonts w:ascii="Arial" w:eastAsia="Arial" w:hAnsi="Arial" w:cs="Arial"/>
          <w:sz w:val="20"/>
        </w:rPr>
        <w:t xml:space="preserve"> </w:t>
      </w:r>
      <w:r w:rsidRPr="00396D50">
        <w:rPr>
          <w:rFonts w:ascii="Arial" w:hAnsi="Arial" w:cs="Arial"/>
          <w:sz w:val="20"/>
        </w:rPr>
        <w:t>odpowiednio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utraconej</w:t>
      </w:r>
      <w:r w:rsidRPr="00396D50">
        <w:rPr>
          <w:rFonts w:ascii="Arial" w:eastAsia="Arial" w:hAnsi="Arial" w:cs="Arial"/>
          <w:sz w:val="20"/>
        </w:rPr>
        <w:t xml:space="preserve"> </w:t>
      </w:r>
      <w:r w:rsidRPr="00396D50">
        <w:rPr>
          <w:rFonts w:ascii="Arial" w:hAnsi="Arial" w:cs="Arial"/>
          <w:sz w:val="20"/>
        </w:rPr>
        <w:t>wartości</w:t>
      </w:r>
      <w:r w:rsidRPr="00396D50">
        <w:rPr>
          <w:rFonts w:ascii="Arial" w:eastAsia="Arial" w:hAnsi="Arial" w:cs="Arial"/>
          <w:sz w:val="20"/>
        </w:rPr>
        <w:t xml:space="preserve"> </w:t>
      </w:r>
      <w:r w:rsidRPr="00396D50">
        <w:rPr>
          <w:rFonts w:ascii="Arial" w:hAnsi="Arial" w:cs="Arial"/>
          <w:sz w:val="20"/>
        </w:rPr>
        <w:t>użytkowej,</w:t>
      </w:r>
      <w:r w:rsidRPr="00396D50">
        <w:rPr>
          <w:rFonts w:ascii="Arial" w:eastAsia="Arial" w:hAnsi="Arial" w:cs="Arial"/>
          <w:sz w:val="20"/>
        </w:rPr>
        <w:t xml:space="preserve"> </w:t>
      </w:r>
      <w:r w:rsidRPr="00396D50">
        <w:rPr>
          <w:rFonts w:ascii="Arial" w:hAnsi="Arial" w:cs="Arial"/>
          <w:sz w:val="20"/>
        </w:rPr>
        <w:t>estetycznej</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jakościowej</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podstawie</w:t>
      </w:r>
      <w:r w:rsidRPr="00396D50">
        <w:rPr>
          <w:rFonts w:ascii="Arial" w:eastAsia="Arial" w:hAnsi="Arial" w:cs="Arial"/>
          <w:sz w:val="20"/>
        </w:rPr>
        <w:t xml:space="preserve"> </w:t>
      </w:r>
      <w:r w:rsidRPr="00396D50">
        <w:rPr>
          <w:rFonts w:ascii="Arial" w:hAnsi="Arial" w:cs="Arial"/>
          <w:sz w:val="20"/>
        </w:rPr>
        <w:t>sporządzonej</w:t>
      </w:r>
      <w:r w:rsidRPr="00396D50">
        <w:rPr>
          <w:rFonts w:ascii="Arial" w:eastAsia="Arial" w:hAnsi="Arial" w:cs="Arial"/>
          <w:sz w:val="20"/>
        </w:rPr>
        <w:t xml:space="preserve"> </w:t>
      </w:r>
      <w:r w:rsidRPr="00396D50">
        <w:rPr>
          <w:rFonts w:ascii="Arial" w:hAnsi="Arial" w:cs="Arial"/>
          <w:sz w:val="20"/>
        </w:rPr>
        <w:t>noty</w:t>
      </w:r>
      <w:r w:rsidRPr="00396D50">
        <w:rPr>
          <w:rFonts w:ascii="Arial" w:eastAsia="Arial" w:hAnsi="Arial" w:cs="Arial"/>
          <w:sz w:val="20"/>
        </w:rPr>
        <w:t xml:space="preserve"> </w:t>
      </w:r>
      <w:r w:rsidRPr="00396D50">
        <w:rPr>
          <w:rFonts w:ascii="Arial" w:hAnsi="Arial" w:cs="Arial"/>
          <w:sz w:val="20"/>
        </w:rPr>
        <w:t>księgowej lub wezwać do wykonania</w:t>
      </w:r>
      <w:r w:rsidRPr="00396D50">
        <w:rPr>
          <w:rFonts w:ascii="Arial" w:eastAsia="Arial" w:hAnsi="Arial" w:cs="Arial"/>
          <w:sz w:val="20"/>
        </w:rPr>
        <w:t xml:space="preserve"> </w:t>
      </w:r>
      <w:r w:rsidRPr="00396D50">
        <w:rPr>
          <w:rFonts w:ascii="Arial" w:hAnsi="Arial" w:cs="Arial"/>
          <w:sz w:val="20"/>
        </w:rPr>
        <w:t>przedmiotu umowy zgodnie z jej postanowieniami.</w:t>
      </w:r>
    </w:p>
    <w:p w14:paraId="1FC5927D" w14:textId="77777777" w:rsidR="004F4CA4" w:rsidRPr="00396D50" w:rsidRDefault="004F4CA4" w:rsidP="00AF65B5">
      <w:pPr>
        <w:pStyle w:val="Akapitzlist"/>
        <w:numPr>
          <w:ilvl w:val="1"/>
          <w:numId w:val="6"/>
        </w:numPr>
        <w:tabs>
          <w:tab w:val="left" w:pos="851"/>
        </w:tabs>
        <w:ind w:left="851" w:hanging="283"/>
        <w:jc w:val="both"/>
        <w:rPr>
          <w:rFonts w:ascii="Arial" w:hAnsi="Arial" w:cs="Arial"/>
          <w:sz w:val="20"/>
        </w:rPr>
      </w:pPr>
      <w:r w:rsidRPr="00396D50">
        <w:rPr>
          <w:rFonts w:ascii="Arial" w:eastAsia="Arial" w:hAnsi="Arial" w:cs="Arial"/>
          <w:sz w:val="20"/>
        </w:rPr>
        <w:t>j</w:t>
      </w:r>
      <w:r w:rsidRPr="00396D50">
        <w:rPr>
          <w:rFonts w:ascii="Arial" w:hAnsi="Arial" w:cs="Arial"/>
          <w:sz w:val="20"/>
        </w:rPr>
        <w:t>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użytkowanie</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odstąpi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żądając</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przedmiotu umowy zgodnie z jej postanowieniami.</w:t>
      </w:r>
      <w:r w:rsidRPr="00396D50">
        <w:rPr>
          <w:rFonts w:ascii="Arial" w:eastAsia="Arial" w:hAnsi="Arial" w:cs="Arial"/>
          <w:sz w:val="20"/>
        </w:rPr>
        <w:t xml:space="preserve"> </w:t>
      </w:r>
      <w:r w:rsidRPr="00396D50">
        <w:rPr>
          <w:rFonts w:ascii="Arial" w:hAnsi="Arial" w:cs="Arial"/>
          <w:sz w:val="20"/>
        </w:rPr>
        <w:t>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doprowadzenia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do zgodności z jej treścią,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79918A6A" w14:textId="77777777" w:rsidR="004F4CA4" w:rsidRPr="00396D50" w:rsidRDefault="004F4CA4" w:rsidP="004F4CA4">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usunięcia tych wad osobie trzeciej na koszt i ryzyko Wykonawcy. </w:t>
      </w:r>
    </w:p>
    <w:p w14:paraId="5F780FDF" w14:textId="77777777" w:rsidR="004F4CA4" w:rsidRPr="00396D50" w:rsidRDefault="004F4CA4" w:rsidP="004F4CA4">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1C05D886" w14:textId="77777777" w:rsidR="004F4CA4" w:rsidRPr="00396D50" w:rsidRDefault="004F4CA4" w:rsidP="00AF65B5">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 razie wezwania w toku czynności odbiorowych do wykonania</w:t>
      </w:r>
      <w:r w:rsidRPr="00396D50">
        <w:rPr>
          <w:rFonts w:ascii="Arial" w:eastAsia="Arial" w:hAnsi="Arial" w:cs="Arial"/>
          <w:sz w:val="20"/>
        </w:rPr>
        <w:t xml:space="preserve"> </w:t>
      </w:r>
      <w:r w:rsidRPr="00396D50">
        <w:rPr>
          <w:rFonts w:ascii="Arial" w:hAnsi="Arial" w:cs="Arial"/>
          <w:sz w:val="20"/>
        </w:rPr>
        <w:t>przedmiotu umowy zgodnie z jej postanowieniami, 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tych czynności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27503F7C" w14:textId="77777777" w:rsidR="004F4CA4" w:rsidRPr="00396D50" w:rsidRDefault="004F4CA4" w:rsidP="004F4CA4">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dokończenia realizacji przedmiotu umowy osobie trzeciej na koszt i ryzyko Wykonawcy. </w:t>
      </w:r>
    </w:p>
    <w:p w14:paraId="4CA0315E" w14:textId="77777777" w:rsidR="004F4CA4" w:rsidRPr="00396D50" w:rsidRDefault="004F4CA4" w:rsidP="004F4CA4">
      <w:pPr>
        <w:pStyle w:val="Akapitzlist"/>
        <w:tabs>
          <w:tab w:val="left" w:pos="851"/>
        </w:tabs>
        <w:ind w:left="851"/>
        <w:jc w:val="both"/>
        <w:rPr>
          <w:rFonts w:ascii="Arial" w:eastAsia="Arial" w:hAnsi="Arial" w:cs="Arial"/>
          <w:sz w:val="20"/>
        </w:rPr>
      </w:pPr>
      <w:r w:rsidRPr="00396D50">
        <w:rPr>
          <w:rFonts w:ascii="Arial" w:eastAsia="Arial" w:hAnsi="Arial" w:cs="Arial"/>
          <w:sz w:val="20"/>
        </w:rPr>
        <w:lastRenderedPageBreak/>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3892BB44" w14:textId="77777777" w:rsidR="009627BC" w:rsidRPr="00396D50" w:rsidRDefault="004F4CA4" w:rsidP="00130136">
      <w:pPr>
        <w:pStyle w:val="Akapitzlist"/>
        <w:tabs>
          <w:tab w:val="left" w:pos="851"/>
        </w:tabs>
        <w:ind w:left="284"/>
        <w:jc w:val="both"/>
        <w:rPr>
          <w:rFonts w:ascii="Arial" w:eastAsia="Arial" w:hAnsi="Arial" w:cs="Arial"/>
          <w:sz w:val="20"/>
        </w:rPr>
      </w:pPr>
      <w:r w:rsidRPr="00396D50">
        <w:rPr>
          <w:rFonts w:ascii="Arial" w:eastAsia="Arial" w:hAnsi="Arial" w:cs="Arial"/>
          <w:sz w:val="20"/>
        </w:rPr>
        <w:t xml:space="preserve">7)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zobowiązany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pisemnego </w:t>
      </w:r>
      <w:r w:rsidRPr="00396D50">
        <w:rPr>
          <w:rFonts w:ascii="Arial" w:hAnsi="Arial" w:cs="Arial"/>
          <w:sz w:val="20"/>
        </w:rPr>
        <w:t>powiadomienia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lub I</w:t>
      </w:r>
      <w:r w:rsidRPr="00396D50">
        <w:rPr>
          <w:rFonts w:ascii="Arial" w:hAnsi="Arial" w:cs="Arial"/>
          <w:sz w:val="20"/>
        </w:rPr>
        <w:t>nspektora</w:t>
      </w:r>
      <w:r w:rsidRPr="00396D50">
        <w:rPr>
          <w:rFonts w:ascii="Arial" w:eastAsia="Arial" w:hAnsi="Arial" w:cs="Arial"/>
          <w:sz w:val="20"/>
        </w:rPr>
        <w:t xml:space="preserve"> </w:t>
      </w:r>
      <w:r w:rsidRPr="00396D50">
        <w:rPr>
          <w:rFonts w:ascii="Arial" w:hAnsi="Arial" w:cs="Arial"/>
          <w:sz w:val="20"/>
        </w:rPr>
        <w:t>Nadzoru</w:t>
      </w:r>
      <w:r w:rsidRPr="00396D50">
        <w:rPr>
          <w:rFonts w:ascii="Arial" w:eastAsia="Arial" w:hAnsi="Arial" w:cs="Arial"/>
          <w:sz w:val="20"/>
        </w:rPr>
        <w:t xml:space="preserve"> </w:t>
      </w:r>
      <w:r w:rsidRPr="00396D50">
        <w:rPr>
          <w:rFonts w:ascii="Arial" w:eastAsia="Arial" w:hAnsi="Arial" w:cs="Arial"/>
          <w:sz w:val="20"/>
        </w:rPr>
        <w:br/>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usunięciu</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o których mowa w pkt 5 lit a powyżej, w celu podjęcia czynności odbiorowych. Do odbioru lub odbiorów dokonywanych po usunięciu stwierdzonych wad zapisy ust. 7 - 11 i ust. 17 stosuje się odpowiednio.</w:t>
      </w:r>
    </w:p>
    <w:p w14:paraId="7026EA8E" w14:textId="77777777" w:rsidR="001F280B" w:rsidRPr="00396D50" w:rsidRDefault="001F280B" w:rsidP="001F280B">
      <w:pPr>
        <w:pStyle w:val="Akapitzlist"/>
        <w:numPr>
          <w:ilvl w:val="0"/>
          <w:numId w:val="4"/>
        </w:numPr>
        <w:tabs>
          <w:tab w:val="left" w:pos="851"/>
        </w:tabs>
        <w:jc w:val="both"/>
        <w:rPr>
          <w:rFonts w:ascii="Arial" w:eastAsia="Arial" w:hAnsi="Arial" w:cs="Arial"/>
          <w:sz w:val="20"/>
        </w:rPr>
      </w:pPr>
      <w:r w:rsidRPr="00396D50">
        <w:rPr>
          <w:rFonts w:ascii="Arial" w:eastAsia="Arial" w:hAnsi="Arial" w:cs="Arial"/>
          <w:sz w:val="20"/>
        </w:rPr>
        <w:t>Niezależnie od czynności odbioru</w:t>
      </w:r>
      <w:r w:rsidR="00203D75" w:rsidRPr="00396D50">
        <w:rPr>
          <w:rFonts w:ascii="Arial" w:eastAsia="Arial" w:hAnsi="Arial" w:cs="Arial"/>
          <w:sz w:val="20"/>
        </w:rPr>
        <w:t xml:space="preserve"> robót </w:t>
      </w:r>
      <w:r w:rsidRPr="00396D50">
        <w:rPr>
          <w:rFonts w:ascii="Arial" w:eastAsia="Arial" w:hAnsi="Arial" w:cs="Arial"/>
          <w:sz w:val="20"/>
        </w:rPr>
        <w:t>Wykonawca po uzyskaniu pozytywnego wyniku weryfikacji przez organ Służby Geodezyjnej i Kartograficznej niezwłocznie dostarczy mapę geodezyjnej inwentaryzacji powykonawczej opatrzoną klauzulą urzędową albo zawierającą oświadczenie wykonawcy prac geodezyjnych</w:t>
      </w:r>
      <w:r w:rsidR="00203D75" w:rsidRPr="00396D50">
        <w:rPr>
          <w:rFonts w:ascii="Arial" w:eastAsia="Arial" w:hAnsi="Arial" w:cs="Arial"/>
          <w:sz w:val="20"/>
        </w:rPr>
        <w:t>.</w:t>
      </w:r>
      <w:r w:rsidRPr="00396D50">
        <w:rPr>
          <w:rFonts w:ascii="Arial" w:eastAsia="Arial" w:hAnsi="Arial" w:cs="Arial"/>
          <w:sz w:val="20"/>
        </w:rPr>
        <w:t xml:space="preserve"> </w:t>
      </w:r>
      <w:r w:rsidRPr="00396D50">
        <w:rPr>
          <w:rFonts w:ascii="Arial" w:eastAsia="Arial" w:hAnsi="Arial" w:cs="Arial"/>
          <w:sz w:val="20"/>
          <w:szCs w:val="20"/>
        </w:rPr>
        <w:t xml:space="preserve"> </w:t>
      </w:r>
    </w:p>
    <w:p w14:paraId="20013509" w14:textId="77777777" w:rsidR="00203D75" w:rsidRPr="00396D50" w:rsidRDefault="00203D75" w:rsidP="00904895">
      <w:pPr>
        <w:tabs>
          <w:tab w:val="left" w:pos="851"/>
        </w:tabs>
        <w:jc w:val="both"/>
        <w:rPr>
          <w:rFonts w:ascii="Arial" w:eastAsia="Arial" w:hAnsi="Arial" w:cs="Arial"/>
          <w:sz w:val="20"/>
        </w:rPr>
      </w:pPr>
    </w:p>
    <w:p w14:paraId="695C6007" w14:textId="77777777" w:rsidR="004F4CA4" w:rsidRPr="00396D50" w:rsidRDefault="004F4CA4" w:rsidP="004F4CA4">
      <w:pPr>
        <w:jc w:val="center"/>
        <w:rPr>
          <w:rFonts w:ascii="Arial" w:hAnsi="Arial" w:cs="Arial"/>
          <w:b/>
          <w:i/>
          <w:sz w:val="20"/>
          <w:szCs w:val="20"/>
        </w:rPr>
      </w:pPr>
      <w:r w:rsidRPr="00396D50">
        <w:rPr>
          <w:rFonts w:ascii="Arial" w:hAnsi="Arial" w:cs="Arial"/>
          <w:b/>
          <w:i/>
          <w:sz w:val="20"/>
          <w:szCs w:val="20"/>
        </w:rPr>
        <w:t>Wynagrodzenie</w:t>
      </w:r>
    </w:p>
    <w:p w14:paraId="17DCCA81" w14:textId="77777777" w:rsidR="004F4CA4" w:rsidRPr="00396D50" w:rsidRDefault="004F4CA4" w:rsidP="004F4CA4">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13</w:t>
      </w:r>
    </w:p>
    <w:p w14:paraId="0C51882A" w14:textId="77777777" w:rsidR="004F4CA4" w:rsidRPr="00396D50" w:rsidRDefault="004F4CA4" w:rsidP="00F12A70">
      <w:pPr>
        <w:pStyle w:val="Bezodstpw"/>
        <w:numPr>
          <w:ilvl w:val="0"/>
          <w:numId w:val="8"/>
        </w:numPr>
        <w:ind w:left="360"/>
        <w:jc w:val="both"/>
        <w:rPr>
          <w:rFonts w:ascii="Arial" w:hAnsi="Arial" w:cs="Arial"/>
          <w:sz w:val="20"/>
          <w:szCs w:val="20"/>
        </w:rPr>
      </w:pP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ustalają,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obowiązującą</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formą</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ryczałtowe</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eastAsia="Arial" w:hAnsi="Arial" w:cs="Arial"/>
          <w:sz w:val="20"/>
          <w:szCs w:val="20"/>
        </w:rPr>
        <w:br/>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ofercie</w:t>
      </w:r>
      <w:r w:rsidRPr="00396D50">
        <w:rPr>
          <w:rFonts w:ascii="Arial" w:eastAsia="Arial" w:hAnsi="Arial" w:cs="Arial"/>
          <w:sz w:val="20"/>
          <w:szCs w:val="20"/>
        </w:rPr>
        <w:t xml:space="preserve"> </w:t>
      </w:r>
      <w:r w:rsidRPr="00396D50">
        <w:rPr>
          <w:rFonts w:ascii="Arial" w:hAnsi="Arial" w:cs="Arial"/>
          <w:sz w:val="20"/>
          <w:szCs w:val="20"/>
        </w:rPr>
        <w:t>Wykonawcy.</w:t>
      </w:r>
    </w:p>
    <w:p w14:paraId="2EE169CF" w14:textId="77777777" w:rsidR="00AB6EBC" w:rsidRPr="00396D50" w:rsidRDefault="004F4CA4" w:rsidP="00F12A70">
      <w:pPr>
        <w:pStyle w:val="Bezodstpw"/>
        <w:numPr>
          <w:ilvl w:val="0"/>
          <w:numId w:val="8"/>
        </w:numPr>
        <w:ind w:left="360"/>
        <w:jc w:val="both"/>
        <w:rPr>
          <w:rFonts w:ascii="Arial" w:hAnsi="Arial" w:cs="Arial"/>
          <w:bCs/>
          <w:sz w:val="20"/>
          <w:szCs w:val="20"/>
        </w:rPr>
      </w:pPr>
      <w:r w:rsidRPr="00396D50">
        <w:rPr>
          <w:rFonts w:ascii="Arial" w:eastAsia="Arial" w:hAnsi="Arial" w:cs="Arial"/>
          <w:sz w:val="20"/>
          <w:szCs w:val="20"/>
        </w:rPr>
        <w:t>W</w:t>
      </w:r>
      <w:r w:rsidRPr="00396D50">
        <w:rPr>
          <w:rFonts w:ascii="Arial" w:hAnsi="Arial" w:cs="Arial"/>
          <w:sz w:val="20"/>
          <w:szCs w:val="20"/>
        </w:rPr>
        <w:t>ynagrodzenie</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całość</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wyraża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00446855" w:rsidRPr="00396D50">
        <w:rPr>
          <w:rFonts w:ascii="Arial" w:hAnsi="Arial" w:cs="Arial"/>
          <w:sz w:val="20"/>
          <w:szCs w:val="20"/>
        </w:rPr>
        <w:t xml:space="preserve">kwotą: wartość netto : </w:t>
      </w:r>
      <w:r w:rsidR="00B1614F" w:rsidRPr="00396D50">
        <w:rPr>
          <w:rFonts w:ascii="Arial" w:hAnsi="Arial" w:cs="Arial"/>
          <w:sz w:val="20"/>
          <w:szCs w:val="20"/>
        </w:rPr>
        <w:t>……………zł; podatek VAT …. %, tj. ………..</w:t>
      </w:r>
      <w:r w:rsidR="00CD5A6E" w:rsidRPr="00396D50">
        <w:rPr>
          <w:rFonts w:ascii="Arial" w:hAnsi="Arial" w:cs="Arial"/>
          <w:sz w:val="20"/>
          <w:szCs w:val="20"/>
        </w:rPr>
        <w:t xml:space="preserve"> </w:t>
      </w:r>
      <w:r w:rsidRPr="00396D50">
        <w:rPr>
          <w:rFonts w:ascii="Arial" w:hAnsi="Arial" w:cs="Arial"/>
          <w:sz w:val="20"/>
          <w:szCs w:val="20"/>
        </w:rPr>
        <w:t xml:space="preserve"> zł; </w:t>
      </w:r>
      <w:r w:rsidRPr="00396D50">
        <w:rPr>
          <w:rFonts w:ascii="Arial" w:hAnsi="Arial" w:cs="Arial"/>
          <w:bCs/>
          <w:sz w:val="20"/>
          <w:szCs w:val="20"/>
        </w:rPr>
        <w:t>cena</w:t>
      </w:r>
      <w:r w:rsidRPr="00396D50">
        <w:rPr>
          <w:rFonts w:ascii="Arial" w:eastAsia="Arial" w:hAnsi="Arial" w:cs="Arial"/>
          <w:bCs/>
          <w:sz w:val="20"/>
          <w:szCs w:val="20"/>
        </w:rPr>
        <w:t xml:space="preserve"> </w:t>
      </w:r>
      <w:r w:rsidRPr="00396D50">
        <w:rPr>
          <w:rFonts w:ascii="Arial" w:hAnsi="Arial" w:cs="Arial"/>
          <w:bCs/>
          <w:sz w:val="20"/>
          <w:szCs w:val="20"/>
        </w:rPr>
        <w:t>brutto</w:t>
      </w:r>
      <w:r w:rsidR="00B1614F" w:rsidRPr="00396D50">
        <w:rPr>
          <w:rFonts w:ascii="Arial" w:eastAsia="Arial" w:hAnsi="Arial" w:cs="Arial"/>
          <w:bCs/>
          <w:sz w:val="20"/>
          <w:szCs w:val="20"/>
        </w:rPr>
        <w:t>: ……………..</w:t>
      </w:r>
      <w:r w:rsidR="00CD5A6E" w:rsidRPr="00396D50">
        <w:rPr>
          <w:rFonts w:ascii="Arial" w:eastAsia="Arial" w:hAnsi="Arial" w:cs="Arial"/>
          <w:bCs/>
          <w:sz w:val="20"/>
          <w:szCs w:val="20"/>
        </w:rPr>
        <w:t xml:space="preserve"> </w:t>
      </w:r>
      <w:r w:rsidR="00F6046E" w:rsidRPr="00396D50">
        <w:rPr>
          <w:rFonts w:ascii="Arial" w:eastAsia="Arial" w:hAnsi="Arial" w:cs="Arial"/>
          <w:bCs/>
          <w:sz w:val="20"/>
          <w:szCs w:val="20"/>
        </w:rPr>
        <w:t xml:space="preserve"> </w:t>
      </w:r>
      <w:r w:rsidR="00446855" w:rsidRPr="00396D50">
        <w:rPr>
          <w:rFonts w:ascii="Arial" w:eastAsia="Arial" w:hAnsi="Arial" w:cs="Arial"/>
          <w:bCs/>
          <w:sz w:val="20"/>
          <w:szCs w:val="20"/>
        </w:rPr>
        <w:t xml:space="preserve">zł </w:t>
      </w:r>
      <w:r w:rsidRPr="00396D50">
        <w:rPr>
          <w:rFonts w:ascii="Arial" w:eastAsia="Arial" w:hAnsi="Arial" w:cs="Arial"/>
          <w:bCs/>
          <w:sz w:val="20"/>
          <w:szCs w:val="20"/>
        </w:rPr>
        <w:t xml:space="preserve">  </w:t>
      </w:r>
      <w:r w:rsidRPr="00396D50">
        <w:rPr>
          <w:rFonts w:ascii="Arial" w:hAnsi="Arial" w:cs="Arial"/>
          <w:bCs/>
          <w:sz w:val="20"/>
          <w:szCs w:val="20"/>
        </w:rPr>
        <w:t>(słownie</w:t>
      </w:r>
      <w:r w:rsidRPr="00396D50">
        <w:rPr>
          <w:rFonts w:ascii="Arial" w:eastAsia="Arial" w:hAnsi="Arial" w:cs="Arial"/>
          <w:bCs/>
          <w:sz w:val="20"/>
          <w:szCs w:val="20"/>
        </w:rPr>
        <w:t xml:space="preserve"> </w:t>
      </w:r>
      <w:r w:rsidR="00446855" w:rsidRPr="00396D50">
        <w:rPr>
          <w:rFonts w:ascii="Arial" w:hAnsi="Arial" w:cs="Arial"/>
          <w:bCs/>
          <w:sz w:val="20"/>
          <w:szCs w:val="20"/>
        </w:rPr>
        <w:t xml:space="preserve">zł: </w:t>
      </w:r>
      <w:r w:rsidR="00B1614F" w:rsidRPr="00396D50">
        <w:rPr>
          <w:rFonts w:ascii="Arial" w:hAnsi="Arial" w:cs="Arial"/>
          <w:bCs/>
          <w:sz w:val="20"/>
          <w:szCs w:val="20"/>
        </w:rPr>
        <w:t>………………………………….</w:t>
      </w:r>
      <w:r w:rsidRPr="00396D50">
        <w:rPr>
          <w:rFonts w:ascii="Arial" w:hAnsi="Arial" w:cs="Arial"/>
          <w:bCs/>
          <w:sz w:val="20"/>
          <w:szCs w:val="20"/>
        </w:rPr>
        <w:t>),</w:t>
      </w:r>
      <w:r w:rsidR="00AB6EBC" w:rsidRPr="00396D50">
        <w:rPr>
          <w:rFonts w:ascii="Arial" w:hAnsi="Arial" w:cs="Arial"/>
          <w:bCs/>
          <w:sz w:val="20"/>
          <w:szCs w:val="20"/>
        </w:rPr>
        <w:t xml:space="preserve"> </w:t>
      </w:r>
    </w:p>
    <w:p w14:paraId="18A4E6AB" w14:textId="77777777" w:rsidR="00007D40" w:rsidRPr="00396D50" w:rsidRDefault="00007D40" w:rsidP="00007D40">
      <w:pPr>
        <w:pStyle w:val="Bezodstpw"/>
        <w:ind w:left="360"/>
        <w:jc w:val="both"/>
        <w:rPr>
          <w:rFonts w:ascii="Arial" w:hAnsi="Arial" w:cs="Arial"/>
          <w:bCs/>
          <w:sz w:val="20"/>
          <w:szCs w:val="20"/>
        </w:rPr>
      </w:pPr>
      <w:r w:rsidRPr="00396D50">
        <w:rPr>
          <w:rFonts w:ascii="Arial" w:eastAsia="Arial" w:hAnsi="Arial" w:cs="Arial"/>
          <w:sz w:val="20"/>
          <w:szCs w:val="20"/>
        </w:rPr>
        <w:t xml:space="preserve">w  </w:t>
      </w:r>
      <w:r w:rsidR="00AE5BA5" w:rsidRPr="00396D50">
        <w:rPr>
          <w:rFonts w:ascii="Arial" w:eastAsia="Arial" w:hAnsi="Arial" w:cs="Arial"/>
          <w:sz w:val="20"/>
          <w:szCs w:val="20"/>
        </w:rPr>
        <w:t xml:space="preserve">tym wynagrodzenie </w:t>
      </w:r>
      <w:proofErr w:type="spellStart"/>
      <w:r w:rsidR="00AE5BA5" w:rsidRPr="00396D50">
        <w:rPr>
          <w:rFonts w:ascii="Arial" w:eastAsia="Arial" w:hAnsi="Arial" w:cs="Arial"/>
          <w:sz w:val="20"/>
          <w:szCs w:val="20"/>
        </w:rPr>
        <w:t>z</w:t>
      </w:r>
      <w:r w:rsidRPr="00396D50">
        <w:rPr>
          <w:rFonts w:ascii="Arial" w:eastAsia="Arial" w:hAnsi="Arial" w:cs="Arial"/>
          <w:sz w:val="20"/>
          <w:szCs w:val="20"/>
        </w:rPr>
        <w:t>tablicy</w:t>
      </w:r>
      <w:proofErr w:type="spellEnd"/>
      <w:r w:rsidRPr="00396D50">
        <w:rPr>
          <w:rFonts w:ascii="Arial" w:eastAsia="Arial" w:hAnsi="Arial" w:cs="Arial"/>
          <w:sz w:val="20"/>
          <w:szCs w:val="20"/>
        </w:rPr>
        <w:t xml:space="preserve"> informacyjnej w kwocie brutto : ………………………………… . </w:t>
      </w:r>
    </w:p>
    <w:p w14:paraId="0931F801" w14:textId="77777777" w:rsidR="004F4CA4" w:rsidRPr="00396D50" w:rsidRDefault="004F4CA4" w:rsidP="00F12A70">
      <w:pPr>
        <w:pStyle w:val="Bezodstpw"/>
        <w:numPr>
          <w:ilvl w:val="0"/>
          <w:numId w:val="8"/>
        </w:numPr>
        <w:ind w:left="360"/>
        <w:jc w:val="both"/>
        <w:rPr>
          <w:rFonts w:ascii="Arial" w:hAnsi="Arial" w:cs="Arial"/>
          <w:spacing w:val="3"/>
          <w:sz w:val="20"/>
          <w:szCs w:val="20"/>
        </w:rPr>
      </w:pPr>
      <w:r w:rsidRPr="00396D50">
        <w:rPr>
          <w:rFonts w:ascii="Arial" w:hAnsi="Arial" w:cs="Arial"/>
          <w:sz w:val="20"/>
          <w:szCs w:val="20"/>
        </w:rPr>
        <w:t>Ustala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całość</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przedstawione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uwzględnia</w:t>
      </w:r>
      <w:r w:rsidRPr="00396D50">
        <w:rPr>
          <w:rFonts w:ascii="Arial" w:eastAsia="Arial" w:hAnsi="Arial" w:cs="Arial"/>
          <w:sz w:val="20"/>
          <w:szCs w:val="20"/>
        </w:rPr>
        <w:t xml:space="preserve"> </w:t>
      </w:r>
      <w:r w:rsidRPr="00396D50">
        <w:rPr>
          <w:rFonts w:ascii="Arial" w:hAnsi="Arial" w:cs="Arial"/>
          <w:sz w:val="20"/>
          <w:szCs w:val="20"/>
        </w:rPr>
        <w:t>wszystkie</w:t>
      </w:r>
      <w:r w:rsidRPr="00396D50">
        <w:rPr>
          <w:rFonts w:ascii="Arial" w:eastAsia="Arial" w:hAnsi="Arial" w:cs="Arial"/>
          <w:sz w:val="20"/>
          <w:szCs w:val="20"/>
        </w:rPr>
        <w:t xml:space="preserve"> </w:t>
      </w:r>
      <w:r w:rsidRPr="00396D50">
        <w:rPr>
          <w:rFonts w:ascii="Arial" w:hAnsi="Arial" w:cs="Arial"/>
          <w:sz w:val="20"/>
          <w:szCs w:val="20"/>
        </w:rPr>
        <w:t>obowiązujące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Polsce</w:t>
      </w:r>
      <w:r w:rsidRPr="00396D50">
        <w:rPr>
          <w:rFonts w:ascii="Arial" w:eastAsia="Arial" w:hAnsi="Arial" w:cs="Arial"/>
          <w:sz w:val="20"/>
          <w:szCs w:val="20"/>
        </w:rPr>
        <w:t xml:space="preserve"> </w:t>
      </w:r>
      <w:r w:rsidRPr="00396D50">
        <w:rPr>
          <w:rFonts w:ascii="Arial" w:hAnsi="Arial" w:cs="Arial"/>
          <w:sz w:val="20"/>
          <w:szCs w:val="20"/>
        </w:rPr>
        <w:t>podatki,</w:t>
      </w:r>
      <w:r w:rsidRPr="00396D50">
        <w:rPr>
          <w:rFonts w:ascii="Arial" w:eastAsia="Arial" w:hAnsi="Arial" w:cs="Arial"/>
          <w:sz w:val="20"/>
          <w:szCs w:val="20"/>
        </w:rPr>
        <w:t xml:space="preserve"> </w:t>
      </w:r>
      <w:r w:rsidRPr="00396D50">
        <w:rPr>
          <w:rFonts w:ascii="Arial" w:hAnsi="Arial" w:cs="Arial"/>
          <w:sz w:val="20"/>
          <w:szCs w:val="20"/>
        </w:rPr>
        <w:t>łącznie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podatkiem</w:t>
      </w:r>
      <w:r w:rsidRPr="00396D50">
        <w:rPr>
          <w:rFonts w:ascii="Arial" w:eastAsia="Arial" w:hAnsi="Arial" w:cs="Arial"/>
          <w:sz w:val="20"/>
          <w:szCs w:val="20"/>
        </w:rPr>
        <w:t xml:space="preserve"> </w:t>
      </w:r>
      <w:r w:rsidRPr="00396D50">
        <w:rPr>
          <w:rFonts w:ascii="Arial" w:hAnsi="Arial" w:cs="Arial"/>
          <w:sz w:val="20"/>
          <w:szCs w:val="20"/>
        </w:rPr>
        <w:t>VAT</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inne</w:t>
      </w:r>
      <w:r w:rsidRPr="00396D50">
        <w:rPr>
          <w:rFonts w:ascii="Arial" w:eastAsia="Arial" w:hAnsi="Arial" w:cs="Arial"/>
          <w:sz w:val="20"/>
          <w:szCs w:val="20"/>
        </w:rPr>
        <w:t xml:space="preserve"> </w:t>
      </w:r>
      <w:r w:rsidRPr="00396D50">
        <w:rPr>
          <w:rFonts w:ascii="Arial" w:hAnsi="Arial" w:cs="Arial"/>
          <w:sz w:val="20"/>
          <w:szCs w:val="20"/>
        </w:rPr>
        <w:t>opłaty</w:t>
      </w:r>
      <w:r w:rsidRPr="00396D50">
        <w:rPr>
          <w:rFonts w:ascii="Arial" w:eastAsia="Arial" w:hAnsi="Arial" w:cs="Arial"/>
          <w:sz w:val="20"/>
          <w:szCs w:val="20"/>
        </w:rPr>
        <w:t xml:space="preserve"> </w:t>
      </w:r>
      <w:r w:rsidR="00F12A70" w:rsidRPr="00396D50">
        <w:rPr>
          <w:rFonts w:ascii="Arial" w:eastAsia="Arial" w:hAnsi="Arial" w:cs="Arial"/>
          <w:sz w:val="20"/>
          <w:szCs w:val="20"/>
        </w:rPr>
        <w:t xml:space="preserve">               </w:t>
      </w:r>
      <w:r w:rsidRPr="00396D50">
        <w:rPr>
          <w:rFonts w:ascii="Arial" w:eastAsia="Arial" w:hAnsi="Arial" w:cs="Arial"/>
          <w:sz w:val="20"/>
          <w:szCs w:val="20"/>
        </w:rPr>
        <w:t xml:space="preserve">i koszty </w:t>
      </w:r>
      <w:r w:rsidRPr="00396D50">
        <w:rPr>
          <w:rFonts w:ascii="Arial" w:hAnsi="Arial" w:cs="Arial"/>
          <w:sz w:val="20"/>
          <w:szCs w:val="20"/>
        </w:rPr>
        <w:t>związane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wykonywaniem</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pacing w:val="3"/>
          <w:sz w:val="20"/>
          <w:szCs w:val="20"/>
        </w:rPr>
        <w:t>wszelkie</w:t>
      </w:r>
      <w:r w:rsidRPr="00396D50">
        <w:rPr>
          <w:rFonts w:ascii="Arial" w:eastAsia="Arial" w:hAnsi="Arial" w:cs="Arial"/>
          <w:spacing w:val="3"/>
          <w:sz w:val="20"/>
          <w:szCs w:val="20"/>
        </w:rPr>
        <w:t xml:space="preserve"> </w:t>
      </w:r>
      <w:r w:rsidRPr="00396D50">
        <w:rPr>
          <w:rFonts w:ascii="Arial" w:hAnsi="Arial" w:cs="Arial"/>
          <w:spacing w:val="3"/>
          <w:sz w:val="20"/>
          <w:szCs w:val="20"/>
        </w:rPr>
        <w:t>składniki</w:t>
      </w:r>
      <w:r w:rsidRPr="00396D50">
        <w:rPr>
          <w:rFonts w:ascii="Arial" w:eastAsia="Arial" w:hAnsi="Arial" w:cs="Arial"/>
          <w:spacing w:val="3"/>
          <w:sz w:val="20"/>
          <w:szCs w:val="20"/>
        </w:rPr>
        <w:t xml:space="preserve"> </w:t>
      </w:r>
      <w:r w:rsidRPr="00396D50">
        <w:rPr>
          <w:rFonts w:ascii="Arial" w:hAnsi="Arial" w:cs="Arial"/>
          <w:spacing w:val="3"/>
          <w:sz w:val="20"/>
          <w:szCs w:val="20"/>
        </w:rPr>
        <w:t>niezbędne</w:t>
      </w:r>
      <w:r w:rsidRPr="00396D50">
        <w:rPr>
          <w:rFonts w:ascii="Arial" w:eastAsia="Arial" w:hAnsi="Arial" w:cs="Arial"/>
          <w:spacing w:val="3"/>
          <w:sz w:val="20"/>
          <w:szCs w:val="20"/>
        </w:rPr>
        <w:t xml:space="preserve"> </w:t>
      </w:r>
      <w:r w:rsidRPr="00396D50">
        <w:rPr>
          <w:rFonts w:ascii="Arial" w:hAnsi="Arial" w:cs="Arial"/>
          <w:spacing w:val="3"/>
          <w:sz w:val="20"/>
          <w:szCs w:val="20"/>
        </w:rPr>
        <w:t>do</w:t>
      </w:r>
      <w:r w:rsidRPr="00396D50">
        <w:rPr>
          <w:rFonts w:ascii="Arial" w:eastAsia="Arial" w:hAnsi="Arial" w:cs="Arial"/>
          <w:spacing w:val="3"/>
          <w:sz w:val="20"/>
          <w:szCs w:val="20"/>
        </w:rPr>
        <w:t xml:space="preserve"> </w:t>
      </w:r>
      <w:r w:rsidRPr="00396D50">
        <w:rPr>
          <w:rFonts w:ascii="Arial" w:hAnsi="Arial" w:cs="Arial"/>
          <w:spacing w:val="3"/>
          <w:sz w:val="20"/>
          <w:szCs w:val="20"/>
        </w:rPr>
        <w:t>prawidłowego</w:t>
      </w:r>
      <w:r w:rsidRPr="00396D50">
        <w:rPr>
          <w:rFonts w:ascii="Arial" w:eastAsia="Arial" w:hAnsi="Arial" w:cs="Arial"/>
          <w:spacing w:val="3"/>
          <w:sz w:val="20"/>
          <w:szCs w:val="20"/>
        </w:rPr>
        <w:t xml:space="preserve"> </w:t>
      </w:r>
      <w:r w:rsidRPr="00396D50">
        <w:rPr>
          <w:rFonts w:ascii="Arial" w:hAnsi="Arial" w:cs="Arial"/>
          <w:spacing w:val="3"/>
          <w:sz w:val="20"/>
          <w:szCs w:val="20"/>
        </w:rPr>
        <w:t>wykonania</w:t>
      </w:r>
      <w:r w:rsidRPr="00396D50">
        <w:rPr>
          <w:rFonts w:ascii="Arial" w:eastAsia="Arial" w:hAnsi="Arial" w:cs="Arial"/>
          <w:spacing w:val="3"/>
          <w:sz w:val="20"/>
          <w:szCs w:val="20"/>
        </w:rPr>
        <w:t xml:space="preserve"> </w:t>
      </w:r>
      <w:r w:rsidRPr="00396D50">
        <w:rPr>
          <w:rFonts w:ascii="Arial" w:hAnsi="Arial" w:cs="Arial"/>
          <w:spacing w:val="3"/>
          <w:sz w:val="20"/>
          <w:szCs w:val="20"/>
        </w:rPr>
        <w:t>umowy.</w:t>
      </w:r>
    </w:p>
    <w:p w14:paraId="5D03F596" w14:textId="77777777" w:rsidR="004F4CA4" w:rsidRPr="00396D50" w:rsidRDefault="004F4CA4" w:rsidP="00AF65B5">
      <w:pPr>
        <w:pStyle w:val="Bezodstpw"/>
        <w:numPr>
          <w:ilvl w:val="0"/>
          <w:numId w:val="8"/>
        </w:numPr>
        <w:ind w:left="360"/>
        <w:jc w:val="both"/>
        <w:rPr>
          <w:rFonts w:ascii="Arial" w:hAnsi="Arial" w:cs="Arial"/>
          <w:sz w:val="20"/>
          <w:szCs w:val="20"/>
        </w:rPr>
      </w:pPr>
      <w:r w:rsidRPr="00396D50">
        <w:rPr>
          <w:rFonts w:ascii="Arial" w:hAnsi="Arial" w:cs="Arial"/>
          <w:sz w:val="20"/>
          <w:szCs w:val="20"/>
        </w:rPr>
        <w:t>Zapłata</w:t>
      </w:r>
      <w:r w:rsidRPr="00396D50">
        <w:rPr>
          <w:rFonts w:ascii="Arial" w:eastAsia="Arial" w:hAnsi="Arial" w:cs="Arial"/>
          <w:sz w:val="20"/>
          <w:szCs w:val="20"/>
        </w:rPr>
        <w:t xml:space="preserve"> </w:t>
      </w:r>
      <w:r w:rsidRPr="00396D50">
        <w:rPr>
          <w:rFonts w:ascii="Arial" w:hAnsi="Arial" w:cs="Arial"/>
          <w:sz w:val="20"/>
          <w:szCs w:val="20"/>
        </w:rPr>
        <w:t>będzie</w:t>
      </w:r>
      <w:r w:rsidR="00F07367" w:rsidRPr="00396D50">
        <w:rPr>
          <w:rFonts w:ascii="Arial" w:hAnsi="Arial" w:cs="Arial"/>
          <w:sz w:val="20"/>
          <w:szCs w:val="20"/>
        </w:rPr>
        <w:t xml:space="preserve"> dokonana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PLN</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rachunek</w:t>
      </w:r>
      <w:r w:rsidRPr="00396D50">
        <w:rPr>
          <w:rFonts w:ascii="Arial" w:eastAsia="Arial" w:hAnsi="Arial" w:cs="Arial"/>
          <w:sz w:val="20"/>
          <w:szCs w:val="20"/>
        </w:rPr>
        <w:t xml:space="preserve"> </w:t>
      </w:r>
      <w:r w:rsidRPr="00396D50">
        <w:rPr>
          <w:rFonts w:ascii="Arial" w:hAnsi="Arial" w:cs="Arial"/>
          <w:sz w:val="20"/>
          <w:szCs w:val="20"/>
        </w:rPr>
        <w:t>bankowy</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wskazany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00331D43" w:rsidRPr="00396D50">
        <w:rPr>
          <w:rFonts w:ascii="Arial" w:hAnsi="Arial" w:cs="Arial"/>
          <w:sz w:val="20"/>
          <w:szCs w:val="20"/>
        </w:rPr>
        <w:t>faktur</w:t>
      </w:r>
      <w:r w:rsidR="00F12A70" w:rsidRPr="00396D50">
        <w:rPr>
          <w:rFonts w:ascii="Arial" w:hAnsi="Arial" w:cs="Arial"/>
          <w:sz w:val="20"/>
          <w:szCs w:val="20"/>
        </w:rPr>
        <w:t>ze</w:t>
      </w:r>
      <w:r w:rsidR="00331D43" w:rsidRPr="00396D50">
        <w:rPr>
          <w:rFonts w:ascii="Arial" w:hAnsi="Arial" w:cs="Arial"/>
          <w:sz w:val="20"/>
          <w:szCs w:val="20"/>
        </w:rPr>
        <w:t xml:space="preserve"> wystawion</w:t>
      </w:r>
      <w:r w:rsidR="00184C85" w:rsidRPr="00396D50">
        <w:rPr>
          <w:rFonts w:ascii="Arial" w:hAnsi="Arial" w:cs="Arial"/>
          <w:sz w:val="20"/>
          <w:szCs w:val="20"/>
        </w:rPr>
        <w:t>ej</w:t>
      </w:r>
      <w:r w:rsidRPr="00396D50">
        <w:rPr>
          <w:rFonts w:ascii="Arial" w:hAnsi="Arial" w:cs="Arial"/>
          <w:sz w:val="20"/>
          <w:szCs w:val="20"/>
        </w:rPr>
        <w:t xml:space="preserve"> zgodnie z treścią § 14.</w:t>
      </w:r>
    </w:p>
    <w:p w14:paraId="7BF1504F" w14:textId="77777777" w:rsidR="004F4CA4" w:rsidRPr="00396D50" w:rsidRDefault="004F4CA4" w:rsidP="00AF65B5">
      <w:pPr>
        <w:pStyle w:val="Bezodstpw"/>
        <w:numPr>
          <w:ilvl w:val="0"/>
          <w:numId w:val="8"/>
        </w:numPr>
        <w:ind w:left="360"/>
        <w:jc w:val="both"/>
        <w:rPr>
          <w:rFonts w:ascii="Arial" w:hAnsi="Arial" w:cs="Arial"/>
          <w:spacing w:val="1"/>
          <w:sz w:val="20"/>
          <w:szCs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dzień</w:t>
      </w:r>
      <w:r w:rsidRPr="00396D50">
        <w:rPr>
          <w:rFonts w:ascii="Arial" w:eastAsia="Arial" w:hAnsi="Arial" w:cs="Arial"/>
          <w:sz w:val="20"/>
          <w:szCs w:val="20"/>
        </w:rPr>
        <w:t xml:space="preserve"> </w:t>
      </w:r>
      <w:r w:rsidRPr="00396D50">
        <w:rPr>
          <w:rFonts w:ascii="Arial" w:hAnsi="Arial" w:cs="Arial"/>
          <w:sz w:val="20"/>
          <w:szCs w:val="20"/>
        </w:rPr>
        <w:t>dokonania</w:t>
      </w:r>
      <w:r w:rsidRPr="00396D50">
        <w:rPr>
          <w:rFonts w:ascii="Arial" w:eastAsia="Arial" w:hAnsi="Arial" w:cs="Arial"/>
          <w:sz w:val="20"/>
          <w:szCs w:val="20"/>
        </w:rPr>
        <w:t xml:space="preserve"> </w:t>
      </w:r>
      <w:r w:rsidRPr="00396D50">
        <w:rPr>
          <w:rFonts w:ascii="Arial" w:hAnsi="Arial" w:cs="Arial"/>
          <w:sz w:val="20"/>
          <w:szCs w:val="20"/>
        </w:rPr>
        <w:t>płatności</w:t>
      </w:r>
      <w:r w:rsidRPr="00396D50">
        <w:rPr>
          <w:rFonts w:ascii="Arial" w:eastAsia="Arial" w:hAnsi="Arial" w:cs="Arial"/>
          <w:sz w:val="20"/>
          <w:szCs w:val="20"/>
        </w:rPr>
        <w:t xml:space="preserve"> </w:t>
      </w:r>
      <w:r w:rsidRPr="00396D50">
        <w:rPr>
          <w:rFonts w:ascii="Arial" w:hAnsi="Arial" w:cs="Arial"/>
          <w:sz w:val="20"/>
          <w:szCs w:val="20"/>
        </w:rPr>
        <w:t>przyjmuje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dzień</w:t>
      </w:r>
      <w:r w:rsidRPr="00396D50">
        <w:rPr>
          <w:rFonts w:ascii="Arial" w:eastAsia="Arial" w:hAnsi="Arial" w:cs="Arial"/>
          <w:sz w:val="20"/>
          <w:szCs w:val="20"/>
        </w:rPr>
        <w:t xml:space="preserve"> </w:t>
      </w:r>
      <w:r w:rsidRPr="00396D50">
        <w:rPr>
          <w:rFonts w:ascii="Arial" w:hAnsi="Arial" w:cs="Arial"/>
          <w:sz w:val="20"/>
          <w:szCs w:val="20"/>
        </w:rPr>
        <w:t>obciążenia</w:t>
      </w:r>
      <w:r w:rsidRPr="00396D50">
        <w:rPr>
          <w:rFonts w:ascii="Arial" w:eastAsia="Arial" w:hAnsi="Arial" w:cs="Arial"/>
          <w:sz w:val="20"/>
          <w:szCs w:val="20"/>
        </w:rPr>
        <w:t xml:space="preserve"> </w:t>
      </w:r>
      <w:r w:rsidRPr="00396D50">
        <w:rPr>
          <w:rFonts w:ascii="Arial" w:hAnsi="Arial" w:cs="Arial"/>
          <w:sz w:val="20"/>
          <w:szCs w:val="20"/>
        </w:rPr>
        <w:t>rachunku</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pacing w:val="1"/>
          <w:sz w:val="20"/>
          <w:szCs w:val="20"/>
        </w:rPr>
        <w:t>sumą</w:t>
      </w:r>
      <w:r w:rsidRPr="00396D50">
        <w:rPr>
          <w:rFonts w:ascii="Arial" w:eastAsia="Arial" w:hAnsi="Arial" w:cs="Arial"/>
          <w:spacing w:val="1"/>
          <w:sz w:val="20"/>
          <w:szCs w:val="20"/>
        </w:rPr>
        <w:t xml:space="preserve"> </w:t>
      </w:r>
      <w:r w:rsidRPr="00396D50">
        <w:rPr>
          <w:rFonts w:ascii="Arial" w:hAnsi="Arial" w:cs="Arial"/>
          <w:spacing w:val="1"/>
          <w:sz w:val="20"/>
          <w:szCs w:val="20"/>
        </w:rPr>
        <w:t>płatności.</w:t>
      </w:r>
    </w:p>
    <w:p w14:paraId="73A2D836" w14:textId="77777777" w:rsidR="004F4CA4" w:rsidRPr="00396D50" w:rsidRDefault="004F4CA4" w:rsidP="00AF65B5">
      <w:pPr>
        <w:pStyle w:val="Bezodstpw"/>
        <w:numPr>
          <w:ilvl w:val="0"/>
          <w:numId w:val="8"/>
        </w:numPr>
        <w:ind w:left="360"/>
        <w:jc w:val="both"/>
        <w:rPr>
          <w:rFonts w:ascii="Arial" w:hAnsi="Arial" w:cs="Arial"/>
          <w:spacing w:val="1"/>
          <w:sz w:val="20"/>
          <w:szCs w:val="20"/>
        </w:rPr>
      </w:pPr>
      <w:r w:rsidRPr="00396D50">
        <w:rPr>
          <w:rFonts w:ascii="Arial" w:hAnsi="Arial" w:cs="Arial"/>
          <w:spacing w:val="1"/>
          <w:sz w:val="20"/>
          <w:szCs w:val="20"/>
        </w:rPr>
        <w:t>Wykonawca</w:t>
      </w:r>
      <w:r w:rsidRPr="00396D50">
        <w:rPr>
          <w:rFonts w:ascii="Arial" w:eastAsia="Arial" w:hAnsi="Arial" w:cs="Arial"/>
          <w:spacing w:val="1"/>
          <w:sz w:val="20"/>
          <w:szCs w:val="20"/>
        </w:rPr>
        <w:t xml:space="preserve"> </w:t>
      </w:r>
      <w:r w:rsidRPr="00396D50">
        <w:rPr>
          <w:rFonts w:ascii="Arial" w:hAnsi="Arial" w:cs="Arial"/>
          <w:spacing w:val="1"/>
          <w:sz w:val="20"/>
          <w:szCs w:val="20"/>
        </w:rPr>
        <w:t>nie</w:t>
      </w:r>
      <w:r w:rsidRPr="00396D50">
        <w:rPr>
          <w:rFonts w:ascii="Arial" w:eastAsia="Arial" w:hAnsi="Arial" w:cs="Arial"/>
          <w:spacing w:val="1"/>
          <w:sz w:val="20"/>
          <w:szCs w:val="20"/>
        </w:rPr>
        <w:t xml:space="preserve"> </w:t>
      </w:r>
      <w:r w:rsidRPr="00396D50">
        <w:rPr>
          <w:rFonts w:ascii="Arial" w:hAnsi="Arial" w:cs="Arial"/>
          <w:spacing w:val="1"/>
          <w:sz w:val="20"/>
          <w:szCs w:val="20"/>
        </w:rPr>
        <w:t>może</w:t>
      </w:r>
      <w:r w:rsidRPr="00396D50">
        <w:rPr>
          <w:rFonts w:ascii="Arial" w:eastAsia="Arial" w:hAnsi="Arial" w:cs="Arial"/>
          <w:spacing w:val="1"/>
          <w:sz w:val="20"/>
          <w:szCs w:val="20"/>
        </w:rPr>
        <w:t xml:space="preserve"> </w:t>
      </w:r>
      <w:r w:rsidRPr="00396D50">
        <w:rPr>
          <w:rFonts w:ascii="Arial" w:hAnsi="Arial" w:cs="Arial"/>
          <w:spacing w:val="1"/>
          <w:sz w:val="20"/>
          <w:szCs w:val="20"/>
        </w:rPr>
        <w:t>bez</w:t>
      </w:r>
      <w:r w:rsidRPr="00396D50">
        <w:rPr>
          <w:rFonts w:ascii="Arial" w:eastAsia="Arial" w:hAnsi="Arial" w:cs="Arial"/>
          <w:spacing w:val="1"/>
          <w:sz w:val="20"/>
          <w:szCs w:val="20"/>
        </w:rPr>
        <w:t xml:space="preserve"> </w:t>
      </w:r>
      <w:r w:rsidRPr="00396D50">
        <w:rPr>
          <w:rFonts w:ascii="Arial" w:hAnsi="Arial" w:cs="Arial"/>
          <w:spacing w:val="1"/>
          <w:sz w:val="20"/>
          <w:szCs w:val="20"/>
        </w:rPr>
        <w:t>pisemnej</w:t>
      </w:r>
      <w:r w:rsidRPr="00396D50">
        <w:rPr>
          <w:rFonts w:ascii="Arial" w:eastAsia="Arial" w:hAnsi="Arial" w:cs="Arial"/>
          <w:spacing w:val="1"/>
          <w:sz w:val="20"/>
          <w:szCs w:val="20"/>
        </w:rPr>
        <w:t xml:space="preserve"> </w:t>
      </w:r>
      <w:r w:rsidRPr="00396D50">
        <w:rPr>
          <w:rFonts w:ascii="Arial" w:hAnsi="Arial" w:cs="Arial"/>
          <w:spacing w:val="1"/>
          <w:sz w:val="20"/>
          <w:szCs w:val="20"/>
        </w:rPr>
        <w:t>zgody</w:t>
      </w:r>
      <w:r w:rsidRPr="00396D50">
        <w:rPr>
          <w:rFonts w:ascii="Arial" w:eastAsia="Arial" w:hAnsi="Arial" w:cs="Arial"/>
          <w:spacing w:val="1"/>
          <w:sz w:val="20"/>
          <w:szCs w:val="20"/>
        </w:rPr>
        <w:t xml:space="preserve"> </w:t>
      </w:r>
      <w:r w:rsidRPr="00396D50">
        <w:rPr>
          <w:rFonts w:ascii="Arial" w:hAnsi="Arial" w:cs="Arial"/>
          <w:spacing w:val="1"/>
          <w:sz w:val="20"/>
          <w:szCs w:val="20"/>
        </w:rPr>
        <w:t>Zamawiającego</w:t>
      </w:r>
      <w:r w:rsidRPr="00396D50">
        <w:rPr>
          <w:rFonts w:ascii="Arial" w:eastAsia="Arial" w:hAnsi="Arial" w:cs="Arial"/>
          <w:spacing w:val="1"/>
          <w:sz w:val="20"/>
          <w:szCs w:val="20"/>
        </w:rPr>
        <w:t xml:space="preserve"> </w:t>
      </w:r>
      <w:r w:rsidRPr="00396D50">
        <w:rPr>
          <w:rFonts w:ascii="Arial" w:hAnsi="Arial" w:cs="Arial"/>
          <w:spacing w:val="1"/>
          <w:sz w:val="20"/>
          <w:szCs w:val="20"/>
        </w:rPr>
        <w:t>przenieść</w:t>
      </w:r>
      <w:r w:rsidRPr="00396D50">
        <w:rPr>
          <w:rFonts w:ascii="Arial" w:eastAsia="Arial" w:hAnsi="Arial" w:cs="Arial"/>
          <w:spacing w:val="1"/>
          <w:sz w:val="20"/>
          <w:szCs w:val="20"/>
        </w:rPr>
        <w:t xml:space="preserve"> </w:t>
      </w:r>
      <w:r w:rsidRPr="00396D50">
        <w:rPr>
          <w:rFonts w:ascii="Arial" w:hAnsi="Arial" w:cs="Arial"/>
          <w:spacing w:val="1"/>
          <w:sz w:val="20"/>
          <w:szCs w:val="20"/>
        </w:rPr>
        <w:t>wierzytelności</w:t>
      </w:r>
      <w:r w:rsidRPr="00396D50">
        <w:rPr>
          <w:rFonts w:ascii="Arial" w:eastAsia="Arial" w:hAnsi="Arial" w:cs="Arial"/>
          <w:spacing w:val="1"/>
          <w:sz w:val="20"/>
          <w:szCs w:val="20"/>
        </w:rPr>
        <w:t xml:space="preserve"> </w:t>
      </w:r>
      <w:r w:rsidRPr="00396D50">
        <w:rPr>
          <w:rFonts w:ascii="Arial" w:hAnsi="Arial" w:cs="Arial"/>
          <w:spacing w:val="1"/>
          <w:sz w:val="20"/>
          <w:szCs w:val="20"/>
        </w:rPr>
        <w:t>wynikających</w:t>
      </w:r>
      <w:r w:rsidRPr="00396D50">
        <w:rPr>
          <w:rFonts w:ascii="Arial" w:eastAsia="Arial" w:hAnsi="Arial" w:cs="Arial"/>
          <w:spacing w:val="1"/>
          <w:sz w:val="20"/>
          <w:szCs w:val="20"/>
        </w:rPr>
        <w:t xml:space="preserve">                    </w:t>
      </w:r>
      <w:r w:rsidRPr="00396D50">
        <w:rPr>
          <w:rFonts w:ascii="Arial" w:hAnsi="Arial" w:cs="Arial"/>
          <w:spacing w:val="1"/>
          <w:sz w:val="20"/>
          <w:szCs w:val="20"/>
        </w:rPr>
        <w:t>z</w:t>
      </w:r>
      <w:r w:rsidRPr="00396D50">
        <w:rPr>
          <w:rFonts w:ascii="Arial" w:eastAsia="Arial" w:hAnsi="Arial" w:cs="Arial"/>
          <w:spacing w:val="1"/>
          <w:sz w:val="20"/>
          <w:szCs w:val="20"/>
        </w:rPr>
        <w:t xml:space="preserve"> </w:t>
      </w:r>
      <w:r w:rsidRPr="00396D50">
        <w:rPr>
          <w:rFonts w:ascii="Arial" w:hAnsi="Arial" w:cs="Arial"/>
          <w:spacing w:val="1"/>
          <w:sz w:val="20"/>
          <w:szCs w:val="20"/>
        </w:rPr>
        <w:t>niniejszej</w:t>
      </w:r>
      <w:r w:rsidRPr="00396D50">
        <w:rPr>
          <w:rFonts w:ascii="Arial" w:eastAsia="Arial" w:hAnsi="Arial" w:cs="Arial"/>
          <w:spacing w:val="1"/>
          <w:sz w:val="20"/>
          <w:szCs w:val="20"/>
        </w:rPr>
        <w:t xml:space="preserve"> </w:t>
      </w:r>
      <w:r w:rsidRPr="00396D50">
        <w:rPr>
          <w:rFonts w:ascii="Arial" w:hAnsi="Arial" w:cs="Arial"/>
          <w:spacing w:val="1"/>
          <w:sz w:val="20"/>
          <w:szCs w:val="20"/>
        </w:rPr>
        <w:t>umowy</w:t>
      </w:r>
      <w:r w:rsidRPr="00396D50">
        <w:rPr>
          <w:rFonts w:ascii="Arial" w:eastAsia="Arial" w:hAnsi="Arial" w:cs="Arial"/>
          <w:spacing w:val="1"/>
          <w:sz w:val="20"/>
          <w:szCs w:val="20"/>
        </w:rPr>
        <w:t xml:space="preserve"> </w:t>
      </w:r>
      <w:r w:rsidRPr="00396D50">
        <w:rPr>
          <w:rFonts w:ascii="Arial" w:hAnsi="Arial" w:cs="Arial"/>
          <w:spacing w:val="1"/>
          <w:sz w:val="20"/>
          <w:szCs w:val="20"/>
        </w:rPr>
        <w:t>na</w:t>
      </w:r>
      <w:r w:rsidRPr="00396D50">
        <w:rPr>
          <w:rFonts w:ascii="Arial" w:eastAsia="Arial" w:hAnsi="Arial" w:cs="Arial"/>
          <w:spacing w:val="1"/>
          <w:sz w:val="20"/>
          <w:szCs w:val="20"/>
        </w:rPr>
        <w:t xml:space="preserve"> </w:t>
      </w:r>
      <w:r w:rsidRPr="00396D50">
        <w:rPr>
          <w:rFonts w:ascii="Arial" w:hAnsi="Arial" w:cs="Arial"/>
          <w:spacing w:val="1"/>
          <w:sz w:val="20"/>
          <w:szCs w:val="20"/>
        </w:rPr>
        <w:t>osoby</w:t>
      </w:r>
      <w:r w:rsidRPr="00396D50">
        <w:rPr>
          <w:rFonts w:ascii="Arial" w:eastAsia="Arial" w:hAnsi="Arial" w:cs="Arial"/>
          <w:spacing w:val="1"/>
          <w:sz w:val="20"/>
          <w:szCs w:val="20"/>
        </w:rPr>
        <w:t xml:space="preserve"> </w:t>
      </w:r>
      <w:r w:rsidRPr="00396D50">
        <w:rPr>
          <w:rFonts w:ascii="Arial" w:hAnsi="Arial" w:cs="Arial"/>
          <w:spacing w:val="1"/>
          <w:sz w:val="20"/>
          <w:szCs w:val="20"/>
        </w:rPr>
        <w:t>trzecie.</w:t>
      </w:r>
    </w:p>
    <w:p w14:paraId="494D9703" w14:textId="77777777" w:rsidR="004F4CA4" w:rsidRPr="00396D50" w:rsidRDefault="004F4CA4" w:rsidP="00AF65B5">
      <w:pPr>
        <w:pStyle w:val="Bezodstpw"/>
        <w:numPr>
          <w:ilvl w:val="0"/>
          <w:numId w:val="8"/>
        </w:numPr>
        <w:ind w:left="360"/>
        <w:jc w:val="both"/>
        <w:rPr>
          <w:rFonts w:ascii="Arial" w:hAnsi="Arial" w:cs="Arial"/>
          <w:spacing w:val="1"/>
          <w:sz w:val="20"/>
          <w:szCs w:val="20"/>
        </w:rPr>
      </w:pPr>
      <w:r w:rsidRPr="00396D50">
        <w:rPr>
          <w:rFonts w:ascii="Arial" w:hAnsi="Arial" w:cs="Arial"/>
          <w:spacing w:val="1"/>
          <w:sz w:val="20"/>
          <w:szCs w:val="20"/>
        </w:rPr>
        <w:t>Zamawiający dopuszcza możliwość zmiany wynagrodzenia należnego Wykonawcy w przypadku:</w:t>
      </w:r>
    </w:p>
    <w:p w14:paraId="40A7309F" w14:textId="77777777" w:rsidR="004F4CA4" w:rsidRPr="00396D50" w:rsidRDefault="004F4CA4" w:rsidP="00AF65B5">
      <w:pPr>
        <w:pStyle w:val="Bezodstpw"/>
        <w:numPr>
          <w:ilvl w:val="2"/>
          <w:numId w:val="4"/>
        </w:numPr>
        <w:ind w:left="720"/>
        <w:jc w:val="both"/>
        <w:rPr>
          <w:rFonts w:ascii="Arial" w:hAnsi="Arial" w:cs="Arial"/>
          <w:spacing w:val="1"/>
          <w:sz w:val="20"/>
          <w:szCs w:val="20"/>
        </w:rPr>
      </w:pPr>
      <w:r w:rsidRPr="00396D50">
        <w:rPr>
          <w:rFonts w:ascii="Arial" w:hAnsi="Arial" w:cs="Arial"/>
          <w:spacing w:val="1"/>
          <w:sz w:val="20"/>
          <w:szCs w:val="20"/>
        </w:rPr>
        <w:t xml:space="preserve">zmiany zakresu świadczenia Wykonawcy zgodnie z art. </w:t>
      </w:r>
      <w:r w:rsidR="00184C85" w:rsidRPr="00396D50">
        <w:rPr>
          <w:rFonts w:ascii="Arial" w:hAnsi="Arial" w:cs="Arial"/>
          <w:spacing w:val="1"/>
          <w:sz w:val="20"/>
          <w:szCs w:val="20"/>
        </w:rPr>
        <w:t>455</w:t>
      </w:r>
      <w:r w:rsidRPr="00396D50">
        <w:rPr>
          <w:rFonts w:ascii="Arial" w:hAnsi="Arial" w:cs="Arial"/>
          <w:spacing w:val="1"/>
          <w:sz w:val="20"/>
          <w:szCs w:val="20"/>
        </w:rPr>
        <w:t xml:space="preserve"> ust. 1 pkt </w:t>
      </w:r>
      <w:r w:rsidR="00184C85" w:rsidRPr="00396D50">
        <w:rPr>
          <w:rFonts w:ascii="Arial" w:hAnsi="Arial" w:cs="Arial"/>
          <w:spacing w:val="1"/>
          <w:sz w:val="20"/>
          <w:szCs w:val="20"/>
        </w:rPr>
        <w:t xml:space="preserve">3 i 4 </w:t>
      </w:r>
      <w:r w:rsidRPr="00396D50">
        <w:rPr>
          <w:rFonts w:ascii="Arial" w:hAnsi="Arial" w:cs="Arial"/>
          <w:spacing w:val="1"/>
          <w:sz w:val="20"/>
          <w:szCs w:val="20"/>
        </w:rPr>
        <w:t xml:space="preserve">ustawy </w:t>
      </w:r>
      <w:proofErr w:type="spellStart"/>
      <w:r w:rsidRPr="00396D50">
        <w:rPr>
          <w:rFonts w:ascii="Arial" w:hAnsi="Arial" w:cs="Arial"/>
          <w:spacing w:val="1"/>
          <w:sz w:val="20"/>
          <w:szCs w:val="20"/>
        </w:rPr>
        <w:t>pzp</w:t>
      </w:r>
      <w:proofErr w:type="spellEnd"/>
      <w:r w:rsidRPr="00396D50">
        <w:rPr>
          <w:rFonts w:ascii="Arial" w:hAnsi="Arial" w:cs="Arial"/>
          <w:spacing w:val="1"/>
          <w:sz w:val="20"/>
          <w:szCs w:val="20"/>
        </w:rPr>
        <w:t>.</w:t>
      </w:r>
    </w:p>
    <w:p w14:paraId="69011821" w14:textId="77777777" w:rsidR="004F4CA4" w:rsidRPr="00396D50" w:rsidRDefault="004F4CA4" w:rsidP="00AF65B5">
      <w:pPr>
        <w:pStyle w:val="Bezodstpw"/>
        <w:numPr>
          <w:ilvl w:val="2"/>
          <w:numId w:val="4"/>
        </w:numPr>
        <w:ind w:left="720"/>
        <w:jc w:val="both"/>
        <w:rPr>
          <w:rFonts w:ascii="Arial" w:hAnsi="Arial" w:cs="Arial"/>
          <w:spacing w:val="1"/>
          <w:sz w:val="20"/>
          <w:szCs w:val="20"/>
        </w:rPr>
      </w:pPr>
      <w:r w:rsidRPr="00396D50">
        <w:rPr>
          <w:rFonts w:ascii="Arial" w:hAnsi="Arial" w:cs="Arial"/>
          <w:spacing w:val="1"/>
          <w:sz w:val="20"/>
          <w:szCs w:val="20"/>
        </w:rPr>
        <w:t xml:space="preserve">robót </w:t>
      </w:r>
      <w:r w:rsidRPr="00396D50">
        <w:rPr>
          <w:rFonts w:ascii="Arial" w:hAnsi="Arial" w:cs="Arial"/>
          <w:sz w:val="20"/>
          <w:szCs w:val="20"/>
        </w:rPr>
        <w:t>zamiennych lub dodatkowych</w:t>
      </w:r>
      <w:r w:rsidR="00020AB6" w:rsidRPr="00396D50">
        <w:rPr>
          <w:rFonts w:ascii="Arial" w:hAnsi="Arial" w:cs="Arial"/>
          <w:sz w:val="20"/>
          <w:szCs w:val="20"/>
        </w:rPr>
        <w:t>,</w:t>
      </w:r>
      <w:r w:rsidRPr="00396D50">
        <w:rPr>
          <w:rFonts w:ascii="Arial" w:hAnsi="Arial" w:cs="Arial"/>
          <w:sz w:val="20"/>
          <w:szCs w:val="20"/>
        </w:rPr>
        <w:t xml:space="preserve"> których łączna wartość również przekracza 15% ceny brutto za całość przedmiotu zamówienia o której mowa w ust. 2 niniejszego paragrafu.</w:t>
      </w:r>
    </w:p>
    <w:p w14:paraId="6A07980E" w14:textId="77777777" w:rsidR="004F4CA4" w:rsidRPr="00396D50" w:rsidRDefault="004F4CA4" w:rsidP="00AF65B5">
      <w:pPr>
        <w:pStyle w:val="Bezodstpw"/>
        <w:numPr>
          <w:ilvl w:val="2"/>
          <w:numId w:val="4"/>
        </w:numPr>
        <w:ind w:left="720"/>
        <w:jc w:val="both"/>
        <w:rPr>
          <w:rFonts w:ascii="Arial" w:hAnsi="Arial" w:cs="Arial"/>
          <w:spacing w:val="1"/>
          <w:sz w:val="20"/>
          <w:szCs w:val="20"/>
        </w:rPr>
      </w:pPr>
      <w:r w:rsidRPr="00396D50">
        <w:rPr>
          <w:rFonts w:ascii="Arial" w:hAnsi="Arial" w:cs="Arial"/>
          <w:sz w:val="20"/>
          <w:szCs w:val="20"/>
        </w:rPr>
        <w:t>rezygnacji przez Zamawiającego z wykonania części robót budowlanych.</w:t>
      </w:r>
    </w:p>
    <w:p w14:paraId="40614AC5" w14:textId="77777777" w:rsidR="004F4CA4" w:rsidRPr="00396D50" w:rsidRDefault="004F4CA4" w:rsidP="00020AB6">
      <w:pPr>
        <w:pStyle w:val="Bezodstpw"/>
        <w:numPr>
          <w:ilvl w:val="0"/>
          <w:numId w:val="8"/>
        </w:numPr>
        <w:ind w:left="284" w:hanging="284"/>
        <w:jc w:val="both"/>
        <w:rPr>
          <w:rFonts w:ascii="Arial" w:hAnsi="Arial" w:cs="Arial"/>
          <w:spacing w:val="1"/>
          <w:sz w:val="20"/>
          <w:szCs w:val="20"/>
        </w:rPr>
      </w:pPr>
      <w:r w:rsidRPr="00396D50">
        <w:rPr>
          <w:rFonts w:ascii="Arial" w:hAnsi="Arial" w:cs="Arial"/>
          <w:sz w:val="20"/>
          <w:szCs w:val="20"/>
        </w:rPr>
        <w:t>Wartość zmian o których mowa w ust. 7 ustala się:</w:t>
      </w:r>
    </w:p>
    <w:p w14:paraId="6F7E40CE" w14:textId="77777777" w:rsidR="00331D43" w:rsidRPr="00396D50" w:rsidRDefault="004F4CA4" w:rsidP="00020AB6">
      <w:pPr>
        <w:pStyle w:val="Bezodstpw"/>
        <w:numPr>
          <w:ilvl w:val="1"/>
          <w:numId w:val="8"/>
        </w:numPr>
        <w:tabs>
          <w:tab w:val="clear" w:pos="1440"/>
          <w:tab w:val="num" w:pos="709"/>
        </w:tabs>
        <w:ind w:left="709" w:hanging="283"/>
        <w:jc w:val="both"/>
        <w:rPr>
          <w:rFonts w:ascii="Arial" w:hAnsi="Arial" w:cs="Arial"/>
          <w:spacing w:val="1"/>
          <w:sz w:val="20"/>
          <w:szCs w:val="20"/>
        </w:rPr>
      </w:pPr>
      <w:r w:rsidRPr="00396D50">
        <w:rPr>
          <w:rFonts w:ascii="Arial" w:hAnsi="Arial" w:cs="Arial"/>
          <w:sz w:val="20"/>
          <w:szCs w:val="20"/>
        </w:rPr>
        <w:t xml:space="preserve">na podstawie kosztorysu ofertowego stanowiącego podstawę wyliczenia brutto wynagrodzenia określonego w ust. 2 niniejszego paragrafu, o ile został złożony w postępowaniu o udzielenie zamówienia, przed podpisaniem umowy, </w:t>
      </w:r>
    </w:p>
    <w:p w14:paraId="5989057D" w14:textId="77777777" w:rsidR="004F4CA4" w:rsidRPr="00396D50" w:rsidRDefault="004F4CA4" w:rsidP="00020AB6">
      <w:pPr>
        <w:pStyle w:val="Bezodstpw"/>
        <w:numPr>
          <w:ilvl w:val="1"/>
          <w:numId w:val="8"/>
        </w:numPr>
        <w:tabs>
          <w:tab w:val="clear" w:pos="1440"/>
          <w:tab w:val="num" w:pos="709"/>
        </w:tabs>
        <w:ind w:left="709" w:hanging="283"/>
        <w:jc w:val="both"/>
        <w:rPr>
          <w:rFonts w:ascii="Arial" w:hAnsi="Arial" w:cs="Arial"/>
          <w:spacing w:val="1"/>
          <w:sz w:val="20"/>
          <w:szCs w:val="20"/>
        </w:rPr>
      </w:pPr>
      <w:r w:rsidRPr="00396D50">
        <w:rPr>
          <w:rFonts w:ascii="Arial" w:hAnsi="Arial" w:cs="Arial"/>
          <w:sz w:val="20"/>
          <w:szCs w:val="20"/>
        </w:rPr>
        <w:t xml:space="preserve">w przypadku braku kosztorysu ofertowego - na podstawie sporządzonego lub zatwierdzonego przez Zamawiającego lub inspektora nadzoru - o ile został powołany - kosztorysu, sporządzonego na podstawie średnich cen jednostkowych opublikowanych w specjalistycznych wydawnictwach </w:t>
      </w:r>
      <w:r w:rsidR="00020AB6" w:rsidRPr="00396D50">
        <w:rPr>
          <w:rFonts w:ascii="Arial" w:hAnsi="Arial" w:cs="Arial"/>
          <w:sz w:val="20"/>
          <w:szCs w:val="20"/>
        </w:rPr>
        <w:t xml:space="preserve">                                </w:t>
      </w:r>
      <w:r w:rsidRPr="00396D50">
        <w:rPr>
          <w:rFonts w:ascii="Arial" w:hAnsi="Arial" w:cs="Arial"/>
          <w:sz w:val="20"/>
          <w:szCs w:val="20"/>
        </w:rPr>
        <w:t>i biuletynach dla województwa małopolskiego aktualnych w miesiącu, w którym kalkulacja jest sporządzana</w:t>
      </w:r>
      <w:r w:rsidR="00020AB6" w:rsidRPr="00396D50">
        <w:rPr>
          <w:rFonts w:ascii="Arial" w:hAnsi="Arial" w:cs="Arial"/>
          <w:sz w:val="20"/>
          <w:szCs w:val="20"/>
        </w:rPr>
        <w:t>, przy czym można zastosować jako podstawę sporządzenia ceny niższe od cen opublikowanych w wyżej wymienionych wydawnictwach i biuletynach</w:t>
      </w:r>
      <w:r w:rsidRPr="00396D50">
        <w:rPr>
          <w:rFonts w:ascii="Arial" w:hAnsi="Arial" w:cs="Arial"/>
          <w:sz w:val="20"/>
          <w:szCs w:val="20"/>
        </w:rPr>
        <w:t xml:space="preserve">. </w:t>
      </w:r>
    </w:p>
    <w:p w14:paraId="78A4608D" w14:textId="77777777" w:rsidR="00A26D68" w:rsidRPr="00396D50" w:rsidRDefault="004F4CA4" w:rsidP="00AF65B5">
      <w:pPr>
        <w:pStyle w:val="Bezodstpw"/>
        <w:numPr>
          <w:ilvl w:val="0"/>
          <w:numId w:val="8"/>
        </w:numPr>
        <w:ind w:left="426" w:hanging="426"/>
        <w:jc w:val="both"/>
        <w:rPr>
          <w:rFonts w:ascii="Arial" w:hAnsi="Arial" w:cs="Arial"/>
          <w:spacing w:val="1"/>
          <w:sz w:val="20"/>
          <w:szCs w:val="20"/>
        </w:rPr>
      </w:pPr>
      <w:r w:rsidRPr="00396D50">
        <w:rPr>
          <w:rFonts w:ascii="Arial" w:hAnsi="Arial" w:cs="Arial"/>
          <w:spacing w:val="1"/>
          <w:sz w:val="20"/>
          <w:szCs w:val="20"/>
        </w:rPr>
        <w:t>W przypadku odmowy przez Wykonawcę zawarcia aneksu, obejmującego zmianę wynagrodzenia                   w związku z rezygnacją</w:t>
      </w:r>
      <w:r w:rsidRPr="00396D50">
        <w:rPr>
          <w:rFonts w:ascii="Arial" w:hAnsi="Arial" w:cs="Arial"/>
          <w:sz w:val="20"/>
          <w:szCs w:val="20"/>
        </w:rPr>
        <w:t xml:space="preserve"> przez Zamawiającego z wykonania części robót, zmiana umowy następuje                   w</w:t>
      </w:r>
      <w:r w:rsidR="006A5D9C" w:rsidRPr="00396D50">
        <w:rPr>
          <w:rFonts w:ascii="Arial" w:hAnsi="Arial" w:cs="Arial"/>
          <w:sz w:val="20"/>
          <w:szCs w:val="20"/>
        </w:rPr>
        <w:t xml:space="preserve"> formie pisemnego oświadczenia Z</w:t>
      </w:r>
      <w:r w:rsidRPr="00396D50">
        <w:rPr>
          <w:rFonts w:ascii="Arial" w:hAnsi="Arial" w:cs="Arial"/>
          <w:sz w:val="20"/>
          <w:szCs w:val="20"/>
        </w:rPr>
        <w:t xml:space="preserve">amawiającego i nie wymaga dla swojej ważności sporządzenia aneksu do umowy. </w:t>
      </w:r>
    </w:p>
    <w:p w14:paraId="551900C0" w14:textId="77777777" w:rsidR="004F4CA4" w:rsidRPr="00396D50" w:rsidRDefault="004F4CA4" w:rsidP="004F4CA4">
      <w:pPr>
        <w:jc w:val="center"/>
        <w:rPr>
          <w:rFonts w:ascii="Arial" w:hAnsi="Arial" w:cs="Arial"/>
          <w:b/>
          <w:bCs/>
          <w:sz w:val="20"/>
          <w:szCs w:val="20"/>
        </w:rPr>
      </w:pPr>
      <w:r w:rsidRPr="00396D50">
        <w:rPr>
          <w:rFonts w:ascii="Arial" w:hAnsi="Arial" w:cs="Arial"/>
          <w:b/>
          <w:bCs/>
          <w:sz w:val="20"/>
          <w:szCs w:val="20"/>
        </w:rPr>
        <w:t>§</w:t>
      </w:r>
      <w:r w:rsidRPr="00396D50">
        <w:rPr>
          <w:rFonts w:ascii="Arial" w:eastAsia="Arial" w:hAnsi="Arial" w:cs="Arial"/>
          <w:b/>
          <w:bCs/>
          <w:sz w:val="20"/>
          <w:szCs w:val="20"/>
        </w:rPr>
        <w:t xml:space="preserve"> </w:t>
      </w:r>
      <w:r w:rsidRPr="00396D50">
        <w:rPr>
          <w:rFonts w:ascii="Arial" w:hAnsi="Arial" w:cs="Arial"/>
          <w:b/>
          <w:bCs/>
          <w:sz w:val="20"/>
          <w:szCs w:val="20"/>
        </w:rPr>
        <w:t>14</w:t>
      </w:r>
    </w:p>
    <w:p w14:paraId="3B3EA595" w14:textId="77777777" w:rsidR="00E5214B" w:rsidRPr="00396D50" w:rsidRDefault="00AB6EBC" w:rsidP="00020AB6">
      <w:pPr>
        <w:numPr>
          <w:ilvl w:val="3"/>
          <w:numId w:val="2"/>
        </w:numPr>
        <w:tabs>
          <w:tab w:val="clear" w:pos="1800"/>
          <w:tab w:val="left" w:pos="426"/>
        </w:tabs>
        <w:ind w:left="426" w:hanging="426"/>
        <w:jc w:val="both"/>
        <w:rPr>
          <w:rFonts w:ascii="Arial" w:hAnsi="Arial" w:cs="Arial"/>
          <w:sz w:val="20"/>
          <w:szCs w:val="20"/>
        </w:rPr>
      </w:pP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postanawiają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rozliczenie</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00FA060C" w:rsidRPr="00396D50">
        <w:rPr>
          <w:rFonts w:ascii="Arial" w:hAnsi="Arial" w:cs="Arial"/>
          <w:sz w:val="20"/>
          <w:szCs w:val="20"/>
        </w:rPr>
        <w:t>d</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00F565F0" w:rsidRPr="00396D50">
        <w:rPr>
          <w:rFonts w:ascii="Arial" w:hAnsi="Arial" w:cs="Arial"/>
          <w:sz w:val="20"/>
          <w:szCs w:val="20"/>
        </w:rPr>
        <w:t xml:space="preserve">jedną fakturą </w:t>
      </w:r>
      <w:r w:rsidRPr="00396D50">
        <w:rPr>
          <w:rFonts w:ascii="Arial" w:hAnsi="Arial" w:cs="Arial"/>
          <w:sz w:val="20"/>
          <w:szCs w:val="20"/>
        </w:rPr>
        <w:t xml:space="preserve">za wykonane i odebrane roboty budowlane o których mowa w </w:t>
      </w:r>
      <w:r w:rsidR="0000784C" w:rsidRPr="00396D50">
        <w:rPr>
          <w:rFonts w:ascii="Arial" w:hAnsi="Arial" w:cs="Arial"/>
          <w:bCs/>
          <w:sz w:val="20"/>
          <w:szCs w:val="20"/>
        </w:rPr>
        <w:t>§1 wystawioną na następujące dane:</w:t>
      </w:r>
      <w:r w:rsidR="00F565F0" w:rsidRPr="00396D50">
        <w:rPr>
          <w:rFonts w:ascii="Arial" w:hAnsi="Arial" w:cs="Arial"/>
          <w:bCs/>
          <w:sz w:val="20"/>
          <w:szCs w:val="20"/>
        </w:rPr>
        <w:t xml:space="preserve"> </w:t>
      </w:r>
      <w:r w:rsidRPr="00396D50">
        <w:rPr>
          <w:rFonts w:ascii="Arial" w:hAnsi="Arial" w:cs="Arial"/>
          <w:sz w:val="20"/>
          <w:szCs w:val="20"/>
        </w:rPr>
        <w:t>Nabywca – Miasto Gorlice, 38-300 Gorlice, Rynek 2 (NIP 738-21-25-507); Odbiorca – Urząd Miejski w Gorlicach, 38-300 Gorlice, Rynek 2</w:t>
      </w:r>
      <w:r w:rsidR="00020AB6" w:rsidRPr="00396D50">
        <w:rPr>
          <w:rFonts w:ascii="Arial" w:hAnsi="Arial" w:cs="Arial"/>
          <w:sz w:val="20"/>
          <w:szCs w:val="20"/>
        </w:rPr>
        <w:t>.</w:t>
      </w:r>
    </w:p>
    <w:p w14:paraId="6D632B2E" w14:textId="77777777" w:rsidR="00BA5D9F" w:rsidRPr="00396D50" w:rsidRDefault="007719FF" w:rsidP="00020AB6">
      <w:pPr>
        <w:numPr>
          <w:ilvl w:val="3"/>
          <w:numId w:val="2"/>
        </w:numPr>
        <w:tabs>
          <w:tab w:val="clear" w:pos="1800"/>
          <w:tab w:val="left" w:pos="426"/>
        </w:tabs>
        <w:ind w:left="426" w:hanging="426"/>
        <w:jc w:val="both"/>
        <w:rPr>
          <w:rFonts w:ascii="Arial" w:hAnsi="Arial" w:cs="Arial"/>
          <w:sz w:val="20"/>
          <w:szCs w:val="20"/>
        </w:rPr>
      </w:pPr>
      <w:r w:rsidRPr="00396D50">
        <w:rPr>
          <w:rFonts w:ascii="Arial" w:hAnsi="Arial" w:cs="Arial"/>
          <w:sz w:val="20"/>
          <w:szCs w:val="20"/>
        </w:rPr>
        <w:t>Podstawę wystawienia faktu</w:t>
      </w:r>
      <w:r w:rsidR="00F565F0" w:rsidRPr="00396D50">
        <w:rPr>
          <w:rFonts w:ascii="Arial" w:hAnsi="Arial" w:cs="Arial"/>
          <w:sz w:val="20"/>
          <w:szCs w:val="20"/>
        </w:rPr>
        <w:t>ry</w:t>
      </w:r>
      <w:r w:rsidRPr="00396D50">
        <w:rPr>
          <w:rFonts w:ascii="Arial" w:hAnsi="Arial" w:cs="Arial"/>
          <w:sz w:val="20"/>
          <w:szCs w:val="20"/>
        </w:rPr>
        <w:t xml:space="preserve"> stanowić będzie protokół odbioru końcowego stwierdza</w:t>
      </w:r>
      <w:r w:rsidR="009D3016" w:rsidRPr="00396D50">
        <w:rPr>
          <w:rFonts w:ascii="Arial" w:hAnsi="Arial" w:cs="Arial"/>
          <w:sz w:val="20"/>
          <w:szCs w:val="20"/>
        </w:rPr>
        <w:t>jący wykonanie przedm</w:t>
      </w:r>
      <w:r w:rsidR="00F565F0" w:rsidRPr="00396D50">
        <w:rPr>
          <w:rFonts w:ascii="Arial" w:hAnsi="Arial" w:cs="Arial"/>
          <w:sz w:val="20"/>
          <w:szCs w:val="20"/>
        </w:rPr>
        <w:t>iotu umowy, o którym mowa w § 1.</w:t>
      </w:r>
    </w:p>
    <w:p w14:paraId="107C6CB0" w14:textId="77777777" w:rsidR="00BA5D9F" w:rsidRPr="00396D50" w:rsidRDefault="00BA5D9F" w:rsidP="00020AB6">
      <w:pPr>
        <w:numPr>
          <w:ilvl w:val="3"/>
          <w:numId w:val="2"/>
        </w:numPr>
        <w:tabs>
          <w:tab w:val="clear" w:pos="1800"/>
          <w:tab w:val="left" w:pos="426"/>
        </w:tabs>
        <w:ind w:left="426" w:hanging="426"/>
        <w:jc w:val="both"/>
        <w:rPr>
          <w:rFonts w:ascii="Arial" w:hAnsi="Arial" w:cs="Arial"/>
          <w:sz w:val="20"/>
          <w:szCs w:val="20"/>
        </w:rPr>
      </w:pPr>
      <w:r w:rsidRPr="00396D50">
        <w:rPr>
          <w:rFonts w:ascii="Arial" w:eastAsia="Arial" w:hAnsi="Arial" w:cs="Arial"/>
          <w:sz w:val="20"/>
          <w:szCs w:val="20"/>
        </w:rPr>
        <w:t xml:space="preserve">Płatnik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zapłacić</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30 dni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złożenia</w:t>
      </w:r>
      <w:r w:rsidRPr="00396D50">
        <w:rPr>
          <w:rFonts w:ascii="Arial" w:eastAsia="Arial" w:hAnsi="Arial" w:cs="Arial"/>
          <w:sz w:val="20"/>
          <w:szCs w:val="20"/>
        </w:rPr>
        <w:t xml:space="preserve"> prawidłowo wystawionej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wraz</w:t>
      </w:r>
      <w:r w:rsidRPr="00396D50">
        <w:rPr>
          <w:rFonts w:ascii="Arial" w:eastAsia="Arial" w:hAnsi="Arial" w:cs="Arial"/>
          <w:sz w:val="20"/>
          <w:szCs w:val="20"/>
        </w:rPr>
        <w:t xml:space="preserve"> z załącznikami: </w:t>
      </w:r>
      <w:r w:rsidRPr="00396D50">
        <w:rPr>
          <w:rFonts w:ascii="Arial" w:hAnsi="Arial" w:cs="Arial"/>
          <w:sz w:val="20"/>
          <w:szCs w:val="20"/>
        </w:rPr>
        <w:t xml:space="preserve">zestawieniem należności dla wszystkich Podwykonawców i dalszych Podwykonawców wraz z kopiami wystawionych przez Podwykonawców </w:t>
      </w:r>
      <w:r w:rsidR="00020AB6" w:rsidRPr="00396D50">
        <w:rPr>
          <w:rFonts w:ascii="Arial" w:hAnsi="Arial" w:cs="Arial"/>
          <w:sz w:val="20"/>
          <w:szCs w:val="20"/>
        </w:rPr>
        <w:t xml:space="preserve">                      </w:t>
      </w:r>
      <w:r w:rsidRPr="00396D50">
        <w:rPr>
          <w:rFonts w:ascii="Arial" w:hAnsi="Arial" w:cs="Arial"/>
          <w:sz w:val="20"/>
          <w:szCs w:val="20"/>
        </w:rPr>
        <w:t xml:space="preserve">i dalszych Podwykonawców faktur oraz dowodami dokonania płatności na rzecz Podwykonawców </w:t>
      </w:r>
      <w:r w:rsidR="00020AB6" w:rsidRPr="00396D50">
        <w:rPr>
          <w:rFonts w:ascii="Arial" w:hAnsi="Arial" w:cs="Arial"/>
          <w:sz w:val="20"/>
          <w:szCs w:val="20"/>
        </w:rPr>
        <w:t xml:space="preserve">                             </w:t>
      </w:r>
      <w:r w:rsidRPr="00396D50">
        <w:rPr>
          <w:rFonts w:ascii="Arial" w:hAnsi="Arial" w:cs="Arial"/>
          <w:sz w:val="20"/>
          <w:szCs w:val="20"/>
        </w:rPr>
        <w:t xml:space="preserve">i dalszych Podwykonawców, z tytułu faktur, dla których upłynął już termin płatności lub oświadczeniami tych Podwykonawców i dalszych Podwykonawców stwierdzającymi, iż wszelkie wymagane należności ze strony Wykonawcy zostały na dany dzień w pełni uregulowane, </w:t>
      </w:r>
      <w:r w:rsidRPr="00396D50">
        <w:rPr>
          <w:rFonts w:ascii="Arial" w:eastAsia="Arial" w:hAnsi="Arial" w:cs="Arial"/>
          <w:sz w:val="20"/>
          <w:szCs w:val="20"/>
        </w:rPr>
        <w:t>w przypadku uchylania się od obowiązku zapłaty Podwykonawcy wynagrodzenie pomniejszone zostanie o kwoty należne Podwykonawcom, po wyczerpaniu procedur opisanych w §11 ust. 12-15 umowy.</w:t>
      </w:r>
    </w:p>
    <w:p w14:paraId="106261D9" w14:textId="77777777" w:rsidR="00BA5D9F" w:rsidRPr="00396D50" w:rsidRDefault="00BA5D9F" w:rsidP="00020AB6">
      <w:pPr>
        <w:numPr>
          <w:ilvl w:val="3"/>
          <w:numId w:val="2"/>
        </w:numPr>
        <w:tabs>
          <w:tab w:val="clear" w:pos="1800"/>
          <w:tab w:val="left" w:pos="426"/>
        </w:tabs>
        <w:ind w:left="426" w:hanging="426"/>
        <w:jc w:val="both"/>
        <w:rPr>
          <w:rFonts w:ascii="Arial" w:hAnsi="Arial" w:cs="Arial"/>
          <w:sz w:val="20"/>
          <w:szCs w:val="20"/>
        </w:rPr>
      </w:pPr>
      <w:r w:rsidRPr="00396D50">
        <w:rPr>
          <w:rFonts w:ascii="Arial" w:hAnsi="Arial" w:cs="Arial"/>
          <w:sz w:val="20"/>
          <w:szCs w:val="20"/>
        </w:rPr>
        <w:lastRenderedPageBreak/>
        <w:t>Przedłożenie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bez</w:t>
      </w:r>
      <w:r w:rsidRPr="00396D50">
        <w:rPr>
          <w:rFonts w:ascii="Arial" w:eastAsia="Arial" w:hAnsi="Arial" w:cs="Arial"/>
          <w:sz w:val="20"/>
          <w:szCs w:val="20"/>
        </w:rPr>
        <w:t xml:space="preserve"> </w:t>
      </w:r>
      <w:r w:rsidRPr="00396D50">
        <w:rPr>
          <w:rFonts w:ascii="Arial" w:hAnsi="Arial" w:cs="Arial"/>
          <w:sz w:val="20"/>
          <w:szCs w:val="20"/>
        </w:rPr>
        <w:t xml:space="preserve">załączenia kompletu prawidłowych dokumentów o których mowa w ust. 3 </w:t>
      </w:r>
      <w:r w:rsidRPr="00396D50">
        <w:rPr>
          <w:rFonts w:ascii="Arial" w:eastAsia="Arial" w:hAnsi="Arial" w:cs="Arial"/>
          <w:sz w:val="20"/>
          <w:szCs w:val="20"/>
        </w:rPr>
        <w:t xml:space="preserve">lub nieprawidłowo wystawionej faktury </w:t>
      </w:r>
      <w:r w:rsidRPr="00396D50">
        <w:rPr>
          <w:rFonts w:ascii="Arial" w:hAnsi="Arial" w:cs="Arial"/>
          <w:sz w:val="20"/>
          <w:szCs w:val="20"/>
        </w:rPr>
        <w:t>skutkować</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zwrotem</w:t>
      </w:r>
      <w:r w:rsidRPr="00396D50">
        <w:rPr>
          <w:rFonts w:ascii="Arial" w:eastAsia="Arial" w:hAnsi="Arial" w:cs="Arial"/>
          <w:sz w:val="20"/>
          <w:szCs w:val="20"/>
        </w:rPr>
        <w:t xml:space="preserve"> do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powodując</w:t>
      </w:r>
      <w:r w:rsidRPr="00396D50">
        <w:rPr>
          <w:rFonts w:ascii="Arial" w:eastAsia="Arial" w:hAnsi="Arial" w:cs="Arial"/>
          <w:sz w:val="20"/>
          <w:szCs w:val="20"/>
        </w:rPr>
        <w:t xml:space="preserve"> </w:t>
      </w:r>
      <w:r w:rsidRPr="00396D50">
        <w:rPr>
          <w:rFonts w:ascii="Arial" w:hAnsi="Arial" w:cs="Arial"/>
          <w:sz w:val="20"/>
          <w:szCs w:val="20"/>
        </w:rPr>
        <w:t>skutków</w:t>
      </w:r>
      <w:r w:rsidRPr="00396D50">
        <w:rPr>
          <w:rFonts w:ascii="Arial" w:eastAsia="Arial" w:hAnsi="Arial" w:cs="Arial"/>
          <w:sz w:val="20"/>
          <w:szCs w:val="20"/>
        </w:rPr>
        <w:t xml:space="preserve"> </w:t>
      </w:r>
      <w:r w:rsidRPr="00396D50">
        <w:rPr>
          <w:rFonts w:ascii="Arial" w:hAnsi="Arial" w:cs="Arial"/>
          <w:sz w:val="20"/>
          <w:szCs w:val="20"/>
        </w:rPr>
        <w:t>wobec</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szczególności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dając</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naliczania</w:t>
      </w:r>
      <w:r w:rsidRPr="00396D50">
        <w:rPr>
          <w:rFonts w:ascii="Arial" w:eastAsia="Arial" w:hAnsi="Arial" w:cs="Arial"/>
          <w:sz w:val="20"/>
          <w:szCs w:val="20"/>
        </w:rPr>
        <w:t xml:space="preserve"> </w:t>
      </w:r>
      <w:r w:rsidRPr="00396D50">
        <w:rPr>
          <w:rFonts w:ascii="Arial" w:hAnsi="Arial" w:cs="Arial"/>
          <w:sz w:val="20"/>
          <w:szCs w:val="20"/>
        </w:rPr>
        <w:t>odsetek</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 xml:space="preserve">opóźnienie w płatności. </w:t>
      </w:r>
    </w:p>
    <w:p w14:paraId="2950875E" w14:textId="77777777" w:rsidR="006F6EB3" w:rsidRPr="00396D50" w:rsidRDefault="006F6EB3" w:rsidP="00020AB6">
      <w:pPr>
        <w:numPr>
          <w:ilvl w:val="3"/>
          <w:numId w:val="2"/>
        </w:numPr>
        <w:tabs>
          <w:tab w:val="clear" w:pos="1800"/>
          <w:tab w:val="left" w:pos="426"/>
        </w:tabs>
        <w:ind w:left="426" w:hanging="426"/>
        <w:jc w:val="both"/>
        <w:rPr>
          <w:rFonts w:ascii="Arial" w:hAnsi="Arial" w:cs="Arial"/>
          <w:sz w:val="20"/>
          <w:szCs w:val="20"/>
        </w:rPr>
      </w:pPr>
      <w:r w:rsidRPr="00396D50">
        <w:rPr>
          <w:rFonts w:ascii="Arial" w:hAnsi="Arial" w:cs="Arial"/>
          <w:sz w:val="20"/>
          <w:szCs w:val="20"/>
        </w:rPr>
        <w:t xml:space="preserve">Płatność wynagrodzenia za wykonanie przedmiotu umowy będzie następować z zastosowaniem mechanizmu podzielonej płatności, o którym mowa w art. 108a i nast. </w:t>
      </w:r>
      <w:r w:rsidRPr="00396D50">
        <w:rPr>
          <w:rFonts w:ascii="Arial" w:hAnsi="Arial" w:cs="Arial"/>
          <w:sz w:val="20"/>
          <w:szCs w:val="20"/>
          <w:lang w:eastAsia="pl-PL"/>
        </w:rPr>
        <w:t xml:space="preserve">Ustawy z dnia 11 marca 2004 r. </w:t>
      </w:r>
      <w:r w:rsidR="00020AB6" w:rsidRPr="00396D50">
        <w:rPr>
          <w:rFonts w:ascii="Arial" w:hAnsi="Arial" w:cs="Arial"/>
          <w:sz w:val="20"/>
          <w:szCs w:val="20"/>
          <w:lang w:eastAsia="pl-PL"/>
        </w:rPr>
        <w:t xml:space="preserve">                      </w:t>
      </w:r>
      <w:r w:rsidRPr="00396D50">
        <w:rPr>
          <w:rFonts w:ascii="Arial" w:hAnsi="Arial" w:cs="Arial"/>
          <w:sz w:val="20"/>
          <w:szCs w:val="20"/>
          <w:lang w:eastAsia="pl-PL"/>
        </w:rPr>
        <w:t>o podatku od towarów i usług</w:t>
      </w:r>
      <w:r w:rsidR="00FD27A9" w:rsidRPr="00396D50">
        <w:rPr>
          <w:rFonts w:ascii="Arial" w:hAnsi="Arial" w:cs="Arial"/>
          <w:sz w:val="20"/>
          <w:szCs w:val="20"/>
          <w:lang w:eastAsia="pl-PL"/>
        </w:rPr>
        <w:t xml:space="preserve"> (</w:t>
      </w:r>
      <w:proofErr w:type="spellStart"/>
      <w:r w:rsidR="00FD27A9" w:rsidRPr="00396D50">
        <w:rPr>
          <w:rFonts w:ascii="Arial" w:hAnsi="Arial" w:cs="Arial"/>
          <w:sz w:val="20"/>
          <w:szCs w:val="20"/>
          <w:lang w:eastAsia="pl-PL"/>
        </w:rPr>
        <w:t>t.j</w:t>
      </w:r>
      <w:proofErr w:type="spellEnd"/>
      <w:r w:rsidR="00FD27A9" w:rsidRPr="00396D50">
        <w:rPr>
          <w:rFonts w:ascii="Arial" w:hAnsi="Arial" w:cs="Arial"/>
          <w:sz w:val="20"/>
          <w:szCs w:val="20"/>
          <w:lang w:eastAsia="pl-PL"/>
        </w:rPr>
        <w:t xml:space="preserve">. Dz. U. z </w:t>
      </w:r>
      <w:r w:rsidR="00F565F0" w:rsidRPr="00396D50">
        <w:rPr>
          <w:rFonts w:ascii="Arial" w:hAnsi="Arial" w:cs="Arial"/>
          <w:sz w:val="20"/>
          <w:szCs w:val="20"/>
          <w:shd w:val="clear" w:color="auto" w:fill="FFFFFF"/>
        </w:rPr>
        <w:t>2021 poz. 685</w:t>
      </w:r>
      <w:r w:rsidR="00F565F0" w:rsidRPr="00396D50">
        <w:rPr>
          <w:rFonts w:ascii="Arial" w:hAnsi="Arial" w:cs="Arial"/>
          <w:sz w:val="20"/>
          <w:szCs w:val="20"/>
          <w:lang w:eastAsia="pl-PL"/>
        </w:rPr>
        <w:t xml:space="preserve"> </w:t>
      </w:r>
      <w:r w:rsidR="0068529D" w:rsidRPr="00396D50">
        <w:rPr>
          <w:rFonts w:ascii="Arial" w:hAnsi="Arial" w:cs="Arial"/>
          <w:sz w:val="20"/>
          <w:szCs w:val="20"/>
          <w:lang w:eastAsia="pl-PL"/>
        </w:rPr>
        <w:t>ze zm.</w:t>
      </w:r>
      <w:r w:rsidRPr="00396D50">
        <w:rPr>
          <w:rFonts w:ascii="Arial" w:hAnsi="Arial" w:cs="Arial"/>
          <w:sz w:val="20"/>
          <w:szCs w:val="20"/>
          <w:lang w:eastAsia="pl-PL"/>
        </w:rPr>
        <w:t xml:space="preserve">). </w:t>
      </w:r>
    </w:p>
    <w:p w14:paraId="1165EA35" w14:textId="77777777" w:rsidR="00BA67BD" w:rsidRPr="00396D50" w:rsidRDefault="00BA67BD" w:rsidP="009D3016">
      <w:pPr>
        <w:rPr>
          <w:rFonts w:ascii="Arial" w:hAnsi="Arial" w:cs="Arial"/>
          <w:b/>
          <w:i/>
          <w:sz w:val="20"/>
          <w:szCs w:val="20"/>
        </w:rPr>
      </w:pPr>
    </w:p>
    <w:p w14:paraId="0DD6AA8E" w14:textId="77777777" w:rsidR="00CA4003" w:rsidRPr="00396D50" w:rsidRDefault="00CA4003" w:rsidP="00CA4003">
      <w:pPr>
        <w:jc w:val="center"/>
        <w:rPr>
          <w:rFonts w:ascii="Arial" w:hAnsi="Arial" w:cs="Arial"/>
          <w:b/>
          <w:i/>
          <w:sz w:val="20"/>
          <w:szCs w:val="20"/>
        </w:rPr>
      </w:pPr>
      <w:r w:rsidRPr="00396D50">
        <w:rPr>
          <w:rFonts w:ascii="Arial" w:hAnsi="Arial" w:cs="Arial"/>
          <w:b/>
          <w:i/>
          <w:sz w:val="20"/>
          <w:szCs w:val="20"/>
        </w:rPr>
        <w:t>Gwarancja i rękojmia</w:t>
      </w:r>
    </w:p>
    <w:p w14:paraId="7F59BF02" w14:textId="77777777" w:rsidR="00CA4003" w:rsidRPr="00396D50" w:rsidRDefault="00CA4003" w:rsidP="00CA4003">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15</w:t>
      </w:r>
    </w:p>
    <w:p w14:paraId="31019D20" w14:textId="77777777" w:rsidR="00CA4003" w:rsidRPr="00396D50" w:rsidRDefault="00CA4003" w:rsidP="004F3CD3">
      <w:pPr>
        <w:numPr>
          <w:ilvl w:val="0"/>
          <w:numId w:val="3"/>
        </w:numPr>
        <w:tabs>
          <w:tab w:val="clear" w:pos="720"/>
          <w:tab w:val="num" w:pos="360"/>
        </w:tabs>
        <w:ind w:left="360" w:right="-77"/>
        <w:jc w:val="both"/>
        <w:rPr>
          <w:rFonts w:ascii="Arial" w:hAnsi="Arial" w:cs="Arial"/>
          <w:i/>
          <w:sz w:val="20"/>
          <w:szCs w:val="20"/>
        </w:rPr>
      </w:pPr>
      <w:r w:rsidRPr="00396D50">
        <w:rPr>
          <w:rFonts w:ascii="Arial" w:eastAsia="Arial" w:hAnsi="Arial" w:cs="Arial"/>
          <w:sz w:val="20"/>
          <w:szCs w:val="20"/>
        </w:rPr>
        <w:t xml:space="preserve">Termin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wynosi</w:t>
      </w:r>
      <w:r w:rsidRPr="00396D50">
        <w:rPr>
          <w:rFonts w:ascii="Arial" w:eastAsia="Arial" w:hAnsi="Arial" w:cs="Arial"/>
          <w:sz w:val="20"/>
          <w:szCs w:val="20"/>
        </w:rPr>
        <w:t xml:space="preserve"> </w:t>
      </w:r>
      <w:r w:rsidR="006A18DE" w:rsidRPr="00396D50">
        <w:rPr>
          <w:rFonts w:ascii="Arial" w:eastAsia="Arial" w:hAnsi="Arial" w:cs="Arial"/>
          <w:b/>
          <w:sz w:val="20"/>
          <w:szCs w:val="20"/>
        </w:rPr>
        <w:t xml:space="preserve">……….. </w:t>
      </w:r>
      <w:r w:rsidRPr="00396D50">
        <w:rPr>
          <w:rFonts w:ascii="Arial" w:hAnsi="Arial" w:cs="Arial"/>
          <w:sz w:val="20"/>
          <w:szCs w:val="20"/>
        </w:rPr>
        <w:t>miesięcy</w:t>
      </w:r>
      <w:r w:rsidRPr="00396D50">
        <w:rPr>
          <w:rFonts w:ascii="Arial" w:eastAsia="Arial" w:hAnsi="Arial" w:cs="Arial"/>
          <w:sz w:val="20"/>
          <w:szCs w:val="20"/>
        </w:rPr>
        <w:t xml:space="preserve">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00E5214B" w:rsidRPr="00396D50">
        <w:rPr>
          <w:rFonts w:ascii="Arial" w:hAnsi="Arial" w:cs="Arial"/>
          <w:sz w:val="20"/>
          <w:szCs w:val="20"/>
        </w:rPr>
        <w:t>.</w:t>
      </w:r>
      <w:r w:rsidR="00A24384" w:rsidRPr="00396D50">
        <w:rPr>
          <w:rFonts w:ascii="Arial" w:hAnsi="Arial" w:cs="Arial"/>
          <w:sz w:val="20"/>
          <w:szCs w:val="20"/>
        </w:rPr>
        <w:t xml:space="preserve"> </w:t>
      </w:r>
      <w:r w:rsidR="00A24384" w:rsidRPr="00396D50">
        <w:rPr>
          <w:rFonts w:ascii="Arial" w:hAnsi="Arial" w:cs="Arial"/>
          <w:i/>
          <w:sz w:val="20"/>
          <w:szCs w:val="20"/>
        </w:rPr>
        <w:t>(zostanie wpisana ilość miesięcy w zależności od zaoferowanej przez Wykonawcę)</w:t>
      </w:r>
    </w:p>
    <w:p w14:paraId="25F58F98"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Termin </w:t>
      </w:r>
      <w:r w:rsidRPr="00396D50">
        <w:rPr>
          <w:rFonts w:ascii="Arial" w:hAnsi="Arial" w:cs="Arial"/>
          <w:sz w:val="20"/>
          <w:szCs w:val="20"/>
        </w:rPr>
        <w:t>rękojmi</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fizyczne</w:t>
      </w:r>
      <w:r w:rsidRPr="00396D50">
        <w:rPr>
          <w:rFonts w:ascii="Arial" w:eastAsia="Arial" w:hAnsi="Arial" w:cs="Arial"/>
          <w:sz w:val="20"/>
          <w:szCs w:val="20"/>
        </w:rPr>
        <w:t xml:space="preserve"> wynoszący 60 miesięcy ustala się na podstawie przepisów Kodeksu cywilnego,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002E6CE0" w:rsidRPr="00396D50">
        <w:rPr>
          <w:rFonts w:ascii="Arial" w:hAnsi="Arial" w:cs="Arial"/>
          <w:sz w:val="20"/>
          <w:szCs w:val="20"/>
        </w:rPr>
        <w:t xml:space="preserve"> </w:t>
      </w:r>
    </w:p>
    <w:p w14:paraId="5892922F"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Gwarancja</w:t>
      </w:r>
      <w:r w:rsidRPr="00396D50">
        <w:rPr>
          <w:rFonts w:ascii="Arial" w:eastAsia="Arial" w:hAnsi="Arial" w:cs="Arial"/>
          <w:sz w:val="20"/>
          <w:szCs w:val="20"/>
        </w:rPr>
        <w:t xml:space="preserve"> </w:t>
      </w:r>
      <w:r w:rsidRPr="00396D50">
        <w:rPr>
          <w:rFonts w:ascii="Arial" w:hAnsi="Arial" w:cs="Arial"/>
          <w:sz w:val="20"/>
          <w:szCs w:val="20"/>
        </w:rPr>
        <w:t>obejmuje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montażowe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 i materiały</w:t>
      </w:r>
      <w:r w:rsidRPr="00396D50">
        <w:rPr>
          <w:rFonts w:ascii="Arial" w:eastAsia="Arial" w:hAnsi="Arial" w:cs="Arial"/>
          <w:sz w:val="20"/>
          <w:szCs w:val="20"/>
        </w:rPr>
        <w:t xml:space="preserve"> </w:t>
      </w:r>
      <w:r w:rsidRPr="00396D50">
        <w:rPr>
          <w:rFonts w:ascii="Arial" w:hAnsi="Arial" w:cs="Arial"/>
          <w:sz w:val="20"/>
          <w:szCs w:val="20"/>
        </w:rPr>
        <w:t>zawarte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przedmiocie</w:t>
      </w:r>
      <w:r w:rsidRPr="00396D50">
        <w:rPr>
          <w:rFonts w:ascii="Arial" w:eastAsia="Arial" w:hAnsi="Arial" w:cs="Arial"/>
          <w:sz w:val="20"/>
          <w:szCs w:val="20"/>
        </w:rPr>
        <w:t xml:space="preserve"> </w:t>
      </w:r>
      <w:r w:rsidRPr="00396D50">
        <w:rPr>
          <w:rFonts w:ascii="Arial" w:hAnsi="Arial" w:cs="Arial"/>
          <w:sz w:val="20"/>
          <w:szCs w:val="20"/>
        </w:rPr>
        <w:t>umowy.</w:t>
      </w:r>
      <w:r w:rsidR="0068529D" w:rsidRPr="00396D50">
        <w:rPr>
          <w:rFonts w:ascii="Arial" w:hAnsi="Arial" w:cs="Arial"/>
          <w:sz w:val="20"/>
          <w:szCs w:val="20"/>
        </w:rPr>
        <w:t xml:space="preserve"> </w:t>
      </w:r>
    </w:p>
    <w:p w14:paraId="09FEF85C"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W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korzystał</w:t>
      </w:r>
      <w:r w:rsidRPr="00396D50">
        <w:rPr>
          <w:rFonts w:ascii="Arial" w:eastAsia="Arial" w:hAnsi="Arial" w:cs="Arial"/>
          <w:sz w:val="20"/>
          <w:szCs w:val="20"/>
        </w:rPr>
        <w:t xml:space="preserve"> jako zarządca lub posiadacz na innej podstawie prawnej inny podmiot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Zamawiający lub jeden z Zamawiających (zwany</w:t>
      </w:r>
      <w:r w:rsidRPr="00396D50">
        <w:rPr>
          <w:rFonts w:ascii="Arial" w:eastAsia="Arial" w:hAnsi="Arial" w:cs="Arial"/>
          <w:sz w:val="20"/>
          <w:szCs w:val="20"/>
        </w:rPr>
        <w:t xml:space="preserve"> </w:t>
      </w:r>
      <w:r w:rsidRPr="00396D50">
        <w:rPr>
          <w:rFonts w:ascii="Arial" w:hAnsi="Arial" w:cs="Arial"/>
          <w:sz w:val="20"/>
          <w:szCs w:val="20"/>
        </w:rPr>
        <w:t>dalej</w:t>
      </w:r>
      <w:r w:rsidRPr="00396D50">
        <w:rPr>
          <w:rFonts w:ascii="Arial" w:eastAsia="Arial" w:hAnsi="Arial" w:cs="Arial"/>
          <w:sz w:val="20"/>
          <w:szCs w:val="20"/>
        </w:rPr>
        <w:t xml:space="preserve"> </w:t>
      </w:r>
      <w:r w:rsidRPr="00396D50">
        <w:rPr>
          <w:rFonts w:ascii="Arial" w:hAnsi="Arial" w:cs="Arial"/>
          <w:sz w:val="20"/>
          <w:szCs w:val="20"/>
        </w:rPr>
        <w:t>Użytkownikiem),</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upoważnia </w:t>
      </w:r>
      <w:r w:rsidRPr="00396D50">
        <w:rPr>
          <w:rFonts w:ascii="Arial" w:hAnsi="Arial" w:cs="Arial"/>
          <w:sz w:val="20"/>
          <w:szCs w:val="20"/>
        </w:rPr>
        <w:t>ten</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zgłaszania</w:t>
      </w:r>
      <w:r w:rsidRPr="00396D50">
        <w:rPr>
          <w:rFonts w:ascii="Arial" w:eastAsia="Arial" w:hAnsi="Arial" w:cs="Arial"/>
          <w:sz w:val="20"/>
          <w:szCs w:val="20"/>
        </w:rPr>
        <w:t xml:space="preserve"> </w:t>
      </w:r>
      <w:r w:rsidRPr="00396D50">
        <w:rPr>
          <w:rFonts w:ascii="Arial" w:hAnsi="Arial" w:cs="Arial"/>
          <w:sz w:val="20"/>
          <w:szCs w:val="20"/>
        </w:rPr>
        <w:t>ewentualnych</w:t>
      </w:r>
      <w:r w:rsidRPr="00396D50">
        <w:rPr>
          <w:rFonts w:ascii="Arial" w:eastAsia="Arial" w:hAnsi="Arial" w:cs="Arial"/>
          <w:sz w:val="20"/>
          <w:szCs w:val="20"/>
        </w:rPr>
        <w:t xml:space="preserve"> </w:t>
      </w:r>
      <w:r w:rsidRPr="00396D50">
        <w:rPr>
          <w:rFonts w:ascii="Arial" w:hAnsi="Arial" w:cs="Arial"/>
          <w:sz w:val="20"/>
          <w:szCs w:val="20"/>
        </w:rPr>
        <w:t xml:space="preserve">wad oraz wykonywania wszelkich uprawnień z tytułu gwarancji, opisanych w niniejszej umowie. Upoważnienie przywołane powyżej nie wyłącza możliwości samodzielnego działania Zamawiającego, a w szczególności Miasta Gorlice. Strony zgodnie ustalają, że niezależnie od podmiotu działającego w imieniu Zamawiającego w ramach udzielonej gwarancji, Urząd Miejski w Gorlicach, będzie informowane o każdym zgłoszeniu wady oraz otrzymywać będzie do wiadomości wszelkie oświadczenia stron związane z realizacją uprawnień gwarancyjnych. </w:t>
      </w:r>
    </w:p>
    <w:p w14:paraId="158A8863"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użyte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posiadają</w:t>
      </w:r>
      <w:r w:rsidRPr="00396D50">
        <w:rPr>
          <w:rFonts w:ascii="Arial" w:eastAsia="Arial" w:hAnsi="Arial" w:cs="Arial"/>
          <w:sz w:val="20"/>
          <w:szCs w:val="20"/>
        </w:rPr>
        <w:t xml:space="preserve"> </w:t>
      </w:r>
      <w:r w:rsidRPr="00396D50">
        <w:rPr>
          <w:rFonts w:ascii="Arial" w:hAnsi="Arial" w:cs="Arial"/>
          <w:sz w:val="20"/>
          <w:szCs w:val="20"/>
        </w:rPr>
        <w:t>dopuszczenia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myśl</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pozwalają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prawidłowe</w:t>
      </w:r>
      <w:r w:rsidRPr="00396D50">
        <w:rPr>
          <w:rFonts w:ascii="Arial" w:eastAsia="Arial" w:hAnsi="Arial" w:cs="Arial"/>
          <w:sz w:val="20"/>
          <w:szCs w:val="20"/>
        </w:rPr>
        <w:t xml:space="preserve"> </w:t>
      </w:r>
      <w:r w:rsidRPr="00396D50">
        <w:rPr>
          <w:rFonts w:ascii="Arial" w:hAnsi="Arial" w:cs="Arial"/>
          <w:sz w:val="20"/>
          <w:szCs w:val="20"/>
        </w:rPr>
        <w:t>użytkowanie</w:t>
      </w:r>
      <w:r w:rsidRPr="00396D50">
        <w:rPr>
          <w:rFonts w:ascii="Arial" w:eastAsia="Arial" w:hAnsi="Arial" w:cs="Arial"/>
          <w:sz w:val="20"/>
          <w:szCs w:val="20"/>
        </w:rPr>
        <w:t xml:space="preserve"> </w:t>
      </w:r>
      <w:r w:rsidRPr="00396D50">
        <w:rPr>
          <w:rFonts w:ascii="Arial" w:hAnsi="Arial" w:cs="Arial"/>
          <w:sz w:val="20"/>
          <w:szCs w:val="20"/>
        </w:rPr>
        <w:t>obiektu.</w:t>
      </w:r>
    </w:p>
    <w:p w14:paraId="7E9F02D2"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ujawnienia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objętym</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Zamawiający lub Użytkownik</w:t>
      </w:r>
      <w:r w:rsidRPr="00396D50">
        <w:rPr>
          <w:rFonts w:ascii="Arial" w:eastAsia="Arial" w:hAnsi="Arial" w:cs="Arial"/>
          <w:sz w:val="20"/>
          <w:szCs w:val="20"/>
        </w:rPr>
        <w:t xml:space="preserve"> </w:t>
      </w:r>
      <w:r w:rsidRPr="00396D50">
        <w:rPr>
          <w:rFonts w:ascii="Arial" w:hAnsi="Arial" w:cs="Arial"/>
          <w:sz w:val="20"/>
          <w:szCs w:val="20"/>
        </w:rPr>
        <w:t>dokona</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tego</w:t>
      </w:r>
      <w:r w:rsidRPr="00396D50">
        <w:rPr>
          <w:rFonts w:ascii="Arial" w:eastAsia="Arial" w:hAnsi="Arial" w:cs="Arial"/>
          <w:sz w:val="20"/>
          <w:szCs w:val="20"/>
        </w:rPr>
        <w:t xml:space="preserve"> </w:t>
      </w:r>
      <w:r w:rsidRPr="00396D50">
        <w:rPr>
          <w:rFonts w:ascii="Arial" w:hAnsi="Arial" w:cs="Arial"/>
          <w:sz w:val="20"/>
          <w:szCs w:val="20"/>
        </w:rPr>
        <w:t>faktu.</w:t>
      </w:r>
      <w:r w:rsidRPr="00396D50">
        <w:rPr>
          <w:rFonts w:ascii="Arial" w:eastAsia="Arial" w:hAnsi="Arial" w:cs="Arial"/>
          <w:sz w:val="20"/>
          <w:szCs w:val="20"/>
        </w:rPr>
        <w:t xml:space="preserve"> </w:t>
      </w:r>
      <w:r w:rsidRPr="00396D50">
        <w:rPr>
          <w:rFonts w:ascii="Arial" w:hAnsi="Arial" w:cs="Arial"/>
          <w:sz w:val="20"/>
          <w:szCs w:val="20"/>
        </w:rPr>
        <w:t>Zgłoszenie</w:t>
      </w:r>
      <w:r w:rsidRPr="00396D50">
        <w:rPr>
          <w:rFonts w:ascii="Arial" w:eastAsia="Arial" w:hAnsi="Arial" w:cs="Arial"/>
          <w:sz w:val="20"/>
          <w:szCs w:val="20"/>
        </w:rPr>
        <w:t xml:space="preserve"> </w:t>
      </w:r>
      <w:r w:rsidRPr="00396D50">
        <w:rPr>
          <w:rFonts w:ascii="Arial" w:hAnsi="Arial" w:cs="Arial"/>
          <w:sz w:val="20"/>
          <w:szCs w:val="20"/>
        </w:rPr>
        <w:t>dokonane</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telefoniczne,</w:t>
      </w:r>
      <w:r w:rsidRPr="00396D50">
        <w:rPr>
          <w:rFonts w:ascii="Arial" w:eastAsia="Arial" w:hAnsi="Arial" w:cs="Arial"/>
          <w:sz w:val="20"/>
          <w:szCs w:val="20"/>
        </w:rPr>
        <w:t xml:space="preserve"> </w:t>
      </w:r>
      <w:r w:rsidRPr="00396D50">
        <w:rPr>
          <w:rFonts w:ascii="Arial" w:hAnsi="Arial" w:cs="Arial"/>
          <w:sz w:val="20"/>
          <w:szCs w:val="20"/>
        </w:rPr>
        <w:t>faksem,</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pisemnie</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danymi</w:t>
      </w:r>
      <w:r w:rsidRPr="00396D50">
        <w:rPr>
          <w:rFonts w:ascii="Arial" w:eastAsia="Arial" w:hAnsi="Arial" w:cs="Arial"/>
          <w:sz w:val="20"/>
          <w:szCs w:val="20"/>
        </w:rPr>
        <w:t xml:space="preserve"> </w:t>
      </w:r>
      <w:r w:rsidRPr="00396D50">
        <w:rPr>
          <w:rFonts w:ascii="Arial" w:hAnsi="Arial" w:cs="Arial"/>
          <w:sz w:val="20"/>
          <w:szCs w:val="20"/>
        </w:rPr>
        <w:t>teleadresowymi</w:t>
      </w:r>
      <w:r w:rsidRPr="00396D50">
        <w:rPr>
          <w:rFonts w:ascii="Arial" w:eastAsia="Arial" w:hAnsi="Arial" w:cs="Arial"/>
          <w:sz w:val="20"/>
          <w:szCs w:val="20"/>
        </w:rPr>
        <w:t xml:space="preserve"> </w:t>
      </w:r>
      <w:r w:rsidRPr="00396D50">
        <w:rPr>
          <w:rFonts w:ascii="Arial" w:hAnsi="Arial" w:cs="Arial"/>
          <w:sz w:val="20"/>
          <w:szCs w:val="20"/>
        </w:rPr>
        <w:t>wskazanymi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postępowaniu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udzielenie</w:t>
      </w:r>
      <w:r w:rsidRPr="00396D50">
        <w:rPr>
          <w:rFonts w:ascii="Arial" w:eastAsia="Arial" w:hAnsi="Arial" w:cs="Arial"/>
          <w:sz w:val="20"/>
          <w:szCs w:val="20"/>
        </w:rPr>
        <w:t xml:space="preserve"> </w:t>
      </w:r>
      <w:r w:rsidRPr="00396D50">
        <w:rPr>
          <w:rFonts w:ascii="Arial" w:hAnsi="Arial" w:cs="Arial"/>
          <w:sz w:val="20"/>
          <w:szCs w:val="20"/>
        </w:rPr>
        <w:t>zamówienia.</w:t>
      </w:r>
    </w:p>
    <w:p w14:paraId="353C2FB8"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zgłoszoną</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9.</w:t>
      </w:r>
    </w:p>
    <w:p w14:paraId="60FF8261"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uniemożliwiającej</w:t>
      </w:r>
      <w:r w:rsidRPr="00396D50">
        <w:rPr>
          <w:rFonts w:ascii="Arial" w:eastAsia="Arial" w:hAnsi="Arial" w:cs="Arial"/>
          <w:sz w:val="20"/>
          <w:szCs w:val="20"/>
        </w:rPr>
        <w:t xml:space="preserve"> </w:t>
      </w:r>
      <w:r w:rsidRPr="00396D50">
        <w:rPr>
          <w:rFonts w:ascii="Arial" w:hAnsi="Arial" w:cs="Arial"/>
          <w:sz w:val="20"/>
          <w:szCs w:val="20"/>
        </w:rPr>
        <w:t>dalszą</w:t>
      </w:r>
      <w:r w:rsidRPr="00396D50">
        <w:rPr>
          <w:rFonts w:ascii="Arial" w:eastAsia="Arial" w:hAnsi="Arial" w:cs="Arial"/>
          <w:sz w:val="20"/>
          <w:szCs w:val="20"/>
        </w:rPr>
        <w:t xml:space="preserve"> </w:t>
      </w:r>
      <w:r w:rsidRPr="00396D50">
        <w:rPr>
          <w:rFonts w:ascii="Arial" w:hAnsi="Arial" w:cs="Arial"/>
          <w:sz w:val="20"/>
          <w:szCs w:val="20"/>
        </w:rPr>
        <w:t>prawidłową</w:t>
      </w:r>
      <w:r w:rsidRPr="00396D50">
        <w:rPr>
          <w:rFonts w:ascii="Arial" w:eastAsia="Arial" w:hAnsi="Arial" w:cs="Arial"/>
          <w:sz w:val="20"/>
          <w:szCs w:val="20"/>
        </w:rPr>
        <w:t xml:space="preserve"> </w:t>
      </w:r>
      <w:r w:rsidRPr="00396D50">
        <w:rPr>
          <w:rFonts w:ascii="Arial" w:hAnsi="Arial" w:cs="Arial"/>
          <w:sz w:val="20"/>
          <w:szCs w:val="20"/>
        </w:rPr>
        <w:t>eksploatację</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powodującą</w:t>
      </w:r>
      <w:r w:rsidRPr="00396D50">
        <w:rPr>
          <w:rFonts w:ascii="Arial" w:eastAsia="Arial" w:hAnsi="Arial" w:cs="Arial"/>
          <w:sz w:val="20"/>
          <w:szCs w:val="20"/>
        </w:rPr>
        <w:t xml:space="preserve"> </w:t>
      </w:r>
      <w:r w:rsidRPr="00396D50">
        <w:rPr>
          <w:rFonts w:ascii="Arial" w:hAnsi="Arial" w:cs="Arial"/>
          <w:sz w:val="20"/>
          <w:szCs w:val="20"/>
        </w:rPr>
        <w:t>zagrożenie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ludzi</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wada</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usunięta</w:t>
      </w:r>
      <w:r w:rsidRPr="00396D50">
        <w:rPr>
          <w:rFonts w:ascii="Arial" w:eastAsia="Arial" w:hAnsi="Arial" w:cs="Arial"/>
          <w:sz w:val="20"/>
          <w:szCs w:val="20"/>
        </w:rPr>
        <w:t xml:space="preserve"> </w:t>
      </w:r>
      <w:r w:rsidRPr="00396D50">
        <w:rPr>
          <w:rFonts w:ascii="Arial" w:hAnsi="Arial" w:cs="Arial"/>
          <w:sz w:val="20"/>
          <w:szCs w:val="20"/>
        </w:rPr>
        <w:t>niezwłocznie</w:t>
      </w:r>
      <w:r w:rsidRPr="00396D50">
        <w:rPr>
          <w:rFonts w:ascii="Arial" w:eastAsia="Arial" w:hAnsi="Arial" w:cs="Arial"/>
          <w:sz w:val="20"/>
          <w:szCs w:val="20"/>
        </w:rPr>
        <w:t xml:space="preserve"> –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później</w:t>
      </w:r>
      <w:r w:rsidRPr="00396D50">
        <w:rPr>
          <w:rFonts w:ascii="Arial" w:eastAsia="Arial" w:hAnsi="Arial" w:cs="Arial"/>
          <w:sz w:val="20"/>
          <w:szCs w:val="20"/>
        </w:rPr>
        <w:t xml:space="preserve"> </w:t>
      </w:r>
      <w:r w:rsidRPr="00396D50">
        <w:rPr>
          <w:rFonts w:ascii="Arial" w:hAnsi="Arial" w:cs="Arial"/>
          <w:sz w:val="20"/>
          <w:szCs w:val="20"/>
        </w:rPr>
        <w:t>niż</w:t>
      </w:r>
      <w:r w:rsidR="004F3CD3" w:rsidRPr="00396D50">
        <w:rPr>
          <w:rFonts w:ascii="Arial" w:eastAsia="Arial" w:hAnsi="Arial" w:cs="Arial"/>
          <w:sz w:val="20"/>
          <w:szCs w:val="20"/>
        </w:rPr>
        <w:t xml:space="preserve"> </w:t>
      </w:r>
      <w:r w:rsidRPr="00396D50">
        <w:rPr>
          <w:rFonts w:ascii="Arial" w:eastAsia="Arial" w:hAnsi="Arial" w:cs="Arial"/>
          <w:sz w:val="20"/>
          <w:szCs w:val="20"/>
        </w:rPr>
        <w:t xml:space="preserve"> </w:t>
      </w:r>
      <w:r w:rsidR="00D83390"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zawiadomienia.</w:t>
      </w:r>
    </w:p>
    <w:p w14:paraId="4539A997"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Pozostałe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skutkujące</w:t>
      </w:r>
      <w:r w:rsidRPr="00396D50">
        <w:rPr>
          <w:rFonts w:ascii="Arial" w:eastAsia="Arial" w:hAnsi="Arial" w:cs="Arial"/>
          <w:sz w:val="20"/>
          <w:szCs w:val="20"/>
        </w:rPr>
        <w:t xml:space="preserve"> </w:t>
      </w:r>
      <w:r w:rsidRPr="00396D50">
        <w:rPr>
          <w:rFonts w:ascii="Arial" w:hAnsi="Arial" w:cs="Arial"/>
          <w:sz w:val="20"/>
          <w:szCs w:val="20"/>
        </w:rPr>
        <w:t>zagrożeniem</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wykluczające</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obiektu,</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roboczych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Użytkownika.</w:t>
      </w:r>
    </w:p>
    <w:p w14:paraId="502BE457"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uzasadnionych</w:t>
      </w:r>
      <w:r w:rsidRPr="00396D50">
        <w:rPr>
          <w:rFonts w:ascii="Arial" w:eastAsia="Arial" w:hAnsi="Arial" w:cs="Arial"/>
          <w:sz w:val="20"/>
          <w:szCs w:val="20"/>
        </w:rPr>
        <w:t xml:space="preserve"> </w:t>
      </w:r>
      <w:r w:rsidRPr="00396D50">
        <w:rPr>
          <w:rFonts w:ascii="Arial" w:hAnsi="Arial" w:cs="Arial"/>
          <w:sz w:val="20"/>
          <w:szCs w:val="20"/>
        </w:rPr>
        <w:t>przypadkach</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uzasadniony </w:t>
      </w:r>
      <w:r w:rsidRPr="00396D50">
        <w:rPr>
          <w:rFonts w:ascii="Arial" w:hAnsi="Arial" w:cs="Arial"/>
          <w:sz w:val="20"/>
          <w:szCs w:val="20"/>
        </w:rPr>
        <w:t>wniosek</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określić</w:t>
      </w:r>
      <w:r w:rsidRPr="00396D50">
        <w:rPr>
          <w:rFonts w:ascii="Arial" w:eastAsia="Arial" w:hAnsi="Arial" w:cs="Arial"/>
          <w:sz w:val="20"/>
          <w:szCs w:val="20"/>
        </w:rPr>
        <w:t xml:space="preserve"> </w:t>
      </w:r>
      <w:r w:rsidRPr="00396D50">
        <w:rPr>
          <w:rFonts w:ascii="Arial" w:hAnsi="Arial" w:cs="Arial"/>
          <w:sz w:val="20"/>
          <w:szCs w:val="20"/>
        </w:rPr>
        <w:t>dłuższy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usunięcie</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określony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p>
    <w:p w14:paraId="3EE3B951"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terminach,</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uprzednim</w:t>
      </w:r>
      <w:r w:rsidRPr="00396D50">
        <w:rPr>
          <w:rFonts w:ascii="Arial" w:eastAsia="Arial" w:hAnsi="Arial" w:cs="Arial"/>
          <w:sz w:val="20"/>
          <w:szCs w:val="20"/>
        </w:rPr>
        <w:t xml:space="preserve"> </w:t>
      </w:r>
      <w:r w:rsidRPr="00396D50">
        <w:rPr>
          <w:rFonts w:ascii="Arial" w:hAnsi="Arial" w:cs="Arial"/>
          <w:sz w:val="20"/>
          <w:szCs w:val="20"/>
        </w:rPr>
        <w:t>wezwaniu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miał</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własnym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trzeci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poprzez</w:t>
      </w:r>
      <w:r w:rsidRPr="00396D50">
        <w:rPr>
          <w:rFonts w:ascii="Arial" w:eastAsia="Arial" w:hAnsi="Arial" w:cs="Arial"/>
          <w:sz w:val="20"/>
          <w:szCs w:val="20"/>
        </w:rPr>
        <w:t xml:space="preserve"> </w:t>
      </w:r>
      <w:r w:rsidRPr="00396D50">
        <w:rPr>
          <w:rFonts w:ascii="Arial" w:hAnsi="Arial" w:cs="Arial"/>
          <w:sz w:val="20"/>
          <w:szCs w:val="20"/>
        </w:rPr>
        <w:t>wystawienie</w:t>
      </w:r>
      <w:r w:rsidRPr="00396D50">
        <w:rPr>
          <w:rFonts w:ascii="Arial" w:eastAsia="Arial" w:hAnsi="Arial" w:cs="Arial"/>
          <w:sz w:val="20"/>
          <w:szCs w:val="20"/>
        </w:rPr>
        <w:t xml:space="preserve">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obciążającej</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00D83390"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zawartą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między</w:t>
      </w:r>
      <w:r w:rsidRPr="00396D50">
        <w:rPr>
          <w:rFonts w:ascii="Arial" w:eastAsia="Arial" w:hAnsi="Arial" w:cs="Arial"/>
          <w:sz w:val="20"/>
          <w:szCs w:val="20"/>
        </w:rPr>
        <w:t xml:space="preserve"> </w:t>
      </w:r>
      <w:r w:rsidRPr="00396D50">
        <w:rPr>
          <w:rFonts w:ascii="Arial" w:hAnsi="Arial" w:cs="Arial"/>
          <w:sz w:val="20"/>
          <w:szCs w:val="20"/>
        </w:rPr>
        <w:t>Zamawiającym a wykonawcą zastępczym lub na podstawie własnego kosztorysu powykonawczego.</w:t>
      </w:r>
    </w:p>
    <w:p w14:paraId="41493EDA"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wymiany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też</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dokonaniu</w:t>
      </w:r>
      <w:r w:rsidRPr="00396D50">
        <w:rPr>
          <w:rFonts w:ascii="Arial" w:eastAsia="Arial" w:hAnsi="Arial" w:cs="Arial"/>
          <w:sz w:val="20"/>
          <w:szCs w:val="20"/>
        </w:rPr>
        <w:t xml:space="preserve">  </w:t>
      </w:r>
      <w:r w:rsidRPr="00396D50">
        <w:rPr>
          <w:rFonts w:ascii="Arial" w:hAnsi="Arial" w:cs="Arial"/>
          <w:sz w:val="20"/>
          <w:szCs w:val="20"/>
        </w:rPr>
        <w:t>istotnych</w:t>
      </w:r>
      <w:r w:rsidRPr="00396D50">
        <w:rPr>
          <w:rFonts w:ascii="Arial" w:eastAsia="Arial" w:hAnsi="Arial" w:cs="Arial"/>
          <w:sz w:val="20"/>
          <w:szCs w:val="20"/>
        </w:rPr>
        <w:t xml:space="preserve"> </w:t>
      </w:r>
      <w:r w:rsidRPr="00396D50">
        <w:rPr>
          <w:rFonts w:ascii="Arial" w:hAnsi="Arial" w:cs="Arial"/>
          <w:sz w:val="20"/>
          <w:szCs w:val="20"/>
        </w:rPr>
        <w:t>napraw</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liczy</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wypadkach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ulega</w:t>
      </w:r>
      <w:r w:rsidRPr="00396D50">
        <w:rPr>
          <w:rFonts w:ascii="Arial" w:eastAsia="Arial" w:hAnsi="Arial" w:cs="Arial"/>
          <w:sz w:val="20"/>
          <w:szCs w:val="20"/>
        </w:rPr>
        <w:t xml:space="preserve"> </w:t>
      </w:r>
      <w:r w:rsidRPr="00396D50">
        <w:rPr>
          <w:rFonts w:ascii="Arial" w:hAnsi="Arial" w:cs="Arial"/>
          <w:sz w:val="20"/>
          <w:szCs w:val="20"/>
        </w:rPr>
        <w:t>przedłużeniu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czas,</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ciągu</w:t>
      </w:r>
      <w:r w:rsidRPr="00396D50">
        <w:rPr>
          <w:rFonts w:ascii="Arial" w:eastAsia="Arial" w:hAnsi="Arial" w:cs="Arial"/>
          <w:sz w:val="20"/>
          <w:szCs w:val="20"/>
        </w:rPr>
        <w:t xml:space="preserve"> </w:t>
      </w:r>
      <w:r w:rsidRPr="00396D50">
        <w:rPr>
          <w:rFonts w:ascii="Arial" w:hAnsi="Arial" w:cs="Arial"/>
          <w:sz w:val="20"/>
          <w:szCs w:val="20"/>
        </w:rPr>
        <w:t>którego</w:t>
      </w:r>
      <w:r w:rsidRPr="00396D50">
        <w:rPr>
          <w:rFonts w:ascii="Arial" w:eastAsia="Arial" w:hAnsi="Arial" w:cs="Arial"/>
          <w:sz w:val="20"/>
          <w:szCs w:val="20"/>
        </w:rPr>
        <w:t xml:space="preserve"> </w:t>
      </w:r>
      <w:r w:rsidRPr="00396D50">
        <w:rPr>
          <w:rFonts w:ascii="Arial" w:hAnsi="Arial" w:cs="Arial"/>
          <w:sz w:val="20"/>
          <w:szCs w:val="20"/>
        </w:rPr>
        <w:t>wskutek</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objętej</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uprawniony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mógł</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niej</w:t>
      </w:r>
      <w:r w:rsidRPr="00396D50">
        <w:rPr>
          <w:rFonts w:ascii="Arial" w:eastAsia="Arial" w:hAnsi="Arial" w:cs="Arial"/>
          <w:sz w:val="20"/>
          <w:szCs w:val="20"/>
        </w:rPr>
        <w:t xml:space="preserve"> </w:t>
      </w:r>
      <w:r w:rsidRPr="00396D50">
        <w:rPr>
          <w:rFonts w:ascii="Arial" w:hAnsi="Arial" w:cs="Arial"/>
          <w:sz w:val="20"/>
          <w:szCs w:val="20"/>
        </w:rPr>
        <w:t>korzystać.</w:t>
      </w:r>
    </w:p>
    <w:p w14:paraId="31FD16A6"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wszystkich</w:t>
      </w:r>
      <w:r w:rsidRPr="00396D50">
        <w:rPr>
          <w:rFonts w:ascii="Arial" w:eastAsia="Arial" w:hAnsi="Arial" w:cs="Arial"/>
          <w:sz w:val="20"/>
          <w:szCs w:val="20"/>
        </w:rPr>
        <w:t xml:space="preserve"> </w:t>
      </w:r>
      <w:r w:rsidRPr="00396D50">
        <w:rPr>
          <w:rFonts w:ascii="Arial" w:hAnsi="Arial" w:cs="Arial"/>
          <w:sz w:val="20"/>
          <w:szCs w:val="20"/>
        </w:rPr>
        <w:t>zgłoszonych</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został</w:t>
      </w:r>
      <w:r w:rsidRPr="00396D50">
        <w:rPr>
          <w:rFonts w:ascii="Arial" w:eastAsia="Arial" w:hAnsi="Arial" w:cs="Arial"/>
          <w:sz w:val="20"/>
          <w:szCs w:val="20"/>
        </w:rPr>
        <w:t xml:space="preserve"> </w:t>
      </w:r>
      <w:r w:rsidRPr="00396D50">
        <w:rPr>
          <w:rFonts w:ascii="Arial" w:hAnsi="Arial" w:cs="Arial"/>
          <w:sz w:val="20"/>
          <w:szCs w:val="20"/>
        </w:rPr>
        <w:t>powiadomiony</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55AB5E5"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Fakt</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każdorazowo</w:t>
      </w:r>
      <w:r w:rsidRPr="00396D50">
        <w:rPr>
          <w:rFonts w:ascii="Arial" w:eastAsia="Arial" w:hAnsi="Arial" w:cs="Arial"/>
          <w:sz w:val="20"/>
          <w:szCs w:val="20"/>
        </w:rPr>
        <w:t xml:space="preserve"> </w:t>
      </w:r>
      <w:r w:rsidRPr="00396D50">
        <w:rPr>
          <w:rFonts w:ascii="Arial" w:hAnsi="Arial" w:cs="Arial"/>
          <w:sz w:val="20"/>
          <w:szCs w:val="20"/>
        </w:rPr>
        <w:t>wymaga</w:t>
      </w:r>
      <w:r w:rsidRPr="00396D50">
        <w:rPr>
          <w:rFonts w:ascii="Arial" w:eastAsia="Arial" w:hAnsi="Arial" w:cs="Arial"/>
          <w:sz w:val="20"/>
          <w:szCs w:val="20"/>
        </w:rPr>
        <w:t xml:space="preserve"> </w:t>
      </w:r>
      <w:r w:rsidRPr="00396D50">
        <w:rPr>
          <w:rFonts w:ascii="Arial" w:hAnsi="Arial" w:cs="Arial"/>
          <w:sz w:val="20"/>
          <w:szCs w:val="20"/>
        </w:rPr>
        <w:t>potwierdzenia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piśmie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00A359F2"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 Użytkownika</w:t>
      </w:r>
      <w:r w:rsidRPr="00396D50">
        <w:rPr>
          <w:rFonts w:ascii="Arial" w:eastAsia="Arial" w:hAnsi="Arial" w:cs="Arial"/>
          <w:sz w:val="20"/>
          <w:szCs w:val="20"/>
        </w:rPr>
        <w:t xml:space="preserve"> -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składał</w:t>
      </w:r>
      <w:r w:rsidRPr="00396D50">
        <w:rPr>
          <w:rFonts w:ascii="Arial" w:eastAsia="Arial" w:hAnsi="Arial" w:cs="Arial"/>
          <w:sz w:val="20"/>
          <w:szCs w:val="20"/>
        </w:rPr>
        <w:t xml:space="preserve"> </w:t>
      </w:r>
      <w:r w:rsidRPr="00396D50">
        <w:rPr>
          <w:rFonts w:ascii="Arial" w:hAnsi="Arial" w:cs="Arial"/>
          <w:sz w:val="20"/>
          <w:szCs w:val="20"/>
        </w:rPr>
        <w:t>zawiadomienie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usterce.</w:t>
      </w:r>
    </w:p>
    <w:p w14:paraId="1400F8FF"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zainstalowano</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itp.,</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żąda</w:t>
      </w:r>
      <w:r w:rsidRPr="00396D50">
        <w:rPr>
          <w:rFonts w:ascii="Arial" w:eastAsia="Arial" w:hAnsi="Arial" w:cs="Arial"/>
          <w:sz w:val="20"/>
          <w:szCs w:val="20"/>
        </w:rPr>
        <w:t xml:space="preserve"> </w:t>
      </w:r>
      <w:r w:rsidRPr="00396D50">
        <w:rPr>
          <w:rFonts w:ascii="Arial" w:hAnsi="Arial" w:cs="Arial"/>
          <w:sz w:val="20"/>
          <w:szCs w:val="20"/>
        </w:rPr>
        <w:t>odpłatnego,</w:t>
      </w:r>
      <w:r w:rsidRPr="00396D50">
        <w:rPr>
          <w:rFonts w:ascii="Arial" w:eastAsia="Arial" w:hAnsi="Arial" w:cs="Arial"/>
          <w:sz w:val="20"/>
          <w:szCs w:val="20"/>
        </w:rPr>
        <w:t xml:space="preserve"> </w:t>
      </w:r>
      <w:r w:rsidRPr="00396D50">
        <w:rPr>
          <w:rFonts w:ascii="Arial" w:hAnsi="Arial" w:cs="Arial"/>
          <w:sz w:val="20"/>
          <w:szCs w:val="20"/>
        </w:rPr>
        <w:t>obligatoryjnego</w:t>
      </w:r>
      <w:r w:rsidRPr="00396D50">
        <w:rPr>
          <w:rFonts w:ascii="Arial" w:eastAsia="Arial" w:hAnsi="Arial" w:cs="Arial"/>
          <w:sz w:val="20"/>
          <w:szCs w:val="20"/>
        </w:rPr>
        <w:t xml:space="preserve"> </w:t>
      </w:r>
      <w:r w:rsidRPr="00396D50">
        <w:rPr>
          <w:rFonts w:ascii="Arial" w:hAnsi="Arial" w:cs="Arial"/>
          <w:sz w:val="20"/>
          <w:szCs w:val="20"/>
        </w:rPr>
        <w:t>serwisowania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autoryzowane</w:t>
      </w:r>
      <w:r w:rsidRPr="00396D50">
        <w:rPr>
          <w:rFonts w:ascii="Arial" w:eastAsia="Arial" w:hAnsi="Arial" w:cs="Arial"/>
          <w:sz w:val="20"/>
          <w:szCs w:val="20"/>
        </w:rPr>
        <w:t xml:space="preserve"> </w:t>
      </w:r>
      <w:r w:rsidRPr="00396D50">
        <w:rPr>
          <w:rFonts w:ascii="Arial" w:hAnsi="Arial" w:cs="Arial"/>
          <w:sz w:val="20"/>
          <w:szCs w:val="20"/>
        </w:rPr>
        <w:t>jednostki,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przed</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zainstalowaniem</w:t>
      </w:r>
      <w:r w:rsidRPr="00396D50">
        <w:rPr>
          <w:rFonts w:ascii="Arial" w:eastAsia="Arial" w:hAnsi="Arial" w:cs="Arial"/>
          <w:sz w:val="20"/>
          <w:szCs w:val="20"/>
        </w:rPr>
        <w:t xml:space="preserve"> </w:t>
      </w:r>
      <w:r w:rsidRPr="00396D50">
        <w:rPr>
          <w:rFonts w:ascii="Arial" w:hAnsi="Arial" w:cs="Arial"/>
          <w:sz w:val="20"/>
          <w:szCs w:val="20"/>
        </w:rPr>
        <w:t>informuje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serwisowanie</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elementów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jego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gwarancji.</w:t>
      </w:r>
    </w:p>
    <w:p w14:paraId="045D0A35" w14:textId="77777777" w:rsidR="00CA4003" w:rsidRPr="00396D50" w:rsidRDefault="00CA4003" w:rsidP="00CA4003">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udziela</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dłuższej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lastRenderedPageBreak/>
        <w:t>Wykonawcę</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przekaże</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dokumenty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ostatnim</w:t>
      </w:r>
      <w:r w:rsidRPr="00396D50">
        <w:rPr>
          <w:rFonts w:ascii="Arial" w:eastAsia="Arial" w:hAnsi="Arial" w:cs="Arial"/>
          <w:sz w:val="20"/>
          <w:szCs w:val="20"/>
        </w:rPr>
        <w:t xml:space="preserve"> </w:t>
      </w:r>
      <w:r w:rsidRPr="00396D50">
        <w:rPr>
          <w:rFonts w:ascii="Arial" w:hAnsi="Arial" w:cs="Arial"/>
          <w:sz w:val="20"/>
          <w:szCs w:val="20"/>
        </w:rPr>
        <w:t>dniu</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gwarancji.</w:t>
      </w:r>
    </w:p>
    <w:p w14:paraId="005D563E" w14:textId="77777777" w:rsidR="0065399D" w:rsidRPr="00396D50" w:rsidRDefault="00CA4003" w:rsidP="005E6A72">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7C24AD6" w14:textId="77777777" w:rsidR="005A6EEB" w:rsidRPr="00396D50" w:rsidRDefault="005A6EEB" w:rsidP="00CA4003">
      <w:pPr>
        <w:jc w:val="center"/>
        <w:rPr>
          <w:rFonts w:ascii="Arial" w:hAnsi="Arial" w:cs="Arial"/>
          <w:b/>
          <w:i/>
          <w:sz w:val="20"/>
          <w:szCs w:val="20"/>
        </w:rPr>
      </w:pPr>
    </w:p>
    <w:p w14:paraId="13BDC412" w14:textId="77777777" w:rsidR="00CA4003" w:rsidRPr="00396D50" w:rsidRDefault="00CA4003" w:rsidP="00CA4003">
      <w:pPr>
        <w:jc w:val="center"/>
        <w:rPr>
          <w:rFonts w:ascii="Arial" w:hAnsi="Arial" w:cs="Arial"/>
          <w:b/>
          <w:i/>
          <w:sz w:val="20"/>
          <w:szCs w:val="20"/>
        </w:rPr>
      </w:pPr>
      <w:r w:rsidRPr="00396D50">
        <w:rPr>
          <w:rFonts w:ascii="Arial" w:hAnsi="Arial" w:cs="Arial"/>
          <w:b/>
          <w:i/>
          <w:sz w:val="20"/>
          <w:szCs w:val="20"/>
        </w:rPr>
        <w:t>Kary umowne</w:t>
      </w:r>
    </w:p>
    <w:p w14:paraId="72179D97" w14:textId="77777777" w:rsidR="00CA4003" w:rsidRPr="00396D50" w:rsidRDefault="00CA4003" w:rsidP="00CA4003">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16</w:t>
      </w:r>
    </w:p>
    <w:p w14:paraId="0F059EF4" w14:textId="77777777" w:rsidR="00CA4003" w:rsidRPr="00396D50" w:rsidRDefault="00CA4003" w:rsidP="00AF65B5">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postanawiają,</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obowiązującą</w:t>
      </w:r>
      <w:r w:rsidRPr="00396D50">
        <w:rPr>
          <w:rFonts w:ascii="Arial" w:eastAsia="Arial" w:hAnsi="Arial" w:cs="Arial"/>
          <w:sz w:val="20"/>
        </w:rPr>
        <w:t xml:space="preserve"> </w:t>
      </w:r>
      <w:r w:rsidRPr="00396D50">
        <w:rPr>
          <w:rFonts w:ascii="Arial" w:hAnsi="Arial" w:cs="Arial"/>
          <w:sz w:val="20"/>
        </w:rPr>
        <w:t>je</w:t>
      </w:r>
      <w:r w:rsidRPr="00396D50">
        <w:rPr>
          <w:rFonts w:ascii="Arial" w:eastAsia="Arial" w:hAnsi="Arial" w:cs="Arial"/>
          <w:sz w:val="20"/>
        </w:rPr>
        <w:t xml:space="preserve"> </w:t>
      </w:r>
      <w:r w:rsidRPr="00396D50">
        <w:rPr>
          <w:rFonts w:ascii="Arial" w:hAnsi="Arial" w:cs="Arial"/>
          <w:sz w:val="20"/>
        </w:rPr>
        <w:t>formę</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stanowią</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65AFAE4F" w14:textId="77777777" w:rsidR="00CA4003" w:rsidRPr="00396D50" w:rsidRDefault="00CA4003" w:rsidP="00AF65B5">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te</w:t>
      </w:r>
      <w:r w:rsidRPr="00396D50">
        <w:rPr>
          <w:rFonts w:ascii="Arial" w:eastAsia="Arial" w:hAnsi="Arial" w:cs="Arial"/>
          <w:sz w:val="20"/>
        </w:rPr>
        <w:t xml:space="preserve"> </w:t>
      </w:r>
      <w:r w:rsidRPr="00396D50">
        <w:rPr>
          <w:rFonts w:ascii="Arial" w:hAnsi="Arial" w:cs="Arial"/>
          <w:sz w:val="20"/>
        </w:rPr>
        <w:t>będą</w:t>
      </w:r>
      <w:r w:rsidRPr="00396D50">
        <w:rPr>
          <w:rFonts w:ascii="Arial" w:eastAsia="Arial" w:hAnsi="Arial" w:cs="Arial"/>
          <w:sz w:val="20"/>
        </w:rPr>
        <w:t xml:space="preserve"> </w:t>
      </w:r>
      <w:r w:rsidRPr="00396D50">
        <w:rPr>
          <w:rFonts w:ascii="Arial" w:hAnsi="Arial" w:cs="Arial"/>
          <w:sz w:val="20"/>
        </w:rPr>
        <w:t>naliczane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wysokościach:</w:t>
      </w:r>
    </w:p>
    <w:p w14:paraId="1FBF0B55" w14:textId="77777777" w:rsidR="00CA4003" w:rsidRPr="00396D50" w:rsidRDefault="00CA4003" w:rsidP="00A359F2">
      <w:pPr>
        <w:numPr>
          <w:ilvl w:val="1"/>
          <w:numId w:val="23"/>
        </w:numPr>
        <w:tabs>
          <w:tab w:val="clear" w:pos="1440"/>
          <w:tab w:val="num" w:pos="360"/>
        </w:tabs>
        <w:ind w:left="709" w:hanging="349"/>
        <w:jc w:val="both"/>
        <w:rPr>
          <w:rFonts w:ascii="Arial" w:hAnsi="Arial" w:cs="Arial"/>
          <w:sz w:val="20"/>
        </w:rPr>
      </w:pPr>
      <w:r w:rsidRPr="00396D50">
        <w:rPr>
          <w:rFonts w:ascii="Arial" w:hAnsi="Arial" w:cs="Arial"/>
          <w:sz w:val="20"/>
        </w:rPr>
        <w:t>Zamawiający naliczy Wykonawcy</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7F226E4D" w14:textId="77777777" w:rsidR="00CA4003" w:rsidRPr="00396D50" w:rsidRDefault="00CA4003" w:rsidP="00AF65B5">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braku</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lub </w:t>
      </w:r>
      <w:r w:rsidRPr="00396D50">
        <w:rPr>
          <w:rFonts w:ascii="Arial" w:hAnsi="Arial" w:cs="Arial"/>
          <w:sz w:val="20"/>
          <w:szCs w:val="20"/>
        </w:rPr>
        <w:t>nieterminowej</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należnego</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lub dalszym podwykonawcom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00E16BA5" w:rsidRPr="00396D50">
        <w:rPr>
          <w:rFonts w:ascii="Arial" w:eastAsia="Arial" w:hAnsi="Arial" w:cs="Arial"/>
          <w:sz w:val="20"/>
          <w:szCs w:val="20"/>
        </w:rPr>
        <w:t xml:space="preserve"> 0,1</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eastAsia="Arial" w:hAnsi="Arial" w:cs="Arial"/>
          <w:sz w:val="20"/>
          <w:szCs w:val="20"/>
        </w:rPr>
        <w:t xml:space="preserve"> </w:t>
      </w:r>
      <w:r w:rsidRPr="00396D50">
        <w:rPr>
          <w:rFonts w:ascii="Arial" w:hAnsi="Arial" w:cs="Arial"/>
          <w:sz w:val="20"/>
        </w:rPr>
        <w:t xml:space="preserve">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hAnsi="Arial" w:cs="Arial"/>
          <w:spacing w:val="-1"/>
          <w:sz w:val="20"/>
          <w:szCs w:val="20"/>
        </w:rPr>
        <w:t>, za każdy przypadek naruszenia,</w:t>
      </w:r>
    </w:p>
    <w:p w14:paraId="66EE898A" w14:textId="77777777" w:rsidR="00CA4003" w:rsidRPr="00396D50" w:rsidRDefault="00CA4003" w:rsidP="00AF65B5">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zaakceptowania</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w:t>
      </w:r>
      <w:r w:rsidRPr="00396D50">
        <w:rPr>
          <w:rFonts w:ascii="Arial" w:hAnsi="Arial" w:cs="Arial"/>
          <w:sz w:val="20"/>
          <w:szCs w:val="20"/>
        </w:rPr>
        <w:t>której</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00E16BA5" w:rsidRPr="00396D50">
        <w:rPr>
          <w:rFonts w:ascii="Arial" w:eastAsia="Arial" w:hAnsi="Arial" w:cs="Arial"/>
          <w:sz w:val="20"/>
          <w:szCs w:val="20"/>
        </w:rPr>
        <w:t xml:space="preserve"> 0,1</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hAnsi="Arial" w:cs="Arial"/>
          <w:sz w:val="20"/>
        </w:rPr>
        <w:t xml:space="preserve"> 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681F5FDA" w14:textId="77777777" w:rsidR="00CA4003" w:rsidRPr="00396D50" w:rsidRDefault="00CA4003" w:rsidP="00AF65B5">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7</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kopii</w:t>
      </w:r>
      <w:r w:rsidRPr="00396D50">
        <w:rPr>
          <w:rFonts w:ascii="Arial" w:eastAsia="Arial" w:hAnsi="Arial" w:cs="Arial"/>
          <w:sz w:val="20"/>
          <w:szCs w:val="20"/>
        </w:rPr>
        <w:t xml:space="preserve"> poświadczonej za zgodność z oryginałem </w:t>
      </w:r>
      <w:r w:rsidRPr="00396D50">
        <w:rPr>
          <w:rFonts w:ascii="Arial" w:hAnsi="Arial" w:cs="Arial"/>
          <w:sz w:val="20"/>
          <w:szCs w:val="20"/>
        </w:rPr>
        <w:t>zawartej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lub jej zmiany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00E16BA5" w:rsidRPr="00396D50">
        <w:rPr>
          <w:rFonts w:ascii="Arial" w:eastAsia="Arial" w:hAnsi="Arial" w:cs="Arial"/>
          <w:sz w:val="20"/>
          <w:szCs w:val="20"/>
        </w:rPr>
        <w:t xml:space="preserve"> 0,1</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hAnsi="Arial" w:cs="Arial"/>
          <w:sz w:val="20"/>
        </w:rPr>
        <w:t xml:space="preserve"> 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w:t>
      </w:r>
      <w:r w:rsidRPr="00396D50">
        <w:rPr>
          <w:rFonts w:ascii="Arial" w:hAnsi="Arial" w:cs="Arial"/>
          <w:spacing w:val="-1"/>
          <w:sz w:val="20"/>
          <w:szCs w:val="20"/>
        </w:rPr>
        <w:t xml:space="preserve"> za każdy przypadek naruszenia,</w:t>
      </w:r>
    </w:p>
    <w:p w14:paraId="16AD1D8B" w14:textId="77777777" w:rsidR="00CA4003" w:rsidRPr="00396D50" w:rsidRDefault="00CA4003" w:rsidP="00AF65B5">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pacing w:val="-1"/>
          <w:sz w:val="20"/>
          <w:szCs w:val="20"/>
        </w:rPr>
        <w:t>za</w:t>
      </w:r>
      <w:r w:rsidRPr="00396D50">
        <w:rPr>
          <w:rFonts w:ascii="Arial" w:eastAsia="Arial" w:hAnsi="Arial" w:cs="Arial"/>
          <w:spacing w:val="-1"/>
          <w:sz w:val="20"/>
          <w:szCs w:val="20"/>
        </w:rPr>
        <w:t xml:space="preserve"> brak </w:t>
      </w:r>
      <w:r w:rsidRPr="00396D50">
        <w:rPr>
          <w:rFonts w:ascii="Arial" w:hAnsi="Arial" w:cs="Arial"/>
          <w:spacing w:val="-1"/>
          <w:sz w:val="20"/>
          <w:szCs w:val="20"/>
        </w:rPr>
        <w:t>zmiany</w:t>
      </w:r>
      <w:r w:rsidRPr="00396D50">
        <w:rPr>
          <w:rFonts w:ascii="Arial" w:eastAsia="Arial" w:hAnsi="Arial" w:cs="Arial"/>
          <w:spacing w:val="-1"/>
          <w:sz w:val="20"/>
          <w:szCs w:val="20"/>
        </w:rPr>
        <w:t xml:space="preserve"> </w:t>
      </w:r>
      <w:r w:rsidRPr="00396D50">
        <w:rPr>
          <w:rFonts w:ascii="Arial" w:hAnsi="Arial" w:cs="Arial"/>
          <w:spacing w:val="-1"/>
          <w:sz w:val="20"/>
          <w:szCs w:val="20"/>
        </w:rPr>
        <w:t>umowy</w:t>
      </w:r>
      <w:r w:rsidRPr="00396D50">
        <w:rPr>
          <w:rFonts w:ascii="Arial" w:eastAsia="Arial" w:hAnsi="Arial" w:cs="Arial"/>
          <w:spacing w:val="-1"/>
          <w:sz w:val="20"/>
          <w:szCs w:val="20"/>
        </w:rPr>
        <w:t xml:space="preserve"> </w:t>
      </w:r>
      <w:r w:rsidRPr="00396D50">
        <w:rPr>
          <w:rFonts w:ascii="Arial" w:hAnsi="Arial" w:cs="Arial"/>
          <w:spacing w:val="-1"/>
          <w:sz w:val="20"/>
          <w:szCs w:val="20"/>
        </w:rPr>
        <w:t>o</w:t>
      </w:r>
      <w:r w:rsidRPr="00396D50">
        <w:rPr>
          <w:rFonts w:ascii="Arial" w:eastAsia="Arial" w:hAnsi="Arial" w:cs="Arial"/>
          <w:spacing w:val="-1"/>
          <w:sz w:val="20"/>
          <w:szCs w:val="20"/>
        </w:rPr>
        <w:t xml:space="preserve"> </w:t>
      </w:r>
      <w:r w:rsidRPr="00396D50">
        <w:rPr>
          <w:rFonts w:ascii="Arial" w:hAnsi="Arial" w:cs="Arial"/>
          <w:spacing w:val="-1"/>
          <w:sz w:val="20"/>
          <w:szCs w:val="20"/>
        </w:rPr>
        <w:t>podwykonawstwo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zakresie</w:t>
      </w:r>
      <w:r w:rsidRPr="00396D50">
        <w:rPr>
          <w:rFonts w:ascii="Arial" w:eastAsia="Arial" w:hAnsi="Arial" w:cs="Arial"/>
          <w:spacing w:val="-1"/>
          <w:sz w:val="20"/>
          <w:szCs w:val="20"/>
        </w:rPr>
        <w:t xml:space="preserve"> </w:t>
      </w:r>
      <w:r w:rsidRPr="00396D50">
        <w:rPr>
          <w:rFonts w:ascii="Arial" w:hAnsi="Arial" w:cs="Arial"/>
          <w:spacing w:val="-1"/>
          <w:sz w:val="20"/>
          <w:szCs w:val="20"/>
        </w:rPr>
        <w:t>terminu</w:t>
      </w:r>
      <w:r w:rsidRPr="00396D50">
        <w:rPr>
          <w:rFonts w:ascii="Arial" w:eastAsia="Arial" w:hAnsi="Arial" w:cs="Arial"/>
          <w:spacing w:val="-1"/>
          <w:sz w:val="20"/>
          <w:szCs w:val="20"/>
        </w:rPr>
        <w:t xml:space="preserve"> </w:t>
      </w:r>
      <w:r w:rsidRPr="00396D50">
        <w:rPr>
          <w:rFonts w:ascii="Arial" w:hAnsi="Arial" w:cs="Arial"/>
          <w:spacing w:val="-1"/>
          <w:sz w:val="20"/>
          <w:szCs w:val="20"/>
        </w:rPr>
        <w:t>zapłaty</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brutto </w:t>
      </w:r>
      <w:r w:rsidRPr="00396D50">
        <w:rPr>
          <w:rFonts w:ascii="Arial" w:hAnsi="Arial" w:cs="Arial"/>
          <w:sz w:val="20"/>
        </w:rPr>
        <w:t>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0A530DD4" w14:textId="77777777" w:rsidR="00CA4003" w:rsidRPr="00396D50" w:rsidRDefault="00CA4003" w:rsidP="00AF65B5">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z w:val="20"/>
        </w:rPr>
        <w:t>za</w:t>
      </w:r>
      <w:r w:rsidRPr="00396D50">
        <w:rPr>
          <w:rFonts w:ascii="Arial" w:eastAsia="Arial" w:hAnsi="Arial" w:cs="Arial"/>
          <w:sz w:val="20"/>
        </w:rPr>
        <w:t xml:space="preserve"> </w:t>
      </w:r>
      <w:r w:rsidR="00921991" w:rsidRPr="00396D50">
        <w:rPr>
          <w:rFonts w:ascii="Arial" w:hAnsi="Arial" w:cs="Arial"/>
          <w:sz w:val="20"/>
        </w:rPr>
        <w:t>zwłokę</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wykonaniu</w:t>
      </w:r>
      <w:r w:rsidRPr="00396D50">
        <w:rPr>
          <w:rFonts w:ascii="Arial" w:eastAsia="Arial" w:hAnsi="Arial" w:cs="Arial"/>
          <w:sz w:val="20"/>
        </w:rPr>
        <w:t xml:space="preserve"> całości </w:t>
      </w:r>
      <w:r w:rsidRPr="00396D50">
        <w:rPr>
          <w:rFonts w:ascii="Arial" w:hAnsi="Arial" w:cs="Arial"/>
          <w:sz w:val="20"/>
        </w:rPr>
        <w:t>prze</w:t>
      </w:r>
      <w:r w:rsidRPr="00396D50">
        <w:rPr>
          <w:rFonts w:ascii="Arial" w:eastAsia="Arial" w:hAnsi="Arial" w:cs="Arial"/>
          <w:sz w:val="20"/>
        </w:rPr>
        <w:t>d</w:t>
      </w:r>
      <w:r w:rsidRPr="00396D50">
        <w:rPr>
          <w:rFonts w:ascii="Arial" w:hAnsi="Arial" w:cs="Arial"/>
          <w:sz w:val="20"/>
        </w:rPr>
        <w:t>miotu</w:t>
      </w:r>
      <w:r w:rsidRPr="00396D50">
        <w:rPr>
          <w:rFonts w:ascii="Arial" w:eastAsia="Arial" w:hAnsi="Arial" w:cs="Arial"/>
          <w:sz w:val="20"/>
        </w:rPr>
        <w:t xml:space="preserve"> </w:t>
      </w:r>
      <w:r w:rsidRPr="00396D50">
        <w:rPr>
          <w:rFonts w:ascii="Arial" w:hAnsi="Arial" w:cs="Arial"/>
          <w:sz w:val="20"/>
        </w:rPr>
        <w:t>zamó</w:t>
      </w:r>
      <w:r w:rsidRPr="00396D50">
        <w:rPr>
          <w:rFonts w:ascii="Arial" w:eastAsia="Arial" w:hAnsi="Arial" w:cs="Arial"/>
          <w:sz w:val="20"/>
        </w:rPr>
        <w:t>w</w:t>
      </w:r>
      <w:r w:rsidRPr="00396D50">
        <w:rPr>
          <w:rFonts w:ascii="Arial" w:hAnsi="Arial" w:cs="Arial"/>
          <w:sz w:val="20"/>
        </w:rPr>
        <w:t>i</w:t>
      </w:r>
      <w:r w:rsidRPr="00396D50">
        <w:rPr>
          <w:rFonts w:ascii="Arial" w:eastAsia="Arial" w:hAnsi="Arial" w:cs="Arial"/>
          <w:sz w:val="20"/>
        </w:rPr>
        <w:t>e</w:t>
      </w:r>
      <w:r w:rsidRPr="00396D50">
        <w:rPr>
          <w:rFonts w:ascii="Arial" w:hAnsi="Arial" w:cs="Arial"/>
          <w:sz w:val="20"/>
        </w:rPr>
        <w:t>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w:t>
      </w:r>
      <w:r w:rsidRPr="00396D50">
        <w:rPr>
          <w:rFonts w:ascii="Arial" w:eastAsia="Arial" w:hAnsi="Arial" w:cs="Arial"/>
          <w:sz w:val="20"/>
        </w:rPr>
        <w:t>m</w:t>
      </w:r>
      <w:r w:rsidRPr="00396D50">
        <w:rPr>
          <w:rFonts w:ascii="Arial" w:hAnsi="Arial" w:cs="Arial"/>
          <w:sz w:val="20"/>
        </w:rPr>
        <w:t>inie</w:t>
      </w:r>
      <w:r w:rsidRPr="00396D50">
        <w:rPr>
          <w:rFonts w:ascii="Arial" w:eastAsia="Arial" w:hAnsi="Arial" w:cs="Arial"/>
          <w:sz w:val="20"/>
        </w:rPr>
        <w:t xml:space="preserve"> </w:t>
      </w:r>
      <w:r w:rsidRPr="00396D50">
        <w:rPr>
          <w:rFonts w:ascii="Arial" w:hAnsi="Arial" w:cs="Arial"/>
          <w:sz w:val="20"/>
        </w:rPr>
        <w:t>okre</w:t>
      </w:r>
      <w:r w:rsidRPr="00396D50">
        <w:rPr>
          <w:rFonts w:ascii="Arial" w:eastAsia="Arial" w:hAnsi="Arial" w:cs="Arial"/>
          <w:sz w:val="20"/>
        </w:rPr>
        <w:t>ś</w:t>
      </w:r>
      <w:r w:rsidRPr="00396D50">
        <w:rPr>
          <w:rFonts w:ascii="Arial" w:hAnsi="Arial" w:cs="Arial"/>
          <w:sz w:val="20"/>
        </w:rPr>
        <w:t>l</w:t>
      </w:r>
      <w:r w:rsidRPr="00396D50">
        <w:rPr>
          <w:rFonts w:ascii="Arial" w:eastAsia="Arial" w:hAnsi="Arial" w:cs="Arial"/>
          <w:sz w:val="20"/>
        </w:rPr>
        <w:t>on</w:t>
      </w:r>
      <w:r w:rsidRPr="00396D50">
        <w:rPr>
          <w:rFonts w:ascii="Arial" w:hAnsi="Arial" w:cs="Arial"/>
          <w:sz w:val="20"/>
        </w:rPr>
        <w:t>y</w:t>
      </w:r>
      <w:r w:rsidRPr="00396D50">
        <w:rPr>
          <w:rFonts w:ascii="Arial" w:eastAsia="Arial" w:hAnsi="Arial" w:cs="Arial"/>
          <w:sz w:val="20"/>
        </w:rPr>
        <w:t xml:space="preserve">m w  </w:t>
      </w:r>
      <w:r w:rsidRPr="00396D50">
        <w:rPr>
          <w:rFonts w:ascii="Arial" w:hAnsi="Arial" w:cs="Arial"/>
          <w:sz w:val="20"/>
        </w:rPr>
        <w:t>§</w:t>
      </w:r>
      <w:r w:rsidRPr="00396D50">
        <w:rPr>
          <w:rFonts w:ascii="Arial" w:eastAsia="Arial" w:hAnsi="Arial" w:cs="Arial"/>
          <w:sz w:val="20"/>
        </w:rPr>
        <w:t xml:space="preserve"> 3 u</w:t>
      </w:r>
      <w:r w:rsidRPr="00396D50">
        <w:rPr>
          <w:rFonts w:ascii="Arial" w:hAnsi="Arial" w:cs="Arial"/>
          <w:sz w:val="20"/>
        </w:rPr>
        <w:t>s</w:t>
      </w:r>
      <w:r w:rsidRPr="00396D50">
        <w:rPr>
          <w:rFonts w:ascii="Arial" w:eastAsia="Arial" w:hAnsi="Arial" w:cs="Arial"/>
          <w:sz w:val="20"/>
        </w:rPr>
        <w:t>t</w:t>
      </w:r>
      <w:r w:rsidRPr="00396D50">
        <w:rPr>
          <w:rFonts w:ascii="Arial" w:hAnsi="Arial" w:cs="Arial"/>
          <w:sz w:val="20"/>
        </w:rPr>
        <w:t>.</w:t>
      </w:r>
      <w:r w:rsidRPr="00396D50">
        <w:rPr>
          <w:rFonts w:ascii="Arial" w:eastAsia="Arial" w:hAnsi="Arial" w:cs="Arial"/>
          <w:sz w:val="20"/>
        </w:rPr>
        <w:t xml:space="preserve"> 2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0,</w:t>
      </w:r>
      <w:r w:rsidR="00E16BA5" w:rsidRPr="00396D50">
        <w:rPr>
          <w:rFonts w:ascii="Arial" w:eastAsia="Arial" w:hAnsi="Arial" w:cs="Arial"/>
          <w:sz w:val="20"/>
        </w:rPr>
        <w:t>05</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 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00A359F2" w:rsidRPr="00396D50">
        <w:rPr>
          <w:rFonts w:ascii="Arial" w:hAnsi="Arial" w:cs="Arial"/>
          <w:sz w:val="20"/>
        </w:rPr>
        <w:t>zwłoki</w:t>
      </w:r>
      <w:r w:rsidR="00910E87" w:rsidRPr="00396D50">
        <w:rPr>
          <w:rFonts w:ascii="Arial" w:hAnsi="Arial" w:cs="Arial"/>
          <w:sz w:val="20"/>
        </w:rPr>
        <w:t>, do wymiaru 180 dni zwłoki</w:t>
      </w:r>
      <w:r w:rsidR="00CE5C3D" w:rsidRPr="00396D50">
        <w:rPr>
          <w:rFonts w:ascii="Arial" w:hAnsi="Arial" w:cs="Arial"/>
          <w:sz w:val="20"/>
        </w:rPr>
        <w:t>,</w:t>
      </w:r>
      <w:r w:rsidRPr="00396D50">
        <w:rPr>
          <w:rFonts w:ascii="Arial" w:hAnsi="Arial" w:cs="Arial"/>
          <w:sz w:val="20"/>
        </w:rPr>
        <w:t xml:space="preserve"> </w:t>
      </w:r>
      <w:r w:rsidRPr="00396D50">
        <w:rPr>
          <w:rFonts w:ascii="Arial" w:eastAsia="Arial" w:hAnsi="Arial" w:cs="Arial"/>
          <w:sz w:val="20"/>
        </w:rPr>
        <w:t xml:space="preserve">  </w:t>
      </w:r>
    </w:p>
    <w:p w14:paraId="2F463790" w14:textId="77777777" w:rsidR="00CA4003" w:rsidRPr="00396D50" w:rsidRDefault="00921991" w:rsidP="00AF65B5">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rPr>
        <w:t>za zwłokę</w:t>
      </w:r>
      <w:r w:rsidR="00CA4003" w:rsidRPr="00396D50">
        <w:rPr>
          <w:rFonts w:ascii="Arial" w:eastAsia="Arial" w:hAnsi="Arial" w:cs="Arial"/>
          <w:sz w:val="20"/>
        </w:rPr>
        <w:t xml:space="preserve"> w usuwaniu wad robót wykonanych w ramach niniejszej umowy w okresie udzielonej gwarancji, w terminach wynikających z § 15 ust. 8 i 9 lub w terminie określonym przez zamawiającego zgodnie z § 15 ust. 10 - w wysokości 0,</w:t>
      </w:r>
      <w:r w:rsidR="00E16BA5" w:rsidRPr="00396D50">
        <w:rPr>
          <w:rFonts w:ascii="Arial" w:eastAsia="Arial" w:hAnsi="Arial" w:cs="Arial"/>
          <w:sz w:val="20"/>
        </w:rPr>
        <w:t>0</w:t>
      </w:r>
      <w:r w:rsidR="00DE5032" w:rsidRPr="00396D50">
        <w:rPr>
          <w:rFonts w:ascii="Arial" w:eastAsia="Arial" w:hAnsi="Arial" w:cs="Arial"/>
          <w:sz w:val="20"/>
        </w:rPr>
        <w:t>2</w:t>
      </w:r>
      <w:r w:rsidR="00CA4003" w:rsidRPr="00396D50">
        <w:rPr>
          <w:rFonts w:ascii="Arial" w:eastAsia="Arial" w:hAnsi="Arial" w:cs="Arial"/>
          <w:sz w:val="20"/>
        </w:rPr>
        <w:t xml:space="preserve"> % wynagrodzenia wykonawcy brutto</w:t>
      </w:r>
      <w:r w:rsidR="00CA4003" w:rsidRPr="00396D50">
        <w:rPr>
          <w:rFonts w:ascii="Arial" w:hAnsi="Arial" w:cs="Arial"/>
          <w:sz w:val="20"/>
        </w:rPr>
        <w:t xml:space="preserve"> za całość przedmiotu umowy </w:t>
      </w:r>
      <w:r w:rsidR="00CA4003" w:rsidRPr="00396D50">
        <w:rPr>
          <w:rFonts w:ascii="Arial" w:eastAsia="Arial" w:hAnsi="Arial" w:cs="Arial"/>
          <w:sz w:val="20"/>
        </w:rPr>
        <w:t xml:space="preserve">określonego w § 13 ust 2 za każdy dzień </w:t>
      </w:r>
      <w:r w:rsidR="00B71E76" w:rsidRPr="00396D50">
        <w:rPr>
          <w:rFonts w:ascii="Arial" w:eastAsia="Arial" w:hAnsi="Arial" w:cs="Arial"/>
          <w:sz w:val="20"/>
        </w:rPr>
        <w:t>zwłoki</w:t>
      </w:r>
      <w:r w:rsidR="00CA4003" w:rsidRPr="00396D50">
        <w:rPr>
          <w:rFonts w:ascii="Arial" w:eastAsia="Arial" w:hAnsi="Arial" w:cs="Arial"/>
          <w:sz w:val="20"/>
        </w:rPr>
        <w:t xml:space="preserve"> liczone</w:t>
      </w:r>
      <w:r w:rsidR="00B71E76" w:rsidRPr="00396D50">
        <w:rPr>
          <w:rFonts w:ascii="Arial" w:eastAsia="Arial" w:hAnsi="Arial" w:cs="Arial"/>
          <w:sz w:val="20"/>
        </w:rPr>
        <w:t>j</w:t>
      </w:r>
      <w:r w:rsidR="00CA4003" w:rsidRPr="00396D50">
        <w:rPr>
          <w:rFonts w:ascii="Arial" w:eastAsia="Arial" w:hAnsi="Arial" w:cs="Arial"/>
          <w:sz w:val="20"/>
        </w:rPr>
        <w:t xml:space="preserve"> od upływu terminu wyznaczonego na usunięcie wad,</w:t>
      </w:r>
      <w:r w:rsidR="00CA4003" w:rsidRPr="00396D50">
        <w:rPr>
          <w:rFonts w:ascii="Arial" w:eastAsia="Arial" w:hAnsi="Arial" w:cs="Arial"/>
          <w:sz w:val="20"/>
          <w:szCs w:val="20"/>
        </w:rPr>
        <w:t xml:space="preserve"> </w:t>
      </w:r>
      <w:r w:rsidR="00910E87" w:rsidRPr="00396D50">
        <w:rPr>
          <w:rFonts w:ascii="Arial" w:hAnsi="Arial" w:cs="Arial"/>
          <w:sz w:val="20"/>
        </w:rPr>
        <w:t>do wymiaru 180 dni zwłoki</w:t>
      </w:r>
      <w:r w:rsidR="00B71E76" w:rsidRPr="00396D50">
        <w:rPr>
          <w:rFonts w:ascii="Arial" w:hAnsi="Arial" w:cs="Arial"/>
          <w:sz w:val="20"/>
        </w:rPr>
        <w:t>,</w:t>
      </w:r>
      <w:r w:rsidR="00CA4003" w:rsidRPr="00396D50">
        <w:rPr>
          <w:rFonts w:ascii="Arial" w:hAnsi="Arial" w:cs="Arial"/>
          <w:sz w:val="20"/>
        </w:rPr>
        <w:t xml:space="preserve"> </w:t>
      </w:r>
      <w:r w:rsidR="00CA4003" w:rsidRPr="00396D50">
        <w:rPr>
          <w:rFonts w:ascii="Arial" w:eastAsia="Arial" w:hAnsi="Arial" w:cs="Arial"/>
          <w:sz w:val="20"/>
        </w:rPr>
        <w:t xml:space="preserve">  </w:t>
      </w:r>
    </w:p>
    <w:p w14:paraId="33CE55F9" w14:textId="77777777" w:rsidR="00CA4003" w:rsidRPr="00396D50" w:rsidRDefault="007C25D5" w:rsidP="00AF65B5">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szCs w:val="20"/>
        </w:rPr>
        <w:t xml:space="preserve">za nieprzedłożenie </w:t>
      </w:r>
      <w:r w:rsidR="00CE5C3D" w:rsidRPr="00396D50">
        <w:rPr>
          <w:rFonts w:ascii="Arial" w:eastAsia="Arial" w:hAnsi="Arial" w:cs="Arial"/>
          <w:sz w:val="20"/>
          <w:szCs w:val="20"/>
        </w:rPr>
        <w:t>dokumentów i informacji</w:t>
      </w:r>
      <w:r w:rsidR="00CA4003" w:rsidRPr="00396D50">
        <w:rPr>
          <w:rFonts w:ascii="Arial" w:eastAsia="Arial" w:hAnsi="Arial" w:cs="Arial"/>
          <w:sz w:val="20"/>
          <w:szCs w:val="20"/>
        </w:rPr>
        <w:t xml:space="preserve"> o których mowa w § 6 ust. 10  </w:t>
      </w:r>
      <w:r w:rsidR="00CA4003" w:rsidRPr="00396D50">
        <w:rPr>
          <w:rFonts w:ascii="Arial" w:hAnsi="Arial" w:cs="Arial"/>
          <w:spacing w:val="-1"/>
          <w:sz w:val="20"/>
          <w:szCs w:val="20"/>
        </w:rPr>
        <w:t>w</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wysokości</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0,1 %</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wynagrodzenia</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umownego</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brutto</w:t>
      </w:r>
      <w:r w:rsidR="00CA4003" w:rsidRPr="00396D50">
        <w:rPr>
          <w:rFonts w:ascii="Arial" w:eastAsia="Arial" w:hAnsi="Arial" w:cs="Arial"/>
          <w:spacing w:val="-1"/>
          <w:sz w:val="20"/>
          <w:szCs w:val="20"/>
        </w:rPr>
        <w:t xml:space="preserve"> </w:t>
      </w:r>
      <w:r w:rsidR="00CA4003" w:rsidRPr="00396D50">
        <w:rPr>
          <w:rFonts w:ascii="Arial" w:hAnsi="Arial" w:cs="Arial"/>
          <w:sz w:val="20"/>
        </w:rPr>
        <w:t xml:space="preserve">za całość przedmiotu umowy </w:t>
      </w:r>
      <w:r w:rsidR="00CA4003" w:rsidRPr="00396D50">
        <w:rPr>
          <w:rFonts w:ascii="Arial" w:hAnsi="Arial" w:cs="Arial"/>
          <w:spacing w:val="-1"/>
          <w:sz w:val="20"/>
          <w:szCs w:val="20"/>
        </w:rPr>
        <w:t>określonego</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w</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13</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ust.</w:t>
      </w:r>
      <w:r w:rsidR="00CA4003" w:rsidRPr="00396D50">
        <w:rPr>
          <w:rFonts w:ascii="Arial" w:eastAsia="Arial" w:hAnsi="Arial" w:cs="Arial"/>
          <w:spacing w:val="-1"/>
          <w:sz w:val="20"/>
          <w:szCs w:val="20"/>
        </w:rPr>
        <w:t xml:space="preserve"> </w:t>
      </w:r>
      <w:r w:rsidR="00CA4003" w:rsidRPr="00396D50">
        <w:rPr>
          <w:rFonts w:ascii="Arial" w:hAnsi="Arial" w:cs="Arial"/>
          <w:spacing w:val="-1"/>
          <w:sz w:val="20"/>
          <w:szCs w:val="20"/>
        </w:rPr>
        <w:t>2, za każdy przyp</w:t>
      </w:r>
      <w:r w:rsidR="00910E87" w:rsidRPr="00396D50">
        <w:rPr>
          <w:rFonts w:ascii="Arial" w:hAnsi="Arial" w:cs="Arial"/>
          <w:spacing w:val="-1"/>
          <w:sz w:val="20"/>
          <w:szCs w:val="20"/>
        </w:rPr>
        <w:t>adek naruszenia</w:t>
      </w:r>
      <w:r w:rsidR="00CA4003" w:rsidRPr="00396D50">
        <w:rPr>
          <w:rFonts w:ascii="Arial" w:hAnsi="Arial" w:cs="Arial"/>
          <w:spacing w:val="-1"/>
          <w:sz w:val="20"/>
          <w:szCs w:val="20"/>
        </w:rPr>
        <w:t>,</w:t>
      </w:r>
    </w:p>
    <w:p w14:paraId="0DC4EFF3" w14:textId="77777777" w:rsidR="00E16BA5" w:rsidRPr="00396D50" w:rsidRDefault="00921991" w:rsidP="00AF65B5">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rPr>
        <w:t>za zwłokę</w:t>
      </w:r>
      <w:r w:rsidR="00CA4003" w:rsidRPr="00396D50">
        <w:rPr>
          <w:rFonts w:ascii="Arial" w:eastAsia="Arial" w:hAnsi="Arial" w:cs="Arial"/>
          <w:sz w:val="20"/>
        </w:rPr>
        <w:t xml:space="preserve"> w usunięciu nieistotnych usterek, stwierdzonych w toku czynności odbiorowych, zgodnie z § 12 ust. 18 pk</w:t>
      </w:r>
      <w:r w:rsidR="00DE5032" w:rsidRPr="00396D50">
        <w:rPr>
          <w:rFonts w:ascii="Arial" w:eastAsia="Arial" w:hAnsi="Arial" w:cs="Arial"/>
          <w:sz w:val="20"/>
        </w:rPr>
        <w:t xml:space="preserve">t 5 lit a </w:t>
      </w:r>
      <w:proofErr w:type="spellStart"/>
      <w:r w:rsidR="00DE5032" w:rsidRPr="00396D50">
        <w:rPr>
          <w:rFonts w:ascii="Arial" w:eastAsia="Arial" w:hAnsi="Arial" w:cs="Arial"/>
          <w:sz w:val="20"/>
        </w:rPr>
        <w:t>zd</w:t>
      </w:r>
      <w:proofErr w:type="spellEnd"/>
      <w:r w:rsidR="00DE5032" w:rsidRPr="00396D50">
        <w:rPr>
          <w:rFonts w:ascii="Arial" w:eastAsia="Arial" w:hAnsi="Arial" w:cs="Arial"/>
          <w:sz w:val="20"/>
        </w:rPr>
        <w:t>. 2, w wysokości 0,02</w:t>
      </w:r>
      <w:r w:rsidR="00CA4003" w:rsidRPr="00396D50">
        <w:rPr>
          <w:rFonts w:ascii="Arial" w:eastAsia="Arial" w:hAnsi="Arial" w:cs="Arial"/>
          <w:sz w:val="20"/>
        </w:rPr>
        <w:t>% wynagrodzenia wykonawcy brutto</w:t>
      </w:r>
      <w:r w:rsidR="00CA4003" w:rsidRPr="00396D50">
        <w:rPr>
          <w:rFonts w:ascii="Arial" w:hAnsi="Arial" w:cs="Arial"/>
          <w:sz w:val="20"/>
        </w:rPr>
        <w:t xml:space="preserve"> za całość przedmiotu umowy </w:t>
      </w:r>
      <w:r w:rsidR="00CA4003" w:rsidRPr="00396D50">
        <w:rPr>
          <w:rFonts w:ascii="Arial" w:eastAsia="Arial" w:hAnsi="Arial" w:cs="Arial"/>
          <w:sz w:val="20"/>
        </w:rPr>
        <w:t xml:space="preserve">określonego w § 13 ust 2 za każdy dzień </w:t>
      </w:r>
      <w:r w:rsidR="00B71E76" w:rsidRPr="00396D50">
        <w:rPr>
          <w:rFonts w:ascii="Arial" w:eastAsia="Arial" w:hAnsi="Arial" w:cs="Arial"/>
          <w:sz w:val="20"/>
        </w:rPr>
        <w:t>zwłoki</w:t>
      </w:r>
      <w:r w:rsidR="00CA4003" w:rsidRPr="00396D50">
        <w:rPr>
          <w:rFonts w:ascii="Arial" w:eastAsia="Arial" w:hAnsi="Arial" w:cs="Arial"/>
          <w:sz w:val="20"/>
        </w:rPr>
        <w:t xml:space="preserve"> liczon</w:t>
      </w:r>
      <w:r w:rsidR="00B71E76" w:rsidRPr="00396D50">
        <w:rPr>
          <w:rFonts w:ascii="Arial" w:eastAsia="Arial" w:hAnsi="Arial" w:cs="Arial"/>
          <w:sz w:val="20"/>
        </w:rPr>
        <w:t>ej</w:t>
      </w:r>
      <w:r w:rsidR="00CA4003" w:rsidRPr="00396D50">
        <w:rPr>
          <w:rFonts w:ascii="Arial" w:eastAsia="Arial" w:hAnsi="Arial" w:cs="Arial"/>
          <w:sz w:val="20"/>
        </w:rPr>
        <w:t xml:space="preserve"> od upływu terminu wyznaczonego na usunięcie wad, </w:t>
      </w:r>
      <w:r w:rsidR="00910E87" w:rsidRPr="00396D50">
        <w:rPr>
          <w:rFonts w:ascii="Arial" w:hAnsi="Arial" w:cs="Arial"/>
          <w:sz w:val="20"/>
        </w:rPr>
        <w:t>do wymiaru 90 dni zwłoki</w:t>
      </w:r>
      <w:r w:rsidR="00CA4003" w:rsidRPr="00396D50">
        <w:rPr>
          <w:rFonts w:ascii="Arial" w:hAnsi="Arial" w:cs="Arial"/>
          <w:sz w:val="20"/>
        </w:rPr>
        <w:t>.</w:t>
      </w:r>
    </w:p>
    <w:p w14:paraId="5736037C" w14:textId="77777777" w:rsidR="00CA4003" w:rsidRPr="00396D50" w:rsidRDefault="00CA4003" w:rsidP="00AF65B5">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zależnych</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odpowiedzialność</w:t>
      </w:r>
      <w:r w:rsidRPr="00396D50">
        <w:rPr>
          <w:rFonts w:ascii="Arial" w:eastAsia="Arial" w:hAnsi="Arial" w:cs="Arial"/>
          <w:sz w:val="20"/>
        </w:rPr>
        <w:t xml:space="preserve"> </w:t>
      </w:r>
      <w:r w:rsidRPr="00396D50">
        <w:rPr>
          <w:rFonts w:ascii="Arial" w:hAnsi="Arial" w:cs="Arial"/>
          <w:sz w:val="20"/>
        </w:rPr>
        <w:t>ponosi</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10</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w:t>
      </w:r>
      <w:r w:rsidRPr="00396D50">
        <w:rPr>
          <w:rFonts w:ascii="Arial" w:eastAsia="Arial" w:hAnsi="Arial" w:cs="Arial"/>
          <w:sz w:val="20"/>
        </w:rPr>
        <w:t xml:space="preserve"> </w:t>
      </w:r>
      <w:r w:rsidRPr="00396D50">
        <w:rPr>
          <w:rFonts w:ascii="Arial" w:hAnsi="Arial" w:cs="Arial"/>
          <w:sz w:val="20"/>
        </w:rPr>
        <w:t>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3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00B71E76" w:rsidRPr="00396D50">
        <w:rPr>
          <w:rFonts w:ascii="Arial" w:hAnsi="Arial" w:cs="Arial"/>
          <w:sz w:val="20"/>
        </w:rPr>
        <w:t>.</w:t>
      </w:r>
    </w:p>
    <w:p w14:paraId="4E308D74" w14:textId="77777777" w:rsidR="00CA4003" w:rsidRPr="00396D50" w:rsidRDefault="00CA4003" w:rsidP="00AF65B5">
      <w:pPr>
        <w:numPr>
          <w:ilvl w:val="0"/>
          <w:numId w:val="24"/>
        </w:numPr>
        <w:tabs>
          <w:tab w:val="clear" w:pos="2340"/>
          <w:tab w:val="num" w:pos="720"/>
        </w:tabs>
        <w:ind w:hanging="1980"/>
        <w:jc w:val="both"/>
        <w:rPr>
          <w:rFonts w:ascii="Arial" w:hAnsi="Arial" w:cs="Arial"/>
          <w:sz w:val="20"/>
        </w:rPr>
      </w:pPr>
      <w:r w:rsidRPr="00396D50">
        <w:rPr>
          <w:rFonts w:ascii="Arial" w:hAnsi="Arial" w:cs="Arial"/>
          <w:sz w:val="20"/>
        </w:rPr>
        <w:t>Wykonawca może naliczyć Zamawiającemu</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37AF7A13" w14:textId="77777777" w:rsidR="00CA4003" w:rsidRPr="00396D50" w:rsidRDefault="00CA4003" w:rsidP="00AF65B5">
      <w:pPr>
        <w:numPr>
          <w:ilvl w:val="1"/>
          <w:numId w:val="24"/>
        </w:numPr>
        <w:tabs>
          <w:tab w:val="left" w:pos="851"/>
        </w:tabs>
        <w:ind w:hanging="360"/>
        <w:jc w:val="both"/>
        <w:rPr>
          <w:rFonts w:ascii="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zwłokę</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przekazaniu</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uniemożliwienie</w:t>
      </w:r>
      <w:r w:rsidRPr="00396D50">
        <w:rPr>
          <w:rFonts w:ascii="Arial" w:eastAsia="Arial" w:hAnsi="Arial" w:cs="Arial"/>
          <w:sz w:val="20"/>
        </w:rPr>
        <w:t xml:space="preserve"> </w:t>
      </w:r>
      <w:r w:rsidRPr="00396D50">
        <w:rPr>
          <w:rFonts w:ascii="Arial" w:hAnsi="Arial" w:cs="Arial"/>
          <w:sz w:val="20"/>
        </w:rPr>
        <w:t>rozpoczęcia</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00B71E76"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wyjątkiem</w:t>
      </w:r>
      <w:r w:rsidRPr="00396D50">
        <w:rPr>
          <w:rFonts w:ascii="Arial" w:eastAsia="Arial" w:hAnsi="Arial" w:cs="Arial"/>
          <w:sz w:val="20"/>
        </w:rPr>
        <w:t xml:space="preserve"> </w:t>
      </w:r>
      <w:r w:rsidRPr="00396D50">
        <w:rPr>
          <w:rFonts w:ascii="Arial" w:hAnsi="Arial" w:cs="Arial"/>
          <w:sz w:val="20"/>
        </w:rPr>
        <w:t>sytuacji</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ponosi</w:t>
      </w:r>
      <w:r w:rsidRPr="00396D50">
        <w:rPr>
          <w:rFonts w:ascii="Arial" w:eastAsia="Arial" w:hAnsi="Arial" w:cs="Arial"/>
          <w:sz w:val="20"/>
        </w:rPr>
        <w:t xml:space="preserve"> </w:t>
      </w:r>
      <w:r w:rsidRPr="00396D50">
        <w:rPr>
          <w:rFonts w:ascii="Arial" w:hAnsi="Arial" w:cs="Arial"/>
          <w:sz w:val="20"/>
        </w:rPr>
        <w:t>odpowiedzialności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00DE5032" w:rsidRPr="00396D50">
        <w:rPr>
          <w:rFonts w:ascii="Arial" w:eastAsia="Arial" w:hAnsi="Arial" w:cs="Arial"/>
          <w:sz w:val="20"/>
        </w:rPr>
        <w:t>0,02</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w:t>
      </w:r>
      <w:r w:rsidRPr="00396D50">
        <w:rPr>
          <w:rFonts w:ascii="Arial" w:eastAsia="Arial" w:hAnsi="Arial" w:cs="Arial"/>
          <w:sz w:val="20"/>
        </w:rPr>
        <w:t xml:space="preserve"> </w:t>
      </w:r>
      <w:r w:rsidRPr="00396D50">
        <w:rPr>
          <w:rFonts w:ascii="Arial" w:hAnsi="Arial" w:cs="Arial"/>
          <w:sz w:val="20"/>
        </w:rPr>
        <w:t>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 xml:space="preserve">zwłoki, do wymiaru 30 dni zwłoki.  </w:t>
      </w:r>
      <w:r w:rsidRPr="00396D50">
        <w:rPr>
          <w:rFonts w:ascii="Arial" w:eastAsia="Arial" w:hAnsi="Arial" w:cs="Arial"/>
          <w:sz w:val="20"/>
        </w:rPr>
        <w:t xml:space="preserve"> </w:t>
      </w:r>
    </w:p>
    <w:p w14:paraId="61EB0A0F" w14:textId="77777777" w:rsidR="00CA4003" w:rsidRPr="00396D50" w:rsidRDefault="00CA4003" w:rsidP="00AF65B5">
      <w:pPr>
        <w:numPr>
          <w:ilvl w:val="1"/>
          <w:numId w:val="24"/>
        </w:numPr>
        <w:tabs>
          <w:tab w:val="left" w:pos="851"/>
        </w:tabs>
        <w:ind w:hanging="360"/>
        <w:jc w:val="both"/>
        <w:rPr>
          <w:rFonts w:ascii="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zwłokę</w:t>
      </w:r>
      <w:r w:rsidRPr="00396D50">
        <w:rPr>
          <w:rFonts w:ascii="Arial" w:eastAsia="Arial" w:hAnsi="Arial" w:cs="Arial"/>
          <w:sz w:val="20"/>
        </w:rPr>
        <w:t xml:space="preserve"> w </w:t>
      </w:r>
      <w:r w:rsidRPr="00396D50">
        <w:rPr>
          <w:rFonts w:ascii="Arial" w:hAnsi="Arial" w:cs="Arial"/>
          <w:sz w:val="20"/>
        </w:rPr>
        <w:t>przystąpieniu do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Pr="00396D50">
        <w:rPr>
          <w:rFonts w:ascii="Arial" w:hAnsi="Arial" w:cs="Arial"/>
          <w:sz w:val="20"/>
        </w:rPr>
        <w:t>0,01</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w:t>
      </w:r>
      <w:r w:rsidRPr="00396D50">
        <w:rPr>
          <w:rFonts w:ascii="Arial" w:eastAsia="Arial" w:hAnsi="Arial" w:cs="Arial"/>
          <w:sz w:val="20"/>
        </w:rPr>
        <w:t xml:space="preserve"> </w:t>
      </w:r>
      <w:r w:rsidRPr="00396D50">
        <w:rPr>
          <w:rFonts w:ascii="Arial" w:hAnsi="Arial" w:cs="Arial"/>
          <w:sz w:val="20"/>
        </w:rPr>
        <w:t>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zwłoki,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następnego</w:t>
      </w:r>
      <w:r w:rsidRPr="00396D50">
        <w:rPr>
          <w:rFonts w:ascii="Arial" w:eastAsia="Arial" w:hAnsi="Arial" w:cs="Arial"/>
          <w:sz w:val="20"/>
        </w:rPr>
        <w:t xml:space="preserve"> </w:t>
      </w:r>
      <w:r w:rsidRPr="00396D50">
        <w:rPr>
          <w:rFonts w:ascii="Arial" w:hAnsi="Arial" w:cs="Arial"/>
          <w:sz w:val="20"/>
        </w:rPr>
        <w:t>dnia</w:t>
      </w:r>
      <w:r w:rsidRPr="00396D50">
        <w:rPr>
          <w:rFonts w:ascii="Arial" w:eastAsia="Arial" w:hAnsi="Arial" w:cs="Arial"/>
          <w:sz w:val="20"/>
        </w:rPr>
        <w:t xml:space="preserve"> </w:t>
      </w:r>
      <w:r w:rsidRPr="00396D50">
        <w:rPr>
          <w:rFonts w:ascii="Arial" w:hAnsi="Arial" w:cs="Arial"/>
          <w:sz w:val="20"/>
        </w:rPr>
        <w:t>po</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miał</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wyznaczony, zgodnie z §</w:t>
      </w:r>
      <w:r w:rsidRPr="00396D50">
        <w:rPr>
          <w:rFonts w:ascii="Arial" w:eastAsia="Arial" w:hAnsi="Arial" w:cs="Arial"/>
          <w:sz w:val="20"/>
        </w:rPr>
        <w:t xml:space="preserve"> </w:t>
      </w:r>
      <w:r w:rsidRPr="00396D50">
        <w:rPr>
          <w:rFonts w:ascii="Arial" w:hAnsi="Arial" w:cs="Arial"/>
          <w:sz w:val="20"/>
        </w:rPr>
        <w:t>12</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 xml:space="preserve">7, do wymiaru 30 dni zwłoki.  </w:t>
      </w:r>
      <w:r w:rsidRPr="00396D50">
        <w:rPr>
          <w:rFonts w:ascii="Arial" w:eastAsia="Arial" w:hAnsi="Arial" w:cs="Arial"/>
          <w:sz w:val="20"/>
        </w:rPr>
        <w:t xml:space="preserve"> </w:t>
      </w:r>
    </w:p>
    <w:p w14:paraId="10EDD584" w14:textId="77777777" w:rsidR="00CA4003" w:rsidRPr="00396D50" w:rsidRDefault="00CA4003" w:rsidP="00AF65B5">
      <w:pPr>
        <w:numPr>
          <w:ilvl w:val="1"/>
          <w:numId w:val="24"/>
        </w:numPr>
        <w:tabs>
          <w:tab w:val="left" w:pos="851"/>
        </w:tabs>
        <w:ind w:hanging="360"/>
        <w:jc w:val="both"/>
        <w:rPr>
          <w:rFonts w:ascii="Arial" w:hAnsi="Arial" w:cs="Arial"/>
          <w:sz w:val="20"/>
        </w:rPr>
      </w:pP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zawinionych</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wyjątkiem</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ponosi</w:t>
      </w:r>
      <w:r w:rsidRPr="00396D50">
        <w:rPr>
          <w:rFonts w:ascii="Arial" w:eastAsia="Arial" w:hAnsi="Arial" w:cs="Arial"/>
          <w:sz w:val="20"/>
        </w:rPr>
        <w:t xml:space="preserve"> </w:t>
      </w:r>
      <w:r w:rsidRPr="00396D50">
        <w:rPr>
          <w:rFonts w:ascii="Arial" w:hAnsi="Arial" w:cs="Arial"/>
          <w:sz w:val="20"/>
        </w:rPr>
        <w:t>odpowiedzialności,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10</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w:t>
      </w:r>
      <w:r w:rsidRPr="00396D50">
        <w:rPr>
          <w:rFonts w:ascii="Arial" w:eastAsia="Arial" w:hAnsi="Arial" w:cs="Arial"/>
          <w:sz w:val="20"/>
        </w:rPr>
        <w:t xml:space="preserve"> </w:t>
      </w:r>
      <w:r w:rsidRPr="00396D50">
        <w:rPr>
          <w:rFonts w:ascii="Arial" w:hAnsi="Arial" w:cs="Arial"/>
          <w:sz w:val="20"/>
        </w:rPr>
        <w:t>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p>
    <w:p w14:paraId="0F24EA4B" w14:textId="77777777" w:rsidR="006707E3" w:rsidRPr="00396D50" w:rsidRDefault="006707E3" w:rsidP="00AF65B5">
      <w:pPr>
        <w:numPr>
          <w:ilvl w:val="0"/>
          <w:numId w:val="23"/>
        </w:numPr>
        <w:tabs>
          <w:tab w:val="clear" w:pos="2640"/>
          <w:tab w:val="left" w:pos="360"/>
        </w:tabs>
        <w:ind w:left="709"/>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oświadcza,</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poprzez</w:t>
      </w:r>
      <w:r w:rsidRPr="00396D50">
        <w:rPr>
          <w:rFonts w:ascii="Arial" w:eastAsia="Arial" w:hAnsi="Arial" w:cs="Arial"/>
          <w:sz w:val="20"/>
        </w:rPr>
        <w:t xml:space="preserve"> </w:t>
      </w:r>
      <w:r w:rsidRPr="00396D50">
        <w:rPr>
          <w:rFonts w:ascii="Arial" w:hAnsi="Arial" w:cs="Arial"/>
          <w:sz w:val="20"/>
        </w:rPr>
        <w:t>podpisanie</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wyraził</w:t>
      </w:r>
      <w:r w:rsidRPr="00396D50">
        <w:rPr>
          <w:rFonts w:ascii="Arial" w:eastAsia="Arial" w:hAnsi="Arial" w:cs="Arial"/>
          <w:sz w:val="20"/>
        </w:rPr>
        <w:t xml:space="preserve"> </w:t>
      </w:r>
      <w:r w:rsidRPr="00396D50">
        <w:rPr>
          <w:rFonts w:ascii="Arial" w:hAnsi="Arial" w:cs="Arial"/>
          <w:sz w:val="20"/>
        </w:rPr>
        <w:t>zgodę</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potrącenie</w:t>
      </w:r>
      <w:r w:rsidRPr="00396D50">
        <w:rPr>
          <w:rFonts w:ascii="Arial" w:eastAsia="Arial" w:hAnsi="Arial" w:cs="Arial"/>
          <w:sz w:val="20"/>
        </w:rPr>
        <w:t xml:space="preserve"> </w:t>
      </w:r>
      <w:r w:rsidRPr="00396D50">
        <w:rPr>
          <w:rFonts w:ascii="Arial" w:hAnsi="Arial" w:cs="Arial"/>
          <w:sz w:val="20"/>
        </w:rPr>
        <w:t>kwoty</w:t>
      </w:r>
      <w:r w:rsidRPr="00396D50">
        <w:rPr>
          <w:rFonts w:ascii="Arial" w:eastAsia="Arial" w:hAnsi="Arial" w:cs="Arial"/>
          <w:sz w:val="20"/>
        </w:rPr>
        <w:t xml:space="preserve"> </w:t>
      </w:r>
      <w:r w:rsidRPr="00396D50">
        <w:rPr>
          <w:rFonts w:ascii="Arial" w:hAnsi="Arial" w:cs="Arial"/>
          <w:sz w:val="20"/>
        </w:rPr>
        <w:t>naliczonych</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przysługującego</w:t>
      </w:r>
      <w:r w:rsidRPr="00396D50">
        <w:rPr>
          <w:rFonts w:ascii="Arial" w:eastAsia="Arial" w:hAnsi="Arial" w:cs="Arial"/>
          <w:sz w:val="20"/>
        </w:rPr>
        <w:t xml:space="preserve"> </w:t>
      </w:r>
      <w:r w:rsidRPr="00396D50">
        <w:rPr>
          <w:rFonts w:ascii="Arial" w:hAnsi="Arial" w:cs="Arial"/>
          <w:sz w:val="20"/>
        </w:rPr>
        <w:t>mu</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hAnsi="Arial" w:cs="Arial"/>
          <w:bCs/>
          <w:sz w:val="20"/>
          <w:szCs w:val="20"/>
        </w:rPr>
        <w:t xml:space="preserve"> Możliwość skorzystania z prawa wskazanego w zadaniu poprzedzającym uwarunkowane jest </w:t>
      </w:r>
      <w:r w:rsidRPr="00396D50">
        <w:rPr>
          <w:rFonts w:ascii="Arial" w:hAnsi="Arial" w:cs="Arial"/>
          <w:sz w:val="20"/>
          <w:szCs w:val="20"/>
        </w:rPr>
        <w:t xml:space="preserve">okolicznościami wynikającymi z Ustawy z dnia 2 marca 2020 r. o szczególnych rozwiązaniach związanych z zapobieganiem, przeciwdziałaniem i zwalczaniem COVID-19, innych </w:t>
      </w:r>
      <w:r w:rsidRPr="00396D50">
        <w:rPr>
          <w:rFonts w:ascii="Arial" w:hAnsi="Arial" w:cs="Arial"/>
          <w:sz w:val="20"/>
          <w:szCs w:val="20"/>
        </w:rPr>
        <w:lastRenderedPageBreak/>
        <w:t>chorób zakaźnych oraz wywołanych nimi sytuacji kryzysowych oraz ewentualnych innych regulacji związanych z przeciwdziałaniem i zwalczaniem COVID-19.</w:t>
      </w:r>
    </w:p>
    <w:p w14:paraId="163D01B6" w14:textId="77777777" w:rsidR="006707E3" w:rsidRPr="00396D50" w:rsidRDefault="006707E3" w:rsidP="00AF65B5">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3D775B04" w14:textId="77777777" w:rsidR="00EF5283" w:rsidRPr="00396D50" w:rsidRDefault="00EF5283" w:rsidP="00EF5283">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Łączna wysokość kar umownych nałożonych na Wykonawcę w związku z realizacją przedmiotu umowy nie może przekroczyć 30 % wartości wynagrodzenia brutto wskazanego w  § 13 ust. 2. </w:t>
      </w:r>
    </w:p>
    <w:p w14:paraId="26EB6F43" w14:textId="77777777" w:rsidR="006707E3" w:rsidRPr="00396D50" w:rsidRDefault="006707E3" w:rsidP="009D3016">
      <w:pPr>
        <w:rPr>
          <w:rFonts w:ascii="Arial" w:hAnsi="Arial" w:cs="Arial"/>
          <w:b/>
          <w:sz w:val="20"/>
          <w:szCs w:val="20"/>
        </w:rPr>
      </w:pPr>
    </w:p>
    <w:p w14:paraId="311829C5" w14:textId="77777777" w:rsidR="00CA4003" w:rsidRPr="00396D50" w:rsidRDefault="00CA4003" w:rsidP="00CA4003">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17</w:t>
      </w:r>
    </w:p>
    <w:p w14:paraId="07072889" w14:textId="77777777" w:rsidR="00CA4003" w:rsidRPr="00396D50" w:rsidRDefault="00CA4003" w:rsidP="00CA4003">
      <w:p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zastrzegają</w:t>
      </w:r>
      <w:r w:rsidRPr="00396D50">
        <w:rPr>
          <w:rFonts w:ascii="Arial" w:eastAsia="Arial" w:hAnsi="Arial" w:cs="Arial"/>
          <w:sz w:val="20"/>
        </w:rPr>
        <w:t xml:space="preserve"> </w:t>
      </w:r>
      <w:r w:rsidRPr="00396D50">
        <w:rPr>
          <w:rFonts w:ascii="Arial" w:hAnsi="Arial" w:cs="Arial"/>
          <w:sz w:val="20"/>
        </w:rPr>
        <w:t>sobie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uzupełniającego</w:t>
      </w:r>
      <w:r w:rsidRPr="00396D50">
        <w:rPr>
          <w:rFonts w:ascii="Arial" w:eastAsia="Arial" w:hAnsi="Arial" w:cs="Arial"/>
          <w:sz w:val="20"/>
        </w:rPr>
        <w:t xml:space="preserve"> </w:t>
      </w:r>
      <w:r w:rsidRPr="00396D50">
        <w:rPr>
          <w:rFonts w:ascii="Arial" w:hAnsi="Arial" w:cs="Arial"/>
          <w:sz w:val="20"/>
        </w:rPr>
        <w:t>przenoszącego</w:t>
      </w:r>
      <w:r w:rsidRPr="00396D50">
        <w:rPr>
          <w:rFonts w:ascii="Arial" w:eastAsia="Arial" w:hAnsi="Arial" w:cs="Arial"/>
          <w:sz w:val="20"/>
        </w:rPr>
        <w:t xml:space="preserve"> </w:t>
      </w:r>
      <w:r w:rsidRPr="00396D50">
        <w:rPr>
          <w:rFonts w:ascii="Arial" w:hAnsi="Arial" w:cs="Arial"/>
          <w:sz w:val="20"/>
        </w:rPr>
        <w:t>wysokość</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Pr="00396D50">
        <w:rPr>
          <w:rFonts w:ascii="Arial" w:hAnsi="Arial" w:cs="Arial"/>
          <w:sz w:val="20"/>
        </w:rPr>
        <w:t>rzeczywiście</w:t>
      </w:r>
      <w:r w:rsidRPr="00396D50">
        <w:rPr>
          <w:rFonts w:ascii="Arial" w:eastAsia="Arial" w:hAnsi="Arial" w:cs="Arial"/>
          <w:sz w:val="20"/>
        </w:rPr>
        <w:t xml:space="preserve"> </w:t>
      </w:r>
      <w:r w:rsidRPr="00396D50">
        <w:rPr>
          <w:rFonts w:ascii="Arial" w:hAnsi="Arial" w:cs="Arial"/>
          <w:sz w:val="20"/>
        </w:rPr>
        <w:t>poniesionej</w:t>
      </w:r>
      <w:r w:rsidRPr="00396D50">
        <w:rPr>
          <w:rFonts w:ascii="Arial" w:eastAsia="Arial" w:hAnsi="Arial" w:cs="Arial"/>
          <w:sz w:val="20"/>
        </w:rPr>
        <w:t xml:space="preserve"> </w:t>
      </w:r>
      <w:r w:rsidRPr="00396D50">
        <w:rPr>
          <w:rFonts w:ascii="Arial" w:hAnsi="Arial" w:cs="Arial"/>
          <w:sz w:val="20"/>
        </w:rPr>
        <w:t>szkody</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ogólnych</w:t>
      </w:r>
      <w:r w:rsidRPr="00396D50">
        <w:rPr>
          <w:rFonts w:ascii="Arial" w:eastAsia="Arial" w:hAnsi="Arial" w:cs="Arial"/>
          <w:sz w:val="20"/>
        </w:rPr>
        <w:t xml:space="preserve"> </w:t>
      </w:r>
      <w:r w:rsidRPr="00396D50">
        <w:rPr>
          <w:rFonts w:ascii="Arial" w:hAnsi="Arial" w:cs="Arial"/>
          <w:sz w:val="20"/>
        </w:rPr>
        <w:t>zasadach</w:t>
      </w:r>
      <w:r w:rsidRPr="00396D50">
        <w:rPr>
          <w:rFonts w:ascii="Arial" w:eastAsia="Arial" w:hAnsi="Arial" w:cs="Arial"/>
          <w:sz w:val="20"/>
        </w:rPr>
        <w:t xml:space="preserve"> </w:t>
      </w:r>
      <w:r w:rsidRPr="00396D50">
        <w:rPr>
          <w:rFonts w:ascii="Arial" w:hAnsi="Arial" w:cs="Arial"/>
          <w:sz w:val="20"/>
        </w:rPr>
        <w:t>art.</w:t>
      </w:r>
      <w:r w:rsidRPr="00396D50">
        <w:rPr>
          <w:rFonts w:ascii="Arial" w:eastAsia="Arial" w:hAnsi="Arial" w:cs="Arial"/>
          <w:sz w:val="20"/>
        </w:rPr>
        <w:t xml:space="preserve"> </w:t>
      </w:r>
      <w:r w:rsidRPr="00396D50">
        <w:rPr>
          <w:rFonts w:ascii="Arial" w:hAnsi="Arial" w:cs="Arial"/>
          <w:sz w:val="20"/>
        </w:rPr>
        <w:t>471</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p>
    <w:p w14:paraId="38AACB90" w14:textId="77777777" w:rsidR="00AD249D" w:rsidRPr="00396D50" w:rsidRDefault="00AD249D" w:rsidP="009D3016">
      <w:pPr>
        <w:tabs>
          <w:tab w:val="left" w:pos="360"/>
        </w:tabs>
        <w:rPr>
          <w:rFonts w:ascii="Arial" w:hAnsi="Arial" w:cs="Arial"/>
          <w:b/>
          <w:i/>
          <w:sz w:val="20"/>
        </w:rPr>
      </w:pPr>
    </w:p>
    <w:p w14:paraId="0B502B35" w14:textId="77777777" w:rsidR="00CA4003" w:rsidRPr="00396D50" w:rsidRDefault="00CA4003" w:rsidP="00CA4003">
      <w:pPr>
        <w:tabs>
          <w:tab w:val="left" w:pos="360"/>
        </w:tabs>
        <w:jc w:val="center"/>
        <w:rPr>
          <w:rFonts w:ascii="Arial" w:hAnsi="Arial" w:cs="Arial"/>
          <w:b/>
          <w:i/>
          <w:sz w:val="20"/>
        </w:rPr>
      </w:pPr>
      <w:r w:rsidRPr="00396D50">
        <w:rPr>
          <w:rFonts w:ascii="Arial" w:hAnsi="Arial" w:cs="Arial"/>
          <w:b/>
          <w:i/>
          <w:sz w:val="20"/>
        </w:rPr>
        <w:t>Odstąpienie od umowy</w:t>
      </w:r>
    </w:p>
    <w:p w14:paraId="1D964634" w14:textId="77777777" w:rsidR="00CA4003" w:rsidRPr="00396D50" w:rsidRDefault="00CA4003" w:rsidP="00CA4003">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18</w:t>
      </w:r>
    </w:p>
    <w:p w14:paraId="29100A57" w14:textId="77777777" w:rsidR="00CA4003" w:rsidRPr="00396D50" w:rsidRDefault="00CA4003" w:rsidP="00AF65B5">
      <w:pPr>
        <w:numPr>
          <w:ilvl w:val="0"/>
          <w:numId w:val="25"/>
        </w:numPr>
        <w:tabs>
          <w:tab w:val="clear" w:pos="2640"/>
          <w:tab w:val="num" w:pos="360"/>
        </w:tabs>
        <w:ind w:left="360"/>
        <w:jc w:val="both"/>
        <w:rPr>
          <w:rFonts w:ascii="Arial" w:hAnsi="Arial" w:cs="Arial"/>
          <w:sz w:val="20"/>
        </w:rPr>
      </w:pPr>
      <w:r w:rsidRPr="00396D50">
        <w:rPr>
          <w:rFonts w:ascii="Arial" w:hAnsi="Arial" w:cs="Arial"/>
          <w:sz w:val="20"/>
        </w:rPr>
        <w:t>Oprócz</w:t>
      </w:r>
      <w:r w:rsidRPr="00396D50">
        <w:rPr>
          <w:rFonts w:ascii="Arial" w:eastAsia="Arial" w:hAnsi="Arial" w:cs="Arial"/>
          <w:sz w:val="20"/>
        </w:rPr>
        <w:t xml:space="preserve"> </w:t>
      </w:r>
      <w:r w:rsidRPr="00396D50">
        <w:rPr>
          <w:rFonts w:ascii="Arial" w:hAnsi="Arial" w:cs="Arial"/>
          <w:sz w:val="20"/>
        </w:rPr>
        <w:t>wypadków</w:t>
      </w:r>
      <w:r w:rsidRPr="00396D50">
        <w:rPr>
          <w:rFonts w:ascii="Arial" w:eastAsia="Arial" w:hAnsi="Arial" w:cs="Arial"/>
          <w:sz w:val="20"/>
        </w:rPr>
        <w:t xml:space="preserve"> </w:t>
      </w:r>
      <w:r w:rsidRPr="00396D50">
        <w:rPr>
          <w:rFonts w:ascii="Arial" w:hAnsi="Arial" w:cs="Arial"/>
          <w:sz w:val="20"/>
        </w:rPr>
        <w:t>wymienionych</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treści</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XV</w:t>
      </w:r>
      <w:r w:rsidRPr="00396D50">
        <w:rPr>
          <w:rFonts w:ascii="Arial" w:eastAsia="Arial" w:hAnsi="Arial" w:cs="Arial"/>
          <w:sz w:val="20"/>
        </w:rPr>
        <w:t xml:space="preserve"> </w:t>
      </w:r>
      <w:r w:rsidRPr="00396D50">
        <w:rPr>
          <w:rFonts w:ascii="Arial" w:hAnsi="Arial" w:cs="Arial"/>
          <w:sz w:val="20"/>
        </w:rPr>
        <w:t>księgi</w:t>
      </w:r>
      <w:r w:rsidRPr="00396D50">
        <w:rPr>
          <w:rFonts w:ascii="Arial" w:eastAsia="Arial" w:hAnsi="Arial" w:cs="Arial"/>
          <w:sz w:val="20"/>
        </w:rPr>
        <w:t xml:space="preserve"> </w:t>
      </w:r>
      <w:r w:rsidRPr="00396D50">
        <w:rPr>
          <w:rFonts w:ascii="Arial" w:hAnsi="Arial" w:cs="Arial"/>
          <w:sz w:val="20"/>
        </w:rPr>
        <w:t>trzeciej</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r w:rsidRPr="00396D50">
        <w:rPr>
          <w:rFonts w:ascii="Arial" w:eastAsia="Arial" w:hAnsi="Arial" w:cs="Arial"/>
          <w:sz w:val="20"/>
        </w:rPr>
        <w:t xml:space="preserve"> oraz wskazanych              w niniejszej umowie, </w:t>
      </w:r>
      <w:r w:rsidRPr="00396D50">
        <w:rPr>
          <w:rFonts w:ascii="Arial" w:hAnsi="Arial" w:cs="Arial"/>
          <w:sz w:val="20"/>
        </w:rPr>
        <w:t>stronom</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p>
    <w:p w14:paraId="67697016" w14:textId="77777777" w:rsidR="00CA4003" w:rsidRPr="00396D50" w:rsidRDefault="00CA4003" w:rsidP="00AF65B5">
      <w:pPr>
        <w:pStyle w:val="Tekstpodstawowy"/>
        <w:numPr>
          <w:ilvl w:val="1"/>
          <w:numId w:val="25"/>
        </w:numPr>
        <w:tabs>
          <w:tab w:val="clear" w:pos="1440"/>
          <w:tab w:val="num" w:pos="720"/>
        </w:tabs>
        <w:ind w:hanging="1080"/>
        <w:jc w:val="both"/>
        <w:rPr>
          <w:rFonts w:ascii="Arial" w:hAnsi="Arial" w:cs="Arial"/>
          <w:b w:val="0"/>
          <w:sz w:val="20"/>
        </w:rPr>
      </w:pPr>
      <w:r w:rsidRPr="00396D50">
        <w:rPr>
          <w:rFonts w:ascii="Arial" w:hAnsi="Arial" w:cs="Arial"/>
          <w:b w:val="0"/>
          <w:sz w:val="20"/>
        </w:rPr>
        <w:t>Zamawiającemu</w:t>
      </w:r>
      <w:r w:rsidRPr="00396D50">
        <w:rPr>
          <w:rFonts w:ascii="Arial" w:eastAsia="Arial" w:hAnsi="Arial" w:cs="Arial"/>
          <w:b w:val="0"/>
          <w:sz w:val="20"/>
        </w:rPr>
        <w:t xml:space="preserve"> </w:t>
      </w:r>
      <w:r w:rsidRPr="00396D50">
        <w:rPr>
          <w:rFonts w:ascii="Arial" w:hAnsi="Arial" w:cs="Arial"/>
          <w:b w:val="0"/>
          <w:sz w:val="20"/>
        </w:rPr>
        <w:t>przysługuje</w:t>
      </w:r>
      <w:r w:rsidRPr="00396D50">
        <w:rPr>
          <w:rFonts w:ascii="Arial" w:eastAsia="Arial" w:hAnsi="Arial" w:cs="Arial"/>
          <w:b w:val="0"/>
          <w:sz w:val="20"/>
        </w:rPr>
        <w:t xml:space="preserve"> </w:t>
      </w:r>
      <w:r w:rsidRPr="00396D50">
        <w:rPr>
          <w:rFonts w:ascii="Arial" w:hAnsi="Arial" w:cs="Arial"/>
          <w:b w:val="0"/>
          <w:sz w:val="20"/>
        </w:rPr>
        <w:t>prawo</w:t>
      </w:r>
      <w:r w:rsidRPr="00396D50">
        <w:rPr>
          <w:rFonts w:ascii="Arial" w:eastAsia="Arial" w:hAnsi="Arial" w:cs="Arial"/>
          <w:b w:val="0"/>
          <w:sz w:val="20"/>
        </w:rPr>
        <w:t xml:space="preserve"> </w:t>
      </w:r>
      <w:r w:rsidRPr="00396D50">
        <w:rPr>
          <w:rFonts w:ascii="Arial" w:hAnsi="Arial" w:cs="Arial"/>
          <w:b w:val="0"/>
          <w:sz w:val="20"/>
        </w:rPr>
        <w:t>do</w:t>
      </w:r>
      <w:r w:rsidRPr="00396D50">
        <w:rPr>
          <w:rFonts w:ascii="Arial" w:eastAsia="Arial" w:hAnsi="Arial" w:cs="Arial"/>
          <w:b w:val="0"/>
          <w:sz w:val="20"/>
        </w:rPr>
        <w:t xml:space="preserve"> </w:t>
      </w:r>
      <w:r w:rsidRPr="00396D50">
        <w:rPr>
          <w:rFonts w:ascii="Arial" w:hAnsi="Arial" w:cs="Arial"/>
          <w:b w:val="0"/>
          <w:sz w:val="20"/>
        </w:rPr>
        <w:t>odstąpienia</w:t>
      </w:r>
      <w:r w:rsidRPr="00396D50">
        <w:rPr>
          <w:rFonts w:ascii="Arial" w:eastAsia="Arial" w:hAnsi="Arial" w:cs="Arial"/>
          <w:b w:val="0"/>
          <w:sz w:val="20"/>
        </w:rPr>
        <w:t xml:space="preserve"> </w:t>
      </w:r>
      <w:r w:rsidRPr="00396D50">
        <w:rPr>
          <w:rFonts w:ascii="Arial" w:hAnsi="Arial" w:cs="Arial"/>
          <w:b w:val="0"/>
          <w:sz w:val="20"/>
        </w:rPr>
        <w:t>od</w:t>
      </w:r>
      <w:r w:rsidRPr="00396D50">
        <w:rPr>
          <w:rFonts w:ascii="Arial" w:eastAsia="Arial" w:hAnsi="Arial" w:cs="Arial"/>
          <w:b w:val="0"/>
          <w:sz w:val="20"/>
        </w:rPr>
        <w:t xml:space="preserve"> </w:t>
      </w:r>
      <w:r w:rsidRPr="00396D50">
        <w:rPr>
          <w:rFonts w:ascii="Arial" w:hAnsi="Arial" w:cs="Arial"/>
          <w:b w:val="0"/>
          <w:sz w:val="20"/>
        </w:rPr>
        <w:t>umowy</w:t>
      </w:r>
      <w:r w:rsidRPr="00396D50">
        <w:rPr>
          <w:rFonts w:ascii="Arial" w:eastAsia="Arial" w:hAnsi="Arial" w:cs="Arial"/>
          <w:b w:val="0"/>
          <w:sz w:val="20"/>
        </w:rPr>
        <w:t xml:space="preserve"> </w:t>
      </w:r>
      <w:r w:rsidRPr="00396D50">
        <w:rPr>
          <w:rFonts w:ascii="Arial" w:hAnsi="Arial" w:cs="Arial"/>
          <w:b w:val="0"/>
          <w:sz w:val="20"/>
        </w:rPr>
        <w:t>w</w:t>
      </w:r>
      <w:r w:rsidRPr="00396D50">
        <w:rPr>
          <w:rFonts w:ascii="Arial" w:eastAsia="Arial" w:hAnsi="Arial" w:cs="Arial"/>
          <w:b w:val="0"/>
          <w:sz w:val="20"/>
        </w:rPr>
        <w:t xml:space="preserve"> następujących przypadkach</w:t>
      </w:r>
      <w:r w:rsidRPr="00396D50">
        <w:rPr>
          <w:rFonts w:ascii="Arial" w:hAnsi="Arial" w:cs="Arial"/>
          <w:b w:val="0"/>
          <w:sz w:val="20"/>
        </w:rPr>
        <w:t>:</w:t>
      </w:r>
    </w:p>
    <w:p w14:paraId="52FDFCF1" w14:textId="77777777" w:rsidR="00CA4003" w:rsidRPr="00396D50" w:rsidRDefault="00CA4003" w:rsidP="00AF65B5">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razie</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istotnej</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powodującej,</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wykonanie</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leży</w:t>
      </w:r>
      <w:r w:rsidRPr="00396D50">
        <w:rPr>
          <w:rFonts w:ascii="Arial" w:eastAsia="Arial" w:hAnsi="Arial" w:cs="Arial"/>
          <w:sz w:val="20"/>
        </w:rPr>
        <w:t xml:space="preserve">               </w:t>
      </w:r>
      <w:r w:rsidR="00B71E76"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interesie</w:t>
      </w:r>
      <w:r w:rsidRPr="00396D50">
        <w:rPr>
          <w:rFonts w:ascii="Arial" w:eastAsia="Arial" w:hAnsi="Arial" w:cs="Arial"/>
          <w:sz w:val="20"/>
        </w:rPr>
        <w:t xml:space="preserve"> </w:t>
      </w:r>
      <w:r w:rsidRPr="00396D50">
        <w:rPr>
          <w:rFonts w:ascii="Arial" w:hAnsi="Arial" w:cs="Arial"/>
          <w:sz w:val="20"/>
        </w:rPr>
        <w:t>publicznym,</w:t>
      </w:r>
      <w:r w:rsidRPr="00396D50">
        <w:rPr>
          <w:rFonts w:ascii="Arial" w:eastAsia="Arial" w:hAnsi="Arial" w:cs="Arial"/>
          <w:sz w:val="20"/>
        </w:rPr>
        <w:t xml:space="preserve"> </w:t>
      </w:r>
      <w:r w:rsidRPr="00396D50">
        <w:rPr>
          <w:rFonts w:ascii="Arial" w:hAnsi="Arial" w:cs="Arial"/>
          <w:sz w:val="20"/>
        </w:rPr>
        <w:t>czego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można</w:t>
      </w:r>
      <w:r w:rsidRPr="00396D50">
        <w:rPr>
          <w:rFonts w:ascii="Arial" w:eastAsia="Arial" w:hAnsi="Arial" w:cs="Arial"/>
          <w:sz w:val="20"/>
        </w:rPr>
        <w:t xml:space="preserve"> </w:t>
      </w:r>
      <w:r w:rsidRPr="00396D50">
        <w:rPr>
          <w:rFonts w:ascii="Arial" w:hAnsi="Arial" w:cs="Arial"/>
          <w:sz w:val="20"/>
        </w:rPr>
        <w:t>było</w:t>
      </w:r>
      <w:r w:rsidRPr="00396D50">
        <w:rPr>
          <w:rFonts w:ascii="Arial" w:eastAsia="Arial" w:hAnsi="Arial" w:cs="Arial"/>
          <w:sz w:val="20"/>
        </w:rPr>
        <w:t xml:space="preserve"> </w:t>
      </w:r>
      <w:r w:rsidRPr="00396D50">
        <w:rPr>
          <w:rFonts w:ascii="Arial" w:hAnsi="Arial" w:cs="Arial"/>
          <w:sz w:val="20"/>
        </w:rPr>
        <w:t>przewidzieć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chwili</w:t>
      </w:r>
      <w:r w:rsidRPr="00396D50">
        <w:rPr>
          <w:rFonts w:ascii="Arial" w:eastAsia="Arial" w:hAnsi="Arial" w:cs="Arial"/>
          <w:sz w:val="20"/>
        </w:rPr>
        <w:t xml:space="preserve"> </w:t>
      </w:r>
      <w:r w:rsidRPr="00396D50">
        <w:rPr>
          <w:rFonts w:ascii="Arial" w:hAnsi="Arial" w:cs="Arial"/>
          <w:sz w:val="20"/>
        </w:rPr>
        <w:t>zawarcia</w:t>
      </w:r>
      <w:r w:rsidRPr="00396D50">
        <w:rPr>
          <w:rFonts w:ascii="Arial" w:eastAsia="Arial" w:hAnsi="Arial" w:cs="Arial"/>
          <w:sz w:val="20"/>
        </w:rPr>
        <w:t xml:space="preserve"> </w:t>
      </w:r>
      <w:r w:rsidRPr="00396D50">
        <w:rPr>
          <w:rFonts w:ascii="Arial" w:hAnsi="Arial" w:cs="Arial"/>
          <w:sz w:val="20"/>
        </w:rPr>
        <w:t>umowy, lub dalsze wykonywanie umowy może zagrozić bezpieczeństwu publicznemu;</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tym</w:t>
      </w:r>
      <w:r w:rsidRPr="00396D50">
        <w:rPr>
          <w:rFonts w:ascii="Arial" w:eastAsia="Arial" w:hAnsi="Arial" w:cs="Arial"/>
          <w:sz w:val="20"/>
        </w:rPr>
        <w:t xml:space="preserve"> </w:t>
      </w:r>
      <w:r w:rsidRPr="00396D50">
        <w:rPr>
          <w:rFonts w:ascii="Arial" w:hAnsi="Arial" w:cs="Arial"/>
          <w:sz w:val="20"/>
        </w:rPr>
        <w:t>wypadku</w:t>
      </w:r>
      <w:r w:rsidRPr="00396D50">
        <w:rPr>
          <w:rFonts w:ascii="Arial" w:eastAsia="Arial" w:hAnsi="Arial" w:cs="Arial"/>
          <w:sz w:val="20"/>
        </w:rPr>
        <w:t xml:space="preserve"> </w:t>
      </w:r>
      <w:r w:rsidRPr="00396D50">
        <w:rPr>
          <w:rFonts w:ascii="Arial" w:hAnsi="Arial" w:cs="Arial"/>
          <w:sz w:val="20"/>
        </w:rPr>
        <w:t>może</w:t>
      </w:r>
      <w:r w:rsidRPr="00396D50">
        <w:rPr>
          <w:rFonts w:ascii="Arial" w:eastAsia="Arial" w:hAnsi="Arial" w:cs="Arial"/>
          <w:sz w:val="20"/>
        </w:rPr>
        <w:t xml:space="preserve"> </w:t>
      </w:r>
      <w:r w:rsidRPr="00396D50">
        <w:rPr>
          <w:rFonts w:ascii="Arial" w:hAnsi="Arial" w:cs="Arial"/>
          <w:sz w:val="20"/>
        </w:rPr>
        <w:t>nastąpić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30</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powzięcia</w:t>
      </w:r>
      <w:r w:rsidRPr="00396D50">
        <w:rPr>
          <w:rFonts w:ascii="Arial" w:eastAsia="Arial" w:hAnsi="Arial" w:cs="Arial"/>
          <w:sz w:val="20"/>
        </w:rPr>
        <w:t xml:space="preserve"> </w:t>
      </w:r>
      <w:r w:rsidRPr="00396D50">
        <w:rPr>
          <w:rFonts w:ascii="Arial" w:hAnsi="Arial" w:cs="Arial"/>
          <w:sz w:val="20"/>
        </w:rPr>
        <w:t>wiadomości</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powyższych</w:t>
      </w:r>
      <w:r w:rsidRPr="00396D50">
        <w:rPr>
          <w:rFonts w:ascii="Arial" w:eastAsia="Arial" w:hAnsi="Arial" w:cs="Arial"/>
          <w:sz w:val="20"/>
        </w:rPr>
        <w:t xml:space="preserve"> </w:t>
      </w:r>
      <w:r w:rsidRPr="00396D50">
        <w:rPr>
          <w:rFonts w:ascii="Arial" w:hAnsi="Arial" w:cs="Arial"/>
          <w:sz w:val="20"/>
        </w:rPr>
        <w:t>okolicznościach,</w:t>
      </w:r>
    </w:p>
    <w:p w14:paraId="74DD9A8A" w14:textId="77777777" w:rsidR="00CA4003" w:rsidRPr="00396D50" w:rsidRDefault="00CA4003" w:rsidP="00AF65B5">
      <w:pPr>
        <w:numPr>
          <w:ilvl w:val="2"/>
          <w:numId w:val="25"/>
        </w:numPr>
        <w:tabs>
          <w:tab w:val="clear" w:pos="1980"/>
        </w:tabs>
        <w:ind w:left="1080" w:hanging="371"/>
        <w:jc w:val="both"/>
        <w:rPr>
          <w:rFonts w:ascii="Arial" w:hAnsi="Arial" w:cs="Arial"/>
          <w:sz w:val="20"/>
        </w:rPr>
      </w:pPr>
      <w:r w:rsidRPr="00396D50">
        <w:rPr>
          <w:rFonts w:ascii="Arial" w:hAnsi="Arial" w:cs="Arial"/>
          <w:sz w:val="20"/>
        </w:rPr>
        <w:t>Wykonawca zakończy lub zawiesi prowadzenie działalności gospodarczej albo przystąpi do  procedury likwidacji,</w:t>
      </w:r>
    </w:p>
    <w:p w14:paraId="747E9D09" w14:textId="77777777" w:rsidR="00CA4003" w:rsidRPr="00396D50" w:rsidRDefault="00CA4003" w:rsidP="00AF65B5">
      <w:pPr>
        <w:numPr>
          <w:ilvl w:val="2"/>
          <w:numId w:val="25"/>
        </w:numPr>
        <w:tabs>
          <w:tab w:val="clear" w:pos="1980"/>
        </w:tabs>
        <w:ind w:left="1080" w:hanging="371"/>
        <w:jc w:val="both"/>
        <w:rPr>
          <w:rFonts w:ascii="Arial" w:hAnsi="Arial" w:cs="Arial"/>
          <w:sz w:val="20"/>
        </w:rPr>
      </w:pPr>
      <w:r w:rsidRPr="00396D50">
        <w:rPr>
          <w:rFonts w:ascii="Arial" w:hAnsi="Arial" w:cs="Arial"/>
          <w:sz w:val="20"/>
        </w:rPr>
        <w:t>zostanie</w:t>
      </w:r>
      <w:r w:rsidRPr="00396D50">
        <w:rPr>
          <w:rFonts w:ascii="Arial" w:eastAsia="Arial" w:hAnsi="Arial" w:cs="Arial"/>
          <w:sz w:val="20"/>
        </w:rPr>
        <w:t xml:space="preserve"> </w:t>
      </w:r>
      <w:r w:rsidRPr="00396D50">
        <w:rPr>
          <w:rFonts w:ascii="Arial" w:hAnsi="Arial" w:cs="Arial"/>
          <w:sz w:val="20"/>
        </w:rPr>
        <w:t>wydany</w:t>
      </w:r>
      <w:r w:rsidRPr="00396D50">
        <w:rPr>
          <w:rFonts w:ascii="Arial" w:eastAsia="Arial" w:hAnsi="Arial" w:cs="Arial"/>
          <w:sz w:val="20"/>
        </w:rPr>
        <w:t xml:space="preserve"> </w:t>
      </w:r>
      <w:r w:rsidRPr="00396D50">
        <w:rPr>
          <w:rFonts w:ascii="Arial" w:hAnsi="Arial" w:cs="Arial"/>
          <w:sz w:val="20"/>
        </w:rPr>
        <w:t>nakaz</w:t>
      </w:r>
      <w:r w:rsidRPr="00396D50">
        <w:rPr>
          <w:rFonts w:ascii="Arial" w:eastAsia="Arial" w:hAnsi="Arial" w:cs="Arial"/>
          <w:sz w:val="20"/>
        </w:rPr>
        <w:t xml:space="preserve"> </w:t>
      </w:r>
      <w:r w:rsidRPr="00396D50">
        <w:rPr>
          <w:rFonts w:ascii="Arial" w:hAnsi="Arial" w:cs="Arial"/>
          <w:sz w:val="20"/>
        </w:rPr>
        <w:t>zajęcia</w:t>
      </w:r>
      <w:r w:rsidRPr="00396D50">
        <w:rPr>
          <w:rFonts w:ascii="Arial" w:eastAsia="Arial" w:hAnsi="Arial" w:cs="Arial"/>
          <w:sz w:val="20"/>
        </w:rPr>
        <w:t xml:space="preserve"> </w:t>
      </w:r>
      <w:r w:rsidRPr="00396D50">
        <w:rPr>
          <w:rFonts w:ascii="Arial" w:hAnsi="Arial" w:cs="Arial"/>
          <w:sz w:val="20"/>
        </w:rPr>
        <w:t>majątku</w:t>
      </w:r>
      <w:r w:rsidRPr="00396D50">
        <w:rPr>
          <w:rFonts w:ascii="Arial" w:eastAsia="Arial" w:hAnsi="Arial" w:cs="Arial"/>
          <w:sz w:val="20"/>
        </w:rPr>
        <w:t xml:space="preserve"> </w:t>
      </w:r>
      <w:r w:rsidRPr="00396D50">
        <w:rPr>
          <w:rFonts w:ascii="Arial" w:hAnsi="Arial" w:cs="Arial"/>
          <w:sz w:val="20"/>
        </w:rPr>
        <w:t>Wykonawcy,</w:t>
      </w:r>
    </w:p>
    <w:p w14:paraId="385B5AAE" w14:textId="77777777" w:rsidR="00CA4003" w:rsidRPr="00396D50" w:rsidRDefault="00CA4003" w:rsidP="00AF65B5">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rozpoczął</w:t>
      </w:r>
      <w:r w:rsidRPr="00396D50">
        <w:rPr>
          <w:rFonts w:ascii="Arial" w:eastAsia="Arial" w:hAnsi="Arial" w:cs="Arial"/>
          <w:sz w:val="20"/>
        </w:rPr>
        <w:t xml:space="preserve"> </w:t>
      </w:r>
      <w:r w:rsidRPr="00396D50">
        <w:rPr>
          <w:rFonts w:ascii="Arial" w:hAnsi="Arial" w:cs="Arial"/>
          <w:sz w:val="20"/>
        </w:rPr>
        <w:t>realizacji przedmiotu umowy</w:t>
      </w:r>
      <w:r w:rsidRPr="00396D50">
        <w:rPr>
          <w:rFonts w:ascii="Arial" w:eastAsia="Arial" w:hAnsi="Arial" w:cs="Arial"/>
          <w:sz w:val="20"/>
        </w:rPr>
        <w:t xml:space="preserve"> </w:t>
      </w:r>
      <w:r w:rsidRPr="00396D50">
        <w:rPr>
          <w:rFonts w:ascii="Arial" w:hAnsi="Arial" w:cs="Arial"/>
          <w:sz w:val="20"/>
        </w:rPr>
        <w:t>bez</w:t>
      </w:r>
      <w:r w:rsidRPr="00396D50">
        <w:rPr>
          <w:rFonts w:ascii="Arial" w:eastAsia="Arial" w:hAnsi="Arial" w:cs="Arial"/>
          <w:sz w:val="20"/>
        </w:rPr>
        <w:t xml:space="preserve"> </w:t>
      </w:r>
      <w:r w:rsidRPr="00396D50">
        <w:rPr>
          <w:rFonts w:ascii="Arial" w:hAnsi="Arial" w:cs="Arial"/>
          <w:sz w:val="20"/>
        </w:rPr>
        <w:t>uzasadnionych</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pomimo </w:t>
      </w:r>
      <w:r w:rsidRPr="00396D50">
        <w:rPr>
          <w:rFonts w:ascii="Arial" w:hAnsi="Arial" w:cs="Arial"/>
          <w:sz w:val="20"/>
        </w:rPr>
        <w:t>wezwania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złożonego</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piśmie,</w:t>
      </w:r>
    </w:p>
    <w:p w14:paraId="23B29B28" w14:textId="77777777" w:rsidR="00CA4003" w:rsidRPr="00396D50" w:rsidRDefault="00CA4003" w:rsidP="00AF65B5">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przerwał</w:t>
      </w:r>
      <w:r w:rsidRPr="00396D50">
        <w:rPr>
          <w:rFonts w:ascii="Arial" w:eastAsia="Arial" w:hAnsi="Arial" w:cs="Arial"/>
          <w:sz w:val="20"/>
        </w:rPr>
        <w:t xml:space="preserve"> </w:t>
      </w:r>
      <w:r w:rsidRPr="00396D50">
        <w:rPr>
          <w:rFonts w:ascii="Arial" w:hAnsi="Arial" w:cs="Arial"/>
          <w:sz w:val="20"/>
        </w:rPr>
        <w:t>realizację</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przerwa</w:t>
      </w:r>
      <w:r w:rsidRPr="00396D50">
        <w:rPr>
          <w:rFonts w:ascii="Arial" w:eastAsia="Arial" w:hAnsi="Arial" w:cs="Arial"/>
          <w:sz w:val="20"/>
        </w:rPr>
        <w:t xml:space="preserve"> </w:t>
      </w:r>
      <w:r w:rsidRPr="00396D50">
        <w:rPr>
          <w:rFonts w:ascii="Arial" w:hAnsi="Arial" w:cs="Arial"/>
          <w:sz w:val="20"/>
        </w:rPr>
        <w:t>ta</w:t>
      </w:r>
      <w:r w:rsidRPr="00396D50">
        <w:rPr>
          <w:rFonts w:ascii="Arial" w:eastAsia="Arial" w:hAnsi="Arial" w:cs="Arial"/>
          <w:sz w:val="20"/>
        </w:rPr>
        <w:t xml:space="preserve"> </w:t>
      </w:r>
      <w:r w:rsidRPr="00396D50">
        <w:rPr>
          <w:rFonts w:ascii="Arial" w:hAnsi="Arial" w:cs="Arial"/>
          <w:sz w:val="20"/>
        </w:rPr>
        <w:t>trwa</w:t>
      </w:r>
      <w:r w:rsidRPr="00396D50">
        <w:rPr>
          <w:rFonts w:ascii="Arial" w:eastAsia="Arial" w:hAnsi="Arial" w:cs="Arial"/>
          <w:sz w:val="20"/>
        </w:rPr>
        <w:t xml:space="preserve"> </w:t>
      </w:r>
      <w:r w:rsidRPr="00396D50">
        <w:rPr>
          <w:rFonts w:ascii="Arial" w:hAnsi="Arial" w:cs="Arial"/>
          <w:sz w:val="20"/>
        </w:rPr>
        <w:t>dłużej</w:t>
      </w:r>
      <w:r w:rsidRPr="00396D50">
        <w:rPr>
          <w:rFonts w:ascii="Arial" w:eastAsia="Arial" w:hAnsi="Arial" w:cs="Arial"/>
          <w:sz w:val="20"/>
        </w:rPr>
        <w:t xml:space="preserve"> </w:t>
      </w:r>
      <w:r w:rsidRPr="00396D50">
        <w:rPr>
          <w:rFonts w:ascii="Arial" w:hAnsi="Arial" w:cs="Arial"/>
          <w:sz w:val="20"/>
        </w:rPr>
        <w:t>niż</w:t>
      </w:r>
      <w:r w:rsidRPr="00396D50">
        <w:rPr>
          <w:rFonts w:ascii="Arial" w:eastAsia="Arial" w:hAnsi="Arial" w:cs="Arial"/>
          <w:sz w:val="20"/>
        </w:rPr>
        <w:t xml:space="preserve"> </w:t>
      </w:r>
      <w:r w:rsidRPr="00396D50">
        <w:rPr>
          <w:rFonts w:ascii="Arial" w:hAnsi="Arial" w:cs="Arial"/>
          <w:sz w:val="20"/>
        </w:rPr>
        <w:t>5</w:t>
      </w:r>
      <w:r w:rsidRPr="00396D50">
        <w:rPr>
          <w:rFonts w:ascii="Arial" w:eastAsia="Arial" w:hAnsi="Arial" w:cs="Arial"/>
          <w:sz w:val="20"/>
        </w:rPr>
        <w:t xml:space="preserve"> </w:t>
      </w:r>
      <w:r w:rsidRPr="00396D50">
        <w:rPr>
          <w:rFonts w:ascii="Arial" w:hAnsi="Arial" w:cs="Arial"/>
          <w:sz w:val="20"/>
        </w:rPr>
        <w:t>dni,</w:t>
      </w:r>
    </w:p>
    <w:p w14:paraId="15F70E1F" w14:textId="77777777" w:rsidR="00CA4003" w:rsidRPr="00396D50" w:rsidRDefault="00CA4003" w:rsidP="00AF65B5">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przedłożenia</w:t>
      </w:r>
      <w:r w:rsidRPr="00396D50">
        <w:rPr>
          <w:rFonts w:ascii="Arial" w:eastAsia="Arial" w:hAnsi="Arial" w:cs="Arial"/>
          <w:sz w:val="20"/>
        </w:rPr>
        <w:t xml:space="preserve"> </w:t>
      </w:r>
      <w:r w:rsidRPr="00396D50">
        <w:rPr>
          <w:rFonts w:ascii="Arial" w:hAnsi="Arial" w:cs="Arial"/>
          <w:sz w:val="20"/>
        </w:rPr>
        <w:t>Zamawiającemu</w:t>
      </w:r>
      <w:r w:rsidRPr="00396D50">
        <w:rPr>
          <w:rFonts w:ascii="Arial" w:eastAsia="Arial" w:hAnsi="Arial" w:cs="Arial"/>
          <w:sz w:val="20"/>
        </w:rPr>
        <w:t xml:space="preserve"> </w:t>
      </w:r>
      <w:r w:rsidRPr="00396D50">
        <w:rPr>
          <w:rFonts w:ascii="Arial" w:hAnsi="Arial" w:cs="Arial"/>
          <w:sz w:val="20"/>
        </w:rPr>
        <w:t>polisy</w:t>
      </w:r>
      <w:r w:rsidRPr="00396D50">
        <w:rPr>
          <w:rFonts w:ascii="Arial" w:eastAsia="Arial" w:hAnsi="Arial" w:cs="Arial"/>
          <w:sz w:val="20"/>
        </w:rPr>
        <w:t xml:space="preserve"> </w:t>
      </w:r>
      <w:r w:rsidRPr="00396D50">
        <w:rPr>
          <w:rFonts w:ascii="Arial" w:hAnsi="Arial" w:cs="Arial"/>
          <w:sz w:val="20"/>
        </w:rPr>
        <w:t>ubezpieczeniowej</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§10</w:t>
      </w:r>
      <w:r w:rsidRPr="00396D50">
        <w:rPr>
          <w:rFonts w:ascii="Arial" w:eastAsia="Arial" w:hAnsi="Arial" w:cs="Arial"/>
          <w:sz w:val="20"/>
        </w:rPr>
        <w:t xml:space="preserve"> </w:t>
      </w:r>
      <w:r w:rsidRPr="00396D50">
        <w:rPr>
          <w:rFonts w:ascii="Arial" w:hAnsi="Arial" w:cs="Arial"/>
          <w:sz w:val="20"/>
        </w:rPr>
        <w:t>pkt</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poweźmie</w:t>
      </w:r>
      <w:r w:rsidRPr="00396D50">
        <w:rPr>
          <w:rFonts w:ascii="Arial" w:eastAsia="Arial" w:hAnsi="Arial" w:cs="Arial"/>
          <w:sz w:val="20"/>
        </w:rPr>
        <w:t xml:space="preserve"> </w:t>
      </w:r>
      <w:r w:rsidRPr="00396D50">
        <w:rPr>
          <w:rFonts w:ascii="Arial" w:hAnsi="Arial" w:cs="Arial"/>
          <w:sz w:val="20"/>
        </w:rPr>
        <w:t>wiedzę</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braku</w:t>
      </w:r>
      <w:r w:rsidRPr="00396D50">
        <w:rPr>
          <w:rFonts w:ascii="Arial" w:eastAsia="Arial" w:hAnsi="Arial" w:cs="Arial"/>
          <w:sz w:val="20"/>
        </w:rPr>
        <w:t xml:space="preserve"> </w:t>
      </w:r>
      <w:r w:rsidRPr="00396D50">
        <w:rPr>
          <w:rFonts w:ascii="Arial" w:hAnsi="Arial" w:cs="Arial"/>
          <w:sz w:val="20"/>
        </w:rPr>
        <w:t>stosownego</w:t>
      </w:r>
      <w:r w:rsidRPr="00396D50">
        <w:rPr>
          <w:rFonts w:ascii="Arial" w:eastAsia="Arial" w:hAnsi="Arial" w:cs="Arial"/>
          <w:sz w:val="20"/>
        </w:rPr>
        <w:t xml:space="preserve"> </w:t>
      </w:r>
      <w:r w:rsidRPr="00396D50">
        <w:rPr>
          <w:rFonts w:ascii="Arial" w:hAnsi="Arial" w:cs="Arial"/>
          <w:sz w:val="20"/>
        </w:rPr>
        <w:t>ubezpieczenia</w:t>
      </w:r>
      <w:r w:rsidRPr="00396D50">
        <w:rPr>
          <w:rFonts w:ascii="Arial" w:eastAsia="Arial" w:hAnsi="Arial" w:cs="Arial"/>
          <w:sz w:val="20"/>
        </w:rPr>
        <w:t xml:space="preserve"> </w:t>
      </w:r>
      <w:r w:rsidRPr="00396D50">
        <w:rPr>
          <w:rFonts w:ascii="Arial" w:hAnsi="Arial" w:cs="Arial"/>
          <w:sz w:val="20"/>
        </w:rPr>
        <w:t>Wykonawcy,</w:t>
      </w:r>
    </w:p>
    <w:p w14:paraId="41E584C4" w14:textId="77777777" w:rsidR="00CA4003" w:rsidRPr="00396D50" w:rsidRDefault="00CA4003" w:rsidP="00AF65B5">
      <w:pPr>
        <w:numPr>
          <w:ilvl w:val="2"/>
          <w:numId w:val="25"/>
        </w:numPr>
        <w:tabs>
          <w:tab w:val="clear" w:pos="1980"/>
          <w:tab w:val="num" w:pos="1080"/>
        </w:tabs>
        <w:ind w:left="1080" w:hanging="360"/>
        <w:jc w:val="both"/>
        <w:rPr>
          <w:rFonts w:ascii="Arial" w:hAnsi="Arial" w:cs="Arial"/>
          <w:sz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rezygnacji</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którego</w:t>
      </w:r>
      <w:r w:rsidRPr="00396D50">
        <w:rPr>
          <w:rFonts w:ascii="Arial" w:eastAsia="Arial" w:hAnsi="Arial" w:cs="Arial"/>
          <w:spacing w:val="-2"/>
          <w:sz w:val="20"/>
          <w:szCs w:val="20"/>
        </w:rPr>
        <w:t xml:space="preserve"> </w:t>
      </w:r>
      <w:r w:rsidRPr="00396D50">
        <w:rPr>
          <w:rFonts w:ascii="Arial" w:hAnsi="Arial" w:cs="Arial"/>
          <w:spacing w:val="-2"/>
          <w:sz w:val="20"/>
          <w:szCs w:val="20"/>
        </w:rPr>
        <w:t>zasoby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powoływał</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zasadach</w:t>
      </w:r>
      <w:r w:rsidRPr="00396D50">
        <w:rPr>
          <w:rFonts w:ascii="Arial" w:eastAsia="Arial" w:hAnsi="Arial" w:cs="Arial"/>
          <w:spacing w:val="-2"/>
          <w:sz w:val="20"/>
          <w:szCs w:val="20"/>
        </w:rPr>
        <w:t xml:space="preserve"> </w:t>
      </w:r>
      <w:r w:rsidR="00F808AF" w:rsidRPr="00396D50">
        <w:rPr>
          <w:rFonts w:ascii="Arial" w:hAnsi="Arial" w:cs="Arial"/>
          <w:sz w:val="20"/>
          <w:szCs w:val="20"/>
          <w:lang w:eastAsia="pl-PL"/>
        </w:rPr>
        <w:t>w art. </w:t>
      </w:r>
      <w:hyperlink r:id="rId10" w:history="1">
        <w:r w:rsidR="00F808AF" w:rsidRPr="00396D50">
          <w:rPr>
            <w:rFonts w:ascii="Arial" w:hAnsi="Arial" w:cs="Arial"/>
            <w:sz w:val="20"/>
            <w:szCs w:val="20"/>
            <w:lang w:eastAsia="pl-PL"/>
          </w:rPr>
          <w:t>118</w:t>
        </w:r>
      </w:hyperlink>
      <w:r w:rsidR="00F808AF" w:rsidRPr="00396D50">
        <w:rPr>
          <w:rFonts w:ascii="Arial" w:hAnsi="Arial" w:cs="Arial"/>
          <w:sz w:val="20"/>
          <w:szCs w:val="20"/>
          <w:lang w:eastAsia="pl-PL"/>
        </w:rPr>
        <w:t xml:space="preserve"> ust. 1 </w:t>
      </w:r>
      <w:r w:rsidRPr="00396D50">
        <w:rPr>
          <w:rFonts w:ascii="Arial" w:hAnsi="Arial" w:cs="Arial"/>
          <w:spacing w:val="-2"/>
          <w:sz w:val="20"/>
          <w:szCs w:val="20"/>
        </w:rPr>
        <w:t>ustawy</w:t>
      </w:r>
      <w:r w:rsidRPr="00396D50">
        <w:rPr>
          <w:rFonts w:ascii="Arial" w:eastAsia="Arial" w:hAnsi="Arial" w:cs="Arial"/>
          <w:spacing w:val="-2"/>
          <w:sz w:val="20"/>
          <w:szCs w:val="20"/>
        </w:rPr>
        <w:t xml:space="preserve"> </w:t>
      </w:r>
      <w:proofErr w:type="spellStart"/>
      <w:r w:rsidRPr="00396D50">
        <w:rPr>
          <w:rFonts w:ascii="Arial" w:hAnsi="Arial" w:cs="Arial"/>
          <w:spacing w:val="-2"/>
          <w:sz w:val="20"/>
          <w:szCs w:val="20"/>
        </w:rPr>
        <w:t>pzp</w:t>
      </w:r>
      <w:proofErr w:type="spellEnd"/>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celu</w:t>
      </w:r>
      <w:r w:rsidRPr="00396D50">
        <w:rPr>
          <w:rFonts w:ascii="Arial" w:eastAsia="Arial" w:hAnsi="Arial" w:cs="Arial"/>
          <w:spacing w:val="-2"/>
          <w:sz w:val="20"/>
          <w:szCs w:val="20"/>
        </w:rPr>
        <w:t xml:space="preserve"> </w:t>
      </w:r>
      <w:r w:rsidRPr="00396D50">
        <w:rPr>
          <w:rFonts w:ascii="Arial" w:hAnsi="Arial" w:cs="Arial"/>
          <w:spacing w:val="-2"/>
          <w:sz w:val="20"/>
          <w:szCs w:val="20"/>
        </w:rPr>
        <w:t>wykazania</w:t>
      </w:r>
      <w:r w:rsidRPr="00396D50">
        <w:rPr>
          <w:rFonts w:ascii="Arial" w:eastAsia="Arial" w:hAnsi="Arial" w:cs="Arial"/>
          <w:spacing w:val="-2"/>
          <w:sz w:val="20"/>
          <w:szCs w:val="20"/>
        </w:rPr>
        <w:t xml:space="preserve"> </w:t>
      </w:r>
      <w:r w:rsidRPr="00396D50">
        <w:rPr>
          <w:rFonts w:ascii="Arial" w:hAnsi="Arial" w:cs="Arial"/>
          <w:spacing w:val="-2"/>
          <w:sz w:val="20"/>
          <w:szCs w:val="20"/>
        </w:rPr>
        <w:t>warunków</w:t>
      </w:r>
      <w:r w:rsidRPr="00396D50">
        <w:rPr>
          <w:rFonts w:ascii="Arial" w:eastAsia="Arial" w:hAnsi="Arial" w:cs="Arial"/>
          <w:spacing w:val="-2"/>
          <w:sz w:val="20"/>
          <w:szCs w:val="20"/>
        </w:rPr>
        <w:t xml:space="preserve"> </w:t>
      </w:r>
      <w:r w:rsidRPr="00396D50">
        <w:rPr>
          <w:rFonts w:ascii="Arial" w:hAnsi="Arial" w:cs="Arial"/>
          <w:spacing w:val="-2"/>
          <w:sz w:val="20"/>
          <w:szCs w:val="20"/>
        </w:rPr>
        <w:t>udziału</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postępowaniu</w:t>
      </w:r>
      <w:r w:rsidRPr="00396D50">
        <w:rPr>
          <w:rFonts w:ascii="Arial" w:eastAsia="Arial" w:hAnsi="Arial" w:cs="Arial"/>
          <w:spacing w:val="-2"/>
          <w:sz w:val="20"/>
          <w:szCs w:val="20"/>
        </w:rPr>
        <w:t xml:space="preserve"> </w:t>
      </w:r>
      <w:r w:rsidR="00B71E76"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art.</w:t>
      </w:r>
      <w:r w:rsidRPr="00396D50">
        <w:rPr>
          <w:rFonts w:ascii="Arial" w:eastAsia="Arial" w:hAnsi="Arial" w:cs="Arial"/>
          <w:spacing w:val="-2"/>
          <w:sz w:val="20"/>
          <w:szCs w:val="20"/>
        </w:rPr>
        <w:t xml:space="preserve"> </w:t>
      </w:r>
      <w:r w:rsidR="00AE60F7" w:rsidRPr="00396D50">
        <w:rPr>
          <w:rFonts w:ascii="Arial" w:hAnsi="Arial" w:cs="Arial"/>
          <w:spacing w:val="-2"/>
          <w:sz w:val="20"/>
          <w:szCs w:val="20"/>
        </w:rPr>
        <w:t>112</w:t>
      </w:r>
      <w:r w:rsidRPr="00396D50">
        <w:rPr>
          <w:rFonts w:ascii="Arial" w:hAnsi="Arial" w:cs="Arial"/>
          <w:spacing w:val="-2"/>
          <w:sz w:val="20"/>
          <w:szCs w:val="20"/>
        </w:rPr>
        <w:t xml:space="preserve"> ustawy </w:t>
      </w:r>
      <w:proofErr w:type="spellStart"/>
      <w:r w:rsidRPr="00396D50">
        <w:rPr>
          <w:rFonts w:ascii="Arial" w:hAnsi="Arial" w:cs="Arial"/>
          <w:spacing w:val="-2"/>
          <w:sz w:val="20"/>
          <w:szCs w:val="20"/>
        </w:rPr>
        <w:t>pzp</w:t>
      </w:r>
      <w:proofErr w:type="spellEnd"/>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jeśli</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proponowany</w:t>
      </w:r>
      <w:r w:rsidRPr="00396D50">
        <w:rPr>
          <w:rFonts w:ascii="Arial" w:eastAsia="Arial" w:hAnsi="Arial" w:cs="Arial"/>
          <w:spacing w:val="-2"/>
          <w:sz w:val="20"/>
          <w:szCs w:val="20"/>
        </w:rPr>
        <w:t xml:space="preserve"> </w:t>
      </w:r>
      <w:r w:rsidRPr="00396D50">
        <w:rPr>
          <w:rFonts w:ascii="Arial" w:hAnsi="Arial" w:cs="Arial"/>
          <w:spacing w:val="-2"/>
          <w:sz w:val="20"/>
          <w:szCs w:val="20"/>
        </w:rPr>
        <w:t>inny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samodzielnie</w:t>
      </w:r>
      <w:r w:rsidRPr="00396D50">
        <w:rPr>
          <w:rFonts w:ascii="Arial" w:eastAsia="Arial" w:hAnsi="Arial" w:cs="Arial"/>
          <w:spacing w:val="-2"/>
          <w:sz w:val="20"/>
          <w:szCs w:val="20"/>
        </w:rPr>
        <w:t xml:space="preserve"> </w:t>
      </w:r>
      <w:r w:rsidRPr="00396D50">
        <w:rPr>
          <w:rFonts w:ascii="Arial" w:hAnsi="Arial" w:cs="Arial"/>
          <w:spacing w:val="-2"/>
          <w:sz w:val="20"/>
          <w:szCs w:val="20"/>
        </w:rPr>
        <w:t>spełnia</w:t>
      </w:r>
      <w:r w:rsidRPr="00396D50">
        <w:rPr>
          <w:rFonts w:ascii="Arial" w:eastAsia="Arial" w:hAnsi="Arial" w:cs="Arial"/>
          <w:spacing w:val="-2"/>
          <w:sz w:val="20"/>
          <w:szCs w:val="20"/>
        </w:rPr>
        <w:t xml:space="preserve"> </w:t>
      </w:r>
      <w:r w:rsidRPr="00396D50">
        <w:rPr>
          <w:rFonts w:ascii="Arial" w:hAnsi="Arial" w:cs="Arial"/>
          <w:spacing w:val="-2"/>
          <w:sz w:val="20"/>
          <w:szCs w:val="20"/>
        </w:rPr>
        <w:t>je</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realizowanego</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podstawie</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p>
    <w:p w14:paraId="1D233450" w14:textId="77777777" w:rsidR="00CA4003" w:rsidRPr="00396D50" w:rsidRDefault="00CA4003" w:rsidP="00CA4003">
      <w:pPr>
        <w:ind w:left="720"/>
        <w:jc w:val="both"/>
        <w:rPr>
          <w:rFonts w:ascii="Arial" w:eastAsia="Arial" w:hAnsi="Arial" w:cs="Arial"/>
          <w:spacing w:val="-2"/>
          <w:sz w:val="20"/>
          <w:szCs w:val="20"/>
        </w:rPr>
      </w:pPr>
      <w:r w:rsidRPr="00396D50">
        <w:rPr>
          <w:rFonts w:ascii="Arial" w:eastAsia="Arial" w:hAnsi="Arial" w:cs="Arial"/>
          <w:spacing w:val="-2"/>
          <w:sz w:val="20"/>
          <w:szCs w:val="20"/>
        </w:rPr>
        <w:t xml:space="preserve">Zamawiającemu przysługuje prawo odstąpienia od umowy w terminie 14 dni licząc od dnia  stwierdzenia okoliczności o których mowa w lit. b – g. </w:t>
      </w:r>
    </w:p>
    <w:p w14:paraId="6A9AA41F" w14:textId="77777777" w:rsidR="00CA4003" w:rsidRPr="00396D50" w:rsidRDefault="00CA4003" w:rsidP="00AF65B5">
      <w:pPr>
        <w:numPr>
          <w:ilvl w:val="0"/>
          <w:numId w:val="26"/>
        </w:numPr>
        <w:tabs>
          <w:tab w:val="clear" w:pos="1440"/>
          <w:tab w:val="num" w:pos="720"/>
        </w:tabs>
        <w:ind w:hanging="1080"/>
        <w:jc w:val="both"/>
        <w:rPr>
          <w:rFonts w:ascii="Arial" w:hAnsi="Arial" w:cs="Arial"/>
          <w:sz w:val="20"/>
        </w:rPr>
      </w:pP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jeżeli:</w:t>
      </w:r>
    </w:p>
    <w:p w14:paraId="499728E8" w14:textId="77777777" w:rsidR="00CA4003" w:rsidRPr="00396D50" w:rsidRDefault="00CA4003" w:rsidP="00AF65B5">
      <w:pPr>
        <w:numPr>
          <w:ilvl w:val="1"/>
          <w:numId w:val="26"/>
        </w:numPr>
        <w:ind w:hanging="360"/>
        <w:jc w:val="both"/>
        <w:rPr>
          <w:rFonts w:ascii="Arial" w:hAnsi="Arial" w:cs="Arial"/>
          <w:sz w:val="20"/>
        </w:rPr>
      </w:pPr>
      <w:r w:rsidRPr="00396D50">
        <w:rPr>
          <w:rFonts w:ascii="Arial" w:hAnsi="Arial" w:cs="Arial"/>
          <w:sz w:val="20"/>
        </w:rPr>
        <w:t>Zamawiający pomimo wezwania i wyznaczenia terminu bezzasadnie</w:t>
      </w:r>
      <w:r w:rsidRPr="00396D50">
        <w:rPr>
          <w:rFonts w:ascii="Arial" w:eastAsia="Arial" w:hAnsi="Arial" w:cs="Arial"/>
          <w:sz w:val="20"/>
        </w:rPr>
        <w:t xml:space="preserve"> odmawia wydania placu budowy do realizacji przedmiotu umowy, </w:t>
      </w:r>
    </w:p>
    <w:p w14:paraId="4709187C" w14:textId="77777777" w:rsidR="00CA4003" w:rsidRPr="00396D50" w:rsidRDefault="00CA4003" w:rsidP="00AF65B5">
      <w:pPr>
        <w:numPr>
          <w:ilvl w:val="1"/>
          <w:numId w:val="26"/>
        </w:numPr>
        <w:ind w:hanging="360"/>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zawiadomi</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iż</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uprzednio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przewidzianych</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mógł</w:t>
      </w:r>
      <w:r w:rsidRPr="00396D50">
        <w:rPr>
          <w:rFonts w:ascii="Arial" w:eastAsia="Arial" w:hAnsi="Arial" w:cs="Arial"/>
          <w:sz w:val="20"/>
        </w:rPr>
        <w:t xml:space="preserve"> </w:t>
      </w:r>
      <w:r w:rsidRPr="00396D50">
        <w:rPr>
          <w:rFonts w:ascii="Arial" w:hAnsi="Arial" w:cs="Arial"/>
          <w:sz w:val="20"/>
        </w:rPr>
        <w:t>spełnić</w:t>
      </w:r>
      <w:r w:rsidRPr="00396D50">
        <w:rPr>
          <w:rFonts w:ascii="Arial" w:eastAsia="Arial" w:hAnsi="Arial" w:cs="Arial"/>
          <w:sz w:val="20"/>
        </w:rPr>
        <w:t xml:space="preserve"> </w:t>
      </w:r>
      <w:r w:rsidRPr="00396D50">
        <w:rPr>
          <w:rFonts w:ascii="Arial" w:hAnsi="Arial" w:cs="Arial"/>
          <w:sz w:val="20"/>
        </w:rPr>
        <w:t>swoich</w:t>
      </w:r>
      <w:r w:rsidRPr="00396D50">
        <w:rPr>
          <w:rFonts w:ascii="Arial" w:eastAsia="Arial" w:hAnsi="Arial" w:cs="Arial"/>
          <w:sz w:val="20"/>
        </w:rPr>
        <w:t xml:space="preserve"> </w:t>
      </w:r>
      <w:r w:rsidRPr="00396D50">
        <w:rPr>
          <w:rFonts w:ascii="Arial" w:hAnsi="Arial" w:cs="Arial"/>
          <w:sz w:val="20"/>
        </w:rPr>
        <w:t>zobowiązań</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Wykonawcy,</w:t>
      </w:r>
    </w:p>
    <w:p w14:paraId="42FD1C79" w14:textId="77777777" w:rsidR="00CA4003" w:rsidRPr="00396D50" w:rsidRDefault="00CA4003" w:rsidP="00AF65B5">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nastąpić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formie</w:t>
      </w:r>
      <w:r w:rsidRPr="00396D50">
        <w:rPr>
          <w:rFonts w:ascii="Arial" w:eastAsia="Arial" w:hAnsi="Arial" w:cs="Arial"/>
          <w:sz w:val="20"/>
        </w:rPr>
        <w:t xml:space="preserve"> </w:t>
      </w:r>
      <w:r w:rsidRPr="00396D50">
        <w:rPr>
          <w:rFonts w:ascii="Arial" w:hAnsi="Arial" w:cs="Arial"/>
          <w:sz w:val="20"/>
        </w:rPr>
        <w:t>pisemnej</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Pr="00396D50">
        <w:rPr>
          <w:rFonts w:ascii="Arial" w:eastAsia="Arial" w:hAnsi="Arial" w:cs="Arial"/>
          <w:sz w:val="20"/>
        </w:rPr>
        <w:t xml:space="preserve"> </w:t>
      </w:r>
      <w:r w:rsidRPr="00396D50">
        <w:rPr>
          <w:rFonts w:ascii="Arial" w:hAnsi="Arial" w:cs="Arial"/>
          <w:sz w:val="20"/>
        </w:rPr>
        <w:t>takiego</w:t>
      </w:r>
      <w:r w:rsidRPr="00396D50">
        <w:rPr>
          <w:rFonts w:ascii="Arial" w:eastAsia="Arial" w:hAnsi="Arial" w:cs="Arial"/>
          <w:sz w:val="20"/>
        </w:rPr>
        <w:t xml:space="preserve"> </w:t>
      </w:r>
      <w:r w:rsidRPr="00396D50">
        <w:rPr>
          <w:rFonts w:ascii="Arial" w:hAnsi="Arial" w:cs="Arial"/>
          <w:sz w:val="20"/>
        </w:rPr>
        <w:t>oświadczenia</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zawierać</w:t>
      </w:r>
      <w:r w:rsidRPr="00396D50">
        <w:rPr>
          <w:rFonts w:ascii="Arial" w:eastAsia="Arial" w:hAnsi="Arial" w:cs="Arial"/>
          <w:sz w:val="20"/>
        </w:rPr>
        <w:t xml:space="preserve"> </w:t>
      </w:r>
      <w:r w:rsidRPr="00396D50">
        <w:rPr>
          <w:rFonts w:ascii="Arial" w:hAnsi="Arial" w:cs="Arial"/>
          <w:sz w:val="20"/>
        </w:rPr>
        <w:t>uzasadnienie.</w:t>
      </w:r>
    </w:p>
    <w:p w14:paraId="033A161E" w14:textId="77777777" w:rsidR="00CA4003" w:rsidRPr="00396D50" w:rsidRDefault="00CA4003" w:rsidP="00AF65B5">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wypadku</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obciążają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obowiązki</w:t>
      </w:r>
      <w:r w:rsidRPr="00396D50">
        <w:rPr>
          <w:rFonts w:ascii="Arial" w:eastAsia="Arial" w:hAnsi="Arial" w:cs="Arial"/>
          <w:sz w:val="20"/>
        </w:rPr>
        <w:t xml:space="preserve"> </w:t>
      </w:r>
      <w:r w:rsidRPr="00396D50">
        <w:rPr>
          <w:rFonts w:ascii="Arial" w:hAnsi="Arial" w:cs="Arial"/>
          <w:sz w:val="20"/>
        </w:rPr>
        <w:t>szczegółowe:</w:t>
      </w:r>
    </w:p>
    <w:p w14:paraId="666F2D4D" w14:textId="77777777" w:rsidR="00CA4003" w:rsidRPr="00396D50" w:rsidRDefault="00CA4003" w:rsidP="00AF65B5">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przy</w:t>
      </w:r>
      <w:r w:rsidRPr="00396D50">
        <w:rPr>
          <w:rFonts w:ascii="Arial" w:eastAsia="Arial" w:hAnsi="Arial" w:cs="Arial"/>
          <w:sz w:val="20"/>
        </w:rPr>
        <w:t xml:space="preserve"> </w:t>
      </w:r>
      <w:r w:rsidRPr="00396D50">
        <w:rPr>
          <w:rFonts w:ascii="Arial" w:hAnsi="Arial" w:cs="Arial"/>
          <w:sz w:val="20"/>
        </w:rPr>
        <w:t>udziale</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szczegółowy</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w:t>
      </w:r>
      <w:r w:rsidRPr="00396D50">
        <w:rPr>
          <w:rFonts w:ascii="Arial" w:hAnsi="Arial" w:cs="Arial"/>
          <w:sz w:val="20"/>
        </w:rPr>
        <w:t>inwentaryzacji</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wg</w:t>
      </w:r>
      <w:r w:rsidRPr="00396D50">
        <w:rPr>
          <w:rFonts w:ascii="Arial" w:eastAsia="Arial" w:hAnsi="Arial" w:cs="Arial"/>
          <w:sz w:val="20"/>
        </w:rPr>
        <w:t xml:space="preserve"> </w:t>
      </w:r>
      <w:r w:rsidRPr="00396D50">
        <w:rPr>
          <w:rFonts w:ascii="Arial" w:hAnsi="Arial" w:cs="Arial"/>
          <w:sz w:val="20"/>
        </w:rPr>
        <w:t>stanu</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odstąpienia,</w:t>
      </w:r>
    </w:p>
    <w:p w14:paraId="5229C9DA" w14:textId="77777777" w:rsidR="00CA4003" w:rsidRPr="00396D50" w:rsidRDefault="00CA4003" w:rsidP="00AF65B5">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zabezpieczy</w:t>
      </w:r>
      <w:r w:rsidRPr="00396D50">
        <w:rPr>
          <w:rFonts w:ascii="Arial" w:eastAsia="Arial" w:hAnsi="Arial" w:cs="Arial"/>
          <w:sz w:val="20"/>
        </w:rPr>
        <w:t xml:space="preserve"> </w:t>
      </w:r>
      <w:r w:rsidRPr="00396D50">
        <w:rPr>
          <w:rFonts w:ascii="Arial" w:hAnsi="Arial" w:cs="Arial"/>
          <w:sz w:val="20"/>
        </w:rPr>
        <w:t>przerwaną</w:t>
      </w:r>
      <w:r w:rsidRPr="00396D50">
        <w:rPr>
          <w:rFonts w:ascii="Arial" w:eastAsia="Arial" w:hAnsi="Arial" w:cs="Arial"/>
          <w:sz w:val="20"/>
        </w:rPr>
        <w:t xml:space="preserve"> </w:t>
      </w:r>
      <w:r w:rsidRPr="00396D50">
        <w:rPr>
          <w:rFonts w:ascii="Arial" w:hAnsi="Arial" w:cs="Arial"/>
          <w:sz w:val="20"/>
        </w:rPr>
        <w:t>realizację 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zakresie</w:t>
      </w:r>
      <w:r w:rsidRPr="00396D50">
        <w:rPr>
          <w:rFonts w:ascii="Arial" w:eastAsia="Arial" w:hAnsi="Arial" w:cs="Arial"/>
          <w:sz w:val="20"/>
        </w:rPr>
        <w:t xml:space="preserve"> </w:t>
      </w:r>
      <w:r w:rsidRPr="00396D50">
        <w:rPr>
          <w:rFonts w:ascii="Arial" w:hAnsi="Arial" w:cs="Arial"/>
          <w:sz w:val="20"/>
        </w:rPr>
        <w:t>obustronnie</w:t>
      </w:r>
      <w:r w:rsidRPr="00396D50">
        <w:rPr>
          <w:rFonts w:ascii="Arial" w:eastAsia="Arial" w:hAnsi="Arial" w:cs="Arial"/>
          <w:sz w:val="20"/>
        </w:rPr>
        <w:t xml:space="preserve"> </w:t>
      </w:r>
      <w:r w:rsidRPr="00396D50">
        <w:rPr>
          <w:rFonts w:ascii="Arial" w:hAnsi="Arial" w:cs="Arial"/>
          <w:sz w:val="20"/>
        </w:rPr>
        <w:t>uzgodnionym</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koszt</w:t>
      </w:r>
      <w:r w:rsidRPr="00396D50">
        <w:rPr>
          <w:rFonts w:ascii="Arial" w:eastAsia="Arial" w:hAnsi="Arial" w:cs="Arial"/>
          <w:sz w:val="20"/>
        </w:rPr>
        <w:t xml:space="preserve"> </w:t>
      </w:r>
      <w:r w:rsidRPr="00396D50">
        <w:rPr>
          <w:rFonts w:ascii="Arial" w:hAnsi="Arial" w:cs="Arial"/>
          <w:sz w:val="20"/>
        </w:rPr>
        <w:t>tej</w:t>
      </w:r>
      <w:r w:rsidRPr="00396D50">
        <w:rPr>
          <w:rFonts w:ascii="Arial" w:eastAsia="Arial" w:hAnsi="Arial" w:cs="Arial"/>
          <w:sz w:val="20"/>
        </w:rPr>
        <w:t xml:space="preserve"> </w:t>
      </w: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winy</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p>
    <w:p w14:paraId="283189BD" w14:textId="77777777" w:rsidR="00CA4003" w:rsidRPr="00396D50" w:rsidRDefault="00CA4003" w:rsidP="00AF65B5">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wykaz</w:t>
      </w:r>
      <w:r w:rsidRPr="00396D50">
        <w:rPr>
          <w:rFonts w:ascii="Arial" w:eastAsia="Arial" w:hAnsi="Arial" w:cs="Arial"/>
          <w:sz w:val="20"/>
        </w:rPr>
        <w:t xml:space="preserve"> </w:t>
      </w:r>
      <w:r w:rsidRPr="00396D50">
        <w:rPr>
          <w:rFonts w:ascii="Arial" w:hAnsi="Arial" w:cs="Arial"/>
          <w:sz w:val="20"/>
        </w:rPr>
        <w:t>tych</w:t>
      </w:r>
      <w:r w:rsidRPr="00396D50">
        <w:rPr>
          <w:rFonts w:ascii="Arial" w:eastAsia="Arial" w:hAnsi="Arial" w:cs="Arial"/>
          <w:sz w:val="20"/>
        </w:rPr>
        <w:t xml:space="preserve"> </w:t>
      </w:r>
      <w:r w:rsidRPr="00396D50">
        <w:rPr>
          <w:rFonts w:ascii="Arial" w:hAnsi="Arial" w:cs="Arial"/>
          <w:sz w:val="20"/>
        </w:rPr>
        <w:t>materiałów,</w:t>
      </w:r>
      <w:r w:rsidRPr="00396D50">
        <w:rPr>
          <w:rFonts w:ascii="Arial" w:eastAsia="Arial" w:hAnsi="Arial" w:cs="Arial"/>
          <w:sz w:val="20"/>
        </w:rPr>
        <w:t xml:space="preserve"> </w:t>
      </w:r>
      <w:r w:rsidRPr="00396D50">
        <w:rPr>
          <w:rFonts w:ascii="Arial" w:hAnsi="Arial" w:cs="Arial"/>
          <w:sz w:val="20"/>
        </w:rPr>
        <w:t>konstrukcji</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urządzeń,</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mogą</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wykorzystane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innych</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objętych</w:t>
      </w:r>
      <w:r w:rsidRPr="00396D50">
        <w:rPr>
          <w:rFonts w:ascii="Arial" w:eastAsia="Arial" w:hAnsi="Arial" w:cs="Arial"/>
          <w:sz w:val="20"/>
        </w:rPr>
        <w:t xml:space="preserve"> </w:t>
      </w:r>
      <w:r w:rsidRPr="00396D50">
        <w:rPr>
          <w:rFonts w:ascii="Arial" w:hAnsi="Arial" w:cs="Arial"/>
          <w:sz w:val="20"/>
        </w:rPr>
        <w:t>niniejszą</w:t>
      </w:r>
      <w:r w:rsidRPr="00396D50">
        <w:rPr>
          <w:rFonts w:ascii="Arial" w:eastAsia="Arial" w:hAnsi="Arial" w:cs="Arial"/>
          <w:sz w:val="20"/>
        </w:rPr>
        <w:t xml:space="preserve"> </w:t>
      </w:r>
      <w:r w:rsidRPr="00396D50">
        <w:rPr>
          <w:rFonts w:ascii="Arial" w:hAnsi="Arial" w:cs="Arial"/>
          <w:sz w:val="20"/>
        </w:rPr>
        <w:t>umową,</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niezależnych</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niego,</w:t>
      </w:r>
    </w:p>
    <w:p w14:paraId="0F7DCD76" w14:textId="77777777" w:rsidR="00CA4003" w:rsidRPr="00396D50" w:rsidRDefault="00CA4003" w:rsidP="00AF65B5">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zgłosi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dokonania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przerwanych</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zabezpieczających,</w:t>
      </w:r>
      <w:r w:rsidRPr="00396D50">
        <w:rPr>
          <w:rFonts w:ascii="Arial" w:eastAsia="Arial" w:hAnsi="Arial" w:cs="Arial"/>
          <w:sz w:val="20"/>
        </w:rPr>
        <w:t xml:space="preserve"> </w:t>
      </w:r>
    </w:p>
    <w:p w14:paraId="683FEB60" w14:textId="77777777" w:rsidR="00CA4003" w:rsidRPr="00396D50" w:rsidRDefault="00CA4003" w:rsidP="00AF65B5">
      <w:pPr>
        <w:numPr>
          <w:ilvl w:val="0"/>
          <w:numId w:val="27"/>
        </w:numPr>
        <w:tabs>
          <w:tab w:val="clear" w:pos="1440"/>
          <w:tab w:val="num" w:pos="720"/>
          <w:tab w:val="num" w:pos="216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niezwłocznie</w:t>
      </w:r>
      <w:r w:rsidRPr="00396D50">
        <w:rPr>
          <w:rFonts w:ascii="Arial" w:eastAsia="Arial" w:hAnsi="Arial" w:cs="Arial"/>
          <w:sz w:val="20"/>
        </w:rPr>
        <w:t xml:space="preserve"> </w:t>
      </w:r>
      <w:r w:rsidRPr="00396D50">
        <w:rPr>
          <w:rFonts w:ascii="Arial" w:hAnsi="Arial" w:cs="Arial"/>
          <w:sz w:val="20"/>
        </w:rPr>
        <w:t>a</w:t>
      </w:r>
      <w:r w:rsidRPr="00396D50">
        <w:rPr>
          <w:rFonts w:ascii="Arial" w:eastAsia="Arial" w:hAnsi="Arial" w:cs="Arial"/>
          <w:sz w:val="20"/>
        </w:rPr>
        <w:t xml:space="preserve"> </w:t>
      </w:r>
      <w:r w:rsidRPr="00396D50">
        <w:rPr>
          <w:rFonts w:ascii="Arial" w:hAnsi="Arial" w:cs="Arial"/>
          <w:sz w:val="20"/>
        </w:rPr>
        <w:t>najpóźniej</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usunie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urządzenia</w:t>
      </w:r>
      <w:r w:rsidRPr="00396D50">
        <w:rPr>
          <w:rFonts w:ascii="Arial" w:eastAsia="Arial" w:hAnsi="Arial" w:cs="Arial"/>
          <w:sz w:val="20"/>
        </w:rPr>
        <w:t xml:space="preserve"> </w:t>
      </w:r>
      <w:r w:rsidRPr="00396D50">
        <w:rPr>
          <w:rFonts w:ascii="Arial" w:hAnsi="Arial" w:cs="Arial"/>
          <w:sz w:val="20"/>
        </w:rPr>
        <w:t>zaplecza</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niego</w:t>
      </w:r>
      <w:r w:rsidRPr="00396D50">
        <w:rPr>
          <w:rFonts w:ascii="Arial" w:eastAsia="Arial" w:hAnsi="Arial" w:cs="Arial"/>
          <w:sz w:val="20"/>
        </w:rPr>
        <w:t xml:space="preserve"> </w:t>
      </w:r>
      <w:r w:rsidRPr="00396D50">
        <w:rPr>
          <w:rFonts w:ascii="Arial" w:hAnsi="Arial" w:cs="Arial"/>
          <w:sz w:val="20"/>
        </w:rPr>
        <w:t>dostarczone</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wzniesione, chyba że Zamawiający oświadczy o ich przejęciu,</w:t>
      </w:r>
    </w:p>
    <w:p w14:paraId="7735B4F6" w14:textId="77777777" w:rsidR="00CA4003" w:rsidRPr="00396D50" w:rsidRDefault="00CA4003" w:rsidP="00AF65B5">
      <w:pPr>
        <w:numPr>
          <w:ilvl w:val="0"/>
          <w:numId w:val="27"/>
        </w:numPr>
        <w:tabs>
          <w:tab w:val="clear" w:pos="1440"/>
          <w:tab w:val="num" w:pos="720"/>
        </w:tabs>
        <w:ind w:left="720"/>
        <w:jc w:val="both"/>
        <w:rPr>
          <w:rFonts w:ascii="Arial" w:hAnsi="Arial" w:cs="Arial"/>
          <w:sz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odstąpienia</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p>
    <w:p w14:paraId="626C4191" w14:textId="77777777" w:rsidR="00CA4003" w:rsidRPr="00396D50" w:rsidRDefault="00CA4003" w:rsidP="00AF65B5">
      <w:pPr>
        <w:numPr>
          <w:ilvl w:val="1"/>
          <w:numId w:val="27"/>
        </w:numPr>
        <w:ind w:hanging="360"/>
        <w:jc w:val="both"/>
        <w:rPr>
          <w:rFonts w:ascii="Arial" w:hAnsi="Arial" w:cs="Arial"/>
          <w:sz w:val="20"/>
          <w:szCs w:val="20"/>
        </w:rPr>
      </w:pPr>
      <w:r w:rsidRPr="00396D50">
        <w:rPr>
          <w:rFonts w:ascii="Arial" w:hAnsi="Arial" w:cs="Arial"/>
          <w:sz w:val="20"/>
          <w:szCs w:val="20"/>
        </w:rPr>
        <w:t>dokonania</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przerwanych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wartości części przedmiotu umowy</w:t>
      </w:r>
      <w:r w:rsidRPr="00396D50">
        <w:rPr>
          <w:rFonts w:ascii="Arial" w:eastAsia="Arial" w:hAnsi="Arial" w:cs="Arial"/>
          <w:sz w:val="20"/>
          <w:szCs w:val="20"/>
        </w:rPr>
        <w:t xml:space="preserve"> </w:t>
      </w:r>
      <w:r w:rsidRPr="00396D50">
        <w:rPr>
          <w:rFonts w:ascii="Arial" w:hAnsi="Arial" w:cs="Arial"/>
          <w:sz w:val="20"/>
          <w:szCs w:val="20"/>
        </w:rPr>
        <w:t>która</w:t>
      </w:r>
      <w:r w:rsidRPr="00396D50">
        <w:rPr>
          <w:rFonts w:ascii="Arial" w:eastAsia="Arial" w:hAnsi="Arial" w:cs="Arial"/>
          <w:sz w:val="20"/>
          <w:szCs w:val="20"/>
        </w:rPr>
        <w:t xml:space="preserve"> </w:t>
      </w:r>
      <w:r w:rsidRPr="00396D50">
        <w:rPr>
          <w:rFonts w:ascii="Arial" w:hAnsi="Arial" w:cs="Arial"/>
          <w:sz w:val="20"/>
          <w:szCs w:val="20"/>
        </w:rPr>
        <w:t>została</w:t>
      </w:r>
      <w:r w:rsidRPr="00396D50">
        <w:rPr>
          <w:rFonts w:ascii="Arial" w:eastAsia="Arial" w:hAnsi="Arial" w:cs="Arial"/>
          <w:sz w:val="20"/>
          <w:szCs w:val="20"/>
        </w:rPr>
        <w:t xml:space="preserve"> prawidłowo </w:t>
      </w:r>
      <w:r w:rsidRPr="00396D50">
        <w:rPr>
          <w:rFonts w:ascii="Arial" w:hAnsi="Arial" w:cs="Arial"/>
          <w:sz w:val="20"/>
          <w:szCs w:val="20"/>
        </w:rPr>
        <w:t>wykonana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 xml:space="preserve">odstąpienia,     </w:t>
      </w:r>
      <w:r w:rsidRPr="00396D50">
        <w:rPr>
          <w:rFonts w:ascii="Arial" w:eastAsia="Arial" w:hAnsi="Arial" w:cs="Arial"/>
          <w:sz w:val="20"/>
          <w:szCs w:val="20"/>
        </w:rPr>
        <w:t xml:space="preserve"> </w:t>
      </w:r>
    </w:p>
    <w:p w14:paraId="6E1C4FC9" w14:textId="77777777" w:rsidR="00CA4003" w:rsidRPr="00396D50" w:rsidRDefault="00CA4003" w:rsidP="00AF65B5">
      <w:pPr>
        <w:numPr>
          <w:ilvl w:val="1"/>
          <w:numId w:val="27"/>
        </w:numPr>
        <w:ind w:hanging="360"/>
        <w:jc w:val="both"/>
        <w:rPr>
          <w:rFonts w:ascii="Arial" w:hAnsi="Arial" w:cs="Arial"/>
          <w:sz w:val="20"/>
          <w:szCs w:val="20"/>
        </w:rPr>
      </w:pPr>
      <w:r w:rsidRPr="00396D50">
        <w:rPr>
          <w:rFonts w:ascii="Arial" w:hAnsi="Arial" w:cs="Arial"/>
          <w:sz w:val="20"/>
          <w:szCs w:val="20"/>
        </w:rPr>
        <w:t>rozliczenia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Wykonawcą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nierozliczonych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uzasadnionych </w:t>
      </w:r>
      <w:r w:rsidRPr="00396D50">
        <w:rPr>
          <w:rFonts w:ascii="Arial" w:hAnsi="Arial" w:cs="Arial"/>
          <w:sz w:val="20"/>
          <w:szCs w:val="20"/>
        </w:rPr>
        <w:t>kosztów</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zaplecza,</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zagospodarowaniem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uzbrojeniem</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chyba</w:t>
      </w:r>
      <w:r w:rsidRPr="00396D50">
        <w:rPr>
          <w:rFonts w:ascii="Arial" w:eastAsia="Arial" w:hAnsi="Arial" w:cs="Arial"/>
          <w:sz w:val="20"/>
          <w:szCs w:val="20"/>
        </w:rPr>
        <w:t xml:space="preserve"> </w:t>
      </w:r>
      <w:r w:rsidRPr="00396D50">
        <w:rPr>
          <w:rFonts w:ascii="Arial" w:hAnsi="Arial" w:cs="Arial"/>
          <w:sz w:val="20"/>
          <w:szCs w:val="20"/>
        </w:rPr>
        <w:t>że Zamawiający</w:t>
      </w:r>
      <w:r w:rsidRPr="00396D50">
        <w:rPr>
          <w:rFonts w:ascii="Arial" w:eastAsia="Arial" w:hAnsi="Arial" w:cs="Arial"/>
          <w:sz w:val="20"/>
          <w:szCs w:val="20"/>
        </w:rPr>
        <w:t xml:space="preserve"> </w:t>
      </w:r>
      <w:r w:rsidRPr="00396D50">
        <w:rPr>
          <w:rFonts w:ascii="Arial" w:hAnsi="Arial" w:cs="Arial"/>
          <w:sz w:val="20"/>
          <w:szCs w:val="20"/>
        </w:rPr>
        <w:t>nie zadecyduje o przejęciu</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urządzeń,</w:t>
      </w:r>
    </w:p>
    <w:p w14:paraId="4F2DB260" w14:textId="77777777" w:rsidR="00E42068" w:rsidRPr="00396D50" w:rsidRDefault="00CA4003" w:rsidP="00AF65B5">
      <w:pPr>
        <w:numPr>
          <w:ilvl w:val="1"/>
          <w:numId w:val="27"/>
        </w:numPr>
        <w:ind w:hanging="360"/>
        <w:jc w:val="both"/>
        <w:rPr>
          <w:rFonts w:ascii="Arial" w:hAnsi="Arial" w:cs="Arial"/>
          <w:sz w:val="20"/>
          <w:szCs w:val="20"/>
        </w:rPr>
      </w:pPr>
      <w:r w:rsidRPr="00396D50">
        <w:rPr>
          <w:rFonts w:ascii="Arial" w:hAnsi="Arial" w:cs="Arial"/>
          <w:sz w:val="20"/>
        </w:rPr>
        <w:lastRenderedPageBreak/>
        <w:t>przejęcia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swój</w:t>
      </w:r>
      <w:r w:rsidRPr="00396D50">
        <w:rPr>
          <w:rFonts w:ascii="Arial" w:eastAsia="Arial" w:hAnsi="Arial" w:cs="Arial"/>
          <w:sz w:val="20"/>
        </w:rPr>
        <w:t xml:space="preserve"> </w:t>
      </w:r>
      <w:r w:rsidRPr="00396D50">
        <w:rPr>
          <w:rFonts w:ascii="Arial" w:hAnsi="Arial" w:cs="Arial"/>
          <w:sz w:val="20"/>
        </w:rPr>
        <w:t>dozór</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p>
    <w:p w14:paraId="2720FD7E" w14:textId="77777777" w:rsidR="001A5B1A" w:rsidRPr="00396D50" w:rsidRDefault="001A5B1A" w:rsidP="009D3016">
      <w:pPr>
        <w:rPr>
          <w:rFonts w:ascii="Arial" w:hAnsi="Arial" w:cs="Arial"/>
          <w:b/>
          <w:i/>
          <w:sz w:val="20"/>
          <w:szCs w:val="20"/>
        </w:rPr>
      </w:pPr>
    </w:p>
    <w:p w14:paraId="37A9A4D7" w14:textId="77777777" w:rsidR="00CA4003" w:rsidRPr="00396D50" w:rsidRDefault="00CA4003" w:rsidP="00CA4003">
      <w:pPr>
        <w:jc w:val="center"/>
        <w:rPr>
          <w:rFonts w:ascii="Arial" w:hAnsi="Arial" w:cs="Arial"/>
          <w:b/>
          <w:i/>
          <w:sz w:val="20"/>
          <w:szCs w:val="20"/>
        </w:rPr>
      </w:pPr>
      <w:r w:rsidRPr="00396D50">
        <w:rPr>
          <w:rFonts w:ascii="Arial" w:hAnsi="Arial" w:cs="Arial"/>
          <w:b/>
          <w:i/>
          <w:sz w:val="20"/>
          <w:szCs w:val="20"/>
        </w:rPr>
        <w:t>Postanowienia końcowe</w:t>
      </w:r>
    </w:p>
    <w:p w14:paraId="02258C53" w14:textId="77777777" w:rsidR="00CA4003" w:rsidRPr="00396D50" w:rsidRDefault="00CA4003" w:rsidP="00CA4003">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19</w:t>
      </w:r>
    </w:p>
    <w:p w14:paraId="7584F2D0" w14:textId="77777777" w:rsidR="00CA4003" w:rsidRPr="00396D50" w:rsidRDefault="00CA4003" w:rsidP="00CA4003">
      <w:pPr>
        <w:jc w:val="both"/>
        <w:rPr>
          <w:rFonts w:ascii="Arial" w:hAnsi="Arial" w:cs="Arial"/>
          <w:sz w:val="20"/>
        </w:rPr>
      </w:pP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wymagają</w:t>
      </w:r>
      <w:r w:rsidRPr="00396D50">
        <w:rPr>
          <w:rFonts w:ascii="Arial" w:eastAsia="Arial" w:hAnsi="Arial" w:cs="Arial"/>
          <w:sz w:val="20"/>
        </w:rPr>
        <w:t xml:space="preserve"> </w:t>
      </w:r>
      <w:r w:rsidRPr="00396D50">
        <w:rPr>
          <w:rFonts w:ascii="Arial" w:hAnsi="Arial" w:cs="Arial"/>
          <w:sz w:val="20"/>
        </w:rPr>
        <w:t>formy</w:t>
      </w:r>
      <w:r w:rsidRPr="00396D50">
        <w:rPr>
          <w:rFonts w:ascii="Arial" w:eastAsia="Arial" w:hAnsi="Arial" w:cs="Arial"/>
          <w:sz w:val="20"/>
        </w:rPr>
        <w:t xml:space="preserve"> </w:t>
      </w:r>
      <w:r w:rsidRPr="00396D50">
        <w:rPr>
          <w:rFonts w:ascii="Arial" w:hAnsi="Arial" w:cs="Arial"/>
          <w:sz w:val="20"/>
        </w:rPr>
        <w:t>pisemnej w postaci aneksu 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               z zastrzeżeniem odmiennych postanowień wynikających z niniejszej umowy.</w:t>
      </w:r>
    </w:p>
    <w:p w14:paraId="08640B48" w14:textId="77777777" w:rsidR="00A9612A" w:rsidRPr="00396D50" w:rsidRDefault="00A9612A" w:rsidP="009D3016">
      <w:pPr>
        <w:rPr>
          <w:rFonts w:ascii="Arial" w:hAnsi="Arial" w:cs="Arial"/>
          <w:b/>
          <w:sz w:val="20"/>
          <w:szCs w:val="20"/>
        </w:rPr>
      </w:pPr>
    </w:p>
    <w:p w14:paraId="01117AFD" w14:textId="77777777" w:rsidR="00CA4003" w:rsidRPr="00396D50" w:rsidRDefault="00CA4003" w:rsidP="00CA4003">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20</w:t>
      </w:r>
    </w:p>
    <w:p w14:paraId="16A7E75F" w14:textId="77777777" w:rsidR="00CA4003" w:rsidRPr="00396D50" w:rsidRDefault="00CA4003" w:rsidP="00AF65B5">
      <w:pPr>
        <w:numPr>
          <w:ilvl w:val="1"/>
          <w:numId w:val="28"/>
        </w:numPr>
        <w:tabs>
          <w:tab w:val="clear" w:pos="14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razie</w:t>
      </w:r>
      <w:r w:rsidRPr="00396D50">
        <w:rPr>
          <w:rFonts w:ascii="Arial" w:eastAsia="Arial" w:hAnsi="Arial" w:cs="Arial"/>
          <w:sz w:val="20"/>
        </w:rPr>
        <w:t xml:space="preserve"> </w:t>
      </w:r>
      <w:r w:rsidRPr="00396D50">
        <w:rPr>
          <w:rFonts w:ascii="Arial" w:hAnsi="Arial" w:cs="Arial"/>
          <w:sz w:val="20"/>
        </w:rPr>
        <w:t>powstania</w:t>
      </w:r>
      <w:r w:rsidRPr="00396D50">
        <w:rPr>
          <w:rFonts w:ascii="Arial" w:eastAsia="Arial" w:hAnsi="Arial" w:cs="Arial"/>
          <w:sz w:val="20"/>
        </w:rPr>
        <w:t xml:space="preserve"> </w:t>
      </w:r>
      <w:r w:rsidRPr="00396D50">
        <w:rPr>
          <w:rFonts w:ascii="Arial" w:hAnsi="Arial" w:cs="Arial"/>
          <w:sz w:val="20"/>
        </w:rPr>
        <w:t>sporu</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tle</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sprawie</w:t>
      </w:r>
      <w:r w:rsidRPr="00396D50">
        <w:rPr>
          <w:rFonts w:ascii="Arial" w:eastAsia="Arial" w:hAnsi="Arial" w:cs="Arial"/>
          <w:sz w:val="20"/>
        </w:rPr>
        <w:t xml:space="preserve"> </w:t>
      </w:r>
      <w:r w:rsidRPr="00396D50">
        <w:rPr>
          <w:rFonts w:ascii="Arial" w:hAnsi="Arial" w:cs="Arial"/>
          <w:sz w:val="20"/>
        </w:rPr>
        <w:t>zamówienia</w:t>
      </w:r>
      <w:r w:rsidRPr="00396D50">
        <w:rPr>
          <w:rFonts w:ascii="Arial" w:eastAsia="Arial" w:hAnsi="Arial" w:cs="Arial"/>
          <w:sz w:val="20"/>
        </w:rPr>
        <w:t xml:space="preserve"> </w:t>
      </w:r>
      <w:r w:rsidRPr="00396D50">
        <w:rPr>
          <w:rFonts w:ascii="Arial" w:hAnsi="Arial" w:cs="Arial"/>
          <w:sz w:val="20"/>
        </w:rPr>
        <w:t>publicznego</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zobowiązany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przede</w:t>
      </w:r>
      <w:r w:rsidRPr="00396D50">
        <w:rPr>
          <w:rFonts w:ascii="Arial" w:eastAsia="Arial" w:hAnsi="Arial" w:cs="Arial"/>
          <w:sz w:val="20"/>
        </w:rPr>
        <w:t xml:space="preserve"> </w:t>
      </w:r>
      <w:r w:rsidRPr="00396D50">
        <w:rPr>
          <w:rFonts w:ascii="Arial" w:hAnsi="Arial" w:cs="Arial"/>
          <w:sz w:val="20"/>
        </w:rPr>
        <w:t>wszystkim</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wyczerpania</w:t>
      </w:r>
      <w:r w:rsidRPr="00396D50">
        <w:rPr>
          <w:rFonts w:ascii="Arial" w:eastAsia="Arial" w:hAnsi="Arial" w:cs="Arial"/>
          <w:sz w:val="20"/>
        </w:rPr>
        <w:t xml:space="preserve"> </w:t>
      </w:r>
      <w:r w:rsidRPr="00396D50">
        <w:rPr>
          <w:rFonts w:ascii="Arial" w:hAnsi="Arial" w:cs="Arial"/>
          <w:sz w:val="20"/>
        </w:rPr>
        <w:t>drogi</w:t>
      </w:r>
      <w:r w:rsidRPr="00396D50">
        <w:rPr>
          <w:rFonts w:ascii="Arial" w:eastAsia="Arial" w:hAnsi="Arial" w:cs="Arial"/>
          <w:sz w:val="20"/>
        </w:rPr>
        <w:t xml:space="preserve"> </w:t>
      </w:r>
      <w:r w:rsidRPr="00396D50">
        <w:rPr>
          <w:rFonts w:ascii="Arial" w:hAnsi="Arial" w:cs="Arial"/>
          <w:sz w:val="20"/>
        </w:rPr>
        <w:t>postępowania</w:t>
      </w:r>
      <w:r w:rsidRPr="00396D50">
        <w:rPr>
          <w:rFonts w:ascii="Arial" w:eastAsia="Arial" w:hAnsi="Arial" w:cs="Arial"/>
          <w:sz w:val="20"/>
        </w:rPr>
        <w:t xml:space="preserve"> </w:t>
      </w:r>
      <w:r w:rsidRPr="00396D50">
        <w:rPr>
          <w:rFonts w:ascii="Arial" w:hAnsi="Arial" w:cs="Arial"/>
          <w:sz w:val="20"/>
        </w:rPr>
        <w:t>reklamacyjnego.</w:t>
      </w:r>
    </w:p>
    <w:p w14:paraId="4263E87A" w14:textId="77777777" w:rsidR="00CA4003" w:rsidRPr="00396D50" w:rsidRDefault="00CA4003" w:rsidP="00AF65B5">
      <w:pPr>
        <w:numPr>
          <w:ilvl w:val="1"/>
          <w:numId w:val="28"/>
        </w:numPr>
        <w:tabs>
          <w:tab w:val="clear" w:pos="1440"/>
          <w:tab w:val="num" w:pos="360"/>
        </w:tabs>
        <w:ind w:left="360"/>
        <w:jc w:val="both"/>
        <w:rPr>
          <w:rFonts w:ascii="Arial" w:hAnsi="Arial" w:cs="Arial"/>
          <w:sz w:val="20"/>
        </w:rPr>
      </w:pPr>
      <w:r w:rsidRPr="00396D50">
        <w:rPr>
          <w:rFonts w:ascii="Arial" w:hAnsi="Arial" w:cs="Arial"/>
          <w:sz w:val="20"/>
        </w:rPr>
        <w:t>Reklamację</w:t>
      </w:r>
      <w:r w:rsidRPr="00396D50">
        <w:rPr>
          <w:rFonts w:ascii="Arial" w:eastAsia="Arial" w:hAnsi="Arial" w:cs="Arial"/>
          <w:sz w:val="20"/>
        </w:rPr>
        <w:t xml:space="preserve"> </w:t>
      </w:r>
      <w:r w:rsidRPr="00396D50">
        <w:rPr>
          <w:rFonts w:ascii="Arial" w:hAnsi="Arial" w:cs="Arial"/>
          <w:sz w:val="20"/>
        </w:rPr>
        <w:t>wykonuje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poprzez</w:t>
      </w:r>
      <w:r w:rsidRPr="00396D50">
        <w:rPr>
          <w:rFonts w:ascii="Arial" w:eastAsia="Arial" w:hAnsi="Arial" w:cs="Arial"/>
          <w:sz w:val="20"/>
        </w:rPr>
        <w:t xml:space="preserve"> </w:t>
      </w:r>
      <w:r w:rsidRPr="00396D50">
        <w:rPr>
          <w:rFonts w:ascii="Arial" w:hAnsi="Arial" w:cs="Arial"/>
          <w:sz w:val="20"/>
        </w:rPr>
        <w:t>skierowanie</w:t>
      </w:r>
      <w:r w:rsidRPr="00396D50">
        <w:rPr>
          <w:rFonts w:ascii="Arial" w:eastAsia="Arial" w:hAnsi="Arial" w:cs="Arial"/>
          <w:sz w:val="20"/>
        </w:rPr>
        <w:t xml:space="preserve"> </w:t>
      </w:r>
      <w:r w:rsidRPr="00396D50">
        <w:rPr>
          <w:rFonts w:ascii="Arial" w:hAnsi="Arial" w:cs="Arial"/>
          <w:sz w:val="20"/>
        </w:rPr>
        <w:t>konkretnego</w:t>
      </w:r>
      <w:r w:rsidRPr="00396D50">
        <w:rPr>
          <w:rFonts w:ascii="Arial" w:eastAsia="Arial" w:hAnsi="Arial" w:cs="Arial"/>
          <w:sz w:val="20"/>
        </w:rPr>
        <w:t xml:space="preserve"> </w:t>
      </w:r>
      <w:r w:rsidRPr="00396D50">
        <w:rPr>
          <w:rFonts w:ascii="Arial" w:hAnsi="Arial" w:cs="Arial"/>
          <w:sz w:val="20"/>
        </w:rPr>
        <w:t>roszczenia</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Zamawiającego.</w:t>
      </w:r>
    </w:p>
    <w:p w14:paraId="0DDA61CF" w14:textId="77777777" w:rsidR="00CA4003" w:rsidRPr="00396D50" w:rsidRDefault="00CA4003" w:rsidP="00AF65B5">
      <w:pPr>
        <w:numPr>
          <w:ilvl w:val="1"/>
          <w:numId w:val="28"/>
        </w:numPr>
        <w:tabs>
          <w:tab w:val="clear" w:pos="1440"/>
          <w:tab w:val="num" w:pos="360"/>
        </w:tabs>
        <w:ind w:left="360"/>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ma</w:t>
      </w:r>
      <w:r w:rsidRPr="00396D50">
        <w:rPr>
          <w:rFonts w:ascii="Arial" w:eastAsia="Arial" w:hAnsi="Arial" w:cs="Arial"/>
          <w:sz w:val="20"/>
        </w:rPr>
        <w:t xml:space="preserve"> </w:t>
      </w:r>
      <w:r w:rsidRPr="00396D50">
        <w:rPr>
          <w:rFonts w:ascii="Arial" w:hAnsi="Arial" w:cs="Arial"/>
          <w:sz w:val="20"/>
        </w:rPr>
        <w:t>obowiązek</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pisemnego</w:t>
      </w:r>
      <w:r w:rsidRPr="00396D50">
        <w:rPr>
          <w:rFonts w:ascii="Arial" w:eastAsia="Arial" w:hAnsi="Arial" w:cs="Arial"/>
          <w:sz w:val="20"/>
        </w:rPr>
        <w:t xml:space="preserve"> </w:t>
      </w:r>
      <w:r w:rsidRPr="00396D50">
        <w:rPr>
          <w:rFonts w:ascii="Arial" w:hAnsi="Arial" w:cs="Arial"/>
          <w:sz w:val="20"/>
        </w:rPr>
        <w:t>ustosunkowania</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zgłoszonego</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roszczenia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21</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zgłoszenia</w:t>
      </w:r>
      <w:r w:rsidRPr="00396D50">
        <w:rPr>
          <w:rFonts w:ascii="Arial" w:eastAsia="Arial" w:hAnsi="Arial" w:cs="Arial"/>
          <w:sz w:val="20"/>
        </w:rPr>
        <w:t xml:space="preserve"> </w:t>
      </w:r>
      <w:r w:rsidRPr="00396D50">
        <w:rPr>
          <w:rFonts w:ascii="Arial" w:hAnsi="Arial" w:cs="Arial"/>
          <w:sz w:val="20"/>
        </w:rPr>
        <w:t>roszczenia.</w:t>
      </w:r>
    </w:p>
    <w:p w14:paraId="0DE6F6F4" w14:textId="77777777" w:rsidR="00CA4003" w:rsidRPr="00396D50" w:rsidRDefault="00CA4003" w:rsidP="00AF65B5">
      <w:pPr>
        <w:numPr>
          <w:ilvl w:val="1"/>
          <w:numId w:val="28"/>
        </w:numPr>
        <w:tabs>
          <w:tab w:val="clear" w:pos="14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razie</w:t>
      </w:r>
      <w:r w:rsidRPr="00396D50">
        <w:rPr>
          <w:rFonts w:ascii="Arial" w:eastAsia="Arial" w:hAnsi="Arial" w:cs="Arial"/>
          <w:sz w:val="20"/>
        </w:rPr>
        <w:t xml:space="preserve"> </w:t>
      </w:r>
      <w:r w:rsidRPr="00396D50">
        <w:rPr>
          <w:rFonts w:ascii="Arial" w:hAnsi="Arial" w:cs="Arial"/>
          <w:sz w:val="20"/>
        </w:rPr>
        <w:t>odmowy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uznania</w:t>
      </w:r>
      <w:r w:rsidRPr="00396D50">
        <w:rPr>
          <w:rFonts w:ascii="Arial" w:eastAsia="Arial" w:hAnsi="Arial" w:cs="Arial"/>
          <w:sz w:val="20"/>
        </w:rPr>
        <w:t xml:space="preserve"> </w:t>
      </w:r>
      <w:r w:rsidRPr="00396D50">
        <w:rPr>
          <w:rFonts w:ascii="Arial" w:hAnsi="Arial" w:cs="Arial"/>
          <w:sz w:val="20"/>
        </w:rPr>
        <w:t>roszczenia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względnie</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udzielenia</w:t>
      </w:r>
      <w:r w:rsidRPr="00396D50">
        <w:rPr>
          <w:rFonts w:ascii="Arial" w:eastAsia="Arial" w:hAnsi="Arial" w:cs="Arial"/>
          <w:sz w:val="20"/>
        </w:rPr>
        <w:t xml:space="preserve"> </w:t>
      </w:r>
      <w:r w:rsidRPr="00396D50">
        <w:rPr>
          <w:rFonts w:ascii="Arial" w:hAnsi="Arial" w:cs="Arial"/>
          <w:sz w:val="20"/>
        </w:rPr>
        <w:t>odpowiedzi</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roszczenia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3</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uprawniony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wystąpienia</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drogę</w:t>
      </w:r>
      <w:r w:rsidRPr="00396D50">
        <w:rPr>
          <w:rFonts w:ascii="Arial" w:eastAsia="Arial" w:hAnsi="Arial" w:cs="Arial"/>
          <w:sz w:val="20"/>
        </w:rPr>
        <w:t xml:space="preserve"> </w:t>
      </w:r>
      <w:r w:rsidRPr="00396D50">
        <w:rPr>
          <w:rFonts w:ascii="Arial" w:hAnsi="Arial" w:cs="Arial"/>
          <w:sz w:val="20"/>
        </w:rPr>
        <w:t>sądową.</w:t>
      </w:r>
    </w:p>
    <w:p w14:paraId="709C9D51" w14:textId="77777777" w:rsidR="004F3CD3" w:rsidRPr="00396D50" w:rsidRDefault="00CA4003" w:rsidP="005E6A72">
      <w:pPr>
        <w:numPr>
          <w:ilvl w:val="1"/>
          <w:numId w:val="28"/>
        </w:numPr>
        <w:tabs>
          <w:tab w:val="clear" w:pos="1440"/>
          <w:tab w:val="num" w:pos="360"/>
        </w:tabs>
        <w:ind w:left="360"/>
        <w:jc w:val="both"/>
        <w:rPr>
          <w:rFonts w:ascii="Arial" w:hAnsi="Arial" w:cs="Arial"/>
          <w:sz w:val="20"/>
        </w:rPr>
      </w:pP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rozpatrzenia</w:t>
      </w:r>
      <w:r w:rsidRPr="00396D50">
        <w:rPr>
          <w:rFonts w:ascii="Arial" w:eastAsia="Arial" w:hAnsi="Arial" w:cs="Arial"/>
          <w:sz w:val="20"/>
        </w:rPr>
        <w:t xml:space="preserve"> </w:t>
      </w:r>
      <w:r w:rsidRPr="00396D50">
        <w:rPr>
          <w:rFonts w:ascii="Arial" w:hAnsi="Arial" w:cs="Arial"/>
          <w:sz w:val="20"/>
        </w:rPr>
        <w:t>sporów</w:t>
      </w:r>
      <w:r w:rsidRPr="00396D50">
        <w:rPr>
          <w:rFonts w:ascii="Arial" w:eastAsia="Arial" w:hAnsi="Arial" w:cs="Arial"/>
          <w:sz w:val="20"/>
        </w:rPr>
        <w:t xml:space="preserve"> </w:t>
      </w:r>
      <w:r w:rsidRPr="00396D50">
        <w:rPr>
          <w:rFonts w:ascii="Arial" w:hAnsi="Arial" w:cs="Arial"/>
          <w:sz w:val="20"/>
        </w:rPr>
        <w:t>wynikłych</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tle</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właściwy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sąd</w:t>
      </w:r>
      <w:r w:rsidRPr="00396D50">
        <w:rPr>
          <w:rFonts w:ascii="Arial" w:eastAsia="Arial" w:hAnsi="Arial" w:cs="Arial"/>
          <w:sz w:val="20"/>
        </w:rPr>
        <w:t xml:space="preserve"> </w:t>
      </w:r>
      <w:r w:rsidRPr="00396D50">
        <w:rPr>
          <w:rFonts w:ascii="Arial" w:hAnsi="Arial" w:cs="Arial"/>
          <w:sz w:val="20"/>
        </w:rPr>
        <w:t>dla</w:t>
      </w:r>
      <w:r w:rsidRPr="00396D50">
        <w:rPr>
          <w:rFonts w:ascii="Arial" w:eastAsia="Arial" w:hAnsi="Arial" w:cs="Arial"/>
          <w:sz w:val="20"/>
        </w:rPr>
        <w:t xml:space="preserve"> </w:t>
      </w:r>
      <w:r w:rsidRPr="00396D50">
        <w:rPr>
          <w:rFonts w:ascii="Arial" w:hAnsi="Arial" w:cs="Arial"/>
          <w:sz w:val="20"/>
        </w:rPr>
        <w:t>siedziby</w:t>
      </w:r>
      <w:r w:rsidRPr="00396D50">
        <w:rPr>
          <w:rFonts w:ascii="Arial" w:eastAsia="Arial" w:hAnsi="Arial" w:cs="Arial"/>
          <w:sz w:val="20"/>
        </w:rPr>
        <w:t xml:space="preserve"> </w:t>
      </w:r>
      <w:r w:rsidRPr="00396D50">
        <w:rPr>
          <w:rFonts w:ascii="Arial" w:hAnsi="Arial" w:cs="Arial"/>
          <w:sz w:val="20"/>
        </w:rPr>
        <w:t>Zamawiającego.</w:t>
      </w:r>
    </w:p>
    <w:p w14:paraId="434C32D9" w14:textId="77777777" w:rsidR="00D83390" w:rsidRPr="00396D50" w:rsidRDefault="00D83390" w:rsidP="00D83390">
      <w:pPr>
        <w:ind w:left="360"/>
        <w:jc w:val="both"/>
        <w:rPr>
          <w:rFonts w:ascii="Arial" w:hAnsi="Arial" w:cs="Arial"/>
          <w:sz w:val="20"/>
        </w:rPr>
      </w:pPr>
    </w:p>
    <w:p w14:paraId="5D478393" w14:textId="77777777" w:rsidR="00D83390" w:rsidRPr="00396D50" w:rsidRDefault="00D83390" w:rsidP="00D83390">
      <w:pPr>
        <w:ind w:left="360"/>
        <w:jc w:val="both"/>
        <w:rPr>
          <w:rFonts w:ascii="Arial" w:hAnsi="Arial" w:cs="Arial"/>
          <w:sz w:val="20"/>
        </w:rPr>
      </w:pPr>
    </w:p>
    <w:p w14:paraId="1B8F88F4" w14:textId="77777777" w:rsidR="004F4CA4" w:rsidRPr="00396D50" w:rsidRDefault="004F4CA4" w:rsidP="004F4CA4">
      <w:pPr>
        <w:jc w:val="center"/>
        <w:rPr>
          <w:rFonts w:ascii="Arial" w:eastAsia="Arial" w:hAnsi="Arial" w:cs="Arial"/>
          <w:b/>
          <w:bCs/>
          <w:sz w:val="20"/>
          <w:szCs w:val="20"/>
        </w:rPr>
      </w:pPr>
      <w:r w:rsidRPr="00396D50">
        <w:rPr>
          <w:rFonts w:ascii="Arial" w:hAnsi="Arial" w:cs="Arial"/>
          <w:b/>
          <w:bCs/>
          <w:sz w:val="20"/>
          <w:szCs w:val="20"/>
        </w:rPr>
        <w:t>§</w:t>
      </w:r>
      <w:r w:rsidRPr="00396D50">
        <w:rPr>
          <w:rFonts w:ascii="Arial" w:eastAsia="Arial" w:hAnsi="Arial" w:cs="Arial"/>
          <w:b/>
          <w:bCs/>
          <w:sz w:val="20"/>
          <w:szCs w:val="20"/>
        </w:rPr>
        <w:t xml:space="preserve"> 21</w:t>
      </w:r>
    </w:p>
    <w:p w14:paraId="6C85B75A" w14:textId="77777777" w:rsidR="004F4CA4" w:rsidRPr="00396D50" w:rsidRDefault="004F4CA4" w:rsidP="004F4CA4">
      <w:pPr>
        <w:pStyle w:val="Nagwek2"/>
        <w:ind w:left="0" w:firstLine="0"/>
        <w:rPr>
          <w:rFonts w:eastAsia="Arial"/>
          <w:b w:val="0"/>
          <w:sz w:val="20"/>
          <w:szCs w:val="20"/>
        </w:rPr>
      </w:pPr>
      <w:r w:rsidRPr="00396D50">
        <w:rPr>
          <w:b w:val="0"/>
          <w:sz w:val="20"/>
          <w:szCs w:val="20"/>
        </w:rPr>
        <w:t>Integralną</w:t>
      </w:r>
      <w:r w:rsidRPr="00396D50">
        <w:rPr>
          <w:rFonts w:eastAsia="Arial"/>
          <w:b w:val="0"/>
          <w:sz w:val="20"/>
          <w:szCs w:val="20"/>
        </w:rPr>
        <w:t xml:space="preserve"> </w:t>
      </w:r>
      <w:r w:rsidRPr="00396D50">
        <w:rPr>
          <w:b w:val="0"/>
          <w:sz w:val="20"/>
          <w:szCs w:val="20"/>
        </w:rPr>
        <w:t>częścią</w:t>
      </w:r>
      <w:r w:rsidRPr="00396D50">
        <w:rPr>
          <w:rFonts w:eastAsia="Arial"/>
          <w:b w:val="0"/>
          <w:sz w:val="20"/>
          <w:szCs w:val="20"/>
        </w:rPr>
        <w:t xml:space="preserve"> </w:t>
      </w:r>
      <w:r w:rsidRPr="00396D50">
        <w:rPr>
          <w:b w:val="0"/>
          <w:sz w:val="20"/>
          <w:szCs w:val="20"/>
        </w:rPr>
        <w:t>niniejszej</w:t>
      </w:r>
      <w:r w:rsidRPr="00396D50">
        <w:rPr>
          <w:rFonts w:eastAsia="Arial"/>
          <w:b w:val="0"/>
          <w:sz w:val="20"/>
          <w:szCs w:val="20"/>
        </w:rPr>
        <w:t xml:space="preserve"> </w:t>
      </w:r>
      <w:r w:rsidRPr="00396D50">
        <w:rPr>
          <w:b w:val="0"/>
          <w:sz w:val="20"/>
          <w:szCs w:val="20"/>
        </w:rPr>
        <w:t>umowy</w:t>
      </w:r>
      <w:r w:rsidRPr="00396D50">
        <w:rPr>
          <w:rFonts w:eastAsia="Arial"/>
          <w:b w:val="0"/>
          <w:sz w:val="20"/>
          <w:szCs w:val="20"/>
        </w:rPr>
        <w:t xml:space="preserve"> są załączniki:</w:t>
      </w:r>
    </w:p>
    <w:p w14:paraId="60D7F92B" w14:textId="77777777" w:rsidR="00A2090D" w:rsidRPr="00396D50" w:rsidRDefault="00A2090D" w:rsidP="00A2090D">
      <w:pPr>
        <w:pStyle w:val="Akapitzlist"/>
        <w:ind w:left="709"/>
        <w:jc w:val="both"/>
        <w:rPr>
          <w:rFonts w:ascii="Arial" w:hAnsi="Arial" w:cs="Arial"/>
          <w:bCs/>
          <w:sz w:val="20"/>
          <w:szCs w:val="20"/>
        </w:rPr>
      </w:pPr>
      <w:r w:rsidRPr="00396D50">
        <w:rPr>
          <w:rFonts w:ascii="Arial" w:hAnsi="Arial" w:cs="Arial"/>
          <w:bCs/>
          <w:sz w:val="20"/>
          <w:szCs w:val="20"/>
        </w:rPr>
        <w:t>1)   Decyzja pozwolenia na budowę 860/2021 – załącznik nr 1 do umowy,</w:t>
      </w:r>
    </w:p>
    <w:p w14:paraId="587EE207" w14:textId="77777777" w:rsidR="00A2090D" w:rsidRPr="00396D50" w:rsidRDefault="00A2090D" w:rsidP="00A2090D">
      <w:pPr>
        <w:pStyle w:val="Akapitzlist"/>
        <w:numPr>
          <w:ilvl w:val="1"/>
          <w:numId w:val="4"/>
        </w:numPr>
        <w:jc w:val="both"/>
        <w:rPr>
          <w:rFonts w:ascii="Arial" w:hAnsi="Arial" w:cs="Arial"/>
          <w:bCs/>
          <w:sz w:val="20"/>
          <w:szCs w:val="20"/>
        </w:rPr>
      </w:pPr>
      <w:r w:rsidRPr="00396D50">
        <w:rPr>
          <w:rFonts w:ascii="Arial" w:hAnsi="Arial" w:cs="Arial"/>
          <w:bCs/>
          <w:sz w:val="20"/>
          <w:szCs w:val="20"/>
        </w:rPr>
        <w:t xml:space="preserve">Projekt zagospodarowania terenu i Projekt </w:t>
      </w:r>
      <w:proofErr w:type="spellStart"/>
      <w:r w:rsidRPr="00396D50">
        <w:rPr>
          <w:rFonts w:ascii="Arial" w:hAnsi="Arial" w:cs="Arial"/>
          <w:bCs/>
          <w:sz w:val="20"/>
          <w:szCs w:val="20"/>
        </w:rPr>
        <w:t>architektoniczno</w:t>
      </w:r>
      <w:proofErr w:type="spellEnd"/>
      <w:r w:rsidRPr="00396D50">
        <w:rPr>
          <w:rFonts w:ascii="Arial" w:hAnsi="Arial" w:cs="Arial"/>
          <w:bCs/>
          <w:sz w:val="20"/>
          <w:szCs w:val="20"/>
        </w:rPr>
        <w:t xml:space="preserve"> – budowlany – załącznik nr 2 do umowy,</w:t>
      </w:r>
    </w:p>
    <w:p w14:paraId="16B2069B" w14:textId="77777777" w:rsidR="00A2090D" w:rsidRPr="00396D50" w:rsidRDefault="00A2090D" w:rsidP="00A2090D">
      <w:pPr>
        <w:pStyle w:val="Akapitzlist"/>
        <w:numPr>
          <w:ilvl w:val="1"/>
          <w:numId w:val="4"/>
        </w:numPr>
        <w:jc w:val="both"/>
        <w:rPr>
          <w:rFonts w:ascii="Arial" w:hAnsi="Arial" w:cs="Arial"/>
          <w:bCs/>
          <w:sz w:val="20"/>
          <w:szCs w:val="20"/>
        </w:rPr>
      </w:pPr>
      <w:r w:rsidRPr="00396D50">
        <w:rPr>
          <w:rFonts w:ascii="Arial" w:hAnsi="Arial" w:cs="Arial"/>
          <w:bCs/>
          <w:sz w:val="20"/>
          <w:szCs w:val="20"/>
        </w:rPr>
        <w:t>Zagospodarowanie terenu – przesunięcie obiektu tężni w kierunku południowo – wschodnim – załącznik nr 3 do umowy,</w:t>
      </w:r>
    </w:p>
    <w:p w14:paraId="46B4168A" w14:textId="77777777" w:rsidR="00A2090D" w:rsidRPr="00396D50" w:rsidRDefault="00A2090D" w:rsidP="00A2090D">
      <w:pPr>
        <w:pStyle w:val="Akapitzlist"/>
        <w:numPr>
          <w:ilvl w:val="1"/>
          <w:numId w:val="4"/>
        </w:numPr>
        <w:jc w:val="both"/>
        <w:rPr>
          <w:rFonts w:ascii="Arial" w:hAnsi="Arial" w:cs="Arial"/>
          <w:bCs/>
          <w:sz w:val="20"/>
          <w:szCs w:val="20"/>
        </w:rPr>
      </w:pPr>
      <w:r w:rsidRPr="00396D50">
        <w:rPr>
          <w:rFonts w:ascii="Arial" w:hAnsi="Arial" w:cs="Arial"/>
          <w:bCs/>
          <w:sz w:val="20"/>
          <w:szCs w:val="20"/>
        </w:rPr>
        <w:t>Rysunek rzutu tężni z obrysem istniejącej piwnicy – załącznik nr 4 do umowy,</w:t>
      </w:r>
    </w:p>
    <w:p w14:paraId="05D188C0" w14:textId="77777777" w:rsidR="00A2090D" w:rsidRPr="00396D50" w:rsidRDefault="00A2090D" w:rsidP="00A2090D">
      <w:pPr>
        <w:pStyle w:val="Akapitzlist"/>
        <w:numPr>
          <w:ilvl w:val="1"/>
          <w:numId w:val="4"/>
        </w:numPr>
        <w:jc w:val="both"/>
        <w:rPr>
          <w:rFonts w:ascii="Arial" w:hAnsi="Arial" w:cs="Arial"/>
          <w:bCs/>
          <w:sz w:val="20"/>
          <w:szCs w:val="20"/>
        </w:rPr>
      </w:pPr>
      <w:r w:rsidRPr="00396D50">
        <w:rPr>
          <w:rFonts w:ascii="Arial" w:hAnsi="Arial" w:cs="Arial"/>
          <w:bCs/>
          <w:sz w:val="20"/>
          <w:szCs w:val="20"/>
        </w:rPr>
        <w:t>Wizualizacja tężni – załącznik nr 5 do umowy,</w:t>
      </w:r>
    </w:p>
    <w:p w14:paraId="5277CE58" w14:textId="77777777" w:rsidR="00A2090D" w:rsidRPr="00396D50" w:rsidRDefault="00A2090D" w:rsidP="00A2090D">
      <w:pPr>
        <w:pStyle w:val="Akapitzlist"/>
        <w:numPr>
          <w:ilvl w:val="1"/>
          <w:numId w:val="4"/>
        </w:numPr>
        <w:jc w:val="both"/>
        <w:rPr>
          <w:rFonts w:ascii="Arial" w:hAnsi="Arial" w:cs="Arial"/>
          <w:bCs/>
          <w:sz w:val="20"/>
          <w:szCs w:val="20"/>
        </w:rPr>
      </w:pPr>
      <w:r w:rsidRPr="00396D50">
        <w:rPr>
          <w:rFonts w:ascii="Arial" w:hAnsi="Arial" w:cs="Arial"/>
          <w:bCs/>
          <w:sz w:val="20"/>
          <w:szCs w:val="20"/>
        </w:rPr>
        <w:t>Specyfikacja techniczna wykonania i odbioru robót – załącznik nr 6 do umowy,</w:t>
      </w:r>
    </w:p>
    <w:p w14:paraId="5933E055" w14:textId="77777777" w:rsidR="004C6D6D" w:rsidRPr="00396D50" w:rsidRDefault="00A2090D" w:rsidP="004C6D6D">
      <w:pPr>
        <w:pStyle w:val="Akapitzlist"/>
        <w:numPr>
          <w:ilvl w:val="1"/>
          <w:numId w:val="4"/>
        </w:numPr>
        <w:jc w:val="both"/>
        <w:rPr>
          <w:rFonts w:ascii="Arial" w:hAnsi="Arial" w:cs="Arial"/>
          <w:bCs/>
          <w:sz w:val="20"/>
          <w:szCs w:val="20"/>
        </w:rPr>
      </w:pPr>
      <w:r w:rsidRPr="00396D50">
        <w:rPr>
          <w:rFonts w:ascii="Arial" w:eastAsia="Arial" w:hAnsi="Arial" w:cs="Arial"/>
          <w:sz w:val="20"/>
          <w:szCs w:val="20"/>
          <w:lang w:eastAsia="pl-PL"/>
        </w:rPr>
        <w:t>Specyfikacja Warunków Zamówienia z ewentualnymi modyfikacjami i wyjaśnieniami treści,  w postępowaniu o udzielenie zamówienia publicznego na podstawie którego zawarto niniejszą umowę – załącznik nr 7 do umowy.</w:t>
      </w:r>
      <w:r w:rsidRPr="00396D50">
        <w:rPr>
          <w:rFonts w:ascii="Arial" w:hAnsi="Arial" w:cs="Arial"/>
          <w:sz w:val="20"/>
          <w:szCs w:val="20"/>
        </w:rPr>
        <w:t xml:space="preserve"> </w:t>
      </w:r>
    </w:p>
    <w:p w14:paraId="3631F8F7" w14:textId="77777777" w:rsidR="004C6D6D" w:rsidRPr="00396D50" w:rsidRDefault="004C6D6D" w:rsidP="004C6D6D">
      <w:pPr>
        <w:pStyle w:val="Akapitzlist"/>
        <w:numPr>
          <w:ilvl w:val="1"/>
          <w:numId w:val="4"/>
        </w:numPr>
        <w:jc w:val="both"/>
        <w:rPr>
          <w:rFonts w:ascii="Arial" w:hAnsi="Arial" w:cs="Arial"/>
          <w:bCs/>
          <w:sz w:val="20"/>
          <w:szCs w:val="20"/>
        </w:rPr>
      </w:pPr>
      <w:r w:rsidRPr="00396D50">
        <w:rPr>
          <w:rFonts w:ascii="Arial" w:hAnsi="Arial" w:cs="Arial"/>
          <w:bCs/>
          <w:sz w:val="20"/>
          <w:szCs w:val="20"/>
        </w:rPr>
        <w:t>Projekt techniczny – załącznik nr 8 do umowy,</w:t>
      </w:r>
    </w:p>
    <w:p w14:paraId="3628FEA3" w14:textId="77777777" w:rsidR="004C6D6D" w:rsidRPr="00396D50" w:rsidRDefault="004C6D6D" w:rsidP="004C6D6D">
      <w:pPr>
        <w:ind w:left="705"/>
        <w:jc w:val="both"/>
        <w:rPr>
          <w:rFonts w:ascii="Arial" w:hAnsi="Arial" w:cs="Arial"/>
          <w:bCs/>
          <w:sz w:val="20"/>
          <w:szCs w:val="20"/>
        </w:rPr>
      </w:pPr>
    </w:p>
    <w:p w14:paraId="5DBD8410" w14:textId="77777777" w:rsidR="00C063A8" w:rsidRPr="00396D50" w:rsidRDefault="00C063A8" w:rsidP="00454321">
      <w:pPr>
        <w:suppressAutoHyphens w:val="0"/>
        <w:jc w:val="both"/>
        <w:rPr>
          <w:rFonts w:ascii="Arial" w:hAnsi="Arial" w:cs="Arial"/>
          <w:sz w:val="20"/>
          <w:szCs w:val="20"/>
        </w:rPr>
      </w:pPr>
    </w:p>
    <w:p w14:paraId="4A803347" w14:textId="77777777" w:rsidR="004F4CA4" w:rsidRPr="00396D50" w:rsidRDefault="004F4CA4" w:rsidP="007619B4">
      <w:pPr>
        <w:jc w:val="center"/>
        <w:rPr>
          <w:rFonts w:ascii="Arial" w:eastAsia="Arial" w:hAnsi="Arial" w:cs="Arial"/>
          <w:b/>
          <w:bCs/>
          <w:sz w:val="20"/>
          <w:szCs w:val="20"/>
        </w:rPr>
      </w:pPr>
      <w:r w:rsidRPr="00396D50">
        <w:rPr>
          <w:rFonts w:ascii="Arial" w:hAnsi="Arial" w:cs="Arial"/>
          <w:b/>
          <w:bCs/>
          <w:sz w:val="20"/>
          <w:szCs w:val="20"/>
        </w:rPr>
        <w:t>§</w:t>
      </w:r>
      <w:r w:rsidRPr="00396D50">
        <w:rPr>
          <w:rFonts w:ascii="Arial" w:eastAsia="Arial" w:hAnsi="Arial" w:cs="Arial"/>
          <w:b/>
          <w:bCs/>
          <w:sz w:val="20"/>
          <w:szCs w:val="20"/>
        </w:rPr>
        <w:t xml:space="preserve"> </w:t>
      </w:r>
      <w:r w:rsidRPr="00396D50">
        <w:rPr>
          <w:rFonts w:ascii="Arial" w:hAnsi="Arial" w:cs="Arial"/>
          <w:b/>
          <w:bCs/>
          <w:sz w:val="20"/>
          <w:szCs w:val="20"/>
        </w:rPr>
        <w:t>22</w:t>
      </w:r>
    </w:p>
    <w:p w14:paraId="333BFFFD" w14:textId="77777777" w:rsidR="004F4CA4" w:rsidRPr="00396D50" w:rsidRDefault="004F4CA4" w:rsidP="004F4CA4">
      <w:pPr>
        <w:jc w:val="both"/>
        <w:rPr>
          <w:rFonts w:ascii="Arial" w:hAnsi="Arial" w:cs="Arial"/>
          <w:sz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sprawach</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uregulowanych</w:t>
      </w:r>
      <w:r w:rsidRPr="00396D50">
        <w:rPr>
          <w:rFonts w:ascii="Arial" w:eastAsia="Arial" w:hAnsi="Arial" w:cs="Arial"/>
          <w:sz w:val="20"/>
        </w:rPr>
        <w:t xml:space="preserve"> </w:t>
      </w:r>
      <w:r w:rsidRPr="00396D50">
        <w:rPr>
          <w:rFonts w:ascii="Arial" w:hAnsi="Arial" w:cs="Arial"/>
          <w:sz w:val="20"/>
        </w:rPr>
        <w:t>niniejszą</w:t>
      </w:r>
      <w:r w:rsidRPr="00396D50">
        <w:rPr>
          <w:rFonts w:ascii="Arial" w:eastAsia="Arial" w:hAnsi="Arial" w:cs="Arial"/>
          <w:sz w:val="20"/>
        </w:rPr>
        <w:t xml:space="preserve"> </w:t>
      </w:r>
      <w:r w:rsidRPr="00396D50">
        <w:rPr>
          <w:rFonts w:ascii="Arial" w:hAnsi="Arial" w:cs="Arial"/>
          <w:sz w:val="20"/>
        </w:rPr>
        <w:t>umową</w:t>
      </w:r>
      <w:r w:rsidRPr="00396D50">
        <w:rPr>
          <w:rFonts w:ascii="Arial" w:eastAsia="Arial" w:hAnsi="Arial" w:cs="Arial"/>
          <w:sz w:val="20"/>
        </w:rPr>
        <w:t xml:space="preserve"> </w:t>
      </w:r>
      <w:r w:rsidRPr="00396D50">
        <w:rPr>
          <w:rFonts w:ascii="Arial" w:hAnsi="Arial" w:cs="Arial"/>
          <w:sz w:val="20"/>
        </w:rPr>
        <w:t>stosuje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obowiązujące</w:t>
      </w:r>
      <w:r w:rsidRPr="00396D50">
        <w:rPr>
          <w:rFonts w:ascii="Arial" w:eastAsia="Arial" w:hAnsi="Arial" w:cs="Arial"/>
          <w:sz w:val="20"/>
        </w:rPr>
        <w:t xml:space="preserve"> </w:t>
      </w:r>
      <w:r w:rsidRPr="00396D50">
        <w:rPr>
          <w:rFonts w:ascii="Arial" w:hAnsi="Arial" w:cs="Arial"/>
          <w:sz w:val="20"/>
        </w:rPr>
        <w:t>przepisy</w:t>
      </w:r>
      <w:r w:rsidRPr="00396D50">
        <w:rPr>
          <w:rFonts w:ascii="Arial" w:eastAsia="Arial" w:hAnsi="Arial" w:cs="Arial"/>
          <w:sz w:val="20"/>
        </w:rPr>
        <w:t xml:space="preserve"> </w:t>
      </w:r>
      <w:r w:rsidRPr="00396D50">
        <w:rPr>
          <w:rFonts w:ascii="Arial" w:hAnsi="Arial" w:cs="Arial"/>
          <w:sz w:val="20"/>
        </w:rPr>
        <w:t>prawa polskiego.</w:t>
      </w:r>
    </w:p>
    <w:p w14:paraId="1FD8548B" w14:textId="77777777" w:rsidR="004F4CA4" w:rsidRPr="00396D50" w:rsidRDefault="004F4CA4" w:rsidP="004F4CA4">
      <w:pPr>
        <w:jc w:val="both"/>
        <w:rPr>
          <w:rFonts w:ascii="Arial" w:hAnsi="Arial" w:cs="Arial"/>
          <w:sz w:val="20"/>
        </w:rPr>
      </w:pPr>
    </w:p>
    <w:p w14:paraId="493024D9" w14:textId="77777777" w:rsidR="004F4CA4" w:rsidRPr="00396D50" w:rsidRDefault="004F4CA4" w:rsidP="004F4CA4">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23</w:t>
      </w:r>
    </w:p>
    <w:p w14:paraId="57027631" w14:textId="77777777" w:rsidR="004F4CA4" w:rsidRPr="00396D50" w:rsidRDefault="004F4CA4" w:rsidP="004F4CA4">
      <w:pPr>
        <w:jc w:val="both"/>
        <w:rPr>
          <w:rFonts w:ascii="Arial" w:hAnsi="Arial" w:cs="Arial"/>
          <w:sz w:val="20"/>
        </w:rPr>
      </w:pPr>
      <w:r w:rsidRPr="00396D50">
        <w:rPr>
          <w:rFonts w:ascii="Arial" w:hAnsi="Arial" w:cs="Arial"/>
          <w:sz w:val="20"/>
        </w:rPr>
        <w:t>Umowę</w:t>
      </w:r>
      <w:r w:rsidRPr="00396D50">
        <w:rPr>
          <w:rFonts w:ascii="Arial" w:eastAsia="Arial" w:hAnsi="Arial" w:cs="Arial"/>
          <w:sz w:val="20"/>
        </w:rPr>
        <w:t xml:space="preserve"> </w:t>
      </w:r>
      <w:r w:rsidRPr="00396D50">
        <w:rPr>
          <w:rFonts w:ascii="Arial" w:hAnsi="Arial" w:cs="Arial"/>
          <w:sz w:val="20"/>
        </w:rPr>
        <w:t>sporządzono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4</w:t>
      </w:r>
      <w:r w:rsidRPr="00396D50">
        <w:rPr>
          <w:rFonts w:ascii="Arial" w:eastAsia="Arial" w:hAnsi="Arial" w:cs="Arial"/>
          <w:sz w:val="20"/>
        </w:rPr>
        <w:t xml:space="preserve"> </w:t>
      </w:r>
      <w:r w:rsidRPr="00396D50">
        <w:rPr>
          <w:rFonts w:ascii="Arial" w:hAnsi="Arial" w:cs="Arial"/>
          <w:sz w:val="20"/>
        </w:rPr>
        <w:t>egzemplarzach,</w:t>
      </w:r>
      <w:r w:rsidRPr="00396D50">
        <w:rPr>
          <w:rFonts w:ascii="Arial" w:eastAsia="Arial" w:hAnsi="Arial" w:cs="Arial"/>
          <w:sz w:val="20"/>
        </w:rPr>
        <w:t xml:space="preserve"> </w:t>
      </w:r>
      <w:r w:rsidRPr="00396D50">
        <w:rPr>
          <w:rFonts w:ascii="Arial" w:hAnsi="Arial" w:cs="Arial"/>
          <w:sz w:val="20"/>
        </w:rPr>
        <w:t>3</w:t>
      </w:r>
      <w:r w:rsidRPr="00396D50">
        <w:rPr>
          <w:rFonts w:ascii="Arial" w:eastAsia="Arial" w:hAnsi="Arial" w:cs="Arial"/>
          <w:sz w:val="20"/>
        </w:rPr>
        <w:t xml:space="preserve"> </w:t>
      </w:r>
      <w:r w:rsidRPr="00396D50">
        <w:rPr>
          <w:rFonts w:ascii="Arial" w:hAnsi="Arial" w:cs="Arial"/>
          <w:sz w:val="20"/>
        </w:rPr>
        <w:t>dla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w:t>
      </w:r>
      <w:r w:rsidRPr="00396D50">
        <w:rPr>
          <w:rFonts w:ascii="Arial" w:hAnsi="Arial" w:cs="Arial"/>
          <w:sz w:val="20"/>
        </w:rPr>
        <w:t>dla</w:t>
      </w:r>
      <w:r w:rsidRPr="00396D50">
        <w:rPr>
          <w:rFonts w:ascii="Arial" w:eastAsia="Arial" w:hAnsi="Arial" w:cs="Arial"/>
          <w:sz w:val="20"/>
        </w:rPr>
        <w:t xml:space="preserve"> </w:t>
      </w:r>
      <w:r w:rsidRPr="00396D50">
        <w:rPr>
          <w:rFonts w:ascii="Arial" w:hAnsi="Arial" w:cs="Arial"/>
          <w:sz w:val="20"/>
        </w:rPr>
        <w:t>Wykonawcy.</w:t>
      </w:r>
    </w:p>
    <w:p w14:paraId="147D1C15" w14:textId="77777777" w:rsidR="004F4CA4" w:rsidRPr="00396D50" w:rsidRDefault="004F4CA4" w:rsidP="004F4CA4"/>
    <w:p w14:paraId="1EAB02C9" w14:textId="77777777" w:rsidR="004F4CA4" w:rsidRPr="00396D50" w:rsidRDefault="004F4CA4" w:rsidP="004F4CA4">
      <w:pPr>
        <w:pStyle w:val="Nagwek1"/>
        <w:ind w:left="0" w:firstLine="0"/>
        <w:jc w:val="left"/>
      </w:pPr>
      <w:r w:rsidRPr="00396D50">
        <w:rPr>
          <w:rFonts w:ascii="Arial" w:hAnsi="Arial" w:cs="Arial"/>
          <w:sz w:val="24"/>
        </w:rPr>
        <w:t>Zamawiający</w:t>
      </w:r>
      <w:r w:rsidRPr="00396D50">
        <w:rPr>
          <w:rFonts w:ascii="Arial" w:hAnsi="Arial" w:cs="Arial"/>
          <w:sz w:val="24"/>
        </w:rPr>
        <w:tab/>
      </w:r>
      <w:r w:rsidRPr="00396D50">
        <w:rPr>
          <w:rFonts w:ascii="Arial" w:hAnsi="Arial" w:cs="Arial"/>
          <w:sz w:val="24"/>
        </w:rPr>
        <w:tab/>
      </w:r>
      <w:r w:rsidRPr="00396D50">
        <w:rPr>
          <w:rFonts w:ascii="Arial" w:hAnsi="Arial" w:cs="Arial"/>
          <w:sz w:val="24"/>
        </w:rPr>
        <w:tab/>
      </w:r>
      <w:r w:rsidRPr="00396D50">
        <w:rPr>
          <w:rFonts w:ascii="Arial" w:hAnsi="Arial" w:cs="Arial"/>
          <w:sz w:val="24"/>
        </w:rPr>
        <w:tab/>
      </w:r>
      <w:r w:rsidRPr="00396D50">
        <w:rPr>
          <w:rFonts w:ascii="Arial" w:hAnsi="Arial" w:cs="Arial"/>
          <w:sz w:val="24"/>
        </w:rPr>
        <w:tab/>
      </w:r>
      <w:r w:rsidRPr="00396D50">
        <w:rPr>
          <w:rFonts w:ascii="Arial" w:hAnsi="Arial" w:cs="Arial"/>
          <w:sz w:val="24"/>
        </w:rPr>
        <w:tab/>
      </w:r>
      <w:r w:rsidRPr="00396D50">
        <w:rPr>
          <w:rFonts w:ascii="Arial" w:hAnsi="Arial" w:cs="Arial"/>
          <w:sz w:val="24"/>
        </w:rPr>
        <w:tab/>
      </w:r>
      <w:r w:rsidRPr="00396D50">
        <w:rPr>
          <w:rFonts w:ascii="Arial" w:hAnsi="Arial" w:cs="Arial"/>
          <w:sz w:val="24"/>
        </w:rPr>
        <w:tab/>
      </w:r>
      <w:r w:rsidRPr="00396D50">
        <w:rPr>
          <w:rFonts w:ascii="Arial" w:eastAsia="Arial" w:hAnsi="Arial" w:cs="Arial"/>
          <w:sz w:val="24"/>
        </w:rPr>
        <w:t xml:space="preserve">                   </w:t>
      </w:r>
      <w:r w:rsidRPr="00396D50">
        <w:rPr>
          <w:rFonts w:ascii="Arial" w:hAnsi="Arial" w:cs="Arial"/>
          <w:sz w:val="24"/>
        </w:rPr>
        <w:t>Wykonawca</w:t>
      </w:r>
    </w:p>
    <w:p w14:paraId="2196927E" w14:textId="77777777" w:rsidR="004F4CA4" w:rsidRPr="00396D50" w:rsidRDefault="004F4CA4" w:rsidP="004F4CA4"/>
    <w:p w14:paraId="287EAB77" w14:textId="77777777" w:rsidR="004F4CA4" w:rsidRPr="00396D50" w:rsidRDefault="004F4CA4" w:rsidP="004F4CA4"/>
    <w:p w14:paraId="1E84B6D8" w14:textId="77777777" w:rsidR="004F4CA4" w:rsidRPr="00396D50" w:rsidRDefault="004F4CA4" w:rsidP="004F4CA4"/>
    <w:p w14:paraId="6467424D" w14:textId="77777777" w:rsidR="002602D9" w:rsidRPr="00396D50" w:rsidRDefault="002602D9"/>
    <w:sectPr w:rsidR="002602D9" w:rsidRPr="00396D50" w:rsidSect="00AA5A1E">
      <w:headerReference w:type="default" r:id="rId11"/>
      <w:footerReference w:type="even" r:id="rId12"/>
      <w:footerReference w:type="default" r:id="rId13"/>
      <w:footerReference w:type="first" r:id="rId14"/>
      <w:pgSz w:w="11906" w:h="16838"/>
      <w:pgMar w:top="-851" w:right="926" w:bottom="1274" w:left="1134"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A928" w14:textId="77777777" w:rsidR="00E86355" w:rsidRDefault="00E86355">
      <w:r>
        <w:separator/>
      </w:r>
    </w:p>
  </w:endnote>
  <w:endnote w:type="continuationSeparator" w:id="0">
    <w:p w14:paraId="45492378" w14:textId="77777777" w:rsidR="00E86355" w:rsidRDefault="00E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3F6A" w14:textId="77777777" w:rsidR="00757149" w:rsidRDefault="00757149"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2471B8" w14:textId="77777777" w:rsidR="00757149" w:rsidRDefault="00757149"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25"/>
      <w:docPartObj>
        <w:docPartGallery w:val="Page Numbers (Bottom of Page)"/>
        <w:docPartUnique/>
      </w:docPartObj>
    </w:sdtPr>
    <w:sdtEndPr/>
    <w:sdtContent>
      <w:p w14:paraId="561F7756" w14:textId="77777777" w:rsidR="00757149" w:rsidRDefault="00757149">
        <w:pPr>
          <w:pStyle w:val="Stopka"/>
          <w:jc w:val="center"/>
        </w:pPr>
        <w:r>
          <w:rPr>
            <w:noProof/>
          </w:rPr>
          <w:fldChar w:fldCharType="begin"/>
        </w:r>
        <w:r>
          <w:rPr>
            <w:noProof/>
          </w:rPr>
          <w:instrText>PAGE   \* MERGEFORMAT</w:instrText>
        </w:r>
        <w:r>
          <w:rPr>
            <w:noProof/>
          </w:rPr>
          <w:fldChar w:fldCharType="separate"/>
        </w:r>
        <w:r w:rsidR="004C6D6D">
          <w:rPr>
            <w:noProof/>
          </w:rPr>
          <w:t>16</w:t>
        </w:r>
        <w:r>
          <w:rPr>
            <w:noProof/>
          </w:rPr>
          <w:fldChar w:fldCharType="end"/>
        </w:r>
      </w:p>
    </w:sdtContent>
  </w:sdt>
  <w:p w14:paraId="103214DB" w14:textId="77777777" w:rsidR="00757149" w:rsidRDefault="00757149"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AC60" w14:textId="77777777" w:rsidR="00757149" w:rsidRDefault="00757149">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66F3" w14:textId="77777777" w:rsidR="00E86355" w:rsidRDefault="00E86355">
      <w:r>
        <w:separator/>
      </w:r>
    </w:p>
  </w:footnote>
  <w:footnote w:type="continuationSeparator" w:id="0">
    <w:p w14:paraId="774EFC57" w14:textId="77777777" w:rsidR="00E86355" w:rsidRDefault="00E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1E51" w14:textId="77777777" w:rsidR="00757149" w:rsidRDefault="00757149" w:rsidP="00AA5A1E">
    <w:pPr>
      <w:pStyle w:val="Nagwek"/>
    </w:pPr>
  </w:p>
  <w:p w14:paraId="774CD9AC" w14:textId="77777777" w:rsidR="00757149" w:rsidRDefault="007571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706DFF"/>
    <w:multiLevelType w:val="hybridMultilevel"/>
    <w:tmpl w:val="753CF3AC"/>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8" w15:restartNumberingAfterBreak="0">
    <w:nsid w:val="054E3B31"/>
    <w:multiLevelType w:val="hybridMultilevel"/>
    <w:tmpl w:val="2ECEDFB4"/>
    <w:lvl w:ilvl="0" w:tplc="AD0E646C">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2E210F8"/>
    <w:multiLevelType w:val="hybridMultilevel"/>
    <w:tmpl w:val="608C31CC"/>
    <w:lvl w:ilvl="0" w:tplc="C0203406">
      <w:start w:val="1"/>
      <w:numFmt w:val="decimal"/>
      <w:lvlText w:val="%1)"/>
      <w:lvlJc w:val="left"/>
      <w:pPr>
        <w:ind w:left="1440" w:hanging="360"/>
      </w:pPr>
      <w:rPr>
        <w:rFonts w:hint="default"/>
      </w:rPr>
    </w:lvl>
    <w:lvl w:ilvl="1" w:tplc="96F60B2C">
      <w:start w:val="8"/>
      <w:numFmt w:val="decimal"/>
      <w:lvlText w:val="%2."/>
      <w:lvlJc w:val="left"/>
      <w:pPr>
        <w:tabs>
          <w:tab w:val="num" w:pos="2160"/>
        </w:tabs>
        <w:ind w:left="2160" w:hanging="360"/>
      </w:pPr>
      <w:rPr>
        <w:rFonts w:hint="default"/>
        <w:b w:val="0"/>
        <w:color w:val="auto"/>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C477F8"/>
    <w:multiLevelType w:val="hybridMultilevel"/>
    <w:tmpl w:val="7518A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4D2490"/>
    <w:multiLevelType w:val="hybridMultilevel"/>
    <w:tmpl w:val="E52C8FAE"/>
    <w:lvl w:ilvl="0" w:tplc="85745C0A">
      <w:start w:val="1"/>
      <w:numFmt w:val="decimal"/>
      <w:lvlText w:val="%1)"/>
      <w:lvlJc w:val="left"/>
      <w:pPr>
        <w:ind w:left="720" w:hanging="360"/>
      </w:pPr>
      <w:rPr>
        <w:rFonts w:ascii="Arial" w:eastAsia="Times New Roman"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943C4D"/>
    <w:multiLevelType w:val="hybridMultilevel"/>
    <w:tmpl w:val="4C027992"/>
    <w:lvl w:ilvl="0" w:tplc="5FB05FD4">
      <w:start w:val="1"/>
      <w:numFmt w:val="decimal"/>
      <w:lvlText w:val="%1)"/>
      <w:lvlJc w:val="left"/>
      <w:pPr>
        <w:ind w:left="1004" w:hanging="360"/>
      </w:pPr>
      <w:rPr>
        <w:rFonts w:ascii="Arial" w:eastAsia="Calibri" w:hAnsi="Arial" w:cs="Arial" w:hint="default"/>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0450ABB"/>
    <w:multiLevelType w:val="hybridMultilevel"/>
    <w:tmpl w:val="1BE2F504"/>
    <w:lvl w:ilvl="0" w:tplc="6C28C0BC">
      <w:start w:val="1"/>
      <w:numFmt w:val="decimal"/>
      <w:lvlText w:val="%1."/>
      <w:lvlJc w:val="left"/>
      <w:pPr>
        <w:ind w:left="720" w:hanging="360"/>
      </w:pPr>
      <w:rPr>
        <w:rFonts w:ascii="Arial" w:hAnsi="Arial" w:cs="Arial" w:hint="default"/>
        <w:color w:val="00B05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ECA7B12">
      <w:start w:val="1"/>
      <w:numFmt w:val="decimal"/>
      <w:lvlText w:val="%4)"/>
      <w:lvlJc w:val="left"/>
      <w:pPr>
        <w:ind w:left="2880" w:hanging="360"/>
      </w:pPr>
      <w:rPr>
        <w:rFonts w:ascii="Arial" w:eastAsia="Lucida Sans Unicode"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6" w15:restartNumberingAfterBreak="0">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B3F6FE3"/>
    <w:multiLevelType w:val="hybridMultilevel"/>
    <w:tmpl w:val="6E7CF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413A77"/>
    <w:multiLevelType w:val="hybridMultilevel"/>
    <w:tmpl w:val="50EA90DE"/>
    <w:lvl w:ilvl="0" w:tplc="DB9C845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3273B6"/>
    <w:multiLevelType w:val="hybridMultilevel"/>
    <w:tmpl w:val="EA1250E2"/>
    <w:lvl w:ilvl="0" w:tplc="7014198E">
      <w:start w:val="4"/>
      <w:numFmt w:val="decimal"/>
      <w:lvlText w:val="%1."/>
      <w:lvlJc w:val="left"/>
      <w:pPr>
        <w:tabs>
          <w:tab w:val="num" w:pos="3225"/>
        </w:tabs>
        <w:ind w:left="322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DE07EA"/>
    <w:multiLevelType w:val="hybridMultilevel"/>
    <w:tmpl w:val="236AE75A"/>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A20AE0"/>
    <w:multiLevelType w:val="hybridMultilevel"/>
    <w:tmpl w:val="F0F0DADE"/>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3" w15:restartNumberingAfterBreak="0">
    <w:nsid w:val="5D0F5D66"/>
    <w:multiLevelType w:val="hybridMultilevel"/>
    <w:tmpl w:val="8C0C1CC4"/>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FD8685E8">
      <w:start w:val="1"/>
      <w:numFmt w:val="lowerLetter"/>
      <w:lvlText w:val="%3)"/>
      <w:lvlJc w:val="left"/>
      <w:pPr>
        <w:ind w:left="2685" w:hanging="360"/>
      </w:pPr>
      <w:rPr>
        <w:rFonts w:ascii="Arial" w:hAnsi="Arial" w:cs="Arial"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4" w15:restartNumberingAfterBreak="0">
    <w:nsid w:val="61147DA1"/>
    <w:multiLevelType w:val="hybridMultilevel"/>
    <w:tmpl w:val="76D0A6DC"/>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47D5FB0"/>
    <w:multiLevelType w:val="hybridMultilevel"/>
    <w:tmpl w:val="F3EA1A28"/>
    <w:lvl w:ilvl="0" w:tplc="5A26B74A">
      <w:start w:val="1"/>
      <w:numFmt w:val="decimal"/>
      <w:lvlText w:val="%1."/>
      <w:lvlJc w:val="left"/>
      <w:pPr>
        <w:ind w:left="345" w:hanging="360"/>
      </w:pPr>
      <w:rPr>
        <w:rFonts w:hint="default"/>
        <w:color w:val="auto"/>
      </w:rPr>
    </w:lvl>
    <w:lvl w:ilvl="1" w:tplc="FBF8DF80">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7" w15:restartNumberingAfterBreak="0">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987C09"/>
    <w:multiLevelType w:val="hybridMultilevel"/>
    <w:tmpl w:val="A9A6C7BC"/>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188AE74A">
      <w:start w:val="1"/>
      <w:numFmt w:val="decimal"/>
      <w:lvlText w:val="%4)"/>
      <w:lvlJc w:val="left"/>
      <w:pPr>
        <w:ind w:left="2880" w:hanging="360"/>
      </w:pPr>
      <w:rPr>
        <w:rFonts w:ascii="Arial" w:eastAsia="Times New Roman" w:hAnsi="Arial" w:cs="Arial" w:hint="default"/>
        <w:b w:val="0"/>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B672162"/>
    <w:multiLevelType w:val="hybridMultilevel"/>
    <w:tmpl w:val="0A18BB48"/>
    <w:lvl w:ilvl="0" w:tplc="1DA81D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7D17D1"/>
    <w:multiLevelType w:val="hybridMultilevel"/>
    <w:tmpl w:val="143E0B1C"/>
    <w:lvl w:ilvl="0" w:tplc="C0203406">
      <w:start w:val="1"/>
      <w:numFmt w:val="decimal"/>
      <w:lvlText w:val="%1)"/>
      <w:lvlJc w:val="left"/>
      <w:pPr>
        <w:ind w:left="750" w:hanging="360"/>
      </w:pPr>
      <w:rPr>
        <w:rFonts w:hint="default"/>
      </w:rPr>
    </w:lvl>
    <w:lvl w:ilvl="1" w:tplc="994EDFBE">
      <w:start w:val="4"/>
      <w:numFmt w:val="decimal"/>
      <w:lvlText w:val="%2."/>
      <w:lvlJc w:val="left"/>
      <w:pPr>
        <w:tabs>
          <w:tab w:val="num" w:pos="1470"/>
        </w:tabs>
        <w:ind w:left="1470" w:hanging="360"/>
      </w:pPr>
      <w:rPr>
        <w:rFonts w:hint="default"/>
        <w:b w:val="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4" w15:restartNumberingAfterBreak="0">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5"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6"/>
  </w:num>
  <w:num w:numId="5">
    <w:abstractNumId w:val="10"/>
  </w:num>
  <w:num w:numId="6">
    <w:abstractNumId w:val="19"/>
  </w:num>
  <w:num w:numId="7">
    <w:abstractNumId w:val="9"/>
  </w:num>
  <w:num w:numId="8">
    <w:abstractNumId w:val="31"/>
  </w:num>
  <w:num w:numId="9">
    <w:abstractNumId w:val="11"/>
  </w:num>
  <w:num w:numId="10">
    <w:abstractNumId w:val="43"/>
  </w:num>
  <w:num w:numId="11">
    <w:abstractNumId w:val="38"/>
  </w:num>
  <w:num w:numId="12">
    <w:abstractNumId w:val="25"/>
  </w:num>
  <w:num w:numId="13">
    <w:abstractNumId w:val="32"/>
  </w:num>
  <w:num w:numId="14">
    <w:abstractNumId w:val="40"/>
  </w:num>
  <w:num w:numId="15">
    <w:abstractNumId w:val="26"/>
  </w:num>
  <w:num w:numId="16">
    <w:abstractNumId w:val="34"/>
  </w:num>
  <w:num w:numId="17">
    <w:abstractNumId w:val="30"/>
  </w:num>
  <w:num w:numId="18">
    <w:abstractNumId w:val="33"/>
  </w:num>
  <w:num w:numId="19">
    <w:abstractNumId w:val="13"/>
  </w:num>
  <w:num w:numId="20">
    <w:abstractNumId w:val="23"/>
  </w:num>
  <w:num w:numId="21">
    <w:abstractNumId w:val="46"/>
  </w:num>
  <w:num w:numId="22">
    <w:abstractNumId w:val="7"/>
  </w:num>
  <w:num w:numId="23">
    <w:abstractNumId w:val="8"/>
  </w:num>
  <w:num w:numId="24">
    <w:abstractNumId w:val="45"/>
  </w:num>
  <w:num w:numId="25">
    <w:abstractNumId w:val="16"/>
  </w:num>
  <w:num w:numId="26">
    <w:abstractNumId w:val="21"/>
  </w:num>
  <w:num w:numId="27">
    <w:abstractNumId w:val="17"/>
  </w:num>
  <w:num w:numId="28">
    <w:abstractNumId w:val="14"/>
  </w:num>
  <w:num w:numId="29">
    <w:abstractNumId w:val="27"/>
  </w:num>
  <w:num w:numId="30">
    <w:abstractNumId w:val="24"/>
  </w:num>
  <w:num w:numId="31">
    <w:abstractNumId w:val="2"/>
  </w:num>
  <w:num w:numId="32">
    <w:abstractNumId w:val="44"/>
  </w:num>
  <w:num w:numId="33">
    <w:abstractNumId w:val="1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
    <w:abstractNumId w:val="39"/>
  </w:num>
  <w:num w:numId="36">
    <w:abstractNumId w:val="37"/>
  </w:num>
  <w:num w:numId="37">
    <w:abstractNumId w:val="18"/>
  </w:num>
  <w:num w:numId="38">
    <w:abstractNumId w:val="20"/>
  </w:num>
  <w:num w:numId="39">
    <w:abstractNumId w:val="28"/>
  </w:num>
  <w:num w:numId="40">
    <w:abstractNumId w:val="15"/>
  </w:num>
  <w:num w:numId="41">
    <w:abstractNumId w:val="41"/>
  </w:num>
  <w:num w:numId="42">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A4"/>
    <w:rsid w:val="00001328"/>
    <w:rsid w:val="000072AD"/>
    <w:rsid w:val="0000784C"/>
    <w:rsid w:val="00007D40"/>
    <w:rsid w:val="00010F64"/>
    <w:rsid w:val="00013D5B"/>
    <w:rsid w:val="0002068F"/>
    <w:rsid w:val="00020AB6"/>
    <w:rsid w:val="00021177"/>
    <w:rsid w:val="0002236C"/>
    <w:rsid w:val="00023D1D"/>
    <w:rsid w:val="000324E2"/>
    <w:rsid w:val="0003317D"/>
    <w:rsid w:val="00037E38"/>
    <w:rsid w:val="000403C3"/>
    <w:rsid w:val="00042A1C"/>
    <w:rsid w:val="00044621"/>
    <w:rsid w:val="00051540"/>
    <w:rsid w:val="0006623E"/>
    <w:rsid w:val="00066BCA"/>
    <w:rsid w:val="00076418"/>
    <w:rsid w:val="0008448E"/>
    <w:rsid w:val="00086412"/>
    <w:rsid w:val="000918D4"/>
    <w:rsid w:val="000947BF"/>
    <w:rsid w:val="000964F3"/>
    <w:rsid w:val="000A0E17"/>
    <w:rsid w:val="000A197A"/>
    <w:rsid w:val="000A3215"/>
    <w:rsid w:val="000B5B3E"/>
    <w:rsid w:val="000C1B4B"/>
    <w:rsid w:val="000C39AD"/>
    <w:rsid w:val="000C4356"/>
    <w:rsid w:val="000D0CB0"/>
    <w:rsid w:val="000D1FE0"/>
    <w:rsid w:val="000E4481"/>
    <w:rsid w:val="000E7D4C"/>
    <w:rsid w:val="000F6F1A"/>
    <w:rsid w:val="001045D8"/>
    <w:rsid w:val="001077BD"/>
    <w:rsid w:val="001230BA"/>
    <w:rsid w:val="00130136"/>
    <w:rsid w:val="0013501D"/>
    <w:rsid w:val="001428C8"/>
    <w:rsid w:val="00147EE8"/>
    <w:rsid w:val="00150A39"/>
    <w:rsid w:val="00153DB0"/>
    <w:rsid w:val="001561EB"/>
    <w:rsid w:val="00161A7A"/>
    <w:rsid w:val="00171EAC"/>
    <w:rsid w:val="00181234"/>
    <w:rsid w:val="00184B3A"/>
    <w:rsid w:val="00184C85"/>
    <w:rsid w:val="00191D28"/>
    <w:rsid w:val="00195D14"/>
    <w:rsid w:val="0019725A"/>
    <w:rsid w:val="001A1D43"/>
    <w:rsid w:val="001A5B1A"/>
    <w:rsid w:val="001A6369"/>
    <w:rsid w:val="001A72C4"/>
    <w:rsid w:val="001A741A"/>
    <w:rsid w:val="001A7695"/>
    <w:rsid w:val="001B4E5F"/>
    <w:rsid w:val="001B4E92"/>
    <w:rsid w:val="001C612A"/>
    <w:rsid w:val="001C7247"/>
    <w:rsid w:val="001D639A"/>
    <w:rsid w:val="001E2319"/>
    <w:rsid w:val="001F2308"/>
    <w:rsid w:val="001F280B"/>
    <w:rsid w:val="001F56C1"/>
    <w:rsid w:val="001F7546"/>
    <w:rsid w:val="00203D75"/>
    <w:rsid w:val="00204C2B"/>
    <w:rsid w:val="00206E54"/>
    <w:rsid w:val="002214DC"/>
    <w:rsid w:val="0022286F"/>
    <w:rsid w:val="002239D0"/>
    <w:rsid w:val="002323C3"/>
    <w:rsid w:val="00244E72"/>
    <w:rsid w:val="00245FD9"/>
    <w:rsid w:val="00247E3B"/>
    <w:rsid w:val="002602D9"/>
    <w:rsid w:val="00262533"/>
    <w:rsid w:val="002628D2"/>
    <w:rsid w:val="00263F31"/>
    <w:rsid w:val="00266DD0"/>
    <w:rsid w:val="00274895"/>
    <w:rsid w:val="00276932"/>
    <w:rsid w:val="002934A1"/>
    <w:rsid w:val="00294A4D"/>
    <w:rsid w:val="00294A66"/>
    <w:rsid w:val="002B7664"/>
    <w:rsid w:val="002C11B2"/>
    <w:rsid w:val="002C1B8B"/>
    <w:rsid w:val="002C233C"/>
    <w:rsid w:val="002C7797"/>
    <w:rsid w:val="002C7E03"/>
    <w:rsid w:val="002D72C1"/>
    <w:rsid w:val="002E6CE0"/>
    <w:rsid w:val="002F2168"/>
    <w:rsid w:val="003010DC"/>
    <w:rsid w:val="0031155F"/>
    <w:rsid w:val="00312827"/>
    <w:rsid w:val="003141FE"/>
    <w:rsid w:val="00314876"/>
    <w:rsid w:val="00331D43"/>
    <w:rsid w:val="003343D0"/>
    <w:rsid w:val="003346A3"/>
    <w:rsid w:val="003406F9"/>
    <w:rsid w:val="003409C9"/>
    <w:rsid w:val="0034255F"/>
    <w:rsid w:val="003628EA"/>
    <w:rsid w:val="0036346E"/>
    <w:rsid w:val="00372E20"/>
    <w:rsid w:val="00376A26"/>
    <w:rsid w:val="003815A0"/>
    <w:rsid w:val="00384EEE"/>
    <w:rsid w:val="00396D50"/>
    <w:rsid w:val="003A2A72"/>
    <w:rsid w:val="003A2F39"/>
    <w:rsid w:val="003A4AB2"/>
    <w:rsid w:val="003B63A1"/>
    <w:rsid w:val="003C1B6C"/>
    <w:rsid w:val="003C5FAC"/>
    <w:rsid w:val="003D0CEF"/>
    <w:rsid w:val="003D53BB"/>
    <w:rsid w:val="003D5B2E"/>
    <w:rsid w:val="003E58DA"/>
    <w:rsid w:val="003E7253"/>
    <w:rsid w:val="003F110A"/>
    <w:rsid w:val="004019F7"/>
    <w:rsid w:val="004109A4"/>
    <w:rsid w:val="0041154E"/>
    <w:rsid w:val="00422238"/>
    <w:rsid w:val="0042552A"/>
    <w:rsid w:val="004279C1"/>
    <w:rsid w:val="00433309"/>
    <w:rsid w:val="004355BF"/>
    <w:rsid w:val="00444DCD"/>
    <w:rsid w:val="004460A9"/>
    <w:rsid w:val="00446855"/>
    <w:rsid w:val="00454321"/>
    <w:rsid w:val="004551DE"/>
    <w:rsid w:val="00457930"/>
    <w:rsid w:val="00465F14"/>
    <w:rsid w:val="00471E0D"/>
    <w:rsid w:val="00473EAC"/>
    <w:rsid w:val="004741ED"/>
    <w:rsid w:val="0047574F"/>
    <w:rsid w:val="00493BF5"/>
    <w:rsid w:val="0049589A"/>
    <w:rsid w:val="004B6A0E"/>
    <w:rsid w:val="004C050C"/>
    <w:rsid w:val="004C6D6D"/>
    <w:rsid w:val="004D210E"/>
    <w:rsid w:val="004F3CD3"/>
    <w:rsid w:val="004F4AA6"/>
    <w:rsid w:val="004F4CA4"/>
    <w:rsid w:val="00502ECD"/>
    <w:rsid w:val="0051114B"/>
    <w:rsid w:val="00517659"/>
    <w:rsid w:val="00520802"/>
    <w:rsid w:val="00527756"/>
    <w:rsid w:val="00534A34"/>
    <w:rsid w:val="00536990"/>
    <w:rsid w:val="00544029"/>
    <w:rsid w:val="00544A7B"/>
    <w:rsid w:val="00556798"/>
    <w:rsid w:val="0057230F"/>
    <w:rsid w:val="00574E72"/>
    <w:rsid w:val="005758B1"/>
    <w:rsid w:val="00576762"/>
    <w:rsid w:val="005809C2"/>
    <w:rsid w:val="005817C1"/>
    <w:rsid w:val="00584C39"/>
    <w:rsid w:val="00585AA2"/>
    <w:rsid w:val="00587B6B"/>
    <w:rsid w:val="00592EC7"/>
    <w:rsid w:val="005A4747"/>
    <w:rsid w:val="005A4B53"/>
    <w:rsid w:val="005A6EEB"/>
    <w:rsid w:val="005A7498"/>
    <w:rsid w:val="005A77E1"/>
    <w:rsid w:val="005B0EEE"/>
    <w:rsid w:val="005B6FE9"/>
    <w:rsid w:val="005C61F1"/>
    <w:rsid w:val="005D1D50"/>
    <w:rsid w:val="005D299F"/>
    <w:rsid w:val="005D6EBF"/>
    <w:rsid w:val="005E1489"/>
    <w:rsid w:val="005E6A72"/>
    <w:rsid w:val="005F3CF5"/>
    <w:rsid w:val="006012B6"/>
    <w:rsid w:val="00602240"/>
    <w:rsid w:val="00614F48"/>
    <w:rsid w:val="00620950"/>
    <w:rsid w:val="00623115"/>
    <w:rsid w:val="0063458D"/>
    <w:rsid w:val="00634B8B"/>
    <w:rsid w:val="00635DBE"/>
    <w:rsid w:val="00640A86"/>
    <w:rsid w:val="00643EA8"/>
    <w:rsid w:val="00644065"/>
    <w:rsid w:val="00644C39"/>
    <w:rsid w:val="00645BEE"/>
    <w:rsid w:val="00653869"/>
    <w:rsid w:val="0065399D"/>
    <w:rsid w:val="0065573C"/>
    <w:rsid w:val="006612EB"/>
    <w:rsid w:val="0066477F"/>
    <w:rsid w:val="006707E3"/>
    <w:rsid w:val="006775E8"/>
    <w:rsid w:val="00677DAF"/>
    <w:rsid w:val="00680E2B"/>
    <w:rsid w:val="00682B88"/>
    <w:rsid w:val="0068344C"/>
    <w:rsid w:val="0068529D"/>
    <w:rsid w:val="00687476"/>
    <w:rsid w:val="0069349A"/>
    <w:rsid w:val="006942D6"/>
    <w:rsid w:val="006A16B0"/>
    <w:rsid w:val="006A18DE"/>
    <w:rsid w:val="006A5D9C"/>
    <w:rsid w:val="006A743E"/>
    <w:rsid w:val="006B1D11"/>
    <w:rsid w:val="006B25D9"/>
    <w:rsid w:val="006B2FE0"/>
    <w:rsid w:val="006B6E30"/>
    <w:rsid w:val="006D4DBA"/>
    <w:rsid w:val="006D5129"/>
    <w:rsid w:val="006D715E"/>
    <w:rsid w:val="006E6C93"/>
    <w:rsid w:val="006E75C8"/>
    <w:rsid w:val="006F6EB3"/>
    <w:rsid w:val="00700B42"/>
    <w:rsid w:val="007016F7"/>
    <w:rsid w:val="00706887"/>
    <w:rsid w:val="00726E3C"/>
    <w:rsid w:val="007440BD"/>
    <w:rsid w:val="00744101"/>
    <w:rsid w:val="00745CDB"/>
    <w:rsid w:val="007500E8"/>
    <w:rsid w:val="00751536"/>
    <w:rsid w:val="00752C9C"/>
    <w:rsid w:val="00757149"/>
    <w:rsid w:val="007619B4"/>
    <w:rsid w:val="00767564"/>
    <w:rsid w:val="007719FF"/>
    <w:rsid w:val="007772D3"/>
    <w:rsid w:val="00785B81"/>
    <w:rsid w:val="007909E8"/>
    <w:rsid w:val="00794C67"/>
    <w:rsid w:val="007958E7"/>
    <w:rsid w:val="007C0EF9"/>
    <w:rsid w:val="007C25D5"/>
    <w:rsid w:val="007C4CF2"/>
    <w:rsid w:val="007C4F55"/>
    <w:rsid w:val="007E35E6"/>
    <w:rsid w:val="007F23C9"/>
    <w:rsid w:val="0080165B"/>
    <w:rsid w:val="0080165E"/>
    <w:rsid w:val="0082596E"/>
    <w:rsid w:val="0082617F"/>
    <w:rsid w:val="00834AA3"/>
    <w:rsid w:val="008373C8"/>
    <w:rsid w:val="00842EB6"/>
    <w:rsid w:val="00844367"/>
    <w:rsid w:val="00855A68"/>
    <w:rsid w:val="00861C8E"/>
    <w:rsid w:val="00870F44"/>
    <w:rsid w:val="0087728B"/>
    <w:rsid w:val="00880BF8"/>
    <w:rsid w:val="00882D0E"/>
    <w:rsid w:val="00883F09"/>
    <w:rsid w:val="00885FF3"/>
    <w:rsid w:val="0088651B"/>
    <w:rsid w:val="00895A41"/>
    <w:rsid w:val="008A10EC"/>
    <w:rsid w:val="008A1225"/>
    <w:rsid w:val="008A1B7A"/>
    <w:rsid w:val="008C5760"/>
    <w:rsid w:val="008C6B67"/>
    <w:rsid w:val="008D312B"/>
    <w:rsid w:val="008E0E9E"/>
    <w:rsid w:val="008F3CEA"/>
    <w:rsid w:val="008F6C5A"/>
    <w:rsid w:val="009010F6"/>
    <w:rsid w:val="00902851"/>
    <w:rsid w:val="00904895"/>
    <w:rsid w:val="0090574D"/>
    <w:rsid w:val="00907250"/>
    <w:rsid w:val="009102AB"/>
    <w:rsid w:val="009102BB"/>
    <w:rsid w:val="00910E87"/>
    <w:rsid w:val="00913E32"/>
    <w:rsid w:val="009152E4"/>
    <w:rsid w:val="00921991"/>
    <w:rsid w:val="009304B9"/>
    <w:rsid w:val="00933267"/>
    <w:rsid w:val="009338B5"/>
    <w:rsid w:val="009343F6"/>
    <w:rsid w:val="009424D2"/>
    <w:rsid w:val="009478E5"/>
    <w:rsid w:val="00950BD3"/>
    <w:rsid w:val="00954F91"/>
    <w:rsid w:val="00955AA6"/>
    <w:rsid w:val="00961F69"/>
    <w:rsid w:val="009627BC"/>
    <w:rsid w:val="00980F4F"/>
    <w:rsid w:val="009830A9"/>
    <w:rsid w:val="00990B40"/>
    <w:rsid w:val="00991778"/>
    <w:rsid w:val="0099304A"/>
    <w:rsid w:val="009B654A"/>
    <w:rsid w:val="009D3016"/>
    <w:rsid w:val="009D65A5"/>
    <w:rsid w:val="009E2497"/>
    <w:rsid w:val="009F76EF"/>
    <w:rsid w:val="00A00F2E"/>
    <w:rsid w:val="00A2090D"/>
    <w:rsid w:val="00A24384"/>
    <w:rsid w:val="00A26D68"/>
    <w:rsid w:val="00A272EF"/>
    <w:rsid w:val="00A338B3"/>
    <w:rsid w:val="00A353D6"/>
    <w:rsid w:val="00A359F2"/>
    <w:rsid w:val="00A3669B"/>
    <w:rsid w:val="00A47F61"/>
    <w:rsid w:val="00A51EC3"/>
    <w:rsid w:val="00A52BA9"/>
    <w:rsid w:val="00A53371"/>
    <w:rsid w:val="00A66540"/>
    <w:rsid w:val="00A719C2"/>
    <w:rsid w:val="00A766FD"/>
    <w:rsid w:val="00A86758"/>
    <w:rsid w:val="00A923BD"/>
    <w:rsid w:val="00A9612A"/>
    <w:rsid w:val="00A97B92"/>
    <w:rsid w:val="00AA0E0C"/>
    <w:rsid w:val="00AA1B8E"/>
    <w:rsid w:val="00AA5A1E"/>
    <w:rsid w:val="00AB09D5"/>
    <w:rsid w:val="00AB2C72"/>
    <w:rsid w:val="00AB4F0E"/>
    <w:rsid w:val="00AB6EBC"/>
    <w:rsid w:val="00AC03B5"/>
    <w:rsid w:val="00AD249D"/>
    <w:rsid w:val="00AE5BA5"/>
    <w:rsid w:val="00AE60F7"/>
    <w:rsid w:val="00AE78B4"/>
    <w:rsid w:val="00AE78CD"/>
    <w:rsid w:val="00AF5895"/>
    <w:rsid w:val="00AF65B5"/>
    <w:rsid w:val="00B01DB0"/>
    <w:rsid w:val="00B1545D"/>
    <w:rsid w:val="00B1614F"/>
    <w:rsid w:val="00B25A9B"/>
    <w:rsid w:val="00B26333"/>
    <w:rsid w:val="00B30086"/>
    <w:rsid w:val="00B41C17"/>
    <w:rsid w:val="00B54FF4"/>
    <w:rsid w:val="00B5713B"/>
    <w:rsid w:val="00B60096"/>
    <w:rsid w:val="00B61AF8"/>
    <w:rsid w:val="00B65957"/>
    <w:rsid w:val="00B65DBC"/>
    <w:rsid w:val="00B71E76"/>
    <w:rsid w:val="00B7286E"/>
    <w:rsid w:val="00B74831"/>
    <w:rsid w:val="00B77AC6"/>
    <w:rsid w:val="00B800FD"/>
    <w:rsid w:val="00B83380"/>
    <w:rsid w:val="00B85D18"/>
    <w:rsid w:val="00B91A82"/>
    <w:rsid w:val="00BA5D9F"/>
    <w:rsid w:val="00BA6321"/>
    <w:rsid w:val="00BA67BD"/>
    <w:rsid w:val="00BB1F13"/>
    <w:rsid w:val="00BB2CAE"/>
    <w:rsid w:val="00BB58AF"/>
    <w:rsid w:val="00BC041E"/>
    <w:rsid w:val="00BC2A05"/>
    <w:rsid w:val="00BD02BD"/>
    <w:rsid w:val="00BD4107"/>
    <w:rsid w:val="00BD49CF"/>
    <w:rsid w:val="00BD501B"/>
    <w:rsid w:val="00BE075E"/>
    <w:rsid w:val="00BE203B"/>
    <w:rsid w:val="00BE564F"/>
    <w:rsid w:val="00BE5BD5"/>
    <w:rsid w:val="00BE68F2"/>
    <w:rsid w:val="00BF3648"/>
    <w:rsid w:val="00BF5AB7"/>
    <w:rsid w:val="00BF7C01"/>
    <w:rsid w:val="00C063A8"/>
    <w:rsid w:val="00C10606"/>
    <w:rsid w:val="00C13BF8"/>
    <w:rsid w:val="00C21371"/>
    <w:rsid w:val="00C22881"/>
    <w:rsid w:val="00C3199E"/>
    <w:rsid w:val="00C35EA5"/>
    <w:rsid w:val="00C46C50"/>
    <w:rsid w:val="00C5363C"/>
    <w:rsid w:val="00C53AB5"/>
    <w:rsid w:val="00C62E01"/>
    <w:rsid w:val="00C73A16"/>
    <w:rsid w:val="00C755AE"/>
    <w:rsid w:val="00C83B76"/>
    <w:rsid w:val="00C925E2"/>
    <w:rsid w:val="00C92B07"/>
    <w:rsid w:val="00C92D23"/>
    <w:rsid w:val="00CA27BD"/>
    <w:rsid w:val="00CA2E8E"/>
    <w:rsid w:val="00CA4003"/>
    <w:rsid w:val="00CB7B8A"/>
    <w:rsid w:val="00CC1A05"/>
    <w:rsid w:val="00CC2235"/>
    <w:rsid w:val="00CD1A90"/>
    <w:rsid w:val="00CD5A6E"/>
    <w:rsid w:val="00CE5C3D"/>
    <w:rsid w:val="00D123F9"/>
    <w:rsid w:val="00D17519"/>
    <w:rsid w:val="00D2287F"/>
    <w:rsid w:val="00D23FC4"/>
    <w:rsid w:val="00D24C97"/>
    <w:rsid w:val="00D25EBE"/>
    <w:rsid w:val="00D27A11"/>
    <w:rsid w:val="00D336CD"/>
    <w:rsid w:val="00D3579F"/>
    <w:rsid w:val="00D378B5"/>
    <w:rsid w:val="00D41FC5"/>
    <w:rsid w:val="00D44924"/>
    <w:rsid w:val="00D44A38"/>
    <w:rsid w:val="00D469A6"/>
    <w:rsid w:val="00D60FA5"/>
    <w:rsid w:val="00D61D2D"/>
    <w:rsid w:val="00D66653"/>
    <w:rsid w:val="00D72CE2"/>
    <w:rsid w:val="00D77E9A"/>
    <w:rsid w:val="00D83390"/>
    <w:rsid w:val="00D83789"/>
    <w:rsid w:val="00D9249C"/>
    <w:rsid w:val="00D9520D"/>
    <w:rsid w:val="00DA0D64"/>
    <w:rsid w:val="00DA320F"/>
    <w:rsid w:val="00DA388D"/>
    <w:rsid w:val="00DA7912"/>
    <w:rsid w:val="00DB3B50"/>
    <w:rsid w:val="00DB5444"/>
    <w:rsid w:val="00DB6F48"/>
    <w:rsid w:val="00DC1523"/>
    <w:rsid w:val="00DC1C9B"/>
    <w:rsid w:val="00DC25A6"/>
    <w:rsid w:val="00DC4AA3"/>
    <w:rsid w:val="00DD1233"/>
    <w:rsid w:val="00DD3A36"/>
    <w:rsid w:val="00DD6C07"/>
    <w:rsid w:val="00DE19CA"/>
    <w:rsid w:val="00DE21E5"/>
    <w:rsid w:val="00DE2B1A"/>
    <w:rsid w:val="00DE5032"/>
    <w:rsid w:val="00DF23A1"/>
    <w:rsid w:val="00E01A16"/>
    <w:rsid w:val="00E1205C"/>
    <w:rsid w:val="00E16BA5"/>
    <w:rsid w:val="00E2448B"/>
    <w:rsid w:val="00E27E33"/>
    <w:rsid w:val="00E32BD8"/>
    <w:rsid w:val="00E33886"/>
    <w:rsid w:val="00E42068"/>
    <w:rsid w:val="00E4374E"/>
    <w:rsid w:val="00E51379"/>
    <w:rsid w:val="00E5214B"/>
    <w:rsid w:val="00E646F9"/>
    <w:rsid w:val="00E66AA3"/>
    <w:rsid w:val="00E712AF"/>
    <w:rsid w:val="00E71E2B"/>
    <w:rsid w:val="00E73088"/>
    <w:rsid w:val="00E74438"/>
    <w:rsid w:val="00E83CD2"/>
    <w:rsid w:val="00E86355"/>
    <w:rsid w:val="00E9652F"/>
    <w:rsid w:val="00EA124E"/>
    <w:rsid w:val="00EA763B"/>
    <w:rsid w:val="00EB1CFF"/>
    <w:rsid w:val="00EC3526"/>
    <w:rsid w:val="00EC404D"/>
    <w:rsid w:val="00EE0F30"/>
    <w:rsid w:val="00EF18DD"/>
    <w:rsid w:val="00EF2552"/>
    <w:rsid w:val="00EF5283"/>
    <w:rsid w:val="00EF7D8B"/>
    <w:rsid w:val="00F01334"/>
    <w:rsid w:val="00F07367"/>
    <w:rsid w:val="00F07EF4"/>
    <w:rsid w:val="00F10CB3"/>
    <w:rsid w:val="00F12A70"/>
    <w:rsid w:val="00F17040"/>
    <w:rsid w:val="00F2124E"/>
    <w:rsid w:val="00F25E32"/>
    <w:rsid w:val="00F2658A"/>
    <w:rsid w:val="00F274E2"/>
    <w:rsid w:val="00F32EBE"/>
    <w:rsid w:val="00F3437C"/>
    <w:rsid w:val="00F37BC0"/>
    <w:rsid w:val="00F37F1E"/>
    <w:rsid w:val="00F40DF1"/>
    <w:rsid w:val="00F4562F"/>
    <w:rsid w:val="00F52CA6"/>
    <w:rsid w:val="00F538C0"/>
    <w:rsid w:val="00F54058"/>
    <w:rsid w:val="00F54ACA"/>
    <w:rsid w:val="00F54DDD"/>
    <w:rsid w:val="00F565F0"/>
    <w:rsid w:val="00F6046E"/>
    <w:rsid w:val="00F62CAE"/>
    <w:rsid w:val="00F673CA"/>
    <w:rsid w:val="00F7171C"/>
    <w:rsid w:val="00F73ABB"/>
    <w:rsid w:val="00F808AF"/>
    <w:rsid w:val="00F85EFE"/>
    <w:rsid w:val="00F92C61"/>
    <w:rsid w:val="00FA060C"/>
    <w:rsid w:val="00FA3FDB"/>
    <w:rsid w:val="00FB71AA"/>
    <w:rsid w:val="00FC22CA"/>
    <w:rsid w:val="00FC5BA9"/>
    <w:rsid w:val="00FC6240"/>
    <w:rsid w:val="00FD27A9"/>
    <w:rsid w:val="00FD2FF3"/>
    <w:rsid w:val="00FD3A6E"/>
    <w:rsid w:val="00FD3B85"/>
    <w:rsid w:val="00FE488C"/>
    <w:rsid w:val="00FF188A"/>
    <w:rsid w:val="00FF4793"/>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B9ADDD0"/>
  <w15:docId w15:val="{5426B192-EDCA-4CE9-A26D-F31C3281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unhideWhenUsed/>
    <w:qFormat/>
    <w:rsid w:val="00CA4003"/>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BB2CAE"/>
    <w:pPr>
      <w:keepNext/>
      <w:tabs>
        <w:tab w:val="num" w:pos="0"/>
      </w:tabs>
      <w:ind w:left="864" w:hanging="864"/>
      <w:jc w:val="center"/>
      <w:outlineLvl w:val="3"/>
    </w:pPr>
    <w:rPr>
      <w:i/>
      <w:iCs/>
      <w:sz w:val="20"/>
    </w:rPr>
  </w:style>
  <w:style w:type="paragraph" w:styleId="Nagwek7">
    <w:name w:val="heading 7"/>
    <w:basedOn w:val="Normalny"/>
    <w:next w:val="Normalny"/>
    <w:link w:val="Nagwek7Znak"/>
    <w:qFormat/>
    <w:rsid w:val="00BB2CAE"/>
    <w:pPr>
      <w:keepNext/>
      <w:tabs>
        <w:tab w:val="num" w:pos="0"/>
      </w:tabs>
      <w:ind w:left="1296" w:hanging="1296"/>
      <w:jc w:val="center"/>
      <w:outlineLvl w:val="6"/>
    </w:pPr>
    <w:rPr>
      <w:b/>
      <w:bCs/>
    </w:rPr>
  </w:style>
  <w:style w:type="paragraph" w:styleId="Nagwek8">
    <w:name w:val="heading 8"/>
    <w:basedOn w:val="Normalny"/>
    <w:next w:val="Normalny"/>
    <w:link w:val="Nagwek8Znak"/>
    <w:qFormat/>
    <w:rsid w:val="00BB2CAE"/>
    <w:pPr>
      <w:keepNext/>
      <w:tabs>
        <w:tab w:val="num" w:pos="0"/>
      </w:tabs>
      <w:ind w:left="1440" w:hanging="1440"/>
      <w:outlineLvl w:val="7"/>
    </w:pPr>
    <w:rPr>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semiHidden/>
    <w:unhideWhenUsed/>
    <w:rsid w:val="004F4CA4"/>
    <w:rPr>
      <w:sz w:val="20"/>
      <w:szCs w:val="20"/>
    </w:rPr>
  </w:style>
  <w:style w:type="character" w:customStyle="1" w:styleId="TekstkomentarzaZnak">
    <w:name w:val="Tekst komentarza Znak"/>
    <w:link w:val="Tekstkomentarza"/>
    <w:semiHidden/>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link w:val="NagwekZnak"/>
    <w:uiPriority w:val="99"/>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paragraph" w:customStyle="1" w:styleId="Tekstpodstawowywcity2">
    <w:name w:val="Tekst podstawowy wcięty2"/>
    <w:basedOn w:val="Normalny"/>
    <w:rsid w:val="0034255F"/>
    <w:pPr>
      <w:ind w:left="540" w:hanging="540"/>
    </w:pPr>
    <w:rPr>
      <w:rFonts w:ascii="Arial" w:hAnsi="Arial" w:cs="Arial"/>
    </w:rPr>
  </w:style>
  <w:style w:type="character" w:styleId="Hipercze">
    <w:name w:val="Hyperlink"/>
    <w:basedOn w:val="Domylnaczcionkaakapitu"/>
    <w:uiPriority w:val="99"/>
    <w:unhideWhenUsed/>
    <w:rsid w:val="00DC1C9B"/>
    <w:rPr>
      <w:color w:val="0000FF"/>
      <w:u w:val="single"/>
    </w:rPr>
  </w:style>
  <w:style w:type="character" w:customStyle="1" w:styleId="NagwekZnak">
    <w:name w:val="Nagłówek Znak"/>
    <w:basedOn w:val="Domylnaczcionkaakapitu"/>
    <w:link w:val="Nagwek"/>
    <w:uiPriority w:val="99"/>
    <w:rsid w:val="00AA5A1E"/>
    <w:rPr>
      <w:sz w:val="24"/>
      <w:szCs w:val="24"/>
      <w:lang w:eastAsia="zh-CN"/>
    </w:rPr>
  </w:style>
  <w:style w:type="character" w:customStyle="1" w:styleId="StopkaZnak">
    <w:name w:val="Stopka Znak"/>
    <w:basedOn w:val="Domylnaczcionkaakapitu"/>
    <w:link w:val="Stopka"/>
    <w:uiPriority w:val="99"/>
    <w:rsid w:val="00AA5A1E"/>
    <w:rPr>
      <w:sz w:val="24"/>
      <w:szCs w:val="24"/>
      <w:lang w:eastAsia="zh-CN"/>
    </w:rPr>
  </w:style>
  <w:style w:type="character" w:customStyle="1" w:styleId="Nagwek4Znak">
    <w:name w:val="Nagłówek 4 Znak"/>
    <w:basedOn w:val="Domylnaczcionkaakapitu"/>
    <w:link w:val="Nagwek4"/>
    <w:rsid w:val="00BB2CAE"/>
    <w:rPr>
      <w:i/>
      <w:iCs/>
      <w:szCs w:val="24"/>
      <w:lang w:eastAsia="zh-CN"/>
    </w:rPr>
  </w:style>
  <w:style w:type="character" w:customStyle="1" w:styleId="Nagwek7Znak">
    <w:name w:val="Nagłówek 7 Znak"/>
    <w:basedOn w:val="Domylnaczcionkaakapitu"/>
    <w:link w:val="Nagwek7"/>
    <w:rsid w:val="00BB2CAE"/>
    <w:rPr>
      <w:b/>
      <w:bCs/>
      <w:sz w:val="24"/>
      <w:szCs w:val="24"/>
      <w:lang w:eastAsia="zh-CN"/>
    </w:rPr>
  </w:style>
  <w:style w:type="character" w:customStyle="1" w:styleId="Nagwek8Znak">
    <w:name w:val="Nagłówek 8 Znak"/>
    <w:basedOn w:val="Domylnaczcionkaakapitu"/>
    <w:link w:val="Nagwek8"/>
    <w:rsid w:val="00BB2CAE"/>
    <w:rPr>
      <w:i/>
      <w:iCs/>
      <w:sz w:val="16"/>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68344C"/>
    <w:rPr>
      <w:rFonts w:eastAsia="Lucida Sans Unicode" w:cs="Mangal"/>
      <w:kern w:val="1"/>
      <w:sz w:val="24"/>
      <w:szCs w:val="21"/>
      <w:lang w:eastAsia="zh-CN" w:bidi="hi-IN"/>
    </w:rPr>
  </w:style>
  <w:style w:type="paragraph" w:customStyle="1" w:styleId="Akapitzlist2">
    <w:name w:val="Akapit z listą2"/>
    <w:basedOn w:val="Normalny"/>
    <w:rsid w:val="00247E3B"/>
    <w:pPr>
      <w:ind w:left="708"/>
    </w:pPr>
    <w:rPr>
      <w:rFonts w:eastAsia="Calibri"/>
    </w:rPr>
  </w:style>
  <w:style w:type="paragraph" w:customStyle="1" w:styleId="Tekstpodstawowywcity3">
    <w:name w:val="Tekst podstawowy wcięty3"/>
    <w:basedOn w:val="Normalny"/>
    <w:rsid w:val="002B7664"/>
    <w:pPr>
      <w:ind w:left="540" w:hanging="54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20171">
      <w:bodyDiv w:val="1"/>
      <w:marLeft w:val="0"/>
      <w:marRight w:val="0"/>
      <w:marTop w:val="0"/>
      <w:marBottom w:val="0"/>
      <w:divBdr>
        <w:top w:val="none" w:sz="0" w:space="0" w:color="auto"/>
        <w:left w:val="none" w:sz="0" w:space="0" w:color="auto"/>
        <w:bottom w:val="none" w:sz="0" w:space="0" w:color="auto"/>
        <w:right w:val="none" w:sz="0" w:space="0" w:color="auto"/>
      </w:divBdr>
      <w:divsChild>
        <w:div w:id="520752190">
          <w:marLeft w:val="360"/>
          <w:marRight w:val="0"/>
          <w:marTop w:val="72"/>
          <w:marBottom w:val="72"/>
          <w:divBdr>
            <w:top w:val="none" w:sz="0" w:space="0" w:color="auto"/>
            <w:left w:val="none" w:sz="0" w:space="0" w:color="auto"/>
            <w:bottom w:val="none" w:sz="0" w:space="0" w:color="auto"/>
            <w:right w:val="none" w:sz="0" w:space="0" w:color="auto"/>
          </w:divBdr>
        </w:div>
        <w:div w:id="608321137">
          <w:marLeft w:val="360"/>
          <w:marRight w:val="0"/>
          <w:marTop w:val="0"/>
          <w:marBottom w:val="72"/>
          <w:divBdr>
            <w:top w:val="none" w:sz="0" w:space="0" w:color="auto"/>
            <w:left w:val="none" w:sz="0" w:space="0" w:color="auto"/>
            <w:bottom w:val="none" w:sz="0" w:space="0" w:color="auto"/>
            <w:right w:val="none" w:sz="0" w:space="0" w:color="auto"/>
          </w:divBdr>
          <w:divsChild>
            <w:div w:id="1109738725">
              <w:marLeft w:val="0"/>
              <w:marRight w:val="0"/>
              <w:marTop w:val="0"/>
              <w:marBottom w:val="0"/>
              <w:divBdr>
                <w:top w:val="none" w:sz="0" w:space="0" w:color="auto"/>
                <w:left w:val="none" w:sz="0" w:space="0" w:color="auto"/>
                <w:bottom w:val="none" w:sz="0" w:space="0" w:color="auto"/>
                <w:right w:val="none" w:sz="0" w:space="0" w:color="auto"/>
              </w:divBdr>
            </w:div>
          </w:divsChild>
        </w:div>
        <w:div w:id="454713742">
          <w:marLeft w:val="360"/>
          <w:marRight w:val="0"/>
          <w:marTop w:val="0"/>
          <w:marBottom w:val="72"/>
          <w:divBdr>
            <w:top w:val="none" w:sz="0" w:space="0" w:color="auto"/>
            <w:left w:val="none" w:sz="0" w:space="0" w:color="auto"/>
            <w:bottom w:val="none" w:sz="0" w:space="0" w:color="auto"/>
            <w:right w:val="none" w:sz="0" w:space="0" w:color="auto"/>
          </w:divBdr>
          <w:divsChild>
            <w:div w:id="4062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5944">
      <w:bodyDiv w:val="1"/>
      <w:marLeft w:val="0"/>
      <w:marRight w:val="0"/>
      <w:marTop w:val="0"/>
      <w:marBottom w:val="0"/>
      <w:divBdr>
        <w:top w:val="none" w:sz="0" w:space="0" w:color="auto"/>
        <w:left w:val="none" w:sz="0" w:space="0" w:color="auto"/>
        <w:bottom w:val="none" w:sz="0" w:space="0" w:color="auto"/>
        <w:right w:val="none" w:sz="0" w:space="0" w:color="auto"/>
      </w:divBdr>
    </w:div>
    <w:div w:id="1717662451">
      <w:bodyDiv w:val="1"/>
      <w:marLeft w:val="0"/>
      <w:marRight w:val="0"/>
      <w:marTop w:val="0"/>
      <w:marBottom w:val="0"/>
      <w:divBdr>
        <w:top w:val="none" w:sz="0" w:space="0" w:color="auto"/>
        <w:left w:val="none" w:sz="0" w:space="0" w:color="auto"/>
        <w:bottom w:val="none" w:sz="0" w:space="0" w:color="auto"/>
        <w:right w:val="none" w:sz="0" w:space="0" w:color="auto"/>
      </w:divBdr>
      <w:divsChild>
        <w:div w:id="307519552">
          <w:marLeft w:val="360"/>
          <w:marRight w:val="0"/>
          <w:marTop w:val="72"/>
          <w:marBottom w:val="72"/>
          <w:divBdr>
            <w:top w:val="none" w:sz="0" w:space="0" w:color="auto"/>
            <w:left w:val="none" w:sz="0" w:space="0" w:color="auto"/>
            <w:bottom w:val="none" w:sz="0" w:space="0" w:color="auto"/>
            <w:right w:val="none" w:sz="0" w:space="0" w:color="auto"/>
          </w:divBdr>
        </w:div>
        <w:div w:id="53941430">
          <w:marLeft w:val="360"/>
          <w:marRight w:val="0"/>
          <w:marTop w:val="0"/>
          <w:marBottom w:val="72"/>
          <w:divBdr>
            <w:top w:val="none" w:sz="0" w:space="0" w:color="auto"/>
            <w:left w:val="none" w:sz="0" w:space="0" w:color="auto"/>
            <w:bottom w:val="none" w:sz="0" w:space="0" w:color="auto"/>
            <w:right w:val="none" w:sz="0" w:space="0" w:color="auto"/>
          </w:divBdr>
          <w:divsChild>
            <w:div w:id="691999885">
              <w:marLeft w:val="0"/>
              <w:marRight w:val="0"/>
              <w:marTop w:val="0"/>
              <w:marBottom w:val="0"/>
              <w:divBdr>
                <w:top w:val="none" w:sz="0" w:space="0" w:color="auto"/>
                <w:left w:val="none" w:sz="0" w:space="0" w:color="auto"/>
                <w:bottom w:val="none" w:sz="0" w:space="0" w:color="auto"/>
                <w:right w:val="none" w:sz="0" w:space="0" w:color="auto"/>
              </w:divBdr>
            </w:div>
          </w:divsChild>
        </w:div>
        <w:div w:id="978418326">
          <w:marLeft w:val="360"/>
          <w:marRight w:val="0"/>
          <w:marTop w:val="0"/>
          <w:marBottom w:val="72"/>
          <w:divBdr>
            <w:top w:val="none" w:sz="0" w:space="0" w:color="auto"/>
            <w:left w:val="none" w:sz="0" w:space="0" w:color="auto"/>
            <w:bottom w:val="none" w:sz="0" w:space="0" w:color="auto"/>
            <w:right w:val="none" w:sz="0" w:space="0" w:color="auto"/>
          </w:divBdr>
          <w:divsChild>
            <w:div w:id="4872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m.gorl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mentarzpzp.pl/strona-glowna/dzial-ii/rozdzial-2/oddzial-3/art-122"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3/art-122"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8C97-0A5E-43F3-BD76-498A21C9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10736</Words>
  <Characters>64416</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Marta Ziaja</cp:lastModifiedBy>
  <cp:revision>4</cp:revision>
  <cp:lastPrinted>2021-09-14T06:01:00Z</cp:lastPrinted>
  <dcterms:created xsi:type="dcterms:W3CDTF">2021-10-05T11:13:00Z</dcterms:created>
  <dcterms:modified xsi:type="dcterms:W3CDTF">2021-10-06T08:50:00Z</dcterms:modified>
</cp:coreProperties>
</file>