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E256E8">
      <w:pPr>
        <w:pStyle w:val="Nagwek1"/>
        <w:numPr>
          <w:ilvl w:val="0"/>
          <w:numId w:val="0"/>
        </w:numPr>
        <w:spacing w:before="480" w:after="480"/>
        <w:jc w:val="center"/>
        <w:rPr>
          <w:rFonts w:ascii="Calibri" w:hAnsi="Calibri"/>
          <w:sz w:val="28"/>
          <w:szCs w:val="28"/>
        </w:rPr>
      </w:pPr>
      <w:bookmarkStart w:id="1" w:name="_Hlk96071897"/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44C003B8" w:rsidR="007645C3" w:rsidRPr="00DE19A6" w:rsidRDefault="007645C3" w:rsidP="00E256E8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line="276" w:lineRule="auto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44556F">
        <w:rPr>
          <w:rFonts w:ascii="Calibri" w:hAnsi="Calibri"/>
          <w:sz w:val="20"/>
          <w:szCs w:val="20"/>
        </w:rPr>
        <w:t xml:space="preserve">Remont </w:t>
      </w:r>
      <w:r w:rsidR="00B34298">
        <w:rPr>
          <w:rFonts w:ascii="Calibri" w:hAnsi="Calibri"/>
          <w:sz w:val="20"/>
          <w:szCs w:val="20"/>
        </w:rPr>
        <w:t xml:space="preserve">budynków komunalnych przy ul. Papieża Jana Pawła II nr 21 i nr 23 w Kamiennej Górze </w:t>
      </w:r>
      <w:r w:rsidR="00FE2CA1">
        <w:rPr>
          <w:rFonts w:ascii="Calibri" w:hAnsi="Calibri"/>
          <w:sz w:val="20"/>
          <w:szCs w:val="20"/>
        </w:rPr>
        <w:t>– ZIF.271.</w:t>
      </w:r>
      <w:r w:rsidR="00AD54DE">
        <w:rPr>
          <w:rFonts w:ascii="Calibri" w:hAnsi="Calibri"/>
          <w:sz w:val="20"/>
          <w:szCs w:val="20"/>
        </w:rPr>
        <w:t>26</w:t>
      </w:r>
      <w:r w:rsidR="00FE2CA1">
        <w:rPr>
          <w:rFonts w:ascii="Calibri" w:hAnsi="Calibri"/>
          <w:sz w:val="20"/>
          <w:szCs w:val="20"/>
        </w:rPr>
        <w:t>.202</w:t>
      </w:r>
      <w:r w:rsidR="00BC4018">
        <w:rPr>
          <w:rFonts w:ascii="Calibri" w:hAnsi="Calibri"/>
          <w:sz w:val="20"/>
          <w:szCs w:val="20"/>
        </w:rPr>
        <w:t>4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AD54DE">
      <w:pPr>
        <w:pStyle w:val="Nagwek2"/>
        <w:keepNext w:val="0"/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6DF30146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2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04E8CF6" w14:textId="55B7C1B9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1672AA7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3196ECDC" w14:textId="4F2E2C83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06097DC4" w14:textId="7B342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352A8F20" w14:textId="4DCAF00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CD3A7B">
        <w:rPr>
          <w:rFonts w:ascii="Calibri" w:hAnsi="Calibri"/>
          <w:sz w:val="20"/>
          <w:szCs w:val="20"/>
        </w:rPr>
        <w:t>_____</w:t>
      </w:r>
    </w:p>
    <w:p w14:paraId="3CC18253" w14:textId="6F027AB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CD3A7B">
        <w:rPr>
          <w:rFonts w:ascii="Calibri" w:hAnsi="Calibri"/>
          <w:sz w:val="20"/>
          <w:szCs w:val="20"/>
        </w:rPr>
        <w:t>_____ KRS: _____</w:t>
      </w:r>
    </w:p>
    <w:p w14:paraId="40E6E2A7" w14:textId="3575F3C1" w:rsidR="007645C3" w:rsidRPr="008D4204" w:rsidRDefault="007645C3" w:rsidP="00CD3A7B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CD3A7B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1E84D0E5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500B6C6C" w14:textId="544777B6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4FD79CCD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051E2E16" w14:textId="3FCF242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71DABEC2" w14:textId="77604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6FD4FE3A" w14:textId="7B72F97E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6DB95F37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CD3A7B">
        <w:rPr>
          <w:rFonts w:ascii="Calibri" w:hAnsi="Calibri"/>
          <w:sz w:val="20"/>
          <w:szCs w:val="20"/>
          <w:lang w:val="en-US"/>
        </w:rPr>
        <w:t>_____ KRS: _____</w:t>
      </w:r>
    </w:p>
    <w:p w14:paraId="381D1FE7" w14:textId="77777777" w:rsidR="007645C3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44FA04DD" w14:textId="216ABD63" w:rsidR="00A8736E" w:rsidRDefault="007645C3" w:rsidP="00AD54DE">
      <w:pPr>
        <w:pStyle w:val="Nagwek2"/>
        <w:keepNext w:val="0"/>
        <w:numPr>
          <w:ilvl w:val="0"/>
          <w:numId w:val="2"/>
        </w:numPr>
        <w:tabs>
          <w:tab w:val="clear" w:pos="360"/>
        </w:tabs>
        <w:spacing w:after="0" w:line="360" w:lineRule="auto"/>
        <w:ind w:left="284" w:hanging="284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</w:t>
      </w:r>
      <w:r w:rsidR="001B2C6E">
        <w:rPr>
          <w:rFonts w:ascii="Calibri" w:hAnsi="Calibri"/>
          <w:sz w:val="20"/>
          <w:szCs w:val="20"/>
        </w:rPr>
        <w:t xml:space="preserve">polegającego na </w:t>
      </w:r>
      <w:r w:rsidR="00DE3CF5">
        <w:rPr>
          <w:rFonts w:ascii="Calibri" w:hAnsi="Calibri"/>
          <w:sz w:val="20"/>
          <w:szCs w:val="20"/>
        </w:rPr>
        <w:t xml:space="preserve">remoncie </w:t>
      </w:r>
      <w:r w:rsidR="00AD54DE">
        <w:rPr>
          <w:rFonts w:ascii="Calibri" w:hAnsi="Calibri"/>
          <w:sz w:val="20"/>
          <w:szCs w:val="20"/>
        </w:rPr>
        <w:t>budynków komunalnych przy ul. Papieża Jana Pawła II nr 21 i nr 23 w Kamiennej Górze</w:t>
      </w:r>
      <w:r w:rsidR="001B2C6E">
        <w:rPr>
          <w:rFonts w:ascii="Calibri" w:hAnsi="Calibri"/>
          <w:sz w:val="20"/>
          <w:szCs w:val="20"/>
        </w:rPr>
        <w:t xml:space="preserve">, </w:t>
      </w:r>
      <w:r w:rsidRPr="00332A4C">
        <w:rPr>
          <w:rFonts w:ascii="Calibri" w:hAnsi="Calibri"/>
          <w:sz w:val="20"/>
          <w:szCs w:val="20"/>
        </w:rPr>
        <w:t xml:space="preserve">opisanego szczegółowo w </w:t>
      </w:r>
      <w:r w:rsidR="00235077">
        <w:rPr>
          <w:rFonts w:ascii="Calibri" w:hAnsi="Calibri"/>
          <w:sz w:val="20"/>
          <w:szCs w:val="20"/>
        </w:rPr>
        <w:t xml:space="preserve">Załączniku </w:t>
      </w:r>
      <w:r w:rsidR="00235077" w:rsidRPr="00407BAF">
        <w:rPr>
          <w:rFonts w:ascii="Calibri" w:hAnsi="Calibri"/>
          <w:sz w:val="20"/>
          <w:szCs w:val="20"/>
        </w:rPr>
        <w:t xml:space="preserve">nr </w:t>
      </w:r>
      <w:r w:rsidR="00857EEF">
        <w:rPr>
          <w:rFonts w:ascii="Calibri" w:hAnsi="Calibri"/>
          <w:sz w:val="20"/>
          <w:szCs w:val="20"/>
        </w:rPr>
        <w:t>8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</w:t>
      </w:r>
      <w:r w:rsidRPr="001B2C6E">
        <w:rPr>
          <w:rFonts w:ascii="Calibri" w:hAnsi="Calibri"/>
          <w:sz w:val="20"/>
          <w:szCs w:val="20"/>
        </w:rPr>
        <w:t>za cenę brutto:</w:t>
      </w:r>
      <w:bookmarkEnd w:id="2"/>
      <w:r w:rsidR="00235077" w:rsidRPr="001B2C6E">
        <w:rPr>
          <w:rFonts w:ascii="Calibri" w:hAnsi="Calibri"/>
          <w:sz w:val="20"/>
          <w:szCs w:val="20"/>
        </w:rPr>
        <w:t xml:space="preserve"> </w:t>
      </w:r>
      <w:r w:rsidR="00CD3A7B" w:rsidRPr="001B2C6E">
        <w:rPr>
          <w:rFonts w:ascii="Calibri" w:hAnsi="Calibri"/>
          <w:sz w:val="20"/>
          <w:szCs w:val="20"/>
        </w:rPr>
        <w:t xml:space="preserve">_____ </w:t>
      </w:r>
      <w:r w:rsidRPr="001B2C6E">
        <w:rPr>
          <w:rFonts w:ascii="Calibri" w:hAnsi="Calibri"/>
          <w:sz w:val="20"/>
          <w:szCs w:val="20"/>
        </w:rPr>
        <w:t xml:space="preserve">zł (słownie: </w:t>
      </w:r>
      <w:r w:rsidR="00CD3A7B" w:rsidRPr="001B2C6E">
        <w:rPr>
          <w:rFonts w:ascii="Calibri" w:hAnsi="Calibri"/>
          <w:sz w:val="20"/>
          <w:szCs w:val="20"/>
        </w:rPr>
        <w:t>_____</w:t>
      </w:r>
      <w:r w:rsidRPr="001B2C6E">
        <w:rPr>
          <w:rFonts w:ascii="Calibri" w:hAnsi="Calibri"/>
          <w:sz w:val="20"/>
          <w:szCs w:val="20"/>
        </w:rPr>
        <w:t>)</w:t>
      </w:r>
      <w:r w:rsidR="00A42902">
        <w:rPr>
          <w:rFonts w:ascii="Calibri" w:hAnsi="Calibri"/>
          <w:sz w:val="20"/>
          <w:szCs w:val="20"/>
        </w:rPr>
        <w:t>.</w:t>
      </w:r>
    </w:p>
    <w:p w14:paraId="381187CB" w14:textId="2BDAF8B8" w:rsidR="007645C3" w:rsidRPr="006378BF" w:rsidRDefault="007645C3" w:rsidP="001379F0">
      <w:pPr>
        <w:pStyle w:val="Nagwek2"/>
        <w:keepNext w:val="0"/>
        <w:numPr>
          <w:ilvl w:val="1"/>
          <w:numId w:val="6"/>
        </w:numPr>
        <w:tabs>
          <w:tab w:val="clear" w:pos="340"/>
        </w:tabs>
        <w:spacing w:after="60"/>
        <w:ind w:left="284" w:hanging="284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lastRenderedPageBreak/>
        <w:t>Oświadczamy, że przyjmujemy termin realizacji zamówienia</w:t>
      </w:r>
      <w:r w:rsidR="00857EEF">
        <w:rPr>
          <w:rFonts w:ascii="Calibri" w:hAnsi="Calibri"/>
          <w:b w:val="0"/>
          <w:sz w:val="20"/>
          <w:szCs w:val="20"/>
        </w:rPr>
        <w:t xml:space="preserve"> wynoszący</w:t>
      </w:r>
      <w:r w:rsidRPr="00A42FC4">
        <w:rPr>
          <w:rFonts w:asciiTheme="minorHAnsi" w:hAnsiTheme="minorHAnsi" w:cstheme="minorHAnsi"/>
          <w:b w:val="0"/>
          <w:sz w:val="20"/>
        </w:rPr>
        <w:t xml:space="preserve">: </w:t>
      </w:r>
      <w:r w:rsidR="006F1ADB" w:rsidRPr="006F1ADB">
        <w:rPr>
          <w:rFonts w:asciiTheme="minorHAnsi" w:hAnsiTheme="minorHAnsi" w:cstheme="minorHAnsi"/>
          <w:bCs w:val="0"/>
          <w:sz w:val="20"/>
        </w:rPr>
        <w:t xml:space="preserve">do </w:t>
      </w:r>
      <w:r w:rsidR="00BC4018">
        <w:rPr>
          <w:rFonts w:asciiTheme="minorHAnsi" w:hAnsiTheme="minorHAnsi" w:cstheme="minorHAnsi"/>
          <w:bCs w:val="0"/>
          <w:sz w:val="20"/>
        </w:rPr>
        <w:t>1</w:t>
      </w:r>
      <w:r w:rsidR="001379F0">
        <w:rPr>
          <w:rFonts w:asciiTheme="minorHAnsi" w:hAnsiTheme="minorHAnsi" w:cstheme="minorHAnsi"/>
          <w:bCs w:val="0"/>
          <w:sz w:val="20"/>
        </w:rPr>
        <w:t>0</w:t>
      </w:r>
      <w:r w:rsidR="00857EEF" w:rsidRPr="00DA7599">
        <w:rPr>
          <w:rFonts w:asciiTheme="minorHAnsi" w:hAnsiTheme="minorHAnsi" w:cstheme="minorHAnsi"/>
          <w:bCs w:val="0"/>
          <w:color w:val="000000" w:themeColor="text1"/>
          <w:sz w:val="20"/>
        </w:rPr>
        <w:t xml:space="preserve"> miesi</w:t>
      </w:r>
      <w:r w:rsidR="006F1ADB" w:rsidRPr="00DA7599">
        <w:rPr>
          <w:rFonts w:asciiTheme="minorHAnsi" w:hAnsiTheme="minorHAnsi" w:cstheme="minorHAnsi"/>
          <w:bCs w:val="0"/>
          <w:color w:val="000000" w:themeColor="text1"/>
          <w:sz w:val="20"/>
        </w:rPr>
        <w:t>ęcy</w:t>
      </w:r>
      <w:r w:rsidRPr="006378BF">
        <w:rPr>
          <w:rFonts w:asciiTheme="minorHAnsi" w:hAnsiTheme="minorHAnsi" w:cstheme="minorHAnsi"/>
          <w:sz w:val="20"/>
        </w:rPr>
        <w:t xml:space="preserve"> licząc od dnia podpisania umowy.</w:t>
      </w:r>
    </w:p>
    <w:p w14:paraId="13935310" w14:textId="0C21C486" w:rsidR="007645C3" w:rsidRDefault="007645C3" w:rsidP="00E21D4E">
      <w:pPr>
        <w:pStyle w:val="Nagwek2"/>
        <w:keepNext w:val="0"/>
        <w:numPr>
          <w:ilvl w:val="0"/>
          <w:numId w:val="27"/>
        </w:numPr>
        <w:spacing w:after="60"/>
        <w:ind w:left="284" w:hanging="284"/>
        <w:rPr>
          <w:rFonts w:ascii="Calibri" w:hAnsi="Calibri"/>
          <w:sz w:val="20"/>
          <w:szCs w:val="20"/>
        </w:rPr>
      </w:pPr>
      <w:r w:rsidRPr="00F12E22">
        <w:rPr>
          <w:rFonts w:ascii="Calibri" w:hAnsi="Calibri"/>
          <w:sz w:val="20"/>
          <w:szCs w:val="20"/>
        </w:rPr>
        <w:t xml:space="preserve">Oświadczamy, że </w:t>
      </w:r>
      <w:r>
        <w:rPr>
          <w:rFonts w:ascii="Calibri" w:hAnsi="Calibri"/>
          <w:sz w:val="20"/>
          <w:szCs w:val="20"/>
        </w:rPr>
        <w:t>na wykonane i odebrane roboty budowlane udzielamy gwarancji wynoszącej:</w:t>
      </w:r>
    </w:p>
    <w:p w14:paraId="15E637E6" w14:textId="652B9962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B7149F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36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DC51FC">
        <w:rPr>
          <w:rFonts w:asciiTheme="minorHAnsi" w:hAnsiTheme="minorHAnsi" w:cstheme="minorHAnsi"/>
          <w:b w:val="0"/>
          <w:sz w:val="16"/>
          <w:szCs w:val="16"/>
        </w:rPr>
        <w:t xml:space="preserve">(minimum)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3BFB370A" w14:textId="15024E69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Wybór2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42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F7B5539" w14:textId="22A049CE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6"/>
              <w:default w:val="0"/>
            </w:checkBox>
          </w:ffData>
        </w:fldChar>
      </w:r>
      <w:bookmarkStart w:id="5" w:name="Wybór3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5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48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9813656" w14:textId="3BAEDFA4" w:rsidR="007645C3" w:rsidRPr="00A8736E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 w:val="16"/>
              <w:default w:val="0"/>
            </w:checkBox>
          </w:ffData>
        </w:fldChar>
      </w:r>
      <w:bookmarkStart w:id="6" w:name="Wybór4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6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54 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5D0E57C8" w14:textId="29DCB3C2" w:rsidR="007645C3" w:rsidRDefault="0025507B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 w:val="16"/>
              <w:default w:val="0"/>
            </w:checkBox>
          </w:ffData>
        </w:fldChar>
      </w:r>
      <w:bookmarkStart w:id="7" w:name="Wybór5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7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60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0A4A8BFF" w14:textId="513729AC" w:rsidR="007645C3" w:rsidRPr="00DC51FC" w:rsidRDefault="007645C3" w:rsidP="007645C3">
      <w:pPr>
        <w:ind w:left="426"/>
        <w:rPr>
          <w:rFonts w:asciiTheme="minorHAnsi" w:hAnsiTheme="minorHAnsi" w:cstheme="minorHAnsi"/>
          <w:sz w:val="16"/>
          <w:szCs w:val="16"/>
        </w:rPr>
      </w:pPr>
      <w:r w:rsidRPr="00DC51FC">
        <w:rPr>
          <w:rFonts w:asciiTheme="minorHAnsi" w:hAnsiTheme="minorHAnsi" w:cstheme="minorHAnsi"/>
          <w:sz w:val="16"/>
          <w:szCs w:val="16"/>
        </w:rPr>
        <w:t xml:space="preserve">Należy postawić znak „X” </w:t>
      </w:r>
      <w:r w:rsidR="00DE3CF5">
        <w:rPr>
          <w:rFonts w:asciiTheme="minorHAnsi" w:hAnsiTheme="minorHAnsi" w:cstheme="minorHAnsi"/>
          <w:sz w:val="16"/>
          <w:szCs w:val="16"/>
        </w:rPr>
        <w:t>we</w:t>
      </w:r>
      <w:r w:rsidRPr="00DC51FC">
        <w:rPr>
          <w:rFonts w:asciiTheme="minorHAnsi" w:hAnsiTheme="minorHAnsi" w:cstheme="minorHAnsi"/>
          <w:sz w:val="16"/>
          <w:szCs w:val="16"/>
        </w:rPr>
        <w:t xml:space="preserve"> właściwym polu „</w:t>
      </w:r>
      <w:r w:rsidRPr="00DC51FC">
        <w:rPr>
          <w:rFonts w:asciiTheme="minorHAnsi" w:hAnsiTheme="minorHAnsi" w:cstheme="minorHAnsi"/>
          <w:sz w:val="16"/>
          <w:szCs w:val="16"/>
        </w:rPr>
        <w:sym w:font="Wingdings" w:char="F0A8"/>
      </w:r>
      <w:r w:rsidRPr="00DC51FC">
        <w:rPr>
          <w:rFonts w:asciiTheme="minorHAnsi" w:hAnsiTheme="minorHAnsi" w:cstheme="minorHAnsi"/>
          <w:sz w:val="16"/>
          <w:szCs w:val="16"/>
        </w:rPr>
        <w:t>”</w:t>
      </w:r>
    </w:p>
    <w:p w14:paraId="68E95E2C" w14:textId="6C2A9D02" w:rsidR="007645C3" w:rsidRPr="00D337AA" w:rsidRDefault="007645C3" w:rsidP="00E21D4E">
      <w:pPr>
        <w:pStyle w:val="Nagwek2"/>
        <w:keepNext w:val="0"/>
        <w:numPr>
          <w:ilvl w:val="0"/>
          <w:numId w:val="27"/>
        </w:numPr>
        <w:spacing w:after="60"/>
        <w:ind w:left="284" w:hanging="284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 xml:space="preserve">Oświadczamy, że przyjmujemy </w:t>
      </w:r>
      <w:r w:rsidR="008956B8">
        <w:rPr>
          <w:rFonts w:ascii="Calibri" w:hAnsi="Calibri"/>
          <w:b w:val="0"/>
          <w:sz w:val="20"/>
          <w:szCs w:val="20"/>
        </w:rPr>
        <w:t>terminy</w:t>
      </w:r>
      <w:r w:rsidRPr="00D337AA">
        <w:rPr>
          <w:rFonts w:ascii="Calibri" w:hAnsi="Calibri"/>
          <w:b w:val="0"/>
          <w:sz w:val="20"/>
          <w:szCs w:val="20"/>
        </w:rPr>
        <w:t xml:space="preserve"> płatności faktur</w:t>
      </w:r>
      <w:r w:rsidR="008956B8">
        <w:rPr>
          <w:rFonts w:ascii="Calibri" w:hAnsi="Calibri"/>
          <w:b w:val="0"/>
          <w:sz w:val="20"/>
          <w:szCs w:val="20"/>
        </w:rPr>
        <w:t xml:space="preserve"> określone w Projektowanych postanowieniach umowy – Załącznik nr 9 do specyfikacji warunków zamówienia</w:t>
      </w:r>
      <w:r w:rsidRPr="00D337AA">
        <w:rPr>
          <w:rFonts w:ascii="Calibri" w:hAnsi="Calibri"/>
          <w:b w:val="0"/>
          <w:sz w:val="20"/>
          <w:szCs w:val="20"/>
        </w:rPr>
        <w:t>.</w:t>
      </w:r>
    </w:p>
    <w:p w14:paraId="5BCEA216" w14:textId="77777777" w:rsidR="007645C3" w:rsidRPr="00790B7C" w:rsidRDefault="007645C3" w:rsidP="00E21D4E">
      <w:pPr>
        <w:pStyle w:val="Nagwek2"/>
        <w:numPr>
          <w:ilvl w:val="0"/>
          <w:numId w:val="27"/>
        </w:numPr>
        <w:ind w:left="284" w:hanging="284"/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77777777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Roboty budowlane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7D57E7AB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16414588" w14:textId="79D6CE26" w:rsidR="007645C3" w:rsidRDefault="007645C3" w:rsidP="00343E7E">
      <w:pPr>
        <w:numPr>
          <w:ilvl w:val="0"/>
          <w:numId w:val="23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7C3E8A">
        <w:rPr>
          <w:rFonts w:ascii="Calibri" w:hAnsi="Calibri"/>
          <w:sz w:val="20"/>
          <w:szCs w:val="20"/>
        </w:rPr>
        <w:t>_____</w:t>
      </w:r>
    </w:p>
    <w:p w14:paraId="61152116" w14:textId="0332F16E" w:rsidR="007645C3" w:rsidRDefault="007645C3" w:rsidP="00343E7E">
      <w:pPr>
        <w:numPr>
          <w:ilvl w:val="0"/>
          <w:numId w:val="23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3F617C0A" w14:textId="77777777" w:rsidR="007645C3" w:rsidRPr="00DE19A6" w:rsidRDefault="007645C3" w:rsidP="00737D63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77777777" w:rsidR="007645C3" w:rsidRPr="00DE19A6" w:rsidRDefault="007645C3" w:rsidP="00E21D4E">
      <w:pPr>
        <w:pStyle w:val="Nagwek2"/>
        <w:numPr>
          <w:ilvl w:val="0"/>
          <w:numId w:val="25"/>
        </w:numPr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2C43B26F" w:rsidR="007645C3" w:rsidRPr="00DE19A6" w:rsidRDefault="007645C3" w:rsidP="00E21D4E">
      <w:pPr>
        <w:pStyle w:val="Nagwek3"/>
        <w:numPr>
          <w:ilvl w:val="1"/>
          <w:numId w:val="28"/>
        </w:numPr>
        <w:tabs>
          <w:tab w:val="clear" w:pos="2774"/>
        </w:tabs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7C3E8A">
        <w:rPr>
          <w:rFonts w:ascii="Calibri" w:hAnsi="Calibri"/>
          <w:sz w:val="20"/>
          <w:szCs w:val="20"/>
        </w:rPr>
        <w:t> </w:t>
      </w:r>
      <w:r w:rsidR="00EE0990">
        <w:rPr>
          <w:rFonts w:ascii="Calibri" w:hAnsi="Calibri"/>
          <w:sz w:val="20"/>
          <w:szCs w:val="20"/>
        </w:rPr>
        <w:t xml:space="preserve">Załączniku </w:t>
      </w:r>
      <w:r w:rsidR="00EE0990" w:rsidRPr="00407BAF">
        <w:rPr>
          <w:rFonts w:ascii="Calibri" w:hAnsi="Calibri"/>
          <w:sz w:val="20"/>
          <w:szCs w:val="20"/>
        </w:rPr>
        <w:t xml:space="preserve">nr </w:t>
      </w:r>
      <w:r w:rsidR="004E5D79">
        <w:rPr>
          <w:rFonts w:ascii="Calibri" w:hAnsi="Calibri"/>
          <w:sz w:val="20"/>
          <w:szCs w:val="20"/>
        </w:rPr>
        <w:t>9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0B0696BC" w:rsidR="007645C3" w:rsidRPr="00DE19A6" w:rsidRDefault="007645C3" w:rsidP="00E21D4E">
      <w:pPr>
        <w:pStyle w:val="Nagwek3"/>
        <w:numPr>
          <w:ilvl w:val="1"/>
          <w:numId w:val="28"/>
        </w:numPr>
        <w:tabs>
          <w:tab w:val="clear" w:pos="2774"/>
        </w:tabs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7BE1AEDA" w:rsidR="007645C3" w:rsidRPr="00DE19A6" w:rsidRDefault="007645C3" w:rsidP="00E21D4E">
      <w:pPr>
        <w:pStyle w:val="Nagwek3"/>
        <w:numPr>
          <w:ilvl w:val="1"/>
          <w:numId w:val="28"/>
        </w:numPr>
        <w:tabs>
          <w:tab w:val="clear" w:pos="2774"/>
        </w:tabs>
        <w:ind w:left="709" w:hanging="425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1B2C6E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</w:t>
      </w:r>
      <w:r w:rsidR="00E21D4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miejscu i</w:t>
      </w:r>
      <w:r w:rsidR="007C3E8A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E21D4E">
      <w:pPr>
        <w:pStyle w:val="Nagwek3"/>
        <w:numPr>
          <w:ilvl w:val="1"/>
          <w:numId w:val="28"/>
        </w:numPr>
        <w:tabs>
          <w:tab w:val="clear" w:pos="2774"/>
        </w:tabs>
        <w:spacing w:after="60" w:afterAutospacing="0"/>
        <w:ind w:left="709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343E7E">
      <w:pPr>
        <w:pStyle w:val="Akapitzlist"/>
        <w:numPr>
          <w:ilvl w:val="0"/>
          <w:numId w:val="50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343E7E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343E7E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343E7E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343E7E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0C91F1BF" w:rsidR="003631DA" w:rsidRPr="00235077" w:rsidRDefault="003631DA" w:rsidP="00343E7E">
      <w:pPr>
        <w:pStyle w:val="Akapitzlist"/>
        <w:numPr>
          <w:ilvl w:val="0"/>
          <w:numId w:val="50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7C3E8A">
        <w:rPr>
          <w:b/>
          <w:bCs/>
          <w:sz w:val="20"/>
          <w:szCs w:val="20"/>
        </w:rPr>
        <w:t>_____</w:t>
      </w:r>
      <w:r w:rsidRPr="00235077">
        <w:rPr>
          <w:sz w:val="20"/>
          <w:szCs w:val="20"/>
        </w:rPr>
        <w:t xml:space="preserve"> </w:t>
      </w:r>
      <w:r w:rsidRPr="00A756E2">
        <w:rPr>
          <w:i/>
          <w:iCs/>
          <w:sz w:val="16"/>
          <w:szCs w:val="16"/>
        </w:rPr>
        <w:t>(wskazać jaki)</w:t>
      </w:r>
    </w:p>
    <w:p w14:paraId="67B7F86F" w14:textId="77777777" w:rsidR="007645C3" w:rsidRDefault="007645C3" w:rsidP="00E21D4E">
      <w:pPr>
        <w:pStyle w:val="Nagwek3"/>
        <w:keepNext/>
        <w:numPr>
          <w:ilvl w:val="0"/>
          <w:numId w:val="28"/>
        </w:numPr>
        <w:tabs>
          <w:tab w:val="clear" w:pos="360"/>
        </w:tabs>
        <w:spacing w:after="60" w:afterAutospacing="0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17C2B0DD" w14:textId="0918251B" w:rsidR="007645C3" w:rsidRPr="008B0438" w:rsidRDefault="0025507B" w:rsidP="00E21D4E">
      <w:pPr>
        <w:spacing w:before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 w:val="16"/>
              <w:default w:val="0"/>
            </w:checkBox>
          </w:ffData>
        </w:fldChar>
      </w:r>
      <w:bookmarkStart w:id="8" w:name="Wybór6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5DB002C9" w:rsidR="00AD1F54" w:rsidRDefault="0025507B" w:rsidP="00E21D4E">
      <w:pPr>
        <w:spacing w:before="120" w:after="120"/>
        <w:ind w:left="709" w:hanging="425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 w:val="16"/>
              <w:default w:val="0"/>
            </w:checkBox>
          </w:ffData>
        </w:fldChar>
      </w:r>
      <w:bookmarkStart w:id="9" w:name="Wybór7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 w:rsidR="00AF465E">
        <w:rPr>
          <w:rFonts w:asciiTheme="minorHAnsi" w:hAnsiTheme="minorHAnsi" w:cstheme="minorHAnsi"/>
          <w:sz w:val="20"/>
          <w:szCs w:val="20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 w:rsidR="00E21D4E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</w:t>
      </w:r>
      <w:r w:rsidR="00E21D4E"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p w14:paraId="4467CBBC" w14:textId="77777777" w:rsidR="00AD1F54" w:rsidRDefault="00AD1F54">
      <w:pPr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br w:type="page"/>
      </w:r>
    </w:p>
    <w:p w14:paraId="26712548" w14:textId="77777777" w:rsidR="007645C3" w:rsidRPr="008B0438" w:rsidRDefault="007645C3" w:rsidP="00E21D4E">
      <w:pPr>
        <w:spacing w:before="120"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190"/>
      </w:tblGrid>
      <w:tr w:rsidR="000D6044" w14:paraId="70DAF0EC" w14:textId="0AAD9143" w:rsidTr="000D6044">
        <w:tc>
          <w:tcPr>
            <w:tcW w:w="456" w:type="dxa"/>
          </w:tcPr>
          <w:p w14:paraId="7DAC4FF9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8" w:type="dxa"/>
          </w:tcPr>
          <w:p w14:paraId="5684EE14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3FAA6E43" w14:textId="1D11F936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0D6044" w14:paraId="38B7A83A" w14:textId="0854DFA7" w:rsidTr="000D6044">
        <w:tc>
          <w:tcPr>
            <w:tcW w:w="456" w:type="dxa"/>
          </w:tcPr>
          <w:p w14:paraId="1EA6E6A6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3EB341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B14BEF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044" w14:paraId="40E50CC8" w14:textId="25EE0303" w:rsidTr="000D6044">
        <w:tc>
          <w:tcPr>
            <w:tcW w:w="456" w:type="dxa"/>
          </w:tcPr>
          <w:p w14:paraId="58874A39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59374AAA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6F64D4D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552D6B80" w:rsidR="007645C3" w:rsidRDefault="007645C3" w:rsidP="00E21D4E">
      <w:pPr>
        <w:pStyle w:val="Nagwek3"/>
        <w:numPr>
          <w:ilvl w:val="0"/>
          <w:numId w:val="28"/>
        </w:numPr>
        <w:tabs>
          <w:tab w:val="clear" w:pos="360"/>
        </w:tabs>
        <w:spacing w:before="120"/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 </w:t>
      </w:r>
      <w:r w:rsidR="001A4636" w:rsidRPr="00DE19A6">
        <w:rPr>
          <w:rFonts w:ascii="Calibri" w:hAnsi="Calibri"/>
          <w:sz w:val="20"/>
          <w:szCs w:val="20"/>
        </w:rPr>
        <w:t>przypadku,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</w:t>
      </w:r>
      <w:r w:rsidR="00857EEF">
        <w:rPr>
          <w:rFonts w:ascii="Calibri" w:hAnsi="Calibri"/>
          <w:sz w:val="20"/>
          <w:szCs w:val="20"/>
        </w:rPr>
        <w:t>I</w:t>
      </w:r>
      <w:r w:rsidR="00C660FA">
        <w:rPr>
          <w:rFonts w:ascii="Calibri" w:hAnsi="Calibri"/>
          <w:sz w:val="20"/>
          <w:szCs w:val="20"/>
        </w:rPr>
        <w:t>II</w:t>
      </w:r>
      <w:r>
        <w:rPr>
          <w:rFonts w:ascii="Calibri" w:hAnsi="Calibri"/>
          <w:sz w:val="20"/>
          <w:szCs w:val="20"/>
        </w:rPr>
        <w:t xml:space="preserve">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60FB5C31" w14:textId="10F29206" w:rsidR="007C3E8A" w:rsidRDefault="00B7149F" w:rsidP="00E21D4E">
      <w:pPr>
        <w:numPr>
          <w:ilvl w:val="0"/>
          <w:numId w:val="28"/>
        </w:numPr>
        <w:tabs>
          <w:tab w:val="clear" w:pos="360"/>
        </w:tabs>
        <w:spacing w:before="120" w:after="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</w:t>
      </w:r>
      <w:r w:rsidR="00E21D4E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ogólnodostępnych baz danych</w:t>
      </w:r>
      <w:r w:rsidR="007C3E8A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sz w:val="20"/>
          <w:szCs w:val="20"/>
        </w:rPr>
        <w:t>, tj.</w:t>
      </w:r>
      <w:r w:rsidR="007C3E8A">
        <w:rPr>
          <w:rFonts w:asciiTheme="minorHAnsi" w:hAnsiTheme="minorHAnsi" w:cstheme="minorHAnsi"/>
          <w:sz w:val="20"/>
          <w:szCs w:val="20"/>
        </w:rPr>
        <w:t>:</w:t>
      </w:r>
    </w:p>
    <w:p w14:paraId="14251F98" w14:textId="486140AF" w:rsidR="007C3E8A" w:rsidRDefault="007C3E8A" w:rsidP="00E21D4E">
      <w:pPr>
        <w:pStyle w:val="Akapitzlist"/>
        <w:numPr>
          <w:ilvl w:val="0"/>
          <w:numId w:val="50"/>
        </w:numPr>
        <w:spacing w:before="60" w:after="60" w:line="240" w:lineRule="auto"/>
        <w:ind w:left="709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49D6F8" w14:textId="2F0E50E4" w:rsidR="007C3E8A" w:rsidRDefault="007C3E8A" w:rsidP="00E21D4E">
      <w:pPr>
        <w:pStyle w:val="Akapitzlist"/>
        <w:numPr>
          <w:ilvl w:val="0"/>
          <w:numId w:val="50"/>
        </w:numPr>
        <w:spacing w:before="60" w:after="60" w:line="240" w:lineRule="auto"/>
        <w:ind w:left="709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688772" w14:textId="1CA6BEA3" w:rsidR="00B7149F" w:rsidRPr="007C3E8A" w:rsidRDefault="007C3E8A" w:rsidP="00E21D4E">
      <w:pPr>
        <w:pStyle w:val="Akapitzlist"/>
        <w:numPr>
          <w:ilvl w:val="0"/>
          <w:numId w:val="50"/>
        </w:numPr>
        <w:spacing w:before="60" w:after="120" w:line="240" w:lineRule="auto"/>
        <w:ind w:left="709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="00B7149F" w:rsidRPr="007C3E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sz w:val="16"/>
          <w:szCs w:val="16"/>
        </w:rPr>
        <w:t>jeśli dotyczy to wskazać adres strony internetowej innej bazy danych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0ACF25CA" w14:textId="686FC9DE" w:rsidR="0084042E" w:rsidRPr="0084042E" w:rsidRDefault="0084042E" w:rsidP="00E21D4E">
      <w:pPr>
        <w:numPr>
          <w:ilvl w:val="0"/>
          <w:numId w:val="28"/>
        </w:numPr>
        <w:tabs>
          <w:tab w:val="clear" w:pos="360"/>
        </w:tabs>
        <w:spacing w:before="120" w:after="120"/>
        <w:ind w:left="284" w:hanging="284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W przypadku uznania naszej oferty za najkorzystniejszą zobowiązujemy się do wniesienia zabezpieczenia należytego wykonania umowy w wysokości odpowiadającej </w:t>
      </w:r>
      <w:r w:rsidR="00DE3CF5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% ceny brutto</w:t>
      </w:r>
      <w:r w:rsidR="00DE3CF5">
        <w:rPr>
          <w:rFonts w:asciiTheme="minorHAnsi" w:hAnsiTheme="minorHAnsi" w:cstheme="minorHAnsi"/>
          <w:sz w:val="20"/>
          <w:szCs w:val="20"/>
        </w:rPr>
        <w:t>, określonej w punkcie 4</w:t>
      </w:r>
      <w:r w:rsidR="001F2BC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niniejszego formularza. Zabezpieczenie wniesione zostanie w</w:t>
      </w:r>
      <w:r w:rsidR="001F2BC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formie </w:t>
      </w:r>
      <w:r w:rsidR="00FE2CA1">
        <w:rPr>
          <w:rFonts w:asciiTheme="minorHAnsi" w:hAnsiTheme="minorHAnsi" w:cstheme="minorHAnsi"/>
          <w:b/>
          <w:bCs/>
          <w:sz w:val="20"/>
          <w:szCs w:val="20"/>
        </w:rPr>
        <w:t>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C3006">
        <w:rPr>
          <w:rFonts w:asciiTheme="minorHAnsi" w:hAnsiTheme="minorHAnsi" w:cstheme="minorHAnsi"/>
          <w:i/>
          <w:iCs/>
          <w:sz w:val="16"/>
          <w:szCs w:val="16"/>
        </w:rPr>
        <w:t>(wskazać formę)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E5804A" w14:textId="1BF34491" w:rsidR="007645C3" w:rsidRPr="00947B62" w:rsidRDefault="007645C3" w:rsidP="00E21D4E">
      <w:pPr>
        <w:numPr>
          <w:ilvl w:val="0"/>
          <w:numId w:val="28"/>
        </w:numPr>
        <w:tabs>
          <w:tab w:val="clear" w:pos="360"/>
        </w:tabs>
        <w:spacing w:before="120" w:after="120"/>
        <w:ind w:left="284" w:hanging="284"/>
        <w:jc w:val="both"/>
      </w:pPr>
      <w:r w:rsidRPr="00947B62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</w:t>
      </w:r>
      <w:r>
        <w:rPr>
          <w:rFonts w:ascii="Calibri" w:hAnsi="Calibri"/>
          <w:sz w:val="20"/>
          <w:szCs w:val="20"/>
        </w:rPr>
        <w:t>rawie ochrony osób fizycznych w </w:t>
      </w:r>
      <w:r w:rsidRPr="00947B62">
        <w:rPr>
          <w:rFonts w:ascii="Calibri" w:hAnsi="Calibri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>
        <w:rPr>
          <w:rFonts w:ascii="Calibri" w:hAnsi="Calibri"/>
          <w:sz w:val="20"/>
          <w:szCs w:val="20"/>
        </w:rPr>
        <w:t>ie danych) (Dz. Urz. UE L 119 z</w:t>
      </w:r>
      <w:r w:rsidR="00E21D4E">
        <w:rPr>
          <w:rFonts w:ascii="Calibri" w:hAnsi="Calibri"/>
          <w:sz w:val="20"/>
          <w:szCs w:val="20"/>
        </w:rPr>
        <w:t xml:space="preserve"> </w:t>
      </w:r>
      <w:r w:rsidRPr="00947B62">
        <w:rPr>
          <w:rFonts w:ascii="Calibri" w:hAnsi="Calibri"/>
          <w:sz w:val="20"/>
          <w:szCs w:val="20"/>
        </w:rPr>
        <w:t>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276C1A0D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="00B0022F">
        <w:rPr>
          <w:rFonts w:ascii="Calibri" w:hAnsi="Calibri"/>
          <w:i/>
          <w:sz w:val="14"/>
          <w:szCs w:val="14"/>
        </w:rPr>
        <w:t> </w:t>
      </w:r>
      <w:r w:rsidRPr="005479EB">
        <w:rPr>
          <w:rFonts w:ascii="Calibri" w:hAnsi="Calibri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2D28AE71" w14:textId="791D33DB" w:rsidR="007645C3" w:rsidRPr="001157F7" w:rsidRDefault="007645C3" w:rsidP="00593D0E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  <w:r w:rsidR="00593D0E">
        <w:rPr>
          <w:rFonts w:ascii="Calibri" w:hAnsi="Calibri"/>
          <w:sz w:val="20"/>
          <w:szCs w:val="20"/>
        </w:rPr>
        <w:t xml:space="preserve"> _____________</w:t>
      </w:r>
      <w:r w:rsidR="000B02AD">
        <w:rPr>
          <w:rFonts w:ascii="Calibri" w:hAnsi="Calibri"/>
          <w:sz w:val="14"/>
          <w:szCs w:val="14"/>
        </w:rPr>
        <w:br w:type="page"/>
      </w:r>
      <w:bookmarkEnd w:id="1"/>
    </w:p>
    <w:p w14:paraId="654F285B" w14:textId="76E981D9" w:rsidR="00883B7C" w:rsidRPr="00B969D6" w:rsidRDefault="00B969D6" w:rsidP="00883B7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5B698473" w:rsidR="00AD4150" w:rsidRPr="00AD4150" w:rsidRDefault="00AD4150" w:rsidP="008D0D22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DE3CF5">
        <w:rPr>
          <w:rFonts w:ascii="Calibri" w:hAnsi="Calibri"/>
          <w:b/>
          <w:bCs/>
        </w:rPr>
        <w:t xml:space="preserve">Remont </w:t>
      </w:r>
      <w:r w:rsidR="001379F0">
        <w:rPr>
          <w:rFonts w:ascii="Calibri" w:hAnsi="Calibri"/>
          <w:b/>
          <w:bCs/>
        </w:rPr>
        <w:t>budynków komunalnych przy ul. Papieża Jana Pawła II nr 21 i nr 23 w Kamiennej Górze</w:t>
      </w:r>
      <w:r w:rsidR="00BF4A62">
        <w:rPr>
          <w:rFonts w:ascii="Calibri" w:hAnsi="Calibri"/>
          <w:b/>
          <w:bCs/>
        </w:rPr>
        <w:t xml:space="preserve"> </w:t>
      </w:r>
      <w:r w:rsidR="00FE2CA1">
        <w:rPr>
          <w:rFonts w:ascii="Calibri" w:hAnsi="Calibri"/>
          <w:b/>
          <w:bCs/>
        </w:rPr>
        <w:t>– ZIF.271.</w:t>
      </w:r>
      <w:r w:rsidR="001379F0">
        <w:rPr>
          <w:rFonts w:ascii="Calibri" w:hAnsi="Calibri"/>
          <w:b/>
          <w:bCs/>
        </w:rPr>
        <w:t>26</w:t>
      </w:r>
      <w:r w:rsidR="00FE2CA1">
        <w:rPr>
          <w:rFonts w:ascii="Calibri" w:hAnsi="Calibri"/>
          <w:b/>
          <w:bCs/>
        </w:rPr>
        <w:t>.202</w:t>
      </w:r>
      <w:r w:rsidR="0045774F">
        <w:rPr>
          <w:rFonts w:ascii="Calibri" w:hAnsi="Calibri"/>
          <w:b/>
          <w:bCs/>
        </w:rPr>
        <w:t>4</w:t>
      </w:r>
    </w:p>
    <w:p w14:paraId="0ADBBDA2" w14:textId="77777777" w:rsidR="00FE2CA1" w:rsidRDefault="00FE2CA1" w:rsidP="00FE2CA1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1C8DE6CB" w:rsidR="00AD4150" w:rsidRPr="00AD4150" w:rsidRDefault="00F60C81" w:rsidP="00FE2CA1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394FA8F5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>:</w:t>
      </w:r>
    </w:p>
    <w:p w14:paraId="2095DF15" w14:textId="7D441218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>stawy z</w:t>
      </w:r>
      <w:r w:rsidR="007830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2AB9B0A5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FE2CA1">
        <w:rPr>
          <w:rFonts w:asciiTheme="minorHAnsi" w:hAnsiTheme="minorHAnsi" w:cstheme="minorHAnsi"/>
          <w:b/>
          <w:sz w:val="20"/>
          <w:szCs w:val="20"/>
        </w:rPr>
        <w:t>_____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 w:rsidRPr="00E21D4E">
        <w:rPr>
          <w:rFonts w:asciiTheme="minorHAnsi" w:hAnsiTheme="minorHAnsi" w:cstheme="minorHAnsi"/>
          <w:bCs/>
          <w:i/>
          <w:sz w:val="22"/>
          <w:vertAlign w:val="superscript"/>
        </w:rPr>
        <w:t>1</w:t>
      </w:r>
      <w:r w:rsidR="00696021" w:rsidRPr="00E21D4E">
        <w:rPr>
          <w:rFonts w:asciiTheme="minorHAnsi" w:hAnsiTheme="minorHAnsi" w:cstheme="minorHAnsi"/>
          <w:bCs/>
          <w:i/>
          <w:sz w:val="22"/>
          <w:vertAlign w:val="superscript"/>
        </w:rPr>
        <w:t>)</w:t>
      </w:r>
    </w:p>
    <w:p w14:paraId="08A07E36" w14:textId="6FB44192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FE2CA1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46C5F690" w14:textId="71447998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3222A7"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55388B52" w14:textId="3B643658" w:rsidR="00AF465E" w:rsidRDefault="00AD4150" w:rsidP="001157F7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AF465E">
        <w:rPr>
          <w:rFonts w:asciiTheme="minorHAnsi" w:hAnsiTheme="minorHAnsi" w:cstheme="minorHAnsi"/>
          <w:b/>
          <w:sz w:val="20"/>
        </w:rPr>
        <w:t>nie podlegam wykluczeniu z postępowania na podstawie art. 7 ust. 1 ustawy z dnia 13 kwietnia 2022 r. o</w:t>
      </w:r>
      <w:r w:rsidR="001157F7">
        <w:rPr>
          <w:rFonts w:asciiTheme="minorHAnsi" w:hAnsiTheme="minorHAnsi" w:cstheme="minorHAnsi"/>
          <w:b/>
          <w:sz w:val="20"/>
        </w:rPr>
        <w:t> </w:t>
      </w:r>
      <w:r w:rsidR="00AF465E">
        <w:rPr>
          <w:rFonts w:asciiTheme="minorHAnsi" w:hAnsiTheme="minorHAnsi" w:cstheme="minorHAnsi"/>
          <w:b/>
          <w:sz w:val="20"/>
        </w:rPr>
        <w:t>szczególnych rozwiązaniach w zakresie przeciwdziałania wspieraniu agresji na Ukrainę oraz służących ochronie bezpieczeństwa narodowego (</w:t>
      </w:r>
      <w:r w:rsidR="00363F4C">
        <w:rPr>
          <w:rFonts w:asciiTheme="minorHAnsi" w:hAnsiTheme="minorHAnsi" w:cstheme="minorHAnsi"/>
          <w:b/>
          <w:sz w:val="20"/>
        </w:rPr>
        <w:t xml:space="preserve">tekst jednolity </w:t>
      </w:r>
      <w:r w:rsidR="00AF465E">
        <w:rPr>
          <w:rFonts w:asciiTheme="minorHAnsi" w:hAnsiTheme="minorHAnsi" w:cstheme="minorHAnsi"/>
          <w:b/>
          <w:sz w:val="20"/>
        </w:rPr>
        <w:t>Dz.U. z 202</w:t>
      </w:r>
      <w:r w:rsidR="00363F4C">
        <w:rPr>
          <w:rFonts w:asciiTheme="minorHAnsi" w:hAnsiTheme="minorHAnsi" w:cstheme="minorHAnsi"/>
          <w:b/>
          <w:sz w:val="20"/>
        </w:rPr>
        <w:t>3</w:t>
      </w:r>
      <w:r w:rsidR="00DE3CF5">
        <w:rPr>
          <w:rFonts w:asciiTheme="minorHAnsi" w:hAnsiTheme="minorHAnsi" w:cstheme="minorHAnsi"/>
          <w:b/>
          <w:sz w:val="20"/>
        </w:rPr>
        <w:t> </w:t>
      </w:r>
      <w:r w:rsidR="00AF465E">
        <w:rPr>
          <w:rFonts w:asciiTheme="minorHAnsi" w:hAnsiTheme="minorHAnsi" w:cstheme="minorHAnsi"/>
          <w:b/>
          <w:sz w:val="20"/>
        </w:rPr>
        <w:t xml:space="preserve">r. poz. </w:t>
      </w:r>
      <w:r w:rsidR="00363F4C">
        <w:rPr>
          <w:rFonts w:asciiTheme="minorHAnsi" w:hAnsiTheme="minorHAnsi" w:cstheme="minorHAnsi"/>
          <w:b/>
          <w:sz w:val="20"/>
        </w:rPr>
        <w:t>1497</w:t>
      </w:r>
      <w:r w:rsidR="00F128D5">
        <w:rPr>
          <w:rFonts w:asciiTheme="minorHAnsi" w:hAnsiTheme="minorHAnsi" w:cstheme="minorHAnsi"/>
          <w:b/>
          <w:sz w:val="20"/>
        </w:rPr>
        <w:t xml:space="preserve"> ze zmianami</w:t>
      </w:r>
      <w:r w:rsidR="00AF465E">
        <w:rPr>
          <w:rFonts w:asciiTheme="minorHAnsi" w:hAnsiTheme="minorHAnsi" w:cstheme="minorHAnsi"/>
          <w:b/>
          <w:sz w:val="20"/>
        </w:rPr>
        <w:t>)</w:t>
      </w:r>
    </w:p>
    <w:p w14:paraId="3EE552AD" w14:textId="6A439645" w:rsidR="00AD4150" w:rsidRPr="00F60C81" w:rsidRDefault="001157F7" w:rsidP="00F60C81">
      <w:p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343E7E">
      <w:pPr>
        <w:pStyle w:val="Akapitzlist"/>
        <w:numPr>
          <w:ilvl w:val="0"/>
          <w:numId w:val="30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343E7E">
      <w:pPr>
        <w:pStyle w:val="Akapitzlist"/>
        <w:numPr>
          <w:ilvl w:val="0"/>
          <w:numId w:val="30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343E7E">
      <w:pPr>
        <w:pStyle w:val="Akapitzlist"/>
        <w:numPr>
          <w:ilvl w:val="0"/>
          <w:numId w:val="30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343E7E">
      <w:pPr>
        <w:pStyle w:val="Akapitzlist"/>
        <w:numPr>
          <w:ilvl w:val="0"/>
          <w:numId w:val="30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</w:t>
      </w:r>
      <w:proofErr w:type="spellStart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ych</w:t>
      </w:r>
      <w:proofErr w:type="spellEnd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691D2871" w:rsidR="00512BB9" w:rsidRPr="00C60858" w:rsidRDefault="00FE2CA1" w:rsidP="00343E7E">
      <w:pPr>
        <w:pStyle w:val="Style10"/>
        <w:numPr>
          <w:ilvl w:val="0"/>
          <w:numId w:val="31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7A672944" w:rsidR="00512BB9" w:rsidRDefault="00FE2CA1" w:rsidP="00343E7E">
      <w:pPr>
        <w:pStyle w:val="Style10"/>
        <w:numPr>
          <w:ilvl w:val="0"/>
          <w:numId w:val="31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2DE21B61" w:rsidR="00F60C81" w:rsidRPr="00EE0990" w:rsidRDefault="00512BB9" w:rsidP="001157F7">
      <w:pPr>
        <w:shd w:val="clear" w:color="auto" w:fill="FFFFFF"/>
        <w:spacing w:before="6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5127B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06FD5733" w14:textId="2DD1A0AD" w:rsidR="003222A7" w:rsidRDefault="003222A7" w:rsidP="001157F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53095E87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Sect="00FC44FA">
      <w:headerReference w:type="default" r:id="rId10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9814ED3"/>
    <w:multiLevelType w:val="hybridMultilevel"/>
    <w:tmpl w:val="C95074B8"/>
    <w:lvl w:ilvl="0" w:tplc="A72007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B7E1E2C"/>
    <w:multiLevelType w:val="hybridMultilevel"/>
    <w:tmpl w:val="77626D8E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2FBA6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1DE36B1"/>
    <w:multiLevelType w:val="hybridMultilevel"/>
    <w:tmpl w:val="E7068908"/>
    <w:lvl w:ilvl="0" w:tplc="28E089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7" w15:restartNumberingAfterBreak="0">
    <w:nsid w:val="1F6640CF"/>
    <w:multiLevelType w:val="multilevel"/>
    <w:tmpl w:val="0DE445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535DAE"/>
    <w:multiLevelType w:val="multilevel"/>
    <w:tmpl w:val="0772DD44"/>
    <w:numStyleLink w:val="Styl1"/>
  </w:abstractNum>
  <w:abstractNum w:abstractNumId="32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50F6053"/>
    <w:multiLevelType w:val="multilevel"/>
    <w:tmpl w:val="0772DD44"/>
    <w:numStyleLink w:val="Styl1"/>
  </w:abstractNum>
  <w:abstractNum w:abstractNumId="35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97B1990"/>
    <w:multiLevelType w:val="multilevel"/>
    <w:tmpl w:val="0772DD44"/>
    <w:numStyleLink w:val="Styl1"/>
  </w:abstractNum>
  <w:abstractNum w:abstractNumId="38" w15:restartNumberingAfterBreak="0">
    <w:nsid w:val="2A8C64CE"/>
    <w:multiLevelType w:val="hybridMultilevel"/>
    <w:tmpl w:val="D23860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1AB1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61C088E"/>
    <w:multiLevelType w:val="hybridMultilevel"/>
    <w:tmpl w:val="D09C88E8"/>
    <w:lvl w:ilvl="0" w:tplc="E3A4B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1CB3D84"/>
    <w:multiLevelType w:val="multilevel"/>
    <w:tmpl w:val="0772DD44"/>
    <w:numStyleLink w:val="Styl1"/>
  </w:abstractNum>
  <w:abstractNum w:abstractNumId="50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1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3" w15:restartNumberingAfterBreak="0">
    <w:nsid w:val="46C81F36"/>
    <w:multiLevelType w:val="multilevel"/>
    <w:tmpl w:val="0772DD44"/>
    <w:numStyleLink w:val="Styl1"/>
  </w:abstractNum>
  <w:abstractNum w:abstractNumId="54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F204DA3"/>
    <w:multiLevelType w:val="multilevel"/>
    <w:tmpl w:val="0772DD44"/>
    <w:numStyleLink w:val="Styl1"/>
  </w:abstractNum>
  <w:abstractNum w:abstractNumId="57" w15:restartNumberingAfterBreak="0">
    <w:nsid w:val="5100411F"/>
    <w:multiLevelType w:val="multilevel"/>
    <w:tmpl w:val="0772DD44"/>
    <w:numStyleLink w:val="Styl1"/>
  </w:abstractNum>
  <w:abstractNum w:abstractNumId="58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C44A7F"/>
    <w:multiLevelType w:val="multilevel"/>
    <w:tmpl w:val="0772DD44"/>
    <w:numStyleLink w:val="Styl1"/>
  </w:abstractNum>
  <w:abstractNum w:abstractNumId="61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90C640A"/>
    <w:multiLevelType w:val="multilevel"/>
    <w:tmpl w:val="0772DD44"/>
    <w:numStyleLink w:val="Styl1"/>
  </w:abstractNum>
  <w:abstractNum w:abstractNumId="63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6" w15:restartNumberingAfterBreak="0">
    <w:nsid w:val="60584F01"/>
    <w:multiLevelType w:val="hybridMultilevel"/>
    <w:tmpl w:val="545A6FBE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5CE677F"/>
    <w:multiLevelType w:val="hybridMultilevel"/>
    <w:tmpl w:val="6E88CE6E"/>
    <w:lvl w:ilvl="0" w:tplc="505A1464">
      <w:start w:val="1"/>
      <w:numFmt w:val="decimal"/>
      <w:lvlText w:val="%1."/>
      <w:lvlJc w:val="left"/>
      <w:pPr>
        <w:ind w:left="10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090FF1"/>
    <w:multiLevelType w:val="multilevel"/>
    <w:tmpl w:val="0772DD44"/>
    <w:numStyleLink w:val="Styl1"/>
  </w:abstractNum>
  <w:abstractNum w:abstractNumId="73" w15:restartNumberingAfterBreak="0">
    <w:nsid w:val="681E15EC"/>
    <w:multiLevelType w:val="hybridMultilevel"/>
    <w:tmpl w:val="6C682BAE"/>
    <w:lvl w:ilvl="0" w:tplc="A72007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8F1245B"/>
    <w:multiLevelType w:val="multilevel"/>
    <w:tmpl w:val="0772DD44"/>
    <w:numStyleLink w:val="Styl1"/>
  </w:abstractNum>
  <w:abstractNum w:abstractNumId="75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A45347E"/>
    <w:multiLevelType w:val="multilevel"/>
    <w:tmpl w:val="0772DD44"/>
    <w:numStyleLink w:val="Styl1"/>
  </w:abstractNum>
  <w:abstractNum w:abstractNumId="77" w15:restartNumberingAfterBreak="0">
    <w:nsid w:val="6C5F5148"/>
    <w:multiLevelType w:val="multilevel"/>
    <w:tmpl w:val="0772DD44"/>
    <w:numStyleLink w:val="Styl1"/>
  </w:abstractNum>
  <w:abstractNum w:abstractNumId="78" w15:restartNumberingAfterBreak="0">
    <w:nsid w:val="6CDB6396"/>
    <w:multiLevelType w:val="multilevel"/>
    <w:tmpl w:val="0772DD44"/>
    <w:numStyleLink w:val="Styl1"/>
  </w:abstractNum>
  <w:abstractNum w:abstractNumId="79" w15:restartNumberingAfterBreak="0">
    <w:nsid w:val="6CFE286D"/>
    <w:multiLevelType w:val="hybridMultilevel"/>
    <w:tmpl w:val="24309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2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1384F72"/>
    <w:multiLevelType w:val="hybridMultilevel"/>
    <w:tmpl w:val="3FB0D418"/>
    <w:lvl w:ilvl="0" w:tplc="E4A67610">
      <w:start w:val="1"/>
      <w:numFmt w:val="decimal"/>
      <w:lvlText w:val="%1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8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52"/>
  </w:num>
  <w:num w:numId="2" w16cid:durableId="973372900">
    <w:abstractNumId w:val="26"/>
  </w:num>
  <w:num w:numId="3" w16cid:durableId="895823013">
    <w:abstractNumId w:val="68"/>
  </w:num>
  <w:num w:numId="4" w16cid:durableId="2103135871">
    <w:abstractNumId w:val="84"/>
  </w:num>
  <w:num w:numId="5" w16cid:durableId="857356674">
    <w:abstractNumId w:val="67"/>
  </w:num>
  <w:num w:numId="6" w16cid:durableId="697974468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6"/>
  </w:num>
  <w:num w:numId="8" w16cid:durableId="14690059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51"/>
    <w:lvlOverride w:ilvl="0">
      <w:startOverride w:val="1"/>
    </w:lvlOverride>
  </w:num>
  <w:num w:numId="10" w16cid:durableId="72162597">
    <w:abstractNumId w:val="65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1391536643">
    <w:abstractNumId w:val="20"/>
  </w:num>
  <w:num w:numId="13" w16cid:durableId="375005225">
    <w:abstractNumId w:val="87"/>
  </w:num>
  <w:num w:numId="14" w16cid:durableId="2010331595">
    <w:abstractNumId w:val="44"/>
  </w:num>
  <w:num w:numId="15" w16cid:durableId="808520573">
    <w:abstractNumId w:val="7"/>
  </w:num>
  <w:num w:numId="16" w16cid:durableId="1036085459">
    <w:abstractNumId w:val="75"/>
  </w:num>
  <w:num w:numId="17" w16cid:durableId="221909423">
    <w:abstractNumId w:val="82"/>
  </w:num>
  <w:num w:numId="18" w16cid:durableId="723482044">
    <w:abstractNumId w:val="32"/>
  </w:num>
  <w:num w:numId="19" w16cid:durableId="558176917">
    <w:abstractNumId w:val="70"/>
  </w:num>
  <w:num w:numId="20" w16cid:durableId="1468082761">
    <w:abstractNumId w:val="50"/>
  </w:num>
  <w:num w:numId="21" w16cid:durableId="458687172">
    <w:abstractNumId w:val="46"/>
  </w:num>
  <w:num w:numId="22" w16cid:durableId="983780632">
    <w:abstractNumId w:val="89"/>
  </w:num>
  <w:num w:numId="23" w16cid:durableId="1309818214">
    <w:abstractNumId w:val="61"/>
  </w:num>
  <w:num w:numId="24" w16cid:durableId="157771071">
    <w:abstractNumId w:val="28"/>
    <w:lvlOverride w:ilvl="0">
      <w:startOverride w:val="1"/>
    </w:lvlOverride>
  </w:num>
  <w:num w:numId="25" w16cid:durableId="1217400811">
    <w:abstractNumId w:val="43"/>
  </w:num>
  <w:num w:numId="26" w16cid:durableId="82728327">
    <w:abstractNumId w:val="48"/>
  </w:num>
  <w:num w:numId="27" w16cid:durableId="87389513">
    <w:abstractNumId w:val="23"/>
  </w:num>
  <w:num w:numId="28" w16cid:durableId="1863859606">
    <w:abstractNumId w:val="81"/>
  </w:num>
  <w:num w:numId="29" w16cid:durableId="626857293">
    <w:abstractNumId w:val="35"/>
  </w:num>
  <w:num w:numId="30" w16cid:durableId="1943754722">
    <w:abstractNumId w:val="12"/>
  </w:num>
  <w:num w:numId="31" w16cid:durableId="487790646">
    <w:abstractNumId w:val="64"/>
  </w:num>
  <w:num w:numId="32" w16cid:durableId="2057587024">
    <w:abstractNumId w:val="34"/>
  </w:num>
  <w:num w:numId="33" w16cid:durableId="112277053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56"/>
  </w:num>
  <w:num w:numId="35" w16cid:durableId="679963813">
    <w:abstractNumId w:val="55"/>
  </w:num>
  <w:num w:numId="36" w16cid:durableId="2047563445">
    <w:abstractNumId w:val="18"/>
  </w:num>
  <w:num w:numId="37" w16cid:durableId="271671302">
    <w:abstractNumId w:val="42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24"/>
  </w:num>
  <w:num w:numId="40" w16cid:durableId="1396317186">
    <w:abstractNumId w:val="76"/>
  </w:num>
  <w:num w:numId="41" w16cid:durableId="151677877">
    <w:abstractNumId w:val="62"/>
  </w:num>
  <w:num w:numId="42" w16cid:durableId="1356736384">
    <w:abstractNumId w:val="37"/>
  </w:num>
  <w:num w:numId="43" w16cid:durableId="178932735">
    <w:abstractNumId w:val="11"/>
  </w:num>
  <w:num w:numId="44" w16cid:durableId="863176589">
    <w:abstractNumId w:val="31"/>
  </w:num>
  <w:num w:numId="45" w16cid:durableId="1176268867">
    <w:abstractNumId w:val="57"/>
  </w:num>
  <w:num w:numId="46" w16cid:durableId="521087789">
    <w:abstractNumId w:val="60"/>
  </w:num>
  <w:num w:numId="47" w16cid:durableId="1703625502">
    <w:abstractNumId w:val="8"/>
  </w:num>
  <w:num w:numId="48" w16cid:durableId="83646985">
    <w:abstractNumId w:val="77"/>
  </w:num>
  <w:num w:numId="49" w16cid:durableId="1072388805">
    <w:abstractNumId w:val="25"/>
  </w:num>
  <w:num w:numId="50" w16cid:durableId="1360544457">
    <w:abstractNumId w:val="88"/>
  </w:num>
  <w:num w:numId="51" w16cid:durableId="3484158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3"/>
  </w:num>
  <w:num w:numId="54" w16cid:durableId="1791506356">
    <w:abstractNumId w:val="86"/>
  </w:num>
  <w:num w:numId="55" w16cid:durableId="271326075">
    <w:abstractNumId w:val="69"/>
  </w:num>
  <w:num w:numId="56" w16cid:durableId="1781878136">
    <w:abstractNumId w:val="5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17"/>
  </w:num>
  <w:num w:numId="58" w16cid:durableId="2001469606">
    <w:abstractNumId w:val="49"/>
  </w:num>
  <w:num w:numId="59" w16cid:durableId="1838764827">
    <w:abstractNumId w:val="40"/>
  </w:num>
  <w:num w:numId="60" w16cid:durableId="186994265">
    <w:abstractNumId w:val="54"/>
  </w:num>
  <w:num w:numId="61" w16cid:durableId="223875933">
    <w:abstractNumId w:val="15"/>
  </w:num>
  <w:num w:numId="62" w16cid:durableId="1024207630">
    <w:abstractNumId w:val="29"/>
  </w:num>
  <w:num w:numId="63" w16cid:durableId="308633227">
    <w:abstractNumId w:val="14"/>
  </w:num>
  <w:num w:numId="64" w16cid:durableId="1349286294">
    <w:abstractNumId w:val="21"/>
  </w:num>
  <w:num w:numId="65" w16cid:durableId="757018930">
    <w:abstractNumId w:val="80"/>
  </w:num>
  <w:num w:numId="66" w16cid:durableId="172086101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23850129">
    <w:abstractNumId w:val="41"/>
  </w:num>
  <w:num w:numId="68" w16cid:durableId="1046611879">
    <w:abstractNumId w:val="33"/>
  </w:num>
  <w:num w:numId="69" w16cid:durableId="1763067855">
    <w:abstractNumId w:val="30"/>
  </w:num>
  <w:num w:numId="70" w16cid:durableId="2905996">
    <w:abstractNumId w:val="78"/>
  </w:num>
  <w:num w:numId="71" w16cid:durableId="1852988610">
    <w:abstractNumId w:val="58"/>
  </w:num>
  <w:num w:numId="72" w16cid:durableId="12237548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3" w16cid:durableId="2149729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93650352">
    <w:abstractNumId w:val="38"/>
  </w:num>
  <w:num w:numId="75" w16cid:durableId="198982537">
    <w:abstractNumId w:val="27"/>
  </w:num>
  <w:num w:numId="76" w16cid:durableId="530648106">
    <w:abstractNumId w:val="73"/>
  </w:num>
  <w:num w:numId="77" w16cid:durableId="1108307258">
    <w:abstractNumId w:val="16"/>
  </w:num>
  <w:num w:numId="78" w16cid:durableId="1428771813">
    <w:abstractNumId w:val="19"/>
  </w:num>
  <w:num w:numId="79" w16cid:durableId="732780154">
    <w:abstractNumId w:val="22"/>
  </w:num>
  <w:num w:numId="80" w16cid:durableId="139998116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1" w16cid:durableId="359937739">
    <w:abstractNumId w:val="45"/>
  </w:num>
  <w:num w:numId="82" w16cid:durableId="1527908274">
    <w:abstractNumId w:val="79"/>
  </w:num>
  <w:num w:numId="83" w16cid:durableId="1660036984">
    <w:abstractNumId w:val="8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21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8AD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B79"/>
    <w:rsid w:val="00096F70"/>
    <w:rsid w:val="0009718C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608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36B0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1B5B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C6B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9F0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2779"/>
    <w:rsid w:val="001447A4"/>
    <w:rsid w:val="00144C62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5C2C"/>
    <w:rsid w:val="00156DEF"/>
    <w:rsid w:val="0015707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5D52"/>
    <w:rsid w:val="001862CD"/>
    <w:rsid w:val="00186D63"/>
    <w:rsid w:val="00187FB3"/>
    <w:rsid w:val="00190660"/>
    <w:rsid w:val="0019094F"/>
    <w:rsid w:val="00190B40"/>
    <w:rsid w:val="00190F55"/>
    <w:rsid w:val="0019156D"/>
    <w:rsid w:val="0019231C"/>
    <w:rsid w:val="00192E9D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4636"/>
    <w:rsid w:val="001A5B27"/>
    <w:rsid w:val="001A6703"/>
    <w:rsid w:val="001A6A84"/>
    <w:rsid w:val="001A6C41"/>
    <w:rsid w:val="001B070B"/>
    <w:rsid w:val="001B0877"/>
    <w:rsid w:val="001B0E95"/>
    <w:rsid w:val="001B1058"/>
    <w:rsid w:val="001B1319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4F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4DB"/>
    <w:rsid w:val="00217B1A"/>
    <w:rsid w:val="00217BEB"/>
    <w:rsid w:val="002207F7"/>
    <w:rsid w:val="00221241"/>
    <w:rsid w:val="00221378"/>
    <w:rsid w:val="00221D4C"/>
    <w:rsid w:val="00221F32"/>
    <w:rsid w:val="00222AD5"/>
    <w:rsid w:val="002238AD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5E1A"/>
    <w:rsid w:val="002463F7"/>
    <w:rsid w:val="002464EF"/>
    <w:rsid w:val="002478C8"/>
    <w:rsid w:val="00247A62"/>
    <w:rsid w:val="00247C51"/>
    <w:rsid w:val="0025055E"/>
    <w:rsid w:val="0025093C"/>
    <w:rsid w:val="00251A0E"/>
    <w:rsid w:val="00251EE0"/>
    <w:rsid w:val="002527CB"/>
    <w:rsid w:val="002527E3"/>
    <w:rsid w:val="00252ADF"/>
    <w:rsid w:val="002532BA"/>
    <w:rsid w:val="00253802"/>
    <w:rsid w:val="00253996"/>
    <w:rsid w:val="0025507B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66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C20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157"/>
    <w:rsid w:val="002A535E"/>
    <w:rsid w:val="002A5547"/>
    <w:rsid w:val="002A6CC9"/>
    <w:rsid w:val="002A77EC"/>
    <w:rsid w:val="002A786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345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658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1E8A"/>
    <w:rsid w:val="002E23A3"/>
    <w:rsid w:val="002E3F94"/>
    <w:rsid w:val="002E4015"/>
    <w:rsid w:val="002E4311"/>
    <w:rsid w:val="002E549E"/>
    <w:rsid w:val="002E5D08"/>
    <w:rsid w:val="002E751F"/>
    <w:rsid w:val="002E7B06"/>
    <w:rsid w:val="002E7DD7"/>
    <w:rsid w:val="002E7E05"/>
    <w:rsid w:val="002F02F7"/>
    <w:rsid w:val="002F036E"/>
    <w:rsid w:val="002F173C"/>
    <w:rsid w:val="002F1AFE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618"/>
    <w:rsid w:val="003258D5"/>
    <w:rsid w:val="00326362"/>
    <w:rsid w:val="003268B2"/>
    <w:rsid w:val="00326DE6"/>
    <w:rsid w:val="00327076"/>
    <w:rsid w:val="00327467"/>
    <w:rsid w:val="00327E5B"/>
    <w:rsid w:val="00327F2D"/>
    <w:rsid w:val="00330C72"/>
    <w:rsid w:val="003328B4"/>
    <w:rsid w:val="00332A4C"/>
    <w:rsid w:val="003335BD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3E7E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4AD"/>
    <w:rsid w:val="00373726"/>
    <w:rsid w:val="003737DA"/>
    <w:rsid w:val="003744F4"/>
    <w:rsid w:val="00374951"/>
    <w:rsid w:val="00374A77"/>
    <w:rsid w:val="00374D0A"/>
    <w:rsid w:val="00375003"/>
    <w:rsid w:val="00375A5C"/>
    <w:rsid w:val="00376E94"/>
    <w:rsid w:val="003803D1"/>
    <w:rsid w:val="003804A0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0788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A78A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FE1"/>
    <w:rsid w:val="003B60D4"/>
    <w:rsid w:val="003B77A6"/>
    <w:rsid w:val="003C05D6"/>
    <w:rsid w:val="003C0CE9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05E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3FA5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ACD"/>
    <w:rsid w:val="00423C50"/>
    <w:rsid w:val="00423EA4"/>
    <w:rsid w:val="004250D5"/>
    <w:rsid w:val="004266B5"/>
    <w:rsid w:val="00426A08"/>
    <w:rsid w:val="00426D0B"/>
    <w:rsid w:val="00426D21"/>
    <w:rsid w:val="0042752E"/>
    <w:rsid w:val="00427B6E"/>
    <w:rsid w:val="00427CCB"/>
    <w:rsid w:val="00427DCF"/>
    <w:rsid w:val="00430247"/>
    <w:rsid w:val="004307C5"/>
    <w:rsid w:val="00430F9A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918"/>
    <w:rsid w:val="00442FFA"/>
    <w:rsid w:val="00443C0D"/>
    <w:rsid w:val="004446B0"/>
    <w:rsid w:val="00444855"/>
    <w:rsid w:val="00444AEC"/>
    <w:rsid w:val="00445106"/>
    <w:rsid w:val="0044556F"/>
    <w:rsid w:val="004460C2"/>
    <w:rsid w:val="0044680D"/>
    <w:rsid w:val="00446EA2"/>
    <w:rsid w:val="00450DA3"/>
    <w:rsid w:val="00451B15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140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1B69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8C4"/>
    <w:rsid w:val="00505ADB"/>
    <w:rsid w:val="00505B54"/>
    <w:rsid w:val="00506430"/>
    <w:rsid w:val="00506AE2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4AD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DA6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67BAC"/>
    <w:rsid w:val="00570469"/>
    <w:rsid w:val="00571048"/>
    <w:rsid w:val="00571952"/>
    <w:rsid w:val="00571D03"/>
    <w:rsid w:val="00571F6E"/>
    <w:rsid w:val="00572E43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38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B8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6158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87C"/>
    <w:rsid w:val="005E1A21"/>
    <w:rsid w:val="005E2853"/>
    <w:rsid w:val="005E2CC6"/>
    <w:rsid w:val="005E322D"/>
    <w:rsid w:val="005E42DF"/>
    <w:rsid w:val="005E5235"/>
    <w:rsid w:val="005E6072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2E2A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07C9D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3F00"/>
    <w:rsid w:val="00614854"/>
    <w:rsid w:val="006155B9"/>
    <w:rsid w:val="006159CE"/>
    <w:rsid w:val="00615F31"/>
    <w:rsid w:val="00616597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27586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93D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67CD2"/>
    <w:rsid w:val="0067043A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491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3B67"/>
    <w:rsid w:val="0069415A"/>
    <w:rsid w:val="0069427F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BF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59E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005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3A7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2CA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17B57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339B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568"/>
    <w:rsid w:val="007656B4"/>
    <w:rsid w:val="00766D1A"/>
    <w:rsid w:val="00770153"/>
    <w:rsid w:val="007704D0"/>
    <w:rsid w:val="00770667"/>
    <w:rsid w:val="00770919"/>
    <w:rsid w:val="00770B6D"/>
    <w:rsid w:val="00770EC1"/>
    <w:rsid w:val="0077114D"/>
    <w:rsid w:val="00771550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3FC"/>
    <w:rsid w:val="007C1B9A"/>
    <w:rsid w:val="007C28B2"/>
    <w:rsid w:val="007C2FE1"/>
    <w:rsid w:val="007C32ED"/>
    <w:rsid w:val="007C3E5C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62D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569"/>
    <w:rsid w:val="008079D1"/>
    <w:rsid w:val="00810096"/>
    <w:rsid w:val="00810C64"/>
    <w:rsid w:val="00811461"/>
    <w:rsid w:val="00811AF8"/>
    <w:rsid w:val="00812588"/>
    <w:rsid w:val="00813741"/>
    <w:rsid w:val="0081434F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6516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7E3"/>
    <w:rsid w:val="0083696C"/>
    <w:rsid w:val="00836DB6"/>
    <w:rsid w:val="0083707F"/>
    <w:rsid w:val="0084016B"/>
    <w:rsid w:val="0084042E"/>
    <w:rsid w:val="00840CA7"/>
    <w:rsid w:val="00840CD8"/>
    <w:rsid w:val="008422EE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47EB7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2910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63F8"/>
    <w:rsid w:val="008771AB"/>
    <w:rsid w:val="008800A9"/>
    <w:rsid w:val="00880AF6"/>
    <w:rsid w:val="00880D29"/>
    <w:rsid w:val="008810DE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5034"/>
    <w:rsid w:val="00885DEF"/>
    <w:rsid w:val="00886318"/>
    <w:rsid w:val="0088690B"/>
    <w:rsid w:val="00886D85"/>
    <w:rsid w:val="0088753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57"/>
    <w:rsid w:val="008973D6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0DB3"/>
    <w:rsid w:val="008B1779"/>
    <w:rsid w:val="008B2BD8"/>
    <w:rsid w:val="008B3422"/>
    <w:rsid w:val="008B3A1B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7C6"/>
    <w:rsid w:val="008E19F2"/>
    <w:rsid w:val="008E220A"/>
    <w:rsid w:val="008E26BB"/>
    <w:rsid w:val="008E33D5"/>
    <w:rsid w:val="008E359E"/>
    <w:rsid w:val="008E3DB1"/>
    <w:rsid w:val="008E4832"/>
    <w:rsid w:val="008E4EB8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989"/>
    <w:rsid w:val="00900EC6"/>
    <w:rsid w:val="0090220E"/>
    <w:rsid w:val="00902394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896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2263"/>
    <w:rsid w:val="00952575"/>
    <w:rsid w:val="00952942"/>
    <w:rsid w:val="00952D7C"/>
    <w:rsid w:val="00954FE2"/>
    <w:rsid w:val="0095597E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5D0"/>
    <w:rsid w:val="00974330"/>
    <w:rsid w:val="009745BD"/>
    <w:rsid w:val="0097567A"/>
    <w:rsid w:val="009756F9"/>
    <w:rsid w:val="00975B05"/>
    <w:rsid w:val="00976E95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D8"/>
    <w:rsid w:val="00984CF2"/>
    <w:rsid w:val="00985478"/>
    <w:rsid w:val="00985552"/>
    <w:rsid w:val="0098649C"/>
    <w:rsid w:val="009869CF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46B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8A9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329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02B6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B7B6E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AD4"/>
    <w:rsid w:val="00AC6D8C"/>
    <w:rsid w:val="00AC7450"/>
    <w:rsid w:val="00AC776F"/>
    <w:rsid w:val="00AD159D"/>
    <w:rsid w:val="00AD1612"/>
    <w:rsid w:val="00AD1BB9"/>
    <w:rsid w:val="00AD1F54"/>
    <w:rsid w:val="00AD287C"/>
    <w:rsid w:val="00AD2DF4"/>
    <w:rsid w:val="00AD3745"/>
    <w:rsid w:val="00AD3BFB"/>
    <w:rsid w:val="00AD4150"/>
    <w:rsid w:val="00AD4BD9"/>
    <w:rsid w:val="00AD5183"/>
    <w:rsid w:val="00AD534C"/>
    <w:rsid w:val="00AD54DE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E78A1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22F"/>
    <w:rsid w:val="00B017F3"/>
    <w:rsid w:val="00B01819"/>
    <w:rsid w:val="00B02168"/>
    <w:rsid w:val="00B024BC"/>
    <w:rsid w:val="00B03327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5C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298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26"/>
    <w:rsid w:val="00B55F3E"/>
    <w:rsid w:val="00B56460"/>
    <w:rsid w:val="00B5659D"/>
    <w:rsid w:val="00B566F8"/>
    <w:rsid w:val="00B5786E"/>
    <w:rsid w:val="00B579A0"/>
    <w:rsid w:val="00B57FF3"/>
    <w:rsid w:val="00B605F5"/>
    <w:rsid w:val="00B61099"/>
    <w:rsid w:val="00B62A2D"/>
    <w:rsid w:val="00B630D6"/>
    <w:rsid w:val="00B6498C"/>
    <w:rsid w:val="00B64B56"/>
    <w:rsid w:val="00B651CA"/>
    <w:rsid w:val="00B65674"/>
    <w:rsid w:val="00B65892"/>
    <w:rsid w:val="00B658F6"/>
    <w:rsid w:val="00B66118"/>
    <w:rsid w:val="00B665DB"/>
    <w:rsid w:val="00B66666"/>
    <w:rsid w:val="00B66ACE"/>
    <w:rsid w:val="00B66B98"/>
    <w:rsid w:val="00B66CBA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2EB"/>
    <w:rsid w:val="00B76F6D"/>
    <w:rsid w:val="00B774BF"/>
    <w:rsid w:val="00B77E20"/>
    <w:rsid w:val="00B804F2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97D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1E73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4D33"/>
    <w:rsid w:val="00BD51BD"/>
    <w:rsid w:val="00BD5CA5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A62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E3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0AB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3804"/>
    <w:rsid w:val="00C746FD"/>
    <w:rsid w:val="00C74CA1"/>
    <w:rsid w:val="00C751FF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B74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87BD0"/>
    <w:rsid w:val="00C9094B"/>
    <w:rsid w:val="00C91A27"/>
    <w:rsid w:val="00C91DC1"/>
    <w:rsid w:val="00C92F30"/>
    <w:rsid w:val="00C93331"/>
    <w:rsid w:val="00C93AB7"/>
    <w:rsid w:val="00C942B0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3115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A94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355"/>
    <w:rsid w:val="00D12D71"/>
    <w:rsid w:val="00D12DFE"/>
    <w:rsid w:val="00D12E6C"/>
    <w:rsid w:val="00D151C3"/>
    <w:rsid w:val="00D15CC7"/>
    <w:rsid w:val="00D16B72"/>
    <w:rsid w:val="00D16FE8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6F9"/>
    <w:rsid w:val="00D247DB"/>
    <w:rsid w:val="00D257FF"/>
    <w:rsid w:val="00D266EC"/>
    <w:rsid w:val="00D26AF1"/>
    <w:rsid w:val="00D2733F"/>
    <w:rsid w:val="00D27C83"/>
    <w:rsid w:val="00D27F6E"/>
    <w:rsid w:val="00D304BD"/>
    <w:rsid w:val="00D30937"/>
    <w:rsid w:val="00D318E4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6A1E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3F6C"/>
    <w:rsid w:val="00D74EAF"/>
    <w:rsid w:val="00D752BC"/>
    <w:rsid w:val="00D772DB"/>
    <w:rsid w:val="00D8022E"/>
    <w:rsid w:val="00D829B1"/>
    <w:rsid w:val="00D82AF3"/>
    <w:rsid w:val="00D82B6D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AE3"/>
    <w:rsid w:val="00D9762D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B3C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2F0B"/>
    <w:rsid w:val="00DC38AD"/>
    <w:rsid w:val="00DC3D7A"/>
    <w:rsid w:val="00DC3E5B"/>
    <w:rsid w:val="00DC4090"/>
    <w:rsid w:val="00DC4302"/>
    <w:rsid w:val="00DC43C7"/>
    <w:rsid w:val="00DC46B3"/>
    <w:rsid w:val="00DC4B14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A3D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D72DF"/>
    <w:rsid w:val="00DE19A6"/>
    <w:rsid w:val="00DE2810"/>
    <w:rsid w:val="00DE2EB4"/>
    <w:rsid w:val="00DE3CF5"/>
    <w:rsid w:val="00DE44D2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5C9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6E08"/>
    <w:rsid w:val="00E174D2"/>
    <w:rsid w:val="00E20089"/>
    <w:rsid w:val="00E20A0A"/>
    <w:rsid w:val="00E21343"/>
    <w:rsid w:val="00E214BC"/>
    <w:rsid w:val="00E21D4E"/>
    <w:rsid w:val="00E22275"/>
    <w:rsid w:val="00E222CC"/>
    <w:rsid w:val="00E23D59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4877"/>
    <w:rsid w:val="00E44EC4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A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5962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E20"/>
    <w:rsid w:val="00EE6F39"/>
    <w:rsid w:val="00EE7202"/>
    <w:rsid w:val="00EF0D12"/>
    <w:rsid w:val="00EF132D"/>
    <w:rsid w:val="00EF1353"/>
    <w:rsid w:val="00EF13A4"/>
    <w:rsid w:val="00EF1593"/>
    <w:rsid w:val="00EF1D9C"/>
    <w:rsid w:val="00EF1E86"/>
    <w:rsid w:val="00EF1F71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048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5E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251E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75B2"/>
    <w:rsid w:val="00F47842"/>
    <w:rsid w:val="00F50AE0"/>
    <w:rsid w:val="00F50DB1"/>
    <w:rsid w:val="00F51CEC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64C7"/>
    <w:rsid w:val="00FA67D7"/>
    <w:rsid w:val="00FB045A"/>
    <w:rsid w:val="00FB12FC"/>
    <w:rsid w:val="00FB14D8"/>
    <w:rsid w:val="00FB210B"/>
    <w:rsid w:val="00FB2889"/>
    <w:rsid w:val="00FB2917"/>
    <w:rsid w:val="00FB2A20"/>
    <w:rsid w:val="00FB3289"/>
    <w:rsid w:val="00FB3FD7"/>
    <w:rsid w:val="00FB51F8"/>
    <w:rsid w:val="00FB5359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3020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C5A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0EAF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89D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4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20655</TotalTime>
  <Pages>4</Pages>
  <Words>1366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9545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419</cp:revision>
  <cp:lastPrinted>2024-12-12T09:49:00Z</cp:lastPrinted>
  <dcterms:created xsi:type="dcterms:W3CDTF">2019-01-14T06:24:00Z</dcterms:created>
  <dcterms:modified xsi:type="dcterms:W3CDTF">2024-12-12T10:07:00Z</dcterms:modified>
</cp:coreProperties>
</file>