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93020" w14:textId="77777777" w:rsidR="00FE7D8C" w:rsidRPr="008579F1" w:rsidRDefault="00FE7D8C" w:rsidP="00FE7D8C">
      <w:pPr>
        <w:jc w:val="both"/>
        <w:rPr>
          <w:b/>
        </w:rPr>
      </w:pPr>
    </w:p>
    <w:p w14:paraId="3CEDF359" w14:textId="3ACDA3EF" w:rsidR="00FE7D8C" w:rsidRPr="008579F1" w:rsidRDefault="00FE7D8C" w:rsidP="00FE7D8C">
      <w:pPr>
        <w:ind w:left="142"/>
        <w:jc w:val="right"/>
      </w:pPr>
    </w:p>
    <w:p w14:paraId="0F9D7779" w14:textId="77777777" w:rsidR="00FE7D8C" w:rsidRPr="001E5DD6" w:rsidRDefault="00FE7D8C" w:rsidP="00FE7D8C">
      <w:pPr>
        <w:ind w:left="142"/>
        <w:jc w:val="right"/>
      </w:pPr>
      <w:r w:rsidRPr="001E5DD6">
        <w:t>Załącznik B</w:t>
      </w:r>
    </w:p>
    <w:p w14:paraId="26FD2424" w14:textId="77777777" w:rsidR="00FE7D8C" w:rsidRPr="00A22ACC" w:rsidRDefault="00FE7D8C" w:rsidP="00FE7D8C">
      <w:pPr>
        <w:jc w:val="center"/>
      </w:pPr>
      <w:r w:rsidRPr="00A22ACC">
        <w:t>/wzór/</w:t>
      </w:r>
    </w:p>
    <w:p w14:paraId="586041FB" w14:textId="77777777" w:rsidR="00FE7D8C" w:rsidRPr="00A22ACC" w:rsidRDefault="00FE7D8C" w:rsidP="00FE7D8C">
      <w:pPr>
        <w:tabs>
          <w:tab w:val="center" w:pos="5976"/>
          <w:tab w:val="right" w:pos="10512"/>
        </w:tabs>
        <w:spacing w:before="120" w:line="260" w:lineRule="atLeast"/>
        <w:jc w:val="center"/>
        <w:rPr>
          <w:b/>
        </w:rPr>
      </w:pPr>
      <w:r w:rsidRPr="00A22ACC">
        <w:rPr>
          <w:b/>
        </w:rPr>
        <w:t>ISTOTNE POSTANOWIENIA TREŚCI UMOWY</w:t>
      </w:r>
      <w:r w:rsidRPr="00A22ACC">
        <w:t xml:space="preserve"> </w:t>
      </w:r>
    </w:p>
    <w:p w14:paraId="4C2A9965" w14:textId="06643E91" w:rsidR="00B80736" w:rsidRDefault="00B80736" w:rsidP="00B80736">
      <w:pPr>
        <w:tabs>
          <w:tab w:val="right" w:pos="8953"/>
        </w:tabs>
        <w:rPr>
          <w:snapToGrid w:val="0"/>
        </w:rPr>
      </w:pPr>
      <w:r>
        <w:rPr>
          <w:snapToGrid w:val="0"/>
        </w:rPr>
        <w:t>W dniu .................... 20</w:t>
      </w:r>
      <w:r w:rsidR="00745AEC">
        <w:rPr>
          <w:snapToGrid w:val="0"/>
        </w:rPr>
        <w:t>20</w:t>
      </w:r>
      <w:r>
        <w:rPr>
          <w:snapToGrid w:val="0"/>
        </w:rPr>
        <w:t xml:space="preserve"> r. we Wrocławiu, pomiędzy:</w:t>
      </w:r>
    </w:p>
    <w:p w14:paraId="194B926F" w14:textId="77777777" w:rsidR="00B80736" w:rsidRDefault="00B80736" w:rsidP="00B80736">
      <w:pPr>
        <w:tabs>
          <w:tab w:val="right" w:pos="8953"/>
        </w:tabs>
        <w:rPr>
          <w:snapToGrid w:val="0"/>
        </w:rPr>
      </w:pPr>
      <w:r>
        <w:rPr>
          <w:b/>
          <w:snapToGrid w:val="0"/>
        </w:rPr>
        <w:t>Akademią Wojsk Lądowych</w:t>
      </w:r>
      <w:r>
        <w:rPr>
          <w:snapToGrid w:val="0"/>
        </w:rPr>
        <w:t xml:space="preserve"> </w:t>
      </w:r>
      <w:r w:rsidRPr="008074C1">
        <w:rPr>
          <w:b/>
          <w:snapToGrid w:val="0"/>
        </w:rPr>
        <w:t>imienia generała Tadeusza Kościuszki</w:t>
      </w:r>
      <w:r>
        <w:rPr>
          <w:snapToGrid w:val="0"/>
        </w:rPr>
        <w:t xml:space="preserve"> </w:t>
      </w:r>
      <w:r>
        <w:rPr>
          <w:snapToGrid w:val="0"/>
        </w:rPr>
        <w:br/>
        <w:t>z siedzibą we Wrocławiu, ul. Czajkowskiego 109,</w:t>
      </w:r>
    </w:p>
    <w:p w14:paraId="033D5E88" w14:textId="77777777" w:rsidR="00B80736" w:rsidRDefault="00B80736" w:rsidP="00B80736">
      <w:pPr>
        <w:tabs>
          <w:tab w:val="right" w:pos="8953"/>
        </w:tabs>
        <w:jc w:val="both"/>
        <w:rPr>
          <w:snapToGrid w:val="0"/>
        </w:rPr>
      </w:pPr>
      <w:r>
        <w:rPr>
          <w:kern w:val="28"/>
        </w:rPr>
        <w:t>NIP 896-10-00-117, REGON 930388062</w:t>
      </w:r>
      <w:r>
        <w:rPr>
          <w:snapToGrid w:val="0"/>
        </w:rPr>
        <w:t>, reprezentowaną na podstawie posiadanego upoważnienia przez:</w:t>
      </w:r>
    </w:p>
    <w:p w14:paraId="64602F57" w14:textId="77777777" w:rsidR="00B80736" w:rsidRPr="00C5605B" w:rsidRDefault="00B80736" w:rsidP="00B80736">
      <w:pPr>
        <w:tabs>
          <w:tab w:val="right" w:pos="8953"/>
        </w:tabs>
        <w:jc w:val="both"/>
        <w:rPr>
          <w:b/>
          <w:snapToGrid w:val="0"/>
        </w:rPr>
      </w:pPr>
      <w:r w:rsidRPr="00C5605B">
        <w:rPr>
          <w:b/>
          <w:snapToGrid w:val="0"/>
        </w:rPr>
        <w:t>Kanclerza - …………………………….</w:t>
      </w:r>
    </w:p>
    <w:p w14:paraId="590515B1" w14:textId="77777777" w:rsidR="00B80736" w:rsidRDefault="00B80736" w:rsidP="00B80736">
      <w:pPr>
        <w:tabs>
          <w:tab w:val="right" w:pos="8953"/>
        </w:tabs>
        <w:jc w:val="both"/>
        <w:rPr>
          <w:snapToGrid w:val="0"/>
        </w:rPr>
      </w:pPr>
      <w:r>
        <w:rPr>
          <w:snapToGrid w:val="0"/>
        </w:rPr>
        <w:t>zwaną dalej „</w:t>
      </w:r>
      <w:r>
        <w:rPr>
          <w:b/>
          <w:snapToGrid w:val="0"/>
        </w:rPr>
        <w:t>Zamawiającym</w:t>
      </w:r>
      <w:r>
        <w:rPr>
          <w:snapToGrid w:val="0"/>
        </w:rPr>
        <w:t xml:space="preserve">”, </w:t>
      </w:r>
    </w:p>
    <w:p w14:paraId="331E0629" w14:textId="77777777" w:rsidR="00B80736" w:rsidRDefault="00B80736" w:rsidP="00B80736">
      <w:pPr>
        <w:tabs>
          <w:tab w:val="right" w:pos="8953"/>
        </w:tabs>
        <w:jc w:val="both"/>
        <w:rPr>
          <w:snapToGrid w:val="0"/>
        </w:rPr>
      </w:pPr>
      <w:r>
        <w:rPr>
          <w:snapToGrid w:val="0"/>
        </w:rPr>
        <w:t xml:space="preserve">z jednej strony, a </w:t>
      </w:r>
    </w:p>
    <w:p w14:paraId="21DF2B16" w14:textId="77777777" w:rsidR="00B80736" w:rsidRDefault="00B80736" w:rsidP="00B80736">
      <w:pPr>
        <w:shd w:val="clear" w:color="auto" w:fill="FFFFFF"/>
        <w:jc w:val="both"/>
        <w:rPr>
          <w:kern w:val="28"/>
        </w:rPr>
      </w:pPr>
      <w:r>
        <w:rPr>
          <w:i/>
          <w:kern w:val="28"/>
        </w:rPr>
        <w:t xml:space="preserve"> (firma / siedziba / adres )</w:t>
      </w:r>
      <w:r>
        <w:rPr>
          <w:kern w:val="28"/>
        </w:rPr>
        <w:t xml:space="preserve"> </w:t>
      </w:r>
    </w:p>
    <w:p w14:paraId="0984BCD1" w14:textId="77777777" w:rsidR="00B80736" w:rsidRDefault="00B80736" w:rsidP="00B80736">
      <w:pPr>
        <w:shd w:val="clear" w:color="auto" w:fill="FFFFFF"/>
        <w:jc w:val="both"/>
        <w:rPr>
          <w:i/>
          <w:kern w:val="28"/>
        </w:rPr>
      </w:pPr>
      <w:r>
        <w:rPr>
          <w:kern w:val="28"/>
        </w:rPr>
        <w:t xml:space="preserve">wpisaną do </w:t>
      </w:r>
      <w:r>
        <w:rPr>
          <w:i/>
          <w:kern w:val="28"/>
        </w:rPr>
        <w:t xml:space="preserve">(CEIDG albo KRS), </w:t>
      </w:r>
    </w:p>
    <w:p w14:paraId="444C5EE4" w14:textId="77777777" w:rsidR="00B80736" w:rsidRDefault="00B80736" w:rsidP="00B80736">
      <w:pPr>
        <w:shd w:val="clear" w:color="auto" w:fill="FFFFFF"/>
        <w:jc w:val="both"/>
        <w:rPr>
          <w:kern w:val="28"/>
        </w:rPr>
      </w:pPr>
      <w:r>
        <w:rPr>
          <w:kern w:val="28"/>
        </w:rPr>
        <w:t xml:space="preserve">NIP </w:t>
      </w:r>
      <w:r>
        <w:rPr>
          <w:i/>
          <w:kern w:val="28"/>
        </w:rPr>
        <w:t>(Wykonawcy</w:t>
      </w:r>
      <w:r>
        <w:rPr>
          <w:kern w:val="28"/>
        </w:rPr>
        <w:t xml:space="preserve">) REGON </w:t>
      </w:r>
      <w:r>
        <w:rPr>
          <w:i/>
          <w:kern w:val="28"/>
        </w:rPr>
        <w:t>(Wykonawcy)</w:t>
      </w:r>
      <w:r>
        <w:rPr>
          <w:kern w:val="28"/>
        </w:rPr>
        <w:t>,</w:t>
      </w:r>
    </w:p>
    <w:p w14:paraId="40E116D0" w14:textId="77777777" w:rsidR="00B80736" w:rsidRDefault="00B80736" w:rsidP="00B80736">
      <w:pPr>
        <w:shd w:val="clear" w:color="auto" w:fill="FFFFFF"/>
        <w:jc w:val="both"/>
        <w:rPr>
          <w:i/>
          <w:kern w:val="28"/>
        </w:rPr>
      </w:pPr>
      <w:r>
        <w:rPr>
          <w:kern w:val="28"/>
        </w:rPr>
        <w:t xml:space="preserve">reprezentowaną przez: </w:t>
      </w:r>
      <w:r>
        <w:rPr>
          <w:i/>
          <w:kern w:val="28"/>
        </w:rPr>
        <w:t>(imię i nazwisko osoby albo osób  upoważnionych do reprezentacji Wykonawcy)</w:t>
      </w:r>
    </w:p>
    <w:p w14:paraId="1634F611" w14:textId="77777777" w:rsidR="00B80736" w:rsidRDefault="00B80736" w:rsidP="00B80736">
      <w:pPr>
        <w:shd w:val="clear" w:color="auto" w:fill="FFFFFF"/>
        <w:jc w:val="both"/>
        <w:rPr>
          <w:kern w:val="28"/>
        </w:rPr>
      </w:pPr>
      <w:r>
        <w:rPr>
          <w:kern w:val="28"/>
        </w:rPr>
        <w:t>zwaną dalej „</w:t>
      </w:r>
      <w:r>
        <w:rPr>
          <w:b/>
          <w:kern w:val="28"/>
        </w:rPr>
        <w:t>Wykonawcą”</w:t>
      </w:r>
      <w:r>
        <w:rPr>
          <w:kern w:val="28"/>
        </w:rPr>
        <w:t>,</w:t>
      </w:r>
    </w:p>
    <w:p w14:paraId="08D0AF1D" w14:textId="77777777" w:rsidR="00B80736" w:rsidRDefault="00B80736" w:rsidP="00B80736">
      <w:pPr>
        <w:tabs>
          <w:tab w:val="right" w:pos="8953"/>
        </w:tabs>
        <w:jc w:val="both"/>
        <w:rPr>
          <w:snapToGrid w:val="0"/>
        </w:rPr>
      </w:pPr>
      <w:r>
        <w:rPr>
          <w:snapToGrid w:val="0"/>
        </w:rPr>
        <w:t>z drugiej strony, została zawarta umowa o następującej treści:</w:t>
      </w:r>
    </w:p>
    <w:p w14:paraId="48DAA335" w14:textId="77777777" w:rsidR="00B80736" w:rsidRDefault="00B80736" w:rsidP="00B80736">
      <w:pPr>
        <w:ind w:left="142"/>
      </w:pPr>
    </w:p>
    <w:p w14:paraId="06B40086" w14:textId="6FC53F2C" w:rsidR="00B80736" w:rsidRPr="009F0FB2" w:rsidRDefault="00B80736" w:rsidP="00B80736">
      <w:pPr>
        <w:pStyle w:val="tabulka"/>
        <w:widowControl/>
        <w:spacing w:before="0" w:line="240" w:lineRule="auto"/>
        <w:rPr>
          <w:rFonts w:ascii="Times New Roman" w:hAnsi="Times New Roman" w:cs="Times New Roman"/>
        </w:rPr>
      </w:pPr>
      <w:r w:rsidRPr="009F0FB2">
        <w:rPr>
          <w:rFonts w:ascii="Times New Roman" w:hAnsi="Times New Roman" w:cs="Times New Roman"/>
        </w:rPr>
        <w:t xml:space="preserve">Podstawę zawarcia umowy stanowi wynik przetargu w trybie przetargu nieograniczonego nr </w:t>
      </w:r>
      <w:r>
        <w:rPr>
          <w:rFonts w:ascii="Times New Roman" w:hAnsi="Times New Roman" w:cs="Times New Roman"/>
        </w:rPr>
        <w:t>WNP/</w:t>
      </w:r>
      <w:r w:rsidR="004C18DE">
        <w:rPr>
          <w:rFonts w:ascii="Times New Roman" w:hAnsi="Times New Roman" w:cs="Times New Roman"/>
        </w:rPr>
        <w:t>1168</w:t>
      </w:r>
      <w:r>
        <w:rPr>
          <w:rFonts w:ascii="Times New Roman" w:hAnsi="Times New Roman" w:cs="Times New Roman"/>
        </w:rPr>
        <w:t>/PN/201</w:t>
      </w:r>
      <w:r w:rsidR="0016180B">
        <w:rPr>
          <w:rFonts w:ascii="Times New Roman" w:hAnsi="Times New Roman" w:cs="Times New Roman"/>
        </w:rPr>
        <w:t>9</w:t>
      </w:r>
      <w:r w:rsidRPr="009F0FB2">
        <w:rPr>
          <w:rFonts w:ascii="Times New Roman" w:hAnsi="Times New Roman" w:cs="Times New Roman"/>
        </w:rPr>
        <w:t xml:space="preserve">, rozstrzygniętego w dniu </w:t>
      </w:r>
      <w:r w:rsidRPr="009F0FB2">
        <w:rPr>
          <w:rFonts w:ascii="Times New Roman" w:hAnsi="Times New Roman" w:cs="Times New Roman"/>
          <w:color w:val="000000"/>
        </w:rPr>
        <w:t>&lt;............&gt;</w:t>
      </w:r>
      <w:r w:rsidRPr="009F0FB2">
        <w:rPr>
          <w:rFonts w:ascii="Times New Roman" w:hAnsi="Times New Roman" w:cs="Times New Roman"/>
        </w:rPr>
        <w:t xml:space="preserve">zgodnie z Ustawą z dnia 29 stycznia 2004 r. - Prawo zamówień publicznych (t.j. </w:t>
      </w:r>
      <w:r w:rsidRPr="009F0FB2">
        <w:rPr>
          <w:rFonts w:ascii="Times New Roman" w:hAnsi="Times New Roman" w:cs="Times New Roman"/>
          <w:i/>
        </w:rPr>
        <w:t>Dz. U. 201</w:t>
      </w:r>
      <w:r w:rsidR="004C18DE">
        <w:rPr>
          <w:rFonts w:ascii="Times New Roman" w:hAnsi="Times New Roman" w:cs="Times New Roman"/>
          <w:i/>
        </w:rPr>
        <w:t>9</w:t>
      </w:r>
      <w:r w:rsidRPr="009F0FB2">
        <w:rPr>
          <w:rFonts w:ascii="Times New Roman" w:hAnsi="Times New Roman" w:cs="Times New Roman"/>
          <w:i/>
        </w:rPr>
        <w:t xml:space="preserve"> r. poz. </w:t>
      </w:r>
      <w:r>
        <w:rPr>
          <w:rFonts w:ascii="Times New Roman" w:hAnsi="Times New Roman" w:cs="Times New Roman"/>
          <w:i/>
        </w:rPr>
        <w:t>1</w:t>
      </w:r>
      <w:r w:rsidR="004C18DE">
        <w:rPr>
          <w:rFonts w:ascii="Times New Roman" w:hAnsi="Times New Roman" w:cs="Times New Roman"/>
          <w:i/>
        </w:rPr>
        <w:t>843</w:t>
      </w:r>
      <w:r w:rsidR="00F43713">
        <w:rPr>
          <w:rFonts w:ascii="Times New Roman" w:hAnsi="Times New Roman" w:cs="Times New Roman"/>
          <w:i/>
        </w:rPr>
        <w:t xml:space="preserve"> z późn. zm.</w:t>
      </w:r>
      <w:r w:rsidRPr="009F0FB2">
        <w:rPr>
          <w:rFonts w:ascii="Times New Roman" w:hAnsi="Times New Roman" w:cs="Times New Roman"/>
        </w:rPr>
        <w:t xml:space="preserve">), zwaną dalej „Ustawą”, </w:t>
      </w:r>
    </w:p>
    <w:p w14:paraId="7AD73A03" w14:textId="756B5204" w:rsidR="00B80736" w:rsidRPr="00817368" w:rsidRDefault="00B80736" w:rsidP="00817368">
      <w:pPr>
        <w:pStyle w:val="Podtytu"/>
        <w:outlineLvl w:val="0"/>
      </w:pPr>
      <w:r w:rsidRPr="00797848">
        <w:rPr>
          <w:sz w:val="20"/>
        </w:rPr>
        <w:t>pt.:</w:t>
      </w:r>
      <w:r w:rsidR="00817368">
        <w:rPr>
          <w:sz w:val="20"/>
          <w:lang w:val="pl-PL"/>
        </w:rPr>
        <w:t xml:space="preserve"> </w:t>
      </w:r>
      <w:r w:rsidRPr="00817368">
        <w:t xml:space="preserve">ZAKUP WRAZ Z </w:t>
      </w:r>
      <w:r w:rsidR="004C18DE" w:rsidRPr="00817368">
        <w:t>MONTAŻEM</w:t>
      </w:r>
      <w:r w:rsidRPr="00817368">
        <w:t xml:space="preserve"> </w:t>
      </w:r>
      <w:r w:rsidR="004C18DE" w:rsidRPr="00817368">
        <w:t xml:space="preserve">MEBLI </w:t>
      </w:r>
    </w:p>
    <w:p w14:paraId="09F0019F" w14:textId="77777777" w:rsidR="00B80736" w:rsidRPr="001800FD" w:rsidRDefault="00B80736" w:rsidP="00B80736">
      <w:pPr>
        <w:widowControl w:val="0"/>
        <w:suppressAutoHyphens/>
        <w:spacing w:line="100" w:lineRule="atLeast"/>
        <w:rPr>
          <w:b/>
          <w:bCs/>
          <w:lang w:eastAsia="ar-SA"/>
        </w:rPr>
      </w:pPr>
    </w:p>
    <w:p w14:paraId="577AE80F" w14:textId="77777777" w:rsidR="00B80736" w:rsidRPr="001800FD" w:rsidRDefault="00B80736" w:rsidP="00B80736">
      <w:pPr>
        <w:widowControl w:val="0"/>
        <w:suppressAutoHyphens/>
        <w:spacing w:line="100" w:lineRule="atLeast"/>
        <w:jc w:val="center"/>
        <w:rPr>
          <w:b/>
          <w:bCs/>
          <w:lang w:eastAsia="ar-SA"/>
        </w:rPr>
      </w:pPr>
      <w:r w:rsidRPr="001800FD">
        <w:rPr>
          <w:b/>
          <w:bCs/>
          <w:lang w:eastAsia="ar-SA"/>
        </w:rPr>
        <w:t>§ 1</w:t>
      </w:r>
    </w:p>
    <w:p w14:paraId="2125633D" w14:textId="5F4E9CB1" w:rsidR="00B80736" w:rsidRPr="002417CA" w:rsidRDefault="00B80736" w:rsidP="0027247C">
      <w:pPr>
        <w:widowControl w:val="0"/>
        <w:numPr>
          <w:ilvl w:val="0"/>
          <w:numId w:val="59"/>
        </w:numPr>
        <w:suppressAutoHyphens/>
        <w:spacing w:line="100" w:lineRule="atLeast"/>
        <w:jc w:val="both"/>
        <w:rPr>
          <w:lang w:eastAsia="ar-SA"/>
        </w:rPr>
      </w:pPr>
      <w:r w:rsidRPr="00F96E95">
        <w:rPr>
          <w:lang w:eastAsia="ar-SA"/>
        </w:rPr>
        <w:t xml:space="preserve">Przedmiotem niniejszej umowy jest </w:t>
      </w:r>
      <w:r w:rsidRPr="00F96E95">
        <w:t>zakup wraz z dostawą</w:t>
      </w:r>
      <w:r w:rsidR="00F96E95" w:rsidRPr="00F96E95">
        <w:t xml:space="preserve"> i montażem (jeżeli dotyczy)</w:t>
      </w:r>
      <w:r w:rsidRPr="00F96E95">
        <w:t xml:space="preserve"> do siedziby Zamawiającego ……………………………………….. </w:t>
      </w:r>
      <w:r w:rsidRPr="00F96E95">
        <w:rPr>
          <w:bCs/>
        </w:rPr>
        <w:t xml:space="preserve">w ilości i zakresie określonym </w:t>
      </w:r>
      <w:r w:rsidRPr="00F96E95">
        <w:rPr>
          <w:b/>
          <w:bCs/>
        </w:rPr>
        <w:t>w załączniku nr 1</w:t>
      </w:r>
      <w:r w:rsidRPr="00F96E95">
        <w:rPr>
          <w:bCs/>
        </w:rPr>
        <w:t xml:space="preserve"> do niniejszej umowy.</w:t>
      </w:r>
    </w:p>
    <w:p w14:paraId="30AAA363" w14:textId="57EFE8B6" w:rsidR="00F96E95" w:rsidRPr="00F96E95" w:rsidRDefault="00F96E95" w:rsidP="0027247C">
      <w:pPr>
        <w:widowControl w:val="0"/>
        <w:numPr>
          <w:ilvl w:val="0"/>
          <w:numId w:val="59"/>
        </w:numPr>
        <w:suppressAutoHyphens/>
        <w:spacing w:line="100" w:lineRule="atLeast"/>
        <w:jc w:val="both"/>
        <w:rPr>
          <w:lang w:eastAsia="ar-SA"/>
        </w:rPr>
      </w:pPr>
      <w:r w:rsidRPr="002417CA">
        <w:t xml:space="preserve">Dostawa i montaż *jeżeli dotyczy) przedmiotu zamówienia </w:t>
      </w:r>
      <w:r w:rsidR="00C809AA" w:rsidRPr="002417CA">
        <w:t>będzie realizowana</w:t>
      </w:r>
      <w:r w:rsidRPr="002417CA">
        <w:t>, wyłącznie w</w:t>
      </w:r>
      <w:r w:rsidR="00AC329D" w:rsidRPr="002417CA">
        <w:t> </w:t>
      </w:r>
      <w:r w:rsidRPr="002417CA">
        <w:t>godzinach</w:t>
      </w:r>
      <w:r w:rsidR="00C809AA" w:rsidRPr="002417CA">
        <w:t xml:space="preserve"> pracy </w:t>
      </w:r>
      <w:r w:rsidR="00A956C4" w:rsidRPr="002417CA">
        <w:t>Zamawiającego</w:t>
      </w:r>
      <w:r w:rsidRPr="002417CA">
        <w:t xml:space="preserve">: </w:t>
      </w:r>
      <w:r w:rsidRPr="002417CA">
        <w:rPr>
          <w:b/>
        </w:rPr>
        <w:t>od 8:00 do 13:00</w:t>
      </w:r>
      <w:r w:rsidRPr="002417CA">
        <w:t xml:space="preserve"> z wyłączeniem dostaw w soboty, niedziele i dni świąteczne. Zamawiający wymaga wniesienia dostarczonego przez dostawcę </w:t>
      </w:r>
      <w:r w:rsidRPr="00F96E95">
        <w:t>przedmiotu zamówienia we wskazane miejsce u</w:t>
      </w:r>
      <w:r w:rsidR="00AC329D">
        <w:t> </w:t>
      </w:r>
      <w:r w:rsidRPr="00F96E95">
        <w:t>Zamawiającego. Wykonawca powiadomi w formie pisemnej lub telefonicznej Zamawiającego o dacie dostawy z wyprzedzeniem, co najmniej 3 dni roboczych.</w:t>
      </w:r>
    </w:p>
    <w:p w14:paraId="0BD78EE7" w14:textId="77777777" w:rsidR="00F96E95" w:rsidRPr="00F96E95" w:rsidRDefault="00F96E95" w:rsidP="0027247C">
      <w:pPr>
        <w:numPr>
          <w:ilvl w:val="0"/>
          <w:numId w:val="59"/>
        </w:numPr>
        <w:suppressAutoHyphens/>
        <w:jc w:val="both"/>
      </w:pPr>
      <w:r w:rsidRPr="00F96E95">
        <w:t>Odbiór przedmiotu zamówienia od Wykonawcy nastąpi w formie Protokołu Odbioru podpisanego przez upoważnionych przedstawicieli Zamawiającego i Wykonawcy.</w:t>
      </w:r>
    </w:p>
    <w:p w14:paraId="45182A14" w14:textId="77777777" w:rsidR="00B80736" w:rsidRPr="001800FD" w:rsidRDefault="00B80736" w:rsidP="00B80736">
      <w:pPr>
        <w:ind w:left="360"/>
        <w:jc w:val="both"/>
      </w:pPr>
    </w:p>
    <w:p w14:paraId="4B132C7D" w14:textId="77777777" w:rsidR="00B80736" w:rsidRPr="00BE1F4B" w:rsidRDefault="00B80736" w:rsidP="00B80736">
      <w:pPr>
        <w:pStyle w:val="Wyliczaniess"/>
        <w:tabs>
          <w:tab w:val="left" w:pos="360"/>
        </w:tabs>
        <w:spacing w:before="0" w:after="0"/>
        <w:ind w:left="360" w:hanging="360"/>
        <w:jc w:val="center"/>
        <w:rPr>
          <w:b/>
          <w:color w:val="auto"/>
          <w:sz w:val="20"/>
          <w:szCs w:val="20"/>
        </w:rPr>
      </w:pPr>
      <w:r w:rsidRPr="00BE1F4B">
        <w:rPr>
          <w:b/>
          <w:color w:val="auto"/>
          <w:sz w:val="20"/>
          <w:szCs w:val="20"/>
        </w:rPr>
        <w:t xml:space="preserve">§ 2 </w:t>
      </w:r>
    </w:p>
    <w:p w14:paraId="6AB78CBB" w14:textId="318230BB" w:rsidR="002417CA" w:rsidRPr="002417CA" w:rsidRDefault="00B80736" w:rsidP="0027247C">
      <w:pPr>
        <w:pStyle w:val="xl33"/>
        <w:numPr>
          <w:ilvl w:val="0"/>
          <w:numId w:val="60"/>
        </w:numPr>
        <w:pBdr>
          <w:top w:val="none" w:sz="0" w:space="0" w:color="auto"/>
          <w:left w:val="none" w:sz="0" w:space="0" w:color="auto"/>
          <w:bottom w:val="none" w:sz="0" w:space="0" w:color="auto"/>
          <w:right w:val="none" w:sz="0" w:space="0" w:color="auto"/>
        </w:pBdr>
        <w:tabs>
          <w:tab w:val="clear" w:pos="720"/>
          <w:tab w:val="left" w:pos="284"/>
          <w:tab w:val="left" w:pos="360"/>
          <w:tab w:val="right" w:pos="8894"/>
        </w:tabs>
        <w:suppressAutoHyphens/>
        <w:spacing w:before="0" w:beforeAutospacing="0" w:after="0" w:afterAutospacing="0"/>
        <w:ind w:left="284" w:hanging="284"/>
        <w:jc w:val="both"/>
        <w:rPr>
          <w:rFonts w:ascii="Times New Roman" w:hAnsi="Times New Roman" w:cs="Times New Roman"/>
          <w:sz w:val="20"/>
          <w:szCs w:val="20"/>
        </w:rPr>
      </w:pPr>
      <w:r w:rsidRPr="00BE1F4B">
        <w:rPr>
          <w:rFonts w:ascii="Times New Roman" w:hAnsi="Times New Roman" w:cs="Times New Roman"/>
          <w:sz w:val="20"/>
          <w:szCs w:val="20"/>
        </w:rPr>
        <w:t>Wykonawca zobowiązany jest dostarczyć przedmiot zamówienia do siedzib</w:t>
      </w:r>
      <w:r w:rsidR="002417CA">
        <w:rPr>
          <w:rFonts w:ascii="Times New Roman" w:hAnsi="Times New Roman" w:cs="Times New Roman"/>
          <w:sz w:val="20"/>
          <w:szCs w:val="20"/>
        </w:rPr>
        <w:t>y Zamawiającego na koszt własny</w:t>
      </w:r>
      <w:r w:rsidR="002417CA" w:rsidRPr="00E72199">
        <w:t xml:space="preserve"> </w:t>
      </w:r>
      <w:r w:rsidR="002417CA" w:rsidRPr="002417CA">
        <w:rPr>
          <w:rFonts w:ascii="Times New Roman" w:hAnsi="Times New Roman" w:cs="Times New Roman"/>
          <w:sz w:val="20"/>
          <w:szCs w:val="20"/>
        </w:rPr>
        <w:t xml:space="preserve">(zgodnie z pełnym zakresem przedmiotowym określonym w załączniku nr 1) do siedziby Zamawiającego …………………, </w:t>
      </w:r>
      <w:r w:rsidR="002417CA" w:rsidRPr="002417CA">
        <w:rPr>
          <w:rFonts w:ascii="Times New Roman" w:hAnsi="Times New Roman" w:cs="Times New Roman"/>
          <w:b/>
          <w:sz w:val="20"/>
          <w:szCs w:val="20"/>
        </w:rPr>
        <w:t>w terminie do dnia …………………… r. (</w:t>
      </w:r>
      <w:r w:rsidR="002417CA" w:rsidRPr="002417CA">
        <w:rPr>
          <w:rFonts w:ascii="Times New Roman" w:hAnsi="Times New Roman" w:cs="Times New Roman"/>
          <w:b/>
          <w:i/>
          <w:sz w:val="20"/>
          <w:szCs w:val="20"/>
        </w:rPr>
        <w:t>zgodnie ze złożoną ofertą</w:t>
      </w:r>
      <w:r w:rsidR="002417CA" w:rsidRPr="002417CA">
        <w:rPr>
          <w:rFonts w:ascii="Times New Roman" w:hAnsi="Times New Roman" w:cs="Times New Roman"/>
          <w:b/>
          <w:sz w:val="20"/>
          <w:szCs w:val="20"/>
        </w:rPr>
        <w:t>).</w:t>
      </w:r>
    </w:p>
    <w:p w14:paraId="28999CF1" w14:textId="19A4B06F" w:rsidR="002417CA" w:rsidRDefault="002417CA" w:rsidP="0027247C">
      <w:pPr>
        <w:numPr>
          <w:ilvl w:val="0"/>
          <w:numId w:val="60"/>
        </w:numPr>
        <w:tabs>
          <w:tab w:val="clear" w:pos="720"/>
          <w:tab w:val="left" w:pos="284"/>
          <w:tab w:val="right" w:pos="8894"/>
        </w:tabs>
        <w:suppressAutoHyphens/>
        <w:ind w:left="284" w:hanging="284"/>
        <w:jc w:val="both"/>
      </w:pPr>
      <w:r w:rsidRPr="00653364">
        <w:t>Zamawiający dopuszcza realizację dostaw</w:t>
      </w:r>
      <w:r>
        <w:t>y przedmiotu umowy</w:t>
      </w:r>
      <w:r w:rsidRPr="00653364">
        <w:t xml:space="preserve"> partiami</w:t>
      </w:r>
      <w:r>
        <w:t>.</w:t>
      </w:r>
    </w:p>
    <w:p w14:paraId="5E1162A5" w14:textId="08E335E2" w:rsidR="002417CA" w:rsidRDefault="002417CA" w:rsidP="0027247C">
      <w:pPr>
        <w:numPr>
          <w:ilvl w:val="0"/>
          <w:numId w:val="60"/>
        </w:numPr>
        <w:tabs>
          <w:tab w:val="clear" w:pos="720"/>
          <w:tab w:val="left" w:pos="284"/>
          <w:tab w:val="right" w:pos="8894"/>
        </w:tabs>
        <w:suppressAutoHyphens/>
        <w:ind w:left="284" w:hanging="284"/>
        <w:jc w:val="both"/>
      </w:pPr>
      <w:r>
        <w:t>Przyjęcie przez Zamawiającego partii dostawy nastąpi na podstawie Protokołu dostawy.</w:t>
      </w:r>
    </w:p>
    <w:p w14:paraId="0F96CA1D" w14:textId="081B2FAD" w:rsidR="002417CA" w:rsidRPr="001D120A" w:rsidRDefault="002417CA" w:rsidP="0027247C">
      <w:pPr>
        <w:numPr>
          <w:ilvl w:val="0"/>
          <w:numId w:val="60"/>
        </w:numPr>
        <w:tabs>
          <w:tab w:val="clear" w:pos="720"/>
          <w:tab w:val="left" w:pos="284"/>
          <w:tab w:val="right" w:pos="8894"/>
        </w:tabs>
        <w:suppressAutoHyphens/>
        <w:ind w:left="284" w:hanging="284"/>
        <w:jc w:val="both"/>
      </w:pPr>
      <w:r w:rsidRPr="00E72199">
        <w:t xml:space="preserve">Odbiór </w:t>
      </w:r>
      <w:r>
        <w:t>przedmiotu umowy</w:t>
      </w:r>
      <w:r w:rsidRPr="00E72199">
        <w:t xml:space="preserve"> od Wykonawcy nastąpi w formie Protokołu Odbioru</w:t>
      </w:r>
      <w:r>
        <w:t>,</w:t>
      </w:r>
      <w:r w:rsidRPr="00E72199">
        <w:t xml:space="preserve"> podpisanego przez upoważnionych przedstawicieli Zamawiającego i Wykonawcy</w:t>
      </w:r>
      <w:r>
        <w:t xml:space="preserve"> w terminie do 7 dni od daty dostarczenia całości dostawy, tj. ostatniej partii dostawy, jednakże nie później niż w terminie określonym w ust. 1</w:t>
      </w:r>
      <w:r w:rsidRPr="00E72199">
        <w:t>.</w:t>
      </w:r>
    </w:p>
    <w:p w14:paraId="12CCBAB6" w14:textId="7381A0F9" w:rsidR="00B80736" w:rsidRDefault="00B80736" w:rsidP="0027247C">
      <w:pPr>
        <w:pStyle w:val="xl33"/>
        <w:numPr>
          <w:ilvl w:val="0"/>
          <w:numId w:val="60"/>
        </w:numPr>
        <w:pBdr>
          <w:top w:val="none" w:sz="0" w:space="0" w:color="auto"/>
          <w:left w:val="none" w:sz="0" w:space="0" w:color="auto"/>
          <w:bottom w:val="none" w:sz="0" w:space="0" w:color="auto"/>
          <w:right w:val="none" w:sz="0" w:space="0" w:color="auto"/>
        </w:pBdr>
        <w:tabs>
          <w:tab w:val="left" w:pos="360"/>
        </w:tabs>
        <w:spacing w:before="0" w:beforeAutospacing="0" w:after="0" w:afterAutospacing="0"/>
        <w:ind w:left="360"/>
        <w:jc w:val="both"/>
        <w:rPr>
          <w:rFonts w:ascii="Times New Roman" w:hAnsi="Times New Roman" w:cs="Times New Roman"/>
          <w:sz w:val="20"/>
          <w:szCs w:val="20"/>
        </w:rPr>
      </w:pPr>
      <w:r w:rsidRPr="00BE1F4B">
        <w:rPr>
          <w:rFonts w:ascii="Times New Roman" w:hAnsi="Times New Roman" w:cs="Times New Roman"/>
          <w:sz w:val="20"/>
          <w:szCs w:val="20"/>
        </w:rPr>
        <w:t xml:space="preserve">Wykonawca oświadcza, że przedmiot umowy nie jest obciążony przez osoby trzecie, jest dobrej jakości </w:t>
      </w:r>
      <w:r w:rsidRPr="00BE1F4B">
        <w:rPr>
          <w:rFonts w:ascii="Times New Roman" w:hAnsi="Times New Roman" w:cs="Times New Roman"/>
          <w:sz w:val="20"/>
          <w:szCs w:val="20"/>
        </w:rPr>
        <w:br/>
        <w:t xml:space="preserve">i spełnia wymagania określone dla danego typu </w:t>
      </w:r>
      <w:r w:rsidR="002417CA">
        <w:rPr>
          <w:rFonts w:ascii="Times New Roman" w:hAnsi="Times New Roman" w:cs="Times New Roman"/>
          <w:sz w:val="20"/>
          <w:szCs w:val="20"/>
        </w:rPr>
        <w:t>asortymentu</w:t>
      </w:r>
      <w:r w:rsidRPr="00BE1F4B">
        <w:rPr>
          <w:rFonts w:ascii="Times New Roman" w:hAnsi="Times New Roman" w:cs="Times New Roman"/>
          <w:sz w:val="20"/>
          <w:szCs w:val="20"/>
        </w:rPr>
        <w:t>.</w:t>
      </w:r>
    </w:p>
    <w:p w14:paraId="573D62CD" w14:textId="77777777" w:rsidR="0027247C" w:rsidRPr="00293A9F" w:rsidRDefault="0027247C" w:rsidP="0027247C">
      <w:pPr>
        <w:pStyle w:val="Tekstpodstawowywcity"/>
        <w:numPr>
          <w:ilvl w:val="0"/>
          <w:numId w:val="60"/>
        </w:numPr>
        <w:tabs>
          <w:tab w:val="clear" w:pos="720"/>
          <w:tab w:val="num" w:pos="284"/>
        </w:tabs>
        <w:ind w:left="284" w:hanging="284"/>
        <w:rPr>
          <w:sz w:val="20"/>
        </w:rPr>
      </w:pPr>
      <w:r w:rsidRPr="00293A9F">
        <w:rPr>
          <w:sz w:val="20"/>
        </w:rPr>
        <w:t>Wykonawca oświadcza, że dostarczony towar będzie fabrycznie nowy, nieużywany, a także będzie spełniać wymagania techniczno -  jakościowe określone w dokumentacji technicznej producenta na dany wyrób oraz odpowiednie normy i wymogi SIWZ.</w:t>
      </w:r>
    </w:p>
    <w:p w14:paraId="7852FF7B" w14:textId="3D1F52D5" w:rsidR="001800FD" w:rsidRPr="001800FD" w:rsidRDefault="00B80736" w:rsidP="0027247C">
      <w:pPr>
        <w:numPr>
          <w:ilvl w:val="0"/>
          <w:numId w:val="60"/>
        </w:numPr>
        <w:tabs>
          <w:tab w:val="clear" w:pos="720"/>
          <w:tab w:val="num" w:pos="360"/>
          <w:tab w:val="left" w:pos="1260"/>
          <w:tab w:val="num" w:pos="2040"/>
        </w:tabs>
        <w:ind w:left="360"/>
        <w:jc w:val="both"/>
      </w:pPr>
      <w:r w:rsidRPr="001800FD">
        <w:rPr>
          <w:bCs/>
        </w:rPr>
        <w:t xml:space="preserve">Za wniesienie </w:t>
      </w:r>
      <w:r w:rsidR="00F96E95">
        <w:rPr>
          <w:bCs/>
        </w:rPr>
        <w:t>mebli i ich montaż (jeżeli dotyczy)</w:t>
      </w:r>
      <w:r w:rsidRPr="001800FD">
        <w:rPr>
          <w:bCs/>
        </w:rPr>
        <w:t xml:space="preserve"> </w:t>
      </w:r>
      <w:r w:rsidR="00F96E95">
        <w:rPr>
          <w:bCs/>
        </w:rPr>
        <w:t>w miejsce wskazane przez Zamawiającego</w:t>
      </w:r>
      <w:r w:rsidRPr="001800FD">
        <w:rPr>
          <w:bCs/>
        </w:rPr>
        <w:t xml:space="preserve"> odpowiada Wykonawca.</w:t>
      </w:r>
      <w:r w:rsidR="00DA732C" w:rsidRPr="001800FD">
        <w:rPr>
          <w:bCs/>
        </w:rPr>
        <w:t xml:space="preserve"> </w:t>
      </w:r>
    </w:p>
    <w:p w14:paraId="49FA834B" w14:textId="74546855" w:rsidR="00B80736" w:rsidRPr="002417CA" w:rsidRDefault="00B80736" w:rsidP="0027247C">
      <w:pPr>
        <w:numPr>
          <w:ilvl w:val="0"/>
          <w:numId w:val="60"/>
        </w:numPr>
        <w:tabs>
          <w:tab w:val="clear" w:pos="720"/>
          <w:tab w:val="num" w:pos="360"/>
          <w:tab w:val="left" w:pos="1260"/>
          <w:tab w:val="num" w:pos="2040"/>
        </w:tabs>
        <w:ind w:left="360"/>
        <w:jc w:val="both"/>
      </w:pPr>
      <w:r w:rsidRPr="002417CA">
        <w:t xml:space="preserve">Miejscem dostawy </w:t>
      </w:r>
      <w:r w:rsidR="00F96E95" w:rsidRPr="002417CA">
        <w:t>mebli</w:t>
      </w:r>
      <w:r w:rsidRPr="002417CA">
        <w:t xml:space="preserve"> jest siedziba Zamawiającego: Akademia Wojsk Lądowych imienia generała Tadeusza Kościuszki,</w:t>
      </w:r>
      <w:r w:rsidR="00F96E95" w:rsidRPr="002417CA">
        <w:t xml:space="preserve"> ul. Czajkowskiego 109, Wrocław (dotyczy części </w:t>
      </w:r>
      <w:r w:rsidR="00C809AA" w:rsidRPr="002417CA">
        <w:t>I, II,</w:t>
      </w:r>
      <w:r w:rsidR="00F96E95" w:rsidRPr="002417CA">
        <w:t xml:space="preserve"> III</w:t>
      </w:r>
      <w:r w:rsidR="00C809AA" w:rsidRPr="002417CA">
        <w:t>, V, VI, VII, VIII, IX</w:t>
      </w:r>
      <w:r w:rsidR="00F96E95" w:rsidRPr="002417CA">
        <w:t xml:space="preserve">) i Ośrodek Wysoki Kamień w Szklarskiej Porębie (dotyczy części </w:t>
      </w:r>
      <w:r w:rsidR="00C809AA" w:rsidRPr="002417CA">
        <w:t>IV), internat MARS, ul. Żelazna Wrocław (dotyczy części X i XI)</w:t>
      </w:r>
      <w:r w:rsidR="002417CA">
        <w:t>.</w:t>
      </w:r>
    </w:p>
    <w:p w14:paraId="4E9371C8" w14:textId="77777777" w:rsidR="00B80736" w:rsidRPr="00BE1F4B" w:rsidRDefault="00B80736" w:rsidP="0027247C">
      <w:pPr>
        <w:numPr>
          <w:ilvl w:val="0"/>
          <w:numId w:val="60"/>
        </w:numPr>
        <w:tabs>
          <w:tab w:val="clear" w:pos="720"/>
          <w:tab w:val="num" w:pos="360"/>
          <w:tab w:val="left" w:pos="1260"/>
          <w:tab w:val="num" w:pos="2040"/>
        </w:tabs>
        <w:ind w:left="360"/>
        <w:jc w:val="both"/>
      </w:pPr>
      <w:r w:rsidRPr="00BE1F4B">
        <w:t>Rozliczenia pomiędzy Wykonawcą, a Zamawiającym będą dokonywane w złotych polskich.</w:t>
      </w:r>
    </w:p>
    <w:p w14:paraId="0980D981" w14:textId="77777777" w:rsidR="00B80736" w:rsidRPr="00BE1F4B" w:rsidRDefault="00B80736" w:rsidP="0027247C">
      <w:pPr>
        <w:numPr>
          <w:ilvl w:val="0"/>
          <w:numId w:val="60"/>
        </w:numPr>
        <w:tabs>
          <w:tab w:val="clear" w:pos="720"/>
          <w:tab w:val="num" w:pos="360"/>
        </w:tabs>
        <w:autoSpaceDE w:val="0"/>
        <w:autoSpaceDN w:val="0"/>
        <w:adjustRightInd w:val="0"/>
        <w:ind w:left="360"/>
        <w:jc w:val="both"/>
        <w:rPr>
          <w:rFonts w:ascii="TimesNewRoman" w:hAnsi="TimesNewRoman" w:cs="TimesNewRoman"/>
        </w:rPr>
      </w:pPr>
      <w:r w:rsidRPr="00BE1F4B">
        <w:t>Wykonawca nie może powierzyć wykonania zobowiązań wynikających z niniejszej umowy innej osobie.</w:t>
      </w:r>
    </w:p>
    <w:p w14:paraId="2F24E728" w14:textId="359EB08E" w:rsidR="00B80736" w:rsidRPr="00BE1F4B" w:rsidRDefault="00B80736" w:rsidP="0027247C">
      <w:pPr>
        <w:pStyle w:val="Tekstpodstawowywcity"/>
        <w:numPr>
          <w:ilvl w:val="0"/>
          <w:numId w:val="60"/>
        </w:numPr>
        <w:tabs>
          <w:tab w:val="clear" w:pos="720"/>
          <w:tab w:val="num" w:pos="360"/>
        </w:tabs>
        <w:ind w:left="360"/>
        <w:rPr>
          <w:sz w:val="20"/>
        </w:rPr>
      </w:pPr>
      <w:r w:rsidRPr="00BE1F4B">
        <w:rPr>
          <w:sz w:val="20"/>
        </w:rPr>
        <w:t>Wykonawca ponosi odpowiedzialność za wszelkie szkody wyrządzone osobom trzecim w trakcie realizacji dostaw objętych niniejszą umową</w:t>
      </w:r>
      <w:r w:rsidR="0027247C">
        <w:rPr>
          <w:sz w:val="20"/>
        </w:rPr>
        <w:t>.</w:t>
      </w:r>
      <w:r w:rsidRPr="00BE1F4B">
        <w:rPr>
          <w:sz w:val="20"/>
        </w:rPr>
        <w:t xml:space="preserve"> </w:t>
      </w:r>
    </w:p>
    <w:p w14:paraId="5620C0DC" w14:textId="77777777" w:rsidR="00B80736" w:rsidRPr="001E17C2" w:rsidRDefault="00B80736" w:rsidP="0027247C">
      <w:pPr>
        <w:pStyle w:val="Tekstpodstawowywcity"/>
        <w:numPr>
          <w:ilvl w:val="0"/>
          <w:numId w:val="60"/>
        </w:numPr>
        <w:tabs>
          <w:tab w:val="clear" w:pos="720"/>
          <w:tab w:val="num" w:pos="360"/>
        </w:tabs>
        <w:ind w:left="360"/>
        <w:rPr>
          <w:sz w:val="20"/>
        </w:rPr>
      </w:pPr>
      <w:r w:rsidRPr="001E17C2">
        <w:rPr>
          <w:sz w:val="20"/>
        </w:rPr>
        <w:t>Strony ustalają, że jakość towaru będzie odpowiadać wymaganiom Polskich Norm oraz posiadać będzie wymagane prawem atesty i certyfikaty.</w:t>
      </w:r>
    </w:p>
    <w:p w14:paraId="419390DD" w14:textId="77777777" w:rsidR="00B80736" w:rsidRPr="003A0D42" w:rsidRDefault="00B80736" w:rsidP="0027247C">
      <w:pPr>
        <w:pStyle w:val="Tekstpodstawowywcity"/>
        <w:numPr>
          <w:ilvl w:val="0"/>
          <w:numId w:val="60"/>
        </w:numPr>
        <w:tabs>
          <w:tab w:val="clear" w:pos="720"/>
          <w:tab w:val="num" w:pos="360"/>
        </w:tabs>
        <w:ind w:left="360"/>
        <w:rPr>
          <w:sz w:val="20"/>
        </w:rPr>
      </w:pPr>
      <w:r w:rsidRPr="001E17C2">
        <w:rPr>
          <w:sz w:val="20"/>
        </w:rPr>
        <w:t>Towar będzie oznaczony i opakowany zgodnie z obowiązującymi przepisami</w:t>
      </w:r>
      <w:r w:rsidRPr="003A0D42">
        <w:rPr>
          <w:sz w:val="20"/>
        </w:rPr>
        <w:t>.</w:t>
      </w:r>
    </w:p>
    <w:p w14:paraId="297EFF4B" w14:textId="77777777" w:rsidR="00B80736" w:rsidRPr="00BE1F4B" w:rsidRDefault="00B80736" w:rsidP="00B80736">
      <w:pPr>
        <w:pStyle w:val="BodySingle"/>
        <w:ind w:left="360" w:hanging="284"/>
        <w:jc w:val="center"/>
        <w:rPr>
          <w:rFonts w:ascii="Times New Roman" w:hAnsi="Times New Roman" w:cs="Times New Roman"/>
          <w:b/>
          <w:noProof w:val="0"/>
          <w14:shadow w14:blurRad="0" w14:dist="0" w14:dir="0" w14:sx="0" w14:sy="0" w14:kx="0" w14:ky="0" w14:algn="none">
            <w14:srgbClr w14:val="000000"/>
          </w14:shadow>
        </w:rPr>
      </w:pPr>
      <w:r w:rsidRPr="00BE1F4B">
        <w:rPr>
          <w:rFonts w:ascii="Times New Roman" w:hAnsi="Times New Roman" w:cs="Times New Roman"/>
          <w:b/>
          <w:noProof w:val="0"/>
          <w14:shadow w14:blurRad="0" w14:dist="0" w14:dir="0" w14:sx="0" w14:sy="0" w14:kx="0" w14:ky="0" w14:algn="none">
            <w14:srgbClr w14:val="000000"/>
          </w14:shadow>
        </w:rPr>
        <w:t>§ 3</w:t>
      </w:r>
    </w:p>
    <w:p w14:paraId="0814A9FB" w14:textId="77777777" w:rsidR="00B80736" w:rsidRPr="00BE1F4B" w:rsidRDefault="00B80736" w:rsidP="0027247C">
      <w:pPr>
        <w:pStyle w:val="BodySingle"/>
        <w:numPr>
          <w:ilvl w:val="0"/>
          <w:numId w:val="65"/>
        </w:numPr>
        <w:ind w:left="426" w:hanging="426"/>
        <w:jc w:val="both"/>
        <w:rPr>
          <w:rFonts w:ascii="Times New Roman" w:hAnsi="Times New Roman" w:cs="Times New Roman"/>
          <w:noProof w:val="0"/>
          <w14:shadow w14:blurRad="0" w14:dist="0" w14:dir="0" w14:sx="0" w14:sy="0" w14:kx="0" w14:ky="0" w14:algn="none">
            <w14:srgbClr w14:val="000000"/>
          </w14:shadow>
        </w:rPr>
      </w:pPr>
      <w:r w:rsidRPr="00BE1F4B">
        <w:rPr>
          <w:rFonts w:ascii="Times New Roman" w:hAnsi="Times New Roman" w:cs="Times New Roman"/>
          <w:noProof w:val="0"/>
          <w14:shadow w14:blurRad="0" w14:dist="0" w14:dir="0" w14:sx="0" w14:sy="0" w14:kx="0" w14:ky="0" w14:algn="none">
            <w14:srgbClr w14:val="000000"/>
          </w14:shadow>
        </w:rPr>
        <w:t xml:space="preserve">Wykonawca oświadcza, że posiada odpowiednią wiedzę, doświadczenie i uprawnienia, wynikające </w:t>
      </w:r>
      <w:r w:rsidRPr="00BE1F4B">
        <w:rPr>
          <w:rFonts w:ascii="Times New Roman" w:hAnsi="Times New Roman" w:cs="Times New Roman"/>
          <w:noProof w:val="0"/>
          <w14:shadow w14:blurRad="0" w14:dist="0" w14:dir="0" w14:sx="0" w14:sy="0" w14:kx="0" w14:ky="0" w14:algn="none">
            <w14:srgbClr w14:val="000000"/>
          </w14:shadow>
        </w:rPr>
        <w:br/>
        <w:t>z obowiązujących przepisów, mających zastosowanie do realizacji niniejszej umowy.</w:t>
      </w:r>
    </w:p>
    <w:p w14:paraId="1BC9AB79" w14:textId="77777777" w:rsidR="00B80736" w:rsidRPr="00BE1F4B" w:rsidRDefault="00B80736" w:rsidP="0027247C">
      <w:pPr>
        <w:pStyle w:val="BodySingle"/>
        <w:numPr>
          <w:ilvl w:val="0"/>
          <w:numId w:val="65"/>
        </w:numPr>
        <w:ind w:left="426" w:hanging="426"/>
        <w:jc w:val="both"/>
        <w:rPr>
          <w:rFonts w:ascii="Times New Roman" w:hAnsi="Times New Roman"/>
          <w:noProof w:val="0"/>
          <w14:shadow w14:blurRad="0" w14:dist="0" w14:dir="0" w14:sx="0" w14:sy="0" w14:kx="0" w14:ky="0" w14:algn="none">
            <w14:srgbClr w14:val="000000"/>
          </w14:shadow>
        </w:rPr>
      </w:pPr>
      <w:r w:rsidRPr="00BE1F4B">
        <w:rPr>
          <w:rFonts w:ascii="Times New Roman" w:hAnsi="Times New Roman" w:cs="Times New Roman"/>
          <w:noProof w:val="0"/>
          <w14:shadow w14:blurRad="0" w14:dist="0" w14:dir="0" w14:sx="0" w14:sy="0" w14:kx="0" w14:ky="0" w14:algn="none">
            <w14:srgbClr w14:val="000000"/>
          </w14:shadow>
        </w:rPr>
        <w:t>Przy wykonywaniu niniejszej umowy Wykonawca zobowiązuje się do zachowania należytej staranności</w:t>
      </w:r>
      <w:r w:rsidRPr="00BE1F4B">
        <w:rPr>
          <w:rFonts w:ascii="Times New Roman" w:hAnsi="Times New Roman"/>
          <w:noProof w:val="0"/>
          <w14:shadow w14:blurRad="0" w14:dist="0" w14:dir="0" w14:sx="0" w14:sy="0" w14:kx="0" w14:ky="0" w14:algn="none">
            <w14:srgbClr w14:val="000000"/>
          </w14:shadow>
        </w:rPr>
        <w:t>.</w:t>
      </w:r>
    </w:p>
    <w:p w14:paraId="22C3F7A8" w14:textId="77777777" w:rsidR="00B80736" w:rsidRPr="00BE1F4B" w:rsidRDefault="00B80736" w:rsidP="00B80736">
      <w:pPr>
        <w:pStyle w:val="BodySingle"/>
        <w:ind w:left="360" w:hanging="284"/>
        <w:jc w:val="center"/>
        <w:rPr>
          <w:rFonts w:ascii="Times New Roman" w:hAnsi="Times New Roman"/>
          <w:b/>
          <w:noProof w:val="0"/>
          <w:color w:val="000000"/>
          <w14:shadow w14:blurRad="0" w14:dist="0" w14:dir="0" w14:sx="0" w14:sy="0" w14:kx="0" w14:ky="0" w14:algn="none">
            <w14:srgbClr w14:val="000000"/>
          </w14:shadow>
        </w:rPr>
      </w:pPr>
    </w:p>
    <w:p w14:paraId="240BB330" w14:textId="4B4A4850" w:rsidR="00B80736" w:rsidRPr="0027247C" w:rsidRDefault="00B80736" w:rsidP="00B80736">
      <w:pPr>
        <w:widowControl w:val="0"/>
        <w:suppressAutoHyphens/>
        <w:spacing w:line="100" w:lineRule="atLeast"/>
        <w:jc w:val="center"/>
        <w:rPr>
          <w:b/>
          <w:lang w:eastAsia="ar-SA"/>
        </w:rPr>
      </w:pPr>
      <w:r w:rsidRPr="0027247C">
        <w:rPr>
          <w:b/>
          <w:lang w:eastAsia="ar-SA"/>
        </w:rPr>
        <w:t xml:space="preserve">§ </w:t>
      </w:r>
      <w:r w:rsidR="0027247C" w:rsidRPr="0027247C">
        <w:rPr>
          <w:b/>
          <w:lang w:eastAsia="ar-SA"/>
        </w:rPr>
        <w:t>4</w:t>
      </w:r>
      <w:r w:rsidRPr="0027247C">
        <w:rPr>
          <w:b/>
        </w:rPr>
        <w:t xml:space="preserve"> </w:t>
      </w:r>
    </w:p>
    <w:p w14:paraId="6FE600BE" w14:textId="77777777" w:rsidR="00B80736" w:rsidRPr="003A0D42" w:rsidRDefault="00B80736" w:rsidP="00B80736">
      <w:pPr>
        <w:pStyle w:val="WW-Tekstpodstawowywcity3"/>
        <w:tabs>
          <w:tab w:val="left" w:pos="0"/>
        </w:tabs>
        <w:spacing w:line="100" w:lineRule="atLeast"/>
        <w:ind w:left="180" w:hanging="180"/>
        <w:rPr>
          <w:color w:val="000000"/>
          <w:sz w:val="20"/>
          <w:szCs w:val="20"/>
        </w:rPr>
      </w:pPr>
      <w:r w:rsidRPr="003A0D42">
        <w:rPr>
          <w:color w:val="000000"/>
          <w:sz w:val="20"/>
          <w:szCs w:val="20"/>
        </w:rPr>
        <w:t>1. Zamawiający zobowiązuje się odebrać przedmiot umowy, o którym mowa w § 1 i zapłacić Wykonawcy cenę za cały przedmiot umowy, w wysokości podanej w złożonej przez Wykonawcę ofercie tj.:</w:t>
      </w:r>
    </w:p>
    <w:p w14:paraId="65B75DBA" w14:textId="77777777" w:rsidR="00B80736" w:rsidRPr="003A0D42" w:rsidRDefault="00B80736" w:rsidP="00B80736">
      <w:pPr>
        <w:pStyle w:val="WW-Tekstpodstawowywcity3"/>
        <w:tabs>
          <w:tab w:val="left" w:pos="0"/>
        </w:tabs>
        <w:spacing w:line="100" w:lineRule="atLeast"/>
        <w:ind w:left="180"/>
        <w:rPr>
          <w:color w:val="000000"/>
          <w:sz w:val="20"/>
          <w:szCs w:val="20"/>
        </w:rPr>
      </w:pPr>
      <w:r w:rsidRPr="003A0D42">
        <w:rPr>
          <w:color w:val="000000"/>
          <w:sz w:val="20"/>
          <w:szCs w:val="20"/>
        </w:rPr>
        <w:t>a) ......................zł netto (słownie złotych:...................................................),</w:t>
      </w:r>
    </w:p>
    <w:p w14:paraId="46938734" w14:textId="77777777" w:rsidR="00B80736" w:rsidRPr="003A0D42" w:rsidRDefault="00B80736" w:rsidP="00B80736">
      <w:pPr>
        <w:pStyle w:val="WW-Tekstpodstawowywcity3"/>
        <w:tabs>
          <w:tab w:val="left" w:pos="0"/>
        </w:tabs>
        <w:spacing w:line="100" w:lineRule="atLeast"/>
        <w:ind w:left="180"/>
        <w:rPr>
          <w:color w:val="000000"/>
          <w:sz w:val="20"/>
          <w:szCs w:val="20"/>
        </w:rPr>
      </w:pPr>
      <w:r w:rsidRPr="003A0D42">
        <w:rPr>
          <w:color w:val="000000"/>
          <w:sz w:val="20"/>
          <w:szCs w:val="20"/>
        </w:rPr>
        <w:t xml:space="preserve">b) ......................zł brutto (słownie złotych:...................................................), </w:t>
      </w:r>
    </w:p>
    <w:p w14:paraId="24B6BF8B" w14:textId="77777777" w:rsidR="00B80736" w:rsidRPr="003A0D42" w:rsidRDefault="00B80736" w:rsidP="00B80736">
      <w:pPr>
        <w:pStyle w:val="WW-Tekstpodstawowywcity3"/>
        <w:tabs>
          <w:tab w:val="left" w:pos="0"/>
        </w:tabs>
        <w:spacing w:line="100" w:lineRule="atLeast"/>
        <w:ind w:left="180"/>
        <w:rPr>
          <w:color w:val="000000"/>
          <w:sz w:val="20"/>
          <w:szCs w:val="20"/>
        </w:rPr>
      </w:pPr>
      <w:r w:rsidRPr="003A0D42">
        <w:rPr>
          <w:color w:val="000000"/>
          <w:sz w:val="20"/>
          <w:szCs w:val="20"/>
        </w:rPr>
        <w:t>c) w tym podatek VAT w wysokości ......................zł (słownie złotych:...................................................),</w:t>
      </w:r>
    </w:p>
    <w:p w14:paraId="11DEEF52" w14:textId="66422C7A" w:rsidR="00B80736" w:rsidRPr="003A0D42" w:rsidRDefault="00B80736" w:rsidP="00B80736">
      <w:pPr>
        <w:pStyle w:val="WW-Tekstpodstawowywcity3"/>
        <w:tabs>
          <w:tab w:val="left" w:pos="0"/>
        </w:tabs>
        <w:spacing w:before="0"/>
        <w:ind w:left="180" w:hanging="180"/>
        <w:rPr>
          <w:sz w:val="20"/>
          <w:szCs w:val="20"/>
        </w:rPr>
      </w:pPr>
      <w:r w:rsidRPr="003A0D42">
        <w:rPr>
          <w:sz w:val="20"/>
          <w:szCs w:val="20"/>
        </w:rPr>
        <w:t xml:space="preserve">2. </w:t>
      </w:r>
      <w:r w:rsidR="0027247C" w:rsidRPr="009D7098">
        <w:rPr>
          <w:color w:val="000000"/>
          <w:sz w:val="20"/>
          <w:szCs w:val="20"/>
        </w:rPr>
        <w:t xml:space="preserve">Zapłata należności za dostarczony i odebrany przedmiot umowy nastąpi w formie przelewu z rachunku Zamawiającego na rachunek bankowy Wykonawcy wskazany na fakturze, metodą podzielonej płatności (MPP), w terminie do 30 dni od daty otrzymania oryginału prawidłowo wystawionej faktury oraz Protokołu odbioru. </w:t>
      </w:r>
      <w:r w:rsidRPr="003A0D42">
        <w:rPr>
          <w:sz w:val="20"/>
          <w:szCs w:val="20"/>
        </w:rPr>
        <w:t xml:space="preserve"> </w:t>
      </w:r>
    </w:p>
    <w:p w14:paraId="308FDCA1" w14:textId="77777777" w:rsidR="00B80736" w:rsidRPr="00A3724A" w:rsidRDefault="00B80736" w:rsidP="0027247C">
      <w:pPr>
        <w:widowControl w:val="0"/>
        <w:numPr>
          <w:ilvl w:val="2"/>
          <w:numId w:val="61"/>
        </w:numPr>
        <w:tabs>
          <w:tab w:val="clear" w:pos="2340"/>
          <w:tab w:val="left" w:pos="360"/>
        </w:tabs>
        <w:ind w:left="180" w:hanging="180"/>
        <w:jc w:val="both"/>
      </w:pPr>
      <w:r w:rsidRPr="00A3724A">
        <w:t>Ceny jednostkowe poszczególnych pozycji asortymentowych określa załącznik nr 1 do niniejszej umowy. Ceny te zawierają wszystkie koszty związane z dostarczeniem przedmiotu umowy.</w:t>
      </w:r>
    </w:p>
    <w:p w14:paraId="1A0FDD0A" w14:textId="36363791" w:rsidR="00B80736" w:rsidRPr="00A3724A" w:rsidRDefault="0027247C" w:rsidP="0027247C">
      <w:pPr>
        <w:widowControl w:val="0"/>
        <w:numPr>
          <w:ilvl w:val="2"/>
          <w:numId w:val="61"/>
        </w:numPr>
        <w:tabs>
          <w:tab w:val="clear" w:pos="2340"/>
          <w:tab w:val="num" w:pos="284"/>
        </w:tabs>
        <w:ind w:left="284" w:hanging="284"/>
        <w:jc w:val="both"/>
      </w:pPr>
      <w:r w:rsidRPr="004F2F79">
        <w:t>Na oryginale faktury wysyłanej do Zamawiającego, Wykonawca wymieni numer i datę umowy, rachunek bankowy (zgłoszony do wykazu podmiotów prowadzonego przez Szefa Krajowej Administracji Skarbowej na podstawie art. 96b ustawy o podatku od towarów i usług –</w:t>
      </w:r>
      <w:r>
        <w:t xml:space="preserve"> jednolitego wykazu podatników VAT,</w:t>
      </w:r>
      <w:r w:rsidRPr="004F2F79">
        <w:t xml:space="preserve"> tzw.</w:t>
      </w:r>
      <w:r>
        <w:t xml:space="preserve"> białej listy</w:t>
      </w:r>
      <w:r w:rsidRPr="004F2F79">
        <w:t>), asortyment, ilość towaru, jednostkę miary, jego cenę jednostkową netto, stawkę podatku VAT, wartość podatku VAT, wartość brutto.</w:t>
      </w:r>
    </w:p>
    <w:p w14:paraId="6D9F8639" w14:textId="77777777" w:rsidR="00B80736" w:rsidRPr="00A3724A" w:rsidRDefault="00B80736" w:rsidP="0027247C">
      <w:pPr>
        <w:widowControl w:val="0"/>
        <w:numPr>
          <w:ilvl w:val="2"/>
          <w:numId w:val="61"/>
        </w:numPr>
        <w:tabs>
          <w:tab w:val="clear" w:pos="2340"/>
          <w:tab w:val="num" w:pos="284"/>
        </w:tabs>
        <w:ind w:left="284" w:hanging="284"/>
        <w:jc w:val="both"/>
      </w:pPr>
      <w:r w:rsidRPr="00A3724A">
        <w:t xml:space="preserve">Zamawiający zobowiązuje Wykonawcę pod rygorem nieopłacenia faktury do: </w:t>
      </w:r>
    </w:p>
    <w:p w14:paraId="1BED1E63" w14:textId="77777777" w:rsidR="00B80736" w:rsidRPr="00A3724A" w:rsidRDefault="00B80736" w:rsidP="0027247C">
      <w:pPr>
        <w:widowControl w:val="0"/>
        <w:numPr>
          <w:ilvl w:val="1"/>
          <w:numId w:val="62"/>
        </w:numPr>
        <w:tabs>
          <w:tab w:val="clear" w:pos="1440"/>
          <w:tab w:val="num" w:pos="540"/>
        </w:tabs>
        <w:ind w:left="540"/>
        <w:jc w:val="both"/>
      </w:pPr>
      <w:r w:rsidRPr="00A3724A">
        <w:t xml:space="preserve">dostarczenia wyłącznie towaru będącego przedmiotem umowy; </w:t>
      </w:r>
    </w:p>
    <w:p w14:paraId="72B3822B" w14:textId="77777777" w:rsidR="00B80736" w:rsidRPr="00A3724A" w:rsidRDefault="00B80736" w:rsidP="0027247C">
      <w:pPr>
        <w:widowControl w:val="0"/>
        <w:numPr>
          <w:ilvl w:val="1"/>
          <w:numId w:val="62"/>
        </w:numPr>
        <w:tabs>
          <w:tab w:val="clear" w:pos="1440"/>
          <w:tab w:val="num" w:pos="540"/>
          <w:tab w:val="num" w:pos="993"/>
        </w:tabs>
        <w:ind w:left="540"/>
        <w:jc w:val="both"/>
      </w:pPr>
      <w:r w:rsidRPr="00A3724A">
        <w:t xml:space="preserve">posługiwania się nazewnictwem towaru zawartym w umowie. </w:t>
      </w:r>
    </w:p>
    <w:p w14:paraId="6B95B364" w14:textId="77777777" w:rsidR="00B80736" w:rsidRPr="00A3724A" w:rsidRDefault="00B80736" w:rsidP="0027247C">
      <w:pPr>
        <w:numPr>
          <w:ilvl w:val="2"/>
          <w:numId w:val="61"/>
        </w:numPr>
        <w:tabs>
          <w:tab w:val="clear" w:pos="2340"/>
          <w:tab w:val="num" w:pos="180"/>
        </w:tabs>
        <w:ind w:left="360"/>
        <w:jc w:val="both"/>
      </w:pPr>
      <w:r w:rsidRPr="00A3724A">
        <w:t xml:space="preserve"> Osobami uprawnionymi do kontaktów stron są:</w:t>
      </w:r>
    </w:p>
    <w:p w14:paraId="690FE243" w14:textId="77777777" w:rsidR="00B80736" w:rsidRPr="00A3724A" w:rsidRDefault="00B80736" w:rsidP="0027247C">
      <w:pPr>
        <w:numPr>
          <w:ilvl w:val="4"/>
          <w:numId w:val="61"/>
        </w:numPr>
        <w:tabs>
          <w:tab w:val="clear" w:pos="3600"/>
          <w:tab w:val="num" w:pos="540"/>
        </w:tabs>
        <w:ind w:hanging="3420"/>
        <w:jc w:val="both"/>
      </w:pPr>
      <w:r w:rsidRPr="00A3724A">
        <w:t>ze strony Zamawiającego ……………………..</w:t>
      </w:r>
    </w:p>
    <w:p w14:paraId="21680393" w14:textId="77777777" w:rsidR="00B80736" w:rsidRPr="003A0D42" w:rsidRDefault="00B80736" w:rsidP="0027247C">
      <w:pPr>
        <w:numPr>
          <w:ilvl w:val="4"/>
          <w:numId w:val="61"/>
        </w:numPr>
        <w:tabs>
          <w:tab w:val="clear" w:pos="3600"/>
          <w:tab w:val="num" w:pos="540"/>
          <w:tab w:val="num" w:pos="1260"/>
        </w:tabs>
        <w:ind w:hanging="3420"/>
        <w:jc w:val="both"/>
      </w:pPr>
      <w:r w:rsidRPr="003A0D42">
        <w:t>ze strony Wykonawcy ……………………………..</w:t>
      </w:r>
    </w:p>
    <w:p w14:paraId="2E5DF313" w14:textId="77777777" w:rsidR="00B80736" w:rsidRPr="003A0D42" w:rsidRDefault="00B80736" w:rsidP="00B80736">
      <w:pPr>
        <w:pStyle w:val="WW-Tekstpodstawowywcity3"/>
        <w:tabs>
          <w:tab w:val="left" w:pos="0"/>
        </w:tabs>
        <w:spacing w:before="0"/>
        <w:ind w:left="180" w:hanging="180"/>
        <w:rPr>
          <w:sz w:val="20"/>
          <w:szCs w:val="20"/>
        </w:rPr>
      </w:pPr>
      <w:r>
        <w:rPr>
          <w:sz w:val="20"/>
          <w:szCs w:val="20"/>
        </w:rPr>
        <w:t>7</w:t>
      </w:r>
      <w:r w:rsidRPr="003A0D42">
        <w:rPr>
          <w:sz w:val="20"/>
          <w:szCs w:val="20"/>
        </w:rPr>
        <w:t>. W przypadku stwierdzenia braków w przedmiocie dostawy, Zamawiający ma prawo wstrzymać się z zapłatą ceny do czasu ich usunięcia przez Wykonawcę.</w:t>
      </w:r>
    </w:p>
    <w:p w14:paraId="6542DD1E" w14:textId="77777777" w:rsidR="00B80736" w:rsidRPr="003A0D42" w:rsidRDefault="00B80736" w:rsidP="00B80736">
      <w:pPr>
        <w:ind w:left="180" w:hanging="180"/>
        <w:jc w:val="both"/>
      </w:pPr>
      <w:r>
        <w:t>8</w:t>
      </w:r>
      <w:r w:rsidRPr="003A0D42">
        <w:t xml:space="preserve">. W razie stwierdzenia różnic ilościowych lub jakościowych w towarze, Zamawiający jest zobowiązany do zgłoszenia ich Wykonawcy niezwłocznie. </w:t>
      </w:r>
    </w:p>
    <w:p w14:paraId="5129B119" w14:textId="77777777" w:rsidR="00B80736" w:rsidRPr="003A0D42" w:rsidRDefault="00B80736" w:rsidP="00B80736">
      <w:pPr>
        <w:ind w:left="180" w:hanging="180"/>
        <w:jc w:val="both"/>
        <w:rPr>
          <w:lang w:eastAsia="ar-SA"/>
        </w:rPr>
      </w:pPr>
      <w:r w:rsidRPr="00A3724A">
        <w:t>9. Wykonawca zobowiązuje się do przygotowania odpowiedniej ilości towaru wolnego od wad lub uzupełnienia różnic ilościowych w przedmiocie dostawy w ciągu 3 dni od zgłoszenia reklamacji.</w:t>
      </w:r>
    </w:p>
    <w:p w14:paraId="477BE6D2" w14:textId="77777777" w:rsidR="00B80736" w:rsidRPr="004F6C03" w:rsidRDefault="00B80736" w:rsidP="00B80736">
      <w:pPr>
        <w:widowControl w:val="0"/>
        <w:suppressAutoHyphens/>
        <w:spacing w:line="100" w:lineRule="atLeast"/>
        <w:jc w:val="both"/>
        <w:rPr>
          <w:b/>
          <w:bCs/>
          <w:lang w:eastAsia="ar-SA"/>
        </w:rPr>
      </w:pPr>
    </w:p>
    <w:p w14:paraId="7752DEDA" w14:textId="5CAFF625" w:rsidR="00B80736" w:rsidRPr="004F6C03" w:rsidRDefault="00B80736" w:rsidP="00B80736">
      <w:pPr>
        <w:widowControl w:val="0"/>
        <w:suppressAutoHyphens/>
        <w:spacing w:line="100" w:lineRule="atLeast"/>
        <w:jc w:val="center"/>
        <w:rPr>
          <w:b/>
          <w:bCs/>
          <w:lang w:eastAsia="ar-SA"/>
        </w:rPr>
      </w:pPr>
      <w:r w:rsidRPr="004F6C03">
        <w:rPr>
          <w:b/>
          <w:bCs/>
          <w:lang w:eastAsia="ar-SA"/>
        </w:rPr>
        <w:t>§</w:t>
      </w:r>
      <w:r w:rsidR="0027247C" w:rsidRPr="004F6C03">
        <w:rPr>
          <w:b/>
          <w:bCs/>
          <w:lang w:eastAsia="ar-SA"/>
        </w:rPr>
        <w:t>5</w:t>
      </w:r>
    </w:p>
    <w:p w14:paraId="226CA108" w14:textId="43ED63F5" w:rsidR="0051545B" w:rsidRPr="004F6C03" w:rsidRDefault="0051545B" w:rsidP="0027247C">
      <w:pPr>
        <w:pStyle w:val="Akapitzlist"/>
        <w:numPr>
          <w:ilvl w:val="0"/>
          <w:numId w:val="72"/>
        </w:numPr>
        <w:tabs>
          <w:tab w:val="clear" w:pos="720"/>
          <w:tab w:val="num" w:pos="284"/>
        </w:tabs>
        <w:ind w:left="284" w:hanging="284"/>
        <w:jc w:val="both"/>
      </w:pPr>
      <w:r w:rsidRPr="004F6C03">
        <w:t xml:space="preserve">W ramach wykonania przedmiotu umowy i wynagrodzenia określonego w § </w:t>
      </w:r>
      <w:r w:rsidR="00ED550B" w:rsidRPr="004F6C03">
        <w:t>4</w:t>
      </w:r>
      <w:r w:rsidRPr="004F6C03">
        <w:t xml:space="preserve"> ust. 1 umowy </w:t>
      </w:r>
      <w:r w:rsidRPr="004F6C03">
        <w:rPr>
          <w:iCs/>
        </w:rPr>
        <w:t>Wykonawca</w:t>
      </w:r>
      <w:r w:rsidRPr="004F6C03">
        <w:t xml:space="preserve"> zobowiązany jest do:</w:t>
      </w:r>
    </w:p>
    <w:p w14:paraId="3C6A7092" w14:textId="77777777" w:rsidR="0051545B" w:rsidRPr="004F6C03" w:rsidRDefault="0051545B" w:rsidP="0027247C">
      <w:pPr>
        <w:numPr>
          <w:ilvl w:val="1"/>
          <w:numId w:val="72"/>
        </w:numPr>
        <w:tabs>
          <w:tab w:val="clear" w:pos="1440"/>
        </w:tabs>
        <w:suppressAutoHyphens/>
        <w:ind w:left="709" w:hanging="283"/>
        <w:jc w:val="both"/>
      </w:pPr>
      <w:r w:rsidRPr="004F6C03">
        <w:t>terminowego i rzetelnego wykonania przedmiotu umowy,</w:t>
      </w:r>
    </w:p>
    <w:p w14:paraId="5A6D6183" w14:textId="77777777" w:rsidR="0051545B" w:rsidRPr="004F6C03" w:rsidRDefault="0051545B" w:rsidP="0027247C">
      <w:pPr>
        <w:numPr>
          <w:ilvl w:val="0"/>
          <w:numId w:val="73"/>
        </w:numPr>
        <w:tabs>
          <w:tab w:val="clear" w:pos="1440"/>
        </w:tabs>
        <w:suppressAutoHyphens/>
        <w:ind w:left="709" w:hanging="283"/>
        <w:jc w:val="both"/>
      </w:pPr>
      <w:r w:rsidRPr="004F6C03">
        <w:t>dostarczenia przedmiotu umowy własnym transportem, na własny koszt i ryzyko,</w:t>
      </w:r>
    </w:p>
    <w:p w14:paraId="3142BB94" w14:textId="42721D60" w:rsidR="0051545B" w:rsidRPr="004F6C03" w:rsidRDefault="0051545B" w:rsidP="0027247C">
      <w:pPr>
        <w:numPr>
          <w:ilvl w:val="0"/>
          <w:numId w:val="73"/>
        </w:numPr>
        <w:tabs>
          <w:tab w:val="clear" w:pos="1440"/>
        </w:tabs>
        <w:suppressAutoHyphens/>
        <w:ind w:left="709" w:hanging="283"/>
        <w:jc w:val="both"/>
      </w:pPr>
      <w:r w:rsidRPr="004F6C03">
        <w:t>rozładunku</w:t>
      </w:r>
      <w:r w:rsidR="00F96E95" w:rsidRPr="004F6C03">
        <w:t xml:space="preserve">, </w:t>
      </w:r>
      <w:r w:rsidRPr="004F6C03">
        <w:t xml:space="preserve"> wniesienia</w:t>
      </w:r>
      <w:r w:rsidR="00F96E95" w:rsidRPr="004F6C03">
        <w:t xml:space="preserve"> i montażu (jeżeli dotyczy) </w:t>
      </w:r>
      <w:r w:rsidRPr="004F6C03">
        <w:t xml:space="preserve"> </w:t>
      </w:r>
      <w:r w:rsidR="00F96E95" w:rsidRPr="004F6C03">
        <w:t>we</w:t>
      </w:r>
      <w:r w:rsidRPr="004F6C03">
        <w:t xml:space="preserve"> wskazan</w:t>
      </w:r>
      <w:r w:rsidR="00F96E95" w:rsidRPr="004F6C03">
        <w:t xml:space="preserve">ym </w:t>
      </w:r>
      <w:r w:rsidRPr="004F6C03">
        <w:t xml:space="preserve">przez Zamawiającego </w:t>
      </w:r>
      <w:r w:rsidR="00F96E95" w:rsidRPr="004F6C03">
        <w:t>miejscu</w:t>
      </w:r>
      <w:r w:rsidRPr="004F6C03">
        <w:t>,</w:t>
      </w:r>
    </w:p>
    <w:p w14:paraId="1CFFF0A7" w14:textId="77777777" w:rsidR="0051545B" w:rsidRPr="004F6C03" w:rsidRDefault="0051545B" w:rsidP="0027247C">
      <w:pPr>
        <w:pStyle w:val="arimr"/>
        <w:widowControl/>
        <w:numPr>
          <w:ilvl w:val="0"/>
          <w:numId w:val="73"/>
        </w:numPr>
        <w:tabs>
          <w:tab w:val="clear" w:pos="1440"/>
        </w:tabs>
        <w:suppressAutoHyphens/>
        <w:snapToGrid/>
        <w:spacing w:line="240" w:lineRule="auto"/>
        <w:ind w:left="709" w:hanging="283"/>
        <w:jc w:val="both"/>
        <w:rPr>
          <w:sz w:val="20"/>
          <w:lang w:val="pl-PL"/>
        </w:rPr>
      </w:pPr>
      <w:r w:rsidRPr="004F6C03">
        <w:rPr>
          <w:sz w:val="20"/>
          <w:lang w:val="pl-PL"/>
        </w:rPr>
        <w:t>dostarczenia przedmiotu umowy w pełni sprawnego, dotychczas nigdy nieużytkowanego, ani nieuszkodzonego, w oryginalnym opakowaniu producenta,</w:t>
      </w:r>
    </w:p>
    <w:p w14:paraId="62289165" w14:textId="66B43281" w:rsidR="00F96E95" w:rsidRPr="004F6C03" w:rsidRDefault="00F96E95" w:rsidP="0027247C">
      <w:pPr>
        <w:pStyle w:val="Akapitzlist"/>
        <w:numPr>
          <w:ilvl w:val="0"/>
          <w:numId w:val="72"/>
        </w:numPr>
        <w:tabs>
          <w:tab w:val="clear" w:pos="720"/>
          <w:tab w:val="num" w:pos="284"/>
        </w:tabs>
        <w:ind w:left="284" w:hanging="284"/>
        <w:jc w:val="both"/>
      </w:pPr>
      <w:r w:rsidRPr="004F6C03">
        <w:t xml:space="preserve">Zamawiający zobowiązuje Wykonawcę pod rygorem nieopłacenia faktury do: </w:t>
      </w:r>
    </w:p>
    <w:p w14:paraId="495EBD16" w14:textId="77777777" w:rsidR="00F96E95" w:rsidRPr="004F6C03" w:rsidRDefault="00F96E95" w:rsidP="0027247C">
      <w:pPr>
        <w:widowControl w:val="0"/>
        <w:numPr>
          <w:ilvl w:val="1"/>
          <w:numId w:val="77"/>
        </w:numPr>
        <w:ind w:left="540" w:hanging="114"/>
        <w:jc w:val="both"/>
      </w:pPr>
      <w:r w:rsidRPr="004F6C03">
        <w:t xml:space="preserve">dostarczenia wyłącznie przedmiotu zamówienia będącego przedmiotem umowy; </w:t>
      </w:r>
    </w:p>
    <w:p w14:paraId="5288D653" w14:textId="77777777" w:rsidR="00F96E95" w:rsidRPr="004F6C03" w:rsidRDefault="00F96E95" w:rsidP="0027247C">
      <w:pPr>
        <w:widowControl w:val="0"/>
        <w:numPr>
          <w:ilvl w:val="1"/>
          <w:numId w:val="77"/>
        </w:numPr>
        <w:ind w:left="540" w:hanging="114"/>
        <w:jc w:val="both"/>
      </w:pPr>
      <w:r w:rsidRPr="004F6C03">
        <w:t xml:space="preserve">posługiwania się nazewnictwem przedmiotu zamówienia zawartym w umowie. </w:t>
      </w:r>
    </w:p>
    <w:p w14:paraId="6693061E" w14:textId="77777777" w:rsidR="00F96E95" w:rsidRPr="004F6C03" w:rsidRDefault="00F96E95" w:rsidP="0027247C">
      <w:pPr>
        <w:pStyle w:val="WW-Tekstpodstawowywcity3"/>
        <w:numPr>
          <w:ilvl w:val="0"/>
          <w:numId w:val="76"/>
        </w:numPr>
        <w:tabs>
          <w:tab w:val="clear" w:pos="720"/>
          <w:tab w:val="left" w:pos="0"/>
          <w:tab w:val="num" w:pos="426"/>
        </w:tabs>
        <w:spacing w:before="0"/>
        <w:ind w:left="426" w:hanging="426"/>
        <w:rPr>
          <w:sz w:val="20"/>
          <w:szCs w:val="20"/>
        </w:rPr>
      </w:pPr>
      <w:r w:rsidRPr="004F6C03">
        <w:rPr>
          <w:sz w:val="20"/>
          <w:szCs w:val="20"/>
        </w:rPr>
        <w:t>W przypadku stwierdzenia braków w dostawie, Zamawiający ma prawo wstrzymać się z zapłatą ceny do czasu ich usunięcia przez Wykonawcę.</w:t>
      </w:r>
    </w:p>
    <w:p w14:paraId="315E902E" w14:textId="77777777" w:rsidR="00F96E95" w:rsidRPr="004F6C03" w:rsidRDefault="00F96E95" w:rsidP="0027247C">
      <w:pPr>
        <w:pStyle w:val="WW-Tekstpodstawowywcity3"/>
        <w:numPr>
          <w:ilvl w:val="0"/>
          <w:numId w:val="76"/>
        </w:numPr>
        <w:tabs>
          <w:tab w:val="clear" w:pos="720"/>
          <w:tab w:val="left" w:pos="0"/>
          <w:tab w:val="num" w:pos="426"/>
        </w:tabs>
        <w:spacing w:before="0"/>
        <w:ind w:left="426" w:hanging="426"/>
        <w:rPr>
          <w:sz w:val="20"/>
          <w:szCs w:val="20"/>
        </w:rPr>
      </w:pPr>
      <w:r w:rsidRPr="004F6C03">
        <w:rPr>
          <w:sz w:val="20"/>
          <w:szCs w:val="20"/>
        </w:rPr>
        <w:t xml:space="preserve">W razie stwierdzenia różnic ilościowych lub jakościowych w przedmiocie zamówienia, Zamawiający jest zobowiązany do zgłoszenia ich Wykonawcy niezwłocznie. </w:t>
      </w:r>
    </w:p>
    <w:p w14:paraId="13CE020A" w14:textId="77777777" w:rsidR="00F96E95" w:rsidRDefault="00F96E95" w:rsidP="0027247C">
      <w:pPr>
        <w:pStyle w:val="WW-Tekstpodstawowywcity3"/>
        <w:numPr>
          <w:ilvl w:val="0"/>
          <w:numId w:val="76"/>
        </w:numPr>
        <w:tabs>
          <w:tab w:val="clear" w:pos="720"/>
          <w:tab w:val="left" w:pos="0"/>
          <w:tab w:val="num" w:pos="426"/>
        </w:tabs>
        <w:spacing w:before="0"/>
        <w:ind w:left="426" w:hanging="426"/>
        <w:rPr>
          <w:sz w:val="20"/>
          <w:szCs w:val="20"/>
        </w:rPr>
      </w:pPr>
      <w:r w:rsidRPr="004F6C03">
        <w:rPr>
          <w:sz w:val="20"/>
          <w:szCs w:val="20"/>
        </w:rPr>
        <w:t xml:space="preserve">Wykonawca zobowiązuje się do przygotowania odpowiedniej ilości </w:t>
      </w:r>
      <w:r>
        <w:rPr>
          <w:sz w:val="20"/>
          <w:szCs w:val="20"/>
        </w:rPr>
        <w:t>przedmiotu zamówienia wolnego od wad lub uzupełnienia różnic ilościowych w przedmiocie zamówienia w ciągu 3 dni od zgłoszenia reklamacji.</w:t>
      </w:r>
    </w:p>
    <w:p w14:paraId="2F9FFED7" w14:textId="77777777" w:rsidR="00F96E95" w:rsidRDefault="00F96E95" w:rsidP="0027247C">
      <w:pPr>
        <w:pStyle w:val="arimr"/>
        <w:widowControl/>
        <w:numPr>
          <w:ilvl w:val="0"/>
          <w:numId w:val="76"/>
        </w:numPr>
        <w:tabs>
          <w:tab w:val="clear" w:pos="720"/>
          <w:tab w:val="num" w:pos="426"/>
        </w:tabs>
        <w:suppressAutoHyphens/>
        <w:snapToGrid/>
        <w:spacing w:line="240" w:lineRule="auto"/>
        <w:ind w:left="426" w:hanging="426"/>
        <w:jc w:val="both"/>
        <w:rPr>
          <w:sz w:val="20"/>
          <w:lang w:val="pl-PL"/>
        </w:rPr>
      </w:pPr>
      <w:r>
        <w:rPr>
          <w:sz w:val="20"/>
          <w:lang w:val="pl-PL"/>
        </w:rPr>
        <w:t xml:space="preserve">Wykonawca zobowiązuje się realizować przedmiot umowy przy zachowaniu warunków bezpieczeństwa </w:t>
      </w:r>
      <w:r>
        <w:rPr>
          <w:sz w:val="20"/>
          <w:lang w:val="pl-PL"/>
        </w:rPr>
        <w:br/>
        <w:t>i higieny pracy.</w:t>
      </w:r>
    </w:p>
    <w:p w14:paraId="28005A7E" w14:textId="3F76D4E1" w:rsidR="00F96E95" w:rsidRDefault="00F96E95" w:rsidP="0027247C">
      <w:pPr>
        <w:pStyle w:val="arimr"/>
        <w:widowControl/>
        <w:numPr>
          <w:ilvl w:val="0"/>
          <w:numId w:val="76"/>
        </w:numPr>
        <w:tabs>
          <w:tab w:val="clear" w:pos="720"/>
          <w:tab w:val="num" w:pos="426"/>
        </w:tabs>
        <w:suppressAutoHyphens/>
        <w:snapToGrid/>
        <w:spacing w:line="240" w:lineRule="auto"/>
        <w:ind w:left="426" w:hanging="426"/>
        <w:jc w:val="both"/>
        <w:rPr>
          <w:sz w:val="20"/>
          <w:lang w:val="pl-PL"/>
        </w:rPr>
      </w:pPr>
      <w:r>
        <w:rPr>
          <w:sz w:val="20"/>
          <w:lang w:val="pl-PL"/>
        </w:rPr>
        <w:t>Wykonawca ponosi odpowiedzialność za wszelkie szkody spowodowane swoim działaniem lub zaniechaniem działania i zobowiązuje się do ich usunięcia lub naprawy na koszt własny.</w:t>
      </w:r>
    </w:p>
    <w:p w14:paraId="309C6C31" w14:textId="355F1BDD" w:rsidR="00F96E95" w:rsidRDefault="00F96E95" w:rsidP="0027247C">
      <w:pPr>
        <w:pStyle w:val="arimr"/>
        <w:widowControl/>
        <w:numPr>
          <w:ilvl w:val="0"/>
          <w:numId w:val="76"/>
        </w:numPr>
        <w:tabs>
          <w:tab w:val="clear" w:pos="720"/>
          <w:tab w:val="num" w:pos="426"/>
        </w:tabs>
        <w:suppressAutoHyphens/>
        <w:snapToGrid/>
        <w:spacing w:line="240" w:lineRule="auto"/>
        <w:ind w:left="426" w:hanging="426"/>
        <w:jc w:val="both"/>
        <w:rPr>
          <w:sz w:val="20"/>
          <w:lang w:val="pl-PL"/>
        </w:rPr>
      </w:pPr>
      <w:r w:rsidRPr="00322C09">
        <w:rPr>
          <w:sz w:val="20"/>
          <w:lang w:val="pl-PL"/>
        </w:rPr>
        <w:t xml:space="preserve">Wykonawca zobowiązany jest zachować w tajemnicy wszelkie wiadomości uzyskane w związku </w:t>
      </w:r>
      <w:r w:rsidRPr="00322C09">
        <w:rPr>
          <w:sz w:val="20"/>
          <w:lang w:val="pl-PL"/>
        </w:rPr>
        <w:br/>
        <w:t>z wykonywaniem niniejszej umowy.</w:t>
      </w:r>
    </w:p>
    <w:p w14:paraId="7BEF5429" w14:textId="0D459D21" w:rsidR="00F96E95" w:rsidRPr="00322C09" w:rsidRDefault="00F96E95" w:rsidP="0027247C">
      <w:pPr>
        <w:pStyle w:val="arimr"/>
        <w:widowControl/>
        <w:numPr>
          <w:ilvl w:val="0"/>
          <w:numId w:val="76"/>
        </w:numPr>
        <w:tabs>
          <w:tab w:val="clear" w:pos="720"/>
          <w:tab w:val="num" w:pos="426"/>
        </w:tabs>
        <w:suppressAutoHyphens/>
        <w:snapToGrid/>
        <w:spacing w:line="240" w:lineRule="auto"/>
        <w:ind w:left="426" w:hanging="426"/>
        <w:jc w:val="both"/>
        <w:rPr>
          <w:sz w:val="20"/>
          <w:lang w:val="pl-PL"/>
        </w:rPr>
      </w:pPr>
      <w:r w:rsidRPr="00322C09">
        <w:rPr>
          <w:sz w:val="20"/>
          <w:lang w:val="pl-PL"/>
        </w:rPr>
        <w:t>W ramach wykonania umowy Zamawiający zobowiązany jest do:</w:t>
      </w:r>
    </w:p>
    <w:p w14:paraId="277CAA39" w14:textId="77777777" w:rsidR="00F96E95" w:rsidRPr="00F620A0" w:rsidRDefault="00F96E95" w:rsidP="0027247C">
      <w:pPr>
        <w:numPr>
          <w:ilvl w:val="0"/>
          <w:numId w:val="78"/>
        </w:numPr>
        <w:suppressAutoHyphens/>
        <w:ind w:left="709" w:hanging="283"/>
        <w:jc w:val="both"/>
        <w:rPr>
          <w:iCs/>
        </w:rPr>
      </w:pPr>
      <w:r w:rsidRPr="00F620A0">
        <w:t>zapewnienia Wykonawcy warunków do realizacji dostawy  w siedzibie zamawiającego.</w:t>
      </w:r>
    </w:p>
    <w:p w14:paraId="749B13F6" w14:textId="77777777" w:rsidR="00F96E95" w:rsidRPr="00F620A0" w:rsidRDefault="00F96E95" w:rsidP="0027247C">
      <w:pPr>
        <w:numPr>
          <w:ilvl w:val="0"/>
          <w:numId w:val="78"/>
        </w:numPr>
        <w:suppressAutoHyphens/>
        <w:ind w:left="709" w:hanging="283"/>
        <w:jc w:val="both"/>
        <w:rPr>
          <w:iCs/>
        </w:rPr>
      </w:pPr>
      <w:r w:rsidRPr="00F620A0">
        <w:rPr>
          <w:iCs/>
        </w:rPr>
        <w:t>zapłaty należnego wynagrodzenia za prawidłowo wykonaną dostawę.</w:t>
      </w:r>
    </w:p>
    <w:p w14:paraId="413C45DC" w14:textId="3BC046C0" w:rsidR="00B80736" w:rsidRDefault="00F96E95" w:rsidP="0027247C">
      <w:pPr>
        <w:pStyle w:val="Akapitzlist"/>
        <w:numPr>
          <w:ilvl w:val="0"/>
          <w:numId w:val="76"/>
        </w:numPr>
        <w:tabs>
          <w:tab w:val="clear" w:pos="720"/>
          <w:tab w:val="num" w:pos="284"/>
        </w:tabs>
        <w:ind w:left="284" w:hanging="284"/>
        <w:jc w:val="both"/>
      </w:pPr>
      <w:r>
        <w:t>Wykonawca nie może bez pisemnej zgody Zamawiającego dokonać cesji lub w jakikolwiek inny sposób obciążyć wierzytelności (zapłata ceny) wynikającej z niniejszej umowy na rzecz osób trzecich.</w:t>
      </w:r>
    </w:p>
    <w:p w14:paraId="4050DBB8" w14:textId="77777777" w:rsidR="00B80736" w:rsidRPr="003A0D42" w:rsidRDefault="00B80736" w:rsidP="00B80736">
      <w:pPr>
        <w:widowControl w:val="0"/>
        <w:suppressAutoHyphens/>
        <w:spacing w:line="100" w:lineRule="atLeast"/>
        <w:jc w:val="center"/>
        <w:rPr>
          <w:b/>
          <w:bCs/>
          <w:color w:val="000000"/>
          <w:lang w:eastAsia="ar-SA"/>
        </w:rPr>
      </w:pPr>
    </w:p>
    <w:p w14:paraId="7909F0AA" w14:textId="2C0E4584" w:rsidR="00B80736" w:rsidRPr="003A0D42" w:rsidRDefault="00B80736" w:rsidP="00B80736">
      <w:pPr>
        <w:widowControl w:val="0"/>
        <w:suppressAutoHyphens/>
        <w:spacing w:line="100" w:lineRule="atLeast"/>
        <w:jc w:val="center"/>
        <w:rPr>
          <w:b/>
          <w:bCs/>
          <w:color w:val="000000"/>
          <w:lang w:eastAsia="ar-SA"/>
        </w:rPr>
      </w:pPr>
      <w:r w:rsidRPr="003A0D42">
        <w:rPr>
          <w:b/>
          <w:bCs/>
          <w:color w:val="000000"/>
          <w:lang w:eastAsia="ar-SA"/>
        </w:rPr>
        <w:t>§</w:t>
      </w:r>
      <w:r w:rsidR="00626F46">
        <w:rPr>
          <w:b/>
          <w:bCs/>
          <w:color w:val="000000"/>
          <w:lang w:eastAsia="ar-SA"/>
        </w:rPr>
        <w:t>6</w:t>
      </w:r>
    </w:p>
    <w:p w14:paraId="0D62AD43" w14:textId="77777777" w:rsidR="00B80736" w:rsidRPr="003A0D42" w:rsidRDefault="00B80736" w:rsidP="00B80736">
      <w:pPr>
        <w:widowControl w:val="0"/>
        <w:tabs>
          <w:tab w:val="left" w:pos="0"/>
        </w:tabs>
        <w:suppressAutoHyphens/>
        <w:spacing w:line="100" w:lineRule="atLeast"/>
        <w:jc w:val="both"/>
        <w:rPr>
          <w:color w:val="000000"/>
          <w:lang w:eastAsia="ar-SA"/>
        </w:rPr>
      </w:pPr>
      <w:r w:rsidRPr="003A0D42">
        <w:rPr>
          <w:color w:val="000000"/>
          <w:lang w:eastAsia="ar-SA"/>
        </w:rPr>
        <w:t xml:space="preserve">Wszelkie zmiany i uzupełnienia niniejszej umowy wymagają dla swej ważności formy pisemnej w postaci aneksu. </w:t>
      </w:r>
    </w:p>
    <w:p w14:paraId="1D9D8E6D" w14:textId="77777777" w:rsidR="00B80736" w:rsidRPr="003A0D42" w:rsidRDefault="00B80736" w:rsidP="00B80736">
      <w:pPr>
        <w:ind w:left="284" w:hanging="284"/>
        <w:jc w:val="center"/>
        <w:rPr>
          <w:b/>
        </w:rPr>
      </w:pPr>
    </w:p>
    <w:p w14:paraId="406DB015" w14:textId="3AA21F67" w:rsidR="00B80736" w:rsidRPr="004F6C03" w:rsidRDefault="00B80736" w:rsidP="00B80736">
      <w:pPr>
        <w:ind w:left="284" w:hanging="284"/>
        <w:jc w:val="center"/>
        <w:rPr>
          <w:b/>
        </w:rPr>
      </w:pPr>
      <w:r w:rsidRPr="004F6C03">
        <w:rPr>
          <w:b/>
        </w:rPr>
        <w:t xml:space="preserve">§ </w:t>
      </w:r>
      <w:r w:rsidR="00626F46" w:rsidRPr="004F6C03">
        <w:rPr>
          <w:b/>
        </w:rPr>
        <w:t>7</w:t>
      </w:r>
    </w:p>
    <w:p w14:paraId="4B08F038" w14:textId="77777777" w:rsidR="00B80736" w:rsidRPr="004F6C03" w:rsidRDefault="00B80736" w:rsidP="0027247C">
      <w:pPr>
        <w:pStyle w:val="NormalnyWeb"/>
        <w:numPr>
          <w:ilvl w:val="0"/>
          <w:numId w:val="63"/>
        </w:numPr>
        <w:tabs>
          <w:tab w:val="clear" w:pos="720"/>
          <w:tab w:val="num" w:pos="180"/>
        </w:tabs>
        <w:spacing w:before="0" w:beforeAutospacing="0" w:after="0" w:afterAutospacing="0"/>
        <w:ind w:left="180" w:hanging="180"/>
      </w:pPr>
      <w:r w:rsidRPr="004F6C03">
        <w:t xml:space="preserve"> Wykonawca zapłaci Zamawiającemu karę umowną za niewykonanie lub nienależyte wykonanie umowy w następujących przypadkach i wysokości: </w:t>
      </w:r>
    </w:p>
    <w:p w14:paraId="30F45EF9" w14:textId="233A1BF1" w:rsidR="00B80736" w:rsidRPr="004F6C03" w:rsidRDefault="00322C09" w:rsidP="0027247C">
      <w:pPr>
        <w:pStyle w:val="NormalnyWeb"/>
        <w:numPr>
          <w:ilvl w:val="0"/>
          <w:numId w:val="64"/>
        </w:numPr>
        <w:spacing w:before="0" w:beforeAutospacing="0" w:after="0" w:afterAutospacing="0"/>
      </w:pPr>
      <w:r w:rsidRPr="004F6C03">
        <w:t>1</w:t>
      </w:r>
      <w:r w:rsidR="004F6C03" w:rsidRPr="004F6C03">
        <w:t>5</w:t>
      </w:r>
      <w:r w:rsidRPr="004F6C03">
        <w:t xml:space="preserve"> % </w:t>
      </w:r>
      <w:r w:rsidR="004F6C03" w:rsidRPr="004F6C03">
        <w:t>wartości niezrealizowanej umowy, gdy Zamawiający odstąpi od umowy lub jej części, względnie rozwiąże ją z powodu okoliczności, za które odpowiada Wykonawca, lub gdy Wykonawca odstąpi od umowy lub jej części, względnie ją rozwiąże z powodów leżących po jego stronie;</w:t>
      </w:r>
    </w:p>
    <w:p w14:paraId="6952CAF8" w14:textId="1B550C4B" w:rsidR="00B80736" w:rsidRPr="004C18DE" w:rsidRDefault="004F6C03" w:rsidP="0027247C">
      <w:pPr>
        <w:pStyle w:val="NormalnyWeb"/>
        <w:numPr>
          <w:ilvl w:val="0"/>
          <w:numId w:val="64"/>
        </w:numPr>
        <w:spacing w:before="0" w:beforeAutospacing="0" w:after="0" w:afterAutospacing="0"/>
        <w:rPr>
          <w:color w:val="FF0000"/>
        </w:rPr>
      </w:pPr>
      <w:r w:rsidRPr="004F6C03">
        <w:t xml:space="preserve">w przypadku opóźnienia w realizacji umowy – </w:t>
      </w:r>
      <w:r w:rsidRPr="004F6C03">
        <w:rPr>
          <w:bCs/>
        </w:rPr>
        <w:t xml:space="preserve">0,5 % wynagrodzenia brutto odpowiadającego </w:t>
      </w:r>
      <w:r>
        <w:rPr>
          <w:bCs/>
        </w:rPr>
        <w:t>niedostarczonej ilości asortymentu określonego w danej pozycji asortymentowej</w:t>
      </w:r>
      <w:r w:rsidRPr="00D74015">
        <w:rPr>
          <w:bCs/>
        </w:rPr>
        <w:t xml:space="preserve">, lecz nie mniej niż </w:t>
      </w:r>
      <w:r>
        <w:rPr>
          <w:bCs/>
        </w:rPr>
        <w:t>200</w:t>
      </w:r>
      <w:r w:rsidRPr="00D74015">
        <w:rPr>
          <w:bCs/>
        </w:rPr>
        <w:t xml:space="preserve"> zł,</w:t>
      </w:r>
      <w:r w:rsidRPr="00D74015">
        <w:t xml:space="preserve"> za każdy rozpoczęty dzień  opóźnienia w stosunku do terminu określonego w § 2 ust. 1 niniejszej umowy</w:t>
      </w:r>
    </w:p>
    <w:p w14:paraId="1155EBB9" w14:textId="708184EF" w:rsidR="007F3B15" w:rsidRPr="00817368" w:rsidRDefault="004F6C03" w:rsidP="0027247C">
      <w:pPr>
        <w:pStyle w:val="NormalnyWeb"/>
        <w:numPr>
          <w:ilvl w:val="0"/>
          <w:numId w:val="64"/>
        </w:numPr>
        <w:spacing w:before="0" w:beforeAutospacing="0" w:after="0" w:afterAutospacing="0"/>
      </w:pPr>
      <w:r w:rsidRPr="00D74015">
        <w:rPr>
          <w:bCs/>
        </w:rPr>
        <w:t>w przypadku opóźnienia w usunięciu wad w okresie gwarancji</w:t>
      </w:r>
      <w:r>
        <w:rPr>
          <w:bCs/>
        </w:rPr>
        <w:t xml:space="preserve"> i rękojmi</w:t>
      </w:r>
      <w:r w:rsidRPr="00D74015">
        <w:rPr>
          <w:bCs/>
        </w:rPr>
        <w:t xml:space="preserve"> –</w:t>
      </w:r>
      <w:r>
        <w:rPr>
          <w:bCs/>
        </w:rPr>
        <w:t xml:space="preserve"> 0,5</w:t>
      </w:r>
      <w:r w:rsidRPr="00D74015">
        <w:rPr>
          <w:bCs/>
        </w:rPr>
        <w:t xml:space="preserve"> % </w:t>
      </w:r>
      <w:r>
        <w:rPr>
          <w:bCs/>
        </w:rPr>
        <w:t>wynagrodzenia</w:t>
      </w:r>
      <w:r w:rsidRPr="00D74015">
        <w:rPr>
          <w:bCs/>
        </w:rPr>
        <w:t xml:space="preserve"> brutto</w:t>
      </w:r>
      <w:r>
        <w:rPr>
          <w:bCs/>
        </w:rPr>
        <w:t xml:space="preserve"> odpowiadającego asortymentowi w danej pozycji asortymentowej, w którym stwierdzono wady podlegające uprawnieniom z tytułu gwarancji jakości lub </w:t>
      </w:r>
      <w:r w:rsidRPr="00817368">
        <w:rPr>
          <w:bCs/>
        </w:rPr>
        <w:t xml:space="preserve">rękojmi, </w:t>
      </w:r>
      <w:r w:rsidRPr="00817368">
        <w:t xml:space="preserve">za każdy rozpoczęty dzień  opóźnienia w stosunku do terminu określonego na usunięcie wad lub usterek, określonego w § </w:t>
      </w:r>
      <w:r w:rsidR="00817368">
        <w:t>9</w:t>
      </w:r>
      <w:r w:rsidRPr="00817368">
        <w:t xml:space="preserve"> ust. </w:t>
      </w:r>
      <w:r w:rsidR="00817368" w:rsidRPr="00817368">
        <w:t>10</w:t>
      </w:r>
      <w:r w:rsidRPr="00817368">
        <w:t>.</w:t>
      </w:r>
    </w:p>
    <w:p w14:paraId="2841815C" w14:textId="1A51142B" w:rsidR="00B80736" w:rsidRPr="00A3724A" w:rsidRDefault="00B80736" w:rsidP="0027247C">
      <w:pPr>
        <w:pStyle w:val="Zwykytekst"/>
        <w:numPr>
          <w:ilvl w:val="0"/>
          <w:numId w:val="63"/>
        </w:numPr>
        <w:tabs>
          <w:tab w:val="clear" w:pos="720"/>
          <w:tab w:val="left" w:pos="-1800"/>
        </w:tabs>
        <w:ind w:left="284" w:hanging="284"/>
        <w:jc w:val="both"/>
        <w:rPr>
          <w:rFonts w:ascii="Times New Roman" w:hAnsi="Times New Roman"/>
          <w:bCs/>
        </w:rPr>
      </w:pPr>
      <w:r w:rsidRPr="00A3724A">
        <w:rPr>
          <w:rFonts w:ascii="Times New Roman" w:hAnsi="Times New Roman"/>
        </w:rPr>
        <w:t>Kary umowne oblicza się według wartości brutto określonej w</w:t>
      </w:r>
      <w:r w:rsidR="00BE1F4B">
        <w:rPr>
          <w:rFonts w:ascii="Times New Roman" w:hAnsi="Times New Roman"/>
          <w:lang w:val="pl-PL"/>
        </w:rPr>
        <w:t xml:space="preserve"> </w:t>
      </w:r>
      <w:r w:rsidRPr="00A3724A">
        <w:rPr>
          <w:rFonts w:ascii="Times New Roman" w:hAnsi="Times New Roman"/>
        </w:rPr>
        <w:t xml:space="preserve">§ </w:t>
      </w:r>
      <w:r w:rsidR="004F6C03">
        <w:rPr>
          <w:rFonts w:ascii="Times New Roman" w:hAnsi="Times New Roman"/>
          <w:lang w:val="pl-PL"/>
        </w:rPr>
        <w:t>4</w:t>
      </w:r>
      <w:r w:rsidRPr="00A3724A">
        <w:rPr>
          <w:rFonts w:ascii="Times New Roman" w:hAnsi="Times New Roman"/>
        </w:rPr>
        <w:t xml:space="preserve"> ust.1 lit. b niniejszej umowy.</w:t>
      </w:r>
    </w:p>
    <w:p w14:paraId="740C6429" w14:textId="77777777" w:rsidR="00B80736" w:rsidRPr="003A0D42" w:rsidRDefault="00B80736" w:rsidP="0027247C">
      <w:pPr>
        <w:pStyle w:val="Zwykytekst"/>
        <w:numPr>
          <w:ilvl w:val="0"/>
          <w:numId w:val="63"/>
        </w:numPr>
        <w:tabs>
          <w:tab w:val="clear" w:pos="720"/>
          <w:tab w:val="num" w:pos="-1800"/>
          <w:tab w:val="num" w:pos="360"/>
        </w:tabs>
        <w:ind w:left="360"/>
        <w:jc w:val="both"/>
        <w:rPr>
          <w:rFonts w:ascii="Times New Roman" w:hAnsi="Times New Roman"/>
        </w:rPr>
      </w:pPr>
      <w:r w:rsidRPr="00A3724A">
        <w:rPr>
          <w:rFonts w:ascii="Times New Roman" w:hAnsi="Times New Roman"/>
        </w:rPr>
        <w:t xml:space="preserve">Zamawiający zastrzega sobie prawo dochodzenia odszkodowania na zasadach ogólnych przewidzianych </w:t>
      </w:r>
      <w:r w:rsidRPr="00A3724A">
        <w:rPr>
          <w:rFonts w:ascii="Times New Roman" w:hAnsi="Times New Roman"/>
        </w:rPr>
        <w:br/>
        <w:t>w Kodeksie cywilnym, w przypadku, jeśli szkoda wynikła z niewykonania lub nienależytego wykonania umowy określonego w ust. 1 przewyższa wartość zastrzeżonej kary umownej bądź wynika z innych tytułów</w:t>
      </w:r>
      <w:r w:rsidRPr="003A0D42">
        <w:rPr>
          <w:rFonts w:ascii="Times New Roman" w:hAnsi="Times New Roman"/>
        </w:rPr>
        <w:t xml:space="preserve"> niż zastrzeżone.</w:t>
      </w:r>
    </w:p>
    <w:p w14:paraId="1A6B6C83" w14:textId="77777777" w:rsidR="00B80736" w:rsidRPr="003A0D42" w:rsidRDefault="00B80736" w:rsidP="0027247C">
      <w:pPr>
        <w:pStyle w:val="Zwykytekst"/>
        <w:numPr>
          <w:ilvl w:val="0"/>
          <w:numId w:val="63"/>
        </w:numPr>
        <w:tabs>
          <w:tab w:val="clear" w:pos="720"/>
          <w:tab w:val="left" w:pos="-1800"/>
          <w:tab w:val="num" w:pos="360"/>
        </w:tabs>
        <w:ind w:left="360"/>
        <w:jc w:val="both"/>
        <w:rPr>
          <w:rFonts w:ascii="Times New Roman" w:hAnsi="Times New Roman"/>
          <w:bCs/>
        </w:rPr>
      </w:pPr>
      <w:r w:rsidRPr="003A0D42">
        <w:rPr>
          <w:rFonts w:ascii="Times New Roman" w:hAnsi="Times New Roman"/>
        </w:rPr>
        <w:t xml:space="preserve">Wykonawca nie będzie mógł zwolnić się od odpowiedzialności względem Zamawiającego z powodu, że niewykonanie lub nienależyte wykonanie umowy przez niego było następstwem niewykonania lub nienależytego wykonania zobowiązań wobec </w:t>
      </w:r>
      <w:r w:rsidRPr="003A0D42">
        <w:rPr>
          <w:rFonts w:ascii="Times New Roman" w:hAnsi="Times New Roman"/>
          <w:bCs/>
        </w:rPr>
        <w:t>Wykonawcy przez jego kooperantów lub podwykonawców.</w:t>
      </w:r>
    </w:p>
    <w:p w14:paraId="262E9B8F" w14:textId="711275C2" w:rsidR="00B80736" w:rsidRDefault="00B80736" w:rsidP="0027247C">
      <w:pPr>
        <w:pStyle w:val="Tekstpodstawowy"/>
        <w:numPr>
          <w:ilvl w:val="0"/>
          <w:numId w:val="63"/>
        </w:numPr>
        <w:tabs>
          <w:tab w:val="clear" w:pos="720"/>
          <w:tab w:val="num" w:pos="360"/>
        </w:tabs>
        <w:overflowPunct w:val="0"/>
        <w:autoSpaceDE w:val="0"/>
        <w:autoSpaceDN w:val="0"/>
        <w:adjustRightInd w:val="0"/>
        <w:ind w:left="360"/>
        <w:rPr>
          <w:sz w:val="20"/>
        </w:rPr>
      </w:pPr>
      <w:r w:rsidRPr="003A0D42">
        <w:rPr>
          <w:sz w:val="20"/>
        </w:rPr>
        <w:t>Kara umowna, o której mowa w ust. 1 może być potrącona przez Zamawiającego z wynagrodzenia Wykonawcy.</w:t>
      </w:r>
    </w:p>
    <w:p w14:paraId="6C3C91BA" w14:textId="7875672E" w:rsidR="00BE1F4B" w:rsidRPr="003A0D42" w:rsidRDefault="00BE1F4B" w:rsidP="0027247C">
      <w:pPr>
        <w:pStyle w:val="Tekstpodstawowy"/>
        <w:numPr>
          <w:ilvl w:val="0"/>
          <w:numId w:val="63"/>
        </w:numPr>
        <w:tabs>
          <w:tab w:val="clear" w:pos="720"/>
          <w:tab w:val="num" w:pos="360"/>
        </w:tabs>
        <w:overflowPunct w:val="0"/>
        <w:autoSpaceDE w:val="0"/>
        <w:autoSpaceDN w:val="0"/>
        <w:adjustRightInd w:val="0"/>
        <w:ind w:left="360"/>
        <w:rPr>
          <w:sz w:val="20"/>
        </w:rPr>
      </w:pPr>
      <w:r>
        <w:rPr>
          <w:sz w:val="20"/>
        </w:rPr>
        <w:t>Maksymalna wysokość kar nie może przekroczyć 30% wartości umowy brutto.</w:t>
      </w:r>
    </w:p>
    <w:p w14:paraId="651278BD" w14:textId="77777777" w:rsidR="00B80736" w:rsidRPr="003A0D42" w:rsidRDefault="00B80736" w:rsidP="00B80736">
      <w:pPr>
        <w:keepNext/>
        <w:ind w:left="284" w:hanging="284"/>
        <w:jc w:val="center"/>
        <w:rPr>
          <w:b/>
        </w:rPr>
      </w:pPr>
    </w:p>
    <w:p w14:paraId="10AEE8EB" w14:textId="790D3154" w:rsidR="00B80736" w:rsidRDefault="00B80736" w:rsidP="00B80736">
      <w:pPr>
        <w:keepNext/>
        <w:ind w:left="284" w:hanging="284"/>
        <w:jc w:val="center"/>
        <w:rPr>
          <w:b/>
        </w:rPr>
      </w:pPr>
      <w:r w:rsidRPr="003A0D42">
        <w:rPr>
          <w:b/>
        </w:rPr>
        <w:t xml:space="preserve">§ </w:t>
      </w:r>
      <w:r w:rsidR="00817368">
        <w:rPr>
          <w:b/>
        </w:rPr>
        <w:t>8</w:t>
      </w:r>
    </w:p>
    <w:p w14:paraId="55067ACA" w14:textId="77777777" w:rsidR="00322C09" w:rsidRDefault="00322C09" w:rsidP="00322C09">
      <w:r>
        <w:t>Do wzajemnego współdziałania przy realizacji Umowy strony wyznaczają:</w:t>
      </w:r>
    </w:p>
    <w:p w14:paraId="74A186B9" w14:textId="77777777" w:rsidR="00322C09" w:rsidRDefault="00322C09" w:rsidP="004C18DE">
      <w:pPr>
        <w:tabs>
          <w:tab w:val="left" w:pos="284"/>
        </w:tabs>
        <w:jc w:val="both"/>
      </w:pPr>
      <w:r>
        <w:t>1)</w:t>
      </w:r>
      <w:r>
        <w:tab/>
        <w:t>ze strony Zamawiającego: ..............................................................................................</w:t>
      </w:r>
    </w:p>
    <w:p w14:paraId="73BA6442" w14:textId="77777777" w:rsidR="00322C09" w:rsidRDefault="00322C09" w:rsidP="004C18DE">
      <w:pPr>
        <w:tabs>
          <w:tab w:val="left" w:pos="284"/>
        </w:tabs>
      </w:pPr>
      <w:r>
        <w:t xml:space="preserve">2) </w:t>
      </w:r>
      <w:r>
        <w:tab/>
        <w:t>ze strony Wykonawcy: ....................................................................................................</w:t>
      </w:r>
    </w:p>
    <w:p w14:paraId="6D54DDE2" w14:textId="3A9AA4CF" w:rsidR="00322C09" w:rsidRDefault="00322C09" w:rsidP="00B80736">
      <w:pPr>
        <w:keepNext/>
        <w:ind w:left="284" w:hanging="284"/>
        <w:jc w:val="center"/>
        <w:rPr>
          <w:b/>
        </w:rPr>
      </w:pPr>
    </w:p>
    <w:p w14:paraId="2708A25D" w14:textId="6135BB89" w:rsidR="00322C09" w:rsidRPr="00817368" w:rsidRDefault="00322C09" w:rsidP="00B80736">
      <w:pPr>
        <w:keepNext/>
        <w:ind w:left="284" w:hanging="284"/>
        <w:jc w:val="center"/>
        <w:rPr>
          <w:b/>
        </w:rPr>
      </w:pPr>
      <w:r w:rsidRPr="00817368">
        <w:rPr>
          <w:b/>
        </w:rPr>
        <w:t xml:space="preserve">§ </w:t>
      </w:r>
      <w:r w:rsidR="00817368">
        <w:rPr>
          <w:b/>
        </w:rPr>
        <w:t>9</w:t>
      </w:r>
    </w:p>
    <w:p w14:paraId="21647A9B" w14:textId="36B77E03" w:rsidR="00322C09" w:rsidRPr="00817368" w:rsidRDefault="00322C09" w:rsidP="0027247C">
      <w:pPr>
        <w:pStyle w:val="Tekstpodstawowywcity2"/>
        <w:numPr>
          <w:ilvl w:val="0"/>
          <w:numId w:val="74"/>
        </w:numPr>
        <w:tabs>
          <w:tab w:val="left" w:pos="284"/>
          <w:tab w:val="left" w:pos="426"/>
          <w:tab w:val="right" w:pos="8126"/>
        </w:tabs>
        <w:suppressAutoHyphens/>
        <w:snapToGrid w:val="0"/>
        <w:rPr>
          <w:b w:val="0"/>
          <w:sz w:val="20"/>
        </w:rPr>
      </w:pPr>
      <w:r w:rsidRPr="00817368">
        <w:rPr>
          <w:b w:val="0"/>
          <w:sz w:val="20"/>
        </w:rPr>
        <w:t xml:space="preserve">Wykonawca udzieli </w:t>
      </w:r>
      <w:r w:rsidR="004C18DE" w:rsidRPr="00817368">
        <w:rPr>
          <w:b w:val="0"/>
          <w:sz w:val="20"/>
          <w:lang w:val="pl-PL"/>
        </w:rPr>
        <w:t>min. 24</w:t>
      </w:r>
      <w:r w:rsidRPr="00817368">
        <w:rPr>
          <w:b w:val="0"/>
          <w:sz w:val="20"/>
          <w:lang w:val="pl-PL"/>
        </w:rPr>
        <w:t xml:space="preserve"> miesięcznej </w:t>
      </w:r>
      <w:r w:rsidRPr="00817368">
        <w:rPr>
          <w:b w:val="0"/>
          <w:sz w:val="20"/>
        </w:rPr>
        <w:t>gwarancji na zaoferowany</w:t>
      </w:r>
      <w:r w:rsidR="004F6C03" w:rsidRPr="00817368">
        <w:rPr>
          <w:b w:val="0"/>
          <w:sz w:val="20"/>
          <w:lang w:val="pl-PL"/>
        </w:rPr>
        <w:t xml:space="preserve"> asortyment.</w:t>
      </w:r>
      <w:r w:rsidRPr="00817368">
        <w:rPr>
          <w:b w:val="0"/>
          <w:sz w:val="20"/>
        </w:rPr>
        <w:t xml:space="preserve"> </w:t>
      </w:r>
    </w:p>
    <w:p w14:paraId="26C046D4" w14:textId="77777777" w:rsidR="00322C09" w:rsidRDefault="00322C09" w:rsidP="0027247C">
      <w:pPr>
        <w:pStyle w:val="Tekstpodstawowywcity2"/>
        <w:numPr>
          <w:ilvl w:val="0"/>
          <w:numId w:val="74"/>
        </w:numPr>
        <w:tabs>
          <w:tab w:val="left" w:pos="284"/>
          <w:tab w:val="left" w:pos="426"/>
          <w:tab w:val="right" w:pos="8126"/>
        </w:tabs>
        <w:suppressAutoHyphens/>
        <w:snapToGrid w:val="0"/>
        <w:rPr>
          <w:b w:val="0"/>
          <w:sz w:val="20"/>
        </w:rPr>
      </w:pPr>
      <w:r w:rsidRPr="00817368">
        <w:rPr>
          <w:b w:val="0"/>
          <w:sz w:val="20"/>
        </w:rPr>
        <w:t xml:space="preserve">Bieg terminu gwarancji rozpoczyna się od daty podpisania bez zastrzeżeń protokołu </w:t>
      </w:r>
      <w:r>
        <w:rPr>
          <w:b w:val="0"/>
          <w:sz w:val="20"/>
        </w:rPr>
        <w:t>odbioru sprzętu.</w:t>
      </w:r>
    </w:p>
    <w:p w14:paraId="396A0789" w14:textId="6E3C0C68" w:rsidR="00322C09" w:rsidRDefault="00322C09" w:rsidP="0027247C">
      <w:pPr>
        <w:pStyle w:val="Tekstpodstawowywcity2"/>
        <w:numPr>
          <w:ilvl w:val="0"/>
          <w:numId w:val="74"/>
        </w:numPr>
        <w:tabs>
          <w:tab w:val="left" w:pos="284"/>
          <w:tab w:val="left" w:pos="426"/>
          <w:tab w:val="right" w:pos="8126"/>
        </w:tabs>
        <w:suppressAutoHyphens/>
        <w:snapToGrid w:val="0"/>
        <w:rPr>
          <w:b w:val="0"/>
          <w:sz w:val="20"/>
        </w:rPr>
      </w:pPr>
      <w:r>
        <w:rPr>
          <w:b w:val="0"/>
          <w:sz w:val="20"/>
        </w:rPr>
        <w:t>Gwarancja jest wyłączną gwarancją udzielaną Zamawiającemu i zastępuje wszelkie inne gwarancje wyraźne i</w:t>
      </w:r>
      <w:r w:rsidR="00C37833">
        <w:rPr>
          <w:b w:val="0"/>
          <w:sz w:val="20"/>
          <w:lang w:val="pl-PL"/>
        </w:rPr>
        <w:t> </w:t>
      </w:r>
      <w:r>
        <w:rPr>
          <w:b w:val="0"/>
          <w:sz w:val="20"/>
        </w:rPr>
        <w:t>domniemane, a w szczególności domniemane gwarancje lub warunki przydatności handlowej lub przydatności do określonego celu. Wykonawca gwarantuje nieprzerwaną i wolną od błędów pracę dostarczonego sprzętu w okresie trwania gwarancji.</w:t>
      </w:r>
    </w:p>
    <w:p w14:paraId="33AFE86A" w14:textId="77777777" w:rsidR="00322C09" w:rsidRPr="00817368" w:rsidRDefault="00322C09" w:rsidP="0027247C">
      <w:pPr>
        <w:pStyle w:val="Tekstpodstawowywcity2"/>
        <w:numPr>
          <w:ilvl w:val="0"/>
          <w:numId w:val="74"/>
        </w:numPr>
        <w:tabs>
          <w:tab w:val="left" w:pos="284"/>
          <w:tab w:val="left" w:pos="426"/>
          <w:tab w:val="right" w:pos="8126"/>
        </w:tabs>
        <w:suppressAutoHyphens/>
        <w:snapToGrid w:val="0"/>
        <w:rPr>
          <w:b w:val="0"/>
          <w:sz w:val="20"/>
        </w:rPr>
      </w:pPr>
      <w:r w:rsidRPr="00817368">
        <w:rPr>
          <w:b w:val="0"/>
          <w:sz w:val="20"/>
        </w:rPr>
        <w:t>Wykonawca gwarantuje działanie sprzętu zgodnie z załączoną dokumentacją techniczną i użytkową.</w:t>
      </w:r>
    </w:p>
    <w:p w14:paraId="7E73F595" w14:textId="77777777" w:rsidR="00322C09" w:rsidRDefault="00322C09" w:rsidP="0027247C">
      <w:pPr>
        <w:pStyle w:val="Tekstpodstawowywcity2"/>
        <w:numPr>
          <w:ilvl w:val="0"/>
          <w:numId w:val="74"/>
        </w:numPr>
        <w:tabs>
          <w:tab w:val="left" w:pos="284"/>
          <w:tab w:val="left" w:pos="426"/>
          <w:tab w:val="right" w:pos="8126"/>
        </w:tabs>
        <w:suppressAutoHyphens/>
        <w:snapToGrid w:val="0"/>
        <w:rPr>
          <w:b w:val="0"/>
          <w:sz w:val="20"/>
        </w:rPr>
      </w:pPr>
      <w:r w:rsidRPr="00817368">
        <w:rPr>
          <w:b w:val="0"/>
          <w:sz w:val="20"/>
        </w:rPr>
        <w:t>Wykonawca odpowiada za wady prawne i fizyczne, ujawnione w dostarczonych wyrobach, ponosi z tego tytułu wszelkie zobowiązania</w:t>
      </w:r>
      <w:r>
        <w:rPr>
          <w:b w:val="0"/>
          <w:sz w:val="20"/>
        </w:rPr>
        <w:t>; jest odpowiedzialny względem Zamawiającego, jeżeli dostarczony przedmiot umowy:</w:t>
      </w:r>
    </w:p>
    <w:p w14:paraId="41A1557B" w14:textId="77777777" w:rsidR="00322C09" w:rsidRDefault="00322C09" w:rsidP="00322C09">
      <w:pPr>
        <w:pStyle w:val="Tekstpodstawowywcity2"/>
        <w:tabs>
          <w:tab w:val="left" w:pos="284"/>
          <w:tab w:val="left" w:pos="426"/>
          <w:tab w:val="right" w:pos="8126"/>
        </w:tabs>
        <w:suppressAutoHyphens/>
        <w:snapToGrid w:val="0"/>
        <w:ind w:left="0"/>
        <w:rPr>
          <w:b w:val="0"/>
          <w:sz w:val="20"/>
        </w:rPr>
      </w:pPr>
      <w:r>
        <w:rPr>
          <w:b w:val="0"/>
          <w:sz w:val="20"/>
        </w:rPr>
        <w:t xml:space="preserve">      a) stanowi własność osoby trzeciej, albo jeżeli jest obciążone prawem osoby trzeciej,</w:t>
      </w:r>
    </w:p>
    <w:p w14:paraId="65592F5D" w14:textId="77777777" w:rsidR="00322C09" w:rsidRDefault="00322C09" w:rsidP="00322C09">
      <w:pPr>
        <w:pStyle w:val="Tekstpodstawowywcity2"/>
        <w:tabs>
          <w:tab w:val="left" w:pos="284"/>
          <w:tab w:val="left" w:pos="426"/>
          <w:tab w:val="right" w:pos="8126"/>
        </w:tabs>
        <w:suppressAutoHyphens/>
        <w:snapToGrid w:val="0"/>
        <w:ind w:left="500" w:hanging="500"/>
        <w:rPr>
          <w:b w:val="0"/>
          <w:sz w:val="20"/>
        </w:rPr>
      </w:pPr>
      <w:r>
        <w:rPr>
          <w:b w:val="0"/>
          <w:sz w:val="20"/>
        </w:rPr>
        <w:t xml:space="preserve">      b) ma wadę zmniejszającą jego wartość lub użyteczność wynikającą z jego przeznaczenia, nie ma właściwości wymaganych przez Zamawiającego, albo jeżeli jest dostarczony w stanie niekompletnym.</w:t>
      </w:r>
    </w:p>
    <w:p w14:paraId="297B0144" w14:textId="77777777" w:rsidR="00322C09" w:rsidRDefault="00322C09" w:rsidP="0027247C">
      <w:pPr>
        <w:pStyle w:val="Tekstpodstawowywcity2"/>
        <w:numPr>
          <w:ilvl w:val="0"/>
          <w:numId w:val="74"/>
        </w:numPr>
        <w:tabs>
          <w:tab w:val="left" w:pos="284"/>
          <w:tab w:val="left" w:pos="426"/>
          <w:tab w:val="right" w:pos="8126"/>
        </w:tabs>
        <w:suppressAutoHyphens/>
        <w:snapToGrid w:val="0"/>
        <w:rPr>
          <w:b w:val="0"/>
          <w:sz w:val="20"/>
        </w:rPr>
      </w:pPr>
      <w:r>
        <w:rPr>
          <w:b w:val="0"/>
          <w:sz w:val="20"/>
        </w:rPr>
        <w:t xml:space="preserve">Awarie oraz usterki będą zgłaszane przez Zamawiającego: faxem, e-mailem do siedziby Wykonawcy </w:t>
      </w:r>
      <w:r>
        <w:t xml:space="preserve"> </w:t>
      </w:r>
      <w:r>
        <w:br/>
      </w:r>
      <w:r>
        <w:rPr>
          <w:b w:val="0"/>
          <w:sz w:val="20"/>
        </w:rPr>
        <w:t>w formie Protokołu reklamacji.</w:t>
      </w:r>
    </w:p>
    <w:p w14:paraId="6EEC588E" w14:textId="77777777" w:rsidR="00322C09" w:rsidRDefault="00322C09" w:rsidP="0027247C">
      <w:pPr>
        <w:pStyle w:val="Tekstpodstawowywcity2"/>
        <w:numPr>
          <w:ilvl w:val="0"/>
          <w:numId w:val="74"/>
        </w:numPr>
        <w:tabs>
          <w:tab w:val="left" w:pos="284"/>
          <w:tab w:val="left" w:pos="426"/>
          <w:tab w:val="right" w:pos="8126"/>
        </w:tabs>
        <w:suppressAutoHyphens/>
        <w:snapToGrid w:val="0"/>
        <w:rPr>
          <w:b w:val="0"/>
          <w:sz w:val="20"/>
        </w:rPr>
      </w:pPr>
      <w:r>
        <w:rPr>
          <w:b w:val="0"/>
          <w:sz w:val="20"/>
        </w:rPr>
        <w:t>W przypadku stwierdzenia w okresie gwarancji wad fizycznych i prawnych w dostarczonym asortymencie Wykonawca:</w:t>
      </w:r>
    </w:p>
    <w:p w14:paraId="7C0E2B08" w14:textId="77777777" w:rsidR="00322C09" w:rsidRDefault="00322C09" w:rsidP="00322C09">
      <w:pPr>
        <w:pStyle w:val="Tekstpodstawowywcity2"/>
        <w:tabs>
          <w:tab w:val="left" w:pos="284"/>
          <w:tab w:val="left" w:pos="426"/>
          <w:tab w:val="right" w:pos="8126"/>
        </w:tabs>
        <w:suppressAutoHyphens/>
        <w:snapToGrid w:val="0"/>
        <w:ind w:left="300"/>
        <w:rPr>
          <w:b w:val="0"/>
          <w:sz w:val="20"/>
        </w:rPr>
      </w:pPr>
      <w:r>
        <w:rPr>
          <w:b w:val="0"/>
          <w:sz w:val="20"/>
        </w:rPr>
        <w:t>a) rozpatrzy Protokół reklamacji w ciągu 7 dni od daty jego otrzymania,</w:t>
      </w:r>
    </w:p>
    <w:p w14:paraId="4695BE07" w14:textId="77777777" w:rsidR="00322C09" w:rsidRDefault="00322C09" w:rsidP="00322C09">
      <w:pPr>
        <w:pStyle w:val="Tekstpodstawowywcity2"/>
        <w:tabs>
          <w:tab w:val="left" w:pos="284"/>
          <w:tab w:val="left" w:pos="426"/>
          <w:tab w:val="right" w:pos="8126"/>
        </w:tabs>
        <w:suppressAutoHyphens/>
        <w:snapToGrid w:val="0"/>
        <w:ind w:left="300"/>
        <w:rPr>
          <w:b w:val="0"/>
          <w:sz w:val="20"/>
        </w:rPr>
      </w:pPr>
      <w:r>
        <w:rPr>
          <w:b w:val="0"/>
          <w:sz w:val="20"/>
        </w:rPr>
        <w:t xml:space="preserve">b) usprawni wadliwe wyroby w terminie 14 dni licząc od daty otrzymania Protokołu reklamacji, </w:t>
      </w:r>
      <w:r>
        <w:rPr>
          <w:b w:val="0"/>
          <w:sz w:val="20"/>
        </w:rPr>
        <w:br/>
        <w:t>w szczególności:</w:t>
      </w:r>
    </w:p>
    <w:p w14:paraId="79A7F093" w14:textId="77777777" w:rsidR="00322C09" w:rsidRDefault="00322C09" w:rsidP="00322C09">
      <w:pPr>
        <w:pStyle w:val="Tekstpodstawowywcity2"/>
        <w:tabs>
          <w:tab w:val="left" w:pos="700"/>
          <w:tab w:val="right" w:pos="8126"/>
        </w:tabs>
        <w:suppressAutoHyphens/>
        <w:snapToGrid w:val="0"/>
        <w:ind w:left="700" w:hanging="200"/>
        <w:rPr>
          <w:b w:val="0"/>
          <w:sz w:val="20"/>
        </w:rPr>
      </w:pPr>
      <w:r>
        <w:rPr>
          <w:b w:val="0"/>
          <w:sz w:val="20"/>
        </w:rPr>
        <w:t>- usunie wady w dostarczonym przedmiocie zamówienia w miejscu, w którym zostały one ujawnione lub na własny koszt dostarczy je do swojej siedziby w celu ich usprawnienia,</w:t>
      </w:r>
    </w:p>
    <w:p w14:paraId="3AC53608" w14:textId="0558CE34" w:rsidR="00322C09" w:rsidRPr="00BF0F01" w:rsidRDefault="00322C09" w:rsidP="00322C09">
      <w:pPr>
        <w:pStyle w:val="Tekstpodstawowywcity2"/>
        <w:tabs>
          <w:tab w:val="left" w:pos="700"/>
          <w:tab w:val="right" w:pos="8126"/>
        </w:tabs>
        <w:suppressAutoHyphens/>
        <w:snapToGrid w:val="0"/>
        <w:ind w:left="700" w:hanging="200"/>
        <w:rPr>
          <w:b w:val="0"/>
          <w:bCs/>
          <w:sz w:val="20"/>
          <w:lang w:val="pl-PL"/>
        </w:rPr>
      </w:pPr>
      <w:r>
        <w:rPr>
          <w:b w:val="0"/>
          <w:sz w:val="20"/>
        </w:rPr>
        <w:t>- przedmiot zamówienia wolny od wad dostarczy na własny koszt do miejsca, w którym wady zostały ujawnione,</w:t>
      </w:r>
      <w:r w:rsidR="00BF0F01">
        <w:rPr>
          <w:b w:val="0"/>
          <w:sz w:val="20"/>
          <w:lang w:val="pl-PL"/>
        </w:rPr>
        <w:t xml:space="preserve"> a jeżeli nie będzie możliwości usunięcia wad, to do wymiany towaru na nowy wolny o</w:t>
      </w:r>
      <w:r w:rsidR="00C37833">
        <w:rPr>
          <w:b w:val="0"/>
          <w:sz w:val="20"/>
          <w:lang w:val="pl-PL"/>
        </w:rPr>
        <w:t> </w:t>
      </w:r>
      <w:r w:rsidR="00BF0F01">
        <w:rPr>
          <w:b w:val="0"/>
          <w:sz w:val="20"/>
          <w:lang w:val="pl-PL"/>
        </w:rPr>
        <w:t>wszelkich wad.</w:t>
      </w:r>
    </w:p>
    <w:p w14:paraId="3AB6A9D9" w14:textId="77777777" w:rsidR="00322C09" w:rsidRDefault="00322C09" w:rsidP="00322C09">
      <w:pPr>
        <w:pStyle w:val="Tekstpodstawowywcity2"/>
        <w:tabs>
          <w:tab w:val="left" w:pos="700"/>
          <w:tab w:val="right" w:pos="8126"/>
        </w:tabs>
        <w:suppressAutoHyphens/>
        <w:snapToGrid w:val="0"/>
        <w:ind w:left="500" w:hanging="217"/>
        <w:rPr>
          <w:b w:val="0"/>
          <w:bCs/>
          <w:sz w:val="20"/>
        </w:rPr>
      </w:pPr>
      <w:r>
        <w:rPr>
          <w:b w:val="0"/>
          <w:bCs/>
          <w:sz w:val="20"/>
        </w:rPr>
        <w:t xml:space="preserve">c) przedłuży termin gwarancji o czas, w ciągu którego wskutek wad </w:t>
      </w:r>
      <w:r>
        <w:rPr>
          <w:b w:val="0"/>
          <w:sz w:val="20"/>
        </w:rPr>
        <w:t>przedmiotu zamówienia</w:t>
      </w:r>
      <w:r>
        <w:rPr>
          <w:b w:val="0"/>
          <w:bCs/>
          <w:sz w:val="20"/>
        </w:rPr>
        <w:t xml:space="preserve"> objętego gwarancją uprawniony z gwarancji nie mógł z niego korzystać,</w:t>
      </w:r>
    </w:p>
    <w:p w14:paraId="0C9EB49D" w14:textId="77777777" w:rsidR="00322C09" w:rsidRDefault="00322C09" w:rsidP="00322C09">
      <w:pPr>
        <w:pStyle w:val="Tekstpodstawowywcity2"/>
        <w:tabs>
          <w:tab w:val="left" w:pos="700"/>
          <w:tab w:val="right" w:pos="8126"/>
        </w:tabs>
        <w:suppressAutoHyphens/>
        <w:snapToGrid w:val="0"/>
        <w:ind w:left="500" w:hanging="217"/>
        <w:rPr>
          <w:b w:val="0"/>
          <w:bCs/>
          <w:sz w:val="20"/>
        </w:rPr>
      </w:pPr>
      <w:r>
        <w:rPr>
          <w:b w:val="0"/>
          <w:bCs/>
          <w:sz w:val="20"/>
        </w:rPr>
        <w:t>d) dokona stosownych zapisów w karcie gwarancyjnej dotyczących zakresu wykonanych napraw oraz zmiany okresu udzielonej gwarancji,</w:t>
      </w:r>
    </w:p>
    <w:p w14:paraId="3F83A927" w14:textId="77777777" w:rsidR="00322C09" w:rsidRDefault="00322C09" w:rsidP="00322C09">
      <w:pPr>
        <w:pStyle w:val="Tekstpodstawowywcity2"/>
        <w:tabs>
          <w:tab w:val="left" w:pos="700"/>
          <w:tab w:val="right" w:pos="8126"/>
        </w:tabs>
        <w:suppressAutoHyphens/>
        <w:snapToGrid w:val="0"/>
        <w:ind w:left="500" w:hanging="217"/>
        <w:rPr>
          <w:b w:val="0"/>
          <w:bCs/>
          <w:sz w:val="20"/>
        </w:rPr>
      </w:pPr>
      <w:r>
        <w:rPr>
          <w:b w:val="0"/>
          <w:bCs/>
          <w:sz w:val="20"/>
        </w:rPr>
        <w:t xml:space="preserve">e) poniesie odpowiedzialność z tytułu przypadkowej utraty lub uszkodzenia </w:t>
      </w:r>
      <w:r>
        <w:rPr>
          <w:b w:val="0"/>
          <w:sz w:val="20"/>
        </w:rPr>
        <w:t>przedmiotu zamówienia</w:t>
      </w:r>
      <w:r>
        <w:rPr>
          <w:b w:val="0"/>
          <w:bCs/>
          <w:sz w:val="20"/>
        </w:rPr>
        <w:t xml:space="preserve"> w czasie od przyjęcia do naprawy do czasu przekazania sprawnego użytkownikowi w miejscu ujawnienia wady.</w:t>
      </w:r>
    </w:p>
    <w:p w14:paraId="38FD06E6" w14:textId="77777777" w:rsidR="00322C09" w:rsidRPr="0088602C" w:rsidRDefault="00322C09" w:rsidP="0027247C">
      <w:pPr>
        <w:pStyle w:val="Tekstpodstawowywcity2"/>
        <w:numPr>
          <w:ilvl w:val="0"/>
          <w:numId w:val="74"/>
        </w:numPr>
        <w:tabs>
          <w:tab w:val="left" w:pos="284"/>
          <w:tab w:val="left" w:pos="426"/>
          <w:tab w:val="right" w:pos="8126"/>
        </w:tabs>
        <w:suppressAutoHyphens/>
        <w:snapToGrid w:val="0"/>
        <w:rPr>
          <w:b w:val="0"/>
          <w:sz w:val="20"/>
        </w:rPr>
      </w:pPr>
      <w:r w:rsidRPr="0088602C">
        <w:rPr>
          <w:b w:val="0"/>
          <w:sz w:val="20"/>
        </w:rPr>
        <w:t>W przypadku wymiany jakiegokolwiek elementu przedmiotu zamówienia na nowy, okres gwarancji udzielonej przez Wykonawcę rozpoczyna bieg od daty dostawy elementu wolnego od wad.</w:t>
      </w:r>
    </w:p>
    <w:p w14:paraId="1C94671C" w14:textId="70BE5C83" w:rsidR="007F3B15" w:rsidRDefault="00322C09" w:rsidP="0027247C">
      <w:pPr>
        <w:numPr>
          <w:ilvl w:val="0"/>
          <w:numId w:val="74"/>
        </w:numPr>
        <w:jc w:val="both"/>
      </w:pPr>
      <w:r>
        <w:rPr>
          <w:b/>
        </w:rPr>
        <w:t xml:space="preserve"> </w:t>
      </w:r>
      <w:r w:rsidRPr="00322C09">
        <w:t>Niezależnie od uprawnień Zamawiającego z tytułu gwarancji jakości, na cały dostarczony przedmiot zamówienia obowiązuje rękojmia za wady, na zasadach określonych w Kodeksie cywilnym.</w:t>
      </w:r>
    </w:p>
    <w:p w14:paraId="51F005A0" w14:textId="56EC5F83" w:rsidR="004F6C03" w:rsidRPr="00817368" w:rsidRDefault="004F6C03" w:rsidP="0027247C">
      <w:pPr>
        <w:numPr>
          <w:ilvl w:val="0"/>
          <w:numId w:val="74"/>
        </w:numPr>
        <w:jc w:val="both"/>
      </w:pPr>
      <w:r w:rsidRPr="00817368">
        <w:t>Termin od zgłoszenia usterki do wykonania naprawy i oddania do użytku Zamawiającemu sprzętu wolnego od wad, wynosi maksymalnie 21 dni roboczych.</w:t>
      </w:r>
    </w:p>
    <w:p w14:paraId="7BA33252" w14:textId="3B6458F5" w:rsidR="007F3B15" w:rsidRDefault="007F3B15" w:rsidP="00B80736">
      <w:pPr>
        <w:keepNext/>
        <w:ind w:left="284" w:hanging="284"/>
        <w:jc w:val="center"/>
        <w:rPr>
          <w:b/>
        </w:rPr>
      </w:pPr>
    </w:p>
    <w:p w14:paraId="56B21D6B" w14:textId="75AA6310" w:rsidR="007F3B15" w:rsidRDefault="007F3B15" w:rsidP="004C18DE">
      <w:pPr>
        <w:keepNext/>
        <w:jc w:val="center"/>
        <w:rPr>
          <w:b/>
        </w:rPr>
      </w:pPr>
      <w:r w:rsidRPr="003A0D42">
        <w:rPr>
          <w:b/>
        </w:rPr>
        <w:t xml:space="preserve">§ </w:t>
      </w:r>
      <w:r>
        <w:rPr>
          <w:b/>
        </w:rPr>
        <w:t>1</w:t>
      </w:r>
      <w:r w:rsidR="00817368">
        <w:rPr>
          <w:b/>
        </w:rPr>
        <w:t>0</w:t>
      </w:r>
    </w:p>
    <w:p w14:paraId="073D3C22" w14:textId="77777777" w:rsidR="00817368" w:rsidRDefault="00817368" w:rsidP="00817368">
      <w:pPr>
        <w:numPr>
          <w:ilvl w:val="0"/>
          <w:numId w:val="81"/>
        </w:numPr>
        <w:jc w:val="both"/>
      </w:pPr>
      <w:r w:rsidRPr="002959A7">
        <w:t>Zamawiającemu przysługuje prawo odstąpienia od umowy, bez</w:t>
      </w:r>
      <w:r>
        <w:t xml:space="preserve"> obowiązku zapłaty kar umownych w razie wystąpienia istotnej zmiany okoliczności powodującej, że wykonanie umowy nie leży w interesie publicznym, czego nie można było przewidzieć w chwili zawarcia umowy - odstąpienie od umowy w tym przypadku może nastąpić w terminie 30 dni od powzięcia wiadomości o tych okolicznościach.</w:t>
      </w:r>
    </w:p>
    <w:p w14:paraId="53388D69" w14:textId="77777777" w:rsidR="00817368" w:rsidRDefault="00817368" w:rsidP="00817368">
      <w:pPr>
        <w:numPr>
          <w:ilvl w:val="0"/>
          <w:numId w:val="81"/>
        </w:numPr>
        <w:jc w:val="both"/>
      </w:pPr>
      <w:r w:rsidRPr="002959A7">
        <w:t xml:space="preserve">Odstąpienie od umowy </w:t>
      </w:r>
      <w:r>
        <w:t xml:space="preserve">wymaga formy pisemnej </w:t>
      </w:r>
      <w:r w:rsidRPr="002959A7">
        <w:t>pod rygorem nieważności.</w:t>
      </w:r>
    </w:p>
    <w:p w14:paraId="3B95E3AA" w14:textId="77777777" w:rsidR="00817368" w:rsidRPr="00181039" w:rsidRDefault="00817368" w:rsidP="00817368">
      <w:pPr>
        <w:numPr>
          <w:ilvl w:val="0"/>
          <w:numId w:val="81"/>
        </w:numPr>
        <w:tabs>
          <w:tab w:val="left" w:pos="426"/>
          <w:tab w:val="left" w:pos="722"/>
          <w:tab w:val="left" w:pos="851"/>
        </w:tabs>
        <w:suppressAutoHyphens/>
        <w:ind w:right="45"/>
        <w:jc w:val="both"/>
        <w:rPr>
          <w:b/>
        </w:rPr>
      </w:pPr>
      <w:r>
        <w:rPr>
          <w:rFonts w:eastAsia="Calibri"/>
          <w:lang w:eastAsia="zh-CN"/>
        </w:rPr>
        <w:t xml:space="preserve">W przypadku stwierdzenia wad uniemożliwiających korzystanie z przedmiotu umowy, Zamawiający ma </w:t>
      </w:r>
      <w:r w:rsidRPr="00447991">
        <w:rPr>
          <w:rFonts w:eastAsia="Calibri"/>
          <w:lang w:eastAsia="zh-CN"/>
        </w:rPr>
        <w:t>prawo</w:t>
      </w:r>
      <w:r>
        <w:rPr>
          <w:rFonts w:eastAsia="Calibri"/>
          <w:lang w:eastAsia="zh-CN"/>
        </w:rPr>
        <w:t xml:space="preserve"> odstąpić</w:t>
      </w:r>
      <w:r w:rsidRPr="00447991">
        <w:rPr>
          <w:rFonts w:eastAsia="Calibri"/>
          <w:lang w:eastAsia="zh-CN"/>
        </w:rPr>
        <w:t xml:space="preserve"> od </w:t>
      </w:r>
      <w:r>
        <w:rPr>
          <w:rFonts w:eastAsia="Calibri"/>
          <w:lang w:eastAsia="zh-CN"/>
        </w:rPr>
        <w:t>umowy</w:t>
      </w:r>
      <w:r w:rsidRPr="00447991">
        <w:rPr>
          <w:rFonts w:eastAsia="Calibri"/>
          <w:lang w:eastAsia="zh-CN"/>
        </w:rPr>
        <w:t xml:space="preserve"> w terminie </w:t>
      </w:r>
      <w:r>
        <w:rPr>
          <w:rFonts w:eastAsia="Calibri"/>
          <w:lang w:eastAsia="zh-CN"/>
        </w:rPr>
        <w:t>30</w:t>
      </w:r>
      <w:r w:rsidRPr="00447991">
        <w:rPr>
          <w:rFonts w:eastAsia="Calibri"/>
          <w:lang w:eastAsia="zh-CN"/>
        </w:rPr>
        <w:t xml:space="preserve"> dni od dnia ich stwierdzenia. </w:t>
      </w:r>
    </w:p>
    <w:p w14:paraId="004BC787" w14:textId="77777777" w:rsidR="00817368" w:rsidRDefault="00817368" w:rsidP="00817368">
      <w:pPr>
        <w:numPr>
          <w:ilvl w:val="0"/>
          <w:numId w:val="81"/>
        </w:numPr>
        <w:jc w:val="both"/>
      </w:pPr>
      <w:r>
        <w:t xml:space="preserve">Zamawiający zastrzega sobie prawo do rozwiązania umowy ze skutkiem natychmiastowym, po uprzednim pisemnym poinformowaniu Wykonawcy, w przypadku rażąco niewłaściwego wykonywania umowy przez Wykonawcę, </w:t>
      </w:r>
    </w:p>
    <w:p w14:paraId="7632468E" w14:textId="77777777" w:rsidR="00817368" w:rsidRPr="000F647E" w:rsidRDefault="00817368" w:rsidP="00817368">
      <w:pPr>
        <w:numPr>
          <w:ilvl w:val="0"/>
          <w:numId w:val="81"/>
        </w:numPr>
        <w:jc w:val="both"/>
      </w:pPr>
      <w:r>
        <w:t xml:space="preserve">Przez </w:t>
      </w:r>
      <w:r w:rsidRPr="000F647E">
        <w:t>rażąco niewłaściwe wykonywanie umowy strony rozumieją w szczególności:</w:t>
      </w:r>
    </w:p>
    <w:p w14:paraId="01C99E7E" w14:textId="77777777" w:rsidR="00817368" w:rsidRPr="000F647E" w:rsidRDefault="00817368" w:rsidP="00817368">
      <w:pPr>
        <w:numPr>
          <w:ilvl w:val="0"/>
          <w:numId w:val="82"/>
        </w:numPr>
        <w:ind w:left="851" w:hanging="284"/>
        <w:jc w:val="both"/>
      </w:pPr>
      <w:r w:rsidRPr="000F647E">
        <w:t>umyślną szkodę wyrządzoną przez pracownika Wykonawcy w mieniu Zamawiającego,</w:t>
      </w:r>
    </w:p>
    <w:p w14:paraId="2ED1EEAA" w14:textId="3B4FAA32" w:rsidR="00817368" w:rsidRDefault="00817368" w:rsidP="00817368">
      <w:pPr>
        <w:numPr>
          <w:ilvl w:val="0"/>
          <w:numId w:val="82"/>
        </w:numPr>
        <w:ind w:left="851" w:hanging="284"/>
        <w:jc w:val="both"/>
      </w:pPr>
      <w:r w:rsidRPr="000F647E">
        <w:t>umyślne współdziałanie pracownika Wykonawcy z osobą wyrządzającą szkodę w mieniu Zamawiającego,</w:t>
      </w:r>
    </w:p>
    <w:p w14:paraId="3C46F6F3" w14:textId="624DED77" w:rsidR="00B80736" w:rsidRPr="00817368" w:rsidRDefault="00817368" w:rsidP="00817368">
      <w:pPr>
        <w:numPr>
          <w:ilvl w:val="0"/>
          <w:numId w:val="82"/>
        </w:numPr>
        <w:ind w:left="851" w:hanging="284"/>
        <w:jc w:val="both"/>
      </w:pPr>
      <w:r>
        <w:t>przypadek, gdy suma kar umownych osiągnie wartość 30 % wynagrodzenia brutto określonego w § 4 ust. 1 lit. b.</w:t>
      </w:r>
    </w:p>
    <w:p w14:paraId="69CCDA96" w14:textId="77777777" w:rsidR="00817368" w:rsidRDefault="00817368" w:rsidP="00B80736">
      <w:pPr>
        <w:pStyle w:val="BodySingle"/>
        <w:ind w:left="284" w:hanging="284"/>
        <w:jc w:val="center"/>
        <w:rPr>
          <w:rFonts w:ascii="Times New Roman" w:hAnsi="Times New Roman" w:cs="Times New Roman"/>
          <w:b/>
          <w:noProof w:val="0"/>
          <w14:shadow w14:blurRad="0" w14:dist="0" w14:dir="0" w14:sx="0" w14:sy="0" w14:kx="0" w14:ky="0" w14:algn="none">
            <w14:srgbClr w14:val="000000"/>
          </w14:shadow>
        </w:rPr>
      </w:pPr>
    </w:p>
    <w:p w14:paraId="097CAC03" w14:textId="4DA4917E" w:rsidR="00B80736" w:rsidRPr="00BE1F4B" w:rsidRDefault="00B80736" w:rsidP="00B80736">
      <w:pPr>
        <w:pStyle w:val="BodySingle"/>
        <w:ind w:left="284" w:hanging="284"/>
        <w:jc w:val="center"/>
        <w:rPr>
          <w:rFonts w:ascii="Times New Roman" w:hAnsi="Times New Roman" w:cs="Times New Roman"/>
          <w:b/>
          <w:noProof w:val="0"/>
          <w14:shadow w14:blurRad="0" w14:dist="0" w14:dir="0" w14:sx="0" w14:sy="0" w14:kx="0" w14:ky="0" w14:algn="none">
            <w14:srgbClr w14:val="000000"/>
          </w14:shadow>
        </w:rPr>
      </w:pPr>
      <w:r w:rsidRPr="00BE1F4B">
        <w:rPr>
          <w:rFonts w:ascii="Times New Roman" w:hAnsi="Times New Roman" w:cs="Times New Roman"/>
          <w:b/>
          <w:noProof w:val="0"/>
          <w14:shadow w14:blurRad="0" w14:dist="0" w14:dir="0" w14:sx="0" w14:sy="0" w14:kx="0" w14:ky="0" w14:algn="none">
            <w14:srgbClr w14:val="000000"/>
          </w14:shadow>
        </w:rPr>
        <w:t>§ 1</w:t>
      </w:r>
      <w:r w:rsidR="00817368">
        <w:rPr>
          <w:rFonts w:ascii="Times New Roman" w:hAnsi="Times New Roman" w:cs="Times New Roman"/>
          <w:b/>
          <w:noProof w:val="0"/>
          <w14:shadow w14:blurRad="0" w14:dist="0" w14:dir="0" w14:sx="0" w14:sy="0" w14:kx="0" w14:ky="0" w14:algn="none">
            <w14:srgbClr w14:val="000000"/>
          </w14:shadow>
        </w:rPr>
        <w:t>1</w:t>
      </w:r>
    </w:p>
    <w:p w14:paraId="0EDF9981" w14:textId="77777777" w:rsidR="00B80736" w:rsidRPr="00BE1F4B" w:rsidRDefault="00B80736" w:rsidP="00B80736">
      <w:pPr>
        <w:pStyle w:val="BodySingle"/>
        <w:ind w:left="284" w:hanging="284"/>
        <w:jc w:val="both"/>
        <w:rPr>
          <w:rFonts w:ascii="Times New Roman" w:hAnsi="Times New Roman" w:cs="Times New Roman"/>
          <w:noProof w:val="0"/>
          <w14:shadow w14:blurRad="0" w14:dist="0" w14:dir="0" w14:sx="0" w14:sy="0" w14:kx="0" w14:ky="0" w14:algn="none">
            <w14:srgbClr w14:val="000000"/>
          </w14:shadow>
        </w:rPr>
      </w:pPr>
      <w:r w:rsidRPr="00BE1F4B">
        <w:rPr>
          <w:rFonts w:ascii="Times New Roman" w:hAnsi="Times New Roman" w:cs="Times New Roman"/>
          <w:noProof w:val="0"/>
          <w14:shadow w14:blurRad="0" w14:dist="0" w14:dir="0" w14:sx="0" w14:sy="0" w14:kx="0" w14:ky="0" w14:algn="none">
            <w14:srgbClr w14:val="000000"/>
          </w14:shadow>
        </w:rPr>
        <w:t>1.</w:t>
      </w:r>
      <w:r w:rsidRPr="00BE1F4B">
        <w:rPr>
          <w:rFonts w:ascii="Times New Roman" w:hAnsi="Times New Roman" w:cs="Times New Roman"/>
          <w:noProof w:val="0"/>
          <w14:shadow w14:blurRad="0" w14:dist="0" w14:dir="0" w14:sx="0" w14:sy="0" w14:kx="0" w14:ky="0" w14:algn="none">
            <w14:srgbClr w14:val="000000"/>
          </w14:shadow>
        </w:rPr>
        <w:tab/>
        <w:t xml:space="preserve">W razie powstania sporu związanego z wykonaniem umowy strony zobowiązują się wyczerpać drogę postępowania polubownego, kierując swoje roszczenie do strony przeciwnej. </w:t>
      </w:r>
    </w:p>
    <w:p w14:paraId="331095FF" w14:textId="77777777" w:rsidR="00B80736" w:rsidRPr="00BE1F4B" w:rsidRDefault="00B80736" w:rsidP="00B80736">
      <w:pPr>
        <w:pStyle w:val="BodySingle"/>
        <w:ind w:left="284" w:hanging="284"/>
        <w:jc w:val="both"/>
        <w:rPr>
          <w:rFonts w:ascii="Times New Roman" w:hAnsi="Times New Roman" w:cs="Times New Roman"/>
          <w:noProof w:val="0"/>
          <w14:shadow w14:blurRad="0" w14:dist="0" w14:dir="0" w14:sx="0" w14:sy="0" w14:kx="0" w14:ky="0" w14:algn="none">
            <w14:srgbClr w14:val="000000"/>
          </w14:shadow>
        </w:rPr>
      </w:pPr>
      <w:r w:rsidRPr="00BE1F4B">
        <w:rPr>
          <w:rFonts w:ascii="Times New Roman" w:hAnsi="Times New Roman" w:cs="Times New Roman"/>
          <w:noProof w:val="0"/>
          <w14:shadow w14:blurRad="0" w14:dist="0" w14:dir="0" w14:sx="0" w14:sy="0" w14:kx="0" w14:ky="0" w14:algn="none">
            <w14:srgbClr w14:val="000000"/>
          </w14:shadow>
        </w:rPr>
        <w:t>2.</w:t>
      </w:r>
      <w:r w:rsidRPr="00BE1F4B">
        <w:rPr>
          <w:rFonts w:ascii="Times New Roman" w:hAnsi="Times New Roman" w:cs="Times New Roman"/>
          <w:noProof w:val="0"/>
          <w14:shadow w14:blurRad="0" w14:dist="0" w14:dir="0" w14:sx="0" w14:sy="0" w14:kx="0" w14:ky="0" w14:algn="none">
            <w14:srgbClr w14:val="000000"/>
          </w14:shadow>
        </w:rPr>
        <w:tab/>
        <w:t xml:space="preserve">Strona zobowiązana jest do pisemnego ustosunkowania się do roszczenia w ciągu 21 dni od chwili głoszenia roszczenia. </w:t>
      </w:r>
    </w:p>
    <w:p w14:paraId="1E5730F4" w14:textId="6BB739D5" w:rsidR="00B80736" w:rsidRDefault="00B80736" w:rsidP="00B80736">
      <w:pPr>
        <w:pStyle w:val="BodySingle"/>
        <w:ind w:left="284" w:hanging="284"/>
        <w:jc w:val="both"/>
        <w:rPr>
          <w:rFonts w:ascii="Times New Roman" w:hAnsi="Times New Roman" w:cs="Times New Roman"/>
          <w:noProof w:val="0"/>
          <w14:shadow w14:blurRad="0" w14:dist="0" w14:dir="0" w14:sx="0" w14:sy="0" w14:kx="0" w14:ky="0" w14:algn="none">
            <w14:srgbClr w14:val="000000"/>
          </w14:shadow>
        </w:rPr>
      </w:pPr>
      <w:r w:rsidRPr="00BE1F4B">
        <w:rPr>
          <w:rFonts w:ascii="Times New Roman" w:hAnsi="Times New Roman" w:cs="Times New Roman"/>
          <w:noProof w:val="0"/>
          <w14:shadow w14:blurRad="0" w14:dist="0" w14:dir="0" w14:sx="0" w14:sy="0" w14:kx="0" w14:ky="0" w14:algn="none">
            <w14:srgbClr w14:val="000000"/>
          </w14:shadow>
        </w:rPr>
        <w:t>3.</w:t>
      </w:r>
      <w:r w:rsidRPr="00BE1F4B">
        <w:rPr>
          <w:rFonts w:ascii="Times New Roman" w:hAnsi="Times New Roman" w:cs="Times New Roman"/>
          <w:noProof w:val="0"/>
          <w14:shadow w14:blurRad="0" w14:dist="0" w14:dir="0" w14:sx="0" w14:sy="0" w14:kx="0" w14:ky="0" w14:algn="none">
            <w14:srgbClr w14:val="000000"/>
          </w14:shadow>
        </w:rPr>
        <w:tab/>
        <w:t>Jeżeli strona odmówi uznania roszczenia, nie udzieli odpowiedzi na roszczenie w terminie, o którym mowa w</w:t>
      </w:r>
      <w:r w:rsidR="00C37833">
        <w:rPr>
          <w:rFonts w:ascii="Times New Roman" w:hAnsi="Times New Roman" w:cs="Times New Roman"/>
          <w:noProof w:val="0"/>
          <w14:shadow w14:blurRad="0" w14:dist="0" w14:dir="0" w14:sx="0" w14:sy="0" w14:kx="0" w14:ky="0" w14:algn="none">
            <w14:srgbClr w14:val="000000"/>
          </w14:shadow>
        </w:rPr>
        <w:t> </w:t>
      </w:r>
      <w:r w:rsidRPr="00BE1F4B">
        <w:rPr>
          <w:rFonts w:ascii="Times New Roman" w:hAnsi="Times New Roman" w:cs="Times New Roman"/>
          <w:noProof w:val="0"/>
          <w14:shadow w14:blurRad="0" w14:dist="0" w14:dir="0" w14:sx="0" w14:sy="0" w14:kx="0" w14:ky="0" w14:algn="none">
            <w14:srgbClr w14:val="000000"/>
          </w14:shadow>
        </w:rPr>
        <w:t>ust. 2 niniejszego paragrafu, to spór będzie rozstrzygany przez sąd właściwy dla siedziby Zamawiającego.</w:t>
      </w:r>
    </w:p>
    <w:p w14:paraId="71774AD0" w14:textId="5FE7B4AB" w:rsidR="007F3B15" w:rsidRPr="007F3B15" w:rsidRDefault="00817368" w:rsidP="00B80736">
      <w:pPr>
        <w:pStyle w:val="BodySingle"/>
        <w:ind w:left="284" w:hanging="284"/>
        <w:jc w:val="both"/>
        <w:rPr>
          <w:rFonts w:ascii="Times New Roman" w:hAnsi="Times New Roman" w:cs="Times New Roman"/>
          <w:noProof w:val="0"/>
          <w14:shadow w14:blurRad="0" w14:dist="0" w14:dir="0" w14:sx="0" w14:sy="0" w14:kx="0" w14:ky="0" w14:algn="none">
            <w14:srgbClr w14:val="000000"/>
          </w14:shadow>
        </w:rPr>
      </w:pPr>
      <w:r>
        <w:rPr>
          <w:rFonts w:ascii="Times New Roman" w:hAnsi="Times New Roman" w:cs="Times New Roman"/>
          <w:noProof w:val="0"/>
          <w14:shadow w14:blurRad="0" w14:dist="0" w14:dir="0" w14:sx="0" w14:sy="0" w14:kx="0" w14:ky="0" w14:algn="none">
            <w14:srgbClr w14:val="000000"/>
          </w14:shadow>
        </w:rPr>
        <w:t xml:space="preserve">4. </w:t>
      </w:r>
      <w:r w:rsidR="007F3B15" w:rsidRPr="007F3B15">
        <w:rPr>
          <w14:shadow w14:blurRad="0" w14:dist="0" w14:dir="0" w14:sx="0" w14:sy="0" w14:kx="0" w14:ky="0" w14:algn="none">
            <w14:srgbClr w14:val="000000"/>
          </w14:shadow>
        </w:rPr>
        <w:t>Wszelkie zmiany i uzupełnienia niniejszej umowy wymagają dla swej ważności formy pisemnej w postaci aneksu.</w:t>
      </w:r>
    </w:p>
    <w:p w14:paraId="11FDC7E7" w14:textId="77777777" w:rsidR="00B80736" w:rsidRPr="003A0D42" w:rsidRDefault="00B80736" w:rsidP="00B80736">
      <w:pPr>
        <w:ind w:left="284" w:hanging="284"/>
        <w:jc w:val="center"/>
        <w:rPr>
          <w:b/>
        </w:rPr>
      </w:pPr>
    </w:p>
    <w:p w14:paraId="4FEA926D" w14:textId="694B9138" w:rsidR="00B80736" w:rsidRPr="003A0D42" w:rsidRDefault="00B80736" w:rsidP="00B80736">
      <w:pPr>
        <w:ind w:left="284" w:hanging="284"/>
        <w:jc w:val="center"/>
        <w:rPr>
          <w:b/>
        </w:rPr>
      </w:pPr>
      <w:r w:rsidRPr="003A0D42">
        <w:rPr>
          <w:b/>
        </w:rPr>
        <w:t>§ 1</w:t>
      </w:r>
      <w:r w:rsidR="00817368">
        <w:rPr>
          <w:b/>
        </w:rPr>
        <w:t>2</w:t>
      </w:r>
    </w:p>
    <w:p w14:paraId="75005190" w14:textId="77777777" w:rsidR="00B80736" w:rsidRPr="00586092" w:rsidRDefault="00B80736" w:rsidP="0027247C">
      <w:pPr>
        <w:numPr>
          <w:ilvl w:val="3"/>
          <w:numId w:val="54"/>
        </w:numPr>
        <w:ind w:left="284" w:hanging="284"/>
      </w:pPr>
      <w:r w:rsidRPr="00586092">
        <w:t>W sprawach nieuregulowanych postanowieniami niniejszej umowy stosuje się przepisy:</w:t>
      </w:r>
    </w:p>
    <w:p w14:paraId="2845E5B8" w14:textId="77777777" w:rsidR="00B80736" w:rsidRPr="00586092" w:rsidRDefault="00B80736" w:rsidP="0027247C">
      <w:pPr>
        <w:numPr>
          <w:ilvl w:val="0"/>
          <w:numId w:val="56"/>
        </w:numPr>
      </w:pPr>
      <w:r w:rsidRPr="00586092">
        <w:t>Kodeksu cywilnego,</w:t>
      </w:r>
    </w:p>
    <w:p w14:paraId="1C8A869B" w14:textId="77777777" w:rsidR="00B80736" w:rsidRPr="00586092" w:rsidRDefault="00B80736" w:rsidP="0027247C">
      <w:pPr>
        <w:numPr>
          <w:ilvl w:val="0"/>
          <w:numId w:val="56"/>
        </w:numPr>
        <w:jc w:val="both"/>
      </w:pPr>
      <w:r w:rsidRPr="00586092">
        <w:t>Ustawy z dnia 29 stycznia 2004 r. - Prawo zamówień publicznych,</w:t>
      </w:r>
    </w:p>
    <w:p w14:paraId="095ABC15" w14:textId="77777777" w:rsidR="00B80736" w:rsidRPr="00586092" w:rsidRDefault="00B80736" w:rsidP="0027247C">
      <w:pPr>
        <w:numPr>
          <w:ilvl w:val="0"/>
          <w:numId w:val="55"/>
        </w:numPr>
        <w:ind w:left="284" w:hanging="284"/>
        <w:jc w:val="both"/>
      </w:pPr>
      <w:r w:rsidRPr="0047289B">
        <w:t>Umowa została sporządzona w dwóch jednobrzmiących egzemplarzach</w:t>
      </w:r>
      <w:r>
        <w:t>, po jednym dla każdej ze stron</w:t>
      </w:r>
      <w:r w:rsidRPr="00586092">
        <w:t xml:space="preserve">. </w:t>
      </w:r>
    </w:p>
    <w:p w14:paraId="78EE27F3" w14:textId="5B11F860" w:rsidR="00B80736" w:rsidRPr="00586092" w:rsidRDefault="00B80736" w:rsidP="0027247C">
      <w:pPr>
        <w:numPr>
          <w:ilvl w:val="0"/>
          <w:numId w:val="55"/>
        </w:numPr>
        <w:ind w:left="284" w:hanging="284"/>
        <w:jc w:val="both"/>
      </w:pPr>
      <w:r w:rsidRPr="00586092">
        <w:t>Integralną częścią umowy jest załącznik nr 1 – wykaz asortymentu</w:t>
      </w:r>
      <w:r w:rsidR="00C37833">
        <w:t>, załącznik nr 2 – protokół odbioru</w:t>
      </w:r>
      <w:r w:rsidRPr="00586092">
        <w:t>.</w:t>
      </w:r>
    </w:p>
    <w:p w14:paraId="637F8990" w14:textId="063A1332" w:rsidR="00B80736" w:rsidRDefault="00B80736" w:rsidP="0027247C">
      <w:pPr>
        <w:numPr>
          <w:ilvl w:val="0"/>
          <w:numId w:val="55"/>
        </w:numPr>
        <w:ind w:left="284" w:hanging="284"/>
        <w:jc w:val="both"/>
      </w:pPr>
      <w:r w:rsidRPr="00586092">
        <w:t xml:space="preserve">Strony zgodnie postanawiają, że w przypadku stwierdzenia, iż którekolwiek z postanowień Umowy jest z mocy prawa nieważne lub bezskuteczne, okoliczność ta nie będzie miała wpływu na ważność i skuteczność pozostałych jej postanowień, chyba że z okoliczności wynikać będzie w sposób oczywisty, iż bez postanowień bezpośrednio dotkniętych nieważnością lub bezskutecznością Umowa nie zostałaby zawarta. </w:t>
      </w:r>
    </w:p>
    <w:p w14:paraId="2ECD55EB" w14:textId="090A5E6B" w:rsidR="00B80736" w:rsidRDefault="00B80736" w:rsidP="0027247C">
      <w:pPr>
        <w:numPr>
          <w:ilvl w:val="0"/>
          <w:numId w:val="55"/>
        </w:numPr>
        <w:ind w:left="284" w:hanging="284"/>
        <w:jc w:val="both"/>
      </w:pPr>
      <w:r w:rsidRPr="00586092">
        <w:t>W przypadku, o którym mowa w ust. 4 powyżej, Strony zobowiązane będą zawrzeć aneks do Umowy, w</w:t>
      </w:r>
      <w:r w:rsidR="00C37833">
        <w:t> </w:t>
      </w:r>
      <w:r w:rsidRPr="00586092">
        <w:t>którym sformułują postanowienia zastępcze, których cel będzie równoważny lub zbliżony do celu postanowień nieważnych lub bezskutecznych.</w:t>
      </w:r>
      <w:r w:rsidRPr="003A0D42">
        <w:tab/>
      </w:r>
      <w:r w:rsidRPr="003A0D42">
        <w:tab/>
      </w:r>
    </w:p>
    <w:p w14:paraId="73A0BAC2" w14:textId="71AE528C" w:rsidR="007F3B15" w:rsidRDefault="007F3B15" w:rsidP="00B80736">
      <w:pPr>
        <w:pStyle w:val="NormalnyWeb"/>
        <w:spacing w:before="0" w:beforeAutospacing="0" w:after="0" w:afterAutospacing="0"/>
        <w:ind w:left="284" w:hanging="284"/>
      </w:pPr>
    </w:p>
    <w:p w14:paraId="47A1C450" w14:textId="77777777" w:rsidR="006819BE" w:rsidRDefault="006819BE" w:rsidP="00B80736">
      <w:pPr>
        <w:pStyle w:val="NormalnyWeb"/>
        <w:spacing w:before="0" w:beforeAutospacing="0" w:after="0" w:afterAutospacing="0"/>
        <w:ind w:left="284" w:hanging="284"/>
      </w:pPr>
    </w:p>
    <w:p w14:paraId="1DFE792A" w14:textId="5E0E437C" w:rsidR="00817368" w:rsidRDefault="00B80736" w:rsidP="00846695">
      <w:pPr>
        <w:pStyle w:val="NormalnyWeb"/>
        <w:spacing w:before="0" w:beforeAutospacing="0" w:after="0" w:afterAutospacing="0"/>
        <w:ind w:left="284" w:hanging="284"/>
        <w:jc w:val="center"/>
      </w:pPr>
      <w:r w:rsidRPr="00C821F2">
        <w:rPr>
          <w:b/>
        </w:rPr>
        <w:t xml:space="preserve">ZAMAWIAJĄCY                                                                           </w:t>
      </w:r>
      <w:r w:rsidR="00207E93">
        <w:rPr>
          <w:b/>
        </w:rPr>
        <w:t xml:space="preserve">  WYKONAWC</w:t>
      </w:r>
      <w:bookmarkStart w:id="0" w:name="_GoBack"/>
      <w:bookmarkEnd w:id="0"/>
    </w:p>
    <w:p w14:paraId="543FF8E4" w14:textId="77777777" w:rsidR="00A22ACC" w:rsidRDefault="00A22ACC" w:rsidP="009F7E30">
      <w:pPr>
        <w:ind w:right="11"/>
        <w:jc w:val="both"/>
        <w:sectPr w:rsidR="00A22ACC" w:rsidSect="00952D7E">
          <w:headerReference w:type="default" r:id="rId8"/>
          <w:footerReference w:type="even" r:id="rId9"/>
          <w:footerReference w:type="default" r:id="rId10"/>
          <w:headerReference w:type="first" r:id="rId11"/>
          <w:pgSz w:w="11906" w:h="16838"/>
          <w:pgMar w:top="1418" w:right="1418" w:bottom="1135" w:left="1418" w:header="709" w:footer="709" w:gutter="0"/>
          <w:cols w:space="708"/>
          <w:titlePg/>
          <w:docGrid w:linePitch="360"/>
        </w:sectPr>
      </w:pPr>
    </w:p>
    <w:p w14:paraId="7479F623" w14:textId="77777777" w:rsidR="006E2079" w:rsidRDefault="006E2079" w:rsidP="00FE7D8C">
      <w:pPr>
        <w:keepNext/>
        <w:tabs>
          <w:tab w:val="right" w:pos="8894"/>
        </w:tabs>
        <w:jc w:val="center"/>
        <w:outlineLvl w:val="7"/>
        <w:rPr>
          <w:b/>
        </w:rPr>
      </w:pPr>
    </w:p>
    <w:tbl>
      <w:tblPr>
        <w:tblpPr w:leftFromText="141" w:rightFromText="141" w:vertAnchor="page" w:horzAnchor="margin" w:tblpXSpec="center" w:tblpY="1675"/>
        <w:tblW w:w="14596" w:type="dxa"/>
        <w:tblLayout w:type="fixed"/>
        <w:tblCellMar>
          <w:left w:w="70" w:type="dxa"/>
          <w:right w:w="70" w:type="dxa"/>
        </w:tblCellMar>
        <w:tblLook w:val="04A0" w:firstRow="1" w:lastRow="0" w:firstColumn="1" w:lastColumn="0" w:noHBand="0" w:noVBand="1"/>
      </w:tblPr>
      <w:tblGrid>
        <w:gridCol w:w="567"/>
        <w:gridCol w:w="3397"/>
        <w:gridCol w:w="709"/>
        <w:gridCol w:w="709"/>
        <w:gridCol w:w="1843"/>
        <w:gridCol w:w="1559"/>
        <w:gridCol w:w="1701"/>
        <w:gridCol w:w="4111"/>
      </w:tblGrid>
      <w:tr w:rsidR="00817368" w14:paraId="2054C55E" w14:textId="77777777" w:rsidTr="00BF372C">
        <w:trPr>
          <w:trHeight w:val="454"/>
        </w:trPr>
        <w:tc>
          <w:tcPr>
            <w:tcW w:w="14596" w:type="dxa"/>
            <w:gridSpan w:val="8"/>
            <w:tcBorders>
              <w:top w:val="single" w:sz="4" w:space="0" w:color="auto"/>
              <w:left w:val="single" w:sz="4" w:space="0" w:color="auto"/>
              <w:bottom w:val="single" w:sz="4" w:space="0" w:color="auto"/>
              <w:right w:val="single" w:sz="4" w:space="0" w:color="auto"/>
            </w:tcBorders>
            <w:vAlign w:val="center"/>
          </w:tcPr>
          <w:p w14:paraId="2B7AF6EE" w14:textId="77777777" w:rsidR="00817368" w:rsidRDefault="00817368" w:rsidP="00BF372C">
            <w:pPr>
              <w:pStyle w:val="Bezodstpw"/>
              <w:jc w:val="right"/>
              <w:rPr>
                <w:rFonts w:ascii="Times New Roman" w:hAnsi="Times New Roman"/>
                <w:b/>
              </w:rPr>
            </w:pPr>
            <w:r>
              <w:rPr>
                <w:rFonts w:ascii="Times New Roman" w:hAnsi="Times New Roman"/>
                <w:b/>
              </w:rPr>
              <w:t>Załącznik nr 2</w:t>
            </w:r>
          </w:p>
          <w:p w14:paraId="275FC6A7" w14:textId="77777777" w:rsidR="00817368" w:rsidRPr="00891939" w:rsidRDefault="00817368" w:rsidP="00BF372C">
            <w:pPr>
              <w:pStyle w:val="Bezodstpw"/>
              <w:jc w:val="center"/>
              <w:rPr>
                <w:rFonts w:ascii="Times New Roman" w:hAnsi="Times New Roman"/>
                <w:b/>
              </w:rPr>
            </w:pPr>
            <w:r w:rsidRPr="000E0374">
              <w:rPr>
                <w:rFonts w:ascii="Times New Roman" w:hAnsi="Times New Roman"/>
                <w:b/>
              </w:rPr>
              <w:t xml:space="preserve">PROTOKÓŁ </w:t>
            </w:r>
            <w:r>
              <w:rPr>
                <w:rFonts w:ascii="Times New Roman" w:hAnsi="Times New Roman"/>
                <w:b/>
              </w:rPr>
              <w:t>DOSTAWY/</w:t>
            </w:r>
            <w:r w:rsidRPr="000E0374">
              <w:rPr>
                <w:rFonts w:ascii="Times New Roman" w:hAnsi="Times New Roman"/>
                <w:b/>
              </w:rPr>
              <w:t>ODBIORU</w:t>
            </w:r>
            <w:r>
              <w:rPr>
                <w:rFonts w:ascii="Times New Roman" w:hAnsi="Times New Roman"/>
                <w:b/>
              </w:rPr>
              <w:t>*</w:t>
            </w:r>
          </w:p>
        </w:tc>
      </w:tr>
      <w:tr w:rsidR="00817368" w14:paraId="64503448" w14:textId="77777777" w:rsidTr="00BF372C">
        <w:trPr>
          <w:trHeight w:val="1545"/>
        </w:trPr>
        <w:tc>
          <w:tcPr>
            <w:tcW w:w="14596" w:type="dxa"/>
            <w:gridSpan w:val="8"/>
            <w:tcBorders>
              <w:top w:val="single" w:sz="4" w:space="0" w:color="auto"/>
              <w:left w:val="single" w:sz="4" w:space="0" w:color="auto"/>
              <w:bottom w:val="single" w:sz="4" w:space="0" w:color="auto"/>
              <w:right w:val="single" w:sz="4" w:space="0" w:color="auto"/>
            </w:tcBorders>
          </w:tcPr>
          <w:p w14:paraId="6F2472AC" w14:textId="77777777" w:rsidR="00817368" w:rsidRPr="007A4618" w:rsidRDefault="00817368" w:rsidP="00BF372C">
            <w:pPr>
              <w:pStyle w:val="Bezodstpw"/>
              <w:spacing w:before="120" w:line="360" w:lineRule="auto"/>
              <w:jc w:val="both"/>
              <w:rPr>
                <w:rFonts w:ascii="Times New Roman" w:hAnsi="Times New Roman"/>
              </w:rPr>
            </w:pPr>
            <w:r w:rsidRPr="007A4618">
              <w:rPr>
                <w:rFonts w:ascii="Times New Roman" w:hAnsi="Times New Roman"/>
              </w:rPr>
              <w:t xml:space="preserve">Zgodnie z </w:t>
            </w:r>
            <w:r>
              <w:rPr>
                <w:rFonts w:ascii="Times New Roman" w:hAnsi="Times New Roman"/>
              </w:rPr>
              <w:t xml:space="preserve">umową nr ……………………… </w:t>
            </w:r>
            <w:r w:rsidRPr="007A4618">
              <w:rPr>
                <w:rFonts w:ascii="Times New Roman" w:hAnsi="Times New Roman"/>
              </w:rPr>
              <w:t>zawartą w dniu …………….... pomiędzy</w:t>
            </w:r>
            <w:r>
              <w:rPr>
                <w:rFonts w:ascii="Times New Roman" w:hAnsi="Times New Roman"/>
              </w:rPr>
              <w:t xml:space="preserve"> …………………………………………………………………</w:t>
            </w:r>
            <w:r w:rsidRPr="007A4618">
              <w:rPr>
                <w:rFonts w:ascii="Times New Roman" w:hAnsi="Times New Roman"/>
              </w:rPr>
              <w:t>……</w:t>
            </w:r>
            <w:r>
              <w:rPr>
                <w:rFonts w:ascii="Times New Roman" w:hAnsi="Times New Roman"/>
              </w:rPr>
              <w:t>……………</w:t>
            </w:r>
            <w:r w:rsidRPr="007A4618">
              <w:rPr>
                <w:rFonts w:ascii="Times New Roman" w:hAnsi="Times New Roman"/>
              </w:rPr>
              <w:t xml:space="preserve">…………. a </w:t>
            </w:r>
            <w:r w:rsidRPr="007A4618">
              <w:rPr>
                <w:rFonts w:ascii="Times New Roman" w:hAnsi="Times New Roman"/>
                <w:b/>
              </w:rPr>
              <w:t>Akademią Wojsk Lądowych</w:t>
            </w:r>
            <w:r w:rsidRPr="007A4618">
              <w:rPr>
                <w:rFonts w:ascii="Times New Roman" w:hAnsi="Times New Roman"/>
              </w:rPr>
              <w:t xml:space="preserve"> </w:t>
            </w:r>
            <w:r w:rsidRPr="007A4618">
              <w:rPr>
                <w:rFonts w:ascii="Times New Roman" w:hAnsi="Times New Roman"/>
                <w:b/>
              </w:rPr>
              <w:t xml:space="preserve">imienia generała Tadeusza Kościuszki </w:t>
            </w:r>
            <w:r w:rsidRPr="007A4618">
              <w:rPr>
                <w:rFonts w:ascii="Times New Roman" w:hAnsi="Times New Roman"/>
              </w:rPr>
              <w:t xml:space="preserve">we Wrocławiu, </w:t>
            </w:r>
            <w:r>
              <w:rPr>
                <w:rFonts w:ascii="Times New Roman" w:hAnsi="Times New Roman"/>
              </w:rPr>
              <w:t xml:space="preserve">w dniu ………….………… </w:t>
            </w:r>
            <w:r w:rsidRPr="007A4618">
              <w:rPr>
                <w:rFonts w:ascii="Times New Roman" w:hAnsi="Times New Roman"/>
              </w:rPr>
              <w:t>odbył</w:t>
            </w:r>
            <w:r>
              <w:rPr>
                <w:rFonts w:ascii="Times New Roman" w:hAnsi="Times New Roman"/>
              </w:rPr>
              <w:t>a</w:t>
            </w:r>
            <w:r w:rsidRPr="007A4618">
              <w:rPr>
                <w:rFonts w:ascii="Times New Roman" w:hAnsi="Times New Roman"/>
              </w:rPr>
              <w:t xml:space="preserve"> się </w:t>
            </w:r>
            <w:r>
              <w:rPr>
                <w:rFonts w:ascii="Times New Roman" w:hAnsi="Times New Roman"/>
              </w:rPr>
              <w:t>dostawa partii/</w:t>
            </w:r>
            <w:r w:rsidRPr="007A4618">
              <w:rPr>
                <w:rFonts w:ascii="Times New Roman" w:hAnsi="Times New Roman"/>
              </w:rPr>
              <w:t>odbiór</w:t>
            </w:r>
            <w:r>
              <w:rPr>
                <w:rFonts w:ascii="Times New Roman" w:hAnsi="Times New Roman"/>
              </w:rPr>
              <w:t>*</w:t>
            </w:r>
            <w:r w:rsidRPr="007A4618">
              <w:rPr>
                <w:rFonts w:ascii="Times New Roman" w:hAnsi="Times New Roman"/>
              </w:rPr>
              <w:t xml:space="preserve"> </w:t>
            </w:r>
            <w:r>
              <w:rPr>
                <w:rFonts w:ascii="Times New Roman" w:hAnsi="Times New Roman"/>
              </w:rPr>
              <w:t>sprzętu zgodnie z umową nr ……………….. z dnia ………………,</w:t>
            </w:r>
            <w:r w:rsidRPr="007A4618">
              <w:rPr>
                <w:rFonts w:ascii="Times New Roman" w:hAnsi="Times New Roman"/>
              </w:rPr>
              <w:t xml:space="preserve"> </w:t>
            </w:r>
            <w:r>
              <w:rPr>
                <w:rFonts w:ascii="Times New Roman" w:hAnsi="Times New Roman"/>
              </w:rPr>
              <w:t xml:space="preserve">zrealizowane w całości TAK/NIE* </w:t>
            </w:r>
            <w:r w:rsidRPr="007A4618">
              <w:rPr>
                <w:rFonts w:ascii="Times New Roman" w:hAnsi="Times New Roman"/>
              </w:rPr>
              <w:t>zgodnie z poniższą specyfikacją:</w:t>
            </w:r>
          </w:p>
        </w:tc>
      </w:tr>
      <w:tr w:rsidR="00817368" w14:paraId="5CC7A7D1" w14:textId="77777777" w:rsidTr="00BF372C">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14:paraId="73F29B79" w14:textId="77777777" w:rsidR="00817368" w:rsidRPr="00224E33" w:rsidRDefault="00817368" w:rsidP="00BF372C">
            <w:pPr>
              <w:jc w:val="center"/>
              <w:rPr>
                <w:b/>
                <w:sz w:val="18"/>
                <w:szCs w:val="18"/>
              </w:rPr>
            </w:pPr>
            <w:r w:rsidRPr="00224E33">
              <w:rPr>
                <w:b/>
                <w:sz w:val="18"/>
                <w:szCs w:val="18"/>
              </w:rPr>
              <w:t>Lp.</w:t>
            </w:r>
          </w:p>
        </w:tc>
        <w:tc>
          <w:tcPr>
            <w:tcW w:w="3397" w:type="dxa"/>
            <w:tcBorders>
              <w:top w:val="single" w:sz="4" w:space="0" w:color="auto"/>
              <w:left w:val="single" w:sz="4" w:space="0" w:color="auto"/>
              <w:bottom w:val="single" w:sz="4" w:space="0" w:color="000000"/>
              <w:right w:val="single" w:sz="4" w:space="0" w:color="auto"/>
            </w:tcBorders>
            <w:vAlign w:val="center"/>
            <w:hideMark/>
          </w:tcPr>
          <w:p w14:paraId="3D4371AF" w14:textId="77777777" w:rsidR="00817368" w:rsidRPr="00224E33" w:rsidRDefault="00817368" w:rsidP="00BF372C">
            <w:pPr>
              <w:jc w:val="center"/>
              <w:rPr>
                <w:b/>
                <w:sz w:val="18"/>
                <w:szCs w:val="18"/>
              </w:rPr>
            </w:pPr>
            <w:r w:rsidRPr="00224E33">
              <w:rPr>
                <w:b/>
                <w:sz w:val="18"/>
                <w:szCs w:val="18"/>
              </w:rPr>
              <w:t>ASORTYMENT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6D22CF" w14:textId="77777777" w:rsidR="00817368" w:rsidRPr="00224E33" w:rsidRDefault="00817368" w:rsidP="00BF372C">
            <w:pPr>
              <w:jc w:val="center"/>
              <w:rPr>
                <w:b/>
                <w:sz w:val="18"/>
                <w:szCs w:val="18"/>
              </w:rPr>
            </w:pPr>
            <w:r w:rsidRPr="00224E33">
              <w:rPr>
                <w:b/>
                <w:sz w:val="18"/>
                <w:szCs w:val="18"/>
              </w:rPr>
              <w:t>Ilość</w:t>
            </w:r>
          </w:p>
        </w:tc>
        <w:tc>
          <w:tcPr>
            <w:tcW w:w="709" w:type="dxa"/>
            <w:tcBorders>
              <w:top w:val="single" w:sz="4" w:space="0" w:color="auto"/>
              <w:left w:val="single" w:sz="4" w:space="0" w:color="auto"/>
              <w:bottom w:val="single" w:sz="4" w:space="0" w:color="auto"/>
              <w:right w:val="single" w:sz="4" w:space="0" w:color="auto"/>
            </w:tcBorders>
            <w:vAlign w:val="center"/>
          </w:tcPr>
          <w:p w14:paraId="78DD500A" w14:textId="77777777" w:rsidR="00817368" w:rsidRPr="00224E33" w:rsidRDefault="00817368" w:rsidP="00BF372C">
            <w:pPr>
              <w:jc w:val="center"/>
              <w:rPr>
                <w:b/>
                <w:sz w:val="18"/>
                <w:szCs w:val="18"/>
              </w:rPr>
            </w:pPr>
            <w:r w:rsidRPr="00224E33">
              <w:rPr>
                <w:b/>
                <w:sz w:val="18"/>
                <w:szCs w:val="18"/>
              </w:rPr>
              <w:t>J.m.</w:t>
            </w:r>
          </w:p>
        </w:tc>
        <w:tc>
          <w:tcPr>
            <w:tcW w:w="1843" w:type="dxa"/>
            <w:tcBorders>
              <w:top w:val="single" w:sz="4" w:space="0" w:color="auto"/>
              <w:left w:val="single" w:sz="4" w:space="0" w:color="auto"/>
              <w:bottom w:val="single" w:sz="4" w:space="0" w:color="auto"/>
              <w:right w:val="single" w:sz="4" w:space="0" w:color="auto"/>
            </w:tcBorders>
            <w:vAlign w:val="center"/>
          </w:tcPr>
          <w:p w14:paraId="5D547E9A" w14:textId="77777777" w:rsidR="00817368" w:rsidRPr="00224E33" w:rsidRDefault="00817368" w:rsidP="00BF372C">
            <w:pPr>
              <w:jc w:val="center"/>
              <w:rPr>
                <w:b/>
                <w:sz w:val="18"/>
                <w:szCs w:val="18"/>
              </w:rPr>
            </w:pPr>
            <w:r>
              <w:rPr>
                <w:b/>
                <w:sz w:val="18"/>
                <w:szCs w:val="18"/>
              </w:rPr>
              <w:t>Data</w:t>
            </w:r>
            <w:r w:rsidRPr="00224E33">
              <w:rPr>
                <w:b/>
                <w:sz w:val="18"/>
                <w:szCs w:val="18"/>
              </w:rPr>
              <w:t xml:space="preserve"> dostawy</w:t>
            </w:r>
          </w:p>
        </w:tc>
        <w:tc>
          <w:tcPr>
            <w:tcW w:w="1559" w:type="dxa"/>
            <w:tcBorders>
              <w:top w:val="single" w:sz="4" w:space="0" w:color="auto"/>
              <w:left w:val="single" w:sz="4" w:space="0" w:color="auto"/>
              <w:bottom w:val="single" w:sz="4" w:space="0" w:color="auto"/>
              <w:right w:val="single" w:sz="4" w:space="0" w:color="auto"/>
            </w:tcBorders>
            <w:vAlign w:val="center"/>
          </w:tcPr>
          <w:p w14:paraId="0D89B43D" w14:textId="77777777" w:rsidR="00817368" w:rsidRPr="00224E33" w:rsidRDefault="00817368" w:rsidP="00BF372C">
            <w:pPr>
              <w:jc w:val="center"/>
              <w:rPr>
                <w:b/>
                <w:sz w:val="18"/>
                <w:szCs w:val="18"/>
              </w:rPr>
            </w:pPr>
            <w:r>
              <w:rPr>
                <w:b/>
                <w:sz w:val="18"/>
                <w:szCs w:val="18"/>
              </w:rPr>
              <w:t>Data odbioru</w:t>
            </w:r>
          </w:p>
        </w:tc>
        <w:tc>
          <w:tcPr>
            <w:tcW w:w="1701" w:type="dxa"/>
            <w:tcBorders>
              <w:top w:val="single" w:sz="4" w:space="0" w:color="auto"/>
              <w:left w:val="single" w:sz="4" w:space="0" w:color="auto"/>
              <w:bottom w:val="single" w:sz="4" w:space="0" w:color="auto"/>
              <w:right w:val="single" w:sz="4" w:space="0" w:color="auto"/>
            </w:tcBorders>
            <w:vAlign w:val="center"/>
          </w:tcPr>
          <w:p w14:paraId="76D436EA" w14:textId="77777777" w:rsidR="00817368" w:rsidRPr="00224E33" w:rsidRDefault="00817368" w:rsidP="00BF372C">
            <w:pPr>
              <w:jc w:val="center"/>
              <w:rPr>
                <w:b/>
                <w:sz w:val="18"/>
                <w:szCs w:val="18"/>
              </w:rPr>
            </w:pPr>
            <w:r>
              <w:rPr>
                <w:b/>
                <w:sz w:val="18"/>
                <w:szCs w:val="18"/>
              </w:rPr>
              <w:t>Liczba</w:t>
            </w:r>
            <w:r w:rsidRPr="00224E33">
              <w:rPr>
                <w:b/>
                <w:sz w:val="18"/>
                <w:szCs w:val="18"/>
              </w:rPr>
              <w:t xml:space="preserve"> dni</w:t>
            </w:r>
            <w:r>
              <w:rPr>
                <w:b/>
                <w:sz w:val="18"/>
                <w:szCs w:val="18"/>
              </w:rPr>
              <w:t xml:space="preserve"> </w:t>
            </w:r>
            <w:r w:rsidRPr="00224E33">
              <w:rPr>
                <w:b/>
                <w:sz w:val="18"/>
                <w:szCs w:val="18"/>
              </w:rPr>
              <w:t>opóźnienia</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64B9609" w14:textId="77777777" w:rsidR="00817368" w:rsidRPr="00224E33" w:rsidRDefault="00817368" w:rsidP="00BF372C">
            <w:pPr>
              <w:jc w:val="center"/>
              <w:rPr>
                <w:b/>
                <w:sz w:val="18"/>
                <w:szCs w:val="18"/>
              </w:rPr>
            </w:pPr>
            <w:r w:rsidRPr="00224E33">
              <w:rPr>
                <w:b/>
                <w:sz w:val="18"/>
                <w:szCs w:val="18"/>
              </w:rPr>
              <w:t>Uwagi</w:t>
            </w:r>
          </w:p>
        </w:tc>
      </w:tr>
      <w:tr w:rsidR="00817368" w14:paraId="569A248D" w14:textId="77777777" w:rsidTr="00BF372C">
        <w:trPr>
          <w:trHeight w:val="214"/>
        </w:trPr>
        <w:tc>
          <w:tcPr>
            <w:tcW w:w="567" w:type="dxa"/>
            <w:tcBorders>
              <w:top w:val="nil"/>
              <w:left w:val="single" w:sz="4" w:space="0" w:color="auto"/>
              <w:bottom w:val="single" w:sz="4" w:space="0" w:color="auto"/>
              <w:right w:val="single" w:sz="4" w:space="0" w:color="auto"/>
            </w:tcBorders>
            <w:vAlign w:val="center"/>
          </w:tcPr>
          <w:p w14:paraId="727DE0E1" w14:textId="77777777" w:rsidR="00817368" w:rsidRDefault="00817368" w:rsidP="00BF372C">
            <w:pPr>
              <w:jc w:val="center"/>
              <w:rPr>
                <w:b/>
              </w:rPr>
            </w:pPr>
          </w:p>
        </w:tc>
        <w:tc>
          <w:tcPr>
            <w:tcW w:w="3397" w:type="dxa"/>
            <w:tcBorders>
              <w:top w:val="nil"/>
              <w:left w:val="nil"/>
              <w:bottom w:val="single" w:sz="4" w:space="0" w:color="auto"/>
              <w:right w:val="single" w:sz="4" w:space="0" w:color="auto"/>
            </w:tcBorders>
            <w:vAlign w:val="center"/>
          </w:tcPr>
          <w:p w14:paraId="6228FD6A" w14:textId="77777777" w:rsidR="00817368" w:rsidRDefault="00817368" w:rsidP="00BF372C">
            <w:pPr>
              <w:ind w:left="2122" w:hanging="919"/>
              <w:jc w:val="center"/>
              <w:rPr>
                <w:b/>
              </w:rPr>
            </w:pPr>
          </w:p>
        </w:tc>
        <w:tc>
          <w:tcPr>
            <w:tcW w:w="709" w:type="dxa"/>
            <w:tcBorders>
              <w:top w:val="nil"/>
              <w:left w:val="nil"/>
              <w:bottom w:val="single" w:sz="4" w:space="0" w:color="auto"/>
              <w:right w:val="single" w:sz="4" w:space="0" w:color="auto"/>
            </w:tcBorders>
            <w:vAlign w:val="center"/>
          </w:tcPr>
          <w:p w14:paraId="598EB814" w14:textId="77777777" w:rsidR="00817368" w:rsidRDefault="00817368" w:rsidP="00BF372C">
            <w:pPr>
              <w:jc w:val="center"/>
              <w:rPr>
                <w:b/>
              </w:rPr>
            </w:pPr>
          </w:p>
        </w:tc>
        <w:tc>
          <w:tcPr>
            <w:tcW w:w="709" w:type="dxa"/>
            <w:tcBorders>
              <w:top w:val="single" w:sz="4" w:space="0" w:color="auto"/>
              <w:left w:val="nil"/>
              <w:bottom w:val="single" w:sz="4" w:space="0" w:color="auto"/>
              <w:right w:val="single" w:sz="4" w:space="0" w:color="auto"/>
            </w:tcBorders>
          </w:tcPr>
          <w:p w14:paraId="5338B8AC" w14:textId="77777777" w:rsidR="00817368" w:rsidRDefault="00817368" w:rsidP="00BF372C">
            <w:pPr>
              <w:jc w:val="center"/>
              <w:rPr>
                <w:b/>
              </w:rPr>
            </w:pPr>
          </w:p>
        </w:tc>
        <w:tc>
          <w:tcPr>
            <w:tcW w:w="1843" w:type="dxa"/>
            <w:tcBorders>
              <w:top w:val="single" w:sz="4" w:space="0" w:color="auto"/>
              <w:left w:val="single" w:sz="4" w:space="0" w:color="auto"/>
              <w:bottom w:val="single" w:sz="4" w:space="0" w:color="auto"/>
              <w:right w:val="single" w:sz="4" w:space="0" w:color="auto"/>
            </w:tcBorders>
          </w:tcPr>
          <w:p w14:paraId="42117D6B" w14:textId="77777777" w:rsidR="00817368" w:rsidRPr="00441941" w:rsidRDefault="00817368" w:rsidP="00BF372C">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4055108" w14:textId="77777777" w:rsidR="00817368" w:rsidRPr="00441941" w:rsidRDefault="00817368" w:rsidP="00BF372C">
            <w:pPr>
              <w:jc w:val="center"/>
              <w:rPr>
                <w:b/>
                <w:sz w:val="18"/>
                <w:szCs w:val="18"/>
              </w:rPr>
            </w:pPr>
          </w:p>
        </w:tc>
        <w:tc>
          <w:tcPr>
            <w:tcW w:w="1701" w:type="dxa"/>
            <w:tcBorders>
              <w:top w:val="nil"/>
              <w:left w:val="single" w:sz="4" w:space="0" w:color="auto"/>
              <w:bottom w:val="single" w:sz="4" w:space="0" w:color="auto"/>
              <w:right w:val="single" w:sz="4" w:space="0" w:color="auto"/>
            </w:tcBorders>
          </w:tcPr>
          <w:p w14:paraId="4B026D9B" w14:textId="77777777" w:rsidR="00817368" w:rsidRDefault="00817368" w:rsidP="00BF372C">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14:paraId="3733BB03" w14:textId="77777777" w:rsidR="00817368" w:rsidRDefault="00817368" w:rsidP="00BF372C">
            <w:pPr>
              <w:jc w:val="center"/>
              <w:rPr>
                <w:b/>
              </w:rPr>
            </w:pPr>
          </w:p>
        </w:tc>
      </w:tr>
      <w:tr w:rsidR="00817368" w14:paraId="55F073B6" w14:textId="77777777" w:rsidTr="00BF372C">
        <w:trPr>
          <w:trHeight w:val="567"/>
        </w:trPr>
        <w:tc>
          <w:tcPr>
            <w:tcW w:w="567" w:type="dxa"/>
            <w:tcBorders>
              <w:top w:val="nil"/>
              <w:left w:val="single" w:sz="4" w:space="0" w:color="auto"/>
              <w:bottom w:val="single" w:sz="4" w:space="0" w:color="auto"/>
              <w:right w:val="single" w:sz="4" w:space="0" w:color="auto"/>
            </w:tcBorders>
            <w:vAlign w:val="center"/>
            <w:hideMark/>
          </w:tcPr>
          <w:p w14:paraId="7279137B" w14:textId="77777777" w:rsidR="00817368" w:rsidRDefault="00817368" w:rsidP="00BF372C">
            <w:r>
              <w:t>1.</w:t>
            </w:r>
          </w:p>
        </w:tc>
        <w:tc>
          <w:tcPr>
            <w:tcW w:w="3397" w:type="dxa"/>
            <w:tcBorders>
              <w:top w:val="nil"/>
              <w:left w:val="nil"/>
              <w:bottom w:val="single" w:sz="4" w:space="0" w:color="auto"/>
              <w:right w:val="single" w:sz="4" w:space="0" w:color="auto"/>
            </w:tcBorders>
            <w:vAlign w:val="center"/>
          </w:tcPr>
          <w:p w14:paraId="29ED42DB" w14:textId="77777777" w:rsidR="00817368" w:rsidRDefault="00817368" w:rsidP="00BF372C"/>
        </w:tc>
        <w:tc>
          <w:tcPr>
            <w:tcW w:w="709" w:type="dxa"/>
            <w:tcBorders>
              <w:top w:val="nil"/>
              <w:left w:val="nil"/>
              <w:bottom w:val="single" w:sz="4" w:space="0" w:color="auto"/>
              <w:right w:val="single" w:sz="4" w:space="0" w:color="auto"/>
            </w:tcBorders>
            <w:vAlign w:val="center"/>
          </w:tcPr>
          <w:p w14:paraId="0E2A9810" w14:textId="77777777" w:rsidR="00817368" w:rsidRDefault="00817368" w:rsidP="00BF372C">
            <w:pPr>
              <w:jc w:val="center"/>
            </w:pPr>
          </w:p>
        </w:tc>
        <w:tc>
          <w:tcPr>
            <w:tcW w:w="709" w:type="dxa"/>
            <w:tcBorders>
              <w:top w:val="single" w:sz="4" w:space="0" w:color="auto"/>
              <w:left w:val="nil"/>
              <w:bottom w:val="single" w:sz="4" w:space="0" w:color="auto"/>
              <w:right w:val="single" w:sz="4" w:space="0" w:color="auto"/>
            </w:tcBorders>
          </w:tcPr>
          <w:p w14:paraId="131862C0" w14:textId="77777777" w:rsidR="00817368" w:rsidRDefault="00817368" w:rsidP="00BF372C">
            <w:pPr>
              <w:jc w:val="center"/>
            </w:pPr>
          </w:p>
        </w:tc>
        <w:tc>
          <w:tcPr>
            <w:tcW w:w="1843" w:type="dxa"/>
            <w:tcBorders>
              <w:top w:val="single" w:sz="4" w:space="0" w:color="auto"/>
              <w:left w:val="single" w:sz="4" w:space="0" w:color="auto"/>
              <w:bottom w:val="single" w:sz="4" w:space="0" w:color="auto"/>
              <w:right w:val="single" w:sz="4" w:space="0" w:color="auto"/>
            </w:tcBorders>
          </w:tcPr>
          <w:p w14:paraId="2991176C" w14:textId="77777777" w:rsidR="00817368" w:rsidRDefault="00817368" w:rsidP="00BF372C">
            <w:pPr>
              <w:jc w:val="center"/>
            </w:pPr>
          </w:p>
        </w:tc>
        <w:tc>
          <w:tcPr>
            <w:tcW w:w="1559" w:type="dxa"/>
            <w:tcBorders>
              <w:top w:val="single" w:sz="4" w:space="0" w:color="auto"/>
              <w:left w:val="single" w:sz="4" w:space="0" w:color="auto"/>
              <w:bottom w:val="single" w:sz="4" w:space="0" w:color="auto"/>
              <w:right w:val="single" w:sz="4" w:space="0" w:color="auto"/>
            </w:tcBorders>
          </w:tcPr>
          <w:p w14:paraId="3E3C6280" w14:textId="77777777" w:rsidR="00817368" w:rsidRDefault="00817368" w:rsidP="00BF372C">
            <w:pPr>
              <w:jc w:val="center"/>
            </w:pPr>
          </w:p>
        </w:tc>
        <w:tc>
          <w:tcPr>
            <w:tcW w:w="1701" w:type="dxa"/>
            <w:tcBorders>
              <w:top w:val="single" w:sz="4" w:space="0" w:color="auto"/>
              <w:left w:val="single" w:sz="4" w:space="0" w:color="auto"/>
              <w:bottom w:val="single" w:sz="4" w:space="0" w:color="auto"/>
              <w:right w:val="single" w:sz="4" w:space="0" w:color="auto"/>
            </w:tcBorders>
          </w:tcPr>
          <w:p w14:paraId="2D9BA14B" w14:textId="77777777" w:rsidR="00817368" w:rsidRDefault="00817368" w:rsidP="00BF372C">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14:paraId="46877716" w14:textId="77777777" w:rsidR="00817368" w:rsidRDefault="00817368" w:rsidP="00BF372C">
            <w:pPr>
              <w:jc w:val="center"/>
            </w:pPr>
          </w:p>
        </w:tc>
      </w:tr>
      <w:tr w:rsidR="00817368" w14:paraId="60405C8E" w14:textId="77777777" w:rsidTr="00BF372C">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0493FC77" w14:textId="77777777" w:rsidR="00817368" w:rsidRDefault="00817368" w:rsidP="00BF372C">
            <w:pPr>
              <w:jc w:val="center"/>
            </w:pPr>
            <w:r>
              <w:t>2.</w:t>
            </w:r>
          </w:p>
        </w:tc>
        <w:tc>
          <w:tcPr>
            <w:tcW w:w="3397" w:type="dxa"/>
            <w:tcBorders>
              <w:top w:val="single" w:sz="4" w:space="0" w:color="auto"/>
              <w:left w:val="nil"/>
              <w:bottom w:val="single" w:sz="4" w:space="0" w:color="auto"/>
              <w:right w:val="single" w:sz="4" w:space="0" w:color="auto"/>
            </w:tcBorders>
            <w:vAlign w:val="center"/>
          </w:tcPr>
          <w:p w14:paraId="3C49118F" w14:textId="77777777" w:rsidR="00817368" w:rsidRDefault="00817368" w:rsidP="00BF372C">
            <w:pPr>
              <w:jc w:val="center"/>
            </w:pPr>
          </w:p>
        </w:tc>
        <w:tc>
          <w:tcPr>
            <w:tcW w:w="709" w:type="dxa"/>
            <w:tcBorders>
              <w:top w:val="single" w:sz="4" w:space="0" w:color="auto"/>
              <w:left w:val="nil"/>
              <w:bottom w:val="single" w:sz="4" w:space="0" w:color="auto"/>
              <w:right w:val="single" w:sz="4" w:space="0" w:color="auto"/>
            </w:tcBorders>
            <w:vAlign w:val="center"/>
          </w:tcPr>
          <w:p w14:paraId="5A337ADB" w14:textId="77777777" w:rsidR="00817368" w:rsidRDefault="00817368" w:rsidP="00BF372C">
            <w:pPr>
              <w:jc w:val="center"/>
            </w:pPr>
          </w:p>
        </w:tc>
        <w:tc>
          <w:tcPr>
            <w:tcW w:w="709" w:type="dxa"/>
            <w:tcBorders>
              <w:top w:val="single" w:sz="4" w:space="0" w:color="auto"/>
              <w:left w:val="nil"/>
              <w:bottom w:val="single" w:sz="4" w:space="0" w:color="auto"/>
              <w:right w:val="single" w:sz="4" w:space="0" w:color="auto"/>
            </w:tcBorders>
          </w:tcPr>
          <w:p w14:paraId="03FD1095" w14:textId="77777777" w:rsidR="00817368" w:rsidRDefault="00817368" w:rsidP="00BF372C">
            <w:pPr>
              <w:jc w:val="center"/>
            </w:pPr>
          </w:p>
        </w:tc>
        <w:tc>
          <w:tcPr>
            <w:tcW w:w="1843" w:type="dxa"/>
            <w:tcBorders>
              <w:top w:val="single" w:sz="4" w:space="0" w:color="auto"/>
              <w:left w:val="single" w:sz="4" w:space="0" w:color="auto"/>
              <w:bottom w:val="single" w:sz="4" w:space="0" w:color="auto"/>
              <w:right w:val="single" w:sz="4" w:space="0" w:color="auto"/>
            </w:tcBorders>
          </w:tcPr>
          <w:p w14:paraId="1E71E29F" w14:textId="77777777" w:rsidR="00817368" w:rsidRDefault="00817368" w:rsidP="00BF372C">
            <w:pPr>
              <w:jc w:val="center"/>
            </w:pPr>
          </w:p>
        </w:tc>
        <w:tc>
          <w:tcPr>
            <w:tcW w:w="1559" w:type="dxa"/>
            <w:tcBorders>
              <w:top w:val="single" w:sz="4" w:space="0" w:color="auto"/>
              <w:left w:val="single" w:sz="4" w:space="0" w:color="auto"/>
              <w:bottom w:val="single" w:sz="4" w:space="0" w:color="auto"/>
              <w:right w:val="single" w:sz="4" w:space="0" w:color="auto"/>
            </w:tcBorders>
          </w:tcPr>
          <w:p w14:paraId="120FB3F9" w14:textId="77777777" w:rsidR="00817368" w:rsidRDefault="00817368" w:rsidP="00BF372C">
            <w:pPr>
              <w:jc w:val="center"/>
            </w:pPr>
          </w:p>
        </w:tc>
        <w:tc>
          <w:tcPr>
            <w:tcW w:w="1701" w:type="dxa"/>
            <w:tcBorders>
              <w:top w:val="single" w:sz="4" w:space="0" w:color="auto"/>
              <w:left w:val="single" w:sz="4" w:space="0" w:color="auto"/>
              <w:bottom w:val="single" w:sz="4" w:space="0" w:color="auto"/>
              <w:right w:val="single" w:sz="4" w:space="0" w:color="auto"/>
            </w:tcBorders>
          </w:tcPr>
          <w:p w14:paraId="7F78127F" w14:textId="77777777" w:rsidR="00817368" w:rsidRDefault="00817368" w:rsidP="00BF372C">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14:paraId="3C6A976F" w14:textId="77777777" w:rsidR="00817368" w:rsidRDefault="00817368" w:rsidP="00BF372C">
            <w:pPr>
              <w:jc w:val="center"/>
            </w:pPr>
          </w:p>
        </w:tc>
      </w:tr>
      <w:tr w:rsidR="00817368" w14:paraId="5DAFC04D" w14:textId="77777777" w:rsidTr="00BF372C">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202BAE9F" w14:textId="77777777" w:rsidR="00817368" w:rsidRDefault="00817368" w:rsidP="00BF372C">
            <w:pPr>
              <w:jc w:val="center"/>
            </w:pPr>
            <w:r>
              <w:t>3.</w:t>
            </w:r>
          </w:p>
        </w:tc>
        <w:tc>
          <w:tcPr>
            <w:tcW w:w="3397" w:type="dxa"/>
            <w:tcBorders>
              <w:top w:val="single" w:sz="4" w:space="0" w:color="auto"/>
              <w:left w:val="single" w:sz="4" w:space="0" w:color="auto"/>
              <w:bottom w:val="single" w:sz="4" w:space="0" w:color="auto"/>
              <w:right w:val="single" w:sz="4" w:space="0" w:color="auto"/>
            </w:tcBorders>
            <w:vAlign w:val="center"/>
          </w:tcPr>
          <w:p w14:paraId="46D6C6FA" w14:textId="77777777" w:rsidR="00817368" w:rsidRDefault="00817368" w:rsidP="00BF372C">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89C4E05" w14:textId="77777777" w:rsidR="00817368" w:rsidRDefault="00817368" w:rsidP="00BF372C">
            <w:pPr>
              <w:jc w:val="center"/>
            </w:pPr>
          </w:p>
        </w:tc>
        <w:tc>
          <w:tcPr>
            <w:tcW w:w="709" w:type="dxa"/>
            <w:tcBorders>
              <w:top w:val="single" w:sz="4" w:space="0" w:color="auto"/>
              <w:left w:val="single" w:sz="4" w:space="0" w:color="auto"/>
              <w:bottom w:val="single" w:sz="4" w:space="0" w:color="auto"/>
              <w:right w:val="single" w:sz="4" w:space="0" w:color="auto"/>
            </w:tcBorders>
          </w:tcPr>
          <w:p w14:paraId="5F69F08E" w14:textId="77777777" w:rsidR="00817368" w:rsidRDefault="00817368" w:rsidP="00BF372C">
            <w:pPr>
              <w:jc w:val="center"/>
            </w:pPr>
          </w:p>
        </w:tc>
        <w:tc>
          <w:tcPr>
            <w:tcW w:w="1843" w:type="dxa"/>
            <w:tcBorders>
              <w:top w:val="single" w:sz="4" w:space="0" w:color="auto"/>
              <w:left w:val="single" w:sz="4" w:space="0" w:color="auto"/>
              <w:bottom w:val="single" w:sz="4" w:space="0" w:color="auto"/>
              <w:right w:val="single" w:sz="4" w:space="0" w:color="auto"/>
            </w:tcBorders>
          </w:tcPr>
          <w:p w14:paraId="7E3E5026" w14:textId="77777777" w:rsidR="00817368" w:rsidRDefault="00817368" w:rsidP="00BF372C">
            <w:pPr>
              <w:jc w:val="center"/>
            </w:pPr>
          </w:p>
        </w:tc>
        <w:tc>
          <w:tcPr>
            <w:tcW w:w="1559" w:type="dxa"/>
            <w:tcBorders>
              <w:top w:val="single" w:sz="4" w:space="0" w:color="auto"/>
              <w:left w:val="single" w:sz="4" w:space="0" w:color="auto"/>
              <w:bottom w:val="single" w:sz="4" w:space="0" w:color="auto"/>
              <w:right w:val="single" w:sz="4" w:space="0" w:color="auto"/>
            </w:tcBorders>
          </w:tcPr>
          <w:p w14:paraId="3795B678" w14:textId="77777777" w:rsidR="00817368" w:rsidRDefault="00817368" w:rsidP="00BF372C">
            <w:pPr>
              <w:jc w:val="center"/>
            </w:pPr>
          </w:p>
        </w:tc>
        <w:tc>
          <w:tcPr>
            <w:tcW w:w="1701" w:type="dxa"/>
            <w:tcBorders>
              <w:top w:val="single" w:sz="4" w:space="0" w:color="auto"/>
              <w:left w:val="single" w:sz="4" w:space="0" w:color="auto"/>
              <w:bottom w:val="single" w:sz="4" w:space="0" w:color="auto"/>
              <w:right w:val="single" w:sz="4" w:space="0" w:color="auto"/>
            </w:tcBorders>
          </w:tcPr>
          <w:p w14:paraId="0585EC65" w14:textId="77777777" w:rsidR="00817368" w:rsidRDefault="00817368" w:rsidP="00BF372C">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14:paraId="7DCA8726" w14:textId="77777777" w:rsidR="00817368" w:rsidRDefault="00817368" w:rsidP="00BF372C">
            <w:pPr>
              <w:jc w:val="center"/>
            </w:pPr>
          </w:p>
        </w:tc>
      </w:tr>
      <w:tr w:rsidR="00817368" w14:paraId="59E0D95E" w14:textId="77777777" w:rsidTr="00BF372C">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3A7141C9" w14:textId="77777777" w:rsidR="00817368" w:rsidRDefault="00817368" w:rsidP="00BF372C">
            <w:pPr>
              <w:jc w:val="center"/>
            </w:pPr>
            <w:r>
              <w:t>4.</w:t>
            </w:r>
          </w:p>
        </w:tc>
        <w:tc>
          <w:tcPr>
            <w:tcW w:w="3397" w:type="dxa"/>
            <w:tcBorders>
              <w:top w:val="single" w:sz="4" w:space="0" w:color="auto"/>
              <w:left w:val="single" w:sz="4" w:space="0" w:color="auto"/>
              <w:bottom w:val="single" w:sz="4" w:space="0" w:color="auto"/>
              <w:right w:val="single" w:sz="4" w:space="0" w:color="auto"/>
            </w:tcBorders>
            <w:vAlign w:val="center"/>
          </w:tcPr>
          <w:p w14:paraId="25F58082" w14:textId="77777777" w:rsidR="00817368" w:rsidRDefault="00817368" w:rsidP="00BF372C">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64FAF73" w14:textId="77777777" w:rsidR="00817368" w:rsidRDefault="00817368" w:rsidP="00BF372C">
            <w:pPr>
              <w:jc w:val="center"/>
            </w:pPr>
          </w:p>
        </w:tc>
        <w:tc>
          <w:tcPr>
            <w:tcW w:w="709" w:type="dxa"/>
            <w:tcBorders>
              <w:top w:val="single" w:sz="4" w:space="0" w:color="auto"/>
              <w:left w:val="single" w:sz="4" w:space="0" w:color="auto"/>
              <w:bottom w:val="single" w:sz="4" w:space="0" w:color="auto"/>
              <w:right w:val="single" w:sz="4" w:space="0" w:color="auto"/>
            </w:tcBorders>
          </w:tcPr>
          <w:p w14:paraId="4A0ABFC5" w14:textId="77777777" w:rsidR="00817368" w:rsidRDefault="00817368" w:rsidP="00BF372C">
            <w:pPr>
              <w:jc w:val="center"/>
            </w:pPr>
          </w:p>
        </w:tc>
        <w:tc>
          <w:tcPr>
            <w:tcW w:w="1843" w:type="dxa"/>
            <w:tcBorders>
              <w:top w:val="single" w:sz="4" w:space="0" w:color="auto"/>
              <w:left w:val="single" w:sz="4" w:space="0" w:color="auto"/>
              <w:bottom w:val="single" w:sz="4" w:space="0" w:color="auto"/>
              <w:right w:val="single" w:sz="4" w:space="0" w:color="auto"/>
            </w:tcBorders>
          </w:tcPr>
          <w:p w14:paraId="196BBF1C" w14:textId="77777777" w:rsidR="00817368" w:rsidRDefault="00817368" w:rsidP="00BF372C">
            <w:pPr>
              <w:jc w:val="center"/>
            </w:pPr>
          </w:p>
        </w:tc>
        <w:tc>
          <w:tcPr>
            <w:tcW w:w="1559" w:type="dxa"/>
            <w:tcBorders>
              <w:top w:val="single" w:sz="4" w:space="0" w:color="auto"/>
              <w:left w:val="single" w:sz="4" w:space="0" w:color="auto"/>
              <w:bottom w:val="single" w:sz="4" w:space="0" w:color="auto"/>
              <w:right w:val="single" w:sz="4" w:space="0" w:color="auto"/>
            </w:tcBorders>
          </w:tcPr>
          <w:p w14:paraId="558F6724" w14:textId="77777777" w:rsidR="00817368" w:rsidRDefault="00817368" w:rsidP="00BF372C">
            <w:pPr>
              <w:jc w:val="center"/>
            </w:pPr>
          </w:p>
        </w:tc>
        <w:tc>
          <w:tcPr>
            <w:tcW w:w="1701" w:type="dxa"/>
            <w:tcBorders>
              <w:top w:val="single" w:sz="4" w:space="0" w:color="auto"/>
              <w:left w:val="single" w:sz="4" w:space="0" w:color="auto"/>
              <w:bottom w:val="single" w:sz="4" w:space="0" w:color="auto"/>
              <w:right w:val="single" w:sz="4" w:space="0" w:color="auto"/>
            </w:tcBorders>
          </w:tcPr>
          <w:p w14:paraId="7974C556" w14:textId="77777777" w:rsidR="00817368" w:rsidRDefault="00817368" w:rsidP="00BF372C">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14:paraId="0FC37EB7" w14:textId="77777777" w:rsidR="00817368" w:rsidRDefault="00817368" w:rsidP="00BF372C">
            <w:pPr>
              <w:jc w:val="center"/>
            </w:pPr>
          </w:p>
        </w:tc>
      </w:tr>
      <w:tr w:rsidR="00817368" w14:paraId="7780E56F" w14:textId="77777777" w:rsidTr="00BF372C">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21FFCF68" w14:textId="77777777" w:rsidR="00817368" w:rsidRDefault="00817368" w:rsidP="00BF372C">
            <w:pPr>
              <w:jc w:val="center"/>
            </w:pPr>
            <w:r>
              <w:t>5.</w:t>
            </w:r>
          </w:p>
        </w:tc>
        <w:tc>
          <w:tcPr>
            <w:tcW w:w="3397" w:type="dxa"/>
            <w:tcBorders>
              <w:top w:val="single" w:sz="4" w:space="0" w:color="auto"/>
              <w:left w:val="single" w:sz="4" w:space="0" w:color="auto"/>
              <w:bottom w:val="single" w:sz="4" w:space="0" w:color="auto"/>
              <w:right w:val="single" w:sz="4" w:space="0" w:color="auto"/>
            </w:tcBorders>
            <w:vAlign w:val="center"/>
          </w:tcPr>
          <w:p w14:paraId="6DC47D9A" w14:textId="77777777" w:rsidR="00817368" w:rsidRDefault="00817368" w:rsidP="00BF372C">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6137F53" w14:textId="77777777" w:rsidR="00817368" w:rsidRDefault="00817368" w:rsidP="00BF372C">
            <w:pPr>
              <w:jc w:val="center"/>
            </w:pPr>
          </w:p>
        </w:tc>
        <w:tc>
          <w:tcPr>
            <w:tcW w:w="709" w:type="dxa"/>
            <w:tcBorders>
              <w:top w:val="single" w:sz="4" w:space="0" w:color="auto"/>
              <w:left w:val="single" w:sz="4" w:space="0" w:color="auto"/>
              <w:bottom w:val="single" w:sz="4" w:space="0" w:color="auto"/>
              <w:right w:val="single" w:sz="4" w:space="0" w:color="auto"/>
            </w:tcBorders>
          </w:tcPr>
          <w:p w14:paraId="550848BA" w14:textId="77777777" w:rsidR="00817368" w:rsidRDefault="00817368" w:rsidP="00BF372C">
            <w:pPr>
              <w:jc w:val="center"/>
            </w:pPr>
          </w:p>
        </w:tc>
        <w:tc>
          <w:tcPr>
            <w:tcW w:w="1843" w:type="dxa"/>
            <w:tcBorders>
              <w:top w:val="single" w:sz="4" w:space="0" w:color="auto"/>
              <w:left w:val="single" w:sz="4" w:space="0" w:color="auto"/>
              <w:bottom w:val="single" w:sz="4" w:space="0" w:color="auto"/>
              <w:right w:val="single" w:sz="4" w:space="0" w:color="auto"/>
            </w:tcBorders>
          </w:tcPr>
          <w:p w14:paraId="39DADC8A" w14:textId="77777777" w:rsidR="00817368" w:rsidRDefault="00817368" w:rsidP="00BF372C">
            <w:pPr>
              <w:jc w:val="center"/>
            </w:pPr>
          </w:p>
        </w:tc>
        <w:tc>
          <w:tcPr>
            <w:tcW w:w="1559" w:type="dxa"/>
            <w:tcBorders>
              <w:top w:val="single" w:sz="4" w:space="0" w:color="auto"/>
              <w:left w:val="single" w:sz="4" w:space="0" w:color="auto"/>
              <w:bottom w:val="single" w:sz="4" w:space="0" w:color="auto"/>
              <w:right w:val="single" w:sz="4" w:space="0" w:color="auto"/>
            </w:tcBorders>
          </w:tcPr>
          <w:p w14:paraId="1C4B733A" w14:textId="77777777" w:rsidR="00817368" w:rsidRDefault="00817368" w:rsidP="00BF372C">
            <w:pPr>
              <w:jc w:val="center"/>
            </w:pPr>
          </w:p>
        </w:tc>
        <w:tc>
          <w:tcPr>
            <w:tcW w:w="1701" w:type="dxa"/>
            <w:tcBorders>
              <w:top w:val="single" w:sz="4" w:space="0" w:color="auto"/>
              <w:left w:val="single" w:sz="4" w:space="0" w:color="auto"/>
              <w:bottom w:val="single" w:sz="4" w:space="0" w:color="auto"/>
              <w:right w:val="single" w:sz="4" w:space="0" w:color="auto"/>
            </w:tcBorders>
          </w:tcPr>
          <w:p w14:paraId="15902A6D" w14:textId="77777777" w:rsidR="00817368" w:rsidRDefault="00817368" w:rsidP="00BF372C">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14:paraId="56B84D78" w14:textId="77777777" w:rsidR="00817368" w:rsidRDefault="00817368" w:rsidP="00BF372C">
            <w:pPr>
              <w:jc w:val="center"/>
            </w:pPr>
          </w:p>
        </w:tc>
      </w:tr>
      <w:tr w:rsidR="00817368" w14:paraId="258655A4" w14:textId="77777777" w:rsidTr="00BF372C">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26EEC24B" w14:textId="77777777" w:rsidR="00817368" w:rsidRDefault="00817368" w:rsidP="00BF372C">
            <w:pPr>
              <w:jc w:val="center"/>
            </w:pPr>
            <w:r>
              <w:t>6.</w:t>
            </w:r>
          </w:p>
        </w:tc>
        <w:tc>
          <w:tcPr>
            <w:tcW w:w="3397" w:type="dxa"/>
            <w:tcBorders>
              <w:top w:val="single" w:sz="4" w:space="0" w:color="auto"/>
              <w:left w:val="single" w:sz="4" w:space="0" w:color="auto"/>
              <w:bottom w:val="single" w:sz="4" w:space="0" w:color="auto"/>
              <w:right w:val="single" w:sz="4" w:space="0" w:color="auto"/>
            </w:tcBorders>
            <w:vAlign w:val="center"/>
          </w:tcPr>
          <w:p w14:paraId="30A09189" w14:textId="77777777" w:rsidR="00817368" w:rsidRDefault="00817368" w:rsidP="00BF372C">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AFC09E4" w14:textId="77777777" w:rsidR="00817368" w:rsidRDefault="00817368" w:rsidP="00BF372C">
            <w:pPr>
              <w:jc w:val="center"/>
            </w:pPr>
          </w:p>
        </w:tc>
        <w:tc>
          <w:tcPr>
            <w:tcW w:w="709" w:type="dxa"/>
            <w:tcBorders>
              <w:top w:val="single" w:sz="4" w:space="0" w:color="auto"/>
              <w:left w:val="single" w:sz="4" w:space="0" w:color="auto"/>
              <w:bottom w:val="single" w:sz="4" w:space="0" w:color="auto"/>
              <w:right w:val="single" w:sz="4" w:space="0" w:color="auto"/>
            </w:tcBorders>
          </w:tcPr>
          <w:p w14:paraId="5214307E" w14:textId="77777777" w:rsidR="00817368" w:rsidRDefault="00817368" w:rsidP="00BF372C">
            <w:pPr>
              <w:jc w:val="center"/>
            </w:pPr>
          </w:p>
        </w:tc>
        <w:tc>
          <w:tcPr>
            <w:tcW w:w="1843" w:type="dxa"/>
            <w:tcBorders>
              <w:top w:val="single" w:sz="4" w:space="0" w:color="auto"/>
              <w:left w:val="single" w:sz="4" w:space="0" w:color="auto"/>
              <w:bottom w:val="single" w:sz="4" w:space="0" w:color="auto"/>
              <w:right w:val="single" w:sz="4" w:space="0" w:color="auto"/>
            </w:tcBorders>
          </w:tcPr>
          <w:p w14:paraId="6B95223E" w14:textId="77777777" w:rsidR="00817368" w:rsidRDefault="00817368" w:rsidP="00BF372C">
            <w:pPr>
              <w:jc w:val="center"/>
            </w:pPr>
          </w:p>
        </w:tc>
        <w:tc>
          <w:tcPr>
            <w:tcW w:w="1559" w:type="dxa"/>
            <w:tcBorders>
              <w:top w:val="single" w:sz="4" w:space="0" w:color="auto"/>
              <w:left w:val="single" w:sz="4" w:space="0" w:color="auto"/>
              <w:bottom w:val="single" w:sz="4" w:space="0" w:color="auto"/>
              <w:right w:val="single" w:sz="4" w:space="0" w:color="auto"/>
            </w:tcBorders>
          </w:tcPr>
          <w:p w14:paraId="534FA7DF" w14:textId="77777777" w:rsidR="00817368" w:rsidRDefault="00817368" w:rsidP="00BF372C">
            <w:pPr>
              <w:jc w:val="center"/>
            </w:pPr>
          </w:p>
        </w:tc>
        <w:tc>
          <w:tcPr>
            <w:tcW w:w="1701" w:type="dxa"/>
            <w:tcBorders>
              <w:top w:val="single" w:sz="4" w:space="0" w:color="auto"/>
              <w:left w:val="single" w:sz="4" w:space="0" w:color="auto"/>
              <w:bottom w:val="single" w:sz="4" w:space="0" w:color="auto"/>
              <w:right w:val="single" w:sz="4" w:space="0" w:color="auto"/>
            </w:tcBorders>
          </w:tcPr>
          <w:p w14:paraId="31E7FFE3" w14:textId="77777777" w:rsidR="00817368" w:rsidRDefault="00817368" w:rsidP="00BF372C">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14:paraId="2C507431" w14:textId="77777777" w:rsidR="00817368" w:rsidRDefault="00817368" w:rsidP="00BF372C">
            <w:pPr>
              <w:jc w:val="center"/>
            </w:pPr>
          </w:p>
        </w:tc>
      </w:tr>
      <w:tr w:rsidR="00817368" w14:paraId="309B85D5" w14:textId="77777777" w:rsidTr="00BF372C">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2D904640" w14:textId="77777777" w:rsidR="00817368" w:rsidRDefault="00817368" w:rsidP="00BF372C">
            <w:pPr>
              <w:jc w:val="center"/>
            </w:pPr>
            <w:r>
              <w:t>7.</w:t>
            </w:r>
          </w:p>
        </w:tc>
        <w:tc>
          <w:tcPr>
            <w:tcW w:w="3397" w:type="dxa"/>
            <w:tcBorders>
              <w:top w:val="single" w:sz="4" w:space="0" w:color="auto"/>
              <w:left w:val="single" w:sz="4" w:space="0" w:color="auto"/>
              <w:bottom w:val="single" w:sz="4" w:space="0" w:color="auto"/>
              <w:right w:val="single" w:sz="4" w:space="0" w:color="auto"/>
            </w:tcBorders>
            <w:vAlign w:val="center"/>
          </w:tcPr>
          <w:p w14:paraId="12E3DEA4" w14:textId="77777777" w:rsidR="00817368" w:rsidRDefault="00817368" w:rsidP="00BF372C">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AE107CE" w14:textId="77777777" w:rsidR="00817368" w:rsidRDefault="00817368" w:rsidP="00BF372C">
            <w:pPr>
              <w:jc w:val="center"/>
            </w:pPr>
          </w:p>
        </w:tc>
        <w:tc>
          <w:tcPr>
            <w:tcW w:w="709" w:type="dxa"/>
            <w:tcBorders>
              <w:top w:val="single" w:sz="4" w:space="0" w:color="auto"/>
              <w:left w:val="single" w:sz="4" w:space="0" w:color="auto"/>
              <w:bottom w:val="single" w:sz="4" w:space="0" w:color="auto"/>
              <w:right w:val="single" w:sz="4" w:space="0" w:color="auto"/>
            </w:tcBorders>
          </w:tcPr>
          <w:p w14:paraId="35F53597" w14:textId="77777777" w:rsidR="00817368" w:rsidRDefault="00817368" w:rsidP="00BF372C">
            <w:pPr>
              <w:jc w:val="center"/>
            </w:pPr>
          </w:p>
        </w:tc>
        <w:tc>
          <w:tcPr>
            <w:tcW w:w="1843" w:type="dxa"/>
            <w:tcBorders>
              <w:top w:val="single" w:sz="4" w:space="0" w:color="auto"/>
              <w:left w:val="single" w:sz="4" w:space="0" w:color="auto"/>
              <w:bottom w:val="single" w:sz="4" w:space="0" w:color="auto"/>
              <w:right w:val="single" w:sz="4" w:space="0" w:color="auto"/>
            </w:tcBorders>
          </w:tcPr>
          <w:p w14:paraId="1B15ADD6" w14:textId="77777777" w:rsidR="00817368" w:rsidRDefault="00817368" w:rsidP="00BF372C">
            <w:pPr>
              <w:jc w:val="center"/>
            </w:pPr>
          </w:p>
        </w:tc>
        <w:tc>
          <w:tcPr>
            <w:tcW w:w="1559" w:type="dxa"/>
            <w:tcBorders>
              <w:top w:val="single" w:sz="4" w:space="0" w:color="auto"/>
              <w:left w:val="single" w:sz="4" w:space="0" w:color="auto"/>
              <w:bottom w:val="single" w:sz="4" w:space="0" w:color="auto"/>
              <w:right w:val="single" w:sz="4" w:space="0" w:color="auto"/>
            </w:tcBorders>
          </w:tcPr>
          <w:p w14:paraId="29BAA543" w14:textId="77777777" w:rsidR="00817368" w:rsidRDefault="00817368" w:rsidP="00BF372C">
            <w:pPr>
              <w:jc w:val="center"/>
            </w:pPr>
          </w:p>
        </w:tc>
        <w:tc>
          <w:tcPr>
            <w:tcW w:w="1701" w:type="dxa"/>
            <w:tcBorders>
              <w:top w:val="single" w:sz="4" w:space="0" w:color="auto"/>
              <w:left w:val="single" w:sz="4" w:space="0" w:color="auto"/>
              <w:bottom w:val="single" w:sz="4" w:space="0" w:color="auto"/>
              <w:right w:val="single" w:sz="4" w:space="0" w:color="auto"/>
            </w:tcBorders>
          </w:tcPr>
          <w:p w14:paraId="7862CFDB" w14:textId="77777777" w:rsidR="00817368" w:rsidRDefault="00817368" w:rsidP="00BF372C">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14:paraId="01CD0092" w14:textId="77777777" w:rsidR="00817368" w:rsidRDefault="00817368" w:rsidP="00BF372C">
            <w:pPr>
              <w:jc w:val="center"/>
            </w:pPr>
          </w:p>
        </w:tc>
      </w:tr>
      <w:tr w:rsidR="00817368" w14:paraId="0FB5BA15" w14:textId="77777777" w:rsidTr="00BF372C">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5969F6F9" w14:textId="77777777" w:rsidR="00817368" w:rsidRDefault="00817368" w:rsidP="00BF372C">
            <w:pPr>
              <w:jc w:val="center"/>
            </w:pPr>
            <w:r>
              <w:t>8.</w:t>
            </w:r>
          </w:p>
        </w:tc>
        <w:tc>
          <w:tcPr>
            <w:tcW w:w="3397" w:type="dxa"/>
            <w:tcBorders>
              <w:top w:val="single" w:sz="4" w:space="0" w:color="auto"/>
              <w:left w:val="single" w:sz="4" w:space="0" w:color="auto"/>
              <w:bottom w:val="single" w:sz="4" w:space="0" w:color="auto"/>
              <w:right w:val="single" w:sz="4" w:space="0" w:color="auto"/>
            </w:tcBorders>
            <w:vAlign w:val="center"/>
          </w:tcPr>
          <w:p w14:paraId="5134A0F2" w14:textId="77777777" w:rsidR="00817368" w:rsidRDefault="00817368" w:rsidP="00BF372C">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B0F52BB" w14:textId="77777777" w:rsidR="00817368" w:rsidRDefault="00817368" w:rsidP="00BF372C">
            <w:pPr>
              <w:jc w:val="center"/>
            </w:pPr>
          </w:p>
        </w:tc>
        <w:tc>
          <w:tcPr>
            <w:tcW w:w="709" w:type="dxa"/>
            <w:tcBorders>
              <w:top w:val="single" w:sz="4" w:space="0" w:color="auto"/>
              <w:left w:val="single" w:sz="4" w:space="0" w:color="auto"/>
              <w:bottom w:val="single" w:sz="4" w:space="0" w:color="auto"/>
              <w:right w:val="single" w:sz="4" w:space="0" w:color="auto"/>
            </w:tcBorders>
          </w:tcPr>
          <w:p w14:paraId="45E5C293" w14:textId="77777777" w:rsidR="00817368" w:rsidRDefault="00817368" w:rsidP="00BF372C">
            <w:pPr>
              <w:jc w:val="center"/>
            </w:pPr>
          </w:p>
        </w:tc>
        <w:tc>
          <w:tcPr>
            <w:tcW w:w="1843" w:type="dxa"/>
            <w:tcBorders>
              <w:top w:val="single" w:sz="4" w:space="0" w:color="auto"/>
              <w:left w:val="single" w:sz="4" w:space="0" w:color="auto"/>
              <w:bottom w:val="single" w:sz="4" w:space="0" w:color="auto"/>
              <w:right w:val="single" w:sz="4" w:space="0" w:color="auto"/>
            </w:tcBorders>
          </w:tcPr>
          <w:p w14:paraId="1A6657F2" w14:textId="77777777" w:rsidR="00817368" w:rsidRDefault="00817368" w:rsidP="00BF372C">
            <w:pPr>
              <w:jc w:val="center"/>
            </w:pPr>
          </w:p>
        </w:tc>
        <w:tc>
          <w:tcPr>
            <w:tcW w:w="1559" w:type="dxa"/>
            <w:tcBorders>
              <w:top w:val="single" w:sz="4" w:space="0" w:color="auto"/>
              <w:left w:val="single" w:sz="4" w:space="0" w:color="auto"/>
              <w:bottom w:val="single" w:sz="4" w:space="0" w:color="auto"/>
              <w:right w:val="single" w:sz="4" w:space="0" w:color="auto"/>
            </w:tcBorders>
          </w:tcPr>
          <w:p w14:paraId="6348B0E2" w14:textId="77777777" w:rsidR="00817368" w:rsidRDefault="00817368" w:rsidP="00BF372C">
            <w:pPr>
              <w:jc w:val="center"/>
            </w:pPr>
          </w:p>
        </w:tc>
        <w:tc>
          <w:tcPr>
            <w:tcW w:w="1701" w:type="dxa"/>
            <w:tcBorders>
              <w:top w:val="single" w:sz="4" w:space="0" w:color="auto"/>
              <w:left w:val="single" w:sz="4" w:space="0" w:color="auto"/>
              <w:bottom w:val="single" w:sz="4" w:space="0" w:color="auto"/>
              <w:right w:val="single" w:sz="4" w:space="0" w:color="auto"/>
            </w:tcBorders>
          </w:tcPr>
          <w:p w14:paraId="76B6C35C" w14:textId="77777777" w:rsidR="00817368" w:rsidRDefault="00817368" w:rsidP="00BF372C">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14:paraId="5C71AAE3" w14:textId="77777777" w:rsidR="00817368" w:rsidRDefault="00817368" w:rsidP="00BF372C">
            <w:pPr>
              <w:jc w:val="center"/>
            </w:pPr>
          </w:p>
        </w:tc>
      </w:tr>
      <w:tr w:rsidR="00817368" w14:paraId="62C94EB5" w14:textId="77777777" w:rsidTr="00BF372C">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49B07585" w14:textId="77777777" w:rsidR="00817368" w:rsidRDefault="00817368" w:rsidP="00BF372C">
            <w:pPr>
              <w:jc w:val="center"/>
            </w:pPr>
            <w:r>
              <w:t>9.</w:t>
            </w:r>
          </w:p>
        </w:tc>
        <w:tc>
          <w:tcPr>
            <w:tcW w:w="3397" w:type="dxa"/>
            <w:tcBorders>
              <w:top w:val="single" w:sz="4" w:space="0" w:color="auto"/>
              <w:left w:val="single" w:sz="4" w:space="0" w:color="auto"/>
              <w:bottom w:val="single" w:sz="4" w:space="0" w:color="auto"/>
              <w:right w:val="single" w:sz="4" w:space="0" w:color="auto"/>
            </w:tcBorders>
            <w:vAlign w:val="center"/>
          </w:tcPr>
          <w:p w14:paraId="11994A82" w14:textId="77777777" w:rsidR="00817368" w:rsidRDefault="00817368" w:rsidP="00BF372C">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0CC12E0" w14:textId="77777777" w:rsidR="00817368" w:rsidRDefault="00817368" w:rsidP="00BF372C">
            <w:pPr>
              <w:jc w:val="center"/>
            </w:pPr>
          </w:p>
        </w:tc>
        <w:tc>
          <w:tcPr>
            <w:tcW w:w="709" w:type="dxa"/>
            <w:tcBorders>
              <w:top w:val="single" w:sz="4" w:space="0" w:color="auto"/>
              <w:left w:val="single" w:sz="4" w:space="0" w:color="auto"/>
              <w:bottom w:val="single" w:sz="4" w:space="0" w:color="auto"/>
              <w:right w:val="single" w:sz="4" w:space="0" w:color="auto"/>
            </w:tcBorders>
          </w:tcPr>
          <w:p w14:paraId="6FFCF74F" w14:textId="77777777" w:rsidR="00817368" w:rsidRDefault="00817368" w:rsidP="00BF372C">
            <w:pPr>
              <w:jc w:val="center"/>
            </w:pPr>
          </w:p>
        </w:tc>
        <w:tc>
          <w:tcPr>
            <w:tcW w:w="1843" w:type="dxa"/>
            <w:tcBorders>
              <w:top w:val="single" w:sz="4" w:space="0" w:color="auto"/>
              <w:left w:val="single" w:sz="4" w:space="0" w:color="auto"/>
              <w:bottom w:val="single" w:sz="4" w:space="0" w:color="auto"/>
              <w:right w:val="single" w:sz="4" w:space="0" w:color="auto"/>
            </w:tcBorders>
          </w:tcPr>
          <w:p w14:paraId="56A88D08" w14:textId="77777777" w:rsidR="00817368" w:rsidRDefault="00817368" w:rsidP="00BF372C">
            <w:pPr>
              <w:jc w:val="center"/>
            </w:pPr>
          </w:p>
        </w:tc>
        <w:tc>
          <w:tcPr>
            <w:tcW w:w="1559" w:type="dxa"/>
            <w:tcBorders>
              <w:top w:val="single" w:sz="4" w:space="0" w:color="auto"/>
              <w:left w:val="single" w:sz="4" w:space="0" w:color="auto"/>
              <w:bottom w:val="single" w:sz="4" w:space="0" w:color="auto"/>
              <w:right w:val="single" w:sz="4" w:space="0" w:color="auto"/>
            </w:tcBorders>
          </w:tcPr>
          <w:p w14:paraId="1B374526" w14:textId="77777777" w:rsidR="00817368" w:rsidRDefault="00817368" w:rsidP="00BF372C">
            <w:pPr>
              <w:jc w:val="center"/>
            </w:pPr>
          </w:p>
        </w:tc>
        <w:tc>
          <w:tcPr>
            <w:tcW w:w="1701" w:type="dxa"/>
            <w:tcBorders>
              <w:top w:val="single" w:sz="4" w:space="0" w:color="auto"/>
              <w:left w:val="single" w:sz="4" w:space="0" w:color="auto"/>
              <w:bottom w:val="single" w:sz="4" w:space="0" w:color="auto"/>
              <w:right w:val="single" w:sz="4" w:space="0" w:color="auto"/>
            </w:tcBorders>
          </w:tcPr>
          <w:p w14:paraId="32648318" w14:textId="77777777" w:rsidR="00817368" w:rsidRDefault="00817368" w:rsidP="00BF372C">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14:paraId="550603B6" w14:textId="77777777" w:rsidR="00817368" w:rsidRDefault="00817368" w:rsidP="00BF372C">
            <w:pPr>
              <w:jc w:val="center"/>
            </w:pPr>
          </w:p>
        </w:tc>
      </w:tr>
    </w:tbl>
    <w:p w14:paraId="5FDD5DAE" w14:textId="77777777" w:rsidR="00817368" w:rsidRPr="003106D0" w:rsidRDefault="00817368" w:rsidP="00817368">
      <w:pPr>
        <w:tabs>
          <w:tab w:val="center" w:pos="5976"/>
          <w:tab w:val="right" w:pos="10512"/>
        </w:tabs>
        <w:spacing w:before="120" w:line="260" w:lineRule="atLeast"/>
        <w:ind w:left="142"/>
        <w:rPr>
          <w:i/>
        </w:rPr>
      </w:pPr>
      <w:r w:rsidRPr="003106D0">
        <w:rPr>
          <w:i/>
        </w:rPr>
        <w:t>*niepotrzebne skreślić</w:t>
      </w:r>
    </w:p>
    <w:p w14:paraId="4A5FB394" w14:textId="77777777" w:rsidR="00817368" w:rsidRDefault="00817368" w:rsidP="00817368">
      <w:pPr>
        <w:tabs>
          <w:tab w:val="center" w:pos="5976"/>
          <w:tab w:val="right" w:pos="10512"/>
        </w:tabs>
        <w:spacing w:before="120" w:line="260" w:lineRule="atLeast"/>
        <w:ind w:left="142"/>
        <w:jc w:val="center"/>
        <w:rPr>
          <w:sz w:val="24"/>
          <w:szCs w:val="24"/>
        </w:rPr>
      </w:pPr>
    </w:p>
    <w:p w14:paraId="547906A9" w14:textId="77777777" w:rsidR="00817368" w:rsidRPr="007A4618" w:rsidRDefault="00817368" w:rsidP="00817368">
      <w:pPr>
        <w:ind w:right="11"/>
        <w:jc w:val="both"/>
        <w:rPr>
          <w:sz w:val="22"/>
          <w:szCs w:val="22"/>
        </w:rPr>
      </w:pPr>
      <w:r w:rsidRPr="007A4618">
        <w:rPr>
          <w:sz w:val="22"/>
          <w:szCs w:val="22"/>
        </w:rPr>
        <w:t>Upoważnieni przedstawiciele stron złożonymi pod niniejszym protokołem po</w:t>
      </w:r>
      <w:r>
        <w:rPr>
          <w:sz w:val="22"/>
          <w:szCs w:val="22"/>
        </w:rPr>
        <w:t>dpisami zgodnie oświadczają, że d</w:t>
      </w:r>
      <w:r w:rsidRPr="007A4618">
        <w:rPr>
          <w:sz w:val="22"/>
          <w:szCs w:val="22"/>
        </w:rPr>
        <w:t>ostarczony asortyment jest fabrycznie nowy i nie nosi śladów uszkodzeń zewnętrznych oraz uprzedniego użytkowania.</w:t>
      </w:r>
    </w:p>
    <w:p w14:paraId="42016FB0" w14:textId="77777777" w:rsidR="00817368" w:rsidRDefault="00817368" w:rsidP="00817368">
      <w:pPr>
        <w:spacing w:line="360" w:lineRule="auto"/>
        <w:ind w:right="11"/>
        <w:rPr>
          <w:sz w:val="22"/>
          <w:szCs w:val="22"/>
        </w:rPr>
      </w:pPr>
      <w:r w:rsidRPr="007A4618">
        <w:rPr>
          <w:sz w:val="22"/>
          <w:szCs w:val="22"/>
        </w:rPr>
        <w:t>Wraz z asortymentem przekazane zostały następujące dokumenty:</w:t>
      </w:r>
    </w:p>
    <w:p w14:paraId="4C269B2A" w14:textId="77777777" w:rsidR="00817368" w:rsidRPr="00224E33" w:rsidRDefault="00817368" w:rsidP="00817368">
      <w:pPr>
        <w:spacing w:line="360" w:lineRule="auto"/>
        <w:ind w:left="357" w:right="11"/>
        <w:rPr>
          <w:sz w:val="22"/>
          <w:szCs w:val="22"/>
        </w:rPr>
      </w:pPr>
      <w:r w:rsidRPr="00224E33">
        <w:rPr>
          <w:sz w:val="22"/>
          <w:szCs w:val="22"/>
        </w:rPr>
        <w:t>………………………………………</w:t>
      </w:r>
      <w:r>
        <w:rPr>
          <w:sz w:val="22"/>
          <w:szCs w:val="22"/>
        </w:rPr>
        <w:t>………………………………………………………………</w:t>
      </w:r>
      <w:r w:rsidRPr="00224E33">
        <w:rPr>
          <w:sz w:val="22"/>
          <w:szCs w:val="22"/>
        </w:rPr>
        <w:t>……………………….………………………………………</w:t>
      </w:r>
    </w:p>
    <w:p w14:paraId="001B6723" w14:textId="77777777" w:rsidR="00817368" w:rsidRPr="00224E33" w:rsidRDefault="00817368" w:rsidP="00817368">
      <w:pPr>
        <w:spacing w:line="360" w:lineRule="auto"/>
        <w:ind w:left="357" w:right="11"/>
        <w:rPr>
          <w:sz w:val="22"/>
          <w:szCs w:val="22"/>
        </w:rPr>
      </w:pPr>
      <w:r w:rsidRPr="00224E33">
        <w:rPr>
          <w:sz w:val="22"/>
          <w:szCs w:val="22"/>
        </w:rPr>
        <w:t>……………………………………………………………</w:t>
      </w:r>
      <w:r>
        <w:rPr>
          <w:sz w:val="22"/>
          <w:szCs w:val="22"/>
        </w:rPr>
        <w:t>…………………………………………………………………………………………………</w:t>
      </w:r>
      <w:r w:rsidRPr="00224E33">
        <w:rPr>
          <w:sz w:val="22"/>
          <w:szCs w:val="22"/>
        </w:rPr>
        <w:t>………</w:t>
      </w:r>
    </w:p>
    <w:p w14:paraId="36506B21" w14:textId="77777777" w:rsidR="00817368" w:rsidRPr="00224E33" w:rsidRDefault="00817368" w:rsidP="00817368">
      <w:pPr>
        <w:spacing w:line="360" w:lineRule="auto"/>
        <w:ind w:left="357" w:right="11"/>
        <w:rPr>
          <w:sz w:val="22"/>
          <w:szCs w:val="22"/>
        </w:rPr>
      </w:pPr>
      <w:r w:rsidRPr="00224E33">
        <w:rPr>
          <w:sz w:val="22"/>
          <w:szCs w:val="22"/>
        </w:rPr>
        <w:t>………………………………………………………………</w:t>
      </w:r>
      <w:r>
        <w:rPr>
          <w:sz w:val="22"/>
          <w:szCs w:val="22"/>
        </w:rPr>
        <w:t>………………………………………………………………</w:t>
      </w:r>
      <w:r w:rsidRPr="00224E33">
        <w:rPr>
          <w:sz w:val="22"/>
          <w:szCs w:val="22"/>
        </w:rPr>
        <w:t>………………………………………</w:t>
      </w:r>
    </w:p>
    <w:p w14:paraId="462A9A6B" w14:textId="77777777" w:rsidR="00817368" w:rsidRPr="00224E33" w:rsidRDefault="00817368" w:rsidP="00817368">
      <w:pPr>
        <w:spacing w:line="360" w:lineRule="auto"/>
        <w:ind w:left="357" w:right="11"/>
        <w:rPr>
          <w:sz w:val="22"/>
          <w:szCs w:val="22"/>
        </w:rPr>
      </w:pPr>
      <w:r w:rsidRPr="00224E33">
        <w:rPr>
          <w:sz w:val="22"/>
          <w:szCs w:val="22"/>
        </w:rPr>
        <w:t>………………………………………………………………</w:t>
      </w:r>
      <w:r>
        <w:rPr>
          <w:sz w:val="22"/>
          <w:szCs w:val="22"/>
        </w:rPr>
        <w:t>………………………………………………………………</w:t>
      </w:r>
      <w:r w:rsidRPr="00224E33">
        <w:rPr>
          <w:sz w:val="22"/>
          <w:szCs w:val="22"/>
        </w:rPr>
        <w:t>………………………………………</w:t>
      </w:r>
    </w:p>
    <w:p w14:paraId="6B72E365" w14:textId="77777777" w:rsidR="00817368" w:rsidRDefault="00817368" w:rsidP="00817368">
      <w:pPr>
        <w:ind w:right="11"/>
        <w:rPr>
          <w:b/>
          <w:sz w:val="22"/>
          <w:szCs w:val="22"/>
        </w:rPr>
      </w:pPr>
    </w:p>
    <w:p w14:paraId="318A8271" w14:textId="77777777" w:rsidR="00817368" w:rsidRPr="007A4618" w:rsidRDefault="00817368" w:rsidP="00817368">
      <w:pPr>
        <w:ind w:right="11"/>
        <w:rPr>
          <w:sz w:val="22"/>
          <w:szCs w:val="22"/>
        </w:rPr>
      </w:pPr>
      <w:r w:rsidRPr="007A4618">
        <w:rPr>
          <w:b/>
          <w:sz w:val="22"/>
          <w:szCs w:val="22"/>
        </w:rPr>
        <w:t>Ewentualne uwagi</w:t>
      </w:r>
      <w:r w:rsidRPr="007A4618">
        <w:rPr>
          <w:sz w:val="22"/>
          <w:szCs w:val="22"/>
        </w:rPr>
        <w:t xml:space="preserve">: </w:t>
      </w:r>
    </w:p>
    <w:p w14:paraId="29BB007E" w14:textId="77777777" w:rsidR="00817368" w:rsidRPr="007A4618" w:rsidRDefault="00817368" w:rsidP="00817368">
      <w:pPr>
        <w:ind w:right="11"/>
        <w:jc w:val="both"/>
        <w:rPr>
          <w:sz w:val="22"/>
          <w:szCs w:val="22"/>
        </w:rPr>
      </w:pPr>
      <w:r w:rsidRPr="007A4618">
        <w:rPr>
          <w:sz w:val="22"/>
          <w:szCs w:val="22"/>
        </w:rPr>
        <w:t xml:space="preserve">Technicznie sprzęt będzie sprawdzany sukcesywnie w miarę przyjmowania. Wszelkie zastrzeżenia, co do jakości będą przesyłane do wykonawcy w formie </w:t>
      </w:r>
      <w:r>
        <w:rPr>
          <w:sz w:val="22"/>
          <w:szCs w:val="22"/>
        </w:rPr>
        <w:t>elektronicznej</w:t>
      </w:r>
      <w:r w:rsidRPr="007A4618">
        <w:rPr>
          <w:sz w:val="22"/>
          <w:szCs w:val="22"/>
        </w:rPr>
        <w:t>.</w:t>
      </w:r>
    </w:p>
    <w:p w14:paraId="060EBAA4" w14:textId="77777777" w:rsidR="00817368" w:rsidRDefault="00817368" w:rsidP="00817368">
      <w:pPr>
        <w:ind w:right="11"/>
        <w:rPr>
          <w:sz w:val="22"/>
          <w:szCs w:val="22"/>
        </w:rPr>
      </w:pPr>
      <w:r w:rsidRPr="007A4618">
        <w:rPr>
          <w:sz w:val="22"/>
          <w:szCs w:val="22"/>
        </w:rPr>
        <w:t xml:space="preserve">Podczas przyjmowania asortymentu stwierdzono </w:t>
      </w:r>
      <w:r>
        <w:rPr>
          <w:sz w:val="22"/>
          <w:szCs w:val="22"/>
        </w:rPr>
        <w:t>braki TAK/NIE*</w:t>
      </w:r>
      <w:r w:rsidRPr="007A4618">
        <w:rPr>
          <w:sz w:val="22"/>
          <w:szCs w:val="22"/>
        </w:rPr>
        <w:t>:</w:t>
      </w:r>
    </w:p>
    <w:p w14:paraId="7E1AE963" w14:textId="77777777" w:rsidR="00817368" w:rsidRPr="00224E33" w:rsidRDefault="00817368" w:rsidP="00817368">
      <w:pPr>
        <w:spacing w:line="360" w:lineRule="auto"/>
        <w:ind w:left="360" w:right="11"/>
        <w:jc w:val="both"/>
        <w:rPr>
          <w:sz w:val="22"/>
          <w:szCs w:val="22"/>
        </w:rPr>
      </w:pPr>
      <w:r w:rsidRPr="00224E33">
        <w:rPr>
          <w:sz w:val="22"/>
          <w:szCs w:val="22"/>
        </w:rPr>
        <w:t>……………………………………………………………………………………………...……………………………………………………………………………………………………………………...……………………………………………………………………………………………………...…………………………………………</w:t>
      </w:r>
      <w:r>
        <w:rPr>
          <w:sz w:val="22"/>
          <w:szCs w:val="22"/>
        </w:rPr>
        <w:t>.</w:t>
      </w:r>
    </w:p>
    <w:p w14:paraId="69786390" w14:textId="77777777" w:rsidR="00817368" w:rsidRPr="007A4618" w:rsidRDefault="00817368" w:rsidP="00817368">
      <w:pPr>
        <w:spacing w:line="360" w:lineRule="auto"/>
        <w:ind w:right="11"/>
        <w:jc w:val="both"/>
        <w:rPr>
          <w:sz w:val="22"/>
          <w:szCs w:val="22"/>
        </w:rPr>
      </w:pPr>
      <w:r w:rsidRPr="007A4618">
        <w:rPr>
          <w:sz w:val="22"/>
          <w:szCs w:val="22"/>
        </w:rPr>
        <w:t>Wyżej wymienione braki niezgodne z warunkami umowy nr ………………….……………………… firma …</w:t>
      </w:r>
      <w:r>
        <w:rPr>
          <w:sz w:val="22"/>
          <w:szCs w:val="22"/>
        </w:rPr>
        <w:t>……………………………………………………………………</w:t>
      </w:r>
      <w:r w:rsidRPr="007A4618">
        <w:rPr>
          <w:sz w:val="22"/>
          <w:szCs w:val="22"/>
        </w:rPr>
        <w:t xml:space="preserve"> zobo</w:t>
      </w:r>
      <w:r>
        <w:rPr>
          <w:sz w:val="22"/>
          <w:szCs w:val="22"/>
        </w:rPr>
        <w:t>wiązuje się dostarczyć</w:t>
      </w:r>
      <w:r w:rsidRPr="007A4618">
        <w:rPr>
          <w:sz w:val="22"/>
          <w:szCs w:val="22"/>
        </w:rPr>
        <w:t>, w terminie zgodnym z umową, do siedziby</w:t>
      </w:r>
      <w:r w:rsidRPr="007A4618">
        <w:rPr>
          <w:b/>
          <w:sz w:val="22"/>
          <w:szCs w:val="22"/>
        </w:rPr>
        <w:t xml:space="preserve"> </w:t>
      </w:r>
      <w:r w:rsidRPr="007A4618">
        <w:rPr>
          <w:sz w:val="22"/>
          <w:szCs w:val="22"/>
        </w:rPr>
        <w:t xml:space="preserve">Akademii </w:t>
      </w:r>
      <w:r>
        <w:rPr>
          <w:sz w:val="22"/>
          <w:szCs w:val="22"/>
        </w:rPr>
        <w:t>Wojsk Lądowych imienia generała</w:t>
      </w:r>
      <w:r w:rsidRPr="007A4618">
        <w:rPr>
          <w:sz w:val="22"/>
          <w:szCs w:val="22"/>
        </w:rPr>
        <w:t xml:space="preserve"> Tadeusza Kościuszki we Wrocławiu. </w:t>
      </w:r>
    </w:p>
    <w:p w14:paraId="4A907B08" w14:textId="77777777" w:rsidR="00817368" w:rsidRDefault="00817368" w:rsidP="00817368">
      <w:pPr>
        <w:ind w:right="11"/>
        <w:rPr>
          <w:sz w:val="22"/>
          <w:szCs w:val="22"/>
        </w:rPr>
      </w:pPr>
    </w:p>
    <w:p w14:paraId="23CCB514" w14:textId="77777777" w:rsidR="00817368" w:rsidRPr="007A4618" w:rsidRDefault="00817368" w:rsidP="00817368">
      <w:pPr>
        <w:ind w:right="11"/>
        <w:rPr>
          <w:sz w:val="22"/>
          <w:szCs w:val="22"/>
        </w:rPr>
      </w:pPr>
    </w:p>
    <w:p w14:paraId="7F4B8B91" w14:textId="77777777" w:rsidR="00817368" w:rsidRPr="007A4618" w:rsidRDefault="00817368" w:rsidP="00817368">
      <w:pPr>
        <w:spacing w:line="360" w:lineRule="auto"/>
        <w:ind w:right="11" w:firstLine="708"/>
        <w:rPr>
          <w:sz w:val="22"/>
          <w:szCs w:val="22"/>
        </w:rPr>
      </w:pPr>
      <w:r w:rsidRPr="007A4618">
        <w:rPr>
          <w:sz w:val="22"/>
          <w:szCs w:val="22"/>
        </w:rPr>
        <w:t>Przedstawiciel Zamawiającego</w:t>
      </w:r>
      <w:r w:rsidRPr="007A4618">
        <w:rPr>
          <w:sz w:val="22"/>
          <w:szCs w:val="22"/>
        </w:rPr>
        <w:tab/>
      </w:r>
      <w:r w:rsidRPr="007A4618">
        <w:rPr>
          <w:sz w:val="22"/>
          <w:szCs w:val="22"/>
        </w:rPr>
        <w:tab/>
      </w:r>
      <w:r w:rsidRPr="007A4618">
        <w:rPr>
          <w:sz w:val="22"/>
          <w:szCs w:val="22"/>
        </w:rPr>
        <w:tab/>
        <w:t xml:space="preserve">    </w:t>
      </w:r>
      <w:r w:rsidRPr="007A4618">
        <w:rPr>
          <w:sz w:val="22"/>
          <w:szCs w:val="22"/>
        </w:rPr>
        <w:tab/>
      </w:r>
      <w:r w:rsidRPr="007A4618">
        <w:rPr>
          <w:sz w:val="22"/>
          <w:szCs w:val="22"/>
        </w:rPr>
        <w:tab/>
      </w:r>
      <w:r w:rsidRPr="007A4618">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A4618">
        <w:rPr>
          <w:sz w:val="22"/>
          <w:szCs w:val="22"/>
        </w:rPr>
        <w:t>Przedstawiciel Wykonawcy</w:t>
      </w:r>
    </w:p>
    <w:p w14:paraId="10362893" w14:textId="77777777" w:rsidR="00817368" w:rsidRPr="007A4618" w:rsidRDefault="00817368" w:rsidP="00817368">
      <w:pPr>
        <w:spacing w:line="360" w:lineRule="auto"/>
        <w:ind w:right="11" w:firstLine="708"/>
        <w:rPr>
          <w:sz w:val="22"/>
          <w:szCs w:val="22"/>
        </w:rPr>
      </w:pPr>
      <w:r>
        <w:rPr>
          <w:sz w:val="22"/>
          <w:szCs w:val="22"/>
        </w:rPr>
        <w:t xml:space="preserve">  </w:t>
      </w:r>
      <w:r w:rsidRPr="007A4618">
        <w:rPr>
          <w:sz w:val="22"/>
          <w:szCs w:val="22"/>
        </w:rPr>
        <w:t>……………………………..</w:t>
      </w:r>
      <w:r w:rsidRPr="007A4618">
        <w:rPr>
          <w:sz w:val="22"/>
          <w:szCs w:val="22"/>
        </w:rPr>
        <w:tab/>
      </w:r>
      <w:r w:rsidRPr="007A4618">
        <w:rPr>
          <w:sz w:val="22"/>
          <w:szCs w:val="22"/>
        </w:rPr>
        <w:tab/>
      </w:r>
      <w:r w:rsidRPr="007A4618">
        <w:rPr>
          <w:sz w:val="22"/>
          <w:szCs w:val="22"/>
        </w:rPr>
        <w:tab/>
      </w:r>
      <w:r w:rsidRPr="007A4618">
        <w:rPr>
          <w:sz w:val="22"/>
          <w:szCs w:val="22"/>
        </w:rPr>
        <w:tab/>
      </w:r>
      <w:r w:rsidRPr="007A4618">
        <w:rPr>
          <w:sz w:val="22"/>
          <w:szCs w:val="22"/>
        </w:rPr>
        <w:tab/>
      </w:r>
      <w:r w:rsidRPr="007A4618">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7A4618">
        <w:rPr>
          <w:sz w:val="22"/>
          <w:szCs w:val="22"/>
        </w:rPr>
        <w:t>…………………………..</w:t>
      </w:r>
    </w:p>
    <w:p w14:paraId="08BF3C4A" w14:textId="77777777" w:rsidR="00817368" w:rsidRDefault="00817368" w:rsidP="00817368">
      <w:pPr>
        <w:ind w:right="11"/>
      </w:pPr>
    </w:p>
    <w:p w14:paraId="2B788ECB" w14:textId="77777777" w:rsidR="00817368" w:rsidRPr="008F74AB" w:rsidRDefault="00817368" w:rsidP="00817368">
      <w:pPr>
        <w:ind w:right="11"/>
      </w:pPr>
    </w:p>
    <w:p w14:paraId="4B0AC628" w14:textId="77777777" w:rsidR="00817368" w:rsidRDefault="00817368" w:rsidP="00817368">
      <w:pPr>
        <w:tabs>
          <w:tab w:val="center" w:pos="5976"/>
          <w:tab w:val="right" w:pos="10512"/>
        </w:tabs>
        <w:spacing w:before="120" w:line="260" w:lineRule="atLeast"/>
        <w:rPr>
          <w:sz w:val="24"/>
          <w:szCs w:val="24"/>
        </w:rPr>
      </w:pPr>
    </w:p>
    <w:p w14:paraId="0A719F9B" w14:textId="77777777" w:rsidR="006E2079" w:rsidRDefault="006E2079" w:rsidP="00FE7D8C">
      <w:pPr>
        <w:keepNext/>
        <w:tabs>
          <w:tab w:val="right" w:pos="8894"/>
        </w:tabs>
        <w:jc w:val="center"/>
        <w:outlineLvl w:val="7"/>
        <w:rPr>
          <w:b/>
        </w:rPr>
      </w:pPr>
    </w:p>
    <w:p w14:paraId="4404B8BA" w14:textId="77777777" w:rsidR="00721E6C" w:rsidRDefault="00721E6C" w:rsidP="00FE7D8C">
      <w:pPr>
        <w:tabs>
          <w:tab w:val="right" w:pos="8894"/>
        </w:tabs>
        <w:jc w:val="center"/>
        <w:rPr>
          <w:b/>
        </w:rPr>
      </w:pPr>
    </w:p>
    <w:sectPr w:rsidR="00721E6C" w:rsidSect="00817368">
      <w:pgSz w:w="16838" w:h="11906" w:orient="landscape"/>
      <w:pgMar w:top="1418" w:right="1418" w:bottom="1418" w:left="11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BDEE0" w14:textId="77777777" w:rsidR="00F11EAE" w:rsidRDefault="00F11EAE">
      <w:r>
        <w:separator/>
      </w:r>
    </w:p>
  </w:endnote>
  <w:endnote w:type="continuationSeparator" w:id="0">
    <w:p w14:paraId="330DBF6E" w14:textId="77777777" w:rsidR="00F11EAE" w:rsidRDefault="00F11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Open Sans">
    <w:altName w:val="Tahoma"/>
    <w:charset w:val="EE"/>
    <w:family w:val="swiss"/>
    <w:pitch w:val="variable"/>
    <w:sig w:usb0="E00002EF" w:usb1="4000205B" w:usb2="00000028"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6C3DD" w14:textId="77777777" w:rsidR="00F11EAE" w:rsidRDefault="00F11EA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0A4DE55" w14:textId="77777777" w:rsidR="00F11EAE" w:rsidRDefault="00F11EA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BC4E2" w14:textId="00C0E810" w:rsidR="00F11EAE" w:rsidRDefault="00F11EA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07E93">
      <w:rPr>
        <w:rStyle w:val="Numerstrony"/>
        <w:noProof/>
      </w:rPr>
      <w:t>6</w:t>
    </w:r>
    <w:r>
      <w:rPr>
        <w:rStyle w:val="Numerstrony"/>
      </w:rPr>
      <w:fldChar w:fldCharType="end"/>
    </w:r>
  </w:p>
  <w:p w14:paraId="201CC056" w14:textId="77777777" w:rsidR="00F11EAE" w:rsidRDefault="00F11EA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E7FB1" w14:textId="77777777" w:rsidR="00F11EAE" w:rsidRDefault="00F11EAE">
      <w:r>
        <w:separator/>
      </w:r>
    </w:p>
  </w:footnote>
  <w:footnote w:type="continuationSeparator" w:id="0">
    <w:p w14:paraId="66085582" w14:textId="77777777" w:rsidR="00F11EAE" w:rsidRDefault="00F11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94" w:type="dxa"/>
      <w:tblInd w:w="-110" w:type="dxa"/>
      <w:tblLayout w:type="fixed"/>
      <w:tblCellMar>
        <w:left w:w="70" w:type="dxa"/>
        <w:right w:w="70" w:type="dxa"/>
      </w:tblCellMar>
      <w:tblLook w:val="0000" w:firstRow="0" w:lastRow="0" w:firstColumn="0" w:lastColumn="0" w:noHBand="0" w:noVBand="0"/>
    </w:tblPr>
    <w:tblGrid>
      <w:gridCol w:w="6480"/>
      <w:gridCol w:w="2914"/>
    </w:tblGrid>
    <w:tr w:rsidR="00F11EAE" w:rsidRPr="000D02C4" w14:paraId="3FE915FB" w14:textId="77777777" w:rsidTr="008A4CC7">
      <w:tc>
        <w:tcPr>
          <w:tcW w:w="6480" w:type="dxa"/>
          <w:tcBorders>
            <w:top w:val="nil"/>
            <w:left w:val="nil"/>
            <w:bottom w:val="nil"/>
            <w:right w:val="nil"/>
          </w:tcBorders>
        </w:tcPr>
        <w:p w14:paraId="4CBAA1D4" w14:textId="77777777" w:rsidR="00F11EAE" w:rsidRDefault="00F11EAE" w:rsidP="0083127F">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2EDF19AF" w14:textId="64C63B31" w:rsidR="00F11EAE" w:rsidRPr="000D02C4" w:rsidRDefault="00F11EAE" w:rsidP="00135A6C">
          <w:pPr>
            <w:spacing w:line="360" w:lineRule="auto"/>
            <w:jc w:val="center"/>
            <w:rPr>
              <w:b/>
              <w:sz w:val="24"/>
              <w:u w:val="single"/>
            </w:rPr>
          </w:pPr>
          <w:r w:rsidRPr="000D02C4">
            <w:rPr>
              <w:b/>
              <w:sz w:val="24"/>
              <w:u w:val="single"/>
            </w:rPr>
            <w:t>WNP/</w:t>
          </w:r>
          <w:r>
            <w:rPr>
              <w:b/>
              <w:sz w:val="24"/>
              <w:u w:val="single"/>
            </w:rPr>
            <w:t>1168/</w:t>
          </w:r>
          <w:r w:rsidRPr="000D02C4">
            <w:rPr>
              <w:b/>
              <w:sz w:val="24"/>
              <w:u w:val="single"/>
            </w:rPr>
            <w:t>PN/201</w:t>
          </w:r>
          <w:r>
            <w:rPr>
              <w:b/>
              <w:sz w:val="24"/>
              <w:u w:val="single"/>
            </w:rPr>
            <w:t>9</w:t>
          </w:r>
        </w:p>
      </w:tc>
    </w:tr>
  </w:tbl>
  <w:p w14:paraId="6BFD1BFE" w14:textId="77777777" w:rsidR="00F11EAE" w:rsidRDefault="00F11EAE" w:rsidP="007C33B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0" w:type="dxa"/>
      <w:tblLayout w:type="fixed"/>
      <w:tblCellMar>
        <w:left w:w="70" w:type="dxa"/>
        <w:right w:w="70" w:type="dxa"/>
      </w:tblCellMar>
      <w:tblLook w:val="0000" w:firstRow="0" w:lastRow="0" w:firstColumn="0" w:lastColumn="0" w:noHBand="0" w:noVBand="0"/>
    </w:tblPr>
    <w:tblGrid>
      <w:gridCol w:w="6480"/>
      <w:gridCol w:w="2914"/>
    </w:tblGrid>
    <w:tr w:rsidR="00F11EAE" w14:paraId="77D544D8" w14:textId="77777777">
      <w:tc>
        <w:tcPr>
          <w:tcW w:w="6480" w:type="dxa"/>
          <w:tcBorders>
            <w:top w:val="nil"/>
            <w:left w:val="nil"/>
            <w:bottom w:val="nil"/>
            <w:right w:val="nil"/>
          </w:tcBorders>
        </w:tcPr>
        <w:p w14:paraId="7074FDBA" w14:textId="77777777" w:rsidR="00F11EAE" w:rsidRDefault="00F11EAE">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5336C94C" w14:textId="673168AE" w:rsidR="00F11EAE" w:rsidRPr="00AA0B68" w:rsidRDefault="00F11EAE" w:rsidP="00135A6C">
          <w:pPr>
            <w:tabs>
              <w:tab w:val="center" w:pos="1387"/>
              <w:tab w:val="right" w:pos="2774"/>
            </w:tabs>
            <w:spacing w:line="360" w:lineRule="auto"/>
            <w:rPr>
              <w:b/>
              <w:sz w:val="24"/>
              <w:u w:val="single"/>
            </w:rPr>
          </w:pPr>
          <w:r>
            <w:rPr>
              <w:b/>
              <w:sz w:val="24"/>
              <w:u w:val="single"/>
            </w:rPr>
            <w:tab/>
            <w:t>WNP/1168/PN/2019</w:t>
          </w:r>
          <w:r>
            <w:rPr>
              <w:b/>
              <w:sz w:val="24"/>
              <w:u w:val="single"/>
            </w:rPr>
            <w:tab/>
          </w:r>
        </w:p>
      </w:tc>
    </w:tr>
  </w:tbl>
  <w:p w14:paraId="4BBF034F" w14:textId="77777777" w:rsidR="00F11EAE" w:rsidRDefault="00F11EA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2"/>
    <w:multiLevelType w:val="multilevel"/>
    <w:tmpl w:val="00000002"/>
    <w:name w:val="WW8Num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675"/>
        </w:tabs>
        <w:ind w:left="675" w:hanging="675"/>
      </w:pPr>
    </w:lvl>
    <w:lvl w:ilvl="2">
      <w:start w:val="28"/>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6"/>
    <w:multiLevelType w:val="multilevel"/>
    <w:tmpl w:val="00000006"/>
    <w:name w:val="WW8Num6"/>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6" w15:restartNumberingAfterBreak="0">
    <w:nsid w:val="0000000B"/>
    <w:multiLevelType w:val="multilevel"/>
    <w:tmpl w:val="78A6F474"/>
    <w:name w:val="WW8Num19"/>
    <w:lvl w:ilvl="0">
      <w:start w:val="1"/>
      <w:numFmt w:val="lowerLetter"/>
      <w:lvlText w:val="%1)"/>
      <w:lvlJc w:val="left"/>
      <w:pPr>
        <w:tabs>
          <w:tab w:val="num" w:pos="928"/>
        </w:tabs>
        <w:ind w:left="928" w:hanging="360"/>
      </w:pPr>
      <w:rPr>
        <w:b w:val="0"/>
      </w:rPr>
    </w:lvl>
    <w:lvl w:ilvl="1">
      <w:start w:val="1"/>
      <w:numFmt w:val="lowerLetter"/>
      <w:lvlText w:val="%2)"/>
      <w:lvlJc w:val="left"/>
      <w:pPr>
        <w:tabs>
          <w:tab w:val="num" w:pos="1440"/>
        </w:tabs>
        <w:ind w:left="1440" w:hanging="360"/>
      </w:pPr>
      <w:rPr>
        <w:b w:val="0"/>
        <w:i w:val="0"/>
        <w:sz w:val="18"/>
      </w:rPr>
    </w:lvl>
    <w:lvl w:ilvl="2">
      <w:start w:val="1"/>
      <w:numFmt w:val="lowerLetter"/>
      <w:lvlText w:val="%3)"/>
      <w:lvlJc w:val="left"/>
      <w:pPr>
        <w:tabs>
          <w:tab w:val="num" w:pos="2320"/>
        </w:tabs>
        <w:ind w:left="2320" w:hanging="340"/>
      </w:pPr>
      <w:rPr>
        <w:sz w:val="20"/>
        <w:szCs w:val="20"/>
      </w:rPr>
    </w:lvl>
    <w:lvl w:ilvl="3">
      <w:start w:val="1"/>
      <w:numFmt w:val="decimal"/>
      <w:lvlText w:val="%4."/>
      <w:lvlJc w:val="left"/>
      <w:pPr>
        <w:tabs>
          <w:tab w:val="num" w:pos="340"/>
        </w:tabs>
        <w:ind w:left="340" w:hanging="340"/>
      </w:pPr>
      <w:rPr>
        <w:rFonts w:ascii="Times New Roman" w:hAnsi="Times New Roman" w:cs="Times New Roman"/>
        <w:b w:val="0"/>
        <w:i w:val="0"/>
        <w:strike w:val="0"/>
        <w:dstrike w:val="0"/>
        <w:sz w:val="20"/>
        <w:szCs w:val="20"/>
      </w:rPr>
    </w:lvl>
    <w:lvl w:ilvl="4">
      <w:start w:val="1"/>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E"/>
    <w:multiLevelType w:val="multilevel"/>
    <w:tmpl w:val="0000000E"/>
    <w:name w:val="WW8Num23"/>
    <w:lvl w:ilvl="0">
      <w:start w:val="1"/>
      <w:numFmt w:val="decimal"/>
      <w:lvlText w:val="%1."/>
      <w:lvlJc w:val="left"/>
      <w:pPr>
        <w:tabs>
          <w:tab w:val="num" w:pos="360"/>
        </w:tabs>
        <w:ind w:left="360" w:hanging="360"/>
      </w:pPr>
      <w:rPr>
        <w:rFonts w:ascii="Times New Roman" w:hAnsi="Times New Roman" w:cs="Times New Roman"/>
        <w:b w:val="0"/>
        <w:i w:val="0"/>
        <w:strike w:val="0"/>
        <w:dstrike w:val="0"/>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14"/>
    <w:multiLevelType w:val="multilevel"/>
    <w:tmpl w:val="46988B6C"/>
    <w:name w:val="WW8Num31"/>
    <w:lvl w:ilvl="0">
      <w:start w:val="1"/>
      <w:numFmt w:val="decimal"/>
      <w:lvlText w:val="%1)"/>
      <w:lvlJc w:val="left"/>
      <w:pPr>
        <w:tabs>
          <w:tab w:val="num" w:pos="700"/>
        </w:tabs>
        <w:ind w:left="70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 w15:restartNumberingAfterBreak="0">
    <w:nsid w:val="00000017"/>
    <w:multiLevelType w:val="multilevel"/>
    <w:tmpl w:val="00000017"/>
    <w:name w:val="WW8Num35"/>
    <w:lvl w:ilvl="0">
      <w:start w:val="1"/>
      <w:numFmt w:val="decimal"/>
      <w:lvlText w:val="%1."/>
      <w:lvlJc w:val="left"/>
      <w:pPr>
        <w:tabs>
          <w:tab w:val="num" w:pos="360"/>
        </w:tabs>
        <w:ind w:left="360" w:hanging="360"/>
      </w:pPr>
      <w:rPr>
        <w:rFonts w:ascii="Times New Roman" w:hAnsi="Times New Roman" w:cs="Times New Roman"/>
        <w:b w:val="0"/>
        <w:i w:val="0"/>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18"/>
    <w:multiLevelType w:val="multilevel"/>
    <w:tmpl w:val="00000018"/>
    <w:name w:val="WW8Num36"/>
    <w:lvl w:ilvl="0">
      <w:start w:val="10"/>
      <w:numFmt w:val="decimal"/>
      <w:lvlText w:val="%1."/>
      <w:lvlJc w:val="left"/>
      <w:pPr>
        <w:tabs>
          <w:tab w:val="num" w:pos="360"/>
        </w:tabs>
        <w:ind w:left="340" w:hanging="340"/>
      </w:pPr>
      <w:rPr>
        <w:rFonts w:ascii="Symbol" w:hAnsi="Symbol" w:cs="Symbol"/>
        <w:b w:val="0"/>
      </w:rPr>
    </w:lvl>
    <w:lvl w:ilvl="1">
      <w:start w:val="1"/>
      <w:numFmt w:val="decimal"/>
      <w:lvlText w:val="%2."/>
      <w:lvlJc w:val="left"/>
      <w:pPr>
        <w:tabs>
          <w:tab w:val="num" w:pos="340"/>
        </w:tabs>
        <w:ind w:left="340" w:hanging="340"/>
      </w:pPr>
      <w:rPr>
        <w:sz w:val="20"/>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1B"/>
    <w:multiLevelType w:val="multilevel"/>
    <w:tmpl w:val="0000001B"/>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1F"/>
    <w:multiLevelType w:val="multilevel"/>
    <w:tmpl w:val="0D9A4BC0"/>
    <w:name w:val="WW8Num51"/>
    <w:lvl w:ilvl="0">
      <w:start w:val="1"/>
      <w:numFmt w:val="decimal"/>
      <w:lvlText w:val="%1."/>
      <w:lvlJc w:val="left"/>
      <w:pPr>
        <w:tabs>
          <w:tab w:val="num" w:pos="360"/>
        </w:tabs>
        <w:ind w:left="360" w:hanging="360"/>
      </w:pPr>
      <w:rPr>
        <w:b w:val="0"/>
        <w:i w:val="0"/>
        <w:sz w:val="20"/>
        <w:szCs w:val="20"/>
      </w:rPr>
    </w:lvl>
    <w:lvl w:ilvl="1">
      <w:start w:val="1"/>
      <w:numFmt w:val="lowerLetter"/>
      <w:lvlText w:val="%2)"/>
      <w:lvlJc w:val="left"/>
      <w:pPr>
        <w:tabs>
          <w:tab w:val="num" w:pos="360"/>
        </w:tabs>
        <w:ind w:left="360" w:hanging="360"/>
      </w:pPr>
      <w:rPr>
        <w:b w:val="0"/>
      </w:rPr>
    </w:lvl>
    <w:lvl w:ilvl="2">
      <w:start w:val="2"/>
      <w:numFmt w:val="lowerLetter"/>
      <w:lvlText w:val="%3)"/>
      <w:lvlJc w:val="left"/>
      <w:pPr>
        <w:tabs>
          <w:tab w:val="num" w:pos="-180"/>
        </w:tabs>
        <w:ind w:left="18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1080"/>
        </w:tabs>
        <w:ind w:left="1080" w:hanging="360"/>
      </w:pPr>
    </w:lvl>
    <w:lvl w:ilvl="5">
      <w:start w:val="1"/>
      <w:numFmt w:val="lowerRoman"/>
      <w:lvlText w:val="%6."/>
      <w:lvlJc w:val="right"/>
      <w:pPr>
        <w:tabs>
          <w:tab w:val="num" w:pos="1800"/>
        </w:tabs>
        <w:ind w:left="1800" w:hanging="180"/>
      </w:pPr>
    </w:lvl>
    <w:lvl w:ilvl="6">
      <w:start w:val="1"/>
      <w:numFmt w:val="decimal"/>
      <w:lvlText w:val="%7."/>
      <w:lvlJc w:val="left"/>
      <w:pPr>
        <w:tabs>
          <w:tab w:val="num" w:pos="2520"/>
        </w:tabs>
        <w:ind w:left="2520" w:hanging="360"/>
      </w:pPr>
    </w:lvl>
    <w:lvl w:ilvl="7">
      <w:start w:val="1"/>
      <w:numFmt w:val="lowerLetter"/>
      <w:lvlText w:val="%8."/>
      <w:lvlJc w:val="left"/>
      <w:pPr>
        <w:tabs>
          <w:tab w:val="num" w:pos="3240"/>
        </w:tabs>
        <w:ind w:left="3240" w:hanging="360"/>
      </w:pPr>
    </w:lvl>
    <w:lvl w:ilvl="8">
      <w:start w:val="1"/>
      <w:numFmt w:val="lowerRoman"/>
      <w:lvlText w:val="%9."/>
      <w:lvlJc w:val="right"/>
      <w:pPr>
        <w:tabs>
          <w:tab w:val="num" w:pos="3960"/>
        </w:tabs>
        <w:ind w:left="3960" w:hanging="180"/>
      </w:pPr>
    </w:lvl>
  </w:abstractNum>
  <w:abstractNum w:abstractNumId="13"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b w:val="0"/>
        <w:i w:val="0"/>
        <w:strike w:val="0"/>
        <w:dstrike w:val="0"/>
        <w:color w:val="auto"/>
        <w:u w:val="none"/>
      </w:rPr>
    </w:lvl>
  </w:abstractNum>
  <w:abstractNum w:abstractNumId="14" w15:restartNumberingAfterBreak="0">
    <w:nsid w:val="002C50FA"/>
    <w:multiLevelType w:val="multilevel"/>
    <w:tmpl w:val="36D87C3E"/>
    <w:lvl w:ilvl="0">
      <w:start w:val="1"/>
      <w:numFmt w:val="decimal"/>
      <w:lvlText w:val="%1."/>
      <w:lvlJc w:val="left"/>
      <w:pPr>
        <w:tabs>
          <w:tab w:val="num" w:pos="360"/>
        </w:tabs>
        <w:ind w:left="360" w:hanging="360"/>
      </w:pPr>
      <w:rPr>
        <w:color w:val="auto"/>
      </w:rPr>
    </w:lvl>
    <w:lvl w:ilvl="1">
      <w:start w:val="7"/>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0077166D"/>
    <w:multiLevelType w:val="hybridMultilevel"/>
    <w:tmpl w:val="24901068"/>
    <w:lvl w:ilvl="0" w:tplc="C5969E04">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6" w15:restartNumberingAfterBreak="0">
    <w:nsid w:val="00F268FB"/>
    <w:multiLevelType w:val="multilevel"/>
    <w:tmpl w:val="B19090FA"/>
    <w:lvl w:ilvl="0">
      <w:start w:val="2"/>
      <w:numFmt w:val="decimal"/>
      <w:lvlText w:val="%1."/>
      <w:lvlJc w:val="left"/>
      <w:pPr>
        <w:ind w:left="720" w:hanging="360"/>
      </w:pPr>
      <w:rPr>
        <w:rFonts w:hint="default"/>
        <w:sz w:val="24"/>
        <w:szCs w:val="24"/>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021F20C4"/>
    <w:multiLevelType w:val="hybridMultilevel"/>
    <w:tmpl w:val="A73C1B5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04D102A0"/>
    <w:multiLevelType w:val="hybridMultilevel"/>
    <w:tmpl w:val="B68E0C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2104DC"/>
    <w:multiLevelType w:val="hybridMultilevel"/>
    <w:tmpl w:val="B06A803A"/>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054149CC"/>
    <w:multiLevelType w:val="multilevel"/>
    <w:tmpl w:val="D930A8CE"/>
    <w:lvl w:ilvl="0">
      <w:start w:val="1"/>
      <w:numFmt w:val="decimal"/>
      <w:lvlText w:val="%1."/>
      <w:lvlJc w:val="left"/>
      <w:pPr>
        <w:tabs>
          <w:tab w:val="num" w:pos="360"/>
        </w:tabs>
        <w:ind w:left="360" w:hanging="360"/>
      </w:pPr>
      <w:rPr>
        <w:rFonts w:hint="default"/>
        <w:color w:val="auto"/>
      </w:rPr>
    </w:lvl>
    <w:lvl w:ilvl="1">
      <w:start w:val="11"/>
      <w:numFmt w:val="decimal"/>
      <w:lvlText w:val="%1.%2"/>
      <w:lvlJc w:val="left"/>
      <w:pPr>
        <w:tabs>
          <w:tab w:val="num" w:pos="1980"/>
        </w:tabs>
        <w:ind w:left="1980" w:hanging="360"/>
      </w:pPr>
      <w:rPr>
        <w:rFonts w:hint="default"/>
      </w:rPr>
    </w:lvl>
    <w:lvl w:ilvl="2">
      <w:start w:val="1"/>
      <w:numFmt w:val="decimal"/>
      <w:lvlText w:val="%1.%2."/>
      <w:lvlJc w:val="left"/>
      <w:pPr>
        <w:tabs>
          <w:tab w:val="num" w:pos="4080"/>
        </w:tabs>
        <w:ind w:left="4080" w:hanging="720"/>
      </w:pPr>
      <w:rPr>
        <w:rFonts w:hint="default"/>
      </w:rPr>
    </w:lvl>
    <w:lvl w:ilvl="3">
      <w:start w:val="1"/>
      <w:numFmt w:val="decimal"/>
      <w:lvlText w:val="%1.%2.%3."/>
      <w:lvlJc w:val="left"/>
      <w:pPr>
        <w:tabs>
          <w:tab w:val="num" w:pos="5760"/>
        </w:tabs>
        <w:ind w:left="5760" w:hanging="720"/>
      </w:pPr>
      <w:rPr>
        <w:rFonts w:hint="default"/>
      </w:rPr>
    </w:lvl>
    <w:lvl w:ilvl="4">
      <w:start w:val="1"/>
      <w:numFmt w:val="decimal"/>
      <w:lvlText w:val="%1.%2.%3.%4.%5"/>
      <w:lvlJc w:val="left"/>
      <w:pPr>
        <w:tabs>
          <w:tab w:val="num" w:pos="7440"/>
        </w:tabs>
        <w:ind w:left="7440" w:hanging="720"/>
      </w:pPr>
      <w:rPr>
        <w:rFonts w:hint="default"/>
      </w:rPr>
    </w:lvl>
    <w:lvl w:ilvl="5">
      <w:start w:val="1"/>
      <w:numFmt w:val="decimal"/>
      <w:lvlText w:val="%1.%2.%3.%4.%5.%6"/>
      <w:lvlJc w:val="left"/>
      <w:pPr>
        <w:tabs>
          <w:tab w:val="num" w:pos="9480"/>
        </w:tabs>
        <w:ind w:left="9480" w:hanging="1080"/>
      </w:pPr>
      <w:rPr>
        <w:rFonts w:hint="default"/>
      </w:rPr>
    </w:lvl>
    <w:lvl w:ilvl="6">
      <w:start w:val="1"/>
      <w:numFmt w:val="decimal"/>
      <w:lvlText w:val="%1.%2.%3.%4.%5.%6.%7"/>
      <w:lvlJc w:val="left"/>
      <w:pPr>
        <w:tabs>
          <w:tab w:val="num" w:pos="11160"/>
        </w:tabs>
        <w:ind w:left="11160" w:hanging="1080"/>
      </w:pPr>
      <w:rPr>
        <w:rFonts w:hint="default"/>
      </w:rPr>
    </w:lvl>
    <w:lvl w:ilvl="7">
      <w:start w:val="1"/>
      <w:numFmt w:val="decimal"/>
      <w:lvlText w:val="%1.%2.%3.%4.%5.%6.%7.%8"/>
      <w:lvlJc w:val="left"/>
      <w:pPr>
        <w:tabs>
          <w:tab w:val="num" w:pos="13200"/>
        </w:tabs>
        <w:ind w:left="13200" w:hanging="1440"/>
      </w:pPr>
      <w:rPr>
        <w:rFonts w:hint="default"/>
      </w:rPr>
    </w:lvl>
    <w:lvl w:ilvl="8">
      <w:start w:val="1"/>
      <w:numFmt w:val="decimal"/>
      <w:lvlText w:val="%1.%2.%3.%4.%5.%6.%7.%8.%9"/>
      <w:lvlJc w:val="left"/>
      <w:pPr>
        <w:tabs>
          <w:tab w:val="num" w:pos="14880"/>
        </w:tabs>
        <w:ind w:left="14880" w:hanging="1440"/>
      </w:pPr>
      <w:rPr>
        <w:rFonts w:hint="default"/>
      </w:rPr>
    </w:lvl>
  </w:abstractNum>
  <w:abstractNum w:abstractNumId="21" w15:restartNumberingAfterBreak="0">
    <w:nsid w:val="05FE0971"/>
    <w:multiLevelType w:val="multilevel"/>
    <w:tmpl w:val="3DFE82B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67320C4"/>
    <w:multiLevelType w:val="hybridMultilevel"/>
    <w:tmpl w:val="67FE08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1C3E2C"/>
    <w:multiLevelType w:val="singleLevel"/>
    <w:tmpl w:val="17DCAB2E"/>
    <w:lvl w:ilvl="0">
      <w:start w:val="1"/>
      <w:numFmt w:val="upperRoman"/>
      <w:pStyle w:val="Nagwek9"/>
      <w:lvlText w:val="%1."/>
      <w:lvlJc w:val="left"/>
      <w:pPr>
        <w:tabs>
          <w:tab w:val="num" w:pos="720"/>
        </w:tabs>
        <w:ind w:left="720" w:hanging="720"/>
      </w:pPr>
      <w:rPr>
        <w:rFonts w:hint="default"/>
      </w:rPr>
    </w:lvl>
  </w:abstractNum>
  <w:abstractNum w:abstractNumId="24" w15:restartNumberingAfterBreak="0">
    <w:nsid w:val="0C1D6310"/>
    <w:multiLevelType w:val="hybridMultilevel"/>
    <w:tmpl w:val="859C3FC4"/>
    <w:lvl w:ilvl="0" w:tplc="EC1CA472">
      <w:start w:val="1"/>
      <w:numFmt w:val="decimal"/>
      <w:lvlText w:val="%1."/>
      <w:lvlJc w:val="left"/>
      <w:pPr>
        <w:tabs>
          <w:tab w:val="num" w:pos="360"/>
        </w:tabs>
        <w:ind w:left="340" w:hanging="340"/>
      </w:pPr>
      <w:rPr>
        <w:rFonts w:cs="Times New Roman" w:hint="default"/>
        <w:b w:val="0"/>
        <w:i w:val="0"/>
        <w:color w:val="auto"/>
      </w:rPr>
    </w:lvl>
    <w:lvl w:ilvl="1" w:tplc="CCA45554">
      <w:start w:val="1"/>
      <w:numFmt w:val="lowerLetter"/>
      <w:lvlText w:val="%2)"/>
      <w:lvlJc w:val="left"/>
      <w:pPr>
        <w:tabs>
          <w:tab w:val="num" w:pos="700"/>
        </w:tabs>
        <w:ind w:left="680" w:hanging="340"/>
      </w:pPr>
      <w:rPr>
        <w:rFonts w:ascii="Times New Roman" w:hAnsi="Times New Roman" w:cs="Times New Roman" w:hint="default"/>
        <w:b w:val="0"/>
        <w:i w:val="0"/>
        <w:sz w:val="20"/>
        <w:szCs w:val="20"/>
      </w:rPr>
    </w:lvl>
    <w:lvl w:ilvl="2" w:tplc="EE26CE0E">
      <w:start w:val="1"/>
      <w:numFmt w:val="bullet"/>
      <w:lvlText w:val="-"/>
      <w:lvlJc w:val="left"/>
      <w:pPr>
        <w:tabs>
          <w:tab w:val="num" w:pos="2160"/>
        </w:tabs>
        <w:ind w:left="2160" w:hanging="180"/>
      </w:pPr>
      <w:rPr>
        <w:rFonts w:ascii="Times New Roman" w:hAnsi="Times New Roman"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0C926401"/>
    <w:multiLevelType w:val="hybridMultilevel"/>
    <w:tmpl w:val="7B9CA66C"/>
    <w:lvl w:ilvl="0" w:tplc="5546DE20">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1B7386"/>
    <w:multiLevelType w:val="multilevel"/>
    <w:tmpl w:val="3FB453E0"/>
    <w:lvl w:ilvl="0">
      <w:start w:val="10"/>
      <w:numFmt w:val="decimal"/>
      <w:lvlText w:val="%1."/>
      <w:lvlJc w:val="left"/>
      <w:pPr>
        <w:ind w:left="480" w:hanging="480"/>
      </w:pPr>
      <w:rPr>
        <w:rFonts w:hint="default"/>
      </w:rPr>
    </w:lvl>
    <w:lvl w:ilvl="1">
      <w:start w:val="2"/>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0E3F39F5"/>
    <w:multiLevelType w:val="hybridMultilevel"/>
    <w:tmpl w:val="1E448506"/>
    <w:lvl w:ilvl="0" w:tplc="04150017">
      <w:start w:val="1"/>
      <w:numFmt w:val="lowerLetter"/>
      <w:lvlText w:val="%1)"/>
      <w:lvlJc w:val="left"/>
      <w:pPr>
        <w:ind w:left="720" w:hanging="360"/>
      </w:pPr>
    </w:lvl>
    <w:lvl w:ilvl="1" w:tplc="DDCA5012">
      <w:start w:val="1"/>
      <w:numFmt w:val="lowerLetter"/>
      <w:lvlText w:val="%2)"/>
      <w:lvlJc w:val="left"/>
      <w:pPr>
        <w:ind w:left="1440" w:hanging="360"/>
      </w:pPr>
      <w:rPr>
        <w:rFonts w:hint="default"/>
      </w:rPr>
    </w:lvl>
    <w:lvl w:ilvl="2" w:tplc="F616596A">
      <w:start w:val="1"/>
      <w:numFmt w:val="decimal"/>
      <w:lvlText w:val="%3)"/>
      <w:lvlJc w:val="left"/>
      <w:pPr>
        <w:ind w:left="890" w:hanging="180"/>
      </w:pPr>
      <w:rPr>
        <w:rFonts w:ascii="Times New Roman" w:hAnsi="Times New Roman" w:cs="Times New Roman" w:hint="default"/>
        <w:b w:val="0"/>
        <w:i w:val="0"/>
        <w:color w:val="auto"/>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0204ED5"/>
    <w:multiLevelType w:val="multilevel"/>
    <w:tmpl w:val="09C62FAC"/>
    <w:lvl w:ilvl="0">
      <w:start w:val="6"/>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9" w15:restartNumberingAfterBreak="0">
    <w:nsid w:val="130E2EC4"/>
    <w:multiLevelType w:val="hybridMultilevel"/>
    <w:tmpl w:val="91500D54"/>
    <w:lvl w:ilvl="0" w:tplc="1F30C744">
      <w:start w:val="1"/>
      <w:numFmt w:val="decimal"/>
      <w:lvlText w:val="%1."/>
      <w:lvlJc w:val="left"/>
      <w:pPr>
        <w:tabs>
          <w:tab w:val="num" w:pos="1800"/>
        </w:tabs>
        <w:ind w:left="1800" w:hanging="360"/>
      </w:pPr>
      <w:rPr>
        <w:rFonts w:hint="default"/>
        <w:b w:val="0"/>
        <w:i w:val="0"/>
        <w:sz w:val="20"/>
        <w:szCs w:val="20"/>
      </w:rPr>
    </w:lvl>
    <w:lvl w:ilvl="1" w:tplc="AC5E2E20">
      <w:start w:val="1"/>
      <w:numFmt w:val="decimal"/>
      <w:lvlText w:val="%2."/>
      <w:lvlJc w:val="left"/>
      <w:pPr>
        <w:ind w:left="1440" w:hanging="360"/>
      </w:pPr>
      <w:rPr>
        <w:rFonts w:hint="default"/>
        <w:b w:val="0"/>
        <w:i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B051E9"/>
    <w:multiLevelType w:val="hybridMultilevel"/>
    <w:tmpl w:val="9892B7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5E54C6"/>
    <w:multiLevelType w:val="hybridMultilevel"/>
    <w:tmpl w:val="10584CCC"/>
    <w:lvl w:ilvl="0" w:tplc="04150011">
      <w:start w:val="1"/>
      <w:numFmt w:val="decimal"/>
      <w:lvlText w:val="%1)"/>
      <w:lvlJc w:val="left"/>
      <w:pPr>
        <w:ind w:left="2698" w:hanging="360"/>
      </w:pPr>
    </w:lvl>
    <w:lvl w:ilvl="1" w:tplc="04150019" w:tentative="1">
      <w:start w:val="1"/>
      <w:numFmt w:val="lowerLetter"/>
      <w:lvlText w:val="%2."/>
      <w:lvlJc w:val="left"/>
      <w:pPr>
        <w:ind w:left="3418" w:hanging="360"/>
      </w:pPr>
    </w:lvl>
    <w:lvl w:ilvl="2" w:tplc="0415001B" w:tentative="1">
      <w:start w:val="1"/>
      <w:numFmt w:val="lowerRoman"/>
      <w:lvlText w:val="%3."/>
      <w:lvlJc w:val="right"/>
      <w:pPr>
        <w:ind w:left="4138" w:hanging="180"/>
      </w:pPr>
    </w:lvl>
    <w:lvl w:ilvl="3" w:tplc="0415000F" w:tentative="1">
      <w:start w:val="1"/>
      <w:numFmt w:val="decimal"/>
      <w:lvlText w:val="%4."/>
      <w:lvlJc w:val="left"/>
      <w:pPr>
        <w:ind w:left="4858" w:hanging="360"/>
      </w:pPr>
    </w:lvl>
    <w:lvl w:ilvl="4" w:tplc="04150019" w:tentative="1">
      <w:start w:val="1"/>
      <w:numFmt w:val="lowerLetter"/>
      <w:lvlText w:val="%5."/>
      <w:lvlJc w:val="left"/>
      <w:pPr>
        <w:ind w:left="5578" w:hanging="360"/>
      </w:pPr>
    </w:lvl>
    <w:lvl w:ilvl="5" w:tplc="0415001B" w:tentative="1">
      <w:start w:val="1"/>
      <w:numFmt w:val="lowerRoman"/>
      <w:lvlText w:val="%6."/>
      <w:lvlJc w:val="right"/>
      <w:pPr>
        <w:ind w:left="6298" w:hanging="180"/>
      </w:pPr>
    </w:lvl>
    <w:lvl w:ilvl="6" w:tplc="0415000F" w:tentative="1">
      <w:start w:val="1"/>
      <w:numFmt w:val="decimal"/>
      <w:lvlText w:val="%7."/>
      <w:lvlJc w:val="left"/>
      <w:pPr>
        <w:ind w:left="7018" w:hanging="360"/>
      </w:pPr>
    </w:lvl>
    <w:lvl w:ilvl="7" w:tplc="04150019" w:tentative="1">
      <w:start w:val="1"/>
      <w:numFmt w:val="lowerLetter"/>
      <w:lvlText w:val="%8."/>
      <w:lvlJc w:val="left"/>
      <w:pPr>
        <w:ind w:left="7738" w:hanging="360"/>
      </w:pPr>
    </w:lvl>
    <w:lvl w:ilvl="8" w:tplc="0415001B" w:tentative="1">
      <w:start w:val="1"/>
      <w:numFmt w:val="lowerRoman"/>
      <w:lvlText w:val="%9."/>
      <w:lvlJc w:val="right"/>
      <w:pPr>
        <w:ind w:left="8458" w:hanging="180"/>
      </w:pPr>
    </w:lvl>
  </w:abstractNum>
  <w:abstractNum w:abstractNumId="32" w15:restartNumberingAfterBreak="0">
    <w:nsid w:val="1BC57E84"/>
    <w:multiLevelType w:val="multilevel"/>
    <w:tmpl w:val="E5F2F4B2"/>
    <w:lvl w:ilvl="0">
      <w:start w:val="2"/>
      <w:numFmt w:val="decimal"/>
      <w:lvlText w:val="%1."/>
      <w:lvlJc w:val="left"/>
      <w:pPr>
        <w:tabs>
          <w:tab w:val="num" w:pos="540"/>
        </w:tabs>
        <w:ind w:left="540" w:hanging="540"/>
      </w:pPr>
      <w:rPr>
        <w:rFonts w:hint="default"/>
        <w:b w:val="0"/>
        <w:sz w:val="24"/>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D904548"/>
    <w:multiLevelType w:val="multilevel"/>
    <w:tmpl w:val="6CCC4140"/>
    <w:lvl w:ilvl="0">
      <w:start w:val="11"/>
      <w:numFmt w:val="upperRoman"/>
      <w:lvlText w:val="%1."/>
      <w:lvlJc w:val="left"/>
      <w:pPr>
        <w:ind w:left="780" w:hanging="720"/>
      </w:pPr>
      <w:rPr>
        <w:rFonts w:hint="default"/>
      </w:rPr>
    </w:lvl>
    <w:lvl w:ilvl="1">
      <w:start w:val="1"/>
      <w:numFmt w:val="decimal"/>
      <w:isLgl/>
      <w:lvlText w:val="%1.%2"/>
      <w:lvlJc w:val="left"/>
      <w:pPr>
        <w:ind w:left="1206" w:hanging="420"/>
      </w:pPr>
      <w:rPr>
        <w:rFonts w:hint="default"/>
      </w:rPr>
    </w:lvl>
    <w:lvl w:ilvl="2">
      <w:start w:val="1"/>
      <w:numFmt w:val="decimal"/>
      <w:isLgl/>
      <w:lvlText w:val="%1.%2.%3"/>
      <w:lvlJc w:val="left"/>
      <w:pPr>
        <w:ind w:left="2232" w:hanging="720"/>
      </w:pPr>
      <w:rPr>
        <w:rFonts w:hint="default"/>
      </w:rPr>
    </w:lvl>
    <w:lvl w:ilvl="3">
      <w:start w:val="1"/>
      <w:numFmt w:val="decimal"/>
      <w:isLgl/>
      <w:lvlText w:val="%1.%2.%3.%4"/>
      <w:lvlJc w:val="left"/>
      <w:pPr>
        <w:ind w:left="2958" w:hanging="720"/>
      </w:pPr>
      <w:rPr>
        <w:rFonts w:hint="default"/>
      </w:rPr>
    </w:lvl>
    <w:lvl w:ilvl="4">
      <w:start w:val="1"/>
      <w:numFmt w:val="decimal"/>
      <w:isLgl/>
      <w:lvlText w:val="%1.%2.%3.%4.%5"/>
      <w:lvlJc w:val="left"/>
      <w:pPr>
        <w:ind w:left="4044" w:hanging="1080"/>
      </w:pPr>
      <w:rPr>
        <w:rFonts w:hint="default"/>
      </w:rPr>
    </w:lvl>
    <w:lvl w:ilvl="5">
      <w:start w:val="1"/>
      <w:numFmt w:val="decimal"/>
      <w:isLgl/>
      <w:lvlText w:val="%1.%2.%3.%4.%5.%6"/>
      <w:lvlJc w:val="left"/>
      <w:pPr>
        <w:ind w:left="4770" w:hanging="1080"/>
      </w:pPr>
      <w:rPr>
        <w:rFonts w:hint="default"/>
      </w:rPr>
    </w:lvl>
    <w:lvl w:ilvl="6">
      <w:start w:val="1"/>
      <w:numFmt w:val="decimal"/>
      <w:isLgl/>
      <w:lvlText w:val="%1.%2.%3.%4.%5.%6.%7"/>
      <w:lvlJc w:val="left"/>
      <w:pPr>
        <w:ind w:left="5856" w:hanging="1440"/>
      </w:pPr>
      <w:rPr>
        <w:rFonts w:hint="default"/>
      </w:rPr>
    </w:lvl>
    <w:lvl w:ilvl="7">
      <w:start w:val="1"/>
      <w:numFmt w:val="decimal"/>
      <w:isLgl/>
      <w:lvlText w:val="%1.%2.%3.%4.%5.%6.%7.%8"/>
      <w:lvlJc w:val="left"/>
      <w:pPr>
        <w:ind w:left="6582" w:hanging="1440"/>
      </w:pPr>
      <w:rPr>
        <w:rFonts w:hint="default"/>
      </w:rPr>
    </w:lvl>
    <w:lvl w:ilvl="8">
      <w:start w:val="1"/>
      <w:numFmt w:val="decimal"/>
      <w:isLgl/>
      <w:lvlText w:val="%1.%2.%3.%4.%5.%6.%7.%8.%9"/>
      <w:lvlJc w:val="left"/>
      <w:pPr>
        <w:ind w:left="7668" w:hanging="1800"/>
      </w:pPr>
      <w:rPr>
        <w:rFonts w:hint="default"/>
      </w:rPr>
    </w:lvl>
  </w:abstractNum>
  <w:abstractNum w:abstractNumId="34" w15:restartNumberingAfterBreak="0">
    <w:nsid w:val="20410716"/>
    <w:multiLevelType w:val="hybridMultilevel"/>
    <w:tmpl w:val="75280E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20CB5223"/>
    <w:multiLevelType w:val="multilevel"/>
    <w:tmpl w:val="30E08E70"/>
    <w:lvl w:ilvl="0">
      <w:start w:val="1"/>
      <w:numFmt w:val="decimal"/>
      <w:lvlText w:val="%1."/>
      <w:lvlJc w:val="left"/>
      <w:pPr>
        <w:tabs>
          <w:tab w:val="num" w:pos="360"/>
        </w:tabs>
        <w:ind w:left="360" w:hanging="360"/>
      </w:pPr>
      <w:rPr>
        <w:b w:val="0"/>
      </w:rPr>
    </w:lvl>
    <w:lvl w:ilvl="1">
      <w:start w:val="3"/>
      <w:numFmt w:val="decimal"/>
      <w:isLgl/>
      <w:lvlText w:val="%1.%2"/>
      <w:lvlJc w:val="left"/>
      <w:pPr>
        <w:tabs>
          <w:tab w:val="num" w:pos="540"/>
        </w:tabs>
        <w:ind w:left="54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440"/>
        </w:tabs>
        <w:ind w:left="1440" w:hanging="720"/>
      </w:pPr>
    </w:lvl>
    <w:lvl w:ilvl="5">
      <w:start w:val="1"/>
      <w:numFmt w:val="decimal"/>
      <w:isLgl/>
      <w:lvlText w:val="%1.%2.%3.%4.%5.%6"/>
      <w:lvlJc w:val="left"/>
      <w:pPr>
        <w:tabs>
          <w:tab w:val="num" w:pos="1980"/>
        </w:tabs>
        <w:ind w:left="1980" w:hanging="1080"/>
      </w:pPr>
    </w:lvl>
    <w:lvl w:ilvl="6">
      <w:start w:val="1"/>
      <w:numFmt w:val="decimal"/>
      <w:isLgl/>
      <w:lvlText w:val="%1.%2.%3.%4.%5.%6.%7"/>
      <w:lvlJc w:val="left"/>
      <w:pPr>
        <w:tabs>
          <w:tab w:val="num" w:pos="2160"/>
        </w:tabs>
        <w:ind w:left="2160" w:hanging="1080"/>
      </w:pPr>
    </w:lvl>
    <w:lvl w:ilvl="7">
      <w:start w:val="1"/>
      <w:numFmt w:val="decimal"/>
      <w:isLgl/>
      <w:lvlText w:val="%1.%2.%3.%4.%5.%6.%7.%8"/>
      <w:lvlJc w:val="left"/>
      <w:pPr>
        <w:tabs>
          <w:tab w:val="num" w:pos="2700"/>
        </w:tabs>
        <w:ind w:left="2700" w:hanging="1440"/>
      </w:pPr>
    </w:lvl>
    <w:lvl w:ilvl="8">
      <w:start w:val="1"/>
      <w:numFmt w:val="decimal"/>
      <w:isLgl/>
      <w:lvlText w:val="%1.%2.%3.%4.%5.%6.%7.%8.%9"/>
      <w:lvlJc w:val="left"/>
      <w:pPr>
        <w:tabs>
          <w:tab w:val="num" w:pos="2880"/>
        </w:tabs>
        <w:ind w:left="2880" w:hanging="1440"/>
      </w:pPr>
    </w:lvl>
  </w:abstractNum>
  <w:abstractNum w:abstractNumId="36" w15:restartNumberingAfterBreak="0">
    <w:nsid w:val="21475238"/>
    <w:multiLevelType w:val="multilevel"/>
    <w:tmpl w:val="518E489A"/>
    <w:lvl w:ilvl="0">
      <w:start w:val="1"/>
      <w:numFmt w:val="decimal"/>
      <w:lvlText w:val="%1)"/>
      <w:lvlJc w:val="left"/>
      <w:pPr>
        <w:tabs>
          <w:tab w:val="num" w:pos="717"/>
        </w:tabs>
        <w:ind w:left="717"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22037BEB"/>
    <w:multiLevelType w:val="hybridMultilevel"/>
    <w:tmpl w:val="97E2529C"/>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38" w15:restartNumberingAfterBreak="0">
    <w:nsid w:val="22623D14"/>
    <w:multiLevelType w:val="hybridMultilevel"/>
    <w:tmpl w:val="2770367A"/>
    <w:lvl w:ilvl="0" w:tplc="9810392E">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2356657F"/>
    <w:multiLevelType w:val="hybridMultilevel"/>
    <w:tmpl w:val="CEB80BD0"/>
    <w:lvl w:ilvl="0" w:tplc="20C0E688">
      <w:start w:val="1"/>
      <w:numFmt w:val="decimal"/>
      <w:lvlText w:val="%1."/>
      <w:lvlJc w:val="left"/>
      <w:pPr>
        <w:tabs>
          <w:tab w:val="num" w:pos="360"/>
        </w:tabs>
        <w:ind w:left="340" w:hanging="340"/>
      </w:pPr>
      <w:rPr>
        <w:rFonts w:hint="default"/>
        <w:b w:val="0"/>
        <w:bCs w:val="0"/>
        <w:i w:val="0"/>
        <w:iCs w:val="0"/>
        <w:color w:val="auto"/>
      </w:rPr>
    </w:lvl>
    <w:lvl w:ilvl="1" w:tplc="8DE071B0">
      <w:start w:val="1"/>
      <w:numFmt w:val="lowerLetter"/>
      <w:lvlText w:val="%2."/>
      <w:lvlJc w:val="left"/>
      <w:pPr>
        <w:tabs>
          <w:tab w:val="num" w:pos="737"/>
        </w:tabs>
        <w:ind w:left="737" w:hanging="453"/>
      </w:pPr>
      <w:rPr>
        <w:rFonts w:hint="default"/>
        <w:b/>
        <w:bCs w:val="0"/>
        <w:i w:val="0"/>
        <w:iCs w:val="0"/>
        <w:color w:val="auto"/>
      </w:rPr>
    </w:lvl>
    <w:lvl w:ilvl="2" w:tplc="F8F800E0">
      <w:start w:val="10"/>
      <w:numFmt w:val="decimal"/>
      <w:lvlText w:val="%3."/>
      <w:lvlJc w:val="left"/>
      <w:pPr>
        <w:tabs>
          <w:tab w:val="num" w:pos="360"/>
        </w:tabs>
        <w:ind w:left="340" w:hanging="340"/>
      </w:pPr>
      <w:rPr>
        <w:rFonts w:hint="default"/>
        <w:b w:val="0"/>
        <w:bCs w:val="0"/>
        <w:i w:val="0"/>
        <w:iCs w:val="0"/>
      </w:rPr>
    </w:lvl>
    <w:lvl w:ilvl="3" w:tplc="E946E3BE">
      <w:start w:val="1"/>
      <w:numFmt w:val="decimal"/>
      <w:lvlText w:val="%4."/>
      <w:lvlJc w:val="left"/>
      <w:pPr>
        <w:tabs>
          <w:tab w:val="num" w:pos="2880"/>
        </w:tabs>
        <w:ind w:left="2880" w:hanging="360"/>
      </w:pPr>
    </w:lvl>
    <w:lvl w:ilvl="4" w:tplc="9EFC9D4A">
      <w:start w:val="1"/>
      <w:numFmt w:val="lowerLetter"/>
      <w:lvlText w:val="%5."/>
      <w:lvlJc w:val="left"/>
      <w:pPr>
        <w:tabs>
          <w:tab w:val="num" w:pos="3600"/>
        </w:tabs>
        <w:ind w:left="3600" w:hanging="360"/>
      </w:pPr>
    </w:lvl>
    <w:lvl w:ilvl="5" w:tplc="BBEE19B4">
      <w:start w:val="1"/>
      <w:numFmt w:val="lowerRoman"/>
      <w:lvlText w:val="%6."/>
      <w:lvlJc w:val="right"/>
      <w:pPr>
        <w:tabs>
          <w:tab w:val="num" w:pos="4320"/>
        </w:tabs>
        <w:ind w:left="4320" w:hanging="180"/>
      </w:pPr>
    </w:lvl>
    <w:lvl w:ilvl="6" w:tplc="8268547A">
      <w:start w:val="1"/>
      <w:numFmt w:val="decimal"/>
      <w:lvlText w:val="%7."/>
      <w:lvlJc w:val="left"/>
      <w:pPr>
        <w:tabs>
          <w:tab w:val="num" w:pos="5040"/>
        </w:tabs>
        <w:ind w:left="5040" w:hanging="360"/>
      </w:pPr>
    </w:lvl>
    <w:lvl w:ilvl="7" w:tplc="257A1A7C">
      <w:start w:val="1"/>
      <w:numFmt w:val="lowerLetter"/>
      <w:lvlText w:val="%8."/>
      <w:lvlJc w:val="left"/>
      <w:pPr>
        <w:tabs>
          <w:tab w:val="num" w:pos="5760"/>
        </w:tabs>
        <w:ind w:left="5760" w:hanging="360"/>
      </w:pPr>
    </w:lvl>
    <w:lvl w:ilvl="8" w:tplc="882EE1D6">
      <w:start w:val="1"/>
      <w:numFmt w:val="lowerRoman"/>
      <w:lvlText w:val="%9."/>
      <w:lvlJc w:val="right"/>
      <w:pPr>
        <w:tabs>
          <w:tab w:val="num" w:pos="6480"/>
        </w:tabs>
        <w:ind w:left="6480" w:hanging="180"/>
      </w:pPr>
    </w:lvl>
  </w:abstractNum>
  <w:abstractNum w:abstractNumId="40" w15:restartNumberingAfterBreak="0">
    <w:nsid w:val="24050A88"/>
    <w:multiLevelType w:val="hybridMultilevel"/>
    <w:tmpl w:val="4D52D864"/>
    <w:lvl w:ilvl="0" w:tplc="04150017">
      <w:start w:val="1"/>
      <w:numFmt w:val="lowerLetter"/>
      <w:lvlText w:val="%1)"/>
      <w:lvlJc w:val="left"/>
      <w:pPr>
        <w:ind w:left="2142" w:hanging="360"/>
      </w:pPr>
    </w:lvl>
    <w:lvl w:ilvl="1" w:tplc="04150019" w:tentative="1">
      <w:start w:val="1"/>
      <w:numFmt w:val="lowerLetter"/>
      <w:lvlText w:val="%2."/>
      <w:lvlJc w:val="left"/>
      <w:pPr>
        <w:ind w:left="2862" w:hanging="360"/>
      </w:pPr>
    </w:lvl>
    <w:lvl w:ilvl="2" w:tplc="0415001B" w:tentative="1">
      <w:start w:val="1"/>
      <w:numFmt w:val="lowerRoman"/>
      <w:lvlText w:val="%3."/>
      <w:lvlJc w:val="right"/>
      <w:pPr>
        <w:ind w:left="3582" w:hanging="180"/>
      </w:pPr>
    </w:lvl>
    <w:lvl w:ilvl="3" w:tplc="0415000F" w:tentative="1">
      <w:start w:val="1"/>
      <w:numFmt w:val="decimal"/>
      <w:lvlText w:val="%4."/>
      <w:lvlJc w:val="left"/>
      <w:pPr>
        <w:ind w:left="4302" w:hanging="360"/>
      </w:pPr>
    </w:lvl>
    <w:lvl w:ilvl="4" w:tplc="04150019" w:tentative="1">
      <w:start w:val="1"/>
      <w:numFmt w:val="lowerLetter"/>
      <w:lvlText w:val="%5."/>
      <w:lvlJc w:val="left"/>
      <w:pPr>
        <w:ind w:left="5022" w:hanging="360"/>
      </w:pPr>
    </w:lvl>
    <w:lvl w:ilvl="5" w:tplc="0415001B" w:tentative="1">
      <w:start w:val="1"/>
      <w:numFmt w:val="lowerRoman"/>
      <w:lvlText w:val="%6."/>
      <w:lvlJc w:val="right"/>
      <w:pPr>
        <w:ind w:left="5742" w:hanging="180"/>
      </w:pPr>
    </w:lvl>
    <w:lvl w:ilvl="6" w:tplc="0415000F" w:tentative="1">
      <w:start w:val="1"/>
      <w:numFmt w:val="decimal"/>
      <w:lvlText w:val="%7."/>
      <w:lvlJc w:val="left"/>
      <w:pPr>
        <w:ind w:left="6462" w:hanging="360"/>
      </w:pPr>
    </w:lvl>
    <w:lvl w:ilvl="7" w:tplc="04150019" w:tentative="1">
      <w:start w:val="1"/>
      <w:numFmt w:val="lowerLetter"/>
      <w:lvlText w:val="%8."/>
      <w:lvlJc w:val="left"/>
      <w:pPr>
        <w:ind w:left="7182" w:hanging="360"/>
      </w:pPr>
    </w:lvl>
    <w:lvl w:ilvl="8" w:tplc="0415001B" w:tentative="1">
      <w:start w:val="1"/>
      <w:numFmt w:val="lowerRoman"/>
      <w:lvlText w:val="%9."/>
      <w:lvlJc w:val="right"/>
      <w:pPr>
        <w:ind w:left="7902" w:hanging="180"/>
      </w:pPr>
    </w:lvl>
  </w:abstractNum>
  <w:abstractNum w:abstractNumId="41" w15:restartNumberingAfterBreak="0">
    <w:nsid w:val="25950D8B"/>
    <w:multiLevelType w:val="hybridMultilevel"/>
    <w:tmpl w:val="6CA809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5CA6687"/>
    <w:multiLevelType w:val="hybridMultilevel"/>
    <w:tmpl w:val="1638AA4C"/>
    <w:lvl w:ilvl="0" w:tplc="C94C1D5C">
      <w:start w:val="2"/>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272738A5"/>
    <w:multiLevelType w:val="singleLevel"/>
    <w:tmpl w:val="99C24C6C"/>
    <w:lvl w:ilvl="0">
      <w:start w:val="7"/>
      <w:numFmt w:val="upperLetter"/>
      <w:pStyle w:val="Nagwek6"/>
      <w:lvlText w:val="%1."/>
      <w:lvlJc w:val="left"/>
      <w:pPr>
        <w:tabs>
          <w:tab w:val="num" w:pos="360"/>
        </w:tabs>
        <w:ind w:left="360" w:hanging="360"/>
      </w:pPr>
    </w:lvl>
  </w:abstractNum>
  <w:abstractNum w:abstractNumId="44" w15:restartNumberingAfterBreak="0">
    <w:nsid w:val="2C46444C"/>
    <w:multiLevelType w:val="multilevel"/>
    <w:tmpl w:val="8A929086"/>
    <w:lvl w:ilvl="0">
      <w:start w:val="1"/>
      <w:numFmt w:val="upperRoman"/>
      <w:pStyle w:val="Legenda"/>
      <w:lvlText w:val="%1."/>
      <w:lvlJc w:val="right"/>
      <w:pPr>
        <w:tabs>
          <w:tab w:val="num" w:pos="2316"/>
        </w:tabs>
        <w:ind w:left="2316"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2DC6402C"/>
    <w:multiLevelType w:val="hybridMultilevel"/>
    <w:tmpl w:val="5B18287C"/>
    <w:lvl w:ilvl="0" w:tplc="6CF211B6">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31000BFC"/>
    <w:multiLevelType w:val="singleLevel"/>
    <w:tmpl w:val="0415000F"/>
    <w:lvl w:ilvl="0">
      <w:start w:val="1"/>
      <w:numFmt w:val="decimal"/>
      <w:lvlText w:val="%1."/>
      <w:lvlJc w:val="left"/>
      <w:pPr>
        <w:ind w:left="720" w:hanging="360"/>
      </w:pPr>
    </w:lvl>
  </w:abstractNum>
  <w:abstractNum w:abstractNumId="47" w15:restartNumberingAfterBreak="0">
    <w:nsid w:val="35AE100C"/>
    <w:multiLevelType w:val="hybridMultilevel"/>
    <w:tmpl w:val="CDAA6F56"/>
    <w:lvl w:ilvl="0" w:tplc="861C799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7451BD7"/>
    <w:multiLevelType w:val="hybridMultilevel"/>
    <w:tmpl w:val="81F89142"/>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9" w15:restartNumberingAfterBreak="0">
    <w:nsid w:val="386C34DD"/>
    <w:multiLevelType w:val="multilevel"/>
    <w:tmpl w:val="E0E8B9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15:restartNumberingAfterBreak="0">
    <w:nsid w:val="388B7421"/>
    <w:multiLevelType w:val="multilevel"/>
    <w:tmpl w:val="66B48D26"/>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1" w15:restartNumberingAfterBreak="0">
    <w:nsid w:val="3A1F0069"/>
    <w:multiLevelType w:val="hybridMultilevel"/>
    <w:tmpl w:val="2E280E64"/>
    <w:lvl w:ilvl="0" w:tplc="7B5AAB92">
      <w:start w:val="1"/>
      <w:numFmt w:val="lowerLetter"/>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D6B67E1"/>
    <w:multiLevelType w:val="hybridMultilevel"/>
    <w:tmpl w:val="C7827248"/>
    <w:lvl w:ilvl="0" w:tplc="6F162A0A">
      <w:start w:val="1"/>
      <w:numFmt w:val="decimal"/>
      <w:lvlText w:val="%1."/>
      <w:lvlJc w:val="left"/>
      <w:pPr>
        <w:ind w:left="720" w:hanging="360"/>
      </w:pPr>
      <w:rPr>
        <w:b w:val="0"/>
      </w:rPr>
    </w:lvl>
    <w:lvl w:ilvl="1" w:tplc="9BE897AA">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928EB7F0">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874305"/>
    <w:multiLevelType w:val="hybridMultilevel"/>
    <w:tmpl w:val="3CA63B80"/>
    <w:lvl w:ilvl="0" w:tplc="FB9E6F7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AA01AA"/>
    <w:multiLevelType w:val="hybridMultilevel"/>
    <w:tmpl w:val="E9D07B16"/>
    <w:lvl w:ilvl="0" w:tplc="0415000F">
      <w:start w:val="1"/>
      <w:numFmt w:val="decimal"/>
      <w:pStyle w:val="paragraf"/>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444E1BA7"/>
    <w:multiLevelType w:val="hybridMultilevel"/>
    <w:tmpl w:val="8410F55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46C70AAD"/>
    <w:multiLevelType w:val="hybridMultilevel"/>
    <w:tmpl w:val="89F049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6D6325A"/>
    <w:multiLevelType w:val="hybridMultilevel"/>
    <w:tmpl w:val="AA9A6C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47303B7B"/>
    <w:multiLevelType w:val="hybridMultilevel"/>
    <w:tmpl w:val="3954ABD8"/>
    <w:lvl w:ilvl="0" w:tplc="2B2ECF2C">
      <w:start w:val="1"/>
      <w:numFmt w:val="decimal"/>
      <w:lvlText w:val="%1."/>
      <w:lvlJc w:val="left"/>
      <w:pPr>
        <w:ind w:left="720" w:hanging="360"/>
      </w:pPr>
      <w:rPr>
        <w:color w:val="auto"/>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47845053"/>
    <w:multiLevelType w:val="hybridMultilevel"/>
    <w:tmpl w:val="84E27B9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2C1911"/>
    <w:multiLevelType w:val="hybridMultilevel"/>
    <w:tmpl w:val="72627AFA"/>
    <w:lvl w:ilvl="0" w:tplc="FFFFFFFF">
      <w:start w:val="1"/>
      <w:numFmt w:val="decimal"/>
      <w:lvlText w:val="%1."/>
      <w:lvlJc w:val="left"/>
      <w:pPr>
        <w:tabs>
          <w:tab w:val="num" w:pos="720"/>
        </w:tabs>
        <w:ind w:left="720" w:hanging="360"/>
      </w:pPr>
      <w:rPr>
        <w:rFonts w:hint="default"/>
      </w:rPr>
    </w:lvl>
    <w:lvl w:ilvl="1" w:tplc="D22A508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8F7232"/>
    <w:multiLevelType w:val="hybridMultilevel"/>
    <w:tmpl w:val="8A24188A"/>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2" w15:restartNumberingAfterBreak="0">
    <w:nsid w:val="4FFD6BFB"/>
    <w:multiLevelType w:val="hybridMultilevel"/>
    <w:tmpl w:val="7C9C09E0"/>
    <w:lvl w:ilvl="0" w:tplc="7180B958">
      <w:start w:val="1"/>
      <w:numFmt w:val="decimal"/>
      <w:lvlText w:val="%1."/>
      <w:lvlJc w:val="left"/>
      <w:pPr>
        <w:tabs>
          <w:tab w:val="num" w:pos="720"/>
        </w:tabs>
        <w:ind w:left="720" w:hanging="360"/>
      </w:pPr>
      <w:rPr>
        <w:color w:val="auto"/>
      </w:rPr>
    </w:lvl>
    <w:lvl w:ilvl="1" w:tplc="1D1C0444">
      <w:start w:val="1"/>
      <w:numFmt w:val="decimal"/>
      <w:lvlText w:val="%2."/>
      <w:lvlJc w:val="left"/>
      <w:pPr>
        <w:tabs>
          <w:tab w:val="num" w:pos="1440"/>
        </w:tabs>
        <w:ind w:left="1440" w:hanging="360"/>
      </w:pPr>
      <w:rPr>
        <w:rFonts w:hint="default"/>
      </w:rPr>
    </w:lvl>
    <w:lvl w:ilvl="2" w:tplc="00AAFBEA" w:tentative="1">
      <w:start w:val="1"/>
      <w:numFmt w:val="lowerRoman"/>
      <w:lvlText w:val="%3."/>
      <w:lvlJc w:val="right"/>
      <w:pPr>
        <w:tabs>
          <w:tab w:val="num" w:pos="2160"/>
        </w:tabs>
        <w:ind w:left="2160" w:hanging="180"/>
      </w:pPr>
    </w:lvl>
    <w:lvl w:ilvl="3" w:tplc="0DE69496" w:tentative="1">
      <w:start w:val="1"/>
      <w:numFmt w:val="decimal"/>
      <w:lvlText w:val="%4."/>
      <w:lvlJc w:val="left"/>
      <w:pPr>
        <w:tabs>
          <w:tab w:val="num" w:pos="2880"/>
        </w:tabs>
        <w:ind w:left="2880" w:hanging="360"/>
      </w:pPr>
    </w:lvl>
    <w:lvl w:ilvl="4" w:tplc="A4CE014C" w:tentative="1">
      <w:start w:val="1"/>
      <w:numFmt w:val="lowerLetter"/>
      <w:lvlText w:val="%5."/>
      <w:lvlJc w:val="left"/>
      <w:pPr>
        <w:tabs>
          <w:tab w:val="num" w:pos="3600"/>
        </w:tabs>
        <w:ind w:left="3600" w:hanging="360"/>
      </w:pPr>
    </w:lvl>
    <w:lvl w:ilvl="5" w:tplc="3A74D6E0" w:tentative="1">
      <w:start w:val="1"/>
      <w:numFmt w:val="lowerRoman"/>
      <w:lvlText w:val="%6."/>
      <w:lvlJc w:val="right"/>
      <w:pPr>
        <w:tabs>
          <w:tab w:val="num" w:pos="4320"/>
        </w:tabs>
        <w:ind w:left="4320" w:hanging="180"/>
      </w:pPr>
    </w:lvl>
    <w:lvl w:ilvl="6" w:tplc="02665E76" w:tentative="1">
      <w:start w:val="1"/>
      <w:numFmt w:val="decimal"/>
      <w:lvlText w:val="%7."/>
      <w:lvlJc w:val="left"/>
      <w:pPr>
        <w:tabs>
          <w:tab w:val="num" w:pos="5040"/>
        </w:tabs>
        <w:ind w:left="5040" w:hanging="360"/>
      </w:pPr>
    </w:lvl>
    <w:lvl w:ilvl="7" w:tplc="6E66D4EE" w:tentative="1">
      <w:start w:val="1"/>
      <w:numFmt w:val="lowerLetter"/>
      <w:lvlText w:val="%8."/>
      <w:lvlJc w:val="left"/>
      <w:pPr>
        <w:tabs>
          <w:tab w:val="num" w:pos="5760"/>
        </w:tabs>
        <w:ind w:left="5760" w:hanging="360"/>
      </w:pPr>
    </w:lvl>
    <w:lvl w:ilvl="8" w:tplc="28860630" w:tentative="1">
      <w:start w:val="1"/>
      <w:numFmt w:val="lowerRoman"/>
      <w:lvlText w:val="%9."/>
      <w:lvlJc w:val="right"/>
      <w:pPr>
        <w:tabs>
          <w:tab w:val="num" w:pos="6480"/>
        </w:tabs>
        <w:ind w:left="6480" w:hanging="180"/>
      </w:pPr>
    </w:lvl>
  </w:abstractNum>
  <w:abstractNum w:abstractNumId="63" w15:restartNumberingAfterBreak="0">
    <w:nsid w:val="50797BF1"/>
    <w:multiLevelType w:val="hybridMultilevel"/>
    <w:tmpl w:val="29DE987C"/>
    <w:lvl w:ilvl="0" w:tplc="812841C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29E4B0A"/>
    <w:multiLevelType w:val="hybridMultilevel"/>
    <w:tmpl w:val="DE7866BE"/>
    <w:lvl w:ilvl="0" w:tplc="1B5276B8">
      <w:start w:val="14"/>
      <w:numFmt w:val="upperRoman"/>
      <w:lvlText w:val="%1."/>
      <w:lvlJc w:val="left"/>
      <w:pPr>
        <w:ind w:left="2171" w:hanging="720"/>
      </w:pPr>
      <w:rPr>
        <w:rFonts w:hint="default"/>
      </w:rPr>
    </w:lvl>
    <w:lvl w:ilvl="1" w:tplc="04150019" w:tentative="1">
      <w:start w:val="1"/>
      <w:numFmt w:val="lowerLetter"/>
      <w:lvlText w:val="%2."/>
      <w:lvlJc w:val="left"/>
      <w:pPr>
        <w:ind w:left="2531" w:hanging="360"/>
      </w:pPr>
    </w:lvl>
    <w:lvl w:ilvl="2" w:tplc="0415001B" w:tentative="1">
      <w:start w:val="1"/>
      <w:numFmt w:val="lowerRoman"/>
      <w:lvlText w:val="%3."/>
      <w:lvlJc w:val="right"/>
      <w:pPr>
        <w:ind w:left="3251" w:hanging="180"/>
      </w:pPr>
    </w:lvl>
    <w:lvl w:ilvl="3" w:tplc="0415000F">
      <w:start w:val="1"/>
      <w:numFmt w:val="decimal"/>
      <w:lvlText w:val="%4."/>
      <w:lvlJc w:val="left"/>
      <w:pPr>
        <w:ind w:left="3971" w:hanging="360"/>
      </w:pPr>
    </w:lvl>
    <w:lvl w:ilvl="4" w:tplc="04150019" w:tentative="1">
      <w:start w:val="1"/>
      <w:numFmt w:val="lowerLetter"/>
      <w:lvlText w:val="%5."/>
      <w:lvlJc w:val="left"/>
      <w:pPr>
        <w:ind w:left="4691" w:hanging="360"/>
      </w:pPr>
    </w:lvl>
    <w:lvl w:ilvl="5" w:tplc="0415001B" w:tentative="1">
      <w:start w:val="1"/>
      <w:numFmt w:val="lowerRoman"/>
      <w:lvlText w:val="%6."/>
      <w:lvlJc w:val="right"/>
      <w:pPr>
        <w:ind w:left="5411" w:hanging="180"/>
      </w:pPr>
    </w:lvl>
    <w:lvl w:ilvl="6" w:tplc="0415000F" w:tentative="1">
      <w:start w:val="1"/>
      <w:numFmt w:val="decimal"/>
      <w:lvlText w:val="%7."/>
      <w:lvlJc w:val="left"/>
      <w:pPr>
        <w:ind w:left="6131" w:hanging="360"/>
      </w:pPr>
    </w:lvl>
    <w:lvl w:ilvl="7" w:tplc="04150019" w:tentative="1">
      <w:start w:val="1"/>
      <w:numFmt w:val="lowerLetter"/>
      <w:lvlText w:val="%8."/>
      <w:lvlJc w:val="left"/>
      <w:pPr>
        <w:ind w:left="6851" w:hanging="360"/>
      </w:pPr>
    </w:lvl>
    <w:lvl w:ilvl="8" w:tplc="0415001B" w:tentative="1">
      <w:start w:val="1"/>
      <w:numFmt w:val="lowerRoman"/>
      <w:lvlText w:val="%9."/>
      <w:lvlJc w:val="right"/>
      <w:pPr>
        <w:ind w:left="7571" w:hanging="180"/>
      </w:pPr>
    </w:lvl>
  </w:abstractNum>
  <w:abstractNum w:abstractNumId="65" w15:restartNumberingAfterBreak="0">
    <w:nsid w:val="56204D2A"/>
    <w:multiLevelType w:val="hybridMultilevel"/>
    <w:tmpl w:val="8CCAC2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76D31F1"/>
    <w:multiLevelType w:val="singleLevel"/>
    <w:tmpl w:val="050CEFCE"/>
    <w:lvl w:ilvl="0">
      <w:start w:val="1"/>
      <w:numFmt w:val="upperRoman"/>
      <w:pStyle w:val="Application1"/>
      <w:lvlText w:val="%1."/>
      <w:lvlJc w:val="left"/>
      <w:pPr>
        <w:tabs>
          <w:tab w:val="num" w:pos="720"/>
        </w:tabs>
        <w:ind w:left="360" w:hanging="360"/>
      </w:pPr>
    </w:lvl>
  </w:abstractNum>
  <w:abstractNum w:abstractNumId="67" w15:restartNumberingAfterBreak="0">
    <w:nsid w:val="585908FC"/>
    <w:multiLevelType w:val="multilevel"/>
    <w:tmpl w:val="A356BD16"/>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9902223"/>
    <w:multiLevelType w:val="hybridMultilevel"/>
    <w:tmpl w:val="DE3EA06E"/>
    <w:lvl w:ilvl="0" w:tplc="04150017">
      <w:start w:val="1"/>
      <w:numFmt w:val="lowerLetter"/>
      <w:lvlText w:val="%1)"/>
      <w:lvlJc w:val="left"/>
      <w:pPr>
        <w:ind w:left="1060" w:hanging="360"/>
      </w:pPr>
      <w:rPr>
        <w:b w:val="0"/>
        <w:i w:val="0"/>
      </w:rPr>
    </w:lvl>
    <w:lvl w:ilvl="1" w:tplc="EE26CE0E">
      <w:start w:val="1"/>
      <w:numFmt w:val="bullet"/>
      <w:lvlText w:val="-"/>
      <w:lvlJc w:val="left"/>
      <w:pPr>
        <w:ind w:left="1780" w:hanging="360"/>
      </w:pPr>
      <w:rPr>
        <w:rFonts w:ascii="Times New Roman" w:hAnsi="Times New Roman" w:cs="Times New Roman"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69" w15:restartNumberingAfterBreak="0">
    <w:nsid w:val="5ACB69FF"/>
    <w:multiLevelType w:val="multilevel"/>
    <w:tmpl w:val="08B434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40"/>
        </w:tabs>
        <w:ind w:left="2040" w:hanging="360"/>
      </w:pPr>
      <w:rPr>
        <w:rFonts w:hint="default"/>
      </w:rPr>
    </w:lvl>
    <w:lvl w:ilvl="2">
      <w:start w:val="1"/>
      <w:numFmt w:val="decimal"/>
      <w:lvlText w:val="%3%1.%2.1."/>
      <w:lvlJc w:val="left"/>
      <w:pPr>
        <w:tabs>
          <w:tab w:val="num" w:pos="4080"/>
        </w:tabs>
        <w:ind w:left="4080" w:hanging="720"/>
      </w:pPr>
      <w:rPr>
        <w:rFonts w:hint="default"/>
      </w:rPr>
    </w:lvl>
    <w:lvl w:ilvl="3">
      <w:numFmt w:val="decimal"/>
      <w:lvlText w:val="%4%1.%2.%3."/>
      <w:lvlJc w:val="left"/>
      <w:pPr>
        <w:tabs>
          <w:tab w:val="num" w:pos="5760"/>
        </w:tabs>
        <w:ind w:left="5760" w:hanging="720"/>
      </w:pPr>
      <w:rPr>
        <w:rFonts w:hint="default"/>
      </w:rPr>
    </w:lvl>
    <w:lvl w:ilvl="4">
      <w:start w:val="1"/>
      <w:numFmt w:val="decimal"/>
      <w:lvlText w:val="%1.%2.%3.%4.%5"/>
      <w:lvlJc w:val="left"/>
      <w:pPr>
        <w:tabs>
          <w:tab w:val="num" w:pos="7440"/>
        </w:tabs>
        <w:ind w:left="7440" w:hanging="720"/>
      </w:pPr>
      <w:rPr>
        <w:rFonts w:hint="default"/>
      </w:rPr>
    </w:lvl>
    <w:lvl w:ilvl="5">
      <w:start w:val="1"/>
      <w:numFmt w:val="decimal"/>
      <w:lvlText w:val="%1.%2.%3.%4.%5.%6"/>
      <w:lvlJc w:val="left"/>
      <w:pPr>
        <w:tabs>
          <w:tab w:val="num" w:pos="9480"/>
        </w:tabs>
        <w:ind w:left="9480" w:hanging="1080"/>
      </w:pPr>
      <w:rPr>
        <w:rFonts w:hint="default"/>
      </w:rPr>
    </w:lvl>
    <w:lvl w:ilvl="6">
      <w:start w:val="1"/>
      <w:numFmt w:val="decimal"/>
      <w:lvlText w:val="%1.%2.%3.%4.%5.%6.%7"/>
      <w:lvlJc w:val="left"/>
      <w:pPr>
        <w:tabs>
          <w:tab w:val="num" w:pos="11160"/>
        </w:tabs>
        <w:ind w:left="11160" w:hanging="1080"/>
      </w:pPr>
      <w:rPr>
        <w:rFonts w:hint="default"/>
      </w:rPr>
    </w:lvl>
    <w:lvl w:ilvl="7">
      <w:start w:val="1"/>
      <w:numFmt w:val="decimal"/>
      <w:lvlText w:val="%1.%2.%3.%4.%5.%6.%7.%8"/>
      <w:lvlJc w:val="left"/>
      <w:pPr>
        <w:tabs>
          <w:tab w:val="num" w:pos="13200"/>
        </w:tabs>
        <w:ind w:left="13200" w:hanging="1440"/>
      </w:pPr>
      <w:rPr>
        <w:rFonts w:hint="default"/>
      </w:rPr>
    </w:lvl>
    <w:lvl w:ilvl="8">
      <w:start w:val="1"/>
      <w:numFmt w:val="decimal"/>
      <w:lvlText w:val="%1.%2.%3.%4.%5.%6.%7.%8.%9"/>
      <w:lvlJc w:val="left"/>
      <w:pPr>
        <w:tabs>
          <w:tab w:val="num" w:pos="14880"/>
        </w:tabs>
        <w:ind w:left="14880" w:hanging="1440"/>
      </w:pPr>
      <w:rPr>
        <w:rFonts w:hint="default"/>
      </w:rPr>
    </w:lvl>
  </w:abstractNum>
  <w:abstractNum w:abstractNumId="70" w15:restartNumberingAfterBreak="0">
    <w:nsid w:val="5CEA3DC7"/>
    <w:multiLevelType w:val="multilevel"/>
    <w:tmpl w:val="928A3046"/>
    <w:lvl w:ilvl="0">
      <w:start w:val="1"/>
      <w:numFmt w:val="decimal"/>
      <w:lvlText w:val="%1"/>
      <w:lvlJc w:val="left"/>
      <w:pPr>
        <w:ind w:left="360" w:hanging="360"/>
      </w:pPr>
      <w:rPr>
        <w:rFonts w:eastAsia="TimesNewRoman" w:hint="default"/>
        <w:color w:val="auto"/>
      </w:rPr>
    </w:lvl>
    <w:lvl w:ilvl="1">
      <w:start w:val="2"/>
      <w:numFmt w:val="decimal"/>
      <w:lvlText w:val="%1.%2"/>
      <w:lvlJc w:val="left"/>
      <w:pPr>
        <w:ind w:left="786" w:hanging="360"/>
      </w:pPr>
      <w:rPr>
        <w:rFonts w:eastAsia="TimesNewRoman" w:hint="default"/>
        <w:color w:val="auto"/>
      </w:rPr>
    </w:lvl>
    <w:lvl w:ilvl="2">
      <w:start w:val="1"/>
      <w:numFmt w:val="decimal"/>
      <w:lvlText w:val="%1.%2.%3"/>
      <w:lvlJc w:val="left"/>
      <w:pPr>
        <w:ind w:left="1572" w:hanging="720"/>
      </w:pPr>
      <w:rPr>
        <w:rFonts w:eastAsia="TimesNewRoman" w:hint="default"/>
        <w:color w:val="auto"/>
      </w:rPr>
    </w:lvl>
    <w:lvl w:ilvl="3">
      <w:start w:val="1"/>
      <w:numFmt w:val="decimal"/>
      <w:lvlText w:val="%1.%2.%3.%4"/>
      <w:lvlJc w:val="left"/>
      <w:pPr>
        <w:ind w:left="1998" w:hanging="720"/>
      </w:pPr>
      <w:rPr>
        <w:rFonts w:eastAsia="TimesNewRoman" w:hint="default"/>
        <w:color w:val="auto"/>
      </w:rPr>
    </w:lvl>
    <w:lvl w:ilvl="4">
      <w:start w:val="1"/>
      <w:numFmt w:val="decimal"/>
      <w:lvlText w:val="%1.%2.%3.%4.%5"/>
      <w:lvlJc w:val="left"/>
      <w:pPr>
        <w:ind w:left="2784" w:hanging="1080"/>
      </w:pPr>
      <w:rPr>
        <w:rFonts w:eastAsia="TimesNewRoman" w:hint="default"/>
        <w:color w:val="auto"/>
      </w:rPr>
    </w:lvl>
    <w:lvl w:ilvl="5">
      <w:start w:val="1"/>
      <w:numFmt w:val="decimal"/>
      <w:lvlText w:val="%1.%2.%3.%4.%5.%6"/>
      <w:lvlJc w:val="left"/>
      <w:pPr>
        <w:ind w:left="3210" w:hanging="1080"/>
      </w:pPr>
      <w:rPr>
        <w:rFonts w:eastAsia="TimesNewRoman" w:hint="default"/>
        <w:color w:val="auto"/>
      </w:rPr>
    </w:lvl>
    <w:lvl w:ilvl="6">
      <w:start w:val="1"/>
      <w:numFmt w:val="decimal"/>
      <w:lvlText w:val="%1.%2.%3.%4.%5.%6.%7"/>
      <w:lvlJc w:val="left"/>
      <w:pPr>
        <w:ind w:left="3996" w:hanging="1440"/>
      </w:pPr>
      <w:rPr>
        <w:rFonts w:eastAsia="TimesNewRoman" w:hint="default"/>
        <w:color w:val="auto"/>
      </w:rPr>
    </w:lvl>
    <w:lvl w:ilvl="7">
      <w:start w:val="1"/>
      <w:numFmt w:val="decimal"/>
      <w:lvlText w:val="%1.%2.%3.%4.%5.%6.%7.%8"/>
      <w:lvlJc w:val="left"/>
      <w:pPr>
        <w:ind w:left="4422" w:hanging="1440"/>
      </w:pPr>
      <w:rPr>
        <w:rFonts w:eastAsia="TimesNewRoman" w:hint="default"/>
        <w:color w:val="auto"/>
      </w:rPr>
    </w:lvl>
    <w:lvl w:ilvl="8">
      <w:start w:val="1"/>
      <w:numFmt w:val="decimal"/>
      <w:lvlText w:val="%1.%2.%3.%4.%5.%6.%7.%8.%9"/>
      <w:lvlJc w:val="left"/>
      <w:pPr>
        <w:ind w:left="5208" w:hanging="1800"/>
      </w:pPr>
      <w:rPr>
        <w:rFonts w:eastAsia="TimesNewRoman" w:hint="default"/>
        <w:color w:val="auto"/>
      </w:rPr>
    </w:lvl>
  </w:abstractNum>
  <w:abstractNum w:abstractNumId="71" w15:restartNumberingAfterBreak="0">
    <w:nsid w:val="5D111AC8"/>
    <w:multiLevelType w:val="multilevel"/>
    <w:tmpl w:val="F2BC9780"/>
    <w:name w:val="WW8Num362"/>
    <w:lvl w:ilvl="0">
      <w:start w:val="10"/>
      <w:numFmt w:val="decimal"/>
      <w:lvlText w:val="%1."/>
      <w:lvlJc w:val="left"/>
      <w:pPr>
        <w:tabs>
          <w:tab w:val="num" w:pos="360"/>
        </w:tabs>
        <w:ind w:left="340" w:hanging="340"/>
      </w:pPr>
      <w:rPr>
        <w:rFonts w:ascii="Symbol" w:hAnsi="Symbol" w:cs="Symbol" w:hint="default"/>
        <w:b w:val="0"/>
      </w:rPr>
    </w:lvl>
    <w:lvl w:ilvl="1">
      <w:start w:val="1"/>
      <w:numFmt w:val="decimal"/>
      <w:lvlText w:val="%2."/>
      <w:lvlJc w:val="left"/>
      <w:pPr>
        <w:tabs>
          <w:tab w:val="num" w:pos="340"/>
        </w:tabs>
        <w:ind w:left="340" w:hanging="340"/>
      </w:pPr>
      <w:rPr>
        <w:rFonts w:hint="default"/>
        <w:i w:val="0"/>
        <w:sz w:val="20"/>
        <w:szCs w:val="20"/>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lowerLetter"/>
      <w:lvlText w:val="%4)"/>
      <w:lvlJc w:val="left"/>
      <w:pPr>
        <w:tabs>
          <w:tab w:val="num" w:pos="360"/>
        </w:tabs>
        <w:ind w:left="340" w:hanging="340"/>
      </w:pPr>
      <w:rPr>
        <w:rFonts w:ascii="Times New Roman" w:eastAsia="Times New Roman" w:hAnsi="Times New Roman" w:cs="Times New Roman"/>
      </w:rPr>
    </w:lvl>
    <w:lvl w:ilvl="4">
      <w:start w:val="70"/>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2" w15:restartNumberingAfterBreak="0">
    <w:nsid w:val="5E367725"/>
    <w:multiLevelType w:val="hybridMultilevel"/>
    <w:tmpl w:val="E0DAC87C"/>
    <w:lvl w:ilvl="0" w:tplc="FAD43B6E">
      <w:start w:val="1"/>
      <w:numFmt w:val="decimal"/>
      <w:lvlText w:val="%1)"/>
      <w:lvlJc w:val="left"/>
      <w:pPr>
        <w:ind w:left="1429" w:hanging="360"/>
      </w:pPr>
      <w:rPr>
        <w:i w:val="0"/>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60B256E2"/>
    <w:multiLevelType w:val="hybridMultilevel"/>
    <w:tmpl w:val="DE0C34E6"/>
    <w:lvl w:ilvl="0" w:tplc="F45873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62325BD5"/>
    <w:multiLevelType w:val="hybridMultilevel"/>
    <w:tmpl w:val="AB101752"/>
    <w:lvl w:ilvl="0" w:tplc="04150011">
      <w:start w:val="1"/>
      <w:numFmt w:val="decimal"/>
      <w:lvlText w:val="%1)"/>
      <w:lvlJc w:val="left"/>
      <w:pPr>
        <w:ind w:left="1258" w:hanging="360"/>
      </w:pPr>
    </w:lvl>
    <w:lvl w:ilvl="1" w:tplc="04150019" w:tentative="1">
      <w:start w:val="1"/>
      <w:numFmt w:val="lowerLetter"/>
      <w:lvlText w:val="%2."/>
      <w:lvlJc w:val="left"/>
      <w:pPr>
        <w:ind w:left="1978" w:hanging="360"/>
      </w:pPr>
    </w:lvl>
    <w:lvl w:ilvl="2" w:tplc="0415001B" w:tentative="1">
      <w:start w:val="1"/>
      <w:numFmt w:val="lowerRoman"/>
      <w:lvlText w:val="%3."/>
      <w:lvlJc w:val="right"/>
      <w:pPr>
        <w:ind w:left="2698" w:hanging="180"/>
      </w:pPr>
    </w:lvl>
    <w:lvl w:ilvl="3" w:tplc="0415000F" w:tentative="1">
      <w:start w:val="1"/>
      <w:numFmt w:val="decimal"/>
      <w:lvlText w:val="%4."/>
      <w:lvlJc w:val="left"/>
      <w:pPr>
        <w:ind w:left="3418" w:hanging="360"/>
      </w:pPr>
    </w:lvl>
    <w:lvl w:ilvl="4" w:tplc="04150019" w:tentative="1">
      <w:start w:val="1"/>
      <w:numFmt w:val="lowerLetter"/>
      <w:lvlText w:val="%5."/>
      <w:lvlJc w:val="left"/>
      <w:pPr>
        <w:ind w:left="4138" w:hanging="360"/>
      </w:pPr>
    </w:lvl>
    <w:lvl w:ilvl="5" w:tplc="0415001B" w:tentative="1">
      <w:start w:val="1"/>
      <w:numFmt w:val="lowerRoman"/>
      <w:lvlText w:val="%6."/>
      <w:lvlJc w:val="right"/>
      <w:pPr>
        <w:ind w:left="4858" w:hanging="180"/>
      </w:pPr>
    </w:lvl>
    <w:lvl w:ilvl="6" w:tplc="0415000F" w:tentative="1">
      <w:start w:val="1"/>
      <w:numFmt w:val="decimal"/>
      <w:lvlText w:val="%7."/>
      <w:lvlJc w:val="left"/>
      <w:pPr>
        <w:ind w:left="5578" w:hanging="360"/>
      </w:pPr>
    </w:lvl>
    <w:lvl w:ilvl="7" w:tplc="04150019" w:tentative="1">
      <w:start w:val="1"/>
      <w:numFmt w:val="lowerLetter"/>
      <w:lvlText w:val="%8."/>
      <w:lvlJc w:val="left"/>
      <w:pPr>
        <w:ind w:left="6298" w:hanging="360"/>
      </w:pPr>
    </w:lvl>
    <w:lvl w:ilvl="8" w:tplc="0415001B" w:tentative="1">
      <w:start w:val="1"/>
      <w:numFmt w:val="lowerRoman"/>
      <w:lvlText w:val="%9."/>
      <w:lvlJc w:val="right"/>
      <w:pPr>
        <w:ind w:left="7018" w:hanging="180"/>
      </w:pPr>
    </w:lvl>
  </w:abstractNum>
  <w:abstractNum w:abstractNumId="75" w15:restartNumberingAfterBreak="0">
    <w:nsid w:val="632B470E"/>
    <w:multiLevelType w:val="multilevel"/>
    <w:tmpl w:val="6A98A54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900"/>
        </w:tabs>
        <w:ind w:left="90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6" w15:restartNumberingAfterBreak="0">
    <w:nsid w:val="65EC63C0"/>
    <w:multiLevelType w:val="multilevel"/>
    <w:tmpl w:val="D99CE33E"/>
    <w:lvl w:ilvl="0">
      <w:start w:val="1"/>
      <w:numFmt w:val="decimal"/>
      <w:lvlText w:val="%1."/>
      <w:lvlJc w:val="left"/>
      <w:pPr>
        <w:tabs>
          <w:tab w:val="num" w:pos="420"/>
        </w:tabs>
        <w:ind w:left="420" w:hanging="360"/>
      </w:pPr>
      <w:rPr>
        <w:rFonts w:ascii="Times New Roman" w:hAnsi="Times New Roman" w:cs="Times New Roman" w:hint="default"/>
        <w:sz w:val="24"/>
        <w:szCs w:val="24"/>
      </w:rPr>
    </w:lvl>
    <w:lvl w:ilvl="1">
      <w:start w:val="1"/>
      <w:numFmt w:val="decimal"/>
      <w:lvlText w:val="%1.%2"/>
      <w:lvlJc w:val="left"/>
      <w:pPr>
        <w:tabs>
          <w:tab w:val="num" w:pos="636"/>
        </w:tabs>
        <w:ind w:left="636" w:hanging="576"/>
      </w:pPr>
      <w:rPr>
        <w:rFonts w:hint="default"/>
      </w:rPr>
    </w:lvl>
    <w:lvl w:ilvl="2">
      <w:start w:val="1"/>
      <w:numFmt w:val="decimal"/>
      <w:lvlText w:val="%1.%2.%3"/>
      <w:lvlJc w:val="left"/>
      <w:pPr>
        <w:tabs>
          <w:tab w:val="num" w:pos="780"/>
        </w:tabs>
        <w:ind w:left="780" w:hanging="720"/>
      </w:pPr>
      <w:rPr>
        <w:rFonts w:hint="default"/>
      </w:rPr>
    </w:lvl>
    <w:lvl w:ilvl="3">
      <w:start w:val="1"/>
      <w:numFmt w:val="decimal"/>
      <w:lvlText w:val="%1.%2.%3.%4"/>
      <w:lvlJc w:val="left"/>
      <w:pPr>
        <w:tabs>
          <w:tab w:val="num" w:pos="924"/>
        </w:tabs>
        <w:ind w:left="924" w:hanging="864"/>
      </w:pPr>
      <w:rPr>
        <w:rFonts w:hint="default"/>
      </w:rPr>
    </w:lvl>
    <w:lvl w:ilvl="4">
      <w:start w:val="1"/>
      <w:numFmt w:val="decimal"/>
      <w:lvlText w:val="%1.%2.%3.%4.%5"/>
      <w:lvlJc w:val="left"/>
      <w:pPr>
        <w:tabs>
          <w:tab w:val="num" w:pos="1068"/>
        </w:tabs>
        <w:ind w:left="1068" w:hanging="1008"/>
      </w:pPr>
      <w:rPr>
        <w:rFonts w:hint="default"/>
      </w:rPr>
    </w:lvl>
    <w:lvl w:ilvl="5">
      <w:start w:val="1"/>
      <w:numFmt w:val="decimal"/>
      <w:lvlText w:val="%1.%2.%3.%4.%5.%6"/>
      <w:lvlJc w:val="left"/>
      <w:pPr>
        <w:tabs>
          <w:tab w:val="num" w:pos="1212"/>
        </w:tabs>
        <w:ind w:left="1212" w:hanging="1152"/>
      </w:pPr>
      <w:rPr>
        <w:rFonts w:hint="default"/>
      </w:rPr>
    </w:lvl>
    <w:lvl w:ilvl="6">
      <w:start w:val="1"/>
      <w:numFmt w:val="decimal"/>
      <w:lvlText w:val="%1.%2.%3.%4.%5.%6.%7"/>
      <w:lvlJc w:val="left"/>
      <w:pPr>
        <w:tabs>
          <w:tab w:val="num" w:pos="1356"/>
        </w:tabs>
        <w:ind w:left="1356" w:hanging="1296"/>
      </w:pPr>
      <w:rPr>
        <w:rFonts w:hint="default"/>
      </w:rPr>
    </w:lvl>
    <w:lvl w:ilvl="7">
      <w:start w:val="1"/>
      <w:numFmt w:val="decimal"/>
      <w:lvlText w:val="%1.%2.%3.%4.%5.%6.%7.%8"/>
      <w:lvlJc w:val="left"/>
      <w:pPr>
        <w:tabs>
          <w:tab w:val="num" w:pos="1500"/>
        </w:tabs>
        <w:ind w:left="1500" w:hanging="1440"/>
      </w:pPr>
      <w:rPr>
        <w:rFonts w:hint="default"/>
      </w:rPr>
    </w:lvl>
    <w:lvl w:ilvl="8">
      <w:start w:val="1"/>
      <w:numFmt w:val="decimal"/>
      <w:lvlText w:val="%1.%2.%3.%4.%5.%6.%7.%8.%9"/>
      <w:lvlJc w:val="left"/>
      <w:pPr>
        <w:tabs>
          <w:tab w:val="num" w:pos="1644"/>
        </w:tabs>
        <w:ind w:left="1644" w:hanging="1584"/>
      </w:pPr>
      <w:rPr>
        <w:rFonts w:hint="default"/>
      </w:rPr>
    </w:lvl>
  </w:abstractNum>
  <w:abstractNum w:abstractNumId="77" w15:restartNumberingAfterBreak="0">
    <w:nsid w:val="67A91ECF"/>
    <w:multiLevelType w:val="hybridMultilevel"/>
    <w:tmpl w:val="34BEDC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A307018"/>
    <w:multiLevelType w:val="hybridMultilevel"/>
    <w:tmpl w:val="92F89C8E"/>
    <w:lvl w:ilvl="0" w:tplc="E2A69592">
      <w:start w:val="15"/>
      <w:numFmt w:val="upperRoman"/>
      <w:lvlText w:val="%1."/>
      <w:lvlJc w:val="left"/>
      <w:pPr>
        <w:ind w:left="2171" w:hanging="720"/>
      </w:pPr>
      <w:rPr>
        <w:rFonts w:hint="default"/>
      </w:rPr>
    </w:lvl>
    <w:lvl w:ilvl="1" w:tplc="04150019" w:tentative="1">
      <w:start w:val="1"/>
      <w:numFmt w:val="lowerLetter"/>
      <w:lvlText w:val="%2."/>
      <w:lvlJc w:val="left"/>
      <w:pPr>
        <w:ind w:left="2531" w:hanging="360"/>
      </w:pPr>
    </w:lvl>
    <w:lvl w:ilvl="2" w:tplc="0415001B" w:tentative="1">
      <w:start w:val="1"/>
      <w:numFmt w:val="lowerRoman"/>
      <w:lvlText w:val="%3."/>
      <w:lvlJc w:val="right"/>
      <w:pPr>
        <w:ind w:left="3251" w:hanging="180"/>
      </w:pPr>
    </w:lvl>
    <w:lvl w:ilvl="3" w:tplc="0415000F" w:tentative="1">
      <w:start w:val="1"/>
      <w:numFmt w:val="decimal"/>
      <w:lvlText w:val="%4."/>
      <w:lvlJc w:val="left"/>
      <w:pPr>
        <w:ind w:left="3971" w:hanging="360"/>
      </w:pPr>
    </w:lvl>
    <w:lvl w:ilvl="4" w:tplc="04150019" w:tentative="1">
      <w:start w:val="1"/>
      <w:numFmt w:val="lowerLetter"/>
      <w:lvlText w:val="%5."/>
      <w:lvlJc w:val="left"/>
      <w:pPr>
        <w:ind w:left="4691" w:hanging="360"/>
      </w:pPr>
    </w:lvl>
    <w:lvl w:ilvl="5" w:tplc="0415001B" w:tentative="1">
      <w:start w:val="1"/>
      <w:numFmt w:val="lowerRoman"/>
      <w:lvlText w:val="%6."/>
      <w:lvlJc w:val="right"/>
      <w:pPr>
        <w:ind w:left="5411" w:hanging="180"/>
      </w:pPr>
    </w:lvl>
    <w:lvl w:ilvl="6" w:tplc="0415000F" w:tentative="1">
      <w:start w:val="1"/>
      <w:numFmt w:val="decimal"/>
      <w:lvlText w:val="%7."/>
      <w:lvlJc w:val="left"/>
      <w:pPr>
        <w:ind w:left="6131" w:hanging="360"/>
      </w:pPr>
    </w:lvl>
    <w:lvl w:ilvl="7" w:tplc="04150019" w:tentative="1">
      <w:start w:val="1"/>
      <w:numFmt w:val="lowerLetter"/>
      <w:lvlText w:val="%8."/>
      <w:lvlJc w:val="left"/>
      <w:pPr>
        <w:ind w:left="6851" w:hanging="360"/>
      </w:pPr>
    </w:lvl>
    <w:lvl w:ilvl="8" w:tplc="0415001B" w:tentative="1">
      <w:start w:val="1"/>
      <w:numFmt w:val="lowerRoman"/>
      <w:lvlText w:val="%9."/>
      <w:lvlJc w:val="right"/>
      <w:pPr>
        <w:ind w:left="7571" w:hanging="180"/>
      </w:pPr>
    </w:lvl>
  </w:abstractNum>
  <w:abstractNum w:abstractNumId="79" w15:restartNumberingAfterBreak="0">
    <w:nsid w:val="6A6B5141"/>
    <w:multiLevelType w:val="multilevel"/>
    <w:tmpl w:val="43162FCC"/>
    <w:lvl w:ilvl="0">
      <w:start w:val="2"/>
      <w:numFmt w:val="upperRoman"/>
      <w:lvlText w:val="%1."/>
      <w:lvlJc w:val="left"/>
      <w:pPr>
        <w:tabs>
          <w:tab w:val="num" w:pos="780"/>
        </w:tabs>
        <w:ind w:left="780" w:hanging="720"/>
      </w:pPr>
      <w:rPr>
        <w:rFonts w:hint="default"/>
      </w:rPr>
    </w:lvl>
    <w:lvl w:ilvl="1">
      <w:start w:val="1"/>
      <w:numFmt w:val="decimal"/>
      <w:lvlText w:val="%2."/>
      <w:lvlJc w:val="left"/>
      <w:pPr>
        <w:tabs>
          <w:tab w:val="num" w:pos="1140"/>
        </w:tabs>
        <w:ind w:left="1140" w:hanging="360"/>
      </w:pPr>
      <w:rPr>
        <w:rFonts w:hint="default"/>
        <w:sz w:val="24"/>
        <w:szCs w:val="24"/>
      </w:rPr>
    </w:lvl>
    <w:lvl w:ilvl="2">
      <w:start w:val="1"/>
      <w:numFmt w:val="decimal"/>
      <w:lvlText w:val="8.%3."/>
      <w:lvlJc w:val="right"/>
      <w:pPr>
        <w:tabs>
          <w:tab w:val="num" w:pos="1860"/>
        </w:tabs>
        <w:ind w:left="1860" w:hanging="216"/>
      </w:pPr>
      <w:rPr>
        <w:rFonts w:hint="default"/>
      </w:rPr>
    </w:lvl>
    <w:lvl w:ilvl="3">
      <w:start w:val="1"/>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80" w15:restartNumberingAfterBreak="0">
    <w:nsid w:val="6DDD0F23"/>
    <w:multiLevelType w:val="hybridMultilevel"/>
    <w:tmpl w:val="E8C2DA82"/>
    <w:lvl w:ilvl="0" w:tplc="0136DA9A">
      <w:start w:val="1"/>
      <w:numFmt w:val="upperRoman"/>
      <w:lvlText w:val="%1."/>
      <w:lvlJc w:val="left"/>
      <w:pPr>
        <w:ind w:left="100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DE1186A"/>
    <w:multiLevelType w:val="hybridMultilevel"/>
    <w:tmpl w:val="AF7E04C6"/>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09C7358"/>
    <w:multiLevelType w:val="multilevel"/>
    <w:tmpl w:val="8AC29482"/>
    <w:lvl w:ilvl="0">
      <w:start w:val="3"/>
      <w:numFmt w:val="decimal"/>
      <w:lvlText w:val="%1."/>
      <w:lvlJc w:val="left"/>
      <w:pPr>
        <w:tabs>
          <w:tab w:val="num" w:pos="360"/>
        </w:tabs>
        <w:ind w:left="360" w:hanging="360"/>
      </w:pPr>
      <w:rPr>
        <w:b w:val="0"/>
      </w:rPr>
    </w:lvl>
    <w:lvl w:ilvl="1">
      <w:start w:val="1"/>
      <w:numFmt w:val="lowerLetter"/>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3" w15:restartNumberingAfterBreak="0">
    <w:nsid w:val="7139793F"/>
    <w:multiLevelType w:val="hybridMultilevel"/>
    <w:tmpl w:val="0B3EB140"/>
    <w:lvl w:ilvl="0" w:tplc="30B4E5AE">
      <w:start w:val="1"/>
      <w:numFmt w:val="decimal"/>
      <w:lvlText w:val="%1)"/>
      <w:lvlJc w:val="left"/>
      <w:pPr>
        <w:ind w:left="144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55633B6"/>
    <w:multiLevelType w:val="hybridMultilevel"/>
    <w:tmpl w:val="2EBC2C9A"/>
    <w:lvl w:ilvl="0" w:tplc="F604B0E8">
      <w:start w:val="5"/>
      <w:numFmt w:val="decimal"/>
      <w:lvlText w:val="%1."/>
      <w:lvlJc w:val="left"/>
      <w:pPr>
        <w:tabs>
          <w:tab w:val="num" w:pos="1800"/>
        </w:tabs>
        <w:ind w:left="1800" w:hanging="360"/>
      </w:pPr>
      <w:rPr>
        <w:rFonts w:hint="default"/>
      </w:rPr>
    </w:lvl>
    <w:lvl w:ilvl="1" w:tplc="64F22036">
      <w:start w:val="20"/>
      <w:numFmt w:val="upperRoman"/>
      <w:lvlText w:val="%2."/>
      <w:lvlJc w:val="left"/>
      <w:pPr>
        <w:tabs>
          <w:tab w:val="num" w:pos="1800"/>
        </w:tabs>
        <w:ind w:left="1800" w:hanging="720"/>
      </w:pPr>
      <w:rPr>
        <w:rFonts w:hint="default"/>
      </w:rPr>
    </w:lvl>
    <w:lvl w:ilvl="2" w:tplc="2EDE8342">
      <w:start w:val="1"/>
      <w:numFmt w:val="decimal"/>
      <w:lvlText w:val="%3."/>
      <w:lvlJc w:val="left"/>
      <w:pPr>
        <w:tabs>
          <w:tab w:val="num" w:pos="2340"/>
        </w:tabs>
        <w:ind w:left="2340" w:hanging="360"/>
      </w:pPr>
      <w:rPr>
        <w:rFonts w:hint="default"/>
      </w:rPr>
    </w:lvl>
    <w:lvl w:ilvl="3" w:tplc="F88E13C2" w:tentative="1">
      <w:start w:val="1"/>
      <w:numFmt w:val="decimal"/>
      <w:lvlText w:val="%4."/>
      <w:lvlJc w:val="left"/>
      <w:pPr>
        <w:tabs>
          <w:tab w:val="num" w:pos="2880"/>
        </w:tabs>
        <w:ind w:left="2880" w:hanging="360"/>
      </w:pPr>
    </w:lvl>
    <w:lvl w:ilvl="4" w:tplc="611CDDDE" w:tentative="1">
      <w:start w:val="1"/>
      <w:numFmt w:val="lowerLetter"/>
      <w:lvlText w:val="%5."/>
      <w:lvlJc w:val="left"/>
      <w:pPr>
        <w:tabs>
          <w:tab w:val="num" w:pos="3600"/>
        </w:tabs>
        <w:ind w:left="3600" w:hanging="360"/>
      </w:pPr>
    </w:lvl>
    <w:lvl w:ilvl="5" w:tplc="12B89440" w:tentative="1">
      <w:start w:val="1"/>
      <w:numFmt w:val="lowerRoman"/>
      <w:lvlText w:val="%6."/>
      <w:lvlJc w:val="right"/>
      <w:pPr>
        <w:tabs>
          <w:tab w:val="num" w:pos="4320"/>
        </w:tabs>
        <w:ind w:left="4320" w:hanging="180"/>
      </w:pPr>
    </w:lvl>
    <w:lvl w:ilvl="6" w:tplc="E0A0DBC2" w:tentative="1">
      <w:start w:val="1"/>
      <w:numFmt w:val="decimal"/>
      <w:lvlText w:val="%7."/>
      <w:lvlJc w:val="left"/>
      <w:pPr>
        <w:tabs>
          <w:tab w:val="num" w:pos="5040"/>
        </w:tabs>
        <w:ind w:left="5040" w:hanging="360"/>
      </w:pPr>
    </w:lvl>
    <w:lvl w:ilvl="7" w:tplc="536A5EA6" w:tentative="1">
      <w:start w:val="1"/>
      <w:numFmt w:val="lowerLetter"/>
      <w:lvlText w:val="%8."/>
      <w:lvlJc w:val="left"/>
      <w:pPr>
        <w:tabs>
          <w:tab w:val="num" w:pos="5760"/>
        </w:tabs>
        <w:ind w:left="5760" w:hanging="360"/>
      </w:pPr>
    </w:lvl>
    <w:lvl w:ilvl="8" w:tplc="95A2D5AA" w:tentative="1">
      <w:start w:val="1"/>
      <w:numFmt w:val="lowerRoman"/>
      <w:lvlText w:val="%9."/>
      <w:lvlJc w:val="right"/>
      <w:pPr>
        <w:tabs>
          <w:tab w:val="num" w:pos="6480"/>
        </w:tabs>
        <w:ind w:left="6480" w:hanging="180"/>
      </w:pPr>
    </w:lvl>
  </w:abstractNum>
  <w:abstractNum w:abstractNumId="85" w15:restartNumberingAfterBreak="0">
    <w:nsid w:val="76C364AB"/>
    <w:multiLevelType w:val="multilevel"/>
    <w:tmpl w:val="B19E6A9C"/>
    <w:lvl w:ilvl="0">
      <w:start w:val="1"/>
      <w:numFmt w:val="decimal"/>
      <w:lvlText w:val="%1."/>
      <w:lvlJc w:val="left"/>
      <w:pPr>
        <w:ind w:left="1146" w:hanging="360"/>
      </w:pPr>
      <w:rPr>
        <w:rFonts w:hint="default"/>
        <w:color w:val="auto"/>
      </w:rPr>
    </w:lvl>
    <w:lvl w:ilvl="1">
      <w:start w:val="1"/>
      <w:numFmt w:val="decimal"/>
      <w:isLgl/>
      <w:lvlText w:val="%1.%2"/>
      <w:lvlJc w:val="left"/>
      <w:pPr>
        <w:ind w:left="1070" w:hanging="360"/>
      </w:pPr>
      <w:rPr>
        <w:rFonts w:hint="default"/>
      </w:rPr>
    </w:lvl>
    <w:lvl w:ilvl="2">
      <w:start w:val="1"/>
      <w:numFmt w:val="decimalZero"/>
      <w:isLgl/>
      <w:lvlText w:val="%1.%2.%3"/>
      <w:lvlJc w:val="left"/>
      <w:pPr>
        <w:ind w:left="1506" w:hanging="720"/>
      </w:pPr>
      <w:rPr>
        <w:rFonts w:hint="default"/>
      </w:rPr>
    </w:lvl>
    <w:lvl w:ilvl="3">
      <w:start w:val="1"/>
      <w:numFmt w:val="decimalZero"/>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86" w15:restartNumberingAfterBreak="0">
    <w:nsid w:val="76F97292"/>
    <w:multiLevelType w:val="hybridMultilevel"/>
    <w:tmpl w:val="F90600CE"/>
    <w:lvl w:ilvl="0" w:tplc="22B24DAE">
      <w:start w:val="1"/>
      <w:numFmt w:val="decimal"/>
      <w:lvlText w:val="%1)"/>
      <w:lvlJc w:val="left"/>
      <w:pPr>
        <w:ind w:left="2698" w:hanging="360"/>
      </w:pPr>
      <w:rPr>
        <w:b w:val="0"/>
        <w:color w:val="auto"/>
      </w:rPr>
    </w:lvl>
    <w:lvl w:ilvl="1" w:tplc="04150019" w:tentative="1">
      <w:start w:val="1"/>
      <w:numFmt w:val="lowerLetter"/>
      <w:lvlText w:val="%2."/>
      <w:lvlJc w:val="left"/>
      <w:pPr>
        <w:ind w:left="3418" w:hanging="360"/>
      </w:pPr>
    </w:lvl>
    <w:lvl w:ilvl="2" w:tplc="0415001B" w:tentative="1">
      <w:start w:val="1"/>
      <w:numFmt w:val="lowerRoman"/>
      <w:lvlText w:val="%3."/>
      <w:lvlJc w:val="right"/>
      <w:pPr>
        <w:ind w:left="4138" w:hanging="180"/>
      </w:pPr>
    </w:lvl>
    <w:lvl w:ilvl="3" w:tplc="0415000F" w:tentative="1">
      <w:start w:val="1"/>
      <w:numFmt w:val="decimal"/>
      <w:lvlText w:val="%4."/>
      <w:lvlJc w:val="left"/>
      <w:pPr>
        <w:ind w:left="4858" w:hanging="360"/>
      </w:pPr>
    </w:lvl>
    <w:lvl w:ilvl="4" w:tplc="04150019" w:tentative="1">
      <w:start w:val="1"/>
      <w:numFmt w:val="lowerLetter"/>
      <w:lvlText w:val="%5."/>
      <w:lvlJc w:val="left"/>
      <w:pPr>
        <w:ind w:left="5578" w:hanging="360"/>
      </w:pPr>
    </w:lvl>
    <w:lvl w:ilvl="5" w:tplc="0415001B" w:tentative="1">
      <w:start w:val="1"/>
      <w:numFmt w:val="lowerRoman"/>
      <w:lvlText w:val="%6."/>
      <w:lvlJc w:val="right"/>
      <w:pPr>
        <w:ind w:left="6298" w:hanging="180"/>
      </w:pPr>
    </w:lvl>
    <w:lvl w:ilvl="6" w:tplc="0415000F" w:tentative="1">
      <w:start w:val="1"/>
      <w:numFmt w:val="decimal"/>
      <w:lvlText w:val="%7."/>
      <w:lvlJc w:val="left"/>
      <w:pPr>
        <w:ind w:left="7018" w:hanging="360"/>
      </w:pPr>
    </w:lvl>
    <w:lvl w:ilvl="7" w:tplc="04150019" w:tentative="1">
      <w:start w:val="1"/>
      <w:numFmt w:val="lowerLetter"/>
      <w:lvlText w:val="%8."/>
      <w:lvlJc w:val="left"/>
      <w:pPr>
        <w:ind w:left="7738" w:hanging="360"/>
      </w:pPr>
    </w:lvl>
    <w:lvl w:ilvl="8" w:tplc="0415001B" w:tentative="1">
      <w:start w:val="1"/>
      <w:numFmt w:val="lowerRoman"/>
      <w:lvlText w:val="%9."/>
      <w:lvlJc w:val="right"/>
      <w:pPr>
        <w:ind w:left="8458" w:hanging="180"/>
      </w:pPr>
    </w:lvl>
  </w:abstractNum>
  <w:abstractNum w:abstractNumId="87" w15:restartNumberingAfterBreak="0">
    <w:nsid w:val="789D78BE"/>
    <w:multiLevelType w:val="hybridMultilevel"/>
    <w:tmpl w:val="B5A65788"/>
    <w:lvl w:ilvl="0" w:tplc="0415000F">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88" w15:restartNumberingAfterBreak="0">
    <w:nsid w:val="79992316"/>
    <w:multiLevelType w:val="hybridMultilevel"/>
    <w:tmpl w:val="A12C7BCE"/>
    <w:lvl w:ilvl="0" w:tplc="348C2DBC">
      <w:start w:val="7"/>
      <w:numFmt w:val="decimal"/>
      <w:lvlText w:val="%1."/>
      <w:lvlJc w:val="left"/>
      <w:pPr>
        <w:tabs>
          <w:tab w:val="num" w:pos="360"/>
        </w:tabs>
        <w:ind w:left="340" w:hanging="340"/>
      </w:pPr>
      <w:rPr>
        <w:rFonts w:ascii="Times New Roman" w:hAnsi="Times New Roman" w:cs="Times New Roman" w:hint="default"/>
        <w:b/>
        <w:i w:val="0"/>
        <w:color w:val="auto"/>
        <w:sz w:val="22"/>
      </w:rPr>
    </w:lvl>
    <w:lvl w:ilvl="1" w:tplc="E020A5FE">
      <w:start w:val="1"/>
      <w:numFmt w:val="decimal"/>
      <w:lvlText w:val="%2."/>
      <w:lvlJc w:val="left"/>
      <w:pPr>
        <w:tabs>
          <w:tab w:val="num" w:pos="360"/>
        </w:tabs>
        <w:ind w:left="340" w:hanging="340"/>
      </w:pPr>
      <w:rPr>
        <w:rFonts w:ascii="Times New Roman" w:hAnsi="Times New Roman" w:cs="Times New Roman" w:hint="default"/>
        <w:b w:val="0"/>
        <w:i w:val="0"/>
        <w:color w:val="auto"/>
        <w:sz w:val="22"/>
      </w:rPr>
    </w:lvl>
    <w:lvl w:ilvl="2" w:tplc="E92826D6">
      <w:start w:val="1"/>
      <w:numFmt w:val="bullet"/>
      <w:lvlText w:val=""/>
      <w:lvlJc w:val="left"/>
      <w:pPr>
        <w:tabs>
          <w:tab w:val="num" w:pos="2340"/>
        </w:tabs>
        <w:ind w:left="1697" w:firstLine="283"/>
      </w:pPr>
      <w:rPr>
        <w:rFonts w:ascii="Wingdings" w:hAnsi="Wingdings" w:hint="default"/>
      </w:rPr>
    </w:lvl>
    <w:lvl w:ilvl="3" w:tplc="AA7E134A">
      <w:start w:val="1"/>
      <w:numFmt w:val="lowerLetter"/>
      <w:lvlText w:val="%4)"/>
      <w:lvlJc w:val="left"/>
      <w:pPr>
        <w:ind w:left="2880" w:hanging="360"/>
      </w:pPr>
      <w:rPr>
        <w:rFonts w:hint="default"/>
      </w:rPr>
    </w:lvl>
    <w:lvl w:ilvl="4" w:tplc="501CA69E">
      <w:start w:val="1"/>
      <w:numFmt w:val="decimal"/>
      <w:lvlText w:val="%5)"/>
      <w:lvlJc w:val="left"/>
      <w:pPr>
        <w:ind w:left="3600" w:hanging="360"/>
      </w:pPr>
      <w:rPr>
        <w:rFonts w:hint="default"/>
        <w:b w:val="0"/>
        <w:sz w:val="20"/>
        <w:szCs w:val="20"/>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79E93074"/>
    <w:multiLevelType w:val="hybridMultilevel"/>
    <w:tmpl w:val="01A6B4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E375119"/>
    <w:multiLevelType w:val="multilevel"/>
    <w:tmpl w:val="001ECFE2"/>
    <w:lvl w:ilvl="0">
      <w:start w:val="3"/>
      <w:numFmt w:val="decimal"/>
      <w:lvlText w:val="%1."/>
      <w:lvlJc w:val="left"/>
      <w:pPr>
        <w:tabs>
          <w:tab w:val="num" w:pos="360"/>
        </w:tabs>
        <w:ind w:left="360" w:hanging="360"/>
      </w:pPr>
    </w:lvl>
    <w:lvl w:ilvl="1">
      <w:start w:val="1"/>
      <w:numFmt w:val="lowerLetter"/>
      <w:lvlText w:val="%2)"/>
      <w:lvlJc w:val="left"/>
      <w:pPr>
        <w:tabs>
          <w:tab w:val="num" w:pos="972"/>
        </w:tabs>
        <w:ind w:left="97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1" w15:restartNumberingAfterBreak="0">
    <w:nsid w:val="7F05346C"/>
    <w:multiLevelType w:val="multilevel"/>
    <w:tmpl w:val="62828140"/>
    <w:lvl w:ilvl="0">
      <w:start w:val="1"/>
      <w:numFmt w:val="upperRoman"/>
      <w:lvlText w:val="%1."/>
      <w:lvlJc w:val="left"/>
      <w:pPr>
        <w:tabs>
          <w:tab w:val="num" w:pos="780"/>
        </w:tabs>
        <w:ind w:left="780" w:hanging="720"/>
      </w:pPr>
      <w:rPr>
        <w:rFonts w:hint="default"/>
      </w:rPr>
    </w:lvl>
    <w:lvl w:ilvl="1">
      <w:start w:val="1"/>
      <w:numFmt w:val="decimal"/>
      <w:lvlText w:val="%2."/>
      <w:lvlJc w:val="left"/>
      <w:pPr>
        <w:tabs>
          <w:tab w:val="num" w:pos="777"/>
        </w:tabs>
        <w:ind w:left="1140" w:hanging="360"/>
      </w:pPr>
      <w:rPr>
        <w:rFonts w:hint="default"/>
        <w:b w:val="0"/>
      </w:r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644"/>
        </w:tabs>
        <w:ind w:left="644"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num w:numId="1">
    <w:abstractNumId w:val="23"/>
  </w:num>
  <w:num w:numId="2">
    <w:abstractNumId w:val="43"/>
  </w:num>
  <w:num w:numId="3">
    <w:abstractNumId w:val="76"/>
  </w:num>
  <w:num w:numId="4">
    <w:abstractNumId w:val="44"/>
  </w:num>
  <w:num w:numId="5">
    <w:abstractNumId w:val="79"/>
  </w:num>
  <w:num w:numId="6">
    <w:abstractNumId w:val="91"/>
  </w:num>
  <w:num w:numId="7">
    <w:abstractNumId w:val="14"/>
  </w:num>
  <w:num w:numId="8">
    <w:abstractNumId w:val="66"/>
  </w:num>
  <w:num w:numId="9">
    <w:abstractNumId w:val="84"/>
  </w:num>
  <w:num w:numId="10">
    <w:abstractNumId w:val="39"/>
  </w:num>
  <w:num w:numId="11">
    <w:abstractNumId w:val="62"/>
  </w:num>
  <w:num w:numId="12">
    <w:abstractNumId w:val="11"/>
  </w:num>
  <w:num w:numId="13">
    <w:abstractNumId w:val="81"/>
  </w:num>
  <w:num w:numId="14">
    <w:abstractNumId w:val="69"/>
  </w:num>
  <w:num w:numId="15">
    <w:abstractNumId w:val="32"/>
  </w:num>
  <w:num w:numId="16">
    <w:abstractNumId w:val="16"/>
  </w:num>
  <w:num w:numId="17">
    <w:abstractNumId w:val="85"/>
  </w:num>
  <w:num w:numId="18">
    <w:abstractNumId w:val="72"/>
  </w:num>
  <w:num w:numId="19">
    <w:abstractNumId w:val="64"/>
  </w:num>
  <w:num w:numId="20">
    <w:abstractNumId w:val="49"/>
  </w:num>
  <w:num w:numId="21">
    <w:abstractNumId w:val="30"/>
  </w:num>
  <w:num w:numId="22">
    <w:abstractNumId w:val="19"/>
  </w:num>
  <w:num w:numId="23">
    <w:abstractNumId w:val="88"/>
  </w:num>
  <w:num w:numId="24">
    <w:abstractNumId w:val="68"/>
  </w:num>
  <w:num w:numId="25">
    <w:abstractNumId w:val="24"/>
  </w:num>
  <w:num w:numId="26">
    <w:abstractNumId w:val="65"/>
  </w:num>
  <w:num w:numId="27">
    <w:abstractNumId w:val="33"/>
  </w:num>
  <w:num w:numId="28">
    <w:abstractNumId w:val="78"/>
  </w:num>
  <w:num w:numId="29">
    <w:abstractNumId w:val="60"/>
  </w:num>
  <w:num w:numId="30">
    <w:abstractNumId w:val="46"/>
  </w:num>
  <w:num w:numId="31">
    <w:abstractNumId w:val="27"/>
  </w:num>
  <w:num w:numId="32">
    <w:abstractNumId w:val="50"/>
  </w:num>
  <w:num w:numId="33">
    <w:abstractNumId w:val="59"/>
  </w:num>
  <w:num w:numId="34">
    <w:abstractNumId w:val="29"/>
  </w:num>
  <w:num w:numId="35">
    <w:abstractNumId w:val="83"/>
  </w:num>
  <w:num w:numId="36">
    <w:abstractNumId w:val="40"/>
  </w:num>
  <w:num w:numId="37">
    <w:abstractNumId w:val="34"/>
  </w:num>
  <w:num w:numId="38">
    <w:abstractNumId w:val="67"/>
  </w:num>
  <w:num w:numId="39">
    <w:abstractNumId w:val="70"/>
  </w:num>
  <w:num w:numId="40">
    <w:abstractNumId w:val="56"/>
  </w:num>
  <w:num w:numId="41">
    <w:abstractNumId w:val="61"/>
  </w:num>
  <w:num w:numId="42">
    <w:abstractNumId w:val="52"/>
  </w:num>
  <w:num w:numId="43">
    <w:abstractNumId w:val="3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lvl w:ilvl="0">
        <w:numFmt w:val="bullet"/>
        <w:lvlText w:val="-"/>
        <w:legacy w:legacy="1" w:legacySpace="0" w:legacyIndent="417"/>
        <w:lvlJc w:val="left"/>
        <w:pPr>
          <w:ind w:left="474" w:hanging="417"/>
        </w:pPr>
      </w:lvl>
    </w:lvlOverride>
  </w:num>
  <w:num w:numId="45">
    <w:abstractNumId w:val="8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8"/>
  </w:num>
  <w:num w:numId="48">
    <w:abstractNumId w:val="89"/>
  </w:num>
  <w:num w:numId="49">
    <w:abstractNumId w:val="41"/>
  </w:num>
  <w:num w:numId="50">
    <w:abstractNumId w:val="74"/>
  </w:num>
  <w:num w:numId="51">
    <w:abstractNumId w:val="31"/>
  </w:num>
  <w:num w:numId="52">
    <w:abstractNumId w:val="86"/>
  </w:num>
  <w:num w:numId="53">
    <w:abstractNumId w:val="28"/>
  </w:num>
  <w:num w:numId="54">
    <w:abstractNumId w:val="63"/>
  </w:num>
  <w:num w:numId="55">
    <w:abstractNumId w:val="25"/>
  </w:num>
  <w:num w:numId="56">
    <w:abstractNumId w:val="77"/>
  </w:num>
  <w:num w:numId="57">
    <w:abstractNumId w:val="80"/>
  </w:num>
  <w:num w:numId="58">
    <w:abstractNumId w:val="18"/>
  </w:num>
  <w:num w:numId="59">
    <w:abstractNumId w:val="15"/>
  </w:num>
  <w:num w:numId="60">
    <w:abstractNumId w:val="47"/>
  </w:num>
  <w:num w:numId="61">
    <w:abstractNumId w:val="21"/>
  </w:num>
  <w:num w:numId="62">
    <w:abstractNumId w:val="36"/>
  </w:num>
  <w:num w:numId="63">
    <w:abstractNumId w:val="57"/>
  </w:num>
  <w:num w:numId="64">
    <w:abstractNumId w:val="53"/>
  </w:num>
  <w:num w:numId="65">
    <w:abstractNumId w:val="87"/>
  </w:num>
  <w:num w:numId="66">
    <w:abstractNumId w:val="71"/>
  </w:num>
  <w:num w:numId="67">
    <w:abstractNumId w:val="51"/>
  </w:num>
  <w:num w:numId="68">
    <w:abstractNumId w:val="22"/>
  </w:num>
  <w:num w:numId="69">
    <w:abstractNumId w:val="17"/>
  </w:num>
  <w:num w:numId="70">
    <w:abstractNumId w:val="37"/>
  </w:num>
  <w:num w:numId="71">
    <w:abstractNumId w:val="48"/>
  </w:num>
  <w:num w:numId="72">
    <w:abstractNumId w:val="55"/>
  </w:num>
  <w:num w:numId="73">
    <w:abstractNumId w:val="42"/>
  </w:num>
  <w:num w:numId="74">
    <w:abstractNumId w:val="20"/>
  </w:num>
  <w:num w:numId="7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5"/>
  </w:num>
  <w:num w:numId="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0"/>
  </w:num>
  <w:num w:numId="80">
    <w:abstractNumId w:val="26"/>
  </w:num>
  <w:num w:numId="81">
    <w:abstractNumId w:val="75"/>
  </w:num>
  <w:num w:numId="82">
    <w:abstractNumId w:val="7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7D"/>
    <w:rsid w:val="000006C3"/>
    <w:rsid w:val="000011A4"/>
    <w:rsid w:val="00001F24"/>
    <w:rsid w:val="00002013"/>
    <w:rsid w:val="00003DB5"/>
    <w:rsid w:val="00004387"/>
    <w:rsid w:val="000045E0"/>
    <w:rsid w:val="000052B7"/>
    <w:rsid w:val="00006038"/>
    <w:rsid w:val="0000645E"/>
    <w:rsid w:val="00006CCE"/>
    <w:rsid w:val="0001098F"/>
    <w:rsid w:val="00010D98"/>
    <w:rsid w:val="000115D7"/>
    <w:rsid w:val="00012608"/>
    <w:rsid w:val="00015C9A"/>
    <w:rsid w:val="00016BB3"/>
    <w:rsid w:val="0002093F"/>
    <w:rsid w:val="00020AD1"/>
    <w:rsid w:val="00021476"/>
    <w:rsid w:val="00021509"/>
    <w:rsid w:val="00022410"/>
    <w:rsid w:val="00022B74"/>
    <w:rsid w:val="000233CB"/>
    <w:rsid w:val="00023C3B"/>
    <w:rsid w:val="00023C95"/>
    <w:rsid w:val="000245AA"/>
    <w:rsid w:val="000254E0"/>
    <w:rsid w:val="0002591F"/>
    <w:rsid w:val="00025AA6"/>
    <w:rsid w:val="00026423"/>
    <w:rsid w:val="00026526"/>
    <w:rsid w:val="00027C81"/>
    <w:rsid w:val="000304D9"/>
    <w:rsid w:val="000308EF"/>
    <w:rsid w:val="00031309"/>
    <w:rsid w:val="00031AAD"/>
    <w:rsid w:val="00031F9D"/>
    <w:rsid w:val="00032905"/>
    <w:rsid w:val="00033CB3"/>
    <w:rsid w:val="00033F5D"/>
    <w:rsid w:val="00034C1A"/>
    <w:rsid w:val="0003500F"/>
    <w:rsid w:val="000354BB"/>
    <w:rsid w:val="000361D2"/>
    <w:rsid w:val="00037473"/>
    <w:rsid w:val="00040C1A"/>
    <w:rsid w:val="0004181F"/>
    <w:rsid w:val="00041AB0"/>
    <w:rsid w:val="000426A0"/>
    <w:rsid w:val="00042BB6"/>
    <w:rsid w:val="00042CBC"/>
    <w:rsid w:val="0004436E"/>
    <w:rsid w:val="000444FE"/>
    <w:rsid w:val="000451F7"/>
    <w:rsid w:val="00050006"/>
    <w:rsid w:val="000504C4"/>
    <w:rsid w:val="00051007"/>
    <w:rsid w:val="000513AD"/>
    <w:rsid w:val="000518AF"/>
    <w:rsid w:val="00054662"/>
    <w:rsid w:val="00054BA2"/>
    <w:rsid w:val="00054BBD"/>
    <w:rsid w:val="00054D6D"/>
    <w:rsid w:val="0005528E"/>
    <w:rsid w:val="00056CC2"/>
    <w:rsid w:val="0005790F"/>
    <w:rsid w:val="00057EB7"/>
    <w:rsid w:val="000602A2"/>
    <w:rsid w:val="000613B5"/>
    <w:rsid w:val="00061D17"/>
    <w:rsid w:val="00062930"/>
    <w:rsid w:val="00062A78"/>
    <w:rsid w:val="00062C68"/>
    <w:rsid w:val="00064A2E"/>
    <w:rsid w:val="00065147"/>
    <w:rsid w:val="0006589E"/>
    <w:rsid w:val="00065B43"/>
    <w:rsid w:val="00065EBD"/>
    <w:rsid w:val="000662FD"/>
    <w:rsid w:val="0006703D"/>
    <w:rsid w:val="000670F8"/>
    <w:rsid w:val="000671A2"/>
    <w:rsid w:val="0007082D"/>
    <w:rsid w:val="00070B6F"/>
    <w:rsid w:val="00072670"/>
    <w:rsid w:val="000738A3"/>
    <w:rsid w:val="00073924"/>
    <w:rsid w:val="000749F9"/>
    <w:rsid w:val="0007535A"/>
    <w:rsid w:val="0007570D"/>
    <w:rsid w:val="00075C40"/>
    <w:rsid w:val="0007602D"/>
    <w:rsid w:val="000765D2"/>
    <w:rsid w:val="00077012"/>
    <w:rsid w:val="000776DB"/>
    <w:rsid w:val="00077C1B"/>
    <w:rsid w:val="00080505"/>
    <w:rsid w:val="000818C5"/>
    <w:rsid w:val="00081C78"/>
    <w:rsid w:val="000848DC"/>
    <w:rsid w:val="000849B1"/>
    <w:rsid w:val="0008605C"/>
    <w:rsid w:val="000863EF"/>
    <w:rsid w:val="00086436"/>
    <w:rsid w:val="000872D0"/>
    <w:rsid w:val="00090182"/>
    <w:rsid w:val="00090A11"/>
    <w:rsid w:val="00090A61"/>
    <w:rsid w:val="00090B25"/>
    <w:rsid w:val="0009356B"/>
    <w:rsid w:val="00094C05"/>
    <w:rsid w:val="0009563C"/>
    <w:rsid w:val="00095F4E"/>
    <w:rsid w:val="00096044"/>
    <w:rsid w:val="0009661A"/>
    <w:rsid w:val="00096E1C"/>
    <w:rsid w:val="000970FF"/>
    <w:rsid w:val="00097843"/>
    <w:rsid w:val="000A0593"/>
    <w:rsid w:val="000A188C"/>
    <w:rsid w:val="000A2432"/>
    <w:rsid w:val="000A3342"/>
    <w:rsid w:val="000A34D4"/>
    <w:rsid w:val="000A3B0B"/>
    <w:rsid w:val="000A4125"/>
    <w:rsid w:val="000A4F1A"/>
    <w:rsid w:val="000A6663"/>
    <w:rsid w:val="000A681B"/>
    <w:rsid w:val="000B0280"/>
    <w:rsid w:val="000B1026"/>
    <w:rsid w:val="000B1C82"/>
    <w:rsid w:val="000B2A3A"/>
    <w:rsid w:val="000B2F3E"/>
    <w:rsid w:val="000B3B1E"/>
    <w:rsid w:val="000B4939"/>
    <w:rsid w:val="000B4D82"/>
    <w:rsid w:val="000B5134"/>
    <w:rsid w:val="000B5191"/>
    <w:rsid w:val="000B6500"/>
    <w:rsid w:val="000B6909"/>
    <w:rsid w:val="000B6B10"/>
    <w:rsid w:val="000B71F7"/>
    <w:rsid w:val="000B769E"/>
    <w:rsid w:val="000C0082"/>
    <w:rsid w:val="000C06E1"/>
    <w:rsid w:val="000C0CA8"/>
    <w:rsid w:val="000C2518"/>
    <w:rsid w:val="000C4663"/>
    <w:rsid w:val="000C6D8A"/>
    <w:rsid w:val="000C728B"/>
    <w:rsid w:val="000D02C4"/>
    <w:rsid w:val="000D03C8"/>
    <w:rsid w:val="000D0BEA"/>
    <w:rsid w:val="000D1743"/>
    <w:rsid w:val="000D2D19"/>
    <w:rsid w:val="000D4647"/>
    <w:rsid w:val="000D5A43"/>
    <w:rsid w:val="000D5AB8"/>
    <w:rsid w:val="000D5E2A"/>
    <w:rsid w:val="000D6F22"/>
    <w:rsid w:val="000D70E4"/>
    <w:rsid w:val="000D7335"/>
    <w:rsid w:val="000D74A5"/>
    <w:rsid w:val="000D7560"/>
    <w:rsid w:val="000D7AD6"/>
    <w:rsid w:val="000E0162"/>
    <w:rsid w:val="000E0187"/>
    <w:rsid w:val="000E106B"/>
    <w:rsid w:val="000E139B"/>
    <w:rsid w:val="000E152C"/>
    <w:rsid w:val="000E2435"/>
    <w:rsid w:val="000E2CED"/>
    <w:rsid w:val="000E3EB2"/>
    <w:rsid w:val="000E3EB4"/>
    <w:rsid w:val="000E6F05"/>
    <w:rsid w:val="000E7D00"/>
    <w:rsid w:val="000F0B4F"/>
    <w:rsid w:val="000F0D78"/>
    <w:rsid w:val="000F18FC"/>
    <w:rsid w:val="000F1FD6"/>
    <w:rsid w:val="000F2C48"/>
    <w:rsid w:val="000F56DB"/>
    <w:rsid w:val="000F7208"/>
    <w:rsid w:val="000F7810"/>
    <w:rsid w:val="00100405"/>
    <w:rsid w:val="00100877"/>
    <w:rsid w:val="001011EC"/>
    <w:rsid w:val="00101347"/>
    <w:rsid w:val="001016C2"/>
    <w:rsid w:val="00101A97"/>
    <w:rsid w:val="001025D2"/>
    <w:rsid w:val="001025E7"/>
    <w:rsid w:val="001031CE"/>
    <w:rsid w:val="00103917"/>
    <w:rsid w:val="00104C2E"/>
    <w:rsid w:val="001068B2"/>
    <w:rsid w:val="00106DDA"/>
    <w:rsid w:val="00107025"/>
    <w:rsid w:val="0011117D"/>
    <w:rsid w:val="00112C68"/>
    <w:rsid w:val="00112CE7"/>
    <w:rsid w:val="0011321F"/>
    <w:rsid w:val="0011383F"/>
    <w:rsid w:val="001145EC"/>
    <w:rsid w:val="00115343"/>
    <w:rsid w:val="0012266A"/>
    <w:rsid w:val="00124B31"/>
    <w:rsid w:val="00124E91"/>
    <w:rsid w:val="00124EFB"/>
    <w:rsid w:val="001253E9"/>
    <w:rsid w:val="00125C58"/>
    <w:rsid w:val="00126D44"/>
    <w:rsid w:val="00126E2D"/>
    <w:rsid w:val="001275BE"/>
    <w:rsid w:val="00130571"/>
    <w:rsid w:val="001312F0"/>
    <w:rsid w:val="001318CC"/>
    <w:rsid w:val="001331BB"/>
    <w:rsid w:val="001338B4"/>
    <w:rsid w:val="00133CBA"/>
    <w:rsid w:val="001353C4"/>
    <w:rsid w:val="00135685"/>
    <w:rsid w:val="00135A6C"/>
    <w:rsid w:val="00136160"/>
    <w:rsid w:val="0013617C"/>
    <w:rsid w:val="0013675E"/>
    <w:rsid w:val="00137039"/>
    <w:rsid w:val="00137345"/>
    <w:rsid w:val="001373D3"/>
    <w:rsid w:val="00140248"/>
    <w:rsid w:val="001419AB"/>
    <w:rsid w:val="00142CA6"/>
    <w:rsid w:val="00142CB0"/>
    <w:rsid w:val="0014318D"/>
    <w:rsid w:val="00143221"/>
    <w:rsid w:val="00144183"/>
    <w:rsid w:val="00144FD6"/>
    <w:rsid w:val="001460F8"/>
    <w:rsid w:val="00147431"/>
    <w:rsid w:val="0014760C"/>
    <w:rsid w:val="00147D9D"/>
    <w:rsid w:val="001505CF"/>
    <w:rsid w:val="001506C7"/>
    <w:rsid w:val="001529DA"/>
    <w:rsid w:val="0015327F"/>
    <w:rsid w:val="00153726"/>
    <w:rsid w:val="001538CC"/>
    <w:rsid w:val="00153E1E"/>
    <w:rsid w:val="00154398"/>
    <w:rsid w:val="00155DB5"/>
    <w:rsid w:val="001563E0"/>
    <w:rsid w:val="001578C0"/>
    <w:rsid w:val="001604DA"/>
    <w:rsid w:val="0016180B"/>
    <w:rsid w:val="001618CB"/>
    <w:rsid w:val="00161CE2"/>
    <w:rsid w:val="001620A2"/>
    <w:rsid w:val="00163BE4"/>
    <w:rsid w:val="00164336"/>
    <w:rsid w:val="00164619"/>
    <w:rsid w:val="00165195"/>
    <w:rsid w:val="00165F60"/>
    <w:rsid w:val="00171578"/>
    <w:rsid w:val="00171A35"/>
    <w:rsid w:val="00171F34"/>
    <w:rsid w:val="001725F7"/>
    <w:rsid w:val="001727EF"/>
    <w:rsid w:val="001730BB"/>
    <w:rsid w:val="00173994"/>
    <w:rsid w:val="00173A2C"/>
    <w:rsid w:val="00174369"/>
    <w:rsid w:val="00174870"/>
    <w:rsid w:val="00175310"/>
    <w:rsid w:val="001754E3"/>
    <w:rsid w:val="001756AB"/>
    <w:rsid w:val="001760FA"/>
    <w:rsid w:val="001764D1"/>
    <w:rsid w:val="001765F8"/>
    <w:rsid w:val="00176C34"/>
    <w:rsid w:val="00176F13"/>
    <w:rsid w:val="001800FD"/>
    <w:rsid w:val="0018041B"/>
    <w:rsid w:val="00180DDB"/>
    <w:rsid w:val="00181B57"/>
    <w:rsid w:val="00181FA1"/>
    <w:rsid w:val="00182EF1"/>
    <w:rsid w:val="00183019"/>
    <w:rsid w:val="001837E4"/>
    <w:rsid w:val="00183BB6"/>
    <w:rsid w:val="00184449"/>
    <w:rsid w:val="001846BA"/>
    <w:rsid w:val="00186694"/>
    <w:rsid w:val="0018683B"/>
    <w:rsid w:val="00186859"/>
    <w:rsid w:val="00190AFF"/>
    <w:rsid w:val="00191A74"/>
    <w:rsid w:val="00192ADE"/>
    <w:rsid w:val="00192E8B"/>
    <w:rsid w:val="00192EC6"/>
    <w:rsid w:val="00193485"/>
    <w:rsid w:val="00193C55"/>
    <w:rsid w:val="00193CC3"/>
    <w:rsid w:val="0019411A"/>
    <w:rsid w:val="00194CF4"/>
    <w:rsid w:val="001956F0"/>
    <w:rsid w:val="001962B3"/>
    <w:rsid w:val="00196606"/>
    <w:rsid w:val="00196668"/>
    <w:rsid w:val="001A270E"/>
    <w:rsid w:val="001A2D82"/>
    <w:rsid w:val="001A3103"/>
    <w:rsid w:val="001A320E"/>
    <w:rsid w:val="001A39B3"/>
    <w:rsid w:val="001A3EDA"/>
    <w:rsid w:val="001A5D28"/>
    <w:rsid w:val="001B01B3"/>
    <w:rsid w:val="001B0955"/>
    <w:rsid w:val="001B0D0E"/>
    <w:rsid w:val="001B14AA"/>
    <w:rsid w:val="001B2BE6"/>
    <w:rsid w:val="001B2C18"/>
    <w:rsid w:val="001B3A0E"/>
    <w:rsid w:val="001B4DDA"/>
    <w:rsid w:val="001B501A"/>
    <w:rsid w:val="001B6F69"/>
    <w:rsid w:val="001B75B6"/>
    <w:rsid w:val="001B75F0"/>
    <w:rsid w:val="001C052B"/>
    <w:rsid w:val="001C0976"/>
    <w:rsid w:val="001C0CFF"/>
    <w:rsid w:val="001C0F7E"/>
    <w:rsid w:val="001C1A17"/>
    <w:rsid w:val="001C1B0B"/>
    <w:rsid w:val="001C30DE"/>
    <w:rsid w:val="001C3CCF"/>
    <w:rsid w:val="001C423A"/>
    <w:rsid w:val="001C70A0"/>
    <w:rsid w:val="001C790C"/>
    <w:rsid w:val="001D038D"/>
    <w:rsid w:val="001D0F0B"/>
    <w:rsid w:val="001D2D0B"/>
    <w:rsid w:val="001D3BA0"/>
    <w:rsid w:val="001D4449"/>
    <w:rsid w:val="001D564F"/>
    <w:rsid w:val="001E10B4"/>
    <w:rsid w:val="001E1514"/>
    <w:rsid w:val="001E293E"/>
    <w:rsid w:val="001E2D60"/>
    <w:rsid w:val="001E3624"/>
    <w:rsid w:val="001E37E6"/>
    <w:rsid w:val="001E3BB4"/>
    <w:rsid w:val="001E3D8B"/>
    <w:rsid w:val="001E4447"/>
    <w:rsid w:val="001E4E2F"/>
    <w:rsid w:val="001E556B"/>
    <w:rsid w:val="001E5B51"/>
    <w:rsid w:val="001E5CA8"/>
    <w:rsid w:val="001E5DD6"/>
    <w:rsid w:val="001E70BA"/>
    <w:rsid w:val="001E70F9"/>
    <w:rsid w:val="001E7BDE"/>
    <w:rsid w:val="001E7E81"/>
    <w:rsid w:val="001F01BB"/>
    <w:rsid w:val="001F0AF4"/>
    <w:rsid w:val="001F15EB"/>
    <w:rsid w:val="001F1AA5"/>
    <w:rsid w:val="001F3B8D"/>
    <w:rsid w:val="001F4860"/>
    <w:rsid w:val="001F52D2"/>
    <w:rsid w:val="001F54CA"/>
    <w:rsid w:val="001F6D5B"/>
    <w:rsid w:val="00200241"/>
    <w:rsid w:val="0020031D"/>
    <w:rsid w:val="00200899"/>
    <w:rsid w:val="00201F64"/>
    <w:rsid w:val="0020230A"/>
    <w:rsid w:val="002051A8"/>
    <w:rsid w:val="0020644D"/>
    <w:rsid w:val="00206A28"/>
    <w:rsid w:val="00206CF1"/>
    <w:rsid w:val="00207E93"/>
    <w:rsid w:val="00210D12"/>
    <w:rsid w:val="0021215A"/>
    <w:rsid w:val="002134A2"/>
    <w:rsid w:val="0021485E"/>
    <w:rsid w:val="002149D2"/>
    <w:rsid w:val="00214C05"/>
    <w:rsid w:val="00214F3A"/>
    <w:rsid w:val="002160FB"/>
    <w:rsid w:val="00217522"/>
    <w:rsid w:val="00217870"/>
    <w:rsid w:val="0022112B"/>
    <w:rsid w:val="0022156B"/>
    <w:rsid w:val="00222A87"/>
    <w:rsid w:val="00224715"/>
    <w:rsid w:val="002248C5"/>
    <w:rsid w:val="00225729"/>
    <w:rsid w:val="0022581A"/>
    <w:rsid w:val="00225F8E"/>
    <w:rsid w:val="00226250"/>
    <w:rsid w:val="00231270"/>
    <w:rsid w:val="00232BD2"/>
    <w:rsid w:val="00232CBF"/>
    <w:rsid w:val="00232E7D"/>
    <w:rsid w:val="00234CAA"/>
    <w:rsid w:val="0023558A"/>
    <w:rsid w:val="00237167"/>
    <w:rsid w:val="00237383"/>
    <w:rsid w:val="00240EC5"/>
    <w:rsid w:val="0024135D"/>
    <w:rsid w:val="002414F3"/>
    <w:rsid w:val="00241691"/>
    <w:rsid w:val="002417CA"/>
    <w:rsid w:val="0024203B"/>
    <w:rsid w:val="002426DF"/>
    <w:rsid w:val="00244171"/>
    <w:rsid w:val="00244517"/>
    <w:rsid w:val="002463A1"/>
    <w:rsid w:val="00246ECA"/>
    <w:rsid w:val="0024712F"/>
    <w:rsid w:val="00247CFE"/>
    <w:rsid w:val="00250CC1"/>
    <w:rsid w:val="00250F64"/>
    <w:rsid w:val="0025206A"/>
    <w:rsid w:val="00252C8F"/>
    <w:rsid w:val="00253C92"/>
    <w:rsid w:val="002549DA"/>
    <w:rsid w:val="00254E4F"/>
    <w:rsid w:val="00256E99"/>
    <w:rsid w:val="0026194A"/>
    <w:rsid w:val="00262C30"/>
    <w:rsid w:val="002634CA"/>
    <w:rsid w:val="00264718"/>
    <w:rsid w:val="00264C3E"/>
    <w:rsid w:val="00265398"/>
    <w:rsid w:val="00265D2C"/>
    <w:rsid w:val="00265EEF"/>
    <w:rsid w:val="00266A4A"/>
    <w:rsid w:val="00266C1B"/>
    <w:rsid w:val="00270B67"/>
    <w:rsid w:val="00270EC7"/>
    <w:rsid w:val="00271BC5"/>
    <w:rsid w:val="00271E28"/>
    <w:rsid w:val="0027247C"/>
    <w:rsid w:val="0027543F"/>
    <w:rsid w:val="002766CC"/>
    <w:rsid w:val="002767CE"/>
    <w:rsid w:val="00276B7E"/>
    <w:rsid w:val="00277370"/>
    <w:rsid w:val="00277DD2"/>
    <w:rsid w:val="00280166"/>
    <w:rsid w:val="0028190D"/>
    <w:rsid w:val="0028291B"/>
    <w:rsid w:val="00282C3F"/>
    <w:rsid w:val="0028442F"/>
    <w:rsid w:val="00284550"/>
    <w:rsid w:val="00285C0F"/>
    <w:rsid w:val="002863AB"/>
    <w:rsid w:val="0029061D"/>
    <w:rsid w:val="00290ADF"/>
    <w:rsid w:val="00291720"/>
    <w:rsid w:val="00291AC6"/>
    <w:rsid w:val="00291BF9"/>
    <w:rsid w:val="002923AC"/>
    <w:rsid w:val="00294657"/>
    <w:rsid w:val="00294860"/>
    <w:rsid w:val="00294C8C"/>
    <w:rsid w:val="00294FEF"/>
    <w:rsid w:val="00295122"/>
    <w:rsid w:val="002959A7"/>
    <w:rsid w:val="00296E0E"/>
    <w:rsid w:val="002979BD"/>
    <w:rsid w:val="00297D30"/>
    <w:rsid w:val="00297F41"/>
    <w:rsid w:val="002A2144"/>
    <w:rsid w:val="002A2BEA"/>
    <w:rsid w:val="002A2C25"/>
    <w:rsid w:val="002A34A9"/>
    <w:rsid w:val="002A6507"/>
    <w:rsid w:val="002A6B96"/>
    <w:rsid w:val="002A7343"/>
    <w:rsid w:val="002A7B5F"/>
    <w:rsid w:val="002B0406"/>
    <w:rsid w:val="002B19D6"/>
    <w:rsid w:val="002B2FCF"/>
    <w:rsid w:val="002B5733"/>
    <w:rsid w:val="002B6959"/>
    <w:rsid w:val="002B7DC5"/>
    <w:rsid w:val="002C034C"/>
    <w:rsid w:val="002C0D10"/>
    <w:rsid w:val="002C0DBD"/>
    <w:rsid w:val="002C1989"/>
    <w:rsid w:val="002C1C08"/>
    <w:rsid w:val="002C23DA"/>
    <w:rsid w:val="002C244E"/>
    <w:rsid w:val="002C292F"/>
    <w:rsid w:val="002C387B"/>
    <w:rsid w:val="002C4430"/>
    <w:rsid w:val="002C536F"/>
    <w:rsid w:val="002C5983"/>
    <w:rsid w:val="002C5A86"/>
    <w:rsid w:val="002C5CBB"/>
    <w:rsid w:val="002C6553"/>
    <w:rsid w:val="002C6992"/>
    <w:rsid w:val="002D018C"/>
    <w:rsid w:val="002D0B7D"/>
    <w:rsid w:val="002D2052"/>
    <w:rsid w:val="002D2F26"/>
    <w:rsid w:val="002D309C"/>
    <w:rsid w:val="002D3B59"/>
    <w:rsid w:val="002D3EEA"/>
    <w:rsid w:val="002D43DE"/>
    <w:rsid w:val="002D459D"/>
    <w:rsid w:val="002D60C6"/>
    <w:rsid w:val="002D6422"/>
    <w:rsid w:val="002D6C35"/>
    <w:rsid w:val="002D7B32"/>
    <w:rsid w:val="002E0963"/>
    <w:rsid w:val="002E1D9A"/>
    <w:rsid w:val="002E322F"/>
    <w:rsid w:val="002E34E0"/>
    <w:rsid w:val="002E3EBF"/>
    <w:rsid w:val="002E3ECD"/>
    <w:rsid w:val="002E3ED1"/>
    <w:rsid w:val="002E5009"/>
    <w:rsid w:val="002E5133"/>
    <w:rsid w:val="002E5237"/>
    <w:rsid w:val="002E535D"/>
    <w:rsid w:val="002E6076"/>
    <w:rsid w:val="002E6EA5"/>
    <w:rsid w:val="002E7ED5"/>
    <w:rsid w:val="002F1694"/>
    <w:rsid w:val="002F2910"/>
    <w:rsid w:val="002F2AFD"/>
    <w:rsid w:val="002F36EE"/>
    <w:rsid w:val="002F393D"/>
    <w:rsid w:val="002F3F24"/>
    <w:rsid w:val="002F4E47"/>
    <w:rsid w:val="002F523A"/>
    <w:rsid w:val="002F54BF"/>
    <w:rsid w:val="002F5FB3"/>
    <w:rsid w:val="002F7B0F"/>
    <w:rsid w:val="002F7F79"/>
    <w:rsid w:val="00301296"/>
    <w:rsid w:val="00301D1A"/>
    <w:rsid w:val="00303DF1"/>
    <w:rsid w:val="00304689"/>
    <w:rsid w:val="003059FF"/>
    <w:rsid w:val="0030611A"/>
    <w:rsid w:val="003062A9"/>
    <w:rsid w:val="00310021"/>
    <w:rsid w:val="0031014B"/>
    <w:rsid w:val="003113FC"/>
    <w:rsid w:val="003131BD"/>
    <w:rsid w:val="0031340C"/>
    <w:rsid w:val="0031683F"/>
    <w:rsid w:val="00316AF2"/>
    <w:rsid w:val="00316DB3"/>
    <w:rsid w:val="003179E6"/>
    <w:rsid w:val="00317C97"/>
    <w:rsid w:val="00317D71"/>
    <w:rsid w:val="00321A56"/>
    <w:rsid w:val="00322C09"/>
    <w:rsid w:val="00322F68"/>
    <w:rsid w:val="003233FF"/>
    <w:rsid w:val="003238BB"/>
    <w:rsid w:val="00324A7E"/>
    <w:rsid w:val="00324B86"/>
    <w:rsid w:val="00325B3C"/>
    <w:rsid w:val="0032624A"/>
    <w:rsid w:val="00326483"/>
    <w:rsid w:val="00333C86"/>
    <w:rsid w:val="00334CE4"/>
    <w:rsid w:val="00335207"/>
    <w:rsid w:val="00337387"/>
    <w:rsid w:val="00340159"/>
    <w:rsid w:val="00340B93"/>
    <w:rsid w:val="003413E4"/>
    <w:rsid w:val="00341484"/>
    <w:rsid w:val="00343CC6"/>
    <w:rsid w:val="00344AB6"/>
    <w:rsid w:val="00345B78"/>
    <w:rsid w:val="00346078"/>
    <w:rsid w:val="003463F1"/>
    <w:rsid w:val="003468AD"/>
    <w:rsid w:val="00347146"/>
    <w:rsid w:val="00347171"/>
    <w:rsid w:val="00350E76"/>
    <w:rsid w:val="0035120F"/>
    <w:rsid w:val="003513E8"/>
    <w:rsid w:val="00352441"/>
    <w:rsid w:val="00352F4E"/>
    <w:rsid w:val="0035339A"/>
    <w:rsid w:val="00354885"/>
    <w:rsid w:val="00354FC9"/>
    <w:rsid w:val="003577CE"/>
    <w:rsid w:val="00357C51"/>
    <w:rsid w:val="003611A6"/>
    <w:rsid w:val="003616ED"/>
    <w:rsid w:val="0036302A"/>
    <w:rsid w:val="003634B2"/>
    <w:rsid w:val="003639EB"/>
    <w:rsid w:val="00363E19"/>
    <w:rsid w:val="0036474A"/>
    <w:rsid w:val="0036483F"/>
    <w:rsid w:val="003650EE"/>
    <w:rsid w:val="00365B59"/>
    <w:rsid w:val="00366122"/>
    <w:rsid w:val="00370383"/>
    <w:rsid w:val="0037084F"/>
    <w:rsid w:val="0037275E"/>
    <w:rsid w:val="00372E20"/>
    <w:rsid w:val="003746F5"/>
    <w:rsid w:val="00374F7B"/>
    <w:rsid w:val="003751DE"/>
    <w:rsid w:val="003764A4"/>
    <w:rsid w:val="0037690C"/>
    <w:rsid w:val="003769E2"/>
    <w:rsid w:val="00377283"/>
    <w:rsid w:val="0038174E"/>
    <w:rsid w:val="003817BF"/>
    <w:rsid w:val="00382664"/>
    <w:rsid w:val="003830D0"/>
    <w:rsid w:val="0038382D"/>
    <w:rsid w:val="00383D23"/>
    <w:rsid w:val="0038524E"/>
    <w:rsid w:val="0038542C"/>
    <w:rsid w:val="00385EEB"/>
    <w:rsid w:val="00386EE9"/>
    <w:rsid w:val="00387846"/>
    <w:rsid w:val="00387B8F"/>
    <w:rsid w:val="003909D4"/>
    <w:rsid w:val="00390A5E"/>
    <w:rsid w:val="00390C54"/>
    <w:rsid w:val="0039109E"/>
    <w:rsid w:val="0039224F"/>
    <w:rsid w:val="00393C4E"/>
    <w:rsid w:val="00394803"/>
    <w:rsid w:val="0039480E"/>
    <w:rsid w:val="00394CF0"/>
    <w:rsid w:val="00396FAC"/>
    <w:rsid w:val="003A1195"/>
    <w:rsid w:val="003A1574"/>
    <w:rsid w:val="003A18D0"/>
    <w:rsid w:val="003A30A4"/>
    <w:rsid w:val="003A3468"/>
    <w:rsid w:val="003A4DEE"/>
    <w:rsid w:val="003A65C2"/>
    <w:rsid w:val="003A6C2E"/>
    <w:rsid w:val="003A6E2D"/>
    <w:rsid w:val="003B15F1"/>
    <w:rsid w:val="003B236D"/>
    <w:rsid w:val="003B308D"/>
    <w:rsid w:val="003B3FD8"/>
    <w:rsid w:val="003B40F4"/>
    <w:rsid w:val="003B41F3"/>
    <w:rsid w:val="003B5A0A"/>
    <w:rsid w:val="003B7D85"/>
    <w:rsid w:val="003C0F2E"/>
    <w:rsid w:val="003C17C4"/>
    <w:rsid w:val="003C1F3D"/>
    <w:rsid w:val="003C27F9"/>
    <w:rsid w:val="003C4182"/>
    <w:rsid w:val="003C5E63"/>
    <w:rsid w:val="003C6C83"/>
    <w:rsid w:val="003C71DA"/>
    <w:rsid w:val="003C7CD8"/>
    <w:rsid w:val="003C7D74"/>
    <w:rsid w:val="003D03DC"/>
    <w:rsid w:val="003D0958"/>
    <w:rsid w:val="003D18A5"/>
    <w:rsid w:val="003D3AA1"/>
    <w:rsid w:val="003D4092"/>
    <w:rsid w:val="003D450F"/>
    <w:rsid w:val="003D57AD"/>
    <w:rsid w:val="003D5F92"/>
    <w:rsid w:val="003D614A"/>
    <w:rsid w:val="003D720C"/>
    <w:rsid w:val="003E08FB"/>
    <w:rsid w:val="003E0AC4"/>
    <w:rsid w:val="003E0C5C"/>
    <w:rsid w:val="003E298A"/>
    <w:rsid w:val="003E3174"/>
    <w:rsid w:val="003E398E"/>
    <w:rsid w:val="003E520B"/>
    <w:rsid w:val="003E66DF"/>
    <w:rsid w:val="003E6A51"/>
    <w:rsid w:val="003E7EE0"/>
    <w:rsid w:val="003F0A80"/>
    <w:rsid w:val="003F0E4B"/>
    <w:rsid w:val="003F0F9E"/>
    <w:rsid w:val="003F15D3"/>
    <w:rsid w:val="003F2513"/>
    <w:rsid w:val="003F343A"/>
    <w:rsid w:val="003F4DF0"/>
    <w:rsid w:val="003F4E1E"/>
    <w:rsid w:val="003F59EA"/>
    <w:rsid w:val="003F6E19"/>
    <w:rsid w:val="003F7585"/>
    <w:rsid w:val="003F77AE"/>
    <w:rsid w:val="004001B8"/>
    <w:rsid w:val="0040047D"/>
    <w:rsid w:val="00401050"/>
    <w:rsid w:val="00401127"/>
    <w:rsid w:val="0040169E"/>
    <w:rsid w:val="00401CB7"/>
    <w:rsid w:val="00401E95"/>
    <w:rsid w:val="00403A7A"/>
    <w:rsid w:val="00405906"/>
    <w:rsid w:val="00407111"/>
    <w:rsid w:val="00410872"/>
    <w:rsid w:val="004110CF"/>
    <w:rsid w:val="0041237E"/>
    <w:rsid w:val="00412ACE"/>
    <w:rsid w:val="0041350B"/>
    <w:rsid w:val="0041352E"/>
    <w:rsid w:val="004142F6"/>
    <w:rsid w:val="004149D4"/>
    <w:rsid w:val="004150B6"/>
    <w:rsid w:val="00415433"/>
    <w:rsid w:val="00417FC3"/>
    <w:rsid w:val="00421528"/>
    <w:rsid w:val="00422681"/>
    <w:rsid w:val="00423E28"/>
    <w:rsid w:val="00423FB4"/>
    <w:rsid w:val="004241EC"/>
    <w:rsid w:val="00424565"/>
    <w:rsid w:val="004245EE"/>
    <w:rsid w:val="004247A4"/>
    <w:rsid w:val="00425148"/>
    <w:rsid w:val="004257BA"/>
    <w:rsid w:val="004270C3"/>
    <w:rsid w:val="004271D7"/>
    <w:rsid w:val="0042781E"/>
    <w:rsid w:val="004279D5"/>
    <w:rsid w:val="00431348"/>
    <w:rsid w:val="00431445"/>
    <w:rsid w:val="004319C3"/>
    <w:rsid w:val="00431A0C"/>
    <w:rsid w:val="004325DC"/>
    <w:rsid w:val="00433AA5"/>
    <w:rsid w:val="0043429E"/>
    <w:rsid w:val="00436347"/>
    <w:rsid w:val="00436494"/>
    <w:rsid w:val="0044268D"/>
    <w:rsid w:val="004429A3"/>
    <w:rsid w:val="00442A90"/>
    <w:rsid w:val="004430DF"/>
    <w:rsid w:val="0044342F"/>
    <w:rsid w:val="00443444"/>
    <w:rsid w:val="0044408D"/>
    <w:rsid w:val="004452D1"/>
    <w:rsid w:val="00446DE6"/>
    <w:rsid w:val="004474F4"/>
    <w:rsid w:val="00450391"/>
    <w:rsid w:val="00450A6F"/>
    <w:rsid w:val="00450B6A"/>
    <w:rsid w:val="00450CA9"/>
    <w:rsid w:val="00451E58"/>
    <w:rsid w:val="00452472"/>
    <w:rsid w:val="00452BB1"/>
    <w:rsid w:val="004531C6"/>
    <w:rsid w:val="00453F0F"/>
    <w:rsid w:val="0045414C"/>
    <w:rsid w:val="00455C88"/>
    <w:rsid w:val="004561E1"/>
    <w:rsid w:val="00456314"/>
    <w:rsid w:val="00456546"/>
    <w:rsid w:val="00461E94"/>
    <w:rsid w:val="00462C8C"/>
    <w:rsid w:val="00463FFF"/>
    <w:rsid w:val="004641D7"/>
    <w:rsid w:val="00464247"/>
    <w:rsid w:val="00464644"/>
    <w:rsid w:val="004647EA"/>
    <w:rsid w:val="00464D5A"/>
    <w:rsid w:val="00464E81"/>
    <w:rsid w:val="0046675D"/>
    <w:rsid w:val="004671A4"/>
    <w:rsid w:val="00467464"/>
    <w:rsid w:val="004675B3"/>
    <w:rsid w:val="00470E27"/>
    <w:rsid w:val="004722CD"/>
    <w:rsid w:val="00472CAC"/>
    <w:rsid w:val="00473947"/>
    <w:rsid w:val="004748C7"/>
    <w:rsid w:val="00475AEA"/>
    <w:rsid w:val="004807AD"/>
    <w:rsid w:val="0048311B"/>
    <w:rsid w:val="00484052"/>
    <w:rsid w:val="00485B4C"/>
    <w:rsid w:val="0048646B"/>
    <w:rsid w:val="00486A76"/>
    <w:rsid w:val="00486F9C"/>
    <w:rsid w:val="00487F9E"/>
    <w:rsid w:val="00490032"/>
    <w:rsid w:val="0049054A"/>
    <w:rsid w:val="004906EA"/>
    <w:rsid w:val="00491B0D"/>
    <w:rsid w:val="00492CEC"/>
    <w:rsid w:val="004934A5"/>
    <w:rsid w:val="00493772"/>
    <w:rsid w:val="004939DD"/>
    <w:rsid w:val="00493AB2"/>
    <w:rsid w:val="00494206"/>
    <w:rsid w:val="00494F93"/>
    <w:rsid w:val="00495525"/>
    <w:rsid w:val="00496C57"/>
    <w:rsid w:val="0049789E"/>
    <w:rsid w:val="004978D9"/>
    <w:rsid w:val="004A0B11"/>
    <w:rsid w:val="004A15CD"/>
    <w:rsid w:val="004A20F3"/>
    <w:rsid w:val="004A2A1B"/>
    <w:rsid w:val="004A36F5"/>
    <w:rsid w:val="004A4520"/>
    <w:rsid w:val="004A4AD4"/>
    <w:rsid w:val="004A51E7"/>
    <w:rsid w:val="004A5522"/>
    <w:rsid w:val="004A5660"/>
    <w:rsid w:val="004B047A"/>
    <w:rsid w:val="004B050F"/>
    <w:rsid w:val="004B0F67"/>
    <w:rsid w:val="004B1E88"/>
    <w:rsid w:val="004B4F1B"/>
    <w:rsid w:val="004B5096"/>
    <w:rsid w:val="004B5559"/>
    <w:rsid w:val="004B57CF"/>
    <w:rsid w:val="004B6119"/>
    <w:rsid w:val="004B6E57"/>
    <w:rsid w:val="004B7D8C"/>
    <w:rsid w:val="004C18DE"/>
    <w:rsid w:val="004C383C"/>
    <w:rsid w:val="004C3FEB"/>
    <w:rsid w:val="004C48A1"/>
    <w:rsid w:val="004C49BA"/>
    <w:rsid w:val="004C4FB1"/>
    <w:rsid w:val="004C585D"/>
    <w:rsid w:val="004C615A"/>
    <w:rsid w:val="004C646E"/>
    <w:rsid w:val="004C6FC0"/>
    <w:rsid w:val="004C7250"/>
    <w:rsid w:val="004C78FD"/>
    <w:rsid w:val="004D128D"/>
    <w:rsid w:val="004D13E4"/>
    <w:rsid w:val="004D1F3E"/>
    <w:rsid w:val="004D2066"/>
    <w:rsid w:val="004D238F"/>
    <w:rsid w:val="004D27CE"/>
    <w:rsid w:val="004D3649"/>
    <w:rsid w:val="004D3EFE"/>
    <w:rsid w:val="004D3F64"/>
    <w:rsid w:val="004D4CC8"/>
    <w:rsid w:val="004D61AB"/>
    <w:rsid w:val="004D7674"/>
    <w:rsid w:val="004E20BC"/>
    <w:rsid w:val="004E2D31"/>
    <w:rsid w:val="004E317D"/>
    <w:rsid w:val="004E37A7"/>
    <w:rsid w:val="004E4F9D"/>
    <w:rsid w:val="004E671A"/>
    <w:rsid w:val="004E71E0"/>
    <w:rsid w:val="004F09E4"/>
    <w:rsid w:val="004F5015"/>
    <w:rsid w:val="004F55A9"/>
    <w:rsid w:val="004F5915"/>
    <w:rsid w:val="004F669B"/>
    <w:rsid w:val="004F6C03"/>
    <w:rsid w:val="005003EB"/>
    <w:rsid w:val="00501399"/>
    <w:rsid w:val="00502E57"/>
    <w:rsid w:val="00502ECD"/>
    <w:rsid w:val="0050314E"/>
    <w:rsid w:val="00503782"/>
    <w:rsid w:val="005039F0"/>
    <w:rsid w:val="00503E96"/>
    <w:rsid w:val="0050553F"/>
    <w:rsid w:val="00505804"/>
    <w:rsid w:val="00505DA0"/>
    <w:rsid w:val="0050610B"/>
    <w:rsid w:val="00506A81"/>
    <w:rsid w:val="005102A3"/>
    <w:rsid w:val="00510776"/>
    <w:rsid w:val="00511619"/>
    <w:rsid w:val="00511D07"/>
    <w:rsid w:val="00511D13"/>
    <w:rsid w:val="00511F25"/>
    <w:rsid w:val="005133E4"/>
    <w:rsid w:val="005146B5"/>
    <w:rsid w:val="0051545B"/>
    <w:rsid w:val="00515AE1"/>
    <w:rsid w:val="005176DC"/>
    <w:rsid w:val="0052189C"/>
    <w:rsid w:val="005230AE"/>
    <w:rsid w:val="00523920"/>
    <w:rsid w:val="005247A6"/>
    <w:rsid w:val="00525122"/>
    <w:rsid w:val="00525834"/>
    <w:rsid w:val="005262E2"/>
    <w:rsid w:val="00527795"/>
    <w:rsid w:val="005305EF"/>
    <w:rsid w:val="00530EEC"/>
    <w:rsid w:val="0053140C"/>
    <w:rsid w:val="0053400A"/>
    <w:rsid w:val="005353ED"/>
    <w:rsid w:val="00535525"/>
    <w:rsid w:val="00535C2D"/>
    <w:rsid w:val="00540786"/>
    <w:rsid w:val="00540CAC"/>
    <w:rsid w:val="00540F09"/>
    <w:rsid w:val="005410D5"/>
    <w:rsid w:val="005424CC"/>
    <w:rsid w:val="00542AEF"/>
    <w:rsid w:val="00545667"/>
    <w:rsid w:val="005514F9"/>
    <w:rsid w:val="00551541"/>
    <w:rsid w:val="005518D7"/>
    <w:rsid w:val="005524C0"/>
    <w:rsid w:val="00552D3D"/>
    <w:rsid w:val="00553182"/>
    <w:rsid w:val="00554A91"/>
    <w:rsid w:val="00554E1F"/>
    <w:rsid w:val="00554EA7"/>
    <w:rsid w:val="005560D9"/>
    <w:rsid w:val="00556997"/>
    <w:rsid w:val="00556A0C"/>
    <w:rsid w:val="00556DCC"/>
    <w:rsid w:val="00557783"/>
    <w:rsid w:val="005578EF"/>
    <w:rsid w:val="00557AB2"/>
    <w:rsid w:val="00557D87"/>
    <w:rsid w:val="00560101"/>
    <w:rsid w:val="00560E3D"/>
    <w:rsid w:val="00560F32"/>
    <w:rsid w:val="00561496"/>
    <w:rsid w:val="00563BA9"/>
    <w:rsid w:val="00565EF9"/>
    <w:rsid w:val="00566D0C"/>
    <w:rsid w:val="0057018B"/>
    <w:rsid w:val="0057188B"/>
    <w:rsid w:val="005731B9"/>
    <w:rsid w:val="005736C3"/>
    <w:rsid w:val="00573ADC"/>
    <w:rsid w:val="00575D11"/>
    <w:rsid w:val="00576265"/>
    <w:rsid w:val="005768F3"/>
    <w:rsid w:val="00580317"/>
    <w:rsid w:val="005804E1"/>
    <w:rsid w:val="00580592"/>
    <w:rsid w:val="00581099"/>
    <w:rsid w:val="00582923"/>
    <w:rsid w:val="00582BF7"/>
    <w:rsid w:val="00582EC3"/>
    <w:rsid w:val="005833E5"/>
    <w:rsid w:val="00584174"/>
    <w:rsid w:val="00584AD7"/>
    <w:rsid w:val="005850D9"/>
    <w:rsid w:val="0058540D"/>
    <w:rsid w:val="0058667C"/>
    <w:rsid w:val="005869C9"/>
    <w:rsid w:val="00586A3C"/>
    <w:rsid w:val="00590AF0"/>
    <w:rsid w:val="00590CA8"/>
    <w:rsid w:val="00590ED5"/>
    <w:rsid w:val="0059121C"/>
    <w:rsid w:val="00591725"/>
    <w:rsid w:val="005919BB"/>
    <w:rsid w:val="00593343"/>
    <w:rsid w:val="0059401B"/>
    <w:rsid w:val="005943D8"/>
    <w:rsid w:val="00594DF8"/>
    <w:rsid w:val="00595E96"/>
    <w:rsid w:val="00596073"/>
    <w:rsid w:val="005963EF"/>
    <w:rsid w:val="00596BBD"/>
    <w:rsid w:val="005974C3"/>
    <w:rsid w:val="0059795D"/>
    <w:rsid w:val="005A077C"/>
    <w:rsid w:val="005A0B10"/>
    <w:rsid w:val="005A0C3B"/>
    <w:rsid w:val="005A37FD"/>
    <w:rsid w:val="005A3C9F"/>
    <w:rsid w:val="005A410A"/>
    <w:rsid w:val="005A4744"/>
    <w:rsid w:val="005A63B6"/>
    <w:rsid w:val="005A6FD7"/>
    <w:rsid w:val="005A771A"/>
    <w:rsid w:val="005B1331"/>
    <w:rsid w:val="005B149D"/>
    <w:rsid w:val="005B17FF"/>
    <w:rsid w:val="005B1C3F"/>
    <w:rsid w:val="005B1DC5"/>
    <w:rsid w:val="005B1DFD"/>
    <w:rsid w:val="005B276C"/>
    <w:rsid w:val="005B289A"/>
    <w:rsid w:val="005B2D4F"/>
    <w:rsid w:val="005B31D0"/>
    <w:rsid w:val="005B3ECF"/>
    <w:rsid w:val="005B4584"/>
    <w:rsid w:val="005B5661"/>
    <w:rsid w:val="005B5B32"/>
    <w:rsid w:val="005B5BD9"/>
    <w:rsid w:val="005B5E8E"/>
    <w:rsid w:val="005B6AC7"/>
    <w:rsid w:val="005C031B"/>
    <w:rsid w:val="005C1DBB"/>
    <w:rsid w:val="005C26EE"/>
    <w:rsid w:val="005C50F1"/>
    <w:rsid w:val="005C61C2"/>
    <w:rsid w:val="005C7EDD"/>
    <w:rsid w:val="005D4AA5"/>
    <w:rsid w:val="005D4E6D"/>
    <w:rsid w:val="005D522C"/>
    <w:rsid w:val="005D58B2"/>
    <w:rsid w:val="005D59CE"/>
    <w:rsid w:val="005D5B63"/>
    <w:rsid w:val="005D6E7D"/>
    <w:rsid w:val="005D70A6"/>
    <w:rsid w:val="005D789F"/>
    <w:rsid w:val="005D78FC"/>
    <w:rsid w:val="005D7AE0"/>
    <w:rsid w:val="005D7B92"/>
    <w:rsid w:val="005E00B3"/>
    <w:rsid w:val="005E0A23"/>
    <w:rsid w:val="005E15E2"/>
    <w:rsid w:val="005E2250"/>
    <w:rsid w:val="005E24AE"/>
    <w:rsid w:val="005E2706"/>
    <w:rsid w:val="005E356F"/>
    <w:rsid w:val="005E3C0D"/>
    <w:rsid w:val="005E3DCE"/>
    <w:rsid w:val="005E4318"/>
    <w:rsid w:val="005E6E8E"/>
    <w:rsid w:val="005E7D51"/>
    <w:rsid w:val="005E7E5E"/>
    <w:rsid w:val="005F064C"/>
    <w:rsid w:val="005F31C5"/>
    <w:rsid w:val="005F3CCF"/>
    <w:rsid w:val="005F76C4"/>
    <w:rsid w:val="005F7732"/>
    <w:rsid w:val="005F7BEF"/>
    <w:rsid w:val="00600594"/>
    <w:rsid w:val="00600966"/>
    <w:rsid w:val="00601399"/>
    <w:rsid w:val="00602321"/>
    <w:rsid w:val="00603238"/>
    <w:rsid w:val="00605095"/>
    <w:rsid w:val="00605D45"/>
    <w:rsid w:val="00606DDA"/>
    <w:rsid w:val="0060774A"/>
    <w:rsid w:val="006113C2"/>
    <w:rsid w:val="00611670"/>
    <w:rsid w:val="006124FB"/>
    <w:rsid w:val="00612DCC"/>
    <w:rsid w:val="00613D75"/>
    <w:rsid w:val="00614204"/>
    <w:rsid w:val="00614323"/>
    <w:rsid w:val="006155A4"/>
    <w:rsid w:val="00616EBB"/>
    <w:rsid w:val="00617C5C"/>
    <w:rsid w:val="00622232"/>
    <w:rsid w:val="006228DB"/>
    <w:rsid w:val="00623453"/>
    <w:rsid w:val="00623F77"/>
    <w:rsid w:val="0062455A"/>
    <w:rsid w:val="006266A4"/>
    <w:rsid w:val="00626F46"/>
    <w:rsid w:val="00631906"/>
    <w:rsid w:val="00633524"/>
    <w:rsid w:val="006355F3"/>
    <w:rsid w:val="00637651"/>
    <w:rsid w:val="006378A5"/>
    <w:rsid w:val="006405A9"/>
    <w:rsid w:val="0064095D"/>
    <w:rsid w:val="00641267"/>
    <w:rsid w:val="00641744"/>
    <w:rsid w:val="006419AE"/>
    <w:rsid w:val="006428AC"/>
    <w:rsid w:val="00642B28"/>
    <w:rsid w:val="00642C92"/>
    <w:rsid w:val="00645BEA"/>
    <w:rsid w:val="00645E02"/>
    <w:rsid w:val="0064733A"/>
    <w:rsid w:val="00650044"/>
    <w:rsid w:val="00650363"/>
    <w:rsid w:val="00650A53"/>
    <w:rsid w:val="00650BF8"/>
    <w:rsid w:val="00651D91"/>
    <w:rsid w:val="00651FC3"/>
    <w:rsid w:val="006529BD"/>
    <w:rsid w:val="00653670"/>
    <w:rsid w:val="0065405F"/>
    <w:rsid w:val="0065495A"/>
    <w:rsid w:val="00654ED1"/>
    <w:rsid w:val="00655BC3"/>
    <w:rsid w:val="00655C65"/>
    <w:rsid w:val="0065617C"/>
    <w:rsid w:val="0065747D"/>
    <w:rsid w:val="00660DF7"/>
    <w:rsid w:val="00661581"/>
    <w:rsid w:val="00662B2E"/>
    <w:rsid w:val="0066378C"/>
    <w:rsid w:val="0066474C"/>
    <w:rsid w:val="0066518D"/>
    <w:rsid w:val="00665D52"/>
    <w:rsid w:val="00665F7A"/>
    <w:rsid w:val="00667462"/>
    <w:rsid w:val="006709ED"/>
    <w:rsid w:val="006715E2"/>
    <w:rsid w:val="006717F1"/>
    <w:rsid w:val="006719BD"/>
    <w:rsid w:val="00671FA6"/>
    <w:rsid w:val="00672359"/>
    <w:rsid w:val="006726E1"/>
    <w:rsid w:val="006729D2"/>
    <w:rsid w:val="0067306F"/>
    <w:rsid w:val="00673C4C"/>
    <w:rsid w:val="00675F31"/>
    <w:rsid w:val="00676A16"/>
    <w:rsid w:val="00676B28"/>
    <w:rsid w:val="00676DEE"/>
    <w:rsid w:val="00677B1A"/>
    <w:rsid w:val="006819BE"/>
    <w:rsid w:val="00681D95"/>
    <w:rsid w:val="00681FE2"/>
    <w:rsid w:val="0068319E"/>
    <w:rsid w:val="00683524"/>
    <w:rsid w:val="006851F7"/>
    <w:rsid w:val="006854CD"/>
    <w:rsid w:val="006865B7"/>
    <w:rsid w:val="0068715B"/>
    <w:rsid w:val="00693BE0"/>
    <w:rsid w:val="00694780"/>
    <w:rsid w:val="006953B3"/>
    <w:rsid w:val="006954BD"/>
    <w:rsid w:val="00696C6B"/>
    <w:rsid w:val="00697432"/>
    <w:rsid w:val="00697C96"/>
    <w:rsid w:val="00697F64"/>
    <w:rsid w:val="00697FE7"/>
    <w:rsid w:val="006A0F37"/>
    <w:rsid w:val="006A17B6"/>
    <w:rsid w:val="006A1F27"/>
    <w:rsid w:val="006A20D6"/>
    <w:rsid w:val="006A2854"/>
    <w:rsid w:val="006A29D7"/>
    <w:rsid w:val="006A331F"/>
    <w:rsid w:val="006A37B6"/>
    <w:rsid w:val="006A3BB2"/>
    <w:rsid w:val="006A456C"/>
    <w:rsid w:val="006A4ACB"/>
    <w:rsid w:val="006A6622"/>
    <w:rsid w:val="006A6D8A"/>
    <w:rsid w:val="006A770B"/>
    <w:rsid w:val="006B049A"/>
    <w:rsid w:val="006B1D65"/>
    <w:rsid w:val="006B3270"/>
    <w:rsid w:val="006B36B8"/>
    <w:rsid w:val="006B36D6"/>
    <w:rsid w:val="006B3AE3"/>
    <w:rsid w:val="006B3D70"/>
    <w:rsid w:val="006B4B86"/>
    <w:rsid w:val="006B5364"/>
    <w:rsid w:val="006B5A31"/>
    <w:rsid w:val="006B7A07"/>
    <w:rsid w:val="006B7A5C"/>
    <w:rsid w:val="006C1201"/>
    <w:rsid w:val="006C33AE"/>
    <w:rsid w:val="006C353A"/>
    <w:rsid w:val="006C4CC7"/>
    <w:rsid w:val="006C4D11"/>
    <w:rsid w:val="006C54E7"/>
    <w:rsid w:val="006C67C2"/>
    <w:rsid w:val="006C6E0C"/>
    <w:rsid w:val="006D033F"/>
    <w:rsid w:val="006D0792"/>
    <w:rsid w:val="006D0F58"/>
    <w:rsid w:val="006D2009"/>
    <w:rsid w:val="006D33AA"/>
    <w:rsid w:val="006D34C3"/>
    <w:rsid w:val="006D358C"/>
    <w:rsid w:val="006D3792"/>
    <w:rsid w:val="006D3818"/>
    <w:rsid w:val="006D3C04"/>
    <w:rsid w:val="006D3C75"/>
    <w:rsid w:val="006D5454"/>
    <w:rsid w:val="006D5692"/>
    <w:rsid w:val="006D77DF"/>
    <w:rsid w:val="006D7F5E"/>
    <w:rsid w:val="006E01BE"/>
    <w:rsid w:val="006E0560"/>
    <w:rsid w:val="006E14FB"/>
    <w:rsid w:val="006E2079"/>
    <w:rsid w:val="006E347C"/>
    <w:rsid w:val="006E4C25"/>
    <w:rsid w:val="006E5189"/>
    <w:rsid w:val="006E5B3A"/>
    <w:rsid w:val="006E6511"/>
    <w:rsid w:val="006E722A"/>
    <w:rsid w:val="006E7EB3"/>
    <w:rsid w:val="006F2CB9"/>
    <w:rsid w:val="006F4FA2"/>
    <w:rsid w:val="006F5276"/>
    <w:rsid w:val="006F592A"/>
    <w:rsid w:val="006F7573"/>
    <w:rsid w:val="006F783E"/>
    <w:rsid w:val="007011AF"/>
    <w:rsid w:val="00701BDC"/>
    <w:rsid w:val="00703B0E"/>
    <w:rsid w:val="00703E4F"/>
    <w:rsid w:val="007043B5"/>
    <w:rsid w:val="00705C27"/>
    <w:rsid w:val="007063A1"/>
    <w:rsid w:val="00706C33"/>
    <w:rsid w:val="00706D17"/>
    <w:rsid w:val="00707245"/>
    <w:rsid w:val="00707963"/>
    <w:rsid w:val="00710380"/>
    <w:rsid w:val="007105D8"/>
    <w:rsid w:val="00711D5F"/>
    <w:rsid w:val="00712651"/>
    <w:rsid w:val="007144F2"/>
    <w:rsid w:val="007147E0"/>
    <w:rsid w:val="00714E9F"/>
    <w:rsid w:val="00715408"/>
    <w:rsid w:val="0071773B"/>
    <w:rsid w:val="00720650"/>
    <w:rsid w:val="00720FDC"/>
    <w:rsid w:val="007211B9"/>
    <w:rsid w:val="00721E6C"/>
    <w:rsid w:val="0072435A"/>
    <w:rsid w:val="00724AE2"/>
    <w:rsid w:val="00730D42"/>
    <w:rsid w:val="007317B3"/>
    <w:rsid w:val="007322BD"/>
    <w:rsid w:val="00733188"/>
    <w:rsid w:val="00733489"/>
    <w:rsid w:val="007334F9"/>
    <w:rsid w:val="00733D5F"/>
    <w:rsid w:val="00734938"/>
    <w:rsid w:val="00735252"/>
    <w:rsid w:val="00736663"/>
    <w:rsid w:val="0073695F"/>
    <w:rsid w:val="00736DB8"/>
    <w:rsid w:val="0073706B"/>
    <w:rsid w:val="0073738C"/>
    <w:rsid w:val="00737871"/>
    <w:rsid w:val="00737AC5"/>
    <w:rsid w:val="00741034"/>
    <w:rsid w:val="007410D9"/>
    <w:rsid w:val="007425E1"/>
    <w:rsid w:val="0074280C"/>
    <w:rsid w:val="007437E7"/>
    <w:rsid w:val="007448DB"/>
    <w:rsid w:val="00744C35"/>
    <w:rsid w:val="00744DB3"/>
    <w:rsid w:val="0074503F"/>
    <w:rsid w:val="00745AEC"/>
    <w:rsid w:val="00745F25"/>
    <w:rsid w:val="0074734A"/>
    <w:rsid w:val="0074737A"/>
    <w:rsid w:val="007474EC"/>
    <w:rsid w:val="00750FD9"/>
    <w:rsid w:val="007510D1"/>
    <w:rsid w:val="00753BC6"/>
    <w:rsid w:val="00753EC8"/>
    <w:rsid w:val="0075419F"/>
    <w:rsid w:val="0075442D"/>
    <w:rsid w:val="00755026"/>
    <w:rsid w:val="007555F5"/>
    <w:rsid w:val="00755D8B"/>
    <w:rsid w:val="00757C3E"/>
    <w:rsid w:val="00757F5D"/>
    <w:rsid w:val="0076185C"/>
    <w:rsid w:val="007627E2"/>
    <w:rsid w:val="00762872"/>
    <w:rsid w:val="00762970"/>
    <w:rsid w:val="00762B1A"/>
    <w:rsid w:val="00763A31"/>
    <w:rsid w:val="00763BDE"/>
    <w:rsid w:val="007656DC"/>
    <w:rsid w:val="00766214"/>
    <w:rsid w:val="00766B29"/>
    <w:rsid w:val="00770843"/>
    <w:rsid w:val="00770E52"/>
    <w:rsid w:val="00771871"/>
    <w:rsid w:val="007731A3"/>
    <w:rsid w:val="00773591"/>
    <w:rsid w:val="0077359C"/>
    <w:rsid w:val="00773617"/>
    <w:rsid w:val="007739AA"/>
    <w:rsid w:val="0077535B"/>
    <w:rsid w:val="00777A0F"/>
    <w:rsid w:val="00780087"/>
    <w:rsid w:val="00780A13"/>
    <w:rsid w:val="00780CD0"/>
    <w:rsid w:val="00781E3E"/>
    <w:rsid w:val="00782F45"/>
    <w:rsid w:val="00783B50"/>
    <w:rsid w:val="00783D76"/>
    <w:rsid w:val="007856E5"/>
    <w:rsid w:val="0078661C"/>
    <w:rsid w:val="007870F4"/>
    <w:rsid w:val="00787563"/>
    <w:rsid w:val="00790253"/>
    <w:rsid w:val="00790A06"/>
    <w:rsid w:val="00790B81"/>
    <w:rsid w:val="00791B9B"/>
    <w:rsid w:val="0079202C"/>
    <w:rsid w:val="00792653"/>
    <w:rsid w:val="007928B8"/>
    <w:rsid w:val="00794754"/>
    <w:rsid w:val="00794F3A"/>
    <w:rsid w:val="007950DA"/>
    <w:rsid w:val="00795790"/>
    <w:rsid w:val="00795A39"/>
    <w:rsid w:val="00795EE2"/>
    <w:rsid w:val="00796082"/>
    <w:rsid w:val="00797848"/>
    <w:rsid w:val="00797CA1"/>
    <w:rsid w:val="007A0D87"/>
    <w:rsid w:val="007A1B84"/>
    <w:rsid w:val="007A1C09"/>
    <w:rsid w:val="007A1EBF"/>
    <w:rsid w:val="007A22DC"/>
    <w:rsid w:val="007A22E6"/>
    <w:rsid w:val="007A2424"/>
    <w:rsid w:val="007A2434"/>
    <w:rsid w:val="007A2926"/>
    <w:rsid w:val="007A2F90"/>
    <w:rsid w:val="007A3057"/>
    <w:rsid w:val="007A43C7"/>
    <w:rsid w:val="007A558E"/>
    <w:rsid w:val="007A5FB5"/>
    <w:rsid w:val="007B05AE"/>
    <w:rsid w:val="007B11FE"/>
    <w:rsid w:val="007B178F"/>
    <w:rsid w:val="007B1C25"/>
    <w:rsid w:val="007B26FF"/>
    <w:rsid w:val="007B2D3C"/>
    <w:rsid w:val="007B3496"/>
    <w:rsid w:val="007B382D"/>
    <w:rsid w:val="007B3FAA"/>
    <w:rsid w:val="007B4CC2"/>
    <w:rsid w:val="007B5A66"/>
    <w:rsid w:val="007B5E01"/>
    <w:rsid w:val="007C02B4"/>
    <w:rsid w:val="007C0AFF"/>
    <w:rsid w:val="007C2748"/>
    <w:rsid w:val="007C33BA"/>
    <w:rsid w:val="007C39E4"/>
    <w:rsid w:val="007C3C30"/>
    <w:rsid w:val="007C420A"/>
    <w:rsid w:val="007C42B5"/>
    <w:rsid w:val="007C474D"/>
    <w:rsid w:val="007C5871"/>
    <w:rsid w:val="007C6B94"/>
    <w:rsid w:val="007C7F6A"/>
    <w:rsid w:val="007D0317"/>
    <w:rsid w:val="007D0733"/>
    <w:rsid w:val="007D153C"/>
    <w:rsid w:val="007D186C"/>
    <w:rsid w:val="007D193F"/>
    <w:rsid w:val="007D1F29"/>
    <w:rsid w:val="007D7163"/>
    <w:rsid w:val="007D7A8A"/>
    <w:rsid w:val="007E04B7"/>
    <w:rsid w:val="007E2792"/>
    <w:rsid w:val="007E2A73"/>
    <w:rsid w:val="007E2F46"/>
    <w:rsid w:val="007E42B3"/>
    <w:rsid w:val="007E465F"/>
    <w:rsid w:val="007E5907"/>
    <w:rsid w:val="007E5AB7"/>
    <w:rsid w:val="007E7239"/>
    <w:rsid w:val="007F090C"/>
    <w:rsid w:val="007F0FA7"/>
    <w:rsid w:val="007F1DF2"/>
    <w:rsid w:val="007F28F9"/>
    <w:rsid w:val="007F2B60"/>
    <w:rsid w:val="007F342F"/>
    <w:rsid w:val="007F3B15"/>
    <w:rsid w:val="007F47EA"/>
    <w:rsid w:val="007F681D"/>
    <w:rsid w:val="007F69EA"/>
    <w:rsid w:val="007F7B25"/>
    <w:rsid w:val="007F7CB0"/>
    <w:rsid w:val="0080126E"/>
    <w:rsid w:val="00801C5F"/>
    <w:rsid w:val="008025E4"/>
    <w:rsid w:val="00802A10"/>
    <w:rsid w:val="00803B60"/>
    <w:rsid w:val="00804D0E"/>
    <w:rsid w:val="008057CE"/>
    <w:rsid w:val="00805C72"/>
    <w:rsid w:val="00805FC7"/>
    <w:rsid w:val="008074C1"/>
    <w:rsid w:val="0080753F"/>
    <w:rsid w:val="00807D1E"/>
    <w:rsid w:val="00810119"/>
    <w:rsid w:val="00810330"/>
    <w:rsid w:val="00810DCE"/>
    <w:rsid w:val="00811777"/>
    <w:rsid w:val="0081261B"/>
    <w:rsid w:val="00812B1B"/>
    <w:rsid w:val="008134E1"/>
    <w:rsid w:val="008146C5"/>
    <w:rsid w:val="008158D0"/>
    <w:rsid w:val="00815BE4"/>
    <w:rsid w:val="00815F5B"/>
    <w:rsid w:val="008167B6"/>
    <w:rsid w:val="00817368"/>
    <w:rsid w:val="0082087A"/>
    <w:rsid w:val="00821305"/>
    <w:rsid w:val="0082130E"/>
    <w:rsid w:val="00823090"/>
    <w:rsid w:val="008230D8"/>
    <w:rsid w:val="00823153"/>
    <w:rsid w:val="008236EA"/>
    <w:rsid w:val="0082417B"/>
    <w:rsid w:val="0082509D"/>
    <w:rsid w:val="008256E8"/>
    <w:rsid w:val="008261B7"/>
    <w:rsid w:val="00826719"/>
    <w:rsid w:val="0083127F"/>
    <w:rsid w:val="00833863"/>
    <w:rsid w:val="00834416"/>
    <w:rsid w:val="00835B8C"/>
    <w:rsid w:val="00835FFA"/>
    <w:rsid w:val="0083669E"/>
    <w:rsid w:val="00836EF7"/>
    <w:rsid w:val="00837CFE"/>
    <w:rsid w:val="0084076D"/>
    <w:rsid w:val="00841D0D"/>
    <w:rsid w:val="00841DAD"/>
    <w:rsid w:val="00843320"/>
    <w:rsid w:val="0084393E"/>
    <w:rsid w:val="00844BC2"/>
    <w:rsid w:val="0084522E"/>
    <w:rsid w:val="00845F0B"/>
    <w:rsid w:val="00845FDE"/>
    <w:rsid w:val="00846695"/>
    <w:rsid w:val="00846CE6"/>
    <w:rsid w:val="008473FC"/>
    <w:rsid w:val="008501C4"/>
    <w:rsid w:val="00850DC1"/>
    <w:rsid w:val="00852404"/>
    <w:rsid w:val="008534C4"/>
    <w:rsid w:val="00853F99"/>
    <w:rsid w:val="00854578"/>
    <w:rsid w:val="00855AE8"/>
    <w:rsid w:val="00855DFA"/>
    <w:rsid w:val="008564CF"/>
    <w:rsid w:val="008604FF"/>
    <w:rsid w:val="008610CC"/>
    <w:rsid w:val="00861AD8"/>
    <w:rsid w:val="00861BDE"/>
    <w:rsid w:val="0086247D"/>
    <w:rsid w:val="00862D8C"/>
    <w:rsid w:val="00863391"/>
    <w:rsid w:val="00863D45"/>
    <w:rsid w:val="00863E53"/>
    <w:rsid w:val="00864B19"/>
    <w:rsid w:val="00864BBF"/>
    <w:rsid w:val="00864D42"/>
    <w:rsid w:val="008653C7"/>
    <w:rsid w:val="00865EB0"/>
    <w:rsid w:val="00866170"/>
    <w:rsid w:val="00867C42"/>
    <w:rsid w:val="00867EF2"/>
    <w:rsid w:val="00870AF3"/>
    <w:rsid w:val="008711DF"/>
    <w:rsid w:val="00872172"/>
    <w:rsid w:val="008734FC"/>
    <w:rsid w:val="00873C50"/>
    <w:rsid w:val="008746BC"/>
    <w:rsid w:val="008748B9"/>
    <w:rsid w:val="00874D4E"/>
    <w:rsid w:val="00874F64"/>
    <w:rsid w:val="0087676A"/>
    <w:rsid w:val="00880A91"/>
    <w:rsid w:val="00882855"/>
    <w:rsid w:val="00882C02"/>
    <w:rsid w:val="00882DB3"/>
    <w:rsid w:val="0088344B"/>
    <w:rsid w:val="00883648"/>
    <w:rsid w:val="00883E56"/>
    <w:rsid w:val="0088424B"/>
    <w:rsid w:val="00884E39"/>
    <w:rsid w:val="00884ED3"/>
    <w:rsid w:val="00886224"/>
    <w:rsid w:val="00891899"/>
    <w:rsid w:val="00891E0C"/>
    <w:rsid w:val="00892A7E"/>
    <w:rsid w:val="008932FB"/>
    <w:rsid w:val="008934FB"/>
    <w:rsid w:val="0089363E"/>
    <w:rsid w:val="008947C0"/>
    <w:rsid w:val="008950E7"/>
    <w:rsid w:val="00895715"/>
    <w:rsid w:val="00895F5D"/>
    <w:rsid w:val="00896182"/>
    <w:rsid w:val="00897520"/>
    <w:rsid w:val="00897772"/>
    <w:rsid w:val="008A0A88"/>
    <w:rsid w:val="008A1017"/>
    <w:rsid w:val="008A1320"/>
    <w:rsid w:val="008A1481"/>
    <w:rsid w:val="008A1496"/>
    <w:rsid w:val="008A1E7D"/>
    <w:rsid w:val="008A21FD"/>
    <w:rsid w:val="008A3116"/>
    <w:rsid w:val="008A4006"/>
    <w:rsid w:val="008A43C5"/>
    <w:rsid w:val="008A4776"/>
    <w:rsid w:val="008A4B37"/>
    <w:rsid w:val="008A4CC7"/>
    <w:rsid w:val="008A5A39"/>
    <w:rsid w:val="008A5A80"/>
    <w:rsid w:val="008A6C67"/>
    <w:rsid w:val="008A6D11"/>
    <w:rsid w:val="008A6D5F"/>
    <w:rsid w:val="008B0203"/>
    <w:rsid w:val="008B1D0C"/>
    <w:rsid w:val="008B213A"/>
    <w:rsid w:val="008B3E89"/>
    <w:rsid w:val="008B48BA"/>
    <w:rsid w:val="008B4986"/>
    <w:rsid w:val="008B4C4E"/>
    <w:rsid w:val="008B561F"/>
    <w:rsid w:val="008B71CB"/>
    <w:rsid w:val="008B7499"/>
    <w:rsid w:val="008B7B05"/>
    <w:rsid w:val="008B7DB2"/>
    <w:rsid w:val="008B7F70"/>
    <w:rsid w:val="008C008E"/>
    <w:rsid w:val="008C0124"/>
    <w:rsid w:val="008C1912"/>
    <w:rsid w:val="008C1D18"/>
    <w:rsid w:val="008C1D89"/>
    <w:rsid w:val="008C1ECC"/>
    <w:rsid w:val="008C23DE"/>
    <w:rsid w:val="008C2A46"/>
    <w:rsid w:val="008C3EDA"/>
    <w:rsid w:val="008C3FA9"/>
    <w:rsid w:val="008C415D"/>
    <w:rsid w:val="008C4247"/>
    <w:rsid w:val="008C4C07"/>
    <w:rsid w:val="008C5437"/>
    <w:rsid w:val="008C55B9"/>
    <w:rsid w:val="008C5A0D"/>
    <w:rsid w:val="008C5DA9"/>
    <w:rsid w:val="008C6E43"/>
    <w:rsid w:val="008D045A"/>
    <w:rsid w:val="008D0C45"/>
    <w:rsid w:val="008D118E"/>
    <w:rsid w:val="008D13FC"/>
    <w:rsid w:val="008D1D1F"/>
    <w:rsid w:val="008D33AB"/>
    <w:rsid w:val="008D38CE"/>
    <w:rsid w:val="008D3944"/>
    <w:rsid w:val="008D3FBA"/>
    <w:rsid w:val="008D4B2A"/>
    <w:rsid w:val="008D4D71"/>
    <w:rsid w:val="008D534B"/>
    <w:rsid w:val="008D6863"/>
    <w:rsid w:val="008D68FD"/>
    <w:rsid w:val="008D7D29"/>
    <w:rsid w:val="008E011B"/>
    <w:rsid w:val="008E0182"/>
    <w:rsid w:val="008E175C"/>
    <w:rsid w:val="008E24E3"/>
    <w:rsid w:val="008E2C34"/>
    <w:rsid w:val="008E41D4"/>
    <w:rsid w:val="008E4288"/>
    <w:rsid w:val="008E4D5D"/>
    <w:rsid w:val="008E5B73"/>
    <w:rsid w:val="008E6176"/>
    <w:rsid w:val="008E7FCC"/>
    <w:rsid w:val="008F0ACC"/>
    <w:rsid w:val="008F0F5B"/>
    <w:rsid w:val="008F1794"/>
    <w:rsid w:val="008F1AE5"/>
    <w:rsid w:val="008F2539"/>
    <w:rsid w:val="008F2604"/>
    <w:rsid w:val="008F3EA8"/>
    <w:rsid w:val="008F4148"/>
    <w:rsid w:val="008F4D46"/>
    <w:rsid w:val="008F54CC"/>
    <w:rsid w:val="008F5BA6"/>
    <w:rsid w:val="008F66A0"/>
    <w:rsid w:val="008F6CCA"/>
    <w:rsid w:val="008F6EE9"/>
    <w:rsid w:val="008F7D45"/>
    <w:rsid w:val="008F7F97"/>
    <w:rsid w:val="009003F0"/>
    <w:rsid w:val="009019C5"/>
    <w:rsid w:val="00901B72"/>
    <w:rsid w:val="00902AD6"/>
    <w:rsid w:val="0090322D"/>
    <w:rsid w:val="0090508C"/>
    <w:rsid w:val="00905D20"/>
    <w:rsid w:val="0090675D"/>
    <w:rsid w:val="00906C77"/>
    <w:rsid w:val="00906F38"/>
    <w:rsid w:val="009079C4"/>
    <w:rsid w:val="00910D55"/>
    <w:rsid w:val="00910DBC"/>
    <w:rsid w:val="009140E2"/>
    <w:rsid w:val="009143D3"/>
    <w:rsid w:val="00914E6B"/>
    <w:rsid w:val="009169C8"/>
    <w:rsid w:val="00921C1A"/>
    <w:rsid w:val="009225C9"/>
    <w:rsid w:val="00922BA5"/>
    <w:rsid w:val="009261A3"/>
    <w:rsid w:val="00927083"/>
    <w:rsid w:val="00930AD6"/>
    <w:rsid w:val="00930CCB"/>
    <w:rsid w:val="00931C30"/>
    <w:rsid w:val="00931D9E"/>
    <w:rsid w:val="00931DD2"/>
    <w:rsid w:val="00932A45"/>
    <w:rsid w:val="00933062"/>
    <w:rsid w:val="0093337A"/>
    <w:rsid w:val="00936A5E"/>
    <w:rsid w:val="00937596"/>
    <w:rsid w:val="00942041"/>
    <w:rsid w:val="0094258B"/>
    <w:rsid w:val="00943FCA"/>
    <w:rsid w:val="00944C80"/>
    <w:rsid w:val="009451FE"/>
    <w:rsid w:val="009478A0"/>
    <w:rsid w:val="00951267"/>
    <w:rsid w:val="00952D7E"/>
    <w:rsid w:val="0095336C"/>
    <w:rsid w:val="009544DF"/>
    <w:rsid w:val="0095482E"/>
    <w:rsid w:val="009555A4"/>
    <w:rsid w:val="0095642C"/>
    <w:rsid w:val="00956A15"/>
    <w:rsid w:val="00962761"/>
    <w:rsid w:val="00962EC9"/>
    <w:rsid w:val="0096463D"/>
    <w:rsid w:val="00964BB1"/>
    <w:rsid w:val="00964C05"/>
    <w:rsid w:val="009655D2"/>
    <w:rsid w:val="00971098"/>
    <w:rsid w:val="0097129D"/>
    <w:rsid w:val="00971584"/>
    <w:rsid w:val="0097243B"/>
    <w:rsid w:val="00973044"/>
    <w:rsid w:val="009732F8"/>
    <w:rsid w:val="00973314"/>
    <w:rsid w:val="00973A59"/>
    <w:rsid w:val="00973B63"/>
    <w:rsid w:val="00973C57"/>
    <w:rsid w:val="00973C9E"/>
    <w:rsid w:val="009749CD"/>
    <w:rsid w:val="0097637C"/>
    <w:rsid w:val="009774C8"/>
    <w:rsid w:val="00981460"/>
    <w:rsid w:val="00982AA6"/>
    <w:rsid w:val="00983F57"/>
    <w:rsid w:val="009848D6"/>
    <w:rsid w:val="00985B02"/>
    <w:rsid w:val="00985F4D"/>
    <w:rsid w:val="009862EC"/>
    <w:rsid w:val="00986700"/>
    <w:rsid w:val="009900B8"/>
    <w:rsid w:val="0099068E"/>
    <w:rsid w:val="00990AF9"/>
    <w:rsid w:val="00990FCA"/>
    <w:rsid w:val="00991456"/>
    <w:rsid w:val="009915E2"/>
    <w:rsid w:val="00991CD0"/>
    <w:rsid w:val="00993A48"/>
    <w:rsid w:val="00995BB4"/>
    <w:rsid w:val="00996C1B"/>
    <w:rsid w:val="00997838"/>
    <w:rsid w:val="009A1574"/>
    <w:rsid w:val="009A18EC"/>
    <w:rsid w:val="009A1914"/>
    <w:rsid w:val="009A3707"/>
    <w:rsid w:val="009A3BB9"/>
    <w:rsid w:val="009A4829"/>
    <w:rsid w:val="009A4AB8"/>
    <w:rsid w:val="009A64BD"/>
    <w:rsid w:val="009A67C1"/>
    <w:rsid w:val="009A686E"/>
    <w:rsid w:val="009A6F0C"/>
    <w:rsid w:val="009A7007"/>
    <w:rsid w:val="009B08C1"/>
    <w:rsid w:val="009B0BBA"/>
    <w:rsid w:val="009B0EB5"/>
    <w:rsid w:val="009B118F"/>
    <w:rsid w:val="009B1539"/>
    <w:rsid w:val="009B17DB"/>
    <w:rsid w:val="009B1EC1"/>
    <w:rsid w:val="009B25CC"/>
    <w:rsid w:val="009B2621"/>
    <w:rsid w:val="009B30C3"/>
    <w:rsid w:val="009B3C48"/>
    <w:rsid w:val="009B4A28"/>
    <w:rsid w:val="009B5263"/>
    <w:rsid w:val="009B5BED"/>
    <w:rsid w:val="009B6749"/>
    <w:rsid w:val="009B7D39"/>
    <w:rsid w:val="009C0BDA"/>
    <w:rsid w:val="009C1D5B"/>
    <w:rsid w:val="009C28EB"/>
    <w:rsid w:val="009C2B52"/>
    <w:rsid w:val="009C3073"/>
    <w:rsid w:val="009C3F69"/>
    <w:rsid w:val="009C421F"/>
    <w:rsid w:val="009C45D7"/>
    <w:rsid w:val="009C4D55"/>
    <w:rsid w:val="009C520C"/>
    <w:rsid w:val="009C5328"/>
    <w:rsid w:val="009C5FBE"/>
    <w:rsid w:val="009C6AC1"/>
    <w:rsid w:val="009C7431"/>
    <w:rsid w:val="009C767A"/>
    <w:rsid w:val="009C7A9F"/>
    <w:rsid w:val="009C7F3F"/>
    <w:rsid w:val="009D05C0"/>
    <w:rsid w:val="009D149B"/>
    <w:rsid w:val="009D183D"/>
    <w:rsid w:val="009D249A"/>
    <w:rsid w:val="009D3987"/>
    <w:rsid w:val="009D5056"/>
    <w:rsid w:val="009D583A"/>
    <w:rsid w:val="009D5A07"/>
    <w:rsid w:val="009D615F"/>
    <w:rsid w:val="009D639D"/>
    <w:rsid w:val="009D6D78"/>
    <w:rsid w:val="009D70FF"/>
    <w:rsid w:val="009E111E"/>
    <w:rsid w:val="009E291F"/>
    <w:rsid w:val="009E3115"/>
    <w:rsid w:val="009E3B9F"/>
    <w:rsid w:val="009E4280"/>
    <w:rsid w:val="009E455A"/>
    <w:rsid w:val="009E4FD2"/>
    <w:rsid w:val="009E50AD"/>
    <w:rsid w:val="009E5805"/>
    <w:rsid w:val="009E58A7"/>
    <w:rsid w:val="009E6B72"/>
    <w:rsid w:val="009E72BC"/>
    <w:rsid w:val="009F0BD3"/>
    <w:rsid w:val="009F0FB2"/>
    <w:rsid w:val="009F1202"/>
    <w:rsid w:val="009F1245"/>
    <w:rsid w:val="009F1F06"/>
    <w:rsid w:val="009F36B6"/>
    <w:rsid w:val="009F4DA8"/>
    <w:rsid w:val="009F55ED"/>
    <w:rsid w:val="009F5AF2"/>
    <w:rsid w:val="009F6235"/>
    <w:rsid w:val="009F64C8"/>
    <w:rsid w:val="009F7E30"/>
    <w:rsid w:val="00A0010C"/>
    <w:rsid w:val="00A00AAF"/>
    <w:rsid w:val="00A0132C"/>
    <w:rsid w:val="00A023C4"/>
    <w:rsid w:val="00A02D0E"/>
    <w:rsid w:val="00A03597"/>
    <w:rsid w:val="00A03EE1"/>
    <w:rsid w:val="00A052DB"/>
    <w:rsid w:val="00A05611"/>
    <w:rsid w:val="00A058D2"/>
    <w:rsid w:val="00A062CC"/>
    <w:rsid w:val="00A064D7"/>
    <w:rsid w:val="00A0688E"/>
    <w:rsid w:val="00A06B1A"/>
    <w:rsid w:val="00A070CA"/>
    <w:rsid w:val="00A0764D"/>
    <w:rsid w:val="00A07D71"/>
    <w:rsid w:val="00A1092A"/>
    <w:rsid w:val="00A10A64"/>
    <w:rsid w:val="00A11531"/>
    <w:rsid w:val="00A11A1C"/>
    <w:rsid w:val="00A129BC"/>
    <w:rsid w:val="00A12A4B"/>
    <w:rsid w:val="00A14161"/>
    <w:rsid w:val="00A14F9C"/>
    <w:rsid w:val="00A158AB"/>
    <w:rsid w:val="00A164AB"/>
    <w:rsid w:val="00A164C9"/>
    <w:rsid w:val="00A17022"/>
    <w:rsid w:val="00A17072"/>
    <w:rsid w:val="00A20096"/>
    <w:rsid w:val="00A2016E"/>
    <w:rsid w:val="00A22ACC"/>
    <w:rsid w:val="00A23D3C"/>
    <w:rsid w:val="00A24C6F"/>
    <w:rsid w:val="00A2598B"/>
    <w:rsid w:val="00A26072"/>
    <w:rsid w:val="00A265E1"/>
    <w:rsid w:val="00A270E9"/>
    <w:rsid w:val="00A2731B"/>
    <w:rsid w:val="00A3089A"/>
    <w:rsid w:val="00A30C46"/>
    <w:rsid w:val="00A30F32"/>
    <w:rsid w:val="00A3164E"/>
    <w:rsid w:val="00A34F55"/>
    <w:rsid w:val="00A35F17"/>
    <w:rsid w:val="00A3663B"/>
    <w:rsid w:val="00A36BAB"/>
    <w:rsid w:val="00A40096"/>
    <w:rsid w:val="00A40712"/>
    <w:rsid w:val="00A417C8"/>
    <w:rsid w:val="00A42179"/>
    <w:rsid w:val="00A42EB7"/>
    <w:rsid w:val="00A43534"/>
    <w:rsid w:val="00A43AD6"/>
    <w:rsid w:val="00A45B74"/>
    <w:rsid w:val="00A45D80"/>
    <w:rsid w:val="00A46783"/>
    <w:rsid w:val="00A46933"/>
    <w:rsid w:val="00A4763C"/>
    <w:rsid w:val="00A50518"/>
    <w:rsid w:val="00A505AB"/>
    <w:rsid w:val="00A50B16"/>
    <w:rsid w:val="00A50D70"/>
    <w:rsid w:val="00A512F9"/>
    <w:rsid w:val="00A51F4A"/>
    <w:rsid w:val="00A52512"/>
    <w:rsid w:val="00A53BE8"/>
    <w:rsid w:val="00A53FEB"/>
    <w:rsid w:val="00A553DA"/>
    <w:rsid w:val="00A5548C"/>
    <w:rsid w:val="00A55A31"/>
    <w:rsid w:val="00A55C30"/>
    <w:rsid w:val="00A56B3A"/>
    <w:rsid w:val="00A5731E"/>
    <w:rsid w:val="00A602BB"/>
    <w:rsid w:val="00A605F1"/>
    <w:rsid w:val="00A60667"/>
    <w:rsid w:val="00A60991"/>
    <w:rsid w:val="00A64489"/>
    <w:rsid w:val="00A64629"/>
    <w:rsid w:val="00A65CAC"/>
    <w:rsid w:val="00A65F28"/>
    <w:rsid w:val="00A67364"/>
    <w:rsid w:val="00A7094C"/>
    <w:rsid w:val="00A70FF8"/>
    <w:rsid w:val="00A74187"/>
    <w:rsid w:val="00A74B9D"/>
    <w:rsid w:val="00A74DC2"/>
    <w:rsid w:val="00A751EF"/>
    <w:rsid w:val="00A821F5"/>
    <w:rsid w:val="00A82368"/>
    <w:rsid w:val="00A84425"/>
    <w:rsid w:val="00A84AAF"/>
    <w:rsid w:val="00A850E3"/>
    <w:rsid w:val="00A868E9"/>
    <w:rsid w:val="00A8721C"/>
    <w:rsid w:val="00A87C1E"/>
    <w:rsid w:val="00A9079C"/>
    <w:rsid w:val="00A90EEC"/>
    <w:rsid w:val="00A9398B"/>
    <w:rsid w:val="00A93B87"/>
    <w:rsid w:val="00A9498F"/>
    <w:rsid w:val="00A94A8F"/>
    <w:rsid w:val="00A94FAA"/>
    <w:rsid w:val="00A954E0"/>
    <w:rsid w:val="00A956C4"/>
    <w:rsid w:val="00A95B50"/>
    <w:rsid w:val="00A966A6"/>
    <w:rsid w:val="00A9711F"/>
    <w:rsid w:val="00A9792C"/>
    <w:rsid w:val="00AA09BD"/>
    <w:rsid w:val="00AA0A03"/>
    <w:rsid w:val="00AA0D07"/>
    <w:rsid w:val="00AA0DFD"/>
    <w:rsid w:val="00AA0EF9"/>
    <w:rsid w:val="00AA0F70"/>
    <w:rsid w:val="00AA14E3"/>
    <w:rsid w:val="00AA177E"/>
    <w:rsid w:val="00AA2715"/>
    <w:rsid w:val="00AA360A"/>
    <w:rsid w:val="00AA4237"/>
    <w:rsid w:val="00AA47C9"/>
    <w:rsid w:val="00AA64A0"/>
    <w:rsid w:val="00AA6971"/>
    <w:rsid w:val="00AA716E"/>
    <w:rsid w:val="00AA7873"/>
    <w:rsid w:val="00AA7A1C"/>
    <w:rsid w:val="00AB088F"/>
    <w:rsid w:val="00AB0AE8"/>
    <w:rsid w:val="00AB1158"/>
    <w:rsid w:val="00AB3AB8"/>
    <w:rsid w:val="00AB4191"/>
    <w:rsid w:val="00AB44C6"/>
    <w:rsid w:val="00AB5481"/>
    <w:rsid w:val="00AB6375"/>
    <w:rsid w:val="00AB6420"/>
    <w:rsid w:val="00AB6E3A"/>
    <w:rsid w:val="00AB6EA7"/>
    <w:rsid w:val="00AB6EFA"/>
    <w:rsid w:val="00AB7960"/>
    <w:rsid w:val="00AC05B0"/>
    <w:rsid w:val="00AC07CA"/>
    <w:rsid w:val="00AC1156"/>
    <w:rsid w:val="00AC1D53"/>
    <w:rsid w:val="00AC1E37"/>
    <w:rsid w:val="00AC2D01"/>
    <w:rsid w:val="00AC2D2E"/>
    <w:rsid w:val="00AC329D"/>
    <w:rsid w:val="00AC3448"/>
    <w:rsid w:val="00AC3E56"/>
    <w:rsid w:val="00AC4841"/>
    <w:rsid w:val="00AC6B84"/>
    <w:rsid w:val="00AC6FB3"/>
    <w:rsid w:val="00AC775F"/>
    <w:rsid w:val="00AD22E3"/>
    <w:rsid w:val="00AD323A"/>
    <w:rsid w:val="00AD349E"/>
    <w:rsid w:val="00AD3B6F"/>
    <w:rsid w:val="00AD4CAC"/>
    <w:rsid w:val="00AD50E9"/>
    <w:rsid w:val="00AD7811"/>
    <w:rsid w:val="00AE06AE"/>
    <w:rsid w:val="00AE390F"/>
    <w:rsid w:val="00AE3B4E"/>
    <w:rsid w:val="00AE4C99"/>
    <w:rsid w:val="00AE4EFF"/>
    <w:rsid w:val="00AE50FC"/>
    <w:rsid w:val="00AE6089"/>
    <w:rsid w:val="00AE69D8"/>
    <w:rsid w:val="00AE76FB"/>
    <w:rsid w:val="00AE7C20"/>
    <w:rsid w:val="00AF0045"/>
    <w:rsid w:val="00AF028B"/>
    <w:rsid w:val="00AF1EF7"/>
    <w:rsid w:val="00AF44E4"/>
    <w:rsid w:val="00AF5790"/>
    <w:rsid w:val="00AF6D61"/>
    <w:rsid w:val="00AF7021"/>
    <w:rsid w:val="00B00999"/>
    <w:rsid w:val="00B024D1"/>
    <w:rsid w:val="00B02B26"/>
    <w:rsid w:val="00B0310A"/>
    <w:rsid w:val="00B038F9"/>
    <w:rsid w:val="00B03B37"/>
    <w:rsid w:val="00B03F34"/>
    <w:rsid w:val="00B06002"/>
    <w:rsid w:val="00B06154"/>
    <w:rsid w:val="00B07939"/>
    <w:rsid w:val="00B11595"/>
    <w:rsid w:val="00B12A48"/>
    <w:rsid w:val="00B12F09"/>
    <w:rsid w:val="00B13718"/>
    <w:rsid w:val="00B13871"/>
    <w:rsid w:val="00B13E58"/>
    <w:rsid w:val="00B13F03"/>
    <w:rsid w:val="00B1423E"/>
    <w:rsid w:val="00B14666"/>
    <w:rsid w:val="00B14AA5"/>
    <w:rsid w:val="00B14AAD"/>
    <w:rsid w:val="00B151AB"/>
    <w:rsid w:val="00B160F1"/>
    <w:rsid w:val="00B16AF8"/>
    <w:rsid w:val="00B26571"/>
    <w:rsid w:val="00B26A7F"/>
    <w:rsid w:val="00B304D5"/>
    <w:rsid w:val="00B31DE1"/>
    <w:rsid w:val="00B31FDB"/>
    <w:rsid w:val="00B32E0A"/>
    <w:rsid w:val="00B3372C"/>
    <w:rsid w:val="00B337E5"/>
    <w:rsid w:val="00B33A4F"/>
    <w:rsid w:val="00B33FF2"/>
    <w:rsid w:val="00B34446"/>
    <w:rsid w:val="00B3520B"/>
    <w:rsid w:val="00B35CB7"/>
    <w:rsid w:val="00B36A60"/>
    <w:rsid w:val="00B36B51"/>
    <w:rsid w:val="00B36BAA"/>
    <w:rsid w:val="00B3753A"/>
    <w:rsid w:val="00B37786"/>
    <w:rsid w:val="00B37F82"/>
    <w:rsid w:val="00B40381"/>
    <w:rsid w:val="00B4069B"/>
    <w:rsid w:val="00B40837"/>
    <w:rsid w:val="00B4157C"/>
    <w:rsid w:val="00B41845"/>
    <w:rsid w:val="00B42479"/>
    <w:rsid w:val="00B4285A"/>
    <w:rsid w:val="00B440A1"/>
    <w:rsid w:val="00B441A7"/>
    <w:rsid w:val="00B446DC"/>
    <w:rsid w:val="00B45599"/>
    <w:rsid w:val="00B45812"/>
    <w:rsid w:val="00B46254"/>
    <w:rsid w:val="00B463DD"/>
    <w:rsid w:val="00B465B7"/>
    <w:rsid w:val="00B46949"/>
    <w:rsid w:val="00B46D2C"/>
    <w:rsid w:val="00B46F0C"/>
    <w:rsid w:val="00B47BD2"/>
    <w:rsid w:val="00B47C0C"/>
    <w:rsid w:val="00B5130D"/>
    <w:rsid w:val="00B51B66"/>
    <w:rsid w:val="00B52185"/>
    <w:rsid w:val="00B52750"/>
    <w:rsid w:val="00B53E39"/>
    <w:rsid w:val="00B5411B"/>
    <w:rsid w:val="00B54741"/>
    <w:rsid w:val="00B54BD2"/>
    <w:rsid w:val="00B551C6"/>
    <w:rsid w:val="00B55A70"/>
    <w:rsid w:val="00B564CD"/>
    <w:rsid w:val="00B573B2"/>
    <w:rsid w:val="00B60FCD"/>
    <w:rsid w:val="00B615E7"/>
    <w:rsid w:val="00B61869"/>
    <w:rsid w:val="00B61E97"/>
    <w:rsid w:val="00B61F57"/>
    <w:rsid w:val="00B62380"/>
    <w:rsid w:val="00B62F8F"/>
    <w:rsid w:val="00B630FE"/>
    <w:rsid w:val="00B63434"/>
    <w:rsid w:val="00B637E2"/>
    <w:rsid w:val="00B64BCF"/>
    <w:rsid w:val="00B666B3"/>
    <w:rsid w:val="00B7083B"/>
    <w:rsid w:val="00B708D8"/>
    <w:rsid w:val="00B70A70"/>
    <w:rsid w:val="00B71733"/>
    <w:rsid w:val="00B722C9"/>
    <w:rsid w:val="00B72368"/>
    <w:rsid w:val="00B72747"/>
    <w:rsid w:val="00B73079"/>
    <w:rsid w:val="00B74263"/>
    <w:rsid w:val="00B7459B"/>
    <w:rsid w:val="00B74F5C"/>
    <w:rsid w:val="00B7654D"/>
    <w:rsid w:val="00B767BA"/>
    <w:rsid w:val="00B7693C"/>
    <w:rsid w:val="00B76BBF"/>
    <w:rsid w:val="00B77082"/>
    <w:rsid w:val="00B7761A"/>
    <w:rsid w:val="00B80464"/>
    <w:rsid w:val="00B80736"/>
    <w:rsid w:val="00B80F7B"/>
    <w:rsid w:val="00B81C4C"/>
    <w:rsid w:val="00B829E6"/>
    <w:rsid w:val="00B83997"/>
    <w:rsid w:val="00B83F93"/>
    <w:rsid w:val="00B853BE"/>
    <w:rsid w:val="00B85686"/>
    <w:rsid w:val="00B859FA"/>
    <w:rsid w:val="00B87F28"/>
    <w:rsid w:val="00B910C1"/>
    <w:rsid w:val="00B922BF"/>
    <w:rsid w:val="00B923AF"/>
    <w:rsid w:val="00B94901"/>
    <w:rsid w:val="00B95346"/>
    <w:rsid w:val="00B9564D"/>
    <w:rsid w:val="00B9677F"/>
    <w:rsid w:val="00B97471"/>
    <w:rsid w:val="00B97E7A"/>
    <w:rsid w:val="00BA28EC"/>
    <w:rsid w:val="00BA37D7"/>
    <w:rsid w:val="00BA3F68"/>
    <w:rsid w:val="00BA4C6C"/>
    <w:rsid w:val="00BA52B4"/>
    <w:rsid w:val="00BA5540"/>
    <w:rsid w:val="00BA69CD"/>
    <w:rsid w:val="00BA7508"/>
    <w:rsid w:val="00BA78DE"/>
    <w:rsid w:val="00BA7D97"/>
    <w:rsid w:val="00BB013F"/>
    <w:rsid w:val="00BB06EA"/>
    <w:rsid w:val="00BB09BE"/>
    <w:rsid w:val="00BB0D1B"/>
    <w:rsid w:val="00BB1183"/>
    <w:rsid w:val="00BB1D4D"/>
    <w:rsid w:val="00BB2543"/>
    <w:rsid w:val="00BB2D18"/>
    <w:rsid w:val="00BB2F9A"/>
    <w:rsid w:val="00BB3686"/>
    <w:rsid w:val="00BB4C7C"/>
    <w:rsid w:val="00BB5FEE"/>
    <w:rsid w:val="00BB7211"/>
    <w:rsid w:val="00BC13AB"/>
    <w:rsid w:val="00BC1795"/>
    <w:rsid w:val="00BC1B36"/>
    <w:rsid w:val="00BC2AA0"/>
    <w:rsid w:val="00BC33CA"/>
    <w:rsid w:val="00BC43E3"/>
    <w:rsid w:val="00BC460A"/>
    <w:rsid w:val="00BC56E0"/>
    <w:rsid w:val="00BC6C7D"/>
    <w:rsid w:val="00BC730A"/>
    <w:rsid w:val="00BC777B"/>
    <w:rsid w:val="00BC7CC1"/>
    <w:rsid w:val="00BD0DE4"/>
    <w:rsid w:val="00BD1552"/>
    <w:rsid w:val="00BD5B44"/>
    <w:rsid w:val="00BD5D9E"/>
    <w:rsid w:val="00BD5DAE"/>
    <w:rsid w:val="00BD65EE"/>
    <w:rsid w:val="00BD6983"/>
    <w:rsid w:val="00BD6BB5"/>
    <w:rsid w:val="00BE079C"/>
    <w:rsid w:val="00BE1F4B"/>
    <w:rsid w:val="00BE3EA6"/>
    <w:rsid w:val="00BE4B9F"/>
    <w:rsid w:val="00BE4C01"/>
    <w:rsid w:val="00BE5348"/>
    <w:rsid w:val="00BE72B0"/>
    <w:rsid w:val="00BE7486"/>
    <w:rsid w:val="00BE7B95"/>
    <w:rsid w:val="00BE7F04"/>
    <w:rsid w:val="00BF0EA5"/>
    <w:rsid w:val="00BF0F01"/>
    <w:rsid w:val="00BF1DA4"/>
    <w:rsid w:val="00BF2454"/>
    <w:rsid w:val="00BF2762"/>
    <w:rsid w:val="00BF3099"/>
    <w:rsid w:val="00BF322C"/>
    <w:rsid w:val="00BF372C"/>
    <w:rsid w:val="00BF3B74"/>
    <w:rsid w:val="00BF3E09"/>
    <w:rsid w:val="00BF460E"/>
    <w:rsid w:val="00BF7145"/>
    <w:rsid w:val="00C018BC"/>
    <w:rsid w:val="00C01AD0"/>
    <w:rsid w:val="00C0298E"/>
    <w:rsid w:val="00C03250"/>
    <w:rsid w:val="00C032A1"/>
    <w:rsid w:val="00C0486F"/>
    <w:rsid w:val="00C06EA6"/>
    <w:rsid w:val="00C07639"/>
    <w:rsid w:val="00C121AD"/>
    <w:rsid w:val="00C12BEF"/>
    <w:rsid w:val="00C13CD6"/>
    <w:rsid w:val="00C14DFF"/>
    <w:rsid w:val="00C15679"/>
    <w:rsid w:val="00C164FF"/>
    <w:rsid w:val="00C17F01"/>
    <w:rsid w:val="00C20DB6"/>
    <w:rsid w:val="00C20F16"/>
    <w:rsid w:val="00C22186"/>
    <w:rsid w:val="00C230C3"/>
    <w:rsid w:val="00C247BF"/>
    <w:rsid w:val="00C24B01"/>
    <w:rsid w:val="00C25B00"/>
    <w:rsid w:val="00C2604F"/>
    <w:rsid w:val="00C260D0"/>
    <w:rsid w:val="00C26DCB"/>
    <w:rsid w:val="00C2738D"/>
    <w:rsid w:val="00C303DA"/>
    <w:rsid w:val="00C30A1B"/>
    <w:rsid w:val="00C31247"/>
    <w:rsid w:val="00C31647"/>
    <w:rsid w:val="00C331BC"/>
    <w:rsid w:val="00C3362E"/>
    <w:rsid w:val="00C35426"/>
    <w:rsid w:val="00C358CF"/>
    <w:rsid w:val="00C36BE8"/>
    <w:rsid w:val="00C36EB4"/>
    <w:rsid w:val="00C37292"/>
    <w:rsid w:val="00C37369"/>
    <w:rsid w:val="00C37833"/>
    <w:rsid w:val="00C37BF0"/>
    <w:rsid w:val="00C37C4D"/>
    <w:rsid w:val="00C410FB"/>
    <w:rsid w:val="00C4113B"/>
    <w:rsid w:val="00C42034"/>
    <w:rsid w:val="00C42A86"/>
    <w:rsid w:val="00C43560"/>
    <w:rsid w:val="00C440A1"/>
    <w:rsid w:val="00C44ED4"/>
    <w:rsid w:val="00C4547B"/>
    <w:rsid w:val="00C45744"/>
    <w:rsid w:val="00C45E85"/>
    <w:rsid w:val="00C460C9"/>
    <w:rsid w:val="00C469CA"/>
    <w:rsid w:val="00C46E9A"/>
    <w:rsid w:val="00C47C31"/>
    <w:rsid w:val="00C47E9D"/>
    <w:rsid w:val="00C50614"/>
    <w:rsid w:val="00C51157"/>
    <w:rsid w:val="00C51579"/>
    <w:rsid w:val="00C52D23"/>
    <w:rsid w:val="00C53479"/>
    <w:rsid w:val="00C536DB"/>
    <w:rsid w:val="00C54C7B"/>
    <w:rsid w:val="00C558C5"/>
    <w:rsid w:val="00C5605B"/>
    <w:rsid w:val="00C56957"/>
    <w:rsid w:val="00C56A7C"/>
    <w:rsid w:val="00C57169"/>
    <w:rsid w:val="00C57EA0"/>
    <w:rsid w:val="00C605C3"/>
    <w:rsid w:val="00C608B6"/>
    <w:rsid w:val="00C60999"/>
    <w:rsid w:val="00C61F80"/>
    <w:rsid w:val="00C6295E"/>
    <w:rsid w:val="00C63CCF"/>
    <w:rsid w:val="00C6437D"/>
    <w:rsid w:val="00C643B7"/>
    <w:rsid w:val="00C64643"/>
    <w:rsid w:val="00C6493F"/>
    <w:rsid w:val="00C64E1B"/>
    <w:rsid w:val="00C6655D"/>
    <w:rsid w:val="00C6710B"/>
    <w:rsid w:val="00C70160"/>
    <w:rsid w:val="00C70223"/>
    <w:rsid w:val="00C71AEF"/>
    <w:rsid w:val="00C728DB"/>
    <w:rsid w:val="00C72D0F"/>
    <w:rsid w:val="00C7314F"/>
    <w:rsid w:val="00C73156"/>
    <w:rsid w:val="00C73CF2"/>
    <w:rsid w:val="00C73EB9"/>
    <w:rsid w:val="00C74871"/>
    <w:rsid w:val="00C74A52"/>
    <w:rsid w:val="00C74E8A"/>
    <w:rsid w:val="00C7688C"/>
    <w:rsid w:val="00C7712A"/>
    <w:rsid w:val="00C809AA"/>
    <w:rsid w:val="00C80BE6"/>
    <w:rsid w:val="00C81842"/>
    <w:rsid w:val="00C81D90"/>
    <w:rsid w:val="00C8236F"/>
    <w:rsid w:val="00C835AC"/>
    <w:rsid w:val="00C84B90"/>
    <w:rsid w:val="00C90DCB"/>
    <w:rsid w:val="00C9155F"/>
    <w:rsid w:val="00C91CC7"/>
    <w:rsid w:val="00C924FB"/>
    <w:rsid w:val="00C93254"/>
    <w:rsid w:val="00C93532"/>
    <w:rsid w:val="00C94754"/>
    <w:rsid w:val="00C953AD"/>
    <w:rsid w:val="00C95409"/>
    <w:rsid w:val="00C9541C"/>
    <w:rsid w:val="00C964AD"/>
    <w:rsid w:val="00C96E4C"/>
    <w:rsid w:val="00CA0B46"/>
    <w:rsid w:val="00CA0BB1"/>
    <w:rsid w:val="00CA0E5A"/>
    <w:rsid w:val="00CA251F"/>
    <w:rsid w:val="00CA2EC3"/>
    <w:rsid w:val="00CA3FBF"/>
    <w:rsid w:val="00CA3FD5"/>
    <w:rsid w:val="00CA4084"/>
    <w:rsid w:val="00CA4A83"/>
    <w:rsid w:val="00CA4D28"/>
    <w:rsid w:val="00CA5E05"/>
    <w:rsid w:val="00CA6588"/>
    <w:rsid w:val="00CA7771"/>
    <w:rsid w:val="00CA7BB9"/>
    <w:rsid w:val="00CB00A8"/>
    <w:rsid w:val="00CB1056"/>
    <w:rsid w:val="00CB14BF"/>
    <w:rsid w:val="00CB1681"/>
    <w:rsid w:val="00CB1B4C"/>
    <w:rsid w:val="00CB28AF"/>
    <w:rsid w:val="00CB291D"/>
    <w:rsid w:val="00CB5785"/>
    <w:rsid w:val="00CB6315"/>
    <w:rsid w:val="00CB6CCF"/>
    <w:rsid w:val="00CB740E"/>
    <w:rsid w:val="00CB74A1"/>
    <w:rsid w:val="00CC1832"/>
    <w:rsid w:val="00CC4105"/>
    <w:rsid w:val="00CC4A8B"/>
    <w:rsid w:val="00CC55A2"/>
    <w:rsid w:val="00CC62D1"/>
    <w:rsid w:val="00CC6D14"/>
    <w:rsid w:val="00CD0721"/>
    <w:rsid w:val="00CD0BB0"/>
    <w:rsid w:val="00CD1EB6"/>
    <w:rsid w:val="00CD23E6"/>
    <w:rsid w:val="00CD27F8"/>
    <w:rsid w:val="00CD2A69"/>
    <w:rsid w:val="00CD7020"/>
    <w:rsid w:val="00CE245C"/>
    <w:rsid w:val="00CE27A1"/>
    <w:rsid w:val="00CE2E21"/>
    <w:rsid w:val="00CE2E9B"/>
    <w:rsid w:val="00CE35AF"/>
    <w:rsid w:val="00CE4300"/>
    <w:rsid w:val="00CE4C2D"/>
    <w:rsid w:val="00CE4CBE"/>
    <w:rsid w:val="00CE4F61"/>
    <w:rsid w:val="00CE5A80"/>
    <w:rsid w:val="00CE6F3D"/>
    <w:rsid w:val="00CE6FEE"/>
    <w:rsid w:val="00CE719A"/>
    <w:rsid w:val="00CE7DE4"/>
    <w:rsid w:val="00CE7F08"/>
    <w:rsid w:val="00CF0BAA"/>
    <w:rsid w:val="00CF15D2"/>
    <w:rsid w:val="00CF2185"/>
    <w:rsid w:val="00CF21E9"/>
    <w:rsid w:val="00CF2499"/>
    <w:rsid w:val="00CF27C4"/>
    <w:rsid w:val="00CF2DD9"/>
    <w:rsid w:val="00CF38B0"/>
    <w:rsid w:val="00CF3CB8"/>
    <w:rsid w:val="00CF3F85"/>
    <w:rsid w:val="00CF4784"/>
    <w:rsid w:val="00CF4B80"/>
    <w:rsid w:val="00CF53FF"/>
    <w:rsid w:val="00CF5419"/>
    <w:rsid w:val="00CF593B"/>
    <w:rsid w:val="00CF5DD2"/>
    <w:rsid w:val="00CF7105"/>
    <w:rsid w:val="00CF748A"/>
    <w:rsid w:val="00CF7624"/>
    <w:rsid w:val="00CF764F"/>
    <w:rsid w:val="00CF772F"/>
    <w:rsid w:val="00D00275"/>
    <w:rsid w:val="00D00AC6"/>
    <w:rsid w:val="00D0164F"/>
    <w:rsid w:val="00D01E64"/>
    <w:rsid w:val="00D01FC9"/>
    <w:rsid w:val="00D0285C"/>
    <w:rsid w:val="00D03689"/>
    <w:rsid w:val="00D03993"/>
    <w:rsid w:val="00D04521"/>
    <w:rsid w:val="00D0537C"/>
    <w:rsid w:val="00D06215"/>
    <w:rsid w:val="00D066F9"/>
    <w:rsid w:val="00D10DA7"/>
    <w:rsid w:val="00D12566"/>
    <w:rsid w:val="00D12616"/>
    <w:rsid w:val="00D13150"/>
    <w:rsid w:val="00D13DF9"/>
    <w:rsid w:val="00D14A08"/>
    <w:rsid w:val="00D14A44"/>
    <w:rsid w:val="00D14A74"/>
    <w:rsid w:val="00D15363"/>
    <w:rsid w:val="00D16A82"/>
    <w:rsid w:val="00D17706"/>
    <w:rsid w:val="00D17DE1"/>
    <w:rsid w:val="00D2015A"/>
    <w:rsid w:val="00D2072C"/>
    <w:rsid w:val="00D21071"/>
    <w:rsid w:val="00D21874"/>
    <w:rsid w:val="00D21977"/>
    <w:rsid w:val="00D2199E"/>
    <w:rsid w:val="00D2250B"/>
    <w:rsid w:val="00D22ADA"/>
    <w:rsid w:val="00D232D9"/>
    <w:rsid w:val="00D240B4"/>
    <w:rsid w:val="00D24E03"/>
    <w:rsid w:val="00D2640F"/>
    <w:rsid w:val="00D30A04"/>
    <w:rsid w:val="00D30EC1"/>
    <w:rsid w:val="00D319F8"/>
    <w:rsid w:val="00D32613"/>
    <w:rsid w:val="00D3301A"/>
    <w:rsid w:val="00D33428"/>
    <w:rsid w:val="00D33B46"/>
    <w:rsid w:val="00D33FC3"/>
    <w:rsid w:val="00D3686E"/>
    <w:rsid w:val="00D37D34"/>
    <w:rsid w:val="00D40BBD"/>
    <w:rsid w:val="00D41865"/>
    <w:rsid w:val="00D42099"/>
    <w:rsid w:val="00D42F59"/>
    <w:rsid w:val="00D430D0"/>
    <w:rsid w:val="00D43724"/>
    <w:rsid w:val="00D43740"/>
    <w:rsid w:val="00D43D5E"/>
    <w:rsid w:val="00D441F8"/>
    <w:rsid w:val="00D44B55"/>
    <w:rsid w:val="00D477AF"/>
    <w:rsid w:val="00D47C49"/>
    <w:rsid w:val="00D524F1"/>
    <w:rsid w:val="00D52639"/>
    <w:rsid w:val="00D529A0"/>
    <w:rsid w:val="00D52B6F"/>
    <w:rsid w:val="00D5360A"/>
    <w:rsid w:val="00D5442D"/>
    <w:rsid w:val="00D5576F"/>
    <w:rsid w:val="00D5679F"/>
    <w:rsid w:val="00D56AA1"/>
    <w:rsid w:val="00D607FD"/>
    <w:rsid w:val="00D60A79"/>
    <w:rsid w:val="00D6159D"/>
    <w:rsid w:val="00D61C01"/>
    <w:rsid w:val="00D62A20"/>
    <w:rsid w:val="00D63183"/>
    <w:rsid w:val="00D63F53"/>
    <w:rsid w:val="00D63FCE"/>
    <w:rsid w:val="00D64058"/>
    <w:rsid w:val="00D64C89"/>
    <w:rsid w:val="00D6545A"/>
    <w:rsid w:val="00D656A4"/>
    <w:rsid w:val="00D66455"/>
    <w:rsid w:val="00D66999"/>
    <w:rsid w:val="00D66E6F"/>
    <w:rsid w:val="00D66EB3"/>
    <w:rsid w:val="00D66F0F"/>
    <w:rsid w:val="00D67666"/>
    <w:rsid w:val="00D7028E"/>
    <w:rsid w:val="00D70BAF"/>
    <w:rsid w:val="00D711BF"/>
    <w:rsid w:val="00D71348"/>
    <w:rsid w:val="00D730DB"/>
    <w:rsid w:val="00D75223"/>
    <w:rsid w:val="00D75E48"/>
    <w:rsid w:val="00D76A78"/>
    <w:rsid w:val="00D76BD6"/>
    <w:rsid w:val="00D77BFC"/>
    <w:rsid w:val="00D81895"/>
    <w:rsid w:val="00D81F31"/>
    <w:rsid w:val="00D829A2"/>
    <w:rsid w:val="00D83B1D"/>
    <w:rsid w:val="00D83B93"/>
    <w:rsid w:val="00D85039"/>
    <w:rsid w:val="00D85060"/>
    <w:rsid w:val="00D86721"/>
    <w:rsid w:val="00D87989"/>
    <w:rsid w:val="00D87E81"/>
    <w:rsid w:val="00D92C95"/>
    <w:rsid w:val="00D94A36"/>
    <w:rsid w:val="00D94A42"/>
    <w:rsid w:val="00D94EC4"/>
    <w:rsid w:val="00D959D7"/>
    <w:rsid w:val="00D96392"/>
    <w:rsid w:val="00D96568"/>
    <w:rsid w:val="00D967B0"/>
    <w:rsid w:val="00DA024F"/>
    <w:rsid w:val="00DA042B"/>
    <w:rsid w:val="00DA14AE"/>
    <w:rsid w:val="00DA2BA8"/>
    <w:rsid w:val="00DA31D9"/>
    <w:rsid w:val="00DA33BB"/>
    <w:rsid w:val="00DA34C5"/>
    <w:rsid w:val="00DA4066"/>
    <w:rsid w:val="00DA46AE"/>
    <w:rsid w:val="00DA474C"/>
    <w:rsid w:val="00DA4D98"/>
    <w:rsid w:val="00DA4DFC"/>
    <w:rsid w:val="00DA5291"/>
    <w:rsid w:val="00DA58B1"/>
    <w:rsid w:val="00DA5C6C"/>
    <w:rsid w:val="00DA7286"/>
    <w:rsid w:val="00DA732C"/>
    <w:rsid w:val="00DA749E"/>
    <w:rsid w:val="00DA7559"/>
    <w:rsid w:val="00DB0450"/>
    <w:rsid w:val="00DB0787"/>
    <w:rsid w:val="00DB16D6"/>
    <w:rsid w:val="00DB1AFD"/>
    <w:rsid w:val="00DB20F7"/>
    <w:rsid w:val="00DB261C"/>
    <w:rsid w:val="00DB2712"/>
    <w:rsid w:val="00DB37B5"/>
    <w:rsid w:val="00DB4021"/>
    <w:rsid w:val="00DB61DB"/>
    <w:rsid w:val="00DB69FD"/>
    <w:rsid w:val="00DB6F57"/>
    <w:rsid w:val="00DB6FEC"/>
    <w:rsid w:val="00DC191D"/>
    <w:rsid w:val="00DC231A"/>
    <w:rsid w:val="00DC2CB5"/>
    <w:rsid w:val="00DC356A"/>
    <w:rsid w:val="00DC367C"/>
    <w:rsid w:val="00DC6314"/>
    <w:rsid w:val="00DC6852"/>
    <w:rsid w:val="00DD0B9E"/>
    <w:rsid w:val="00DD10FB"/>
    <w:rsid w:val="00DD123F"/>
    <w:rsid w:val="00DD431A"/>
    <w:rsid w:val="00DD47C4"/>
    <w:rsid w:val="00DD52FB"/>
    <w:rsid w:val="00DD6FAF"/>
    <w:rsid w:val="00DE07D3"/>
    <w:rsid w:val="00DE0CFE"/>
    <w:rsid w:val="00DE164C"/>
    <w:rsid w:val="00DE1B62"/>
    <w:rsid w:val="00DE27D5"/>
    <w:rsid w:val="00DE65A5"/>
    <w:rsid w:val="00DE66CC"/>
    <w:rsid w:val="00DF07FB"/>
    <w:rsid w:val="00DF21DA"/>
    <w:rsid w:val="00DF2F6C"/>
    <w:rsid w:val="00DF3C7E"/>
    <w:rsid w:val="00DF40A5"/>
    <w:rsid w:val="00DF447F"/>
    <w:rsid w:val="00DF5E70"/>
    <w:rsid w:val="00DF6056"/>
    <w:rsid w:val="00DF668C"/>
    <w:rsid w:val="00DF6958"/>
    <w:rsid w:val="00DF75B6"/>
    <w:rsid w:val="00E020D3"/>
    <w:rsid w:val="00E03D52"/>
    <w:rsid w:val="00E04F1D"/>
    <w:rsid w:val="00E052EC"/>
    <w:rsid w:val="00E0583D"/>
    <w:rsid w:val="00E11212"/>
    <w:rsid w:val="00E116C9"/>
    <w:rsid w:val="00E13C73"/>
    <w:rsid w:val="00E13E6D"/>
    <w:rsid w:val="00E13FDB"/>
    <w:rsid w:val="00E1463E"/>
    <w:rsid w:val="00E1553F"/>
    <w:rsid w:val="00E17BE2"/>
    <w:rsid w:val="00E20A78"/>
    <w:rsid w:val="00E212DB"/>
    <w:rsid w:val="00E21489"/>
    <w:rsid w:val="00E2307D"/>
    <w:rsid w:val="00E23C25"/>
    <w:rsid w:val="00E24B94"/>
    <w:rsid w:val="00E25ACD"/>
    <w:rsid w:val="00E27899"/>
    <w:rsid w:val="00E306B6"/>
    <w:rsid w:val="00E315EA"/>
    <w:rsid w:val="00E3171D"/>
    <w:rsid w:val="00E31810"/>
    <w:rsid w:val="00E323E4"/>
    <w:rsid w:val="00E326FE"/>
    <w:rsid w:val="00E334BF"/>
    <w:rsid w:val="00E34E71"/>
    <w:rsid w:val="00E34F6C"/>
    <w:rsid w:val="00E3521D"/>
    <w:rsid w:val="00E363FF"/>
    <w:rsid w:val="00E36D42"/>
    <w:rsid w:val="00E377D6"/>
    <w:rsid w:val="00E37868"/>
    <w:rsid w:val="00E37B6C"/>
    <w:rsid w:val="00E40C90"/>
    <w:rsid w:val="00E41453"/>
    <w:rsid w:val="00E436E2"/>
    <w:rsid w:val="00E459FF"/>
    <w:rsid w:val="00E45FC0"/>
    <w:rsid w:val="00E461FF"/>
    <w:rsid w:val="00E47DF1"/>
    <w:rsid w:val="00E50EAA"/>
    <w:rsid w:val="00E51EF3"/>
    <w:rsid w:val="00E52DA1"/>
    <w:rsid w:val="00E56103"/>
    <w:rsid w:val="00E56294"/>
    <w:rsid w:val="00E563D0"/>
    <w:rsid w:val="00E6308B"/>
    <w:rsid w:val="00E65EB3"/>
    <w:rsid w:val="00E67263"/>
    <w:rsid w:val="00E70189"/>
    <w:rsid w:val="00E70341"/>
    <w:rsid w:val="00E70ED9"/>
    <w:rsid w:val="00E713DF"/>
    <w:rsid w:val="00E71F50"/>
    <w:rsid w:val="00E71F87"/>
    <w:rsid w:val="00E72ADA"/>
    <w:rsid w:val="00E72D15"/>
    <w:rsid w:val="00E72D24"/>
    <w:rsid w:val="00E7310F"/>
    <w:rsid w:val="00E73E97"/>
    <w:rsid w:val="00E74F5B"/>
    <w:rsid w:val="00E76089"/>
    <w:rsid w:val="00E7713B"/>
    <w:rsid w:val="00E8020F"/>
    <w:rsid w:val="00E80667"/>
    <w:rsid w:val="00E80E23"/>
    <w:rsid w:val="00E812AC"/>
    <w:rsid w:val="00E81AE5"/>
    <w:rsid w:val="00E8286C"/>
    <w:rsid w:val="00E84A0F"/>
    <w:rsid w:val="00E84FDB"/>
    <w:rsid w:val="00E861B8"/>
    <w:rsid w:val="00E86A39"/>
    <w:rsid w:val="00E87B13"/>
    <w:rsid w:val="00E91412"/>
    <w:rsid w:val="00E940B4"/>
    <w:rsid w:val="00E94200"/>
    <w:rsid w:val="00E948A0"/>
    <w:rsid w:val="00E94B86"/>
    <w:rsid w:val="00E94BED"/>
    <w:rsid w:val="00E9597B"/>
    <w:rsid w:val="00E96367"/>
    <w:rsid w:val="00E96F7E"/>
    <w:rsid w:val="00E97566"/>
    <w:rsid w:val="00E97AFB"/>
    <w:rsid w:val="00E97B76"/>
    <w:rsid w:val="00EA0FD3"/>
    <w:rsid w:val="00EA2513"/>
    <w:rsid w:val="00EA31E7"/>
    <w:rsid w:val="00EA3691"/>
    <w:rsid w:val="00EA36A9"/>
    <w:rsid w:val="00EA3EBB"/>
    <w:rsid w:val="00EA4EEC"/>
    <w:rsid w:val="00EA556F"/>
    <w:rsid w:val="00EA55B3"/>
    <w:rsid w:val="00EA61E1"/>
    <w:rsid w:val="00EA6522"/>
    <w:rsid w:val="00EA6CFF"/>
    <w:rsid w:val="00EA76B4"/>
    <w:rsid w:val="00EB03AD"/>
    <w:rsid w:val="00EB1307"/>
    <w:rsid w:val="00EB2FC7"/>
    <w:rsid w:val="00EB31F0"/>
    <w:rsid w:val="00EB35E2"/>
    <w:rsid w:val="00EB3D5C"/>
    <w:rsid w:val="00EB4522"/>
    <w:rsid w:val="00EB5051"/>
    <w:rsid w:val="00EB54C2"/>
    <w:rsid w:val="00EB6A8E"/>
    <w:rsid w:val="00EC1A5C"/>
    <w:rsid w:val="00EC1F99"/>
    <w:rsid w:val="00EC2411"/>
    <w:rsid w:val="00EC2C67"/>
    <w:rsid w:val="00EC5676"/>
    <w:rsid w:val="00EC745A"/>
    <w:rsid w:val="00EC758F"/>
    <w:rsid w:val="00EC7741"/>
    <w:rsid w:val="00ED10CC"/>
    <w:rsid w:val="00ED113B"/>
    <w:rsid w:val="00ED267B"/>
    <w:rsid w:val="00ED2AA4"/>
    <w:rsid w:val="00ED550B"/>
    <w:rsid w:val="00ED5ACD"/>
    <w:rsid w:val="00ED6809"/>
    <w:rsid w:val="00ED6CE1"/>
    <w:rsid w:val="00ED7CD5"/>
    <w:rsid w:val="00EE0069"/>
    <w:rsid w:val="00EE033C"/>
    <w:rsid w:val="00EE0CB1"/>
    <w:rsid w:val="00EE145F"/>
    <w:rsid w:val="00EE1ABF"/>
    <w:rsid w:val="00EE2A00"/>
    <w:rsid w:val="00EE3443"/>
    <w:rsid w:val="00EE4208"/>
    <w:rsid w:val="00EE5E63"/>
    <w:rsid w:val="00EE709A"/>
    <w:rsid w:val="00EF0B2B"/>
    <w:rsid w:val="00EF2538"/>
    <w:rsid w:val="00EF40B5"/>
    <w:rsid w:val="00EF40C4"/>
    <w:rsid w:val="00EF416A"/>
    <w:rsid w:val="00EF51CD"/>
    <w:rsid w:val="00EF74A0"/>
    <w:rsid w:val="00EF784E"/>
    <w:rsid w:val="00EF7A13"/>
    <w:rsid w:val="00EF7E30"/>
    <w:rsid w:val="00F004E9"/>
    <w:rsid w:val="00F0215A"/>
    <w:rsid w:val="00F03A5E"/>
    <w:rsid w:val="00F04DFA"/>
    <w:rsid w:val="00F050A6"/>
    <w:rsid w:val="00F05BD3"/>
    <w:rsid w:val="00F05E1B"/>
    <w:rsid w:val="00F06248"/>
    <w:rsid w:val="00F07178"/>
    <w:rsid w:val="00F07B60"/>
    <w:rsid w:val="00F11EAE"/>
    <w:rsid w:val="00F12C02"/>
    <w:rsid w:val="00F12EBA"/>
    <w:rsid w:val="00F13AD2"/>
    <w:rsid w:val="00F13E47"/>
    <w:rsid w:val="00F147B1"/>
    <w:rsid w:val="00F14B35"/>
    <w:rsid w:val="00F155AD"/>
    <w:rsid w:val="00F157CC"/>
    <w:rsid w:val="00F15DE6"/>
    <w:rsid w:val="00F16134"/>
    <w:rsid w:val="00F17A83"/>
    <w:rsid w:val="00F20954"/>
    <w:rsid w:val="00F22542"/>
    <w:rsid w:val="00F236E6"/>
    <w:rsid w:val="00F23A25"/>
    <w:rsid w:val="00F252EE"/>
    <w:rsid w:val="00F26AA7"/>
    <w:rsid w:val="00F270ED"/>
    <w:rsid w:val="00F2796E"/>
    <w:rsid w:val="00F30BB0"/>
    <w:rsid w:val="00F317A8"/>
    <w:rsid w:val="00F31A2F"/>
    <w:rsid w:val="00F31E08"/>
    <w:rsid w:val="00F31ECF"/>
    <w:rsid w:val="00F33997"/>
    <w:rsid w:val="00F4086A"/>
    <w:rsid w:val="00F408D0"/>
    <w:rsid w:val="00F4118F"/>
    <w:rsid w:val="00F41358"/>
    <w:rsid w:val="00F41BF7"/>
    <w:rsid w:val="00F42B5A"/>
    <w:rsid w:val="00F43713"/>
    <w:rsid w:val="00F43C36"/>
    <w:rsid w:val="00F45463"/>
    <w:rsid w:val="00F46725"/>
    <w:rsid w:val="00F46823"/>
    <w:rsid w:val="00F47267"/>
    <w:rsid w:val="00F510FE"/>
    <w:rsid w:val="00F519E1"/>
    <w:rsid w:val="00F51D9A"/>
    <w:rsid w:val="00F51DB4"/>
    <w:rsid w:val="00F51DD8"/>
    <w:rsid w:val="00F52013"/>
    <w:rsid w:val="00F526F3"/>
    <w:rsid w:val="00F52BF7"/>
    <w:rsid w:val="00F52FCF"/>
    <w:rsid w:val="00F54270"/>
    <w:rsid w:val="00F54A22"/>
    <w:rsid w:val="00F55226"/>
    <w:rsid w:val="00F5541B"/>
    <w:rsid w:val="00F557F8"/>
    <w:rsid w:val="00F55CFE"/>
    <w:rsid w:val="00F56C08"/>
    <w:rsid w:val="00F56F46"/>
    <w:rsid w:val="00F57A36"/>
    <w:rsid w:val="00F60BF2"/>
    <w:rsid w:val="00F61EFC"/>
    <w:rsid w:val="00F62AD7"/>
    <w:rsid w:val="00F63A67"/>
    <w:rsid w:val="00F63C58"/>
    <w:rsid w:val="00F63F40"/>
    <w:rsid w:val="00F66938"/>
    <w:rsid w:val="00F70576"/>
    <w:rsid w:val="00F70638"/>
    <w:rsid w:val="00F715AD"/>
    <w:rsid w:val="00F71F15"/>
    <w:rsid w:val="00F72B0D"/>
    <w:rsid w:val="00F72F84"/>
    <w:rsid w:val="00F75CDD"/>
    <w:rsid w:val="00F7629E"/>
    <w:rsid w:val="00F76632"/>
    <w:rsid w:val="00F7701E"/>
    <w:rsid w:val="00F77953"/>
    <w:rsid w:val="00F80F83"/>
    <w:rsid w:val="00F830BA"/>
    <w:rsid w:val="00F83DF2"/>
    <w:rsid w:val="00F84F8D"/>
    <w:rsid w:val="00F8510A"/>
    <w:rsid w:val="00F85D20"/>
    <w:rsid w:val="00F86A33"/>
    <w:rsid w:val="00F86A98"/>
    <w:rsid w:val="00F86D86"/>
    <w:rsid w:val="00F870F4"/>
    <w:rsid w:val="00F87B51"/>
    <w:rsid w:val="00F90E53"/>
    <w:rsid w:val="00F9183A"/>
    <w:rsid w:val="00F94005"/>
    <w:rsid w:val="00F95381"/>
    <w:rsid w:val="00F95A89"/>
    <w:rsid w:val="00F95E52"/>
    <w:rsid w:val="00F96B03"/>
    <w:rsid w:val="00F96E95"/>
    <w:rsid w:val="00F97B27"/>
    <w:rsid w:val="00F97FC0"/>
    <w:rsid w:val="00FA019E"/>
    <w:rsid w:val="00FA0C62"/>
    <w:rsid w:val="00FA1282"/>
    <w:rsid w:val="00FA1B81"/>
    <w:rsid w:val="00FA2BAC"/>
    <w:rsid w:val="00FA6A73"/>
    <w:rsid w:val="00FA6F63"/>
    <w:rsid w:val="00FA75F5"/>
    <w:rsid w:val="00FB0759"/>
    <w:rsid w:val="00FB08F1"/>
    <w:rsid w:val="00FB0D41"/>
    <w:rsid w:val="00FB4BAB"/>
    <w:rsid w:val="00FB5065"/>
    <w:rsid w:val="00FB50A3"/>
    <w:rsid w:val="00FB52E1"/>
    <w:rsid w:val="00FB5BEF"/>
    <w:rsid w:val="00FB68C2"/>
    <w:rsid w:val="00FB6EFE"/>
    <w:rsid w:val="00FB705D"/>
    <w:rsid w:val="00FC052B"/>
    <w:rsid w:val="00FC1FB7"/>
    <w:rsid w:val="00FC2632"/>
    <w:rsid w:val="00FC39E6"/>
    <w:rsid w:val="00FC4F0A"/>
    <w:rsid w:val="00FC4FE8"/>
    <w:rsid w:val="00FC7312"/>
    <w:rsid w:val="00FC78A8"/>
    <w:rsid w:val="00FD2894"/>
    <w:rsid w:val="00FD358D"/>
    <w:rsid w:val="00FD4B41"/>
    <w:rsid w:val="00FD5434"/>
    <w:rsid w:val="00FD5B56"/>
    <w:rsid w:val="00FD61AE"/>
    <w:rsid w:val="00FD6E54"/>
    <w:rsid w:val="00FD7000"/>
    <w:rsid w:val="00FE0434"/>
    <w:rsid w:val="00FE0F83"/>
    <w:rsid w:val="00FE2079"/>
    <w:rsid w:val="00FE2493"/>
    <w:rsid w:val="00FE2BE5"/>
    <w:rsid w:val="00FE4052"/>
    <w:rsid w:val="00FE4F5B"/>
    <w:rsid w:val="00FE5344"/>
    <w:rsid w:val="00FE67CF"/>
    <w:rsid w:val="00FE7D8C"/>
    <w:rsid w:val="00FF2788"/>
    <w:rsid w:val="00FF28B5"/>
    <w:rsid w:val="00FF3D31"/>
    <w:rsid w:val="00FF4450"/>
    <w:rsid w:val="00FF5580"/>
    <w:rsid w:val="00FF63B2"/>
    <w:rsid w:val="00FF6742"/>
    <w:rsid w:val="00FF745A"/>
    <w:rsid w:val="00FF7614"/>
    <w:rsid w:val="00FF78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13D7F53"/>
  <w15:chartTrackingRefBased/>
  <w15:docId w15:val="{687F4A8F-9EC7-45D3-9C3F-65821CE9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28EB"/>
  </w:style>
  <w:style w:type="paragraph" w:styleId="Nagwek1">
    <w:name w:val="heading 1"/>
    <w:basedOn w:val="Normalny"/>
    <w:next w:val="Normalny"/>
    <w:link w:val="Nagwek1Znak"/>
    <w:uiPriority w:val="9"/>
    <w:qFormat/>
    <w:pPr>
      <w:keepNext/>
      <w:jc w:val="right"/>
      <w:outlineLvl w:val="0"/>
    </w:pPr>
    <w:rPr>
      <w:sz w:val="24"/>
    </w:rPr>
  </w:style>
  <w:style w:type="paragraph" w:styleId="Nagwek2">
    <w:name w:val="heading 2"/>
    <w:basedOn w:val="Normalny"/>
    <w:next w:val="Normalny"/>
    <w:link w:val="Nagwek2Znak"/>
    <w:uiPriority w:val="9"/>
    <w:qFormat/>
    <w:pPr>
      <w:keepNext/>
      <w:jc w:val="right"/>
      <w:outlineLvl w:val="1"/>
    </w:pPr>
    <w:rPr>
      <w:rFonts w:ascii="Arial" w:hAnsi="Arial"/>
      <w:b/>
      <w:lang w:val="x-none" w:eastAsia="x-none"/>
    </w:rPr>
  </w:style>
  <w:style w:type="paragraph" w:styleId="Nagwek3">
    <w:name w:val="heading 3"/>
    <w:basedOn w:val="Normalny"/>
    <w:next w:val="Normalny"/>
    <w:link w:val="Nagwek3Znak"/>
    <w:uiPriority w:val="9"/>
    <w:qFormat/>
    <w:pPr>
      <w:keepNext/>
      <w:ind w:left="360"/>
      <w:jc w:val="center"/>
      <w:outlineLvl w:val="2"/>
    </w:pPr>
    <w:rPr>
      <w:b/>
      <w:i/>
      <w:sz w:val="24"/>
      <w:lang w:val="x-none" w:eastAsia="x-none"/>
    </w:rPr>
  </w:style>
  <w:style w:type="paragraph" w:styleId="Nagwek4">
    <w:name w:val="heading 4"/>
    <w:basedOn w:val="Normalny"/>
    <w:next w:val="Normalny"/>
    <w:link w:val="Nagwek4Znak"/>
    <w:uiPriority w:val="9"/>
    <w:qFormat/>
    <w:pPr>
      <w:keepNext/>
      <w:tabs>
        <w:tab w:val="num" w:pos="720"/>
      </w:tabs>
      <w:ind w:left="720" w:hanging="720"/>
      <w:outlineLvl w:val="3"/>
    </w:pPr>
    <w:rPr>
      <w:b/>
      <w:sz w:val="24"/>
      <w:lang w:val="x-none" w:eastAsia="x-none"/>
    </w:rPr>
  </w:style>
  <w:style w:type="paragraph" w:styleId="Nagwek5">
    <w:name w:val="heading 5"/>
    <w:basedOn w:val="Normalny"/>
    <w:next w:val="Normalny"/>
    <w:link w:val="Nagwek5Znak"/>
    <w:qFormat/>
    <w:pPr>
      <w:keepNext/>
      <w:spacing w:line="360" w:lineRule="auto"/>
      <w:jc w:val="center"/>
      <w:outlineLvl w:val="4"/>
    </w:pPr>
    <w:rPr>
      <w:b/>
      <w:lang w:val="x-none" w:eastAsia="x-none"/>
    </w:rPr>
  </w:style>
  <w:style w:type="paragraph" w:styleId="Nagwek6">
    <w:name w:val="heading 6"/>
    <w:basedOn w:val="Normalny"/>
    <w:next w:val="Normalny"/>
    <w:link w:val="Nagwek6Znak"/>
    <w:qFormat/>
    <w:pPr>
      <w:keepNext/>
      <w:numPr>
        <w:numId w:val="2"/>
      </w:numPr>
      <w:outlineLvl w:val="5"/>
    </w:pPr>
    <w:rPr>
      <w:b/>
      <w:sz w:val="24"/>
    </w:rPr>
  </w:style>
  <w:style w:type="paragraph" w:styleId="Nagwek7">
    <w:name w:val="heading 7"/>
    <w:basedOn w:val="Normalny"/>
    <w:next w:val="Normalny"/>
    <w:link w:val="Nagwek7Znak"/>
    <w:qFormat/>
    <w:pPr>
      <w:keepNext/>
      <w:outlineLvl w:val="6"/>
    </w:pPr>
    <w:rPr>
      <w:b/>
      <w:sz w:val="22"/>
    </w:rPr>
  </w:style>
  <w:style w:type="paragraph" w:styleId="Nagwek8">
    <w:name w:val="heading 8"/>
    <w:basedOn w:val="Normalny"/>
    <w:next w:val="Normalny"/>
    <w:link w:val="Nagwek8Znak"/>
    <w:qFormat/>
    <w:pPr>
      <w:keepNext/>
      <w:ind w:left="705"/>
      <w:jc w:val="both"/>
      <w:outlineLvl w:val="7"/>
    </w:pPr>
    <w:rPr>
      <w:b/>
      <w:sz w:val="22"/>
      <w:lang w:val="x-none" w:eastAsia="x-none"/>
    </w:rPr>
  </w:style>
  <w:style w:type="paragraph" w:styleId="Nagwek9">
    <w:name w:val="heading 9"/>
    <w:basedOn w:val="Normalny"/>
    <w:next w:val="Normalny"/>
    <w:link w:val="Nagwek9Znak"/>
    <w:qFormat/>
    <w:pPr>
      <w:keepNext/>
      <w:numPr>
        <w:numId w:val="1"/>
      </w:numPr>
      <w:outlineLvl w:val="8"/>
    </w:pPr>
    <w:rPr>
      <w:b/>
      <w:sz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BA52B4"/>
    <w:rPr>
      <w:sz w:val="24"/>
    </w:rPr>
  </w:style>
  <w:style w:type="character" w:customStyle="1" w:styleId="Nagwek2Znak">
    <w:name w:val="Nagłówek 2 Znak"/>
    <w:link w:val="Nagwek2"/>
    <w:uiPriority w:val="9"/>
    <w:rsid w:val="008A4B37"/>
    <w:rPr>
      <w:rFonts w:ascii="Arial" w:hAnsi="Arial"/>
      <w:b/>
    </w:rPr>
  </w:style>
  <w:style w:type="character" w:customStyle="1" w:styleId="Nagwek3Znak">
    <w:name w:val="Nagłówek 3 Znak"/>
    <w:link w:val="Nagwek3"/>
    <w:uiPriority w:val="9"/>
    <w:rsid w:val="008746BC"/>
    <w:rPr>
      <w:b/>
      <w:i/>
      <w:sz w:val="24"/>
    </w:rPr>
  </w:style>
  <w:style w:type="character" w:customStyle="1" w:styleId="Nagwek4Znak">
    <w:name w:val="Nagłówek 4 Znak"/>
    <w:link w:val="Nagwek4"/>
    <w:uiPriority w:val="9"/>
    <w:rsid w:val="00CE245C"/>
    <w:rPr>
      <w:b/>
      <w:sz w:val="24"/>
    </w:rPr>
  </w:style>
  <w:style w:type="character" w:customStyle="1" w:styleId="Nagwek5Znak">
    <w:name w:val="Nagłówek 5 Znak"/>
    <w:link w:val="Nagwek5"/>
    <w:rsid w:val="00B7654D"/>
    <w:rPr>
      <w:b/>
    </w:rPr>
  </w:style>
  <w:style w:type="character" w:customStyle="1" w:styleId="Nagwek6Znak">
    <w:name w:val="Nagłówek 6 Znak"/>
    <w:link w:val="Nagwek6"/>
    <w:rsid w:val="00EF40C4"/>
    <w:rPr>
      <w:b/>
      <w:sz w:val="24"/>
    </w:rPr>
  </w:style>
  <w:style w:type="character" w:customStyle="1" w:styleId="Nagwek7Znak">
    <w:name w:val="Nagłówek 7 Znak"/>
    <w:link w:val="Nagwek7"/>
    <w:rsid w:val="00EF40C4"/>
    <w:rPr>
      <w:b/>
      <w:sz w:val="22"/>
    </w:rPr>
  </w:style>
  <w:style w:type="character" w:customStyle="1" w:styleId="Nagwek8Znak">
    <w:name w:val="Nagłówek 8 Znak"/>
    <w:link w:val="Nagwek8"/>
    <w:rsid w:val="004B7D8C"/>
    <w:rPr>
      <w:b/>
      <w:sz w:val="22"/>
    </w:rPr>
  </w:style>
  <w:style w:type="character" w:customStyle="1" w:styleId="Nagwek9Znak">
    <w:name w:val="Nagłówek 9 Znak"/>
    <w:link w:val="Nagwek9"/>
    <w:rsid w:val="006E4C25"/>
    <w:rPr>
      <w:b/>
      <w:sz w:val="22"/>
      <w:lang w:val="x-none" w:eastAsia="x-none"/>
    </w:rPr>
  </w:style>
  <w:style w:type="paragraph" w:styleId="Tytu">
    <w:name w:val="Title"/>
    <w:basedOn w:val="Normalny"/>
    <w:qFormat/>
    <w:pPr>
      <w:jc w:val="center"/>
    </w:pPr>
    <w:rPr>
      <w:sz w:val="24"/>
    </w:rPr>
  </w:style>
  <w:style w:type="paragraph" w:styleId="Podtytu">
    <w:name w:val="Subtitle"/>
    <w:aliases w:val="Znak"/>
    <w:basedOn w:val="Normalny"/>
    <w:link w:val="PodtytuZnak"/>
    <w:qFormat/>
    <w:pPr>
      <w:jc w:val="center"/>
    </w:pPr>
    <w:rPr>
      <w:b/>
      <w:sz w:val="24"/>
      <w:lang w:val="x-none" w:eastAsia="x-none"/>
    </w:rPr>
  </w:style>
  <w:style w:type="character" w:customStyle="1" w:styleId="PodtytuZnak">
    <w:name w:val="Podtytuł Znak"/>
    <w:aliases w:val="Znak Znak2"/>
    <w:link w:val="Podtytu"/>
    <w:rsid w:val="0030611A"/>
    <w:rPr>
      <w:b/>
      <w:sz w:val="24"/>
    </w:rPr>
  </w:style>
  <w:style w:type="paragraph" w:styleId="Tekstpodstawowy3">
    <w:name w:val="Body Text 3"/>
    <w:aliases w:val=" Znak Znak Znak Znak, Znak Znak Znak Znak Znak Znak Znak Znak, Znak Znak Znak Znak Znak Znak Znak, Znak9"/>
    <w:basedOn w:val="Normalny"/>
    <w:link w:val="Tekstpodstawowy3Znak"/>
    <w:pPr>
      <w:jc w:val="center"/>
    </w:pPr>
    <w:rPr>
      <w:b/>
      <w:sz w:val="24"/>
    </w:rPr>
  </w:style>
  <w:style w:type="character" w:customStyle="1" w:styleId="Tekstpodstawowy3Znak">
    <w:name w:val="Tekst podstawowy 3 Znak"/>
    <w:aliases w:val=" Znak Znak Znak Znak Znak3, Znak Znak Znak Znak Znak Znak Znak Znak Znak, Znak Znak Znak Znak Znak Znak Znak Znak1, Znak9 Znak"/>
    <w:link w:val="Tekstpodstawowy3"/>
    <w:rsid w:val="00CB740E"/>
    <w:rPr>
      <w:b/>
      <w:sz w:val="24"/>
      <w:lang w:val="pl-PL" w:eastAsia="pl-PL" w:bidi="ar-SA"/>
    </w:rPr>
  </w:style>
  <w:style w:type="paragraph" w:styleId="Tekstpodstawowy">
    <w:name w:val="Body Text"/>
    <w:aliases w:val=" Znak Znak Znak Znak, Znak Znak Znak Znak Znak, Znak Znak Znak Znak Znak Znak Znak Znak Znak Znak Znak Znak, Znak Znak Znak Znak Znak Znak Znak Znak Znak Znak Znak, Znak Znak Znak Znak Znak Znak Znak2 Znak Znak Znak,Znak Znak Znak Znak"/>
    <w:basedOn w:val="Normalny"/>
    <w:link w:val="TekstpodstawowyZnak"/>
    <w:pPr>
      <w:jc w:val="both"/>
    </w:pPr>
    <w:rPr>
      <w:sz w:val="24"/>
    </w:rPr>
  </w:style>
  <w:style w:type="character" w:customStyle="1" w:styleId="TekstpodstawowyZnak">
    <w:name w:val="Tekst podstawowy Znak"/>
    <w:aliases w:val=" Znak Znak Znak Znak Znak2, Znak Znak Znak Znak Znak Znak, Znak Znak Znak Znak Znak Znak Znak Znak Znak Znak Znak Znak Znak, Znak Znak Znak Znak Znak Znak Znak Znak Znak Znak Znak Znak1,Znak Znak Znak Znak Znak"/>
    <w:link w:val="Tekstpodstawowy"/>
    <w:rsid w:val="00224715"/>
    <w:rPr>
      <w:sz w:val="24"/>
      <w:lang w:val="pl-PL" w:eastAsia="pl-PL" w:bidi="ar-SA"/>
    </w:rPr>
  </w:style>
  <w:style w:type="paragraph" w:styleId="HTML-wstpniesformatowany">
    <w:name w:val="HTML Preformatted"/>
    <w:aliases w:val=" Znak5, Znak3, Znak8,Znak5,Znak3,Znak8"/>
    <w:basedOn w:val="Normalny"/>
    <w:link w:val="HTML-wstpniesformatowanyZnak"/>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rPr>
  </w:style>
  <w:style w:type="character" w:customStyle="1" w:styleId="HTML-wstpniesformatowanyZnak">
    <w:name w:val="HTML - wstępnie sformatowany Znak"/>
    <w:aliases w:val=" Znak5 Znak, Znak3 Znak, Znak8 Znak,Znak5 Znak,Znak3 Znak,Znak8 Znak"/>
    <w:link w:val="HTML-wstpniesformatowany"/>
    <w:rsid w:val="008D1D1F"/>
    <w:rPr>
      <w:rFonts w:ascii="Courier New" w:hAnsi="Courier New"/>
      <w:color w:val="000000"/>
      <w:sz w:val="18"/>
      <w:lang w:val="pl-PL" w:eastAsia="pl-PL" w:bidi="ar-SA"/>
    </w:rPr>
  </w:style>
  <w:style w:type="paragraph" w:customStyle="1" w:styleId="Tekstpodstawowy21">
    <w:name w:val="Tekst podstawowy 21"/>
    <w:basedOn w:val="Normalny"/>
    <w:pPr>
      <w:widowControl w:val="0"/>
      <w:ind w:left="283" w:hanging="283"/>
      <w:jc w:val="both"/>
    </w:pPr>
    <w:rPr>
      <w:rFonts w:ascii="Arial" w:hAnsi="Arial"/>
      <w:sz w:val="22"/>
    </w:rPr>
  </w:style>
  <w:style w:type="paragraph" w:styleId="Tekstpodstawowywcity">
    <w:name w:val="Body Text Indent"/>
    <w:aliases w:val=" Znak, Znak41, Znak2,Znak41,Znak2,Znak4"/>
    <w:basedOn w:val="Normalny"/>
    <w:link w:val="TekstpodstawowywcityZnak"/>
    <w:pPr>
      <w:ind w:left="708"/>
      <w:jc w:val="both"/>
    </w:pPr>
    <w:rPr>
      <w:sz w:val="22"/>
    </w:rPr>
  </w:style>
  <w:style w:type="character" w:customStyle="1" w:styleId="TekstpodstawowywcityZnak">
    <w:name w:val="Tekst podstawowy wcięty Znak"/>
    <w:aliases w:val=" Znak Znak, Znak41 Znak, Znak2 Znak,Znak41 Znak,Znak2 Znak,Znak4 Znak"/>
    <w:link w:val="Tekstpodstawowywcity"/>
    <w:rsid w:val="005B17FF"/>
    <w:rPr>
      <w:sz w:val="22"/>
      <w:lang w:val="pl-PL" w:eastAsia="pl-PL" w:bidi="ar-SA"/>
    </w:rPr>
  </w:style>
  <w:style w:type="paragraph" w:styleId="Tekstpodstawowywcity3">
    <w:name w:val="Body Text Indent 3"/>
    <w:basedOn w:val="Normalny"/>
    <w:link w:val="Tekstpodstawowywcity3Znak"/>
    <w:pPr>
      <w:ind w:left="360"/>
    </w:pPr>
    <w:rPr>
      <w:sz w:val="24"/>
    </w:rPr>
  </w:style>
  <w:style w:type="character" w:customStyle="1" w:styleId="Tekstpodstawowywcity3Znak">
    <w:name w:val="Tekst podstawowy wcięty 3 Znak"/>
    <w:link w:val="Tekstpodstawowywcity3"/>
    <w:rsid w:val="005E3C0D"/>
    <w:rPr>
      <w:sz w:val="24"/>
    </w:rPr>
  </w:style>
  <w:style w:type="paragraph" w:styleId="Tekstpodstawowy2">
    <w:name w:val="Body Text 2"/>
    <w:basedOn w:val="Normalny"/>
    <w:link w:val="Tekstpodstawowy2Znak"/>
    <w:rPr>
      <w:b/>
      <w:sz w:val="24"/>
    </w:rPr>
  </w:style>
  <w:style w:type="character" w:customStyle="1" w:styleId="Tekstpodstawowy2Znak">
    <w:name w:val="Tekst podstawowy 2 Znak"/>
    <w:link w:val="Tekstpodstawowy2"/>
    <w:rsid w:val="005E3C0D"/>
    <w:rPr>
      <w:b/>
      <w:sz w:val="24"/>
    </w:rPr>
  </w:style>
  <w:style w:type="paragraph" w:customStyle="1" w:styleId="BodyText21">
    <w:name w:val="Body Text 21"/>
    <w:basedOn w:val="Normalny"/>
    <w:pPr>
      <w:widowControl w:val="0"/>
      <w:jc w:val="both"/>
    </w:pPr>
    <w:rPr>
      <w:rFonts w:ascii="Arial" w:hAnsi="Arial"/>
      <w:sz w:val="22"/>
    </w:rPr>
  </w:style>
  <w:style w:type="paragraph" w:styleId="Nagwek">
    <w:name w:val="header"/>
    <w:aliases w:val="Nagłówek strony nieparzystej"/>
    <w:basedOn w:val="Normalny"/>
    <w:link w:val="NagwekZnak"/>
    <w:uiPriority w:val="99"/>
    <w:pPr>
      <w:widowControl w:val="0"/>
      <w:tabs>
        <w:tab w:val="center" w:pos="4536"/>
        <w:tab w:val="right" w:pos="9072"/>
      </w:tabs>
    </w:pPr>
    <w:rPr>
      <w:rFonts w:ascii="Arial" w:hAnsi="Arial"/>
      <w:sz w:val="22"/>
    </w:rPr>
  </w:style>
  <w:style w:type="character" w:customStyle="1" w:styleId="NagwekZnak">
    <w:name w:val="Nagłówek Znak"/>
    <w:aliases w:val="Nagłówek strony nieparzystej Znak"/>
    <w:link w:val="Nagwek"/>
    <w:uiPriority w:val="99"/>
    <w:rsid w:val="00C42A86"/>
    <w:rPr>
      <w:rFonts w:ascii="Arial" w:hAnsi="Arial"/>
      <w:sz w:val="22"/>
      <w:lang w:val="pl-PL" w:eastAsia="pl-PL" w:bidi="ar-SA"/>
    </w:rPr>
  </w:style>
  <w:style w:type="paragraph" w:styleId="Stopka">
    <w:name w:val="footer"/>
    <w:aliases w:val="Footer Char"/>
    <w:basedOn w:val="Normalny"/>
    <w:link w:val="StopkaZnak"/>
    <w:uiPriority w:val="99"/>
    <w:pPr>
      <w:tabs>
        <w:tab w:val="center" w:pos="4536"/>
        <w:tab w:val="right" w:pos="9072"/>
      </w:tabs>
    </w:pPr>
  </w:style>
  <w:style w:type="character" w:customStyle="1" w:styleId="StopkaZnak">
    <w:name w:val="Stopka Znak"/>
    <w:aliases w:val="Footer Char Znak"/>
    <w:basedOn w:val="Domylnaczcionkaakapitu"/>
    <w:link w:val="Stopka"/>
    <w:uiPriority w:val="99"/>
    <w:rsid w:val="00C37292"/>
  </w:style>
  <w:style w:type="paragraph" w:styleId="Tekstpodstawowywcity2">
    <w:name w:val="Body Text Indent 2"/>
    <w:basedOn w:val="Normalny"/>
    <w:link w:val="Tekstpodstawowywcity2Znak"/>
    <w:pPr>
      <w:ind w:left="360"/>
      <w:jc w:val="both"/>
    </w:pPr>
    <w:rPr>
      <w:b/>
      <w:sz w:val="24"/>
      <w:lang w:val="x-none" w:eastAsia="x-none"/>
    </w:rPr>
  </w:style>
  <w:style w:type="character" w:customStyle="1" w:styleId="Tekstpodstawowywcity2Znak">
    <w:name w:val="Tekst podstawowy wcięty 2 Znak"/>
    <w:link w:val="Tekstpodstawowywcity2"/>
    <w:rsid w:val="008746BC"/>
    <w:rPr>
      <w:b/>
      <w:sz w:val="24"/>
    </w:rPr>
  </w:style>
  <w:style w:type="character" w:styleId="Numerstrony">
    <w:name w:val="page number"/>
    <w:basedOn w:val="Domylnaczcionkaakapitu"/>
  </w:style>
  <w:style w:type="character" w:styleId="Hipercze">
    <w:name w:val="Hyperlink"/>
    <w:uiPriority w:val="99"/>
    <w:rPr>
      <w:color w:val="0000FF"/>
      <w:u w:val="single"/>
    </w:rPr>
  </w:style>
  <w:style w:type="character" w:styleId="Pogrubienie">
    <w:name w:val="Strong"/>
    <w:aliases w:val="Tekst treści (2) + 11 pt,Tekst treści (2) + 6 pt,Kursywa,Tekst treści (2) + 10,5 pt,Tekst treści (2) + 13 pt"/>
    <w:uiPriority w:val="22"/>
    <w:qFormat/>
    <w:rPr>
      <w:b/>
    </w:rPr>
  </w:style>
  <w:style w:type="paragraph" w:styleId="Legenda">
    <w:name w:val="caption"/>
    <w:basedOn w:val="Normalny"/>
    <w:next w:val="Normalny"/>
    <w:qFormat/>
    <w:pPr>
      <w:numPr>
        <w:numId w:val="4"/>
      </w:numPr>
      <w:tabs>
        <w:tab w:val="clear" w:pos="2316"/>
        <w:tab w:val="num" w:pos="0"/>
      </w:tabs>
      <w:ind w:left="0" w:firstLine="284"/>
    </w:pPr>
    <w:rPr>
      <w:rFonts w:ascii="Arial" w:hAnsi="Arial"/>
      <w:b/>
    </w:rPr>
  </w:style>
  <w:style w:type="paragraph" w:customStyle="1" w:styleId="ust">
    <w:name w:val="ust"/>
    <w:pPr>
      <w:spacing w:before="60" w:after="60"/>
      <w:ind w:left="426" w:hanging="284"/>
      <w:jc w:val="both"/>
    </w:pPr>
    <w:rPr>
      <w:sz w:val="24"/>
    </w:rPr>
  </w:style>
  <w:style w:type="paragraph" w:customStyle="1" w:styleId="pkt">
    <w:name w:val="pkt"/>
    <w:basedOn w:val="Normalny"/>
    <w:pPr>
      <w:tabs>
        <w:tab w:val="num" w:pos="2316"/>
      </w:tabs>
      <w:spacing w:before="60" w:after="60"/>
      <w:ind w:left="2316" w:hanging="180"/>
      <w:jc w:val="both"/>
    </w:pPr>
    <w:rPr>
      <w:sz w:val="24"/>
    </w:rPr>
  </w:style>
  <w:style w:type="paragraph" w:customStyle="1" w:styleId="Tekstpodstawowywcity21">
    <w:name w:val="Tekst podstawowy wcięty 21"/>
    <w:basedOn w:val="Normalny"/>
    <w:pPr>
      <w:spacing w:line="360" w:lineRule="auto"/>
      <w:ind w:left="567"/>
    </w:pPr>
    <w:rPr>
      <w:sz w:val="24"/>
    </w:rPr>
  </w:style>
  <w:style w:type="paragraph" w:customStyle="1" w:styleId="St4-punkt">
    <w:name w:val="St4-punkt"/>
    <w:basedOn w:val="Normalny"/>
    <w:pPr>
      <w:autoSpaceDE w:val="0"/>
      <w:autoSpaceDN w:val="0"/>
      <w:ind w:left="680" w:hanging="340"/>
      <w:jc w:val="both"/>
    </w:pPr>
  </w:style>
  <w:style w:type="paragraph" w:customStyle="1" w:styleId="pkt1">
    <w:name w:val="pkt1"/>
    <w:basedOn w:val="pkt"/>
    <w:pPr>
      <w:ind w:left="850" w:hanging="425"/>
    </w:pPr>
  </w:style>
  <w:style w:type="paragraph" w:styleId="NormalnyWeb">
    <w:name w:val="Normal (Web)"/>
    <w:basedOn w:val="Normalny"/>
    <w:link w:val="NormalnyWebZnak"/>
    <w:pPr>
      <w:spacing w:before="100" w:beforeAutospacing="1" w:after="100" w:afterAutospacing="1"/>
      <w:jc w:val="both"/>
    </w:pPr>
  </w:style>
  <w:style w:type="character" w:customStyle="1" w:styleId="NormalnyWebZnak">
    <w:name w:val="Normalny (Web) Znak"/>
    <w:link w:val="NormalnyWeb"/>
    <w:uiPriority w:val="99"/>
    <w:locked/>
    <w:rsid w:val="005B1DC5"/>
  </w:style>
  <w:style w:type="paragraph" w:customStyle="1" w:styleId="Body">
    <w:name w:val="Body"/>
    <w:basedOn w:val="Normalny"/>
    <w:pPr>
      <w:jc w:val="both"/>
    </w:pPr>
    <w:rPr>
      <w:noProof/>
      <w:sz w:val="24"/>
    </w:rPr>
  </w:style>
  <w:style w:type="character" w:styleId="Odwoaniedokomentarza">
    <w:name w:val="annotation reference"/>
    <w:uiPriority w:val="99"/>
    <w:semiHidden/>
    <w:rPr>
      <w:sz w:val="16"/>
      <w:szCs w:val="16"/>
    </w:rPr>
  </w:style>
  <w:style w:type="paragraph" w:styleId="Tekstkomentarza">
    <w:name w:val="annotation text"/>
    <w:basedOn w:val="Normalny"/>
    <w:link w:val="TekstkomentarzaZnak1"/>
    <w:uiPriority w:val="99"/>
    <w:semiHidden/>
  </w:style>
  <w:style w:type="character" w:customStyle="1" w:styleId="TekstkomentarzaZnak1">
    <w:name w:val="Tekst komentarza Znak1"/>
    <w:basedOn w:val="Domylnaczcionkaakapitu"/>
    <w:link w:val="Tekstkomentarza"/>
    <w:semiHidden/>
    <w:rsid w:val="00ED6809"/>
  </w:style>
  <w:style w:type="paragraph" w:styleId="Tematkomentarza">
    <w:name w:val="annotation subject"/>
    <w:basedOn w:val="Tekstkomentarza"/>
    <w:next w:val="Tekstkomentarza"/>
    <w:link w:val="TematkomentarzaZnak"/>
    <w:uiPriority w:val="99"/>
    <w:semiHidden/>
    <w:rPr>
      <w:b/>
      <w:bCs/>
    </w:rPr>
  </w:style>
  <w:style w:type="character" w:customStyle="1" w:styleId="TematkomentarzaZnak">
    <w:name w:val="Temat komentarza Znak"/>
    <w:link w:val="Tematkomentarza"/>
    <w:uiPriority w:val="99"/>
    <w:semiHidden/>
    <w:rsid w:val="00EF40C4"/>
    <w:rPr>
      <w:b/>
      <w:bCs/>
    </w:rPr>
  </w:style>
  <w:style w:type="paragraph" w:styleId="Tekstdymka">
    <w:name w:val="Balloon Text"/>
    <w:basedOn w:val="Normalny"/>
    <w:link w:val="TekstdymkaZnak"/>
    <w:rPr>
      <w:rFonts w:ascii="Tahoma" w:hAnsi="Tahoma" w:cs="Courier New"/>
      <w:sz w:val="16"/>
      <w:szCs w:val="16"/>
    </w:rPr>
  </w:style>
  <w:style w:type="character" w:customStyle="1" w:styleId="TekstdymkaZnak">
    <w:name w:val="Tekst dymka Znak"/>
    <w:link w:val="Tekstdymka"/>
    <w:rsid w:val="009C3F69"/>
    <w:rPr>
      <w:rFonts w:ascii="Tahoma" w:hAnsi="Tahoma" w:cs="Courier New"/>
      <w:sz w:val="16"/>
      <w:szCs w:val="16"/>
      <w:lang w:val="pl-PL" w:eastAsia="pl-PL" w:bidi="ar-SA"/>
    </w:rPr>
  </w:style>
  <w:style w:type="paragraph" w:customStyle="1" w:styleId="NagwekstronyNagwekstronynieparzystej">
    <w:name w:val="Nagłówek strony.Nagłówek strony nieparzystej"/>
    <w:basedOn w:val="Normalny"/>
    <w:pPr>
      <w:widowControl w:val="0"/>
      <w:tabs>
        <w:tab w:val="center" w:pos="4536"/>
        <w:tab w:val="right" w:pos="9072"/>
      </w:tabs>
    </w:pPr>
    <w:rPr>
      <w:rFonts w:ascii="Arial" w:hAnsi="Arial"/>
      <w:sz w:val="22"/>
    </w:rPr>
  </w:style>
  <w:style w:type="paragraph" w:customStyle="1" w:styleId="Wyliczaniess">
    <w:name w:val="Wyliczanie ss"/>
    <w:pPr>
      <w:spacing w:before="56" w:after="56"/>
      <w:ind w:left="340" w:hanging="340"/>
    </w:pPr>
    <w:rPr>
      <w:color w:val="000000"/>
      <w:sz w:val="26"/>
      <w:szCs w:val="26"/>
    </w:rPr>
  </w:style>
  <w:style w:type="character" w:styleId="Odwoanieprzypisudolnego">
    <w:name w:val="footnote reference"/>
    <w:semiHidden/>
    <w:rPr>
      <w:vertAlign w:val="superscript"/>
    </w:rPr>
  </w:style>
  <w:style w:type="paragraph" w:styleId="Tekstprzypisudolnego">
    <w:name w:val="footnote text"/>
    <w:basedOn w:val="Normalny"/>
    <w:link w:val="TekstprzypisudolnegoZnak"/>
    <w:semiHidden/>
  </w:style>
  <w:style w:type="character" w:customStyle="1" w:styleId="TekstprzypisudolnegoZnak">
    <w:name w:val="Tekst przypisu dolnego Znak"/>
    <w:link w:val="Tekstprzypisudolnego"/>
    <w:semiHidden/>
    <w:rsid w:val="00EF40C4"/>
  </w:style>
  <w:style w:type="paragraph" w:customStyle="1" w:styleId="Standard">
    <w:name w:val="Standard"/>
    <w:pPr>
      <w:widowControl w:val="0"/>
      <w:autoSpaceDE w:val="0"/>
      <w:autoSpaceDN w:val="0"/>
      <w:adjustRightInd w:val="0"/>
    </w:pPr>
    <w:rPr>
      <w:sz w:val="24"/>
      <w:szCs w:val="24"/>
    </w:rPr>
  </w:style>
  <w:style w:type="paragraph" w:customStyle="1" w:styleId="Application1">
    <w:name w:val="Application1"/>
    <w:basedOn w:val="Nagwek1"/>
    <w:next w:val="Normalny"/>
    <w:pPr>
      <w:pageBreakBefore/>
      <w:widowControl w:val="0"/>
      <w:numPr>
        <w:numId w:val="8"/>
      </w:numPr>
      <w:spacing w:after="480"/>
      <w:jc w:val="left"/>
    </w:pPr>
    <w:rPr>
      <w:rFonts w:ascii="Arial" w:hAnsi="Arial" w:cs="Arial"/>
      <w:b/>
      <w:bCs/>
      <w:caps/>
      <w:kern w:val="28"/>
      <w:sz w:val="28"/>
      <w:szCs w:val="28"/>
      <w:lang w:val="en-GB"/>
    </w:rPr>
  </w:style>
  <w:style w:type="paragraph" w:styleId="Spistreci4">
    <w:name w:val="toc 4"/>
    <w:basedOn w:val="Normalny"/>
    <w:next w:val="Normalny"/>
    <w:autoRedefine/>
    <w:semiHidden/>
    <w:pPr>
      <w:ind w:left="-11"/>
    </w:pPr>
    <w:rPr>
      <w:color w:val="000000"/>
      <w:sz w:val="18"/>
      <w:szCs w:val="18"/>
    </w:rPr>
  </w:style>
  <w:style w:type="paragraph" w:styleId="Lista">
    <w:name w:val="List"/>
    <w:basedOn w:val="Normalny"/>
    <w:pPr>
      <w:spacing w:after="120"/>
      <w:ind w:left="2835" w:hanging="1417"/>
      <w:jc w:val="both"/>
    </w:pPr>
    <w:rPr>
      <w:rFonts w:ascii="Arial" w:hAnsi="Arial" w:cs="Arial"/>
      <w:sz w:val="22"/>
      <w:szCs w:val="22"/>
    </w:rPr>
  </w:style>
  <w:style w:type="paragraph" w:customStyle="1" w:styleId="BodySingle">
    <w:name w:val="Body Single"/>
    <w:basedOn w:val="Normalny"/>
    <w:rPr>
      <w:rFonts w:ascii="Tms Rmn" w:hAnsi="Tms Rmn" w:cs="Tahoma"/>
      <w:noProof/>
      <w14:shadow w14:blurRad="50800" w14:dist="38100" w14:dir="2700000" w14:sx="100000" w14:sy="100000" w14:kx="0" w14:ky="0" w14:algn="tl">
        <w14:srgbClr w14:val="000000">
          <w14:alpha w14:val="60000"/>
        </w14:srgbClr>
      </w14:shadow>
    </w:rPr>
  </w:style>
  <w:style w:type="paragraph" w:styleId="Wcicienormalne">
    <w:name w:val="Normal Indent"/>
    <w:basedOn w:val="Normalny"/>
    <w:pPr>
      <w:ind w:left="708"/>
    </w:pPr>
    <w:rPr>
      <w:rFonts w:ascii="Arial" w:hAnsi="Arial" w:cs="Arial"/>
      <w:lang w:val="en-GB" w:eastAsia="en-US"/>
    </w:rPr>
  </w:style>
  <w:style w:type="paragraph" w:customStyle="1" w:styleId="tabulka">
    <w:name w:val="tabulka"/>
    <w:basedOn w:val="Normalny"/>
    <w:pPr>
      <w:widowControl w:val="0"/>
      <w:spacing w:before="120" w:line="240" w:lineRule="exact"/>
      <w:jc w:val="center"/>
    </w:pPr>
    <w:rPr>
      <w:rFonts w:ascii="Arial" w:hAnsi="Arial" w:cs="Arial"/>
      <w:lang w:val="cs-CZ" w:eastAsia="en-US"/>
    </w:rPr>
  </w:style>
  <w:style w:type="paragraph" w:customStyle="1" w:styleId="WW-Nagwekwykazurde">
    <w:name w:val="WW-Nagłówek wykazu źródeł"/>
    <w:basedOn w:val="Normalny"/>
    <w:next w:val="Normalny"/>
    <w:pPr>
      <w:tabs>
        <w:tab w:val="left" w:pos="9000"/>
        <w:tab w:val="right" w:pos="9360"/>
      </w:tabs>
      <w:suppressAutoHyphens/>
      <w:jc w:val="both"/>
    </w:pPr>
    <w:rPr>
      <w:sz w:val="24"/>
      <w:lang w:val="en-US" w:eastAsia="ar-SA"/>
    </w:rPr>
  </w:style>
  <w:style w:type="paragraph" w:customStyle="1" w:styleId="Document1">
    <w:name w:val="Document 1"/>
    <w:pPr>
      <w:keepNext/>
      <w:keepLines/>
      <w:suppressAutoHyphens/>
    </w:pPr>
    <w:rPr>
      <w:lang w:val="en-US" w:eastAsia="ar-SA"/>
    </w:rPr>
  </w:style>
  <w:style w:type="paragraph" w:customStyle="1" w:styleId="WW-Tekstpodstawowywcity3">
    <w:name w:val="WW-Tekst podstawowy wcięty 3"/>
    <w:basedOn w:val="Normalny"/>
    <w:uiPriority w:val="99"/>
    <w:pPr>
      <w:suppressAutoHyphens/>
      <w:spacing w:before="120"/>
      <w:ind w:left="708"/>
      <w:jc w:val="both"/>
    </w:pPr>
    <w:rPr>
      <w:sz w:val="24"/>
      <w:szCs w:val="24"/>
      <w:lang w:eastAsia="ar-SA"/>
    </w:rPr>
  </w:style>
  <w:style w:type="paragraph" w:customStyle="1" w:styleId="WW-Tekstpodstawowy2">
    <w:name w:val="WW-Tekst podstawowy 2"/>
    <w:basedOn w:val="Normalny"/>
    <w:pPr>
      <w:suppressAutoHyphens/>
      <w:spacing w:line="360" w:lineRule="auto"/>
      <w:jc w:val="both"/>
    </w:pPr>
    <w:rPr>
      <w:sz w:val="24"/>
      <w:szCs w:val="24"/>
      <w:lang w:eastAsia="ar-SA"/>
    </w:rPr>
  </w:style>
  <w:style w:type="character" w:styleId="UyteHipercze">
    <w:name w:val="FollowedHyperlink"/>
    <w:uiPriority w:val="99"/>
    <w:rPr>
      <w:color w:val="800080"/>
      <w:u w:val="single"/>
    </w:rPr>
  </w:style>
  <w:style w:type="character" w:customStyle="1" w:styleId="link-ftp">
    <w:name w:val="link-ftp"/>
    <w:basedOn w:val="Domylnaczcionkaakapitu"/>
  </w:style>
  <w:style w:type="paragraph" w:customStyle="1" w:styleId="ZnakZnak1">
    <w:name w:val="Znak Znak1"/>
    <w:basedOn w:val="Normalny"/>
    <w:rPr>
      <w:rFonts w:ascii="Arial" w:hAnsi="Arial" w:cs="Arial"/>
      <w:sz w:val="24"/>
      <w:szCs w:val="24"/>
    </w:rPr>
  </w:style>
  <w:style w:type="paragraph" w:styleId="Akapitzlist">
    <w:name w:val="List Paragraph"/>
    <w:aliases w:val="normalny tekst"/>
    <w:basedOn w:val="Normalny"/>
    <w:link w:val="AkapitzlistZnak"/>
    <w:uiPriority w:val="34"/>
    <w:qFormat/>
    <w:rsid w:val="00581099"/>
    <w:pPr>
      <w:ind w:left="720"/>
      <w:contextualSpacing/>
    </w:pPr>
  </w:style>
  <w:style w:type="character" w:customStyle="1" w:styleId="AkapitzlistZnak">
    <w:name w:val="Akapit z listą Znak"/>
    <w:aliases w:val="normalny tekst Znak"/>
    <w:link w:val="Akapitzlist"/>
    <w:uiPriority w:val="34"/>
    <w:qFormat/>
    <w:rsid w:val="00ED6809"/>
  </w:style>
  <w:style w:type="table" w:styleId="Tabela-Siatka">
    <w:name w:val="Table Grid"/>
    <w:basedOn w:val="Standardowy"/>
    <w:uiPriority w:val="59"/>
    <w:rsid w:val="00B9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basedOn w:val="Domylnaczcionkaakapitu"/>
    <w:rsid w:val="0075419F"/>
  </w:style>
  <w:style w:type="character" w:customStyle="1" w:styleId="ZnakZnak">
    <w:name w:val="Znak Znak"/>
    <w:rsid w:val="00002013"/>
    <w:rPr>
      <w:sz w:val="22"/>
    </w:rPr>
  </w:style>
  <w:style w:type="character" w:customStyle="1" w:styleId="Znak4">
    <w:name w:val="Znak4"/>
    <w:rsid w:val="00196668"/>
    <w:rPr>
      <w:sz w:val="22"/>
      <w:lang w:val="pl-PL" w:eastAsia="pl-PL" w:bidi="ar-SA"/>
    </w:rPr>
  </w:style>
  <w:style w:type="character" w:customStyle="1" w:styleId="Tekstpodstawowy1">
    <w:name w:val="Tekst podstawowy1"/>
    <w:aliases w:val=" Znak Znak Znak Znak1, Znak Znak Znak Znak Znak1, Znak Znak Znak Znak Znak Znak Znak1, Znak Znak Znak Znak Znak Znak Znak Znak Znak Znak Znak1, Znak Znak Znak Znak Znak Znak Znak Znak Znak Znak Znak2"/>
    <w:semiHidden/>
    <w:rsid w:val="009D05C0"/>
    <w:rPr>
      <w:sz w:val="24"/>
      <w:lang w:val="pl-PL" w:eastAsia="pl-PL" w:bidi="ar-SA"/>
    </w:rPr>
  </w:style>
  <w:style w:type="paragraph" w:customStyle="1" w:styleId="Default">
    <w:name w:val="Default"/>
    <w:rsid w:val="0020644D"/>
    <w:pPr>
      <w:autoSpaceDE w:val="0"/>
      <w:autoSpaceDN w:val="0"/>
      <w:adjustRightInd w:val="0"/>
    </w:pPr>
    <w:rPr>
      <w:rFonts w:ascii="Arial" w:hAnsi="Arial" w:cs="Arial"/>
      <w:color w:val="000000"/>
      <w:sz w:val="24"/>
      <w:szCs w:val="24"/>
    </w:rPr>
  </w:style>
  <w:style w:type="character" w:customStyle="1" w:styleId="postbody">
    <w:name w:val="postbody"/>
    <w:basedOn w:val="Domylnaczcionkaakapitu"/>
    <w:rsid w:val="00681D95"/>
  </w:style>
  <w:style w:type="paragraph" w:styleId="Bezodstpw">
    <w:name w:val="No Spacing"/>
    <w:uiPriority w:val="99"/>
    <w:qFormat/>
    <w:rsid w:val="009749CD"/>
    <w:rPr>
      <w:rFonts w:ascii="Calibri" w:eastAsia="Calibri" w:hAnsi="Calibri"/>
      <w:sz w:val="22"/>
      <w:szCs w:val="22"/>
      <w:lang w:eastAsia="en-US"/>
    </w:rPr>
  </w:style>
  <w:style w:type="character" w:customStyle="1" w:styleId="tw4winTerm">
    <w:name w:val="tw4winTerm"/>
    <w:rsid w:val="003F4E1E"/>
    <w:rPr>
      <w:color w:val="0000FF"/>
    </w:rPr>
  </w:style>
  <w:style w:type="paragraph" w:customStyle="1" w:styleId="Akapitzlist1">
    <w:name w:val="Akapit z listą1"/>
    <w:basedOn w:val="Normalny"/>
    <w:rsid w:val="00DE164C"/>
    <w:pPr>
      <w:ind w:left="720"/>
    </w:pPr>
    <w:rPr>
      <w:rFonts w:eastAsia="Calibri"/>
    </w:rPr>
  </w:style>
  <w:style w:type="character" w:customStyle="1" w:styleId="h1">
    <w:name w:val="h1"/>
    <w:basedOn w:val="Domylnaczcionkaakapitu"/>
    <w:rsid w:val="00E72D24"/>
  </w:style>
  <w:style w:type="character" w:styleId="Odwoanieprzypisukocowego">
    <w:name w:val="endnote reference"/>
    <w:uiPriority w:val="99"/>
    <w:semiHidden/>
    <w:unhideWhenUsed/>
    <w:rsid w:val="00003DB5"/>
    <w:rPr>
      <w:vertAlign w:val="superscript"/>
    </w:rPr>
  </w:style>
  <w:style w:type="paragraph" w:styleId="Zwykytekst">
    <w:name w:val="Plain Text"/>
    <w:aliases w:val=" Znak1,Znak1, Znak1 Znak Znak, Znak1 Znak Znak Znak Znak Znak,Znak1 Znak Znak,Znak1 Znak Znak Znak Znak Znak"/>
    <w:basedOn w:val="Normalny"/>
    <w:link w:val="ZwykytekstZnak"/>
    <w:rsid w:val="0080126E"/>
    <w:rPr>
      <w:rFonts w:ascii="Courier New" w:hAnsi="Courier New"/>
      <w:lang w:val="x-none" w:eastAsia="x-none"/>
    </w:rPr>
  </w:style>
  <w:style w:type="character" w:customStyle="1" w:styleId="ZwykytekstZnak">
    <w:name w:val="Zwykły tekst Znak"/>
    <w:aliases w:val=" Znak1 Znak,Znak1 Znak, Znak1 Znak Znak Znak, Znak1 Znak Znak Znak Znak Znak Znak,Znak1 Znak Znak Znak,Znak1 Znak Znak Znak Znak Znak Znak"/>
    <w:link w:val="Zwykytekst"/>
    <w:rsid w:val="0080126E"/>
    <w:rPr>
      <w:rFonts w:ascii="Courier New" w:hAnsi="Courier New" w:cs="Arial"/>
    </w:rPr>
  </w:style>
  <w:style w:type="paragraph" w:customStyle="1" w:styleId="xl24">
    <w:name w:val="xl24"/>
    <w:basedOn w:val="Normalny"/>
    <w:rsid w:val="00697FE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character" w:customStyle="1" w:styleId="alb">
    <w:name w:val="a_lb"/>
    <w:basedOn w:val="Domylnaczcionkaakapitu"/>
    <w:rsid w:val="007C02B4"/>
  </w:style>
  <w:style w:type="character" w:styleId="Uwydatnienie">
    <w:name w:val="Emphasis"/>
    <w:uiPriority w:val="20"/>
    <w:qFormat/>
    <w:rsid w:val="007C02B4"/>
    <w:rPr>
      <w:i/>
      <w:iCs/>
    </w:rPr>
  </w:style>
  <w:style w:type="character" w:customStyle="1" w:styleId="GenRapStyle27">
    <w:name w:val="GenRap Style 27"/>
    <w:uiPriority w:val="99"/>
    <w:rsid w:val="00ED6809"/>
    <w:rPr>
      <w:color w:val="000000"/>
      <w:sz w:val="20"/>
    </w:rPr>
  </w:style>
  <w:style w:type="character" w:customStyle="1" w:styleId="fn-ref">
    <w:name w:val="fn-ref"/>
    <w:basedOn w:val="Domylnaczcionkaakapitu"/>
    <w:rsid w:val="004B6119"/>
  </w:style>
  <w:style w:type="character" w:customStyle="1" w:styleId="WW8Num2z0">
    <w:name w:val="WW8Num2z0"/>
    <w:rsid w:val="00BB1D4D"/>
    <w:rPr>
      <w:rFonts w:ascii="Symbol" w:hAnsi="Symbol" w:cs="OpenSymbol"/>
    </w:rPr>
  </w:style>
  <w:style w:type="character" w:customStyle="1" w:styleId="WW8Num3z0">
    <w:name w:val="WW8Num3z0"/>
    <w:rsid w:val="00BB1D4D"/>
    <w:rPr>
      <w:rFonts w:ascii="Symbol" w:hAnsi="Symbol" w:cs="OpenSymbol"/>
    </w:rPr>
  </w:style>
  <w:style w:type="character" w:customStyle="1" w:styleId="WW8Num1z0">
    <w:name w:val="WW8Num1z0"/>
    <w:rsid w:val="00BB1D4D"/>
    <w:rPr>
      <w:rFonts w:ascii="Symbol" w:hAnsi="Symbol" w:cs="OpenSymbol"/>
    </w:rPr>
  </w:style>
  <w:style w:type="character" w:customStyle="1" w:styleId="WW8Num2z1">
    <w:name w:val="WW8Num2z1"/>
    <w:rsid w:val="00BB1D4D"/>
    <w:rPr>
      <w:rFonts w:ascii="Courier New" w:hAnsi="Courier New" w:cs="Courier New"/>
      <w:sz w:val="20"/>
    </w:rPr>
  </w:style>
  <w:style w:type="character" w:customStyle="1" w:styleId="WW8Num2z2">
    <w:name w:val="WW8Num2z2"/>
    <w:rsid w:val="00BB1D4D"/>
    <w:rPr>
      <w:rFonts w:ascii="Wingdings" w:hAnsi="Wingdings" w:cs="Wingdings"/>
      <w:sz w:val="20"/>
    </w:rPr>
  </w:style>
  <w:style w:type="character" w:customStyle="1" w:styleId="WW8Num4z0">
    <w:name w:val="WW8Num4z0"/>
    <w:rsid w:val="00BB1D4D"/>
    <w:rPr>
      <w:rFonts w:ascii="Symbol" w:hAnsi="Symbol" w:cs="OpenSymbol"/>
    </w:rPr>
  </w:style>
  <w:style w:type="character" w:customStyle="1" w:styleId="WW8Num4z1">
    <w:name w:val="WW8Num4z1"/>
    <w:rsid w:val="00BB1D4D"/>
    <w:rPr>
      <w:rFonts w:ascii="Courier New" w:hAnsi="Courier New" w:cs="Courier New"/>
      <w:sz w:val="20"/>
    </w:rPr>
  </w:style>
  <w:style w:type="character" w:customStyle="1" w:styleId="WW8Num4z2">
    <w:name w:val="WW8Num4z2"/>
    <w:rsid w:val="00BB1D4D"/>
    <w:rPr>
      <w:rFonts w:ascii="Wingdings" w:hAnsi="Wingdings" w:cs="Wingdings"/>
      <w:sz w:val="20"/>
    </w:rPr>
  </w:style>
  <w:style w:type="character" w:customStyle="1" w:styleId="Domylnaczcionkaakapitu2">
    <w:name w:val="Domyślna czcionka akapitu2"/>
    <w:rsid w:val="00BB1D4D"/>
  </w:style>
  <w:style w:type="character" w:customStyle="1" w:styleId="WW8Num5z0">
    <w:name w:val="WW8Num5z0"/>
    <w:rsid w:val="00BB1D4D"/>
    <w:rPr>
      <w:rFonts w:ascii="Symbol" w:hAnsi="Symbol" w:cs="OpenSymbol"/>
    </w:rPr>
  </w:style>
  <w:style w:type="character" w:customStyle="1" w:styleId="WW8Num6z0">
    <w:name w:val="WW8Num6z0"/>
    <w:rsid w:val="00BB1D4D"/>
    <w:rPr>
      <w:rFonts w:ascii="Symbol" w:hAnsi="Symbol" w:cs="OpenSymbol"/>
    </w:rPr>
  </w:style>
  <w:style w:type="character" w:customStyle="1" w:styleId="WW8Num7z0">
    <w:name w:val="WW8Num7z0"/>
    <w:rsid w:val="00BB1D4D"/>
    <w:rPr>
      <w:rFonts w:ascii="Symbol" w:hAnsi="Symbol" w:cs="OpenSymbol"/>
    </w:rPr>
  </w:style>
  <w:style w:type="character" w:customStyle="1" w:styleId="WW8Num8z0">
    <w:name w:val="WW8Num8z0"/>
    <w:rsid w:val="00BB1D4D"/>
    <w:rPr>
      <w:rFonts w:ascii="Symbol" w:hAnsi="Symbol" w:cs="OpenSymbol"/>
    </w:rPr>
  </w:style>
  <w:style w:type="character" w:customStyle="1" w:styleId="WW8Num9z0">
    <w:name w:val="WW8Num9z0"/>
    <w:rsid w:val="00BB1D4D"/>
    <w:rPr>
      <w:rFonts w:ascii="Symbol" w:hAnsi="Symbol" w:cs="OpenSymbol"/>
    </w:rPr>
  </w:style>
  <w:style w:type="character" w:customStyle="1" w:styleId="WW8Num10z0">
    <w:name w:val="WW8Num10z0"/>
    <w:rsid w:val="00BB1D4D"/>
    <w:rPr>
      <w:rFonts w:ascii="Symbol" w:hAnsi="Symbol" w:cs="OpenSymbol"/>
    </w:rPr>
  </w:style>
  <w:style w:type="character" w:customStyle="1" w:styleId="WW8Num11z0">
    <w:name w:val="WW8Num11z0"/>
    <w:rsid w:val="00BB1D4D"/>
    <w:rPr>
      <w:rFonts w:ascii="Symbol" w:hAnsi="Symbol" w:cs="OpenSymbol"/>
    </w:rPr>
  </w:style>
  <w:style w:type="character" w:customStyle="1" w:styleId="WW8Num12z0">
    <w:name w:val="WW8Num12z0"/>
    <w:rsid w:val="00BB1D4D"/>
    <w:rPr>
      <w:rFonts w:ascii="Symbol" w:hAnsi="Symbol" w:cs="OpenSymbol"/>
    </w:rPr>
  </w:style>
  <w:style w:type="character" w:customStyle="1" w:styleId="WW8Num13z0">
    <w:name w:val="WW8Num13z0"/>
    <w:rsid w:val="00BB1D4D"/>
    <w:rPr>
      <w:rFonts w:ascii="Symbol" w:hAnsi="Symbol" w:cs="OpenSymbol"/>
    </w:rPr>
  </w:style>
  <w:style w:type="character" w:customStyle="1" w:styleId="WW8Num14z0">
    <w:name w:val="WW8Num14z0"/>
    <w:rsid w:val="00BB1D4D"/>
    <w:rPr>
      <w:rFonts w:ascii="Symbol" w:hAnsi="Symbol" w:cs="OpenSymbol"/>
    </w:rPr>
  </w:style>
  <w:style w:type="character" w:customStyle="1" w:styleId="WW8Num15z0">
    <w:name w:val="WW8Num15z0"/>
    <w:rsid w:val="00BB1D4D"/>
    <w:rPr>
      <w:rFonts w:ascii="Symbol" w:hAnsi="Symbol" w:cs="OpenSymbol"/>
    </w:rPr>
  </w:style>
  <w:style w:type="character" w:customStyle="1" w:styleId="WW8Num16z0">
    <w:name w:val="WW8Num16z0"/>
    <w:rsid w:val="00BB1D4D"/>
    <w:rPr>
      <w:rFonts w:ascii="Symbol" w:hAnsi="Symbol" w:cs="OpenSymbol"/>
    </w:rPr>
  </w:style>
  <w:style w:type="character" w:customStyle="1" w:styleId="WW8Num17z0">
    <w:name w:val="WW8Num17z0"/>
    <w:rsid w:val="00BB1D4D"/>
    <w:rPr>
      <w:rFonts w:ascii="Symbol" w:hAnsi="Symbol" w:cs="OpenSymbol"/>
    </w:rPr>
  </w:style>
  <w:style w:type="character" w:customStyle="1" w:styleId="WW8Num18z0">
    <w:name w:val="WW8Num18z0"/>
    <w:rsid w:val="00BB1D4D"/>
    <w:rPr>
      <w:rFonts w:ascii="Symbol" w:hAnsi="Symbol" w:cs="OpenSymbol"/>
    </w:rPr>
  </w:style>
  <w:style w:type="character" w:customStyle="1" w:styleId="WW8Num19z0">
    <w:name w:val="WW8Num19z0"/>
    <w:rsid w:val="00BB1D4D"/>
    <w:rPr>
      <w:rFonts w:ascii="Symbol" w:hAnsi="Symbol" w:cs="OpenSymbol"/>
    </w:rPr>
  </w:style>
  <w:style w:type="character" w:customStyle="1" w:styleId="WW8Num20z0">
    <w:name w:val="WW8Num20z0"/>
    <w:rsid w:val="00BB1D4D"/>
    <w:rPr>
      <w:rFonts w:ascii="Symbol" w:hAnsi="Symbol" w:cs="OpenSymbol"/>
    </w:rPr>
  </w:style>
  <w:style w:type="character" w:customStyle="1" w:styleId="WW8Num21z0">
    <w:name w:val="WW8Num21z0"/>
    <w:rsid w:val="00BB1D4D"/>
    <w:rPr>
      <w:rFonts w:ascii="Symbol" w:hAnsi="Symbol" w:cs="OpenSymbol"/>
    </w:rPr>
  </w:style>
  <w:style w:type="character" w:customStyle="1" w:styleId="WW8Num22z0">
    <w:name w:val="WW8Num22z0"/>
    <w:rsid w:val="00BB1D4D"/>
    <w:rPr>
      <w:rFonts w:ascii="Symbol" w:hAnsi="Symbol" w:cs="OpenSymbol"/>
    </w:rPr>
  </w:style>
  <w:style w:type="character" w:customStyle="1" w:styleId="WW8Num23z0">
    <w:name w:val="WW8Num23z0"/>
    <w:rsid w:val="00BB1D4D"/>
    <w:rPr>
      <w:rFonts w:ascii="Symbol" w:hAnsi="Symbol" w:cs="OpenSymbol"/>
    </w:rPr>
  </w:style>
  <w:style w:type="character" w:customStyle="1" w:styleId="WW8Num24z0">
    <w:name w:val="WW8Num24z0"/>
    <w:rsid w:val="00BB1D4D"/>
    <w:rPr>
      <w:rFonts w:ascii="Symbol" w:hAnsi="Symbol" w:cs="OpenSymbol"/>
    </w:rPr>
  </w:style>
  <w:style w:type="character" w:customStyle="1" w:styleId="WW8Num25z0">
    <w:name w:val="WW8Num25z0"/>
    <w:rsid w:val="00BB1D4D"/>
    <w:rPr>
      <w:rFonts w:ascii="Symbol" w:hAnsi="Symbol" w:cs="OpenSymbol"/>
    </w:rPr>
  </w:style>
  <w:style w:type="character" w:customStyle="1" w:styleId="WW8Num26z0">
    <w:name w:val="WW8Num26z0"/>
    <w:rsid w:val="00BB1D4D"/>
    <w:rPr>
      <w:rFonts w:ascii="Symbol" w:hAnsi="Symbol" w:cs="OpenSymbol"/>
    </w:rPr>
  </w:style>
  <w:style w:type="character" w:customStyle="1" w:styleId="WW8Num27z0">
    <w:name w:val="WW8Num27z0"/>
    <w:rsid w:val="00BB1D4D"/>
    <w:rPr>
      <w:rFonts w:ascii="Symbol" w:hAnsi="Symbol" w:cs="OpenSymbol"/>
    </w:rPr>
  </w:style>
  <w:style w:type="character" w:customStyle="1" w:styleId="WW8Num28z0">
    <w:name w:val="WW8Num28z0"/>
    <w:rsid w:val="00BB1D4D"/>
    <w:rPr>
      <w:rFonts w:ascii="Symbol" w:hAnsi="Symbol" w:cs="OpenSymbol"/>
    </w:rPr>
  </w:style>
  <w:style w:type="character" w:customStyle="1" w:styleId="WW8Num29z0">
    <w:name w:val="WW8Num29z0"/>
    <w:rsid w:val="00BB1D4D"/>
    <w:rPr>
      <w:rFonts w:ascii="Symbol" w:hAnsi="Symbol" w:cs="OpenSymbol"/>
    </w:rPr>
  </w:style>
  <w:style w:type="character" w:customStyle="1" w:styleId="WW8Num30z0">
    <w:name w:val="WW8Num30z0"/>
    <w:rsid w:val="00BB1D4D"/>
    <w:rPr>
      <w:rFonts w:ascii="Symbol" w:hAnsi="Symbol" w:cs="OpenSymbol"/>
    </w:rPr>
  </w:style>
  <w:style w:type="character" w:customStyle="1" w:styleId="WW8Num31z0">
    <w:name w:val="WW8Num31z0"/>
    <w:rsid w:val="00BB1D4D"/>
    <w:rPr>
      <w:rFonts w:ascii="Symbol" w:hAnsi="Symbol" w:cs="OpenSymbol"/>
    </w:rPr>
  </w:style>
  <w:style w:type="character" w:customStyle="1" w:styleId="WW8Num32z0">
    <w:name w:val="WW8Num32z0"/>
    <w:rsid w:val="00BB1D4D"/>
    <w:rPr>
      <w:rFonts w:ascii="Symbol" w:hAnsi="Symbol" w:cs="OpenSymbol"/>
    </w:rPr>
  </w:style>
  <w:style w:type="character" w:customStyle="1" w:styleId="WW8Num33z0">
    <w:name w:val="WW8Num33z0"/>
    <w:rsid w:val="00BB1D4D"/>
    <w:rPr>
      <w:rFonts w:ascii="Symbol" w:hAnsi="Symbol" w:cs="OpenSymbol"/>
    </w:rPr>
  </w:style>
  <w:style w:type="character" w:customStyle="1" w:styleId="WW8Num34z0">
    <w:name w:val="WW8Num34z0"/>
    <w:rsid w:val="00BB1D4D"/>
    <w:rPr>
      <w:rFonts w:ascii="Symbol" w:hAnsi="Symbol" w:cs="OpenSymbol"/>
    </w:rPr>
  </w:style>
  <w:style w:type="character" w:customStyle="1" w:styleId="WW8Num35z0">
    <w:name w:val="WW8Num35z0"/>
    <w:rsid w:val="00BB1D4D"/>
    <w:rPr>
      <w:rFonts w:ascii="Symbol" w:hAnsi="Symbol" w:cs="OpenSymbol"/>
    </w:rPr>
  </w:style>
  <w:style w:type="character" w:customStyle="1" w:styleId="WW8Num36z0">
    <w:name w:val="WW8Num36z0"/>
    <w:rsid w:val="00BB1D4D"/>
    <w:rPr>
      <w:rFonts w:ascii="Symbol" w:hAnsi="Symbol" w:cs="OpenSymbol"/>
    </w:rPr>
  </w:style>
  <w:style w:type="character" w:customStyle="1" w:styleId="Domylnaczcionkaakapitu1">
    <w:name w:val="Domyślna czcionka akapitu1"/>
    <w:rsid w:val="00BB1D4D"/>
  </w:style>
  <w:style w:type="character" w:customStyle="1" w:styleId="Symbolewypunktowania">
    <w:name w:val="Symbole wypunktowania"/>
    <w:rsid w:val="00BB1D4D"/>
    <w:rPr>
      <w:rFonts w:ascii="OpenSymbol" w:eastAsia="OpenSymbol" w:hAnsi="OpenSymbol" w:cs="OpenSymbol"/>
    </w:rPr>
  </w:style>
  <w:style w:type="character" w:customStyle="1" w:styleId="TytuZnak">
    <w:name w:val="Tytuł Znak"/>
    <w:rsid w:val="00BB1D4D"/>
    <w:rPr>
      <w:rFonts w:ascii="Cambria" w:eastAsia="Times New Roman" w:hAnsi="Cambria" w:cs="Mangal"/>
      <w:b/>
      <w:bCs/>
      <w:kern w:val="1"/>
      <w:sz w:val="32"/>
      <w:szCs w:val="29"/>
      <w:lang w:eastAsia="hi-IN" w:bidi="hi-IN"/>
    </w:rPr>
  </w:style>
  <w:style w:type="character" w:customStyle="1" w:styleId="ZagicieodgryformularzaZnak">
    <w:name w:val="Zagięcie od góry formularza Znak"/>
    <w:rsid w:val="00BB1D4D"/>
    <w:rPr>
      <w:rFonts w:ascii="Arial" w:hAnsi="Arial" w:cs="Arial"/>
      <w:vanish/>
      <w:sz w:val="16"/>
      <w:szCs w:val="16"/>
    </w:rPr>
  </w:style>
  <w:style w:type="character" w:customStyle="1" w:styleId="text">
    <w:name w:val="text"/>
    <w:basedOn w:val="Domylnaczcionkaakapitu2"/>
    <w:rsid w:val="00BB1D4D"/>
  </w:style>
  <w:style w:type="character" w:customStyle="1" w:styleId="istoreprice">
    <w:name w:val="istoreprice"/>
    <w:basedOn w:val="Domylnaczcionkaakapitu2"/>
    <w:rsid w:val="00BB1D4D"/>
  </w:style>
  <w:style w:type="character" w:customStyle="1" w:styleId="ZagicieoddouformularzaZnak">
    <w:name w:val="Zagięcie od dołu formularza Znak"/>
    <w:rsid w:val="00BB1D4D"/>
    <w:rPr>
      <w:rFonts w:ascii="Arial" w:hAnsi="Arial" w:cs="Arial"/>
      <w:vanish/>
      <w:sz w:val="16"/>
      <w:szCs w:val="16"/>
    </w:rPr>
  </w:style>
  <w:style w:type="character" w:customStyle="1" w:styleId="Znakinumeracji">
    <w:name w:val="Znaki numeracji"/>
    <w:rsid w:val="00BB1D4D"/>
  </w:style>
  <w:style w:type="paragraph" w:customStyle="1" w:styleId="Nagwek30">
    <w:name w:val="Nagłówek3"/>
    <w:basedOn w:val="Normalny"/>
    <w:next w:val="Tekstpodstawowy"/>
    <w:rsid w:val="00BB1D4D"/>
    <w:pPr>
      <w:keepNext/>
      <w:widowControl w:val="0"/>
      <w:suppressAutoHyphens/>
      <w:spacing w:before="240" w:after="120"/>
    </w:pPr>
    <w:rPr>
      <w:rFonts w:ascii="Arial" w:eastAsia="Microsoft YaHei" w:hAnsi="Arial" w:cs="Arial"/>
      <w:kern w:val="1"/>
      <w:sz w:val="28"/>
      <w:szCs w:val="28"/>
      <w:lang w:eastAsia="hi-IN" w:bidi="hi-IN"/>
    </w:rPr>
  </w:style>
  <w:style w:type="paragraph" w:customStyle="1" w:styleId="Podpis3">
    <w:name w:val="Podpis3"/>
    <w:basedOn w:val="Normalny"/>
    <w:rsid w:val="00BB1D4D"/>
    <w:pPr>
      <w:widowControl w:val="0"/>
      <w:suppressLineNumbers/>
      <w:suppressAutoHyphens/>
      <w:spacing w:before="120" w:after="120"/>
    </w:pPr>
    <w:rPr>
      <w:rFonts w:eastAsia="Lucida Sans Unicode" w:cs="Arial"/>
      <w:i/>
      <w:iCs/>
      <w:kern w:val="1"/>
      <w:sz w:val="24"/>
      <w:szCs w:val="24"/>
      <w:lang w:eastAsia="hi-IN" w:bidi="hi-IN"/>
    </w:rPr>
  </w:style>
  <w:style w:type="paragraph" w:customStyle="1" w:styleId="Indeks">
    <w:name w:val="Indeks"/>
    <w:basedOn w:val="Normalny"/>
    <w:rsid w:val="00BB1D4D"/>
    <w:pPr>
      <w:widowControl w:val="0"/>
      <w:suppressLineNumbers/>
      <w:suppressAutoHyphens/>
    </w:pPr>
    <w:rPr>
      <w:rFonts w:eastAsia="Lucida Sans Unicode" w:cs="Mangal"/>
      <w:kern w:val="1"/>
      <w:sz w:val="24"/>
      <w:szCs w:val="24"/>
      <w:lang w:eastAsia="hi-IN" w:bidi="hi-IN"/>
    </w:rPr>
  </w:style>
  <w:style w:type="paragraph" w:customStyle="1" w:styleId="Nagwek10">
    <w:name w:val="Nagłówek1"/>
    <w:basedOn w:val="Normalny"/>
    <w:next w:val="Tekstpodstawowy"/>
    <w:rsid w:val="00BB1D4D"/>
    <w:pPr>
      <w:keepNext/>
      <w:widowControl w:val="0"/>
      <w:suppressAutoHyphens/>
      <w:spacing w:before="240" w:after="120"/>
    </w:pPr>
    <w:rPr>
      <w:rFonts w:ascii="Arial" w:eastAsia="Lucida Sans Unicode" w:hAnsi="Arial" w:cs="Mangal"/>
      <w:kern w:val="1"/>
      <w:sz w:val="28"/>
      <w:szCs w:val="28"/>
      <w:lang w:eastAsia="hi-IN" w:bidi="hi-IN"/>
    </w:rPr>
  </w:style>
  <w:style w:type="paragraph" w:customStyle="1" w:styleId="Nagwek20">
    <w:name w:val="Nagłówek2"/>
    <w:basedOn w:val="Normalny"/>
    <w:next w:val="Tekstpodstawowy"/>
    <w:rsid w:val="00BB1D4D"/>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Podpis2">
    <w:name w:val="Podpis2"/>
    <w:basedOn w:val="Normalny"/>
    <w:rsid w:val="00BB1D4D"/>
    <w:pPr>
      <w:widowControl w:val="0"/>
      <w:suppressLineNumbers/>
      <w:suppressAutoHyphens/>
      <w:spacing w:before="120" w:after="120"/>
    </w:pPr>
    <w:rPr>
      <w:rFonts w:eastAsia="Lucida Sans Unicode" w:cs="Mangal"/>
      <w:i/>
      <w:iCs/>
      <w:kern w:val="1"/>
      <w:sz w:val="24"/>
      <w:szCs w:val="24"/>
      <w:lang w:eastAsia="hi-IN" w:bidi="hi-IN"/>
    </w:rPr>
  </w:style>
  <w:style w:type="paragraph" w:customStyle="1" w:styleId="Podpis1">
    <w:name w:val="Podpis1"/>
    <w:basedOn w:val="Normalny"/>
    <w:rsid w:val="00BB1D4D"/>
    <w:pPr>
      <w:widowControl w:val="0"/>
      <w:suppressLineNumbers/>
      <w:suppressAutoHyphens/>
      <w:spacing w:before="120" w:after="120"/>
    </w:pPr>
    <w:rPr>
      <w:rFonts w:eastAsia="Lucida Sans Unicode" w:cs="Mangal"/>
      <w:i/>
      <w:iCs/>
      <w:kern w:val="1"/>
      <w:sz w:val="24"/>
      <w:szCs w:val="24"/>
      <w:lang w:eastAsia="hi-IN" w:bidi="hi-IN"/>
    </w:rPr>
  </w:style>
  <w:style w:type="paragraph" w:customStyle="1" w:styleId="Zawartotabeli">
    <w:name w:val="Zawartość tabeli"/>
    <w:basedOn w:val="Normalny"/>
    <w:rsid w:val="00BB1D4D"/>
    <w:pPr>
      <w:widowControl w:val="0"/>
      <w:suppressLineNumbers/>
      <w:suppressAutoHyphens/>
    </w:pPr>
    <w:rPr>
      <w:rFonts w:eastAsia="Lucida Sans Unicode" w:cs="Mangal"/>
      <w:kern w:val="1"/>
      <w:sz w:val="24"/>
      <w:szCs w:val="24"/>
      <w:lang w:eastAsia="hi-IN" w:bidi="hi-IN"/>
    </w:rPr>
  </w:style>
  <w:style w:type="paragraph" w:customStyle="1" w:styleId="Nagwektabeli">
    <w:name w:val="Nagłówek tabeli"/>
    <w:basedOn w:val="Zawartotabeli"/>
    <w:rsid w:val="00BB1D4D"/>
    <w:pPr>
      <w:jc w:val="center"/>
    </w:pPr>
    <w:rPr>
      <w:b/>
      <w:bCs/>
    </w:rPr>
  </w:style>
  <w:style w:type="paragraph" w:styleId="Zagicieodgryformularza">
    <w:name w:val="HTML Top of Form"/>
    <w:basedOn w:val="Normalny"/>
    <w:next w:val="Normalny"/>
    <w:link w:val="ZagicieodgryformularzaZnak1"/>
    <w:rsid w:val="00BB1D4D"/>
    <w:pPr>
      <w:pBdr>
        <w:bottom w:val="single" w:sz="4" w:space="1" w:color="000000"/>
      </w:pBdr>
      <w:jc w:val="center"/>
    </w:pPr>
    <w:rPr>
      <w:rFonts w:ascii="Arial" w:hAnsi="Arial"/>
      <w:vanish/>
      <w:kern w:val="1"/>
      <w:sz w:val="16"/>
      <w:szCs w:val="16"/>
      <w:lang w:val="x-none" w:eastAsia="ar-SA"/>
    </w:rPr>
  </w:style>
  <w:style w:type="character" w:customStyle="1" w:styleId="ZagicieodgryformularzaZnak1">
    <w:name w:val="Zagięcie od góry formularza Znak1"/>
    <w:link w:val="Zagicieodgryformularza"/>
    <w:rsid w:val="00BB1D4D"/>
    <w:rPr>
      <w:rFonts w:ascii="Arial" w:hAnsi="Arial"/>
      <w:vanish/>
      <w:kern w:val="1"/>
      <w:sz w:val="16"/>
      <w:szCs w:val="16"/>
      <w:lang w:val="x-none" w:eastAsia="ar-SA"/>
    </w:rPr>
  </w:style>
  <w:style w:type="paragraph" w:styleId="Zagicieoddouformularza">
    <w:name w:val="HTML Bottom of Form"/>
    <w:basedOn w:val="Normalny"/>
    <w:next w:val="Normalny"/>
    <w:link w:val="ZagicieoddouformularzaZnak1"/>
    <w:rsid w:val="00BB1D4D"/>
    <w:pPr>
      <w:pBdr>
        <w:top w:val="single" w:sz="4" w:space="1" w:color="000000"/>
      </w:pBdr>
      <w:jc w:val="center"/>
    </w:pPr>
    <w:rPr>
      <w:rFonts w:ascii="Arial" w:hAnsi="Arial"/>
      <w:vanish/>
      <w:kern w:val="1"/>
      <w:sz w:val="16"/>
      <w:szCs w:val="16"/>
      <w:lang w:val="x-none" w:eastAsia="ar-SA"/>
    </w:rPr>
  </w:style>
  <w:style w:type="character" w:customStyle="1" w:styleId="ZagicieoddouformularzaZnak1">
    <w:name w:val="Zagięcie od dołu formularza Znak1"/>
    <w:link w:val="Zagicieoddouformularza"/>
    <w:rsid w:val="00BB1D4D"/>
    <w:rPr>
      <w:rFonts w:ascii="Arial" w:hAnsi="Arial"/>
      <w:vanish/>
      <w:kern w:val="1"/>
      <w:sz w:val="16"/>
      <w:szCs w:val="16"/>
      <w:lang w:val="x-none" w:eastAsia="ar-SA"/>
    </w:rPr>
  </w:style>
  <w:style w:type="paragraph" w:customStyle="1" w:styleId="Zawartolisty">
    <w:name w:val="Zawartość listy"/>
    <w:basedOn w:val="Normalny"/>
    <w:rsid w:val="00BB1D4D"/>
    <w:pPr>
      <w:widowControl w:val="0"/>
      <w:suppressAutoHyphens/>
      <w:ind w:left="567"/>
    </w:pPr>
    <w:rPr>
      <w:rFonts w:eastAsia="Lucida Sans Unicode" w:cs="Mangal"/>
      <w:kern w:val="1"/>
      <w:sz w:val="24"/>
      <w:szCs w:val="24"/>
      <w:lang w:eastAsia="hi-IN" w:bidi="hi-IN"/>
    </w:rPr>
  </w:style>
  <w:style w:type="paragraph" w:customStyle="1" w:styleId="Nagweklisty">
    <w:name w:val="Nagłówek listy"/>
    <w:basedOn w:val="Normalny"/>
    <w:next w:val="Zawartolisty"/>
    <w:rsid w:val="00BB1D4D"/>
    <w:pPr>
      <w:widowControl w:val="0"/>
      <w:suppressAutoHyphens/>
    </w:pPr>
    <w:rPr>
      <w:rFonts w:eastAsia="Lucida Sans Unicode" w:cs="Mangal"/>
      <w:kern w:val="1"/>
      <w:sz w:val="24"/>
      <w:szCs w:val="24"/>
      <w:lang w:eastAsia="hi-IN" w:bidi="hi-IN"/>
    </w:rPr>
  </w:style>
  <w:style w:type="paragraph" w:customStyle="1" w:styleId="arimr">
    <w:name w:val="arimr"/>
    <w:basedOn w:val="Normalny"/>
    <w:uiPriority w:val="99"/>
    <w:rsid w:val="008746BC"/>
    <w:pPr>
      <w:widowControl w:val="0"/>
      <w:snapToGrid w:val="0"/>
      <w:spacing w:line="360" w:lineRule="auto"/>
    </w:pPr>
    <w:rPr>
      <w:sz w:val="24"/>
      <w:lang w:val="en-US"/>
    </w:rPr>
  </w:style>
  <w:style w:type="paragraph" w:customStyle="1" w:styleId="xl74">
    <w:name w:val="xl74"/>
    <w:basedOn w:val="Normalny"/>
    <w:rsid w:val="008746BC"/>
    <w:pPr>
      <w:pBdr>
        <w:left w:val="single" w:sz="8" w:space="0" w:color="auto"/>
        <w:bottom w:val="single" w:sz="4" w:space="0" w:color="auto"/>
        <w:right w:val="single" w:sz="8" w:space="0" w:color="auto"/>
      </w:pBdr>
      <w:spacing w:before="100" w:beforeAutospacing="1" w:after="100" w:afterAutospacing="1"/>
      <w:jc w:val="center"/>
    </w:pPr>
    <w:rPr>
      <w:rFonts w:eastAsia="Arial Unicode MS"/>
      <w:b/>
      <w:bCs/>
      <w:color w:val="000000"/>
      <w:sz w:val="24"/>
      <w:szCs w:val="24"/>
    </w:rPr>
  </w:style>
  <w:style w:type="character" w:customStyle="1" w:styleId="Teksttreci29pt">
    <w:name w:val="Tekst treści (2) + 9 pt"/>
    <w:uiPriority w:val="99"/>
    <w:rsid w:val="00D959D7"/>
    <w:rPr>
      <w:rFonts w:ascii="Times New Roman" w:hAnsi="Times New Roman" w:cs="Times New Roman" w:hint="default"/>
      <w:sz w:val="18"/>
      <w:szCs w:val="18"/>
      <w:shd w:val="clear" w:color="auto" w:fill="FFFFFF"/>
    </w:rPr>
  </w:style>
  <w:style w:type="paragraph" w:customStyle="1" w:styleId="WW-Zwykytekst">
    <w:name w:val="WW-Zwykły tekst"/>
    <w:basedOn w:val="Normalny"/>
    <w:rsid w:val="00770E52"/>
    <w:pPr>
      <w:suppressAutoHyphens/>
    </w:pPr>
    <w:rPr>
      <w:rFonts w:ascii="Courier New" w:hAnsi="Courier New"/>
      <w:lang w:eastAsia="ar-SA"/>
    </w:rPr>
  </w:style>
  <w:style w:type="character" w:customStyle="1" w:styleId="attributenametext">
    <w:name w:val="attribute_name_text"/>
    <w:rsid w:val="006113C2"/>
  </w:style>
  <w:style w:type="table" w:customStyle="1" w:styleId="Tabela-Siatka1">
    <w:name w:val="Tabela - Siatka1"/>
    <w:basedOn w:val="Standardowy"/>
    <w:uiPriority w:val="39"/>
    <w:rsid w:val="000E3E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82DB3"/>
    <w:rPr>
      <w:rFonts w:ascii="Calibri" w:eastAsia="Calibri" w:hAnsi="Calibri"/>
      <w:lang w:eastAsia="en-US"/>
    </w:rPr>
  </w:style>
  <w:style w:type="character" w:customStyle="1" w:styleId="TekstprzypisukocowegoZnak">
    <w:name w:val="Tekst przypisu końcowego Znak"/>
    <w:link w:val="Tekstprzypisukocowego"/>
    <w:uiPriority w:val="99"/>
    <w:semiHidden/>
    <w:rsid w:val="00882DB3"/>
    <w:rPr>
      <w:rFonts w:ascii="Calibri" w:eastAsia="Calibri" w:hAnsi="Calibri"/>
      <w:lang w:eastAsia="en-US"/>
    </w:rPr>
  </w:style>
  <w:style w:type="character" w:customStyle="1" w:styleId="KB-NormalZnak">
    <w:name w:val="KB-Normal Znak"/>
    <w:link w:val="KB-Normal"/>
    <w:locked/>
    <w:rsid w:val="00882DB3"/>
    <w:rPr>
      <w:sz w:val="24"/>
    </w:rPr>
  </w:style>
  <w:style w:type="paragraph" w:customStyle="1" w:styleId="KB-Normal">
    <w:name w:val="KB-Normal"/>
    <w:basedOn w:val="Normalny"/>
    <w:link w:val="KB-NormalZnak"/>
    <w:qFormat/>
    <w:rsid w:val="00882DB3"/>
    <w:pPr>
      <w:spacing w:after="160" w:line="360" w:lineRule="auto"/>
      <w:jc w:val="both"/>
    </w:pPr>
    <w:rPr>
      <w:sz w:val="24"/>
    </w:rPr>
  </w:style>
  <w:style w:type="character" w:customStyle="1" w:styleId="KB-zwyklyZnak">
    <w:name w:val="KB-zwykly Znak"/>
    <w:link w:val="KB-zwykly"/>
    <w:locked/>
    <w:rsid w:val="00882DB3"/>
    <w:rPr>
      <w:sz w:val="24"/>
    </w:rPr>
  </w:style>
  <w:style w:type="paragraph" w:customStyle="1" w:styleId="KB-zwykly">
    <w:name w:val="KB-zwykly"/>
    <w:basedOn w:val="Normalny"/>
    <w:link w:val="KB-zwyklyZnak"/>
    <w:qFormat/>
    <w:rsid w:val="00882DB3"/>
    <w:pPr>
      <w:spacing w:after="160" w:line="360" w:lineRule="auto"/>
      <w:jc w:val="both"/>
    </w:pPr>
    <w:rPr>
      <w:sz w:val="24"/>
    </w:rPr>
  </w:style>
  <w:style w:type="table" w:customStyle="1" w:styleId="Tabela-Siatka2">
    <w:name w:val="Tabela - Siatka2"/>
    <w:basedOn w:val="Standardowy"/>
    <w:next w:val="Tabela-Siatka"/>
    <w:uiPriority w:val="39"/>
    <w:rsid w:val="002B6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imitor">
    <w:name w:val="delimitor"/>
    <w:rsid w:val="002B6959"/>
  </w:style>
  <w:style w:type="character" w:customStyle="1" w:styleId="editable">
    <w:name w:val="editable"/>
    <w:rsid w:val="002B6959"/>
    <w:rPr>
      <w:rFonts w:ascii="Open Sans" w:hAnsi="Open Sans" w:hint="default"/>
      <w:i w:val="0"/>
      <w:iCs w:val="0"/>
      <w:color w:val="3A3A3A"/>
      <w:sz w:val="18"/>
      <w:szCs w:val="18"/>
    </w:rPr>
  </w:style>
  <w:style w:type="character" w:customStyle="1" w:styleId="b-desclinelabeltxt">
    <w:name w:val="b-descline_labeltxt"/>
    <w:rsid w:val="002B6959"/>
  </w:style>
  <w:style w:type="table" w:customStyle="1" w:styleId="Tabela-Siatka3">
    <w:name w:val="Tabela - Siatka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BA52B4"/>
  </w:style>
  <w:style w:type="table" w:customStyle="1" w:styleId="Tabela-Siatka20">
    <w:name w:val="Tabela - Siatka2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
    <w:name w:val="Tabela - Siatka37"/>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
    <w:name w:val="Tabela - Siatka3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0">
    <w:name w:val="Tabela - Siatka4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
    <w:name w:val="Tabela - Siatka4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
    <w:name w:val="Tabela - Siatka4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
    <w:name w:val="Tabela - Siatka4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
    <w:name w:val="Tabela - Siatka4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0">
    <w:name w:val="Tabela - Siatka5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
    <w:name w:val="Tabela - Siatka5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
    <w:name w:val="Tabela - Siatka5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
    <w:name w:val="Tabela - Siatka5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
    <w:name w:val="Tekst komentarza Znak"/>
    <w:uiPriority w:val="99"/>
    <w:semiHidden/>
    <w:rsid w:val="00EF40C4"/>
  </w:style>
  <w:style w:type="paragraph" w:customStyle="1" w:styleId="Tekstpodstawowy22">
    <w:name w:val="Tekst podstawowy 22"/>
    <w:basedOn w:val="Normalny"/>
    <w:rsid w:val="00995BB4"/>
    <w:pPr>
      <w:widowControl w:val="0"/>
      <w:ind w:left="283" w:hanging="283"/>
      <w:jc w:val="both"/>
    </w:pPr>
    <w:rPr>
      <w:rFonts w:ascii="Arial" w:hAnsi="Arial"/>
      <w:sz w:val="22"/>
    </w:rPr>
  </w:style>
  <w:style w:type="character" w:customStyle="1" w:styleId="notranslate">
    <w:name w:val="notranslate"/>
    <w:basedOn w:val="Domylnaczcionkaakapitu"/>
    <w:rsid w:val="00605D45"/>
  </w:style>
  <w:style w:type="numbering" w:customStyle="1" w:styleId="Bezlisty1">
    <w:name w:val="Bez listy1"/>
    <w:next w:val="Bezlisty"/>
    <w:uiPriority w:val="99"/>
    <w:semiHidden/>
    <w:unhideWhenUsed/>
    <w:rsid w:val="004F5915"/>
  </w:style>
  <w:style w:type="character" w:customStyle="1" w:styleId="TekstpodstawowyZnak1">
    <w:name w:val="Tekst podstawowy Znak1"/>
    <w:basedOn w:val="Domylnaczcionkaakapitu"/>
    <w:uiPriority w:val="99"/>
    <w:semiHidden/>
    <w:rsid w:val="004F5915"/>
    <w:rPr>
      <w:rFonts w:ascii="Times New Roman" w:eastAsia="Times New Roman" w:hAnsi="Times New Roman" w:cs="Times New Roman"/>
      <w:sz w:val="20"/>
      <w:szCs w:val="20"/>
      <w:lang w:eastAsia="pl-PL"/>
    </w:rPr>
  </w:style>
  <w:style w:type="paragraph" w:customStyle="1" w:styleId="xmsonormal">
    <w:name w:val="x_msonormal"/>
    <w:basedOn w:val="Normalny"/>
    <w:rsid w:val="004F5915"/>
    <w:pPr>
      <w:spacing w:before="100" w:beforeAutospacing="1" w:after="100" w:afterAutospacing="1"/>
    </w:pPr>
    <w:rPr>
      <w:sz w:val="24"/>
      <w:szCs w:val="24"/>
    </w:rPr>
  </w:style>
  <w:style w:type="table" w:customStyle="1" w:styleId="Tabela-Siatka6">
    <w:name w:val="Tabela - Siatka6"/>
    <w:basedOn w:val="Standardowy"/>
    <w:next w:val="Tabela-Siatka"/>
    <w:uiPriority w:val="39"/>
    <w:rsid w:val="004F59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4F5915"/>
    <w:pPr>
      <w:ind w:left="720"/>
      <w:contextualSpacing/>
    </w:pPr>
    <w:rPr>
      <w:rFonts w:eastAsia="Calibri"/>
    </w:rPr>
  </w:style>
  <w:style w:type="paragraph" w:customStyle="1" w:styleId="font7">
    <w:name w:val="font7"/>
    <w:basedOn w:val="Normalny"/>
    <w:rsid w:val="004F5915"/>
    <w:pPr>
      <w:spacing w:before="100" w:beforeAutospacing="1" w:after="100" w:afterAutospacing="1"/>
    </w:pPr>
    <w:rPr>
      <w:rFonts w:ascii="Calibri" w:eastAsiaTheme="minorHAnsi" w:hAnsi="Calibri" w:cs="Calibri"/>
      <w:color w:val="000000"/>
      <w:sz w:val="22"/>
      <w:szCs w:val="22"/>
    </w:rPr>
  </w:style>
  <w:style w:type="paragraph" w:customStyle="1" w:styleId="font8">
    <w:name w:val="font8"/>
    <w:basedOn w:val="Normalny"/>
    <w:rsid w:val="004F5915"/>
    <w:pPr>
      <w:spacing w:before="100" w:beforeAutospacing="1" w:after="100" w:afterAutospacing="1"/>
    </w:pPr>
    <w:rPr>
      <w:rFonts w:ascii="Calibri" w:eastAsiaTheme="minorHAnsi" w:hAnsi="Calibri" w:cs="Calibri"/>
      <w:color w:val="000000"/>
      <w:sz w:val="22"/>
      <w:szCs w:val="22"/>
    </w:rPr>
  </w:style>
  <w:style w:type="character" w:customStyle="1" w:styleId="Nagwek11">
    <w:name w:val="Nagłówek #1_"/>
    <w:basedOn w:val="Domylnaczcionkaakapitu"/>
    <w:link w:val="Nagwek12"/>
    <w:locked/>
    <w:rsid w:val="004F5915"/>
    <w:rPr>
      <w:b/>
      <w:bCs/>
      <w:sz w:val="28"/>
      <w:szCs w:val="28"/>
      <w:shd w:val="clear" w:color="auto" w:fill="FFFFFF"/>
    </w:rPr>
  </w:style>
  <w:style w:type="paragraph" w:customStyle="1" w:styleId="Nagwek12">
    <w:name w:val="Nagłówek #1"/>
    <w:basedOn w:val="Normalny"/>
    <w:link w:val="Nagwek11"/>
    <w:rsid w:val="004F5915"/>
    <w:pPr>
      <w:widowControl w:val="0"/>
      <w:shd w:val="clear" w:color="auto" w:fill="FFFFFF"/>
      <w:spacing w:line="310" w:lineRule="exact"/>
      <w:outlineLvl w:val="0"/>
    </w:pPr>
    <w:rPr>
      <w:b/>
      <w:bCs/>
      <w:sz w:val="28"/>
      <w:szCs w:val="28"/>
    </w:rPr>
  </w:style>
  <w:style w:type="character" w:customStyle="1" w:styleId="Nagwek21">
    <w:name w:val="Nagłówek #2_"/>
    <w:basedOn w:val="Domylnaczcionkaakapitu"/>
    <w:link w:val="Nagwek22"/>
    <w:locked/>
    <w:rsid w:val="004F5915"/>
    <w:rPr>
      <w:b/>
      <w:bCs/>
      <w:sz w:val="18"/>
      <w:szCs w:val="18"/>
      <w:shd w:val="clear" w:color="auto" w:fill="FFFFFF"/>
    </w:rPr>
  </w:style>
  <w:style w:type="paragraph" w:customStyle="1" w:styleId="Nagwek22">
    <w:name w:val="Nagłówek #2"/>
    <w:basedOn w:val="Normalny"/>
    <w:link w:val="Nagwek21"/>
    <w:rsid w:val="004F5915"/>
    <w:pPr>
      <w:widowControl w:val="0"/>
      <w:shd w:val="clear" w:color="auto" w:fill="FFFFFF"/>
      <w:spacing w:line="192" w:lineRule="exact"/>
      <w:outlineLvl w:val="1"/>
    </w:pPr>
    <w:rPr>
      <w:b/>
      <w:bCs/>
      <w:sz w:val="18"/>
      <w:szCs w:val="18"/>
    </w:rPr>
  </w:style>
  <w:style w:type="character" w:customStyle="1" w:styleId="Teksttreci2">
    <w:name w:val="Tekst treści (2)_"/>
    <w:basedOn w:val="Domylnaczcionkaakapitu"/>
    <w:link w:val="Teksttreci20"/>
    <w:locked/>
    <w:rsid w:val="004F5915"/>
    <w:rPr>
      <w:sz w:val="17"/>
      <w:szCs w:val="17"/>
      <w:shd w:val="clear" w:color="auto" w:fill="FFFFFF"/>
    </w:rPr>
  </w:style>
  <w:style w:type="paragraph" w:customStyle="1" w:styleId="Teksttreci20">
    <w:name w:val="Tekst treści (2)"/>
    <w:basedOn w:val="Normalny"/>
    <w:link w:val="Teksttreci2"/>
    <w:rsid w:val="004F5915"/>
    <w:pPr>
      <w:widowControl w:val="0"/>
      <w:shd w:val="clear" w:color="auto" w:fill="FFFFFF"/>
      <w:spacing w:line="192" w:lineRule="exact"/>
    </w:pPr>
    <w:rPr>
      <w:sz w:val="17"/>
      <w:szCs w:val="17"/>
    </w:rPr>
  </w:style>
  <w:style w:type="character" w:customStyle="1" w:styleId="Teksttreci3">
    <w:name w:val="Tekst treści (3)_"/>
    <w:basedOn w:val="Domylnaczcionkaakapitu"/>
    <w:link w:val="Teksttreci30"/>
    <w:locked/>
    <w:rsid w:val="004F5915"/>
    <w:rPr>
      <w:rFonts w:ascii="Arial" w:hAnsi="Arial" w:cs="Arial"/>
      <w:b/>
      <w:bCs/>
      <w:shd w:val="clear" w:color="auto" w:fill="FFFFFF"/>
    </w:rPr>
  </w:style>
  <w:style w:type="paragraph" w:customStyle="1" w:styleId="Teksttreci30">
    <w:name w:val="Tekst treści (3)"/>
    <w:basedOn w:val="Normalny"/>
    <w:link w:val="Teksttreci3"/>
    <w:rsid w:val="004F5915"/>
    <w:pPr>
      <w:widowControl w:val="0"/>
      <w:shd w:val="clear" w:color="auto" w:fill="FFFFFF"/>
      <w:spacing w:line="341" w:lineRule="exact"/>
    </w:pPr>
    <w:rPr>
      <w:rFonts w:ascii="Arial" w:hAnsi="Arial" w:cs="Arial"/>
      <w:b/>
      <w:bCs/>
    </w:rPr>
  </w:style>
  <w:style w:type="character" w:customStyle="1" w:styleId="Spistreci">
    <w:name w:val="Spis treści_"/>
    <w:basedOn w:val="Domylnaczcionkaakapitu"/>
    <w:link w:val="Spistreci0"/>
    <w:locked/>
    <w:rsid w:val="004F5915"/>
    <w:rPr>
      <w:sz w:val="17"/>
      <w:szCs w:val="17"/>
      <w:shd w:val="clear" w:color="auto" w:fill="FFFFFF"/>
    </w:rPr>
  </w:style>
  <w:style w:type="paragraph" w:customStyle="1" w:styleId="Spistreci0">
    <w:name w:val="Spis treści"/>
    <w:basedOn w:val="Normalny"/>
    <w:link w:val="Spistreci"/>
    <w:rsid w:val="004F5915"/>
    <w:pPr>
      <w:widowControl w:val="0"/>
      <w:shd w:val="clear" w:color="auto" w:fill="FFFFFF"/>
      <w:spacing w:line="226" w:lineRule="exact"/>
      <w:jc w:val="both"/>
    </w:pPr>
    <w:rPr>
      <w:sz w:val="17"/>
      <w:szCs w:val="17"/>
    </w:rPr>
  </w:style>
  <w:style w:type="character" w:customStyle="1" w:styleId="Spistreci2">
    <w:name w:val="Spis treści (2)_"/>
    <w:basedOn w:val="Domylnaczcionkaakapitu"/>
    <w:link w:val="Spistreci20"/>
    <w:locked/>
    <w:rsid w:val="004F5915"/>
    <w:rPr>
      <w:rFonts w:ascii="Arial" w:hAnsi="Arial" w:cs="Arial"/>
      <w:b/>
      <w:bCs/>
      <w:sz w:val="28"/>
      <w:szCs w:val="28"/>
      <w:shd w:val="clear" w:color="auto" w:fill="FFFFFF"/>
    </w:rPr>
  </w:style>
  <w:style w:type="paragraph" w:customStyle="1" w:styleId="Spistreci20">
    <w:name w:val="Spis treści (2)"/>
    <w:basedOn w:val="Normalny"/>
    <w:link w:val="Spistreci2"/>
    <w:rsid w:val="004F5915"/>
    <w:pPr>
      <w:widowControl w:val="0"/>
      <w:shd w:val="clear" w:color="auto" w:fill="FFFFFF"/>
      <w:spacing w:before="280" w:line="312" w:lineRule="exact"/>
    </w:pPr>
    <w:rPr>
      <w:rFonts w:ascii="Arial" w:hAnsi="Arial" w:cs="Arial"/>
      <w:b/>
      <w:bCs/>
      <w:sz w:val="28"/>
      <w:szCs w:val="28"/>
    </w:rPr>
  </w:style>
  <w:style w:type="character" w:customStyle="1" w:styleId="Nagwek120">
    <w:name w:val="Nagłówek #1 (2)_"/>
    <w:basedOn w:val="Domylnaczcionkaakapitu"/>
    <w:link w:val="Nagwek121"/>
    <w:locked/>
    <w:rsid w:val="004F5915"/>
    <w:rPr>
      <w:rFonts w:ascii="Arial" w:hAnsi="Arial" w:cs="Arial"/>
      <w:b/>
      <w:bCs/>
      <w:shd w:val="clear" w:color="auto" w:fill="FFFFFF"/>
      <w:lang w:val="en-US"/>
    </w:rPr>
  </w:style>
  <w:style w:type="paragraph" w:customStyle="1" w:styleId="Nagwek121">
    <w:name w:val="Nagłówek #1 (2)"/>
    <w:basedOn w:val="Normalny"/>
    <w:link w:val="Nagwek120"/>
    <w:rsid w:val="004F5915"/>
    <w:pPr>
      <w:widowControl w:val="0"/>
      <w:shd w:val="clear" w:color="auto" w:fill="FFFFFF"/>
      <w:spacing w:line="528" w:lineRule="exact"/>
      <w:jc w:val="right"/>
      <w:outlineLvl w:val="0"/>
    </w:pPr>
    <w:rPr>
      <w:rFonts w:ascii="Arial" w:hAnsi="Arial" w:cs="Arial"/>
      <w:b/>
      <w:bCs/>
      <w:lang w:val="en-US"/>
    </w:rPr>
  </w:style>
  <w:style w:type="character" w:customStyle="1" w:styleId="Nagwek12Calibri">
    <w:name w:val="Nagłówek #1 (2) + Calibri"/>
    <w:aliases w:val="13 pt"/>
    <w:basedOn w:val="Nagwek120"/>
    <w:rsid w:val="004F5915"/>
    <w:rPr>
      <w:rFonts w:ascii="Calibri" w:hAnsi="Calibri" w:cs="Calibri"/>
      <w:b/>
      <w:bCs/>
      <w:sz w:val="26"/>
      <w:szCs w:val="26"/>
      <w:shd w:val="clear" w:color="auto" w:fill="FFFFFF"/>
      <w:lang w:val="en-US"/>
    </w:rPr>
  </w:style>
  <w:style w:type="numbering" w:customStyle="1" w:styleId="Bezlisty2">
    <w:name w:val="Bez listy2"/>
    <w:next w:val="Bezlisty"/>
    <w:uiPriority w:val="99"/>
    <w:semiHidden/>
    <w:unhideWhenUsed/>
    <w:rsid w:val="00191A74"/>
  </w:style>
  <w:style w:type="table" w:customStyle="1" w:styleId="Tabela-Siatka10">
    <w:name w:val="Tabela - Siatka10"/>
    <w:basedOn w:val="Standardowy"/>
    <w:next w:val="Tabela-Siatka"/>
    <w:uiPriority w:val="39"/>
    <w:rsid w:val="00191A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B551C6"/>
    <w:pPr>
      <w:widowControl w:val="0"/>
      <w:ind w:left="283" w:hanging="283"/>
      <w:jc w:val="both"/>
    </w:pPr>
    <w:rPr>
      <w:rFonts w:ascii="Arial" w:hAnsi="Arial"/>
      <w:sz w:val="22"/>
    </w:rPr>
  </w:style>
  <w:style w:type="character" w:customStyle="1" w:styleId="GenRapStyle0">
    <w:name w:val="GenRap Style 0"/>
    <w:rsid w:val="00A94A8F"/>
    <w:rPr>
      <w:color w:val="000000"/>
      <w:sz w:val="16"/>
      <w:szCs w:val="16"/>
    </w:rPr>
  </w:style>
  <w:style w:type="character" w:customStyle="1" w:styleId="Bodytext2">
    <w:name w:val="Body text (2)_"/>
    <w:basedOn w:val="Domylnaczcionkaakapitu"/>
    <w:link w:val="Bodytext20"/>
    <w:rsid w:val="002C034C"/>
    <w:rPr>
      <w:rFonts w:ascii="Arial" w:eastAsia="Arial" w:hAnsi="Arial" w:cs="Arial"/>
      <w:i/>
      <w:iCs/>
      <w:spacing w:val="-10"/>
      <w:sz w:val="18"/>
      <w:szCs w:val="18"/>
      <w:shd w:val="clear" w:color="auto" w:fill="FFFFFF"/>
    </w:rPr>
  </w:style>
  <w:style w:type="character" w:customStyle="1" w:styleId="Bodytext285ptNotItalicSpacing0pt">
    <w:name w:val="Body text (2) + 8.5 pt;Not Italic;Spacing 0 pt"/>
    <w:basedOn w:val="Bodytext2"/>
    <w:rsid w:val="002C034C"/>
    <w:rPr>
      <w:rFonts w:ascii="Arial" w:eastAsia="Arial" w:hAnsi="Arial" w:cs="Arial"/>
      <w:i/>
      <w:iCs/>
      <w:color w:val="000000"/>
      <w:spacing w:val="0"/>
      <w:w w:val="100"/>
      <w:position w:val="0"/>
      <w:sz w:val="17"/>
      <w:szCs w:val="17"/>
      <w:shd w:val="clear" w:color="auto" w:fill="FFFFFF"/>
      <w:lang w:val="pl-PL" w:eastAsia="pl-PL" w:bidi="pl-PL"/>
    </w:rPr>
  </w:style>
  <w:style w:type="paragraph" w:customStyle="1" w:styleId="Bodytext20">
    <w:name w:val="Body text (2)"/>
    <w:basedOn w:val="Normalny"/>
    <w:link w:val="Bodytext2"/>
    <w:rsid w:val="002C034C"/>
    <w:pPr>
      <w:widowControl w:val="0"/>
      <w:shd w:val="clear" w:color="auto" w:fill="FFFFFF"/>
      <w:spacing w:after="60" w:line="230" w:lineRule="exact"/>
      <w:jc w:val="both"/>
    </w:pPr>
    <w:rPr>
      <w:rFonts w:ascii="Arial" w:eastAsia="Arial" w:hAnsi="Arial" w:cs="Arial"/>
      <w:i/>
      <w:iCs/>
      <w:spacing w:val="-10"/>
      <w:sz w:val="18"/>
      <w:szCs w:val="18"/>
    </w:rPr>
  </w:style>
  <w:style w:type="character" w:customStyle="1" w:styleId="t146a5dsv">
    <w:name w:val="t146a5dsv"/>
    <w:basedOn w:val="Domylnaczcionkaakapitu"/>
    <w:rsid w:val="002C034C"/>
  </w:style>
  <w:style w:type="paragraph" w:customStyle="1" w:styleId="xl33">
    <w:name w:val="xl33"/>
    <w:basedOn w:val="Normalny"/>
    <w:rsid w:val="00B8073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paragraf">
    <w:name w:val="paragraf"/>
    <w:basedOn w:val="Normalny"/>
    <w:uiPriority w:val="99"/>
    <w:rsid w:val="00F96E95"/>
    <w:pPr>
      <w:keepNext/>
      <w:numPr>
        <w:numId w:val="75"/>
      </w:numPr>
      <w:spacing w:before="240" w:after="120" w:line="312" w:lineRule="auto"/>
      <w:jc w:val="center"/>
    </w:pPr>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894">
      <w:bodyDiv w:val="1"/>
      <w:marLeft w:val="0"/>
      <w:marRight w:val="0"/>
      <w:marTop w:val="0"/>
      <w:marBottom w:val="0"/>
      <w:divBdr>
        <w:top w:val="none" w:sz="0" w:space="0" w:color="auto"/>
        <w:left w:val="none" w:sz="0" w:space="0" w:color="auto"/>
        <w:bottom w:val="none" w:sz="0" w:space="0" w:color="auto"/>
        <w:right w:val="none" w:sz="0" w:space="0" w:color="auto"/>
      </w:divBdr>
    </w:div>
    <w:div w:id="28263436">
      <w:bodyDiv w:val="1"/>
      <w:marLeft w:val="0"/>
      <w:marRight w:val="0"/>
      <w:marTop w:val="0"/>
      <w:marBottom w:val="0"/>
      <w:divBdr>
        <w:top w:val="none" w:sz="0" w:space="0" w:color="auto"/>
        <w:left w:val="none" w:sz="0" w:space="0" w:color="auto"/>
        <w:bottom w:val="none" w:sz="0" w:space="0" w:color="auto"/>
        <w:right w:val="none" w:sz="0" w:space="0" w:color="auto"/>
      </w:divBdr>
      <w:divsChild>
        <w:div w:id="94329357">
          <w:marLeft w:val="0"/>
          <w:marRight w:val="0"/>
          <w:marTop w:val="0"/>
          <w:marBottom w:val="0"/>
          <w:divBdr>
            <w:top w:val="none" w:sz="0" w:space="0" w:color="auto"/>
            <w:left w:val="none" w:sz="0" w:space="0" w:color="auto"/>
            <w:bottom w:val="none" w:sz="0" w:space="0" w:color="auto"/>
            <w:right w:val="none" w:sz="0" w:space="0" w:color="auto"/>
          </w:divBdr>
        </w:div>
        <w:div w:id="115759407">
          <w:marLeft w:val="0"/>
          <w:marRight w:val="0"/>
          <w:marTop w:val="0"/>
          <w:marBottom w:val="0"/>
          <w:divBdr>
            <w:top w:val="none" w:sz="0" w:space="0" w:color="auto"/>
            <w:left w:val="none" w:sz="0" w:space="0" w:color="auto"/>
            <w:bottom w:val="none" w:sz="0" w:space="0" w:color="auto"/>
            <w:right w:val="none" w:sz="0" w:space="0" w:color="auto"/>
          </w:divBdr>
        </w:div>
        <w:div w:id="137769152">
          <w:marLeft w:val="0"/>
          <w:marRight w:val="0"/>
          <w:marTop w:val="0"/>
          <w:marBottom w:val="0"/>
          <w:divBdr>
            <w:top w:val="none" w:sz="0" w:space="0" w:color="auto"/>
            <w:left w:val="none" w:sz="0" w:space="0" w:color="auto"/>
            <w:bottom w:val="none" w:sz="0" w:space="0" w:color="auto"/>
            <w:right w:val="none" w:sz="0" w:space="0" w:color="auto"/>
          </w:divBdr>
        </w:div>
        <w:div w:id="589966178">
          <w:marLeft w:val="0"/>
          <w:marRight w:val="0"/>
          <w:marTop w:val="0"/>
          <w:marBottom w:val="0"/>
          <w:divBdr>
            <w:top w:val="none" w:sz="0" w:space="0" w:color="auto"/>
            <w:left w:val="none" w:sz="0" w:space="0" w:color="auto"/>
            <w:bottom w:val="none" w:sz="0" w:space="0" w:color="auto"/>
            <w:right w:val="none" w:sz="0" w:space="0" w:color="auto"/>
          </w:divBdr>
        </w:div>
        <w:div w:id="719091414">
          <w:marLeft w:val="0"/>
          <w:marRight w:val="0"/>
          <w:marTop w:val="0"/>
          <w:marBottom w:val="0"/>
          <w:divBdr>
            <w:top w:val="none" w:sz="0" w:space="0" w:color="auto"/>
            <w:left w:val="none" w:sz="0" w:space="0" w:color="auto"/>
            <w:bottom w:val="none" w:sz="0" w:space="0" w:color="auto"/>
            <w:right w:val="none" w:sz="0" w:space="0" w:color="auto"/>
          </w:divBdr>
        </w:div>
        <w:div w:id="998769813">
          <w:marLeft w:val="0"/>
          <w:marRight w:val="0"/>
          <w:marTop w:val="0"/>
          <w:marBottom w:val="0"/>
          <w:divBdr>
            <w:top w:val="none" w:sz="0" w:space="0" w:color="auto"/>
            <w:left w:val="none" w:sz="0" w:space="0" w:color="auto"/>
            <w:bottom w:val="none" w:sz="0" w:space="0" w:color="auto"/>
            <w:right w:val="none" w:sz="0" w:space="0" w:color="auto"/>
          </w:divBdr>
        </w:div>
        <w:div w:id="1041635901">
          <w:marLeft w:val="0"/>
          <w:marRight w:val="0"/>
          <w:marTop w:val="0"/>
          <w:marBottom w:val="0"/>
          <w:divBdr>
            <w:top w:val="none" w:sz="0" w:space="0" w:color="auto"/>
            <w:left w:val="none" w:sz="0" w:space="0" w:color="auto"/>
            <w:bottom w:val="none" w:sz="0" w:space="0" w:color="auto"/>
            <w:right w:val="none" w:sz="0" w:space="0" w:color="auto"/>
          </w:divBdr>
        </w:div>
        <w:div w:id="1116100582">
          <w:marLeft w:val="0"/>
          <w:marRight w:val="0"/>
          <w:marTop w:val="0"/>
          <w:marBottom w:val="0"/>
          <w:divBdr>
            <w:top w:val="none" w:sz="0" w:space="0" w:color="auto"/>
            <w:left w:val="none" w:sz="0" w:space="0" w:color="auto"/>
            <w:bottom w:val="none" w:sz="0" w:space="0" w:color="auto"/>
            <w:right w:val="none" w:sz="0" w:space="0" w:color="auto"/>
          </w:divBdr>
        </w:div>
        <w:div w:id="1198616189">
          <w:marLeft w:val="0"/>
          <w:marRight w:val="0"/>
          <w:marTop w:val="0"/>
          <w:marBottom w:val="0"/>
          <w:divBdr>
            <w:top w:val="none" w:sz="0" w:space="0" w:color="auto"/>
            <w:left w:val="none" w:sz="0" w:space="0" w:color="auto"/>
            <w:bottom w:val="none" w:sz="0" w:space="0" w:color="auto"/>
            <w:right w:val="none" w:sz="0" w:space="0" w:color="auto"/>
          </w:divBdr>
        </w:div>
        <w:div w:id="1231648233">
          <w:marLeft w:val="0"/>
          <w:marRight w:val="0"/>
          <w:marTop w:val="0"/>
          <w:marBottom w:val="0"/>
          <w:divBdr>
            <w:top w:val="none" w:sz="0" w:space="0" w:color="auto"/>
            <w:left w:val="none" w:sz="0" w:space="0" w:color="auto"/>
            <w:bottom w:val="none" w:sz="0" w:space="0" w:color="auto"/>
            <w:right w:val="none" w:sz="0" w:space="0" w:color="auto"/>
          </w:divBdr>
        </w:div>
        <w:div w:id="1355300249">
          <w:marLeft w:val="0"/>
          <w:marRight w:val="0"/>
          <w:marTop w:val="0"/>
          <w:marBottom w:val="0"/>
          <w:divBdr>
            <w:top w:val="none" w:sz="0" w:space="0" w:color="auto"/>
            <w:left w:val="none" w:sz="0" w:space="0" w:color="auto"/>
            <w:bottom w:val="none" w:sz="0" w:space="0" w:color="auto"/>
            <w:right w:val="none" w:sz="0" w:space="0" w:color="auto"/>
          </w:divBdr>
        </w:div>
        <w:div w:id="1573852358">
          <w:marLeft w:val="0"/>
          <w:marRight w:val="0"/>
          <w:marTop w:val="0"/>
          <w:marBottom w:val="0"/>
          <w:divBdr>
            <w:top w:val="none" w:sz="0" w:space="0" w:color="auto"/>
            <w:left w:val="none" w:sz="0" w:space="0" w:color="auto"/>
            <w:bottom w:val="none" w:sz="0" w:space="0" w:color="auto"/>
            <w:right w:val="none" w:sz="0" w:space="0" w:color="auto"/>
          </w:divBdr>
        </w:div>
        <w:div w:id="1580359977">
          <w:marLeft w:val="0"/>
          <w:marRight w:val="0"/>
          <w:marTop w:val="0"/>
          <w:marBottom w:val="0"/>
          <w:divBdr>
            <w:top w:val="none" w:sz="0" w:space="0" w:color="auto"/>
            <w:left w:val="none" w:sz="0" w:space="0" w:color="auto"/>
            <w:bottom w:val="none" w:sz="0" w:space="0" w:color="auto"/>
            <w:right w:val="none" w:sz="0" w:space="0" w:color="auto"/>
          </w:divBdr>
        </w:div>
        <w:div w:id="1847402037">
          <w:marLeft w:val="0"/>
          <w:marRight w:val="0"/>
          <w:marTop w:val="0"/>
          <w:marBottom w:val="0"/>
          <w:divBdr>
            <w:top w:val="none" w:sz="0" w:space="0" w:color="auto"/>
            <w:left w:val="none" w:sz="0" w:space="0" w:color="auto"/>
            <w:bottom w:val="none" w:sz="0" w:space="0" w:color="auto"/>
            <w:right w:val="none" w:sz="0" w:space="0" w:color="auto"/>
          </w:divBdr>
        </w:div>
      </w:divsChild>
    </w:div>
    <w:div w:id="31077746">
      <w:bodyDiv w:val="1"/>
      <w:marLeft w:val="0"/>
      <w:marRight w:val="0"/>
      <w:marTop w:val="0"/>
      <w:marBottom w:val="0"/>
      <w:divBdr>
        <w:top w:val="none" w:sz="0" w:space="0" w:color="auto"/>
        <w:left w:val="none" w:sz="0" w:space="0" w:color="auto"/>
        <w:bottom w:val="none" w:sz="0" w:space="0" w:color="auto"/>
        <w:right w:val="none" w:sz="0" w:space="0" w:color="auto"/>
      </w:divBdr>
    </w:div>
    <w:div w:id="53627012">
      <w:bodyDiv w:val="1"/>
      <w:marLeft w:val="0"/>
      <w:marRight w:val="0"/>
      <w:marTop w:val="0"/>
      <w:marBottom w:val="0"/>
      <w:divBdr>
        <w:top w:val="none" w:sz="0" w:space="0" w:color="auto"/>
        <w:left w:val="none" w:sz="0" w:space="0" w:color="auto"/>
        <w:bottom w:val="none" w:sz="0" w:space="0" w:color="auto"/>
        <w:right w:val="none" w:sz="0" w:space="0" w:color="auto"/>
      </w:divBdr>
    </w:div>
    <w:div w:id="54358406">
      <w:bodyDiv w:val="1"/>
      <w:marLeft w:val="0"/>
      <w:marRight w:val="0"/>
      <w:marTop w:val="0"/>
      <w:marBottom w:val="0"/>
      <w:divBdr>
        <w:top w:val="none" w:sz="0" w:space="0" w:color="auto"/>
        <w:left w:val="none" w:sz="0" w:space="0" w:color="auto"/>
        <w:bottom w:val="none" w:sz="0" w:space="0" w:color="auto"/>
        <w:right w:val="none" w:sz="0" w:space="0" w:color="auto"/>
      </w:divBdr>
    </w:div>
    <w:div w:id="54859813">
      <w:bodyDiv w:val="1"/>
      <w:marLeft w:val="0"/>
      <w:marRight w:val="0"/>
      <w:marTop w:val="0"/>
      <w:marBottom w:val="0"/>
      <w:divBdr>
        <w:top w:val="none" w:sz="0" w:space="0" w:color="auto"/>
        <w:left w:val="none" w:sz="0" w:space="0" w:color="auto"/>
        <w:bottom w:val="none" w:sz="0" w:space="0" w:color="auto"/>
        <w:right w:val="none" w:sz="0" w:space="0" w:color="auto"/>
      </w:divBdr>
    </w:div>
    <w:div w:id="81683038">
      <w:bodyDiv w:val="1"/>
      <w:marLeft w:val="0"/>
      <w:marRight w:val="0"/>
      <w:marTop w:val="0"/>
      <w:marBottom w:val="0"/>
      <w:divBdr>
        <w:top w:val="none" w:sz="0" w:space="0" w:color="auto"/>
        <w:left w:val="none" w:sz="0" w:space="0" w:color="auto"/>
        <w:bottom w:val="none" w:sz="0" w:space="0" w:color="auto"/>
        <w:right w:val="none" w:sz="0" w:space="0" w:color="auto"/>
      </w:divBdr>
    </w:div>
    <w:div w:id="91824351">
      <w:bodyDiv w:val="1"/>
      <w:marLeft w:val="0"/>
      <w:marRight w:val="0"/>
      <w:marTop w:val="0"/>
      <w:marBottom w:val="0"/>
      <w:divBdr>
        <w:top w:val="none" w:sz="0" w:space="0" w:color="auto"/>
        <w:left w:val="none" w:sz="0" w:space="0" w:color="auto"/>
        <w:bottom w:val="none" w:sz="0" w:space="0" w:color="auto"/>
        <w:right w:val="none" w:sz="0" w:space="0" w:color="auto"/>
      </w:divBdr>
    </w:div>
    <w:div w:id="113641673">
      <w:bodyDiv w:val="1"/>
      <w:marLeft w:val="0"/>
      <w:marRight w:val="0"/>
      <w:marTop w:val="0"/>
      <w:marBottom w:val="0"/>
      <w:divBdr>
        <w:top w:val="none" w:sz="0" w:space="0" w:color="auto"/>
        <w:left w:val="none" w:sz="0" w:space="0" w:color="auto"/>
        <w:bottom w:val="none" w:sz="0" w:space="0" w:color="auto"/>
        <w:right w:val="none" w:sz="0" w:space="0" w:color="auto"/>
      </w:divBdr>
    </w:div>
    <w:div w:id="141890970">
      <w:bodyDiv w:val="1"/>
      <w:marLeft w:val="0"/>
      <w:marRight w:val="0"/>
      <w:marTop w:val="0"/>
      <w:marBottom w:val="0"/>
      <w:divBdr>
        <w:top w:val="none" w:sz="0" w:space="0" w:color="auto"/>
        <w:left w:val="none" w:sz="0" w:space="0" w:color="auto"/>
        <w:bottom w:val="none" w:sz="0" w:space="0" w:color="auto"/>
        <w:right w:val="none" w:sz="0" w:space="0" w:color="auto"/>
      </w:divBdr>
      <w:divsChild>
        <w:div w:id="39598141">
          <w:marLeft w:val="0"/>
          <w:marRight w:val="0"/>
          <w:marTop w:val="0"/>
          <w:marBottom w:val="0"/>
          <w:divBdr>
            <w:top w:val="none" w:sz="0" w:space="0" w:color="auto"/>
            <w:left w:val="none" w:sz="0" w:space="0" w:color="auto"/>
            <w:bottom w:val="none" w:sz="0" w:space="0" w:color="auto"/>
            <w:right w:val="none" w:sz="0" w:space="0" w:color="auto"/>
          </w:divBdr>
        </w:div>
        <w:div w:id="587812141">
          <w:marLeft w:val="0"/>
          <w:marRight w:val="0"/>
          <w:marTop w:val="0"/>
          <w:marBottom w:val="0"/>
          <w:divBdr>
            <w:top w:val="none" w:sz="0" w:space="0" w:color="auto"/>
            <w:left w:val="none" w:sz="0" w:space="0" w:color="auto"/>
            <w:bottom w:val="none" w:sz="0" w:space="0" w:color="auto"/>
            <w:right w:val="none" w:sz="0" w:space="0" w:color="auto"/>
          </w:divBdr>
        </w:div>
        <w:div w:id="1406150172">
          <w:marLeft w:val="0"/>
          <w:marRight w:val="0"/>
          <w:marTop w:val="0"/>
          <w:marBottom w:val="0"/>
          <w:divBdr>
            <w:top w:val="none" w:sz="0" w:space="0" w:color="auto"/>
            <w:left w:val="none" w:sz="0" w:space="0" w:color="auto"/>
            <w:bottom w:val="none" w:sz="0" w:space="0" w:color="auto"/>
            <w:right w:val="none" w:sz="0" w:space="0" w:color="auto"/>
          </w:divBdr>
        </w:div>
        <w:div w:id="2023311913">
          <w:marLeft w:val="0"/>
          <w:marRight w:val="0"/>
          <w:marTop w:val="0"/>
          <w:marBottom w:val="0"/>
          <w:divBdr>
            <w:top w:val="none" w:sz="0" w:space="0" w:color="auto"/>
            <w:left w:val="none" w:sz="0" w:space="0" w:color="auto"/>
            <w:bottom w:val="none" w:sz="0" w:space="0" w:color="auto"/>
            <w:right w:val="none" w:sz="0" w:space="0" w:color="auto"/>
          </w:divBdr>
          <w:divsChild>
            <w:div w:id="194387204">
              <w:marLeft w:val="0"/>
              <w:marRight w:val="0"/>
              <w:marTop w:val="0"/>
              <w:marBottom w:val="0"/>
              <w:divBdr>
                <w:top w:val="none" w:sz="0" w:space="0" w:color="auto"/>
                <w:left w:val="none" w:sz="0" w:space="0" w:color="auto"/>
                <w:bottom w:val="none" w:sz="0" w:space="0" w:color="auto"/>
                <w:right w:val="none" w:sz="0" w:space="0" w:color="auto"/>
              </w:divBdr>
            </w:div>
            <w:div w:id="334260288">
              <w:marLeft w:val="0"/>
              <w:marRight w:val="0"/>
              <w:marTop w:val="0"/>
              <w:marBottom w:val="0"/>
              <w:divBdr>
                <w:top w:val="none" w:sz="0" w:space="0" w:color="auto"/>
                <w:left w:val="none" w:sz="0" w:space="0" w:color="auto"/>
                <w:bottom w:val="none" w:sz="0" w:space="0" w:color="auto"/>
                <w:right w:val="none" w:sz="0" w:space="0" w:color="auto"/>
              </w:divBdr>
            </w:div>
            <w:div w:id="368456369">
              <w:marLeft w:val="0"/>
              <w:marRight w:val="0"/>
              <w:marTop w:val="0"/>
              <w:marBottom w:val="0"/>
              <w:divBdr>
                <w:top w:val="none" w:sz="0" w:space="0" w:color="auto"/>
                <w:left w:val="none" w:sz="0" w:space="0" w:color="auto"/>
                <w:bottom w:val="none" w:sz="0" w:space="0" w:color="auto"/>
                <w:right w:val="none" w:sz="0" w:space="0" w:color="auto"/>
              </w:divBdr>
            </w:div>
            <w:div w:id="385491752">
              <w:marLeft w:val="0"/>
              <w:marRight w:val="0"/>
              <w:marTop w:val="0"/>
              <w:marBottom w:val="0"/>
              <w:divBdr>
                <w:top w:val="none" w:sz="0" w:space="0" w:color="auto"/>
                <w:left w:val="none" w:sz="0" w:space="0" w:color="auto"/>
                <w:bottom w:val="none" w:sz="0" w:space="0" w:color="auto"/>
                <w:right w:val="none" w:sz="0" w:space="0" w:color="auto"/>
              </w:divBdr>
            </w:div>
            <w:div w:id="554774789">
              <w:marLeft w:val="0"/>
              <w:marRight w:val="0"/>
              <w:marTop w:val="0"/>
              <w:marBottom w:val="0"/>
              <w:divBdr>
                <w:top w:val="none" w:sz="0" w:space="0" w:color="auto"/>
                <w:left w:val="none" w:sz="0" w:space="0" w:color="auto"/>
                <w:bottom w:val="none" w:sz="0" w:space="0" w:color="auto"/>
                <w:right w:val="none" w:sz="0" w:space="0" w:color="auto"/>
              </w:divBdr>
            </w:div>
            <w:div w:id="902717931">
              <w:marLeft w:val="0"/>
              <w:marRight w:val="0"/>
              <w:marTop w:val="0"/>
              <w:marBottom w:val="0"/>
              <w:divBdr>
                <w:top w:val="none" w:sz="0" w:space="0" w:color="auto"/>
                <w:left w:val="none" w:sz="0" w:space="0" w:color="auto"/>
                <w:bottom w:val="none" w:sz="0" w:space="0" w:color="auto"/>
                <w:right w:val="none" w:sz="0" w:space="0" w:color="auto"/>
              </w:divBdr>
            </w:div>
            <w:div w:id="14614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6096">
      <w:bodyDiv w:val="1"/>
      <w:marLeft w:val="0"/>
      <w:marRight w:val="0"/>
      <w:marTop w:val="0"/>
      <w:marBottom w:val="0"/>
      <w:divBdr>
        <w:top w:val="none" w:sz="0" w:space="0" w:color="auto"/>
        <w:left w:val="none" w:sz="0" w:space="0" w:color="auto"/>
        <w:bottom w:val="none" w:sz="0" w:space="0" w:color="auto"/>
        <w:right w:val="none" w:sz="0" w:space="0" w:color="auto"/>
      </w:divBdr>
    </w:div>
    <w:div w:id="246765144">
      <w:bodyDiv w:val="1"/>
      <w:marLeft w:val="0"/>
      <w:marRight w:val="0"/>
      <w:marTop w:val="0"/>
      <w:marBottom w:val="0"/>
      <w:divBdr>
        <w:top w:val="none" w:sz="0" w:space="0" w:color="auto"/>
        <w:left w:val="none" w:sz="0" w:space="0" w:color="auto"/>
        <w:bottom w:val="none" w:sz="0" w:space="0" w:color="auto"/>
        <w:right w:val="none" w:sz="0" w:space="0" w:color="auto"/>
      </w:divBdr>
    </w:div>
    <w:div w:id="298220651">
      <w:bodyDiv w:val="1"/>
      <w:marLeft w:val="0"/>
      <w:marRight w:val="0"/>
      <w:marTop w:val="0"/>
      <w:marBottom w:val="0"/>
      <w:divBdr>
        <w:top w:val="none" w:sz="0" w:space="0" w:color="auto"/>
        <w:left w:val="none" w:sz="0" w:space="0" w:color="auto"/>
        <w:bottom w:val="none" w:sz="0" w:space="0" w:color="auto"/>
        <w:right w:val="none" w:sz="0" w:space="0" w:color="auto"/>
      </w:divBdr>
    </w:div>
    <w:div w:id="302203063">
      <w:bodyDiv w:val="1"/>
      <w:marLeft w:val="0"/>
      <w:marRight w:val="0"/>
      <w:marTop w:val="0"/>
      <w:marBottom w:val="0"/>
      <w:divBdr>
        <w:top w:val="none" w:sz="0" w:space="0" w:color="auto"/>
        <w:left w:val="none" w:sz="0" w:space="0" w:color="auto"/>
        <w:bottom w:val="none" w:sz="0" w:space="0" w:color="auto"/>
        <w:right w:val="none" w:sz="0" w:space="0" w:color="auto"/>
      </w:divBdr>
    </w:div>
    <w:div w:id="305479722">
      <w:bodyDiv w:val="1"/>
      <w:marLeft w:val="0"/>
      <w:marRight w:val="0"/>
      <w:marTop w:val="0"/>
      <w:marBottom w:val="0"/>
      <w:divBdr>
        <w:top w:val="none" w:sz="0" w:space="0" w:color="auto"/>
        <w:left w:val="none" w:sz="0" w:space="0" w:color="auto"/>
        <w:bottom w:val="none" w:sz="0" w:space="0" w:color="auto"/>
        <w:right w:val="none" w:sz="0" w:space="0" w:color="auto"/>
      </w:divBdr>
    </w:div>
    <w:div w:id="326787416">
      <w:bodyDiv w:val="1"/>
      <w:marLeft w:val="0"/>
      <w:marRight w:val="0"/>
      <w:marTop w:val="0"/>
      <w:marBottom w:val="0"/>
      <w:divBdr>
        <w:top w:val="none" w:sz="0" w:space="0" w:color="auto"/>
        <w:left w:val="none" w:sz="0" w:space="0" w:color="auto"/>
        <w:bottom w:val="none" w:sz="0" w:space="0" w:color="auto"/>
        <w:right w:val="none" w:sz="0" w:space="0" w:color="auto"/>
      </w:divBdr>
    </w:div>
    <w:div w:id="331220534">
      <w:bodyDiv w:val="1"/>
      <w:marLeft w:val="0"/>
      <w:marRight w:val="0"/>
      <w:marTop w:val="0"/>
      <w:marBottom w:val="0"/>
      <w:divBdr>
        <w:top w:val="none" w:sz="0" w:space="0" w:color="auto"/>
        <w:left w:val="none" w:sz="0" w:space="0" w:color="auto"/>
        <w:bottom w:val="none" w:sz="0" w:space="0" w:color="auto"/>
        <w:right w:val="none" w:sz="0" w:space="0" w:color="auto"/>
      </w:divBdr>
    </w:div>
    <w:div w:id="347489246">
      <w:bodyDiv w:val="1"/>
      <w:marLeft w:val="0"/>
      <w:marRight w:val="0"/>
      <w:marTop w:val="0"/>
      <w:marBottom w:val="0"/>
      <w:divBdr>
        <w:top w:val="none" w:sz="0" w:space="0" w:color="auto"/>
        <w:left w:val="none" w:sz="0" w:space="0" w:color="auto"/>
        <w:bottom w:val="none" w:sz="0" w:space="0" w:color="auto"/>
        <w:right w:val="none" w:sz="0" w:space="0" w:color="auto"/>
      </w:divBdr>
    </w:div>
    <w:div w:id="374889002">
      <w:bodyDiv w:val="1"/>
      <w:marLeft w:val="0"/>
      <w:marRight w:val="0"/>
      <w:marTop w:val="0"/>
      <w:marBottom w:val="0"/>
      <w:divBdr>
        <w:top w:val="none" w:sz="0" w:space="0" w:color="auto"/>
        <w:left w:val="none" w:sz="0" w:space="0" w:color="auto"/>
        <w:bottom w:val="none" w:sz="0" w:space="0" w:color="auto"/>
        <w:right w:val="none" w:sz="0" w:space="0" w:color="auto"/>
      </w:divBdr>
      <w:divsChild>
        <w:div w:id="847868007">
          <w:marLeft w:val="0"/>
          <w:marRight w:val="0"/>
          <w:marTop w:val="0"/>
          <w:marBottom w:val="0"/>
          <w:divBdr>
            <w:top w:val="none" w:sz="0" w:space="0" w:color="auto"/>
            <w:left w:val="none" w:sz="0" w:space="0" w:color="auto"/>
            <w:bottom w:val="none" w:sz="0" w:space="0" w:color="auto"/>
            <w:right w:val="none" w:sz="0" w:space="0" w:color="auto"/>
          </w:divBdr>
        </w:div>
        <w:div w:id="1073970927">
          <w:marLeft w:val="0"/>
          <w:marRight w:val="0"/>
          <w:marTop w:val="0"/>
          <w:marBottom w:val="0"/>
          <w:divBdr>
            <w:top w:val="none" w:sz="0" w:space="0" w:color="auto"/>
            <w:left w:val="none" w:sz="0" w:space="0" w:color="auto"/>
            <w:bottom w:val="none" w:sz="0" w:space="0" w:color="auto"/>
            <w:right w:val="none" w:sz="0" w:space="0" w:color="auto"/>
          </w:divBdr>
        </w:div>
        <w:div w:id="1387489076">
          <w:marLeft w:val="0"/>
          <w:marRight w:val="0"/>
          <w:marTop w:val="0"/>
          <w:marBottom w:val="0"/>
          <w:divBdr>
            <w:top w:val="none" w:sz="0" w:space="0" w:color="auto"/>
            <w:left w:val="none" w:sz="0" w:space="0" w:color="auto"/>
            <w:bottom w:val="none" w:sz="0" w:space="0" w:color="auto"/>
            <w:right w:val="none" w:sz="0" w:space="0" w:color="auto"/>
          </w:divBdr>
        </w:div>
        <w:div w:id="1409186635">
          <w:marLeft w:val="0"/>
          <w:marRight w:val="0"/>
          <w:marTop w:val="0"/>
          <w:marBottom w:val="0"/>
          <w:divBdr>
            <w:top w:val="none" w:sz="0" w:space="0" w:color="auto"/>
            <w:left w:val="none" w:sz="0" w:space="0" w:color="auto"/>
            <w:bottom w:val="none" w:sz="0" w:space="0" w:color="auto"/>
            <w:right w:val="none" w:sz="0" w:space="0" w:color="auto"/>
          </w:divBdr>
        </w:div>
      </w:divsChild>
    </w:div>
    <w:div w:id="440731996">
      <w:bodyDiv w:val="1"/>
      <w:marLeft w:val="0"/>
      <w:marRight w:val="0"/>
      <w:marTop w:val="0"/>
      <w:marBottom w:val="0"/>
      <w:divBdr>
        <w:top w:val="none" w:sz="0" w:space="0" w:color="auto"/>
        <w:left w:val="none" w:sz="0" w:space="0" w:color="auto"/>
        <w:bottom w:val="none" w:sz="0" w:space="0" w:color="auto"/>
        <w:right w:val="none" w:sz="0" w:space="0" w:color="auto"/>
      </w:divBdr>
    </w:div>
    <w:div w:id="481240847">
      <w:bodyDiv w:val="1"/>
      <w:marLeft w:val="0"/>
      <w:marRight w:val="0"/>
      <w:marTop w:val="0"/>
      <w:marBottom w:val="0"/>
      <w:divBdr>
        <w:top w:val="none" w:sz="0" w:space="0" w:color="auto"/>
        <w:left w:val="none" w:sz="0" w:space="0" w:color="auto"/>
        <w:bottom w:val="none" w:sz="0" w:space="0" w:color="auto"/>
        <w:right w:val="none" w:sz="0" w:space="0" w:color="auto"/>
      </w:divBdr>
    </w:div>
    <w:div w:id="494611816">
      <w:bodyDiv w:val="1"/>
      <w:marLeft w:val="0"/>
      <w:marRight w:val="0"/>
      <w:marTop w:val="0"/>
      <w:marBottom w:val="0"/>
      <w:divBdr>
        <w:top w:val="none" w:sz="0" w:space="0" w:color="auto"/>
        <w:left w:val="none" w:sz="0" w:space="0" w:color="auto"/>
        <w:bottom w:val="none" w:sz="0" w:space="0" w:color="auto"/>
        <w:right w:val="none" w:sz="0" w:space="0" w:color="auto"/>
      </w:divBdr>
    </w:div>
    <w:div w:id="565189646">
      <w:bodyDiv w:val="1"/>
      <w:marLeft w:val="0"/>
      <w:marRight w:val="0"/>
      <w:marTop w:val="0"/>
      <w:marBottom w:val="0"/>
      <w:divBdr>
        <w:top w:val="none" w:sz="0" w:space="0" w:color="auto"/>
        <w:left w:val="none" w:sz="0" w:space="0" w:color="auto"/>
        <w:bottom w:val="none" w:sz="0" w:space="0" w:color="auto"/>
        <w:right w:val="none" w:sz="0" w:space="0" w:color="auto"/>
      </w:divBdr>
    </w:div>
    <w:div w:id="571620571">
      <w:bodyDiv w:val="1"/>
      <w:marLeft w:val="0"/>
      <w:marRight w:val="0"/>
      <w:marTop w:val="0"/>
      <w:marBottom w:val="0"/>
      <w:divBdr>
        <w:top w:val="none" w:sz="0" w:space="0" w:color="auto"/>
        <w:left w:val="none" w:sz="0" w:space="0" w:color="auto"/>
        <w:bottom w:val="none" w:sz="0" w:space="0" w:color="auto"/>
        <w:right w:val="none" w:sz="0" w:space="0" w:color="auto"/>
      </w:divBdr>
    </w:div>
    <w:div w:id="596331497">
      <w:bodyDiv w:val="1"/>
      <w:marLeft w:val="0"/>
      <w:marRight w:val="0"/>
      <w:marTop w:val="0"/>
      <w:marBottom w:val="0"/>
      <w:divBdr>
        <w:top w:val="none" w:sz="0" w:space="0" w:color="auto"/>
        <w:left w:val="none" w:sz="0" w:space="0" w:color="auto"/>
        <w:bottom w:val="none" w:sz="0" w:space="0" w:color="auto"/>
        <w:right w:val="none" w:sz="0" w:space="0" w:color="auto"/>
      </w:divBdr>
    </w:div>
    <w:div w:id="623463972">
      <w:bodyDiv w:val="1"/>
      <w:marLeft w:val="0"/>
      <w:marRight w:val="0"/>
      <w:marTop w:val="0"/>
      <w:marBottom w:val="0"/>
      <w:divBdr>
        <w:top w:val="none" w:sz="0" w:space="0" w:color="auto"/>
        <w:left w:val="none" w:sz="0" w:space="0" w:color="auto"/>
        <w:bottom w:val="none" w:sz="0" w:space="0" w:color="auto"/>
        <w:right w:val="none" w:sz="0" w:space="0" w:color="auto"/>
      </w:divBdr>
    </w:div>
    <w:div w:id="625545256">
      <w:bodyDiv w:val="1"/>
      <w:marLeft w:val="0"/>
      <w:marRight w:val="0"/>
      <w:marTop w:val="0"/>
      <w:marBottom w:val="0"/>
      <w:divBdr>
        <w:top w:val="none" w:sz="0" w:space="0" w:color="auto"/>
        <w:left w:val="none" w:sz="0" w:space="0" w:color="auto"/>
        <w:bottom w:val="none" w:sz="0" w:space="0" w:color="auto"/>
        <w:right w:val="none" w:sz="0" w:space="0" w:color="auto"/>
      </w:divBdr>
      <w:divsChild>
        <w:div w:id="597754844">
          <w:marLeft w:val="0"/>
          <w:marRight w:val="0"/>
          <w:marTop w:val="0"/>
          <w:marBottom w:val="0"/>
          <w:divBdr>
            <w:top w:val="none" w:sz="0" w:space="0" w:color="auto"/>
            <w:left w:val="none" w:sz="0" w:space="0" w:color="auto"/>
            <w:bottom w:val="none" w:sz="0" w:space="0" w:color="auto"/>
            <w:right w:val="none" w:sz="0" w:space="0" w:color="auto"/>
          </w:divBdr>
        </w:div>
        <w:div w:id="1462770574">
          <w:marLeft w:val="0"/>
          <w:marRight w:val="0"/>
          <w:marTop w:val="0"/>
          <w:marBottom w:val="0"/>
          <w:divBdr>
            <w:top w:val="none" w:sz="0" w:space="0" w:color="auto"/>
            <w:left w:val="none" w:sz="0" w:space="0" w:color="auto"/>
            <w:bottom w:val="none" w:sz="0" w:space="0" w:color="auto"/>
            <w:right w:val="none" w:sz="0" w:space="0" w:color="auto"/>
          </w:divBdr>
        </w:div>
      </w:divsChild>
    </w:div>
    <w:div w:id="646014126">
      <w:bodyDiv w:val="1"/>
      <w:marLeft w:val="0"/>
      <w:marRight w:val="0"/>
      <w:marTop w:val="0"/>
      <w:marBottom w:val="0"/>
      <w:divBdr>
        <w:top w:val="none" w:sz="0" w:space="0" w:color="auto"/>
        <w:left w:val="none" w:sz="0" w:space="0" w:color="auto"/>
        <w:bottom w:val="none" w:sz="0" w:space="0" w:color="auto"/>
        <w:right w:val="none" w:sz="0" w:space="0" w:color="auto"/>
      </w:divBdr>
    </w:div>
    <w:div w:id="655767532">
      <w:bodyDiv w:val="1"/>
      <w:marLeft w:val="0"/>
      <w:marRight w:val="0"/>
      <w:marTop w:val="0"/>
      <w:marBottom w:val="0"/>
      <w:divBdr>
        <w:top w:val="none" w:sz="0" w:space="0" w:color="auto"/>
        <w:left w:val="none" w:sz="0" w:space="0" w:color="auto"/>
        <w:bottom w:val="none" w:sz="0" w:space="0" w:color="auto"/>
        <w:right w:val="none" w:sz="0" w:space="0" w:color="auto"/>
      </w:divBdr>
    </w:div>
    <w:div w:id="661083068">
      <w:bodyDiv w:val="1"/>
      <w:marLeft w:val="0"/>
      <w:marRight w:val="0"/>
      <w:marTop w:val="0"/>
      <w:marBottom w:val="0"/>
      <w:divBdr>
        <w:top w:val="none" w:sz="0" w:space="0" w:color="auto"/>
        <w:left w:val="none" w:sz="0" w:space="0" w:color="auto"/>
        <w:bottom w:val="none" w:sz="0" w:space="0" w:color="auto"/>
        <w:right w:val="none" w:sz="0" w:space="0" w:color="auto"/>
      </w:divBdr>
    </w:div>
    <w:div w:id="672143960">
      <w:bodyDiv w:val="1"/>
      <w:marLeft w:val="0"/>
      <w:marRight w:val="0"/>
      <w:marTop w:val="0"/>
      <w:marBottom w:val="0"/>
      <w:divBdr>
        <w:top w:val="none" w:sz="0" w:space="0" w:color="auto"/>
        <w:left w:val="none" w:sz="0" w:space="0" w:color="auto"/>
        <w:bottom w:val="none" w:sz="0" w:space="0" w:color="auto"/>
        <w:right w:val="none" w:sz="0" w:space="0" w:color="auto"/>
      </w:divBdr>
    </w:div>
    <w:div w:id="673385134">
      <w:bodyDiv w:val="1"/>
      <w:marLeft w:val="0"/>
      <w:marRight w:val="0"/>
      <w:marTop w:val="0"/>
      <w:marBottom w:val="0"/>
      <w:divBdr>
        <w:top w:val="none" w:sz="0" w:space="0" w:color="auto"/>
        <w:left w:val="none" w:sz="0" w:space="0" w:color="auto"/>
        <w:bottom w:val="none" w:sz="0" w:space="0" w:color="auto"/>
        <w:right w:val="none" w:sz="0" w:space="0" w:color="auto"/>
      </w:divBdr>
    </w:div>
    <w:div w:id="688069656">
      <w:bodyDiv w:val="1"/>
      <w:marLeft w:val="0"/>
      <w:marRight w:val="0"/>
      <w:marTop w:val="0"/>
      <w:marBottom w:val="0"/>
      <w:divBdr>
        <w:top w:val="none" w:sz="0" w:space="0" w:color="auto"/>
        <w:left w:val="none" w:sz="0" w:space="0" w:color="auto"/>
        <w:bottom w:val="none" w:sz="0" w:space="0" w:color="auto"/>
        <w:right w:val="none" w:sz="0" w:space="0" w:color="auto"/>
      </w:divBdr>
    </w:div>
    <w:div w:id="718896957">
      <w:bodyDiv w:val="1"/>
      <w:marLeft w:val="0"/>
      <w:marRight w:val="0"/>
      <w:marTop w:val="0"/>
      <w:marBottom w:val="0"/>
      <w:divBdr>
        <w:top w:val="none" w:sz="0" w:space="0" w:color="auto"/>
        <w:left w:val="none" w:sz="0" w:space="0" w:color="auto"/>
        <w:bottom w:val="none" w:sz="0" w:space="0" w:color="auto"/>
        <w:right w:val="none" w:sz="0" w:space="0" w:color="auto"/>
      </w:divBdr>
    </w:div>
    <w:div w:id="732776665">
      <w:bodyDiv w:val="1"/>
      <w:marLeft w:val="0"/>
      <w:marRight w:val="0"/>
      <w:marTop w:val="0"/>
      <w:marBottom w:val="0"/>
      <w:divBdr>
        <w:top w:val="none" w:sz="0" w:space="0" w:color="auto"/>
        <w:left w:val="none" w:sz="0" w:space="0" w:color="auto"/>
        <w:bottom w:val="none" w:sz="0" w:space="0" w:color="auto"/>
        <w:right w:val="none" w:sz="0" w:space="0" w:color="auto"/>
      </w:divBdr>
    </w:div>
    <w:div w:id="759644279">
      <w:bodyDiv w:val="1"/>
      <w:marLeft w:val="0"/>
      <w:marRight w:val="0"/>
      <w:marTop w:val="0"/>
      <w:marBottom w:val="0"/>
      <w:divBdr>
        <w:top w:val="none" w:sz="0" w:space="0" w:color="auto"/>
        <w:left w:val="none" w:sz="0" w:space="0" w:color="auto"/>
        <w:bottom w:val="none" w:sz="0" w:space="0" w:color="auto"/>
        <w:right w:val="none" w:sz="0" w:space="0" w:color="auto"/>
      </w:divBdr>
    </w:div>
    <w:div w:id="839467029">
      <w:bodyDiv w:val="1"/>
      <w:marLeft w:val="0"/>
      <w:marRight w:val="0"/>
      <w:marTop w:val="0"/>
      <w:marBottom w:val="0"/>
      <w:divBdr>
        <w:top w:val="none" w:sz="0" w:space="0" w:color="auto"/>
        <w:left w:val="none" w:sz="0" w:space="0" w:color="auto"/>
        <w:bottom w:val="none" w:sz="0" w:space="0" w:color="auto"/>
        <w:right w:val="none" w:sz="0" w:space="0" w:color="auto"/>
      </w:divBdr>
      <w:divsChild>
        <w:div w:id="128984420">
          <w:marLeft w:val="0"/>
          <w:marRight w:val="0"/>
          <w:marTop w:val="0"/>
          <w:marBottom w:val="0"/>
          <w:divBdr>
            <w:top w:val="none" w:sz="0" w:space="0" w:color="auto"/>
            <w:left w:val="none" w:sz="0" w:space="0" w:color="auto"/>
            <w:bottom w:val="none" w:sz="0" w:space="0" w:color="auto"/>
            <w:right w:val="none" w:sz="0" w:space="0" w:color="auto"/>
          </w:divBdr>
        </w:div>
        <w:div w:id="1010261170">
          <w:marLeft w:val="0"/>
          <w:marRight w:val="0"/>
          <w:marTop w:val="0"/>
          <w:marBottom w:val="0"/>
          <w:divBdr>
            <w:top w:val="none" w:sz="0" w:space="0" w:color="auto"/>
            <w:left w:val="none" w:sz="0" w:space="0" w:color="auto"/>
            <w:bottom w:val="none" w:sz="0" w:space="0" w:color="auto"/>
            <w:right w:val="none" w:sz="0" w:space="0" w:color="auto"/>
          </w:divBdr>
        </w:div>
        <w:div w:id="1900171064">
          <w:marLeft w:val="0"/>
          <w:marRight w:val="0"/>
          <w:marTop w:val="0"/>
          <w:marBottom w:val="0"/>
          <w:divBdr>
            <w:top w:val="none" w:sz="0" w:space="0" w:color="auto"/>
            <w:left w:val="none" w:sz="0" w:space="0" w:color="auto"/>
            <w:bottom w:val="none" w:sz="0" w:space="0" w:color="auto"/>
            <w:right w:val="none" w:sz="0" w:space="0" w:color="auto"/>
          </w:divBdr>
        </w:div>
      </w:divsChild>
    </w:div>
    <w:div w:id="845097899">
      <w:bodyDiv w:val="1"/>
      <w:marLeft w:val="0"/>
      <w:marRight w:val="0"/>
      <w:marTop w:val="0"/>
      <w:marBottom w:val="0"/>
      <w:divBdr>
        <w:top w:val="none" w:sz="0" w:space="0" w:color="auto"/>
        <w:left w:val="none" w:sz="0" w:space="0" w:color="auto"/>
        <w:bottom w:val="none" w:sz="0" w:space="0" w:color="auto"/>
        <w:right w:val="none" w:sz="0" w:space="0" w:color="auto"/>
      </w:divBdr>
    </w:div>
    <w:div w:id="880290122">
      <w:bodyDiv w:val="1"/>
      <w:marLeft w:val="0"/>
      <w:marRight w:val="0"/>
      <w:marTop w:val="0"/>
      <w:marBottom w:val="0"/>
      <w:divBdr>
        <w:top w:val="none" w:sz="0" w:space="0" w:color="auto"/>
        <w:left w:val="none" w:sz="0" w:space="0" w:color="auto"/>
        <w:bottom w:val="none" w:sz="0" w:space="0" w:color="auto"/>
        <w:right w:val="none" w:sz="0" w:space="0" w:color="auto"/>
      </w:divBdr>
      <w:divsChild>
        <w:div w:id="1876187981">
          <w:marLeft w:val="0"/>
          <w:marRight w:val="0"/>
          <w:marTop w:val="0"/>
          <w:marBottom w:val="0"/>
          <w:divBdr>
            <w:top w:val="none" w:sz="0" w:space="0" w:color="auto"/>
            <w:left w:val="none" w:sz="0" w:space="0" w:color="auto"/>
            <w:bottom w:val="none" w:sz="0" w:space="0" w:color="auto"/>
            <w:right w:val="none" w:sz="0" w:space="0" w:color="auto"/>
          </w:divBdr>
          <w:divsChild>
            <w:div w:id="1981305831">
              <w:marLeft w:val="0"/>
              <w:marRight w:val="0"/>
              <w:marTop w:val="0"/>
              <w:marBottom w:val="0"/>
              <w:divBdr>
                <w:top w:val="none" w:sz="0" w:space="0" w:color="auto"/>
                <w:left w:val="none" w:sz="0" w:space="0" w:color="auto"/>
                <w:bottom w:val="none" w:sz="0" w:space="0" w:color="auto"/>
                <w:right w:val="none" w:sz="0" w:space="0" w:color="auto"/>
              </w:divBdr>
              <w:divsChild>
                <w:div w:id="1016232378">
                  <w:marLeft w:val="0"/>
                  <w:marRight w:val="0"/>
                  <w:marTop w:val="0"/>
                  <w:marBottom w:val="0"/>
                  <w:divBdr>
                    <w:top w:val="none" w:sz="0" w:space="0" w:color="auto"/>
                    <w:left w:val="none" w:sz="0" w:space="0" w:color="auto"/>
                    <w:bottom w:val="none" w:sz="0" w:space="0" w:color="auto"/>
                    <w:right w:val="none" w:sz="0" w:space="0" w:color="auto"/>
                  </w:divBdr>
                  <w:divsChild>
                    <w:div w:id="942886205">
                      <w:marLeft w:val="0"/>
                      <w:marRight w:val="0"/>
                      <w:marTop w:val="0"/>
                      <w:marBottom w:val="0"/>
                      <w:divBdr>
                        <w:top w:val="none" w:sz="0" w:space="0" w:color="auto"/>
                        <w:left w:val="none" w:sz="0" w:space="0" w:color="auto"/>
                        <w:bottom w:val="none" w:sz="0" w:space="0" w:color="auto"/>
                        <w:right w:val="none" w:sz="0" w:space="0" w:color="auto"/>
                      </w:divBdr>
                      <w:divsChild>
                        <w:div w:id="1266226562">
                          <w:marLeft w:val="0"/>
                          <w:marRight w:val="0"/>
                          <w:marTop w:val="0"/>
                          <w:marBottom w:val="0"/>
                          <w:divBdr>
                            <w:top w:val="none" w:sz="0" w:space="0" w:color="auto"/>
                            <w:left w:val="none" w:sz="0" w:space="0" w:color="auto"/>
                            <w:bottom w:val="none" w:sz="0" w:space="0" w:color="auto"/>
                            <w:right w:val="none" w:sz="0" w:space="0" w:color="auto"/>
                          </w:divBdr>
                          <w:divsChild>
                            <w:div w:id="523715527">
                              <w:marLeft w:val="0"/>
                              <w:marRight w:val="0"/>
                              <w:marTop w:val="0"/>
                              <w:marBottom w:val="0"/>
                              <w:divBdr>
                                <w:top w:val="none" w:sz="0" w:space="0" w:color="auto"/>
                                <w:left w:val="none" w:sz="0" w:space="0" w:color="auto"/>
                                <w:bottom w:val="none" w:sz="0" w:space="0" w:color="auto"/>
                                <w:right w:val="none" w:sz="0" w:space="0" w:color="auto"/>
                              </w:divBdr>
                              <w:divsChild>
                                <w:div w:id="1789617490">
                                  <w:marLeft w:val="0"/>
                                  <w:marRight w:val="0"/>
                                  <w:marTop w:val="0"/>
                                  <w:marBottom w:val="0"/>
                                  <w:divBdr>
                                    <w:top w:val="none" w:sz="0" w:space="0" w:color="auto"/>
                                    <w:left w:val="none" w:sz="0" w:space="0" w:color="auto"/>
                                    <w:bottom w:val="none" w:sz="0" w:space="0" w:color="auto"/>
                                    <w:right w:val="none" w:sz="0" w:space="0" w:color="auto"/>
                                  </w:divBdr>
                                  <w:divsChild>
                                    <w:div w:id="1841307760">
                                      <w:marLeft w:val="0"/>
                                      <w:marRight w:val="0"/>
                                      <w:marTop w:val="0"/>
                                      <w:marBottom w:val="0"/>
                                      <w:divBdr>
                                        <w:top w:val="none" w:sz="0" w:space="0" w:color="auto"/>
                                        <w:left w:val="none" w:sz="0" w:space="0" w:color="auto"/>
                                        <w:bottom w:val="none" w:sz="0" w:space="0" w:color="auto"/>
                                        <w:right w:val="none" w:sz="0" w:space="0" w:color="auto"/>
                                      </w:divBdr>
                                      <w:divsChild>
                                        <w:div w:id="889997950">
                                          <w:marLeft w:val="0"/>
                                          <w:marRight w:val="0"/>
                                          <w:marTop w:val="0"/>
                                          <w:marBottom w:val="0"/>
                                          <w:divBdr>
                                            <w:top w:val="none" w:sz="0" w:space="0" w:color="auto"/>
                                            <w:left w:val="none" w:sz="0" w:space="0" w:color="auto"/>
                                            <w:bottom w:val="none" w:sz="0" w:space="0" w:color="auto"/>
                                            <w:right w:val="none" w:sz="0" w:space="0" w:color="auto"/>
                                          </w:divBdr>
                                          <w:divsChild>
                                            <w:div w:id="686638767">
                                              <w:marLeft w:val="0"/>
                                              <w:marRight w:val="0"/>
                                              <w:marTop w:val="0"/>
                                              <w:marBottom w:val="0"/>
                                              <w:divBdr>
                                                <w:top w:val="none" w:sz="0" w:space="0" w:color="auto"/>
                                                <w:left w:val="none" w:sz="0" w:space="0" w:color="auto"/>
                                                <w:bottom w:val="none" w:sz="0" w:space="0" w:color="auto"/>
                                                <w:right w:val="none" w:sz="0" w:space="0" w:color="auto"/>
                                              </w:divBdr>
                                              <w:divsChild>
                                                <w:div w:id="1861039813">
                                                  <w:marLeft w:val="0"/>
                                                  <w:marRight w:val="0"/>
                                                  <w:marTop w:val="0"/>
                                                  <w:marBottom w:val="0"/>
                                                  <w:divBdr>
                                                    <w:top w:val="none" w:sz="0" w:space="0" w:color="auto"/>
                                                    <w:left w:val="none" w:sz="0" w:space="0" w:color="auto"/>
                                                    <w:bottom w:val="none" w:sz="0" w:space="0" w:color="auto"/>
                                                    <w:right w:val="none" w:sz="0" w:space="0" w:color="auto"/>
                                                  </w:divBdr>
                                                  <w:divsChild>
                                                    <w:div w:id="818156331">
                                                      <w:marLeft w:val="0"/>
                                                      <w:marRight w:val="0"/>
                                                      <w:marTop w:val="0"/>
                                                      <w:marBottom w:val="0"/>
                                                      <w:divBdr>
                                                        <w:top w:val="none" w:sz="0" w:space="0" w:color="auto"/>
                                                        <w:left w:val="none" w:sz="0" w:space="0" w:color="auto"/>
                                                        <w:bottom w:val="none" w:sz="0" w:space="0" w:color="auto"/>
                                                        <w:right w:val="none" w:sz="0" w:space="0" w:color="auto"/>
                                                      </w:divBdr>
                                                      <w:divsChild>
                                                        <w:div w:id="890381333">
                                                          <w:marLeft w:val="0"/>
                                                          <w:marRight w:val="0"/>
                                                          <w:marTop w:val="0"/>
                                                          <w:marBottom w:val="0"/>
                                                          <w:divBdr>
                                                            <w:top w:val="none" w:sz="0" w:space="0" w:color="auto"/>
                                                            <w:left w:val="none" w:sz="0" w:space="0" w:color="auto"/>
                                                            <w:bottom w:val="none" w:sz="0" w:space="0" w:color="auto"/>
                                                            <w:right w:val="none" w:sz="0" w:space="0" w:color="auto"/>
                                                          </w:divBdr>
                                                        </w:div>
                                                        <w:div w:id="14414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1090357">
      <w:bodyDiv w:val="1"/>
      <w:marLeft w:val="0"/>
      <w:marRight w:val="0"/>
      <w:marTop w:val="0"/>
      <w:marBottom w:val="0"/>
      <w:divBdr>
        <w:top w:val="none" w:sz="0" w:space="0" w:color="auto"/>
        <w:left w:val="none" w:sz="0" w:space="0" w:color="auto"/>
        <w:bottom w:val="none" w:sz="0" w:space="0" w:color="auto"/>
        <w:right w:val="none" w:sz="0" w:space="0" w:color="auto"/>
      </w:divBdr>
    </w:div>
    <w:div w:id="902180377">
      <w:bodyDiv w:val="1"/>
      <w:marLeft w:val="0"/>
      <w:marRight w:val="0"/>
      <w:marTop w:val="0"/>
      <w:marBottom w:val="0"/>
      <w:divBdr>
        <w:top w:val="none" w:sz="0" w:space="0" w:color="auto"/>
        <w:left w:val="none" w:sz="0" w:space="0" w:color="auto"/>
        <w:bottom w:val="none" w:sz="0" w:space="0" w:color="auto"/>
        <w:right w:val="none" w:sz="0" w:space="0" w:color="auto"/>
      </w:divBdr>
      <w:divsChild>
        <w:div w:id="1609199248">
          <w:marLeft w:val="0"/>
          <w:marRight w:val="0"/>
          <w:marTop w:val="0"/>
          <w:marBottom w:val="0"/>
          <w:divBdr>
            <w:top w:val="none" w:sz="0" w:space="0" w:color="auto"/>
            <w:left w:val="none" w:sz="0" w:space="0" w:color="auto"/>
            <w:bottom w:val="none" w:sz="0" w:space="0" w:color="auto"/>
            <w:right w:val="none" w:sz="0" w:space="0" w:color="auto"/>
          </w:divBdr>
          <w:divsChild>
            <w:div w:id="2073041868">
              <w:marLeft w:val="0"/>
              <w:marRight w:val="0"/>
              <w:marTop w:val="0"/>
              <w:marBottom w:val="0"/>
              <w:divBdr>
                <w:top w:val="none" w:sz="0" w:space="0" w:color="auto"/>
                <w:left w:val="none" w:sz="0" w:space="0" w:color="auto"/>
                <w:bottom w:val="none" w:sz="0" w:space="0" w:color="auto"/>
                <w:right w:val="none" w:sz="0" w:space="0" w:color="auto"/>
              </w:divBdr>
              <w:divsChild>
                <w:div w:id="581135621">
                  <w:marLeft w:val="0"/>
                  <w:marRight w:val="0"/>
                  <w:marTop w:val="0"/>
                  <w:marBottom w:val="0"/>
                  <w:divBdr>
                    <w:top w:val="none" w:sz="0" w:space="0" w:color="auto"/>
                    <w:left w:val="none" w:sz="0" w:space="0" w:color="auto"/>
                    <w:bottom w:val="none" w:sz="0" w:space="0" w:color="auto"/>
                    <w:right w:val="none" w:sz="0" w:space="0" w:color="auto"/>
                  </w:divBdr>
                  <w:divsChild>
                    <w:div w:id="322198672">
                      <w:marLeft w:val="0"/>
                      <w:marRight w:val="0"/>
                      <w:marTop w:val="0"/>
                      <w:marBottom w:val="0"/>
                      <w:divBdr>
                        <w:top w:val="none" w:sz="0" w:space="0" w:color="auto"/>
                        <w:left w:val="none" w:sz="0" w:space="0" w:color="auto"/>
                        <w:bottom w:val="none" w:sz="0" w:space="0" w:color="auto"/>
                        <w:right w:val="none" w:sz="0" w:space="0" w:color="auto"/>
                      </w:divBdr>
                      <w:divsChild>
                        <w:div w:id="809249091">
                          <w:marLeft w:val="0"/>
                          <w:marRight w:val="0"/>
                          <w:marTop w:val="0"/>
                          <w:marBottom w:val="0"/>
                          <w:divBdr>
                            <w:top w:val="none" w:sz="0" w:space="0" w:color="auto"/>
                            <w:left w:val="none" w:sz="0" w:space="0" w:color="auto"/>
                            <w:bottom w:val="none" w:sz="0" w:space="0" w:color="auto"/>
                            <w:right w:val="none" w:sz="0" w:space="0" w:color="auto"/>
                          </w:divBdr>
                          <w:divsChild>
                            <w:div w:id="1447313897">
                              <w:marLeft w:val="0"/>
                              <w:marRight w:val="0"/>
                              <w:marTop w:val="0"/>
                              <w:marBottom w:val="0"/>
                              <w:divBdr>
                                <w:top w:val="none" w:sz="0" w:space="0" w:color="auto"/>
                                <w:left w:val="none" w:sz="0" w:space="0" w:color="auto"/>
                                <w:bottom w:val="none" w:sz="0" w:space="0" w:color="auto"/>
                                <w:right w:val="none" w:sz="0" w:space="0" w:color="auto"/>
                              </w:divBdr>
                              <w:divsChild>
                                <w:div w:id="725183047">
                                  <w:marLeft w:val="0"/>
                                  <w:marRight w:val="0"/>
                                  <w:marTop w:val="0"/>
                                  <w:marBottom w:val="0"/>
                                  <w:divBdr>
                                    <w:top w:val="none" w:sz="0" w:space="0" w:color="auto"/>
                                    <w:left w:val="none" w:sz="0" w:space="0" w:color="auto"/>
                                    <w:bottom w:val="none" w:sz="0" w:space="0" w:color="auto"/>
                                    <w:right w:val="none" w:sz="0" w:space="0" w:color="auto"/>
                                  </w:divBdr>
                                  <w:divsChild>
                                    <w:div w:id="2083746268">
                                      <w:marLeft w:val="0"/>
                                      <w:marRight w:val="0"/>
                                      <w:marTop w:val="0"/>
                                      <w:marBottom w:val="0"/>
                                      <w:divBdr>
                                        <w:top w:val="none" w:sz="0" w:space="0" w:color="auto"/>
                                        <w:left w:val="none" w:sz="0" w:space="0" w:color="auto"/>
                                        <w:bottom w:val="none" w:sz="0" w:space="0" w:color="auto"/>
                                        <w:right w:val="none" w:sz="0" w:space="0" w:color="auto"/>
                                      </w:divBdr>
                                      <w:divsChild>
                                        <w:div w:id="221407793">
                                          <w:marLeft w:val="0"/>
                                          <w:marRight w:val="0"/>
                                          <w:marTop w:val="0"/>
                                          <w:marBottom w:val="0"/>
                                          <w:divBdr>
                                            <w:top w:val="none" w:sz="0" w:space="0" w:color="auto"/>
                                            <w:left w:val="none" w:sz="0" w:space="0" w:color="auto"/>
                                            <w:bottom w:val="none" w:sz="0" w:space="0" w:color="auto"/>
                                            <w:right w:val="none" w:sz="0" w:space="0" w:color="auto"/>
                                          </w:divBdr>
                                          <w:divsChild>
                                            <w:div w:id="825820124">
                                              <w:marLeft w:val="0"/>
                                              <w:marRight w:val="0"/>
                                              <w:marTop w:val="0"/>
                                              <w:marBottom w:val="0"/>
                                              <w:divBdr>
                                                <w:top w:val="none" w:sz="0" w:space="0" w:color="auto"/>
                                                <w:left w:val="none" w:sz="0" w:space="0" w:color="auto"/>
                                                <w:bottom w:val="none" w:sz="0" w:space="0" w:color="auto"/>
                                                <w:right w:val="none" w:sz="0" w:space="0" w:color="auto"/>
                                              </w:divBdr>
                                              <w:divsChild>
                                                <w:div w:id="905993090">
                                                  <w:marLeft w:val="0"/>
                                                  <w:marRight w:val="0"/>
                                                  <w:marTop w:val="0"/>
                                                  <w:marBottom w:val="0"/>
                                                  <w:divBdr>
                                                    <w:top w:val="none" w:sz="0" w:space="0" w:color="auto"/>
                                                    <w:left w:val="none" w:sz="0" w:space="0" w:color="auto"/>
                                                    <w:bottom w:val="none" w:sz="0" w:space="0" w:color="auto"/>
                                                    <w:right w:val="none" w:sz="0" w:space="0" w:color="auto"/>
                                                  </w:divBdr>
                                                  <w:divsChild>
                                                    <w:div w:id="1647976635">
                                                      <w:marLeft w:val="0"/>
                                                      <w:marRight w:val="0"/>
                                                      <w:marTop w:val="0"/>
                                                      <w:marBottom w:val="0"/>
                                                      <w:divBdr>
                                                        <w:top w:val="none" w:sz="0" w:space="0" w:color="auto"/>
                                                        <w:left w:val="none" w:sz="0" w:space="0" w:color="auto"/>
                                                        <w:bottom w:val="none" w:sz="0" w:space="0" w:color="auto"/>
                                                        <w:right w:val="none" w:sz="0" w:space="0" w:color="auto"/>
                                                      </w:divBdr>
                                                      <w:divsChild>
                                                        <w:div w:id="839125819">
                                                          <w:marLeft w:val="0"/>
                                                          <w:marRight w:val="0"/>
                                                          <w:marTop w:val="0"/>
                                                          <w:marBottom w:val="0"/>
                                                          <w:divBdr>
                                                            <w:top w:val="none" w:sz="0" w:space="0" w:color="auto"/>
                                                            <w:left w:val="none" w:sz="0" w:space="0" w:color="auto"/>
                                                            <w:bottom w:val="none" w:sz="0" w:space="0" w:color="auto"/>
                                                            <w:right w:val="none" w:sz="0" w:space="0" w:color="auto"/>
                                                          </w:divBdr>
                                                        </w:div>
                                                        <w:div w:id="20969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7305906">
      <w:bodyDiv w:val="1"/>
      <w:marLeft w:val="0"/>
      <w:marRight w:val="0"/>
      <w:marTop w:val="0"/>
      <w:marBottom w:val="0"/>
      <w:divBdr>
        <w:top w:val="none" w:sz="0" w:space="0" w:color="auto"/>
        <w:left w:val="none" w:sz="0" w:space="0" w:color="auto"/>
        <w:bottom w:val="none" w:sz="0" w:space="0" w:color="auto"/>
        <w:right w:val="none" w:sz="0" w:space="0" w:color="auto"/>
      </w:divBdr>
    </w:div>
    <w:div w:id="909652152">
      <w:bodyDiv w:val="1"/>
      <w:marLeft w:val="0"/>
      <w:marRight w:val="0"/>
      <w:marTop w:val="0"/>
      <w:marBottom w:val="0"/>
      <w:divBdr>
        <w:top w:val="none" w:sz="0" w:space="0" w:color="auto"/>
        <w:left w:val="none" w:sz="0" w:space="0" w:color="auto"/>
        <w:bottom w:val="none" w:sz="0" w:space="0" w:color="auto"/>
        <w:right w:val="none" w:sz="0" w:space="0" w:color="auto"/>
      </w:divBdr>
    </w:div>
    <w:div w:id="922489142">
      <w:bodyDiv w:val="1"/>
      <w:marLeft w:val="0"/>
      <w:marRight w:val="0"/>
      <w:marTop w:val="0"/>
      <w:marBottom w:val="0"/>
      <w:divBdr>
        <w:top w:val="none" w:sz="0" w:space="0" w:color="auto"/>
        <w:left w:val="none" w:sz="0" w:space="0" w:color="auto"/>
        <w:bottom w:val="none" w:sz="0" w:space="0" w:color="auto"/>
        <w:right w:val="none" w:sz="0" w:space="0" w:color="auto"/>
      </w:divBdr>
    </w:div>
    <w:div w:id="985276410">
      <w:bodyDiv w:val="1"/>
      <w:marLeft w:val="0"/>
      <w:marRight w:val="0"/>
      <w:marTop w:val="0"/>
      <w:marBottom w:val="0"/>
      <w:divBdr>
        <w:top w:val="none" w:sz="0" w:space="0" w:color="auto"/>
        <w:left w:val="none" w:sz="0" w:space="0" w:color="auto"/>
        <w:bottom w:val="none" w:sz="0" w:space="0" w:color="auto"/>
        <w:right w:val="none" w:sz="0" w:space="0" w:color="auto"/>
      </w:divBdr>
    </w:div>
    <w:div w:id="1006634037">
      <w:bodyDiv w:val="1"/>
      <w:marLeft w:val="0"/>
      <w:marRight w:val="0"/>
      <w:marTop w:val="0"/>
      <w:marBottom w:val="0"/>
      <w:divBdr>
        <w:top w:val="none" w:sz="0" w:space="0" w:color="auto"/>
        <w:left w:val="none" w:sz="0" w:space="0" w:color="auto"/>
        <w:bottom w:val="none" w:sz="0" w:space="0" w:color="auto"/>
        <w:right w:val="none" w:sz="0" w:space="0" w:color="auto"/>
      </w:divBdr>
    </w:div>
    <w:div w:id="1017385790">
      <w:bodyDiv w:val="1"/>
      <w:marLeft w:val="0"/>
      <w:marRight w:val="0"/>
      <w:marTop w:val="0"/>
      <w:marBottom w:val="0"/>
      <w:divBdr>
        <w:top w:val="none" w:sz="0" w:space="0" w:color="auto"/>
        <w:left w:val="none" w:sz="0" w:space="0" w:color="auto"/>
        <w:bottom w:val="none" w:sz="0" w:space="0" w:color="auto"/>
        <w:right w:val="none" w:sz="0" w:space="0" w:color="auto"/>
      </w:divBdr>
    </w:div>
    <w:div w:id="1046491105">
      <w:bodyDiv w:val="1"/>
      <w:marLeft w:val="0"/>
      <w:marRight w:val="0"/>
      <w:marTop w:val="0"/>
      <w:marBottom w:val="0"/>
      <w:divBdr>
        <w:top w:val="none" w:sz="0" w:space="0" w:color="auto"/>
        <w:left w:val="none" w:sz="0" w:space="0" w:color="auto"/>
        <w:bottom w:val="none" w:sz="0" w:space="0" w:color="auto"/>
        <w:right w:val="none" w:sz="0" w:space="0" w:color="auto"/>
      </w:divBdr>
    </w:div>
    <w:div w:id="1057047716">
      <w:bodyDiv w:val="1"/>
      <w:marLeft w:val="0"/>
      <w:marRight w:val="0"/>
      <w:marTop w:val="0"/>
      <w:marBottom w:val="0"/>
      <w:divBdr>
        <w:top w:val="none" w:sz="0" w:space="0" w:color="auto"/>
        <w:left w:val="none" w:sz="0" w:space="0" w:color="auto"/>
        <w:bottom w:val="none" w:sz="0" w:space="0" w:color="auto"/>
        <w:right w:val="none" w:sz="0" w:space="0" w:color="auto"/>
      </w:divBdr>
    </w:div>
    <w:div w:id="1062362409">
      <w:bodyDiv w:val="1"/>
      <w:marLeft w:val="0"/>
      <w:marRight w:val="0"/>
      <w:marTop w:val="0"/>
      <w:marBottom w:val="0"/>
      <w:divBdr>
        <w:top w:val="none" w:sz="0" w:space="0" w:color="auto"/>
        <w:left w:val="none" w:sz="0" w:space="0" w:color="auto"/>
        <w:bottom w:val="none" w:sz="0" w:space="0" w:color="auto"/>
        <w:right w:val="none" w:sz="0" w:space="0" w:color="auto"/>
      </w:divBdr>
    </w:div>
    <w:div w:id="1158157335">
      <w:bodyDiv w:val="1"/>
      <w:marLeft w:val="0"/>
      <w:marRight w:val="0"/>
      <w:marTop w:val="0"/>
      <w:marBottom w:val="0"/>
      <w:divBdr>
        <w:top w:val="none" w:sz="0" w:space="0" w:color="auto"/>
        <w:left w:val="none" w:sz="0" w:space="0" w:color="auto"/>
        <w:bottom w:val="none" w:sz="0" w:space="0" w:color="auto"/>
        <w:right w:val="none" w:sz="0" w:space="0" w:color="auto"/>
      </w:divBdr>
    </w:div>
    <w:div w:id="1255437174">
      <w:bodyDiv w:val="1"/>
      <w:marLeft w:val="0"/>
      <w:marRight w:val="0"/>
      <w:marTop w:val="0"/>
      <w:marBottom w:val="0"/>
      <w:divBdr>
        <w:top w:val="none" w:sz="0" w:space="0" w:color="auto"/>
        <w:left w:val="none" w:sz="0" w:space="0" w:color="auto"/>
        <w:bottom w:val="none" w:sz="0" w:space="0" w:color="auto"/>
        <w:right w:val="none" w:sz="0" w:space="0" w:color="auto"/>
      </w:divBdr>
    </w:div>
    <w:div w:id="1266614858">
      <w:bodyDiv w:val="1"/>
      <w:marLeft w:val="0"/>
      <w:marRight w:val="0"/>
      <w:marTop w:val="0"/>
      <w:marBottom w:val="0"/>
      <w:divBdr>
        <w:top w:val="none" w:sz="0" w:space="0" w:color="auto"/>
        <w:left w:val="none" w:sz="0" w:space="0" w:color="auto"/>
        <w:bottom w:val="none" w:sz="0" w:space="0" w:color="auto"/>
        <w:right w:val="none" w:sz="0" w:space="0" w:color="auto"/>
      </w:divBdr>
    </w:div>
    <w:div w:id="1295603547">
      <w:bodyDiv w:val="1"/>
      <w:marLeft w:val="0"/>
      <w:marRight w:val="0"/>
      <w:marTop w:val="0"/>
      <w:marBottom w:val="0"/>
      <w:divBdr>
        <w:top w:val="none" w:sz="0" w:space="0" w:color="auto"/>
        <w:left w:val="none" w:sz="0" w:space="0" w:color="auto"/>
        <w:bottom w:val="none" w:sz="0" w:space="0" w:color="auto"/>
        <w:right w:val="none" w:sz="0" w:space="0" w:color="auto"/>
      </w:divBdr>
    </w:div>
    <w:div w:id="1344628310">
      <w:bodyDiv w:val="1"/>
      <w:marLeft w:val="0"/>
      <w:marRight w:val="0"/>
      <w:marTop w:val="0"/>
      <w:marBottom w:val="0"/>
      <w:divBdr>
        <w:top w:val="none" w:sz="0" w:space="0" w:color="auto"/>
        <w:left w:val="none" w:sz="0" w:space="0" w:color="auto"/>
        <w:bottom w:val="none" w:sz="0" w:space="0" w:color="auto"/>
        <w:right w:val="none" w:sz="0" w:space="0" w:color="auto"/>
      </w:divBdr>
    </w:div>
    <w:div w:id="1391464721">
      <w:bodyDiv w:val="1"/>
      <w:marLeft w:val="0"/>
      <w:marRight w:val="0"/>
      <w:marTop w:val="0"/>
      <w:marBottom w:val="0"/>
      <w:divBdr>
        <w:top w:val="none" w:sz="0" w:space="0" w:color="auto"/>
        <w:left w:val="none" w:sz="0" w:space="0" w:color="auto"/>
        <w:bottom w:val="none" w:sz="0" w:space="0" w:color="auto"/>
        <w:right w:val="none" w:sz="0" w:space="0" w:color="auto"/>
      </w:divBdr>
    </w:div>
    <w:div w:id="1407877020">
      <w:bodyDiv w:val="1"/>
      <w:marLeft w:val="0"/>
      <w:marRight w:val="0"/>
      <w:marTop w:val="0"/>
      <w:marBottom w:val="0"/>
      <w:divBdr>
        <w:top w:val="none" w:sz="0" w:space="0" w:color="auto"/>
        <w:left w:val="none" w:sz="0" w:space="0" w:color="auto"/>
        <w:bottom w:val="none" w:sz="0" w:space="0" w:color="auto"/>
        <w:right w:val="none" w:sz="0" w:space="0" w:color="auto"/>
      </w:divBdr>
    </w:div>
    <w:div w:id="1417094248">
      <w:bodyDiv w:val="1"/>
      <w:marLeft w:val="0"/>
      <w:marRight w:val="0"/>
      <w:marTop w:val="0"/>
      <w:marBottom w:val="0"/>
      <w:divBdr>
        <w:top w:val="none" w:sz="0" w:space="0" w:color="auto"/>
        <w:left w:val="none" w:sz="0" w:space="0" w:color="auto"/>
        <w:bottom w:val="none" w:sz="0" w:space="0" w:color="auto"/>
        <w:right w:val="none" w:sz="0" w:space="0" w:color="auto"/>
      </w:divBdr>
    </w:div>
    <w:div w:id="1422607594">
      <w:bodyDiv w:val="1"/>
      <w:marLeft w:val="0"/>
      <w:marRight w:val="0"/>
      <w:marTop w:val="0"/>
      <w:marBottom w:val="0"/>
      <w:divBdr>
        <w:top w:val="none" w:sz="0" w:space="0" w:color="auto"/>
        <w:left w:val="none" w:sz="0" w:space="0" w:color="auto"/>
        <w:bottom w:val="none" w:sz="0" w:space="0" w:color="auto"/>
        <w:right w:val="none" w:sz="0" w:space="0" w:color="auto"/>
      </w:divBdr>
    </w:div>
    <w:div w:id="1494299260">
      <w:bodyDiv w:val="1"/>
      <w:marLeft w:val="0"/>
      <w:marRight w:val="0"/>
      <w:marTop w:val="0"/>
      <w:marBottom w:val="0"/>
      <w:divBdr>
        <w:top w:val="none" w:sz="0" w:space="0" w:color="auto"/>
        <w:left w:val="none" w:sz="0" w:space="0" w:color="auto"/>
        <w:bottom w:val="none" w:sz="0" w:space="0" w:color="auto"/>
        <w:right w:val="none" w:sz="0" w:space="0" w:color="auto"/>
      </w:divBdr>
    </w:div>
    <w:div w:id="1518274260">
      <w:bodyDiv w:val="1"/>
      <w:marLeft w:val="0"/>
      <w:marRight w:val="0"/>
      <w:marTop w:val="0"/>
      <w:marBottom w:val="0"/>
      <w:divBdr>
        <w:top w:val="none" w:sz="0" w:space="0" w:color="auto"/>
        <w:left w:val="none" w:sz="0" w:space="0" w:color="auto"/>
        <w:bottom w:val="none" w:sz="0" w:space="0" w:color="auto"/>
        <w:right w:val="none" w:sz="0" w:space="0" w:color="auto"/>
      </w:divBdr>
    </w:div>
    <w:div w:id="1541431896">
      <w:bodyDiv w:val="1"/>
      <w:marLeft w:val="0"/>
      <w:marRight w:val="0"/>
      <w:marTop w:val="0"/>
      <w:marBottom w:val="0"/>
      <w:divBdr>
        <w:top w:val="none" w:sz="0" w:space="0" w:color="auto"/>
        <w:left w:val="none" w:sz="0" w:space="0" w:color="auto"/>
        <w:bottom w:val="none" w:sz="0" w:space="0" w:color="auto"/>
        <w:right w:val="none" w:sz="0" w:space="0" w:color="auto"/>
      </w:divBdr>
    </w:div>
    <w:div w:id="1566989057">
      <w:bodyDiv w:val="1"/>
      <w:marLeft w:val="0"/>
      <w:marRight w:val="0"/>
      <w:marTop w:val="0"/>
      <w:marBottom w:val="0"/>
      <w:divBdr>
        <w:top w:val="none" w:sz="0" w:space="0" w:color="auto"/>
        <w:left w:val="none" w:sz="0" w:space="0" w:color="auto"/>
        <w:bottom w:val="none" w:sz="0" w:space="0" w:color="auto"/>
        <w:right w:val="none" w:sz="0" w:space="0" w:color="auto"/>
      </w:divBdr>
    </w:div>
    <w:div w:id="1571430167">
      <w:bodyDiv w:val="1"/>
      <w:marLeft w:val="0"/>
      <w:marRight w:val="0"/>
      <w:marTop w:val="0"/>
      <w:marBottom w:val="0"/>
      <w:divBdr>
        <w:top w:val="none" w:sz="0" w:space="0" w:color="auto"/>
        <w:left w:val="none" w:sz="0" w:space="0" w:color="auto"/>
        <w:bottom w:val="none" w:sz="0" w:space="0" w:color="auto"/>
        <w:right w:val="none" w:sz="0" w:space="0" w:color="auto"/>
      </w:divBdr>
      <w:divsChild>
        <w:div w:id="377824786">
          <w:marLeft w:val="0"/>
          <w:marRight w:val="0"/>
          <w:marTop w:val="0"/>
          <w:marBottom w:val="0"/>
          <w:divBdr>
            <w:top w:val="none" w:sz="0" w:space="0" w:color="auto"/>
            <w:left w:val="none" w:sz="0" w:space="0" w:color="auto"/>
            <w:bottom w:val="none" w:sz="0" w:space="0" w:color="auto"/>
            <w:right w:val="none" w:sz="0" w:space="0" w:color="auto"/>
          </w:divBdr>
          <w:divsChild>
            <w:div w:id="9920110">
              <w:marLeft w:val="0"/>
              <w:marRight w:val="0"/>
              <w:marTop w:val="0"/>
              <w:marBottom w:val="0"/>
              <w:divBdr>
                <w:top w:val="none" w:sz="0" w:space="0" w:color="auto"/>
                <w:left w:val="none" w:sz="0" w:space="0" w:color="auto"/>
                <w:bottom w:val="none" w:sz="0" w:space="0" w:color="auto"/>
                <w:right w:val="none" w:sz="0" w:space="0" w:color="auto"/>
              </w:divBdr>
            </w:div>
            <w:div w:id="34159614">
              <w:marLeft w:val="0"/>
              <w:marRight w:val="0"/>
              <w:marTop w:val="0"/>
              <w:marBottom w:val="0"/>
              <w:divBdr>
                <w:top w:val="none" w:sz="0" w:space="0" w:color="auto"/>
                <w:left w:val="none" w:sz="0" w:space="0" w:color="auto"/>
                <w:bottom w:val="none" w:sz="0" w:space="0" w:color="auto"/>
                <w:right w:val="none" w:sz="0" w:space="0" w:color="auto"/>
              </w:divBdr>
            </w:div>
            <w:div w:id="583029303">
              <w:marLeft w:val="0"/>
              <w:marRight w:val="0"/>
              <w:marTop w:val="0"/>
              <w:marBottom w:val="0"/>
              <w:divBdr>
                <w:top w:val="none" w:sz="0" w:space="0" w:color="auto"/>
                <w:left w:val="none" w:sz="0" w:space="0" w:color="auto"/>
                <w:bottom w:val="none" w:sz="0" w:space="0" w:color="auto"/>
                <w:right w:val="none" w:sz="0" w:space="0" w:color="auto"/>
              </w:divBdr>
            </w:div>
            <w:div w:id="725032585">
              <w:marLeft w:val="0"/>
              <w:marRight w:val="0"/>
              <w:marTop w:val="0"/>
              <w:marBottom w:val="0"/>
              <w:divBdr>
                <w:top w:val="none" w:sz="0" w:space="0" w:color="auto"/>
                <w:left w:val="none" w:sz="0" w:space="0" w:color="auto"/>
                <w:bottom w:val="none" w:sz="0" w:space="0" w:color="auto"/>
                <w:right w:val="none" w:sz="0" w:space="0" w:color="auto"/>
              </w:divBdr>
            </w:div>
            <w:div w:id="1355840764">
              <w:marLeft w:val="0"/>
              <w:marRight w:val="0"/>
              <w:marTop w:val="0"/>
              <w:marBottom w:val="0"/>
              <w:divBdr>
                <w:top w:val="none" w:sz="0" w:space="0" w:color="auto"/>
                <w:left w:val="none" w:sz="0" w:space="0" w:color="auto"/>
                <w:bottom w:val="none" w:sz="0" w:space="0" w:color="auto"/>
                <w:right w:val="none" w:sz="0" w:space="0" w:color="auto"/>
              </w:divBdr>
            </w:div>
            <w:div w:id="1922373287">
              <w:marLeft w:val="0"/>
              <w:marRight w:val="0"/>
              <w:marTop w:val="0"/>
              <w:marBottom w:val="0"/>
              <w:divBdr>
                <w:top w:val="none" w:sz="0" w:space="0" w:color="auto"/>
                <w:left w:val="none" w:sz="0" w:space="0" w:color="auto"/>
                <w:bottom w:val="none" w:sz="0" w:space="0" w:color="auto"/>
                <w:right w:val="none" w:sz="0" w:space="0" w:color="auto"/>
              </w:divBdr>
            </w:div>
          </w:divsChild>
        </w:div>
        <w:div w:id="505245370">
          <w:marLeft w:val="0"/>
          <w:marRight w:val="0"/>
          <w:marTop w:val="0"/>
          <w:marBottom w:val="0"/>
          <w:divBdr>
            <w:top w:val="none" w:sz="0" w:space="0" w:color="auto"/>
            <w:left w:val="none" w:sz="0" w:space="0" w:color="auto"/>
            <w:bottom w:val="none" w:sz="0" w:space="0" w:color="auto"/>
            <w:right w:val="none" w:sz="0" w:space="0" w:color="auto"/>
          </w:divBdr>
        </w:div>
        <w:div w:id="1595168553">
          <w:marLeft w:val="0"/>
          <w:marRight w:val="0"/>
          <w:marTop w:val="0"/>
          <w:marBottom w:val="0"/>
          <w:divBdr>
            <w:top w:val="none" w:sz="0" w:space="0" w:color="auto"/>
            <w:left w:val="none" w:sz="0" w:space="0" w:color="auto"/>
            <w:bottom w:val="none" w:sz="0" w:space="0" w:color="auto"/>
            <w:right w:val="none" w:sz="0" w:space="0" w:color="auto"/>
          </w:divBdr>
        </w:div>
        <w:div w:id="1784760032">
          <w:marLeft w:val="0"/>
          <w:marRight w:val="0"/>
          <w:marTop w:val="0"/>
          <w:marBottom w:val="0"/>
          <w:divBdr>
            <w:top w:val="none" w:sz="0" w:space="0" w:color="auto"/>
            <w:left w:val="none" w:sz="0" w:space="0" w:color="auto"/>
            <w:bottom w:val="none" w:sz="0" w:space="0" w:color="auto"/>
            <w:right w:val="none" w:sz="0" w:space="0" w:color="auto"/>
          </w:divBdr>
        </w:div>
        <w:div w:id="1998027924">
          <w:marLeft w:val="0"/>
          <w:marRight w:val="0"/>
          <w:marTop w:val="0"/>
          <w:marBottom w:val="0"/>
          <w:divBdr>
            <w:top w:val="none" w:sz="0" w:space="0" w:color="auto"/>
            <w:left w:val="none" w:sz="0" w:space="0" w:color="auto"/>
            <w:bottom w:val="none" w:sz="0" w:space="0" w:color="auto"/>
            <w:right w:val="none" w:sz="0" w:space="0" w:color="auto"/>
          </w:divBdr>
        </w:div>
      </w:divsChild>
    </w:div>
    <w:div w:id="1584143444">
      <w:bodyDiv w:val="1"/>
      <w:marLeft w:val="0"/>
      <w:marRight w:val="0"/>
      <w:marTop w:val="0"/>
      <w:marBottom w:val="0"/>
      <w:divBdr>
        <w:top w:val="none" w:sz="0" w:space="0" w:color="auto"/>
        <w:left w:val="none" w:sz="0" w:space="0" w:color="auto"/>
        <w:bottom w:val="none" w:sz="0" w:space="0" w:color="auto"/>
        <w:right w:val="none" w:sz="0" w:space="0" w:color="auto"/>
      </w:divBdr>
    </w:div>
    <w:div w:id="1613316648">
      <w:bodyDiv w:val="1"/>
      <w:marLeft w:val="0"/>
      <w:marRight w:val="0"/>
      <w:marTop w:val="0"/>
      <w:marBottom w:val="0"/>
      <w:divBdr>
        <w:top w:val="none" w:sz="0" w:space="0" w:color="auto"/>
        <w:left w:val="none" w:sz="0" w:space="0" w:color="auto"/>
        <w:bottom w:val="none" w:sz="0" w:space="0" w:color="auto"/>
        <w:right w:val="none" w:sz="0" w:space="0" w:color="auto"/>
      </w:divBdr>
    </w:div>
    <w:div w:id="1621642923">
      <w:bodyDiv w:val="1"/>
      <w:marLeft w:val="0"/>
      <w:marRight w:val="0"/>
      <w:marTop w:val="0"/>
      <w:marBottom w:val="0"/>
      <w:divBdr>
        <w:top w:val="none" w:sz="0" w:space="0" w:color="auto"/>
        <w:left w:val="none" w:sz="0" w:space="0" w:color="auto"/>
        <w:bottom w:val="none" w:sz="0" w:space="0" w:color="auto"/>
        <w:right w:val="none" w:sz="0" w:space="0" w:color="auto"/>
      </w:divBdr>
    </w:div>
    <w:div w:id="1668433837">
      <w:bodyDiv w:val="1"/>
      <w:marLeft w:val="0"/>
      <w:marRight w:val="0"/>
      <w:marTop w:val="0"/>
      <w:marBottom w:val="0"/>
      <w:divBdr>
        <w:top w:val="none" w:sz="0" w:space="0" w:color="auto"/>
        <w:left w:val="none" w:sz="0" w:space="0" w:color="auto"/>
        <w:bottom w:val="none" w:sz="0" w:space="0" w:color="auto"/>
        <w:right w:val="none" w:sz="0" w:space="0" w:color="auto"/>
      </w:divBdr>
    </w:div>
    <w:div w:id="1670983775">
      <w:bodyDiv w:val="1"/>
      <w:marLeft w:val="0"/>
      <w:marRight w:val="0"/>
      <w:marTop w:val="0"/>
      <w:marBottom w:val="0"/>
      <w:divBdr>
        <w:top w:val="none" w:sz="0" w:space="0" w:color="auto"/>
        <w:left w:val="none" w:sz="0" w:space="0" w:color="auto"/>
        <w:bottom w:val="none" w:sz="0" w:space="0" w:color="auto"/>
        <w:right w:val="none" w:sz="0" w:space="0" w:color="auto"/>
      </w:divBdr>
    </w:div>
    <w:div w:id="1702170148">
      <w:bodyDiv w:val="1"/>
      <w:marLeft w:val="0"/>
      <w:marRight w:val="0"/>
      <w:marTop w:val="0"/>
      <w:marBottom w:val="0"/>
      <w:divBdr>
        <w:top w:val="none" w:sz="0" w:space="0" w:color="auto"/>
        <w:left w:val="none" w:sz="0" w:space="0" w:color="auto"/>
        <w:bottom w:val="none" w:sz="0" w:space="0" w:color="auto"/>
        <w:right w:val="none" w:sz="0" w:space="0" w:color="auto"/>
      </w:divBdr>
    </w:div>
    <w:div w:id="1768191995">
      <w:bodyDiv w:val="1"/>
      <w:marLeft w:val="0"/>
      <w:marRight w:val="0"/>
      <w:marTop w:val="0"/>
      <w:marBottom w:val="0"/>
      <w:divBdr>
        <w:top w:val="none" w:sz="0" w:space="0" w:color="auto"/>
        <w:left w:val="none" w:sz="0" w:space="0" w:color="auto"/>
        <w:bottom w:val="none" w:sz="0" w:space="0" w:color="auto"/>
        <w:right w:val="none" w:sz="0" w:space="0" w:color="auto"/>
      </w:divBdr>
    </w:div>
    <w:div w:id="1790860219">
      <w:bodyDiv w:val="1"/>
      <w:marLeft w:val="0"/>
      <w:marRight w:val="0"/>
      <w:marTop w:val="0"/>
      <w:marBottom w:val="0"/>
      <w:divBdr>
        <w:top w:val="none" w:sz="0" w:space="0" w:color="auto"/>
        <w:left w:val="none" w:sz="0" w:space="0" w:color="auto"/>
        <w:bottom w:val="none" w:sz="0" w:space="0" w:color="auto"/>
        <w:right w:val="none" w:sz="0" w:space="0" w:color="auto"/>
      </w:divBdr>
    </w:div>
    <w:div w:id="1791901073">
      <w:bodyDiv w:val="1"/>
      <w:marLeft w:val="0"/>
      <w:marRight w:val="0"/>
      <w:marTop w:val="0"/>
      <w:marBottom w:val="0"/>
      <w:divBdr>
        <w:top w:val="none" w:sz="0" w:space="0" w:color="auto"/>
        <w:left w:val="none" w:sz="0" w:space="0" w:color="auto"/>
        <w:bottom w:val="none" w:sz="0" w:space="0" w:color="auto"/>
        <w:right w:val="none" w:sz="0" w:space="0" w:color="auto"/>
      </w:divBdr>
    </w:div>
    <w:div w:id="1844009510">
      <w:bodyDiv w:val="1"/>
      <w:marLeft w:val="0"/>
      <w:marRight w:val="0"/>
      <w:marTop w:val="0"/>
      <w:marBottom w:val="0"/>
      <w:divBdr>
        <w:top w:val="none" w:sz="0" w:space="0" w:color="auto"/>
        <w:left w:val="none" w:sz="0" w:space="0" w:color="auto"/>
        <w:bottom w:val="none" w:sz="0" w:space="0" w:color="auto"/>
        <w:right w:val="none" w:sz="0" w:space="0" w:color="auto"/>
      </w:divBdr>
    </w:div>
    <w:div w:id="1871450086">
      <w:bodyDiv w:val="1"/>
      <w:marLeft w:val="0"/>
      <w:marRight w:val="0"/>
      <w:marTop w:val="0"/>
      <w:marBottom w:val="0"/>
      <w:divBdr>
        <w:top w:val="none" w:sz="0" w:space="0" w:color="auto"/>
        <w:left w:val="none" w:sz="0" w:space="0" w:color="auto"/>
        <w:bottom w:val="none" w:sz="0" w:space="0" w:color="auto"/>
        <w:right w:val="none" w:sz="0" w:space="0" w:color="auto"/>
      </w:divBdr>
    </w:div>
    <w:div w:id="1874608602">
      <w:bodyDiv w:val="1"/>
      <w:marLeft w:val="0"/>
      <w:marRight w:val="0"/>
      <w:marTop w:val="0"/>
      <w:marBottom w:val="0"/>
      <w:divBdr>
        <w:top w:val="none" w:sz="0" w:space="0" w:color="auto"/>
        <w:left w:val="none" w:sz="0" w:space="0" w:color="auto"/>
        <w:bottom w:val="none" w:sz="0" w:space="0" w:color="auto"/>
        <w:right w:val="none" w:sz="0" w:space="0" w:color="auto"/>
      </w:divBdr>
    </w:div>
    <w:div w:id="1875148155">
      <w:bodyDiv w:val="1"/>
      <w:marLeft w:val="0"/>
      <w:marRight w:val="0"/>
      <w:marTop w:val="0"/>
      <w:marBottom w:val="0"/>
      <w:divBdr>
        <w:top w:val="none" w:sz="0" w:space="0" w:color="auto"/>
        <w:left w:val="none" w:sz="0" w:space="0" w:color="auto"/>
        <w:bottom w:val="none" w:sz="0" w:space="0" w:color="auto"/>
        <w:right w:val="none" w:sz="0" w:space="0" w:color="auto"/>
      </w:divBdr>
    </w:div>
    <w:div w:id="1882788553">
      <w:bodyDiv w:val="1"/>
      <w:marLeft w:val="0"/>
      <w:marRight w:val="0"/>
      <w:marTop w:val="0"/>
      <w:marBottom w:val="0"/>
      <w:divBdr>
        <w:top w:val="none" w:sz="0" w:space="0" w:color="auto"/>
        <w:left w:val="none" w:sz="0" w:space="0" w:color="auto"/>
        <w:bottom w:val="none" w:sz="0" w:space="0" w:color="auto"/>
        <w:right w:val="none" w:sz="0" w:space="0" w:color="auto"/>
      </w:divBdr>
    </w:div>
    <w:div w:id="1960987204">
      <w:bodyDiv w:val="1"/>
      <w:marLeft w:val="0"/>
      <w:marRight w:val="0"/>
      <w:marTop w:val="0"/>
      <w:marBottom w:val="0"/>
      <w:divBdr>
        <w:top w:val="none" w:sz="0" w:space="0" w:color="auto"/>
        <w:left w:val="none" w:sz="0" w:space="0" w:color="auto"/>
        <w:bottom w:val="none" w:sz="0" w:space="0" w:color="auto"/>
        <w:right w:val="none" w:sz="0" w:space="0" w:color="auto"/>
      </w:divBdr>
    </w:div>
    <w:div w:id="1972902581">
      <w:bodyDiv w:val="1"/>
      <w:marLeft w:val="0"/>
      <w:marRight w:val="0"/>
      <w:marTop w:val="0"/>
      <w:marBottom w:val="0"/>
      <w:divBdr>
        <w:top w:val="none" w:sz="0" w:space="0" w:color="auto"/>
        <w:left w:val="none" w:sz="0" w:space="0" w:color="auto"/>
        <w:bottom w:val="none" w:sz="0" w:space="0" w:color="auto"/>
        <w:right w:val="none" w:sz="0" w:space="0" w:color="auto"/>
      </w:divBdr>
    </w:div>
    <w:div w:id="1987929427">
      <w:bodyDiv w:val="1"/>
      <w:marLeft w:val="0"/>
      <w:marRight w:val="0"/>
      <w:marTop w:val="0"/>
      <w:marBottom w:val="0"/>
      <w:divBdr>
        <w:top w:val="none" w:sz="0" w:space="0" w:color="auto"/>
        <w:left w:val="none" w:sz="0" w:space="0" w:color="auto"/>
        <w:bottom w:val="none" w:sz="0" w:space="0" w:color="auto"/>
        <w:right w:val="none" w:sz="0" w:space="0" w:color="auto"/>
      </w:divBdr>
    </w:div>
    <w:div w:id="2000423620">
      <w:bodyDiv w:val="1"/>
      <w:marLeft w:val="0"/>
      <w:marRight w:val="0"/>
      <w:marTop w:val="0"/>
      <w:marBottom w:val="0"/>
      <w:divBdr>
        <w:top w:val="none" w:sz="0" w:space="0" w:color="auto"/>
        <w:left w:val="none" w:sz="0" w:space="0" w:color="auto"/>
        <w:bottom w:val="none" w:sz="0" w:space="0" w:color="auto"/>
        <w:right w:val="none" w:sz="0" w:space="0" w:color="auto"/>
      </w:divBdr>
    </w:div>
    <w:div w:id="2020110238">
      <w:bodyDiv w:val="1"/>
      <w:marLeft w:val="0"/>
      <w:marRight w:val="0"/>
      <w:marTop w:val="0"/>
      <w:marBottom w:val="0"/>
      <w:divBdr>
        <w:top w:val="none" w:sz="0" w:space="0" w:color="auto"/>
        <w:left w:val="none" w:sz="0" w:space="0" w:color="auto"/>
        <w:bottom w:val="none" w:sz="0" w:space="0" w:color="auto"/>
        <w:right w:val="none" w:sz="0" w:space="0" w:color="auto"/>
      </w:divBdr>
    </w:div>
    <w:div w:id="2079209214">
      <w:bodyDiv w:val="1"/>
      <w:marLeft w:val="0"/>
      <w:marRight w:val="0"/>
      <w:marTop w:val="0"/>
      <w:marBottom w:val="0"/>
      <w:divBdr>
        <w:top w:val="none" w:sz="0" w:space="0" w:color="auto"/>
        <w:left w:val="none" w:sz="0" w:space="0" w:color="auto"/>
        <w:bottom w:val="none" w:sz="0" w:space="0" w:color="auto"/>
        <w:right w:val="none" w:sz="0" w:space="0" w:color="auto"/>
      </w:divBdr>
    </w:div>
    <w:div w:id="2082867793">
      <w:bodyDiv w:val="1"/>
      <w:marLeft w:val="0"/>
      <w:marRight w:val="0"/>
      <w:marTop w:val="0"/>
      <w:marBottom w:val="0"/>
      <w:divBdr>
        <w:top w:val="none" w:sz="0" w:space="0" w:color="auto"/>
        <w:left w:val="none" w:sz="0" w:space="0" w:color="auto"/>
        <w:bottom w:val="none" w:sz="0" w:space="0" w:color="auto"/>
        <w:right w:val="none" w:sz="0" w:space="0" w:color="auto"/>
      </w:divBdr>
    </w:div>
    <w:div w:id="2088307704">
      <w:bodyDiv w:val="1"/>
      <w:marLeft w:val="0"/>
      <w:marRight w:val="0"/>
      <w:marTop w:val="0"/>
      <w:marBottom w:val="0"/>
      <w:divBdr>
        <w:top w:val="none" w:sz="0" w:space="0" w:color="auto"/>
        <w:left w:val="none" w:sz="0" w:space="0" w:color="auto"/>
        <w:bottom w:val="none" w:sz="0" w:space="0" w:color="auto"/>
        <w:right w:val="none" w:sz="0" w:space="0" w:color="auto"/>
      </w:divBdr>
    </w:div>
    <w:div w:id="2091463198">
      <w:bodyDiv w:val="1"/>
      <w:marLeft w:val="0"/>
      <w:marRight w:val="0"/>
      <w:marTop w:val="0"/>
      <w:marBottom w:val="0"/>
      <w:divBdr>
        <w:top w:val="none" w:sz="0" w:space="0" w:color="auto"/>
        <w:left w:val="none" w:sz="0" w:space="0" w:color="auto"/>
        <w:bottom w:val="none" w:sz="0" w:space="0" w:color="auto"/>
        <w:right w:val="none" w:sz="0" w:space="0" w:color="auto"/>
      </w:divBdr>
    </w:div>
    <w:div w:id="212133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CF8CA-BF3A-44D6-9D23-22021291E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Pages>
  <Words>2409</Words>
  <Characters>16035</Characters>
  <Application>Microsoft Office Word</Application>
  <DocSecurity>0</DocSecurity>
  <Lines>133</Lines>
  <Paragraphs>36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Ossolineum</Company>
  <LinksUpToDate>false</LinksUpToDate>
  <CharactersWithSpaces>18408</CharactersWithSpaces>
  <SharedDoc>false</SharedDoc>
  <HLinks>
    <vt:vector size="210" baseType="variant">
      <vt:variant>
        <vt:i4>5832733</vt:i4>
      </vt:variant>
      <vt:variant>
        <vt:i4>132</vt:i4>
      </vt:variant>
      <vt:variant>
        <vt:i4>0</vt:i4>
      </vt:variant>
      <vt:variant>
        <vt:i4>5</vt:i4>
      </vt:variant>
      <vt:variant>
        <vt:lpwstr>http://www.fujitsu.com/pl/products/computing/peripheral/scanners/fi/workgroup/fi7260/</vt:lpwstr>
      </vt:variant>
      <vt:variant>
        <vt:lpwstr>footnote8</vt:lpwstr>
      </vt:variant>
      <vt:variant>
        <vt:i4>5832733</vt:i4>
      </vt:variant>
      <vt:variant>
        <vt:i4>129</vt:i4>
      </vt:variant>
      <vt:variant>
        <vt:i4>0</vt:i4>
      </vt:variant>
      <vt:variant>
        <vt:i4>5</vt:i4>
      </vt:variant>
      <vt:variant>
        <vt:lpwstr>http://www.fujitsu.com/pl/products/computing/peripheral/scanners/fi/workgroup/fi7260/</vt:lpwstr>
      </vt:variant>
      <vt:variant>
        <vt:lpwstr>footnote6</vt:lpwstr>
      </vt:variant>
      <vt:variant>
        <vt:i4>5832733</vt:i4>
      </vt:variant>
      <vt:variant>
        <vt:i4>126</vt:i4>
      </vt:variant>
      <vt:variant>
        <vt:i4>0</vt:i4>
      </vt:variant>
      <vt:variant>
        <vt:i4>5</vt:i4>
      </vt:variant>
      <vt:variant>
        <vt:lpwstr>http://www.fujitsu.com/pl/products/computing/peripheral/scanners/fi/workgroup/fi7260/</vt:lpwstr>
      </vt:variant>
      <vt:variant>
        <vt:lpwstr>footnote5</vt:lpwstr>
      </vt:variant>
      <vt:variant>
        <vt:i4>5832733</vt:i4>
      </vt:variant>
      <vt:variant>
        <vt:i4>123</vt:i4>
      </vt:variant>
      <vt:variant>
        <vt:i4>0</vt:i4>
      </vt:variant>
      <vt:variant>
        <vt:i4>5</vt:i4>
      </vt:variant>
      <vt:variant>
        <vt:lpwstr>http://www.fujitsu.com/pl/products/computing/peripheral/scanners/fi/workgroup/fi7260/</vt:lpwstr>
      </vt:variant>
      <vt:variant>
        <vt:lpwstr>footnote4</vt:lpwstr>
      </vt:variant>
      <vt:variant>
        <vt:i4>5832733</vt:i4>
      </vt:variant>
      <vt:variant>
        <vt:i4>120</vt:i4>
      </vt:variant>
      <vt:variant>
        <vt:i4>0</vt:i4>
      </vt:variant>
      <vt:variant>
        <vt:i4>5</vt:i4>
      </vt:variant>
      <vt:variant>
        <vt:lpwstr>http://www.fujitsu.com/pl/products/computing/peripheral/scanners/fi/workgroup/fi7260/</vt:lpwstr>
      </vt:variant>
      <vt:variant>
        <vt:lpwstr>footnote3</vt:lpwstr>
      </vt:variant>
      <vt:variant>
        <vt:i4>5832733</vt:i4>
      </vt:variant>
      <vt:variant>
        <vt:i4>117</vt:i4>
      </vt:variant>
      <vt:variant>
        <vt:i4>0</vt:i4>
      </vt:variant>
      <vt:variant>
        <vt:i4>5</vt:i4>
      </vt:variant>
      <vt:variant>
        <vt:lpwstr>http://www.fujitsu.com/pl/products/computing/peripheral/scanners/fi/workgroup/fi7260/</vt:lpwstr>
      </vt:variant>
      <vt:variant>
        <vt:lpwstr>footnote3</vt:lpwstr>
      </vt:variant>
      <vt:variant>
        <vt:i4>5832733</vt:i4>
      </vt:variant>
      <vt:variant>
        <vt:i4>114</vt:i4>
      </vt:variant>
      <vt:variant>
        <vt:i4>0</vt:i4>
      </vt:variant>
      <vt:variant>
        <vt:i4>5</vt:i4>
      </vt:variant>
      <vt:variant>
        <vt:lpwstr>http://www.fujitsu.com/pl/products/computing/peripheral/scanners/fi/workgroup/fi7260/</vt:lpwstr>
      </vt:variant>
      <vt:variant>
        <vt:lpwstr>footnote2</vt:lpwstr>
      </vt:variant>
      <vt:variant>
        <vt:i4>5832733</vt:i4>
      </vt:variant>
      <vt:variant>
        <vt:i4>111</vt:i4>
      </vt:variant>
      <vt:variant>
        <vt:i4>0</vt:i4>
      </vt:variant>
      <vt:variant>
        <vt:i4>5</vt:i4>
      </vt:variant>
      <vt:variant>
        <vt:lpwstr>http://www.fujitsu.com/pl/products/computing/peripheral/scanners/fi/workgroup/fi7260/</vt:lpwstr>
      </vt:variant>
      <vt:variant>
        <vt:lpwstr>footnote0</vt:lpwstr>
      </vt:variant>
      <vt:variant>
        <vt:i4>7471131</vt:i4>
      </vt:variant>
      <vt:variant>
        <vt:i4>108</vt:i4>
      </vt:variant>
      <vt:variant>
        <vt:i4>0</vt:i4>
      </vt:variant>
      <vt:variant>
        <vt:i4>5</vt:i4>
      </vt:variant>
      <vt:variant>
        <vt:lpwstr>http://www.cpubenchmark.net/cpu_list.php</vt:lpwstr>
      </vt:variant>
      <vt:variant>
        <vt:lpwstr/>
      </vt:variant>
      <vt:variant>
        <vt:i4>7471131</vt:i4>
      </vt:variant>
      <vt:variant>
        <vt:i4>105</vt:i4>
      </vt:variant>
      <vt:variant>
        <vt:i4>0</vt:i4>
      </vt:variant>
      <vt:variant>
        <vt:i4>5</vt:i4>
      </vt:variant>
      <vt:variant>
        <vt:lpwstr>http://www.cpubenchmark.net/cpu_list.php</vt:lpwstr>
      </vt:variant>
      <vt:variant>
        <vt:lpwstr/>
      </vt:variant>
      <vt:variant>
        <vt:i4>131190</vt:i4>
      </vt:variant>
      <vt:variant>
        <vt:i4>102</vt:i4>
      </vt:variant>
      <vt:variant>
        <vt:i4>0</vt:i4>
      </vt:variant>
      <vt:variant>
        <vt:i4>5</vt:i4>
      </vt:variant>
      <vt:variant>
        <vt:lpwstr>mailto:iod@awl.edu.pl</vt:lpwstr>
      </vt:variant>
      <vt:variant>
        <vt:lpwstr/>
      </vt:variant>
      <vt:variant>
        <vt:i4>3276918</vt:i4>
      </vt:variant>
      <vt:variant>
        <vt:i4>99</vt:i4>
      </vt:variant>
      <vt:variant>
        <vt:i4>0</vt:i4>
      </vt:variant>
      <vt:variant>
        <vt:i4>5</vt:i4>
      </vt:variant>
      <vt:variant>
        <vt:lpwstr>https://sip.lex.pl/</vt:lpwstr>
      </vt:variant>
      <vt:variant>
        <vt:lpwstr>/hipertekst/17074707_art%2891%29_1?pit=2016-09-08</vt:lpwstr>
      </vt:variant>
      <vt:variant>
        <vt:i4>6881327</vt:i4>
      </vt:variant>
      <vt:variant>
        <vt:i4>66</vt:i4>
      </vt:variant>
      <vt:variant>
        <vt:i4>0</vt:i4>
      </vt:variant>
      <vt:variant>
        <vt:i4>5</vt:i4>
      </vt:variant>
      <vt:variant>
        <vt:lpwstr>http://www.awl.edu.pl/</vt:lpwstr>
      </vt:variant>
      <vt:variant>
        <vt:lpwstr/>
      </vt:variant>
      <vt:variant>
        <vt:i4>6029405</vt:i4>
      </vt:variant>
      <vt:variant>
        <vt:i4>63</vt:i4>
      </vt:variant>
      <vt:variant>
        <vt:i4>0</vt:i4>
      </vt:variant>
      <vt:variant>
        <vt:i4>5</vt:i4>
      </vt:variant>
      <vt:variant>
        <vt:lpwstr>https://sip.lex.pl/</vt:lpwstr>
      </vt:variant>
      <vt:variant>
        <vt:lpwstr>/dokument/17074707#art%2824%29ust%281%29pkt%2821%29</vt:lpwstr>
      </vt:variant>
      <vt:variant>
        <vt:i4>5832798</vt:i4>
      </vt:variant>
      <vt:variant>
        <vt:i4>60</vt:i4>
      </vt:variant>
      <vt:variant>
        <vt:i4>0</vt:i4>
      </vt:variant>
      <vt:variant>
        <vt:i4>5</vt:i4>
      </vt:variant>
      <vt:variant>
        <vt:lpwstr>https://sip.lex.pl/</vt:lpwstr>
      </vt:variant>
      <vt:variant>
        <vt:lpwstr>/dokument/17074707#art%2824%29ust%281%29pkt%2814%29</vt:lpwstr>
      </vt:variant>
      <vt:variant>
        <vt:i4>6160478</vt:i4>
      </vt:variant>
      <vt:variant>
        <vt:i4>57</vt:i4>
      </vt:variant>
      <vt:variant>
        <vt:i4>0</vt:i4>
      </vt:variant>
      <vt:variant>
        <vt:i4>5</vt:i4>
      </vt:variant>
      <vt:variant>
        <vt:lpwstr>https://sip.lex.pl/</vt:lpwstr>
      </vt:variant>
      <vt:variant>
        <vt:lpwstr>/dokument/17074707#art%2824%29ust%281%29pkt%2813%29</vt:lpwstr>
      </vt:variant>
      <vt:variant>
        <vt:i4>458853</vt:i4>
      </vt:variant>
      <vt:variant>
        <vt:i4>54</vt:i4>
      </vt:variant>
      <vt:variant>
        <vt:i4>0</vt:i4>
      </vt:variant>
      <vt:variant>
        <vt:i4>5</vt:i4>
      </vt:variant>
      <vt:variant>
        <vt:lpwstr>mailto:zamowieniapubliczne@awl.edu.pl</vt:lpwstr>
      </vt:variant>
      <vt:variant>
        <vt:lpwstr/>
      </vt:variant>
      <vt:variant>
        <vt:i4>458853</vt:i4>
      </vt:variant>
      <vt:variant>
        <vt:i4>51</vt:i4>
      </vt:variant>
      <vt:variant>
        <vt:i4>0</vt:i4>
      </vt:variant>
      <vt:variant>
        <vt:i4>5</vt:i4>
      </vt:variant>
      <vt:variant>
        <vt:lpwstr>mailto:zamowieniapubliczne@awl.edu.pl</vt:lpwstr>
      </vt:variant>
      <vt:variant>
        <vt:lpwstr/>
      </vt:variant>
      <vt:variant>
        <vt:i4>6291503</vt:i4>
      </vt:variant>
      <vt:variant>
        <vt:i4>48</vt:i4>
      </vt:variant>
      <vt:variant>
        <vt:i4>0</vt:i4>
      </vt:variant>
      <vt:variant>
        <vt:i4>5</vt:i4>
      </vt:variant>
      <vt:variant>
        <vt:lpwstr>http://www.platformazakupowa.pl/transakcja/numerID</vt:lpwstr>
      </vt:variant>
      <vt:variant>
        <vt:lpwstr/>
      </vt:variant>
      <vt:variant>
        <vt:i4>262214</vt:i4>
      </vt:variant>
      <vt:variant>
        <vt:i4>45</vt:i4>
      </vt:variant>
      <vt:variant>
        <vt:i4>0</vt:i4>
      </vt:variant>
      <vt:variant>
        <vt:i4>5</vt:i4>
      </vt:variant>
      <vt:variant>
        <vt:lpwstr>http://www.platformazakupowa.pl/transakcja/numer</vt:lpwstr>
      </vt:variant>
      <vt:variant>
        <vt:lpwstr/>
      </vt:variant>
      <vt:variant>
        <vt:i4>3997803</vt:i4>
      </vt:variant>
      <vt:variant>
        <vt:i4>42</vt:i4>
      </vt:variant>
      <vt:variant>
        <vt:i4>0</vt:i4>
      </vt:variant>
      <vt:variant>
        <vt:i4>5</vt:i4>
      </vt:variant>
      <vt:variant>
        <vt:lpwstr>http://www.uzp.gov.pl/zagadnienia-merytoryczne/prawo-polskie/inne-przepisy/resolveuid/c91cab914fc650b04f96552d0cd59791</vt:lpwstr>
      </vt:variant>
      <vt:variant>
        <vt:lpwstr/>
      </vt:variant>
      <vt:variant>
        <vt:i4>3801143</vt:i4>
      </vt:variant>
      <vt:variant>
        <vt:i4>39</vt:i4>
      </vt:variant>
      <vt:variant>
        <vt:i4>0</vt:i4>
      </vt:variant>
      <vt:variant>
        <vt:i4>5</vt:i4>
      </vt:variant>
      <vt:variant>
        <vt:lpwstr>http://www.uzp.gov.pl/zagadnienia-merytoryczne/prawo-polskie/inne-przepisy/resolveuid/4b6e743deaa692020c9268fe9b52cd57</vt:lpwstr>
      </vt:variant>
      <vt:variant>
        <vt:lpwstr/>
      </vt:variant>
      <vt:variant>
        <vt:i4>3801143</vt:i4>
      </vt:variant>
      <vt:variant>
        <vt:i4>36</vt:i4>
      </vt:variant>
      <vt:variant>
        <vt:i4>0</vt:i4>
      </vt:variant>
      <vt:variant>
        <vt:i4>5</vt:i4>
      </vt:variant>
      <vt:variant>
        <vt:lpwstr>http://www.uzp.gov.pl/zagadnienia-merytoryczne/prawo-polskie/inne-przepisy/resolveuid/4b6e743deaa692020c9268fe9b52cd57</vt:lpwstr>
      </vt:variant>
      <vt:variant>
        <vt:lpwstr/>
      </vt:variant>
      <vt:variant>
        <vt:i4>7143523</vt:i4>
      </vt:variant>
      <vt:variant>
        <vt:i4>33</vt:i4>
      </vt:variant>
      <vt:variant>
        <vt:i4>0</vt:i4>
      </vt:variant>
      <vt:variant>
        <vt:i4>5</vt:i4>
      </vt:variant>
      <vt:variant>
        <vt:lpwstr>http://www.uzp.gov.pl/zagadnienia-merytoryczne/prawo-polskie/inne-przepisy/resolveuid/ff3835f189a4e75b47e9685662591b53</vt:lpwstr>
      </vt:variant>
      <vt:variant>
        <vt:lpwstr/>
      </vt:variant>
      <vt:variant>
        <vt:i4>7012412</vt:i4>
      </vt:variant>
      <vt:variant>
        <vt:i4>30</vt:i4>
      </vt:variant>
      <vt:variant>
        <vt:i4>0</vt:i4>
      </vt:variant>
      <vt:variant>
        <vt:i4>5</vt:i4>
      </vt:variant>
      <vt:variant>
        <vt:lpwstr>http://www.uzp.gov.pl/zagadnienia-merytoryczne/prawo-polskie/inne-przepisy/resolveuid/6320f97f6e431df63f9415d7623d88a8</vt:lpwstr>
      </vt:variant>
      <vt:variant>
        <vt:lpwstr/>
      </vt:variant>
      <vt:variant>
        <vt:i4>3735613</vt:i4>
      </vt:variant>
      <vt:variant>
        <vt:i4>27</vt:i4>
      </vt:variant>
      <vt:variant>
        <vt:i4>0</vt:i4>
      </vt:variant>
      <vt:variant>
        <vt:i4>5</vt:i4>
      </vt:variant>
      <vt:variant>
        <vt:lpwstr>http://www.uzp.gov.pl/zagadnienia-merytoryczne/prawo-polskie/inne-przepisy/resolveuid/9ae09370a125b3e1ec087423144b76fd</vt:lpwstr>
      </vt:variant>
      <vt:variant>
        <vt:lpwstr/>
      </vt:variant>
      <vt:variant>
        <vt:i4>6422632</vt:i4>
      </vt:variant>
      <vt:variant>
        <vt:i4>24</vt:i4>
      </vt:variant>
      <vt:variant>
        <vt:i4>0</vt:i4>
      </vt:variant>
      <vt:variant>
        <vt:i4>5</vt:i4>
      </vt:variant>
      <vt:variant>
        <vt:lpwstr>http://www.uzp.gov.pl/zagadnienia-merytoryczne/prawo-polskie/inne-przepisy/resolveuid/bf6ecc0838068c5db0a096b6b012e206</vt:lpwstr>
      </vt:variant>
      <vt:variant>
        <vt:lpwstr/>
      </vt:variant>
      <vt:variant>
        <vt:i4>5963778</vt:i4>
      </vt:variant>
      <vt:variant>
        <vt:i4>21</vt:i4>
      </vt:variant>
      <vt:variant>
        <vt:i4>0</vt:i4>
      </vt:variant>
      <vt:variant>
        <vt:i4>5</vt:i4>
      </vt:variant>
      <vt:variant>
        <vt:lpwstr>http://www.uzp.gov.pl/zagadnienia-merytoryczne/prawo-polskie/akty-wykonawcze/resolveuid/40dbf02c96d9fab92f8f5f475f2ae3f9</vt:lpwstr>
      </vt:variant>
      <vt:variant>
        <vt:lpwstr/>
      </vt:variant>
      <vt:variant>
        <vt:i4>2359397</vt:i4>
      </vt:variant>
      <vt:variant>
        <vt:i4>18</vt:i4>
      </vt:variant>
      <vt:variant>
        <vt:i4>0</vt:i4>
      </vt:variant>
      <vt:variant>
        <vt:i4>5</vt:i4>
      </vt:variant>
      <vt:variant>
        <vt:lpwstr>http://www.uzp.gov.pl/zagadnienia-merytoryczne/prawo-polskie/akty-wykonawcze/Rozporzadzenie protoko142 pdf.pdf</vt:lpwstr>
      </vt:variant>
      <vt:variant>
        <vt:lpwstr/>
      </vt:variant>
      <vt:variant>
        <vt:i4>524303</vt:i4>
      </vt:variant>
      <vt:variant>
        <vt:i4>14</vt:i4>
      </vt:variant>
      <vt:variant>
        <vt:i4>0</vt:i4>
      </vt:variant>
      <vt:variant>
        <vt:i4>5</vt:i4>
      </vt:variant>
      <vt:variant>
        <vt:lpwstr>http://www.uzp.gov.pl/zagadnienia-merytoryczne/prawo-polskie/akty-wykonawcze/resolveuid/482aaf0ad0bc744463fe97472ee02d53</vt:lpwstr>
      </vt:variant>
      <vt:variant>
        <vt:lpwstr/>
      </vt:variant>
      <vt:variant>
        <vt:i4>196685</vt:i4>
      </vt:variant>
      <vt:variant>
        <vt:i4>12</vt:i4>
      </vt:variant>
      <vt:variant>
        <vt:i4>0</vt:i4>
      </vt:variant>
      <vt:variant>
        <vt:i4>5</vt:i4>
      </vt:variant>
      <vt:variant>
        <vt:lpwstr>http://www.uzp.gov.pl/zagadnienia-merytoryczne/prawo-polskie/akty-wykonawcze/rozporzadzenie kwoty.pdf</vt:lpwstr>
      </vt:variant>
      <vt:variant>
        <vt:lpwstr/>
      </vt:variant>
      <vt:variant>
        <vt:i4>5439569</vt:i4>
      </vt:variant>
      <vt:variant>
        <vt:i4>8</vt:i4>
      </vt:variant>
      <vt:variant>
        <vt:i4>0</vt:i4>
      </vt:variant>
      <vt:variant>
        <vt:i4>5</vt:i4>
      </vt:variant>
      <vt:variant>
        <vt:lpwstr>http://www.uzp.gov.pl/zagadnienia-merytoryczne/prawo-polskie/akty-wykonawcze/resolveuid/b74ab35a205bb475500ceee1ce4d8b81</vt:lpwstr>
      </vt:variant>
      <vt:variant>
        <vt:lpwstr/>
      </vt:variant>
      <vt:variant>
        <vt:i4>7405603</vt:i4>
      </vt:variant>
      <vt:variant>
        <vt:i4>6</vt:i4>
      </vt:variant>
      <vt:variant>
        <vt:i4>0</vt:i4>
      </vt:variant>
      <vt:variant>
        <vt:i4>5</vt:i4>
      </vt:variant>
      <vt:variant>
        <vt:lpwstr>http://www.uzp.gov.pl/zagadnienia-merytoryczne/prawo-polskie/akty-wykonawcze/rozporzadzenie kurs z142otego.pdf</vt:lpwstr>
      </vt:variant>
      <vt:variant>
        <vt:lpwstr/>
      </vt:variant>
      <vt:variant>
        <vt:i4>4063255</vt:i4>
      </vt:variant>
      <vt:variant>
        <vt:i4>3</vt:i4>
      </vt:variant>
      <vt:variant>
        <vt:i4>0</vt:i4>
      </vt:variant>
      <vt:variant>
        <vt:i4>5</vt:i4>
      </vt:variant>
      <vt:variant>
        <vt:lpwstr>ftp://ftp.uzp.gov.pl/Ustawa_PZP/</vt:lpwstr>
      </vt:variant>
      <vt:variant>
        <vt:lpwstr/>
      </vt:variant>
      <vt:variant>
        <vt:i4>458853</vt:i4>
      </vt:variant>
      <vt:variant>
        <vt:i4>0</vt:i4>
      </vt:variant>
      <vt:variant>
        <vt:i4>0</vt:i4>
      </vt:variant>
      <vt:variant>
        <vt:i4>5</vt:i4>
      </vt:variant>
      <vt:variant>
        <vt:lpwstr>mailto:zamowieniapubliczne@awl.edu.pl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Anna Urbańczyk</dc:creator>
  <cp:keywords/>
  <cp:lastModifiedBy>Mękarska Barbara</cp:lastModifiedBy>
  <cp:revision>7</cp:revision>
  <cp:lastPrinted>2020-01-17T10:10:00Z</cp:lastPrinted>
  <dcterms:created xsi:type="dcterms:W3CDTF">2020-01-10T10:24:00Z</dcterms:created>
  <dcterms:modified xsi:type="dcterms:W3CDTF">2020-01-17T10:15:00Z</dcterms:modified>
</cp:coreProperties>
</file>