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B5A7" w14:textId="719F907A" w:rsidR="005E4033" w:rsidRPr="004E6B4C" w:rsidRDefault="00E43B04" w:rsidP="00E43B04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Szczecin, </w:t>
      </w:r>
      <w:r w:rsidR="00BA5C34">
        <w:rPr>
          <w:rFonts w:asciiTheme="minorHAnsi" w:eastAsia="Calibri" w:hAnsiTheme="minorHAnsi" w:cstheme="minorHAnsi"/>
          <w:sz w:val="22"/>
          <w:szCs w:val="22"/>
        </w:rPr>
        <w:t>1</w:t>
      </w:r>
      <w:r w:rsidR="005C0032">
        <w:rPr>
          <w:rFonts w:asciiTheme="minorHAnsi" w:eastAsia="Calibri" w:hAnsiTheme="minorHAnsi" w:cstheme="minorHAnsi"/>
          <w:sz w:val="22"/>
          <w:szCs w:val="22"/>
        </w:rPr>
        <w:t>7</w:t>
      </w:r>
      <w:r>
        <w:rPr>
          <w:rFonts w:asciiTheme="minorHAnsi" w:eastAsia="Calibri" w:hAnsiTheme="minorHAnsi" w:cstheme="minorHAnsi"/>
          <w:sz w:val="22"/>
          <w:szCs w:val="22"/>
        </w:rPr>
        <w:t>.12.2024</w:t>
      </w:r>
    </w:p>
    <w:p w14:paraId="05C09778" w14:textId="77777777" w:rsidR="005E4033" w:rsidRPr="00ED715D" w:rsidRDefault="005E4033" w:rsidP="00B41AB8">
      <w:pPr>
        <w:jc w:val="center"/>
        <w:rPr>
          <w:rFonts w:asciiTheme="minorHAnsi" w:hAnsiTheme="minorHAnsi" w:cstheme="minorHAnsi"/>
          <w:b/>
          <w:szCs w:val="22"/>
          <w:u w:val="single"/>
          <w:lang w:eastAsia="ar-SA"/>
        </w:rPr>
      </w:pPr>
      <w:r w:rsidRPr="00ED715D">
        <w:rPr>
          <w:rFonts w:asciiTheme="minorHAnsi" w:hAnsiTheme="minorHAnsi" w:cstheme="minorHAnsi"/>
          <w:b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6AE553C6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 w Szczecinie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l. M. </w:t>
      </w:r>
      <w:proofErr w:type="spellStart"/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Golisza</w:t>
      </w:r>
      <w:proofErr w:type="spellEnd"/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2A20ABAA" w14:textId="7B852836" w:rsidR="00ED715D" w:rsidRPr="00245506" w:rsidRDefault="00E43B04" w:rsidP="00ED715D">
      <w:pPr>
        <w:spacing w:before="240" w:line="276" w:lineRule="auto"/>
        <w:jc w:val="center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bCs/>
          <w:kern w:val="32"/>
          <w:sz w:val="22"/>
        </w:rPr>
        <w:t>„</w:t>
      </w:r>
      <w:r w:rsidR="00E03BEE">
        <w:rPr>
          <w:rFonts w:asciiTheme="minorHAnsi" w:hAnsiTheme="minorHAnsi" w:cstheme="minorHAnsi"/>
          <w:b/>
          <w:bCs/>
          <w:kern w:val="32"/>
          <w:sz w:val="22"/>
        </w:rPr>
        <w:t>Przedłużenie wsparcia dla serwerów i macierzy IBM</w:t>
      </w:r>
      <w:r>
        <w:rPr>
          <w:rFonts w:asciiTheme="minorHAnsi" w:hAnsiTheme="minorHAnsi" w:cstheme="minorHAnsi"/>
          <w:b/>
          <w:bCs/>
          <w:kern w:val="32"/>
          <w:sz w:val="22"/>
        </w:rPr>
        <w:t>”</w:t>
      </w:r>
    </w:p>
    <w:p w14:paraId="01A71518" w14:textId="77777777" w:rsidR="003A140B" w:rsidRPr="004E6B4C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415506D6" w:rsidR="003A140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 w:rsidR="00A11A8F">
        <w:rPr>
          <w:rFonts w:asciiTheme="minorHAnsi" w:hAnsiTheme="minorHAnsi" w:cstheme="minorHAnsi"/>
          <w:sz w:val="20"/>
          <w:szCs w:val="22"/>
          <w:lang w:eastAsia="pl-PL"/>
        </w:rPr>
        <w:t xml:space="preserve"> (Dz.U.  z 2023 r. poz. 179)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7FDAFB51" w14:textId="0EE84465" w:rsidR="0039003E" w:rsidRDefault="0039003E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021D92EF" w14:textId="77777777" w:rsidR="0039003E" w:rsidRPr="00813287" w:rsidRDefault="0039003E" w:rsidP="0039003E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439A841C" w14:textId="77777777" w:rsidR="0039003E" w:rsidRPr="00813287" w:rsidRDefault="0039003E" w:rsidP="0039003E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</w:t>
      </w:r>
      <w:proofErr w:type="spellStart"/>
      <w:r w:rsidRPr="00813287">
        <w:rPr>
          <w:rFonts w:asciiTheme="minorHAnsi" w:hAnsiTheme="minorHAnsi" w:cstheme="minorHAnsi"/>
          <w:sz w:val="20"/>
          <w:szCs w:val="20"/>
        </w:rPr>
        <w:t>ZWiK</w:t>
      </w:r>
      <w:proofErr w:type="spellEnd"/>
      <w:r w:rsidRPr="00813287">
        <w:rPr>
          <w:rFonts w:asciiTheme="minorHAnsi" w:hAnsiTheme="minorHAnsi" w:cstheme="minorHAnsi"/>
          <w:sz w:val="20"/>
          <w:szCs w:val="20"/>
        </w:rPr>
        <w:t xml:space="preserve">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19CB033D" w14:textId="77777777" w:rsidR="0039003E" w:rsidRPr="00813287" w:rsidRDefault="0039003E" w:rsidP="0039003E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1ED7B3FD" w14:textId="6F472BF3" w:rsidR="00E03BEE" w:rsidRPr="00E03BEE" w:rsidRDefault="00E03BEE" w:rsidP="00E03BEE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03BEE">
        <w:rPr>
          <w:rFonts w:asciiTheme="minorHAnsi" w:hAnsiTheme="minorHAnsi" w:cstheme="minorHAnsi"/>
          <w:sz w:val="22"/>
          <w:szCs w:val="22"/>
        </w:rPr>
        <w:t>Przedmiotem zamówienia jest przedłużenie pogwarancyjnego wsparcia serwisowego nr ID- 0060514 z gwarantowanym czasem usunięcia awarii sprzętu 24h i oknem serwisowym 24h 7dni w tygodniu,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E03BEE">
        <w:rPr>
          <w:rFonts w:asciiTheme="minorHAnsi" w:hAnsiTheme="minorHAnsi" w:cstheme="minorHAnsi"/>
          <w:sz w:val="22"/>
          <w:szCs w:val="22"/>
        </w:rPr>
        <w:t xml:space="preserve"> na okres </w:t>
      </w:r>
      <w:r>
        <w:rPr>
          <w:rFonts w:asciiTheme="minorHAnsi" w:hAnsiTheme="minorHAnsi" w:cstheme="minorHAnsi"/>
          <w:sz w:val="22"/>
          <w:szCs w:val="22"/>
        </w:rPr>
        <w:t>01.02.</w:t>
      </w:r>
      <w:r w:rsidRPr="00E03BEE">
        <w:rPr>
          <w:rFonts w:asciiTheme="minorHAnsi" w:hAnsiTheme="minorHAnsi" w:cstheme="minorHAnsi"/>
          <w:sz w:val="22"/>
          <w:szCs w:val="22"/>
        </w:rPr>
        <w:t>2025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03BEE">
        <w:rPr>
          <w:rFonts w:asciiTheme="minorHAnsi" w:hAnsiTheme="minorHAnsi" w:cstheme="minorHAnsi"/>
          <w:sz w:val="22"/>
          <w:szCs w:val="22"/>
        </w:rPr>
        <w:t xml:space="preserve"> do </w:t>
      </w:r>
      <w:r>
        <w:rPr>
          <w:rFonts w:asciiTheme="minorHAnsi" w:hAnsiTheme="minorHAnsi" w:cstheme="minorHAnsi"/>
          <w:sz w:val="22"/>
          <w:szCs w:val="22"/>
        </w:rPr>
        <w:t>31.01.</w:t>
      </w:r>
      <w:r w:rsidRPr="00E03BEE">
        <w:rPr>
          <w:rFonts w:asciiTheme="minorHAnsi" w:hAnsiTheme="minorHAnsi" w:cstheme="minorHAnsi"/>
          <w:sz w:val="22"/>
          <w:szCs w:val="22"/>
        </w:rPr>
        <w:t>2026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03BEE">
        <w:rPr>
          <w:rFonts w:asciiTheme="minorHAnsi" w:hAnsiTheme="minorHAnsi" w:cstheme="minorHAnsi"/>
          <w:sz w:val="22"/>
          <w:szCs w:val="22"/>
        </w:rPr>
        <w:t xml:space="preserve"> obejmujące swym zakresem sprzęt i oprogramowanie systemowe firmy IBM wyszczególnione poniżej:</w:t>
      </w:r>
    </w:p>
    <w:p w14:paraId="5420A150" w14:textId="102B9C10" w:rsidR="00E03BEE" w:rsidRPr="00E03BEE" w:rsidRDefault="00E03BEE" w:rsidP="00E03BEE">
      <w:pPr>
        <w:rPr>
          <w:rFonts w:asciiTheme="minorHAnsi" w:hAnsiTheme="minorHAnsi" w:cstheme="minorHAnsi"/>
          <w:sz w:val="22"/>
          <w:szCs w:val="22"/>
        </w:rPr>
      </w:pPr>
      <w:r w:rsidRPr="00E03B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>Macierz dyskowa IBM v5030:</w:t>
      </w:r>
    </w:p>
    <w:tbl>
      <w:tblPr>
        <w:tblW w:w="8619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4592"/>
        <w:gridCol w:w="676"/>
        <w:gridCol w:w="1733"/>
      </w:tblGrid>
      <w:tr w:rsidR="00E03BEE" w:rsidRPr="00E03BEE" w14:paraId="01A899CB" w14:textId="77777777" w:rsidTr="00E03BEE">
        <w:trPr>
          <w:trHeight w:val="89"/>
        </w:trPr>
        <w:tc>
          <w:tcPr>
            <w:tcW w:w="1618" w:type="dxa"/>
          </w:tcPr>
          <w:p w14:paraId="02D960F1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 xml:space="preserve">Urządzenie / funkcjonalność </w:t>
            </w:r>
          </w:p>
        </w:tc>
        <w:tc>
          <w:tcPr>
            <w:tcW w:w="4592" w:type="dxa"/>
          </w:tcPr>
          <w:p w14:paraId="6868C016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 xml:space="preserve">Opis </w:t>
            </w:r>
          </w:p>
        </w:tc>
        <w:tc>
          <w:tcPr>
            <w:tcW w:w="676" w:type="dxa"/>
          </w:tcPr>
          <w:p w14:paraId="159DF13A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 xml:space="preserve">ilość </w:t>
            </w:r>
          </w:p>
        </w:tc>
        <w:tc>
          <w:tcPr>
            <w:tcW w:w="1733" w:type="dxa"/>
          </w:tcPr>
          <w:p w14:paraId="673BF165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>S/N</w:t>
            </w:r>
          </w:p>
        </w:tc>
      </w:tr>
      <w:tr w:rsidR="00E03BEE" w:rsidRPr="00E03BEE" w14:paraId="749727E1" w14:textId="77777777" w:rsidTr="00E03BEE">
        <w:trPr>
          <w:trHeight w:val="89"/>
        </w:trPr>
        <w:tc>
          <w:tcPr>
            <w:tcW w:w="1618" w:type="dxa"/>
          </w:tcPr>
          <w:p w14:paraId="3C20BC04" w14:textId="77777777" w:rsidR="00E03BEE" w:rsidRPr="00E03BEE" w:rsidRDefault="00E03BEE" w:rsidP="00E03B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2078-24G</w:t>
            </w:r>
          </w:p>
        </w:tc>
        <w:tc>
          <w:tcPr>
            <w:tcW w:w="4592" w:type="dxa"/>
          </w:tcPr>
          <w:p w14:paraId="4ED9B2EE" w14:textId="77777777" w:rsidR="00E03BEE" w:rsidRPr="00E03BEE" w:rsidRDefault="00E03BEE" w:rsidP="00E03B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FlashSystem</w:t>
            </w:r>
            <w:proofErr w:type="spellEnd"/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5100 SFF Expansion </w:t>
            </w:r>
            <w:proofErr w:type="spellStart"/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Enclosure</w:t>
            </w:r>
            <w:proofErr w:type="spellEnd"/>
          </w:p>
        </w:tc>
        <w:tc>
          <w:tcPr>
            <w:tcW w:w="676" w:type="dxa"/>
          </w:tcPr>
          <w:p w14:paraId="10B232B9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14:paraId="1F50AA04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>781C2D5</w:t>
            </w:r>
          </w:p>
        </w:tc>
      </w:tr>
      <w:tr w:rsidR="00E03BEE" w:rsidRPr="00E03BEE" w14:paraId="0040E764" w14:textId="77777777" w:rsidTr="00E03BEE">
        <w:trPr>
          <w:trHeight w:val="89"/>
        </w:trPr>
        <w:tc>
          <w:tcPr>
            <w:tcW w:w="1618" w:type="dxa"/>
          </w:tcPr>
          <w:p w14:paraId="65E1C711" w14:textId="77777777" w:rsidR="00E03BEE" w:rsidRPr="00E03BEE" w:rsidRDefault="00E03BEE" w:rsidP="00E03B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2078-324</w:t>
            </w:r>
          </w:p>
        </w:tc>
        <w:tc>
          <w:tcPr>
            <w:tcW w:w="4592" w:type="dxa"/>
          </w:tcPr>
          <w:p w14:paraId="219EB969" w14:textId="77777777" w:rsidR="00E03BEE" w:rsidRPr="00E03BEE" w:rsidRDefault="00E03BEE" w:rsidP="00E03BE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Macierz</w:t>
            </w:r>
            <w:proofErr w:type="spellEnd"/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v5030</w:t>
            </w:r>
          </w:p>
        </w:tc>
        <w:tc>
          <w:tcPr>
            <w:tcW w:w="676" w:type="dxa"/>
          </w:tcPr>
          <w:p w14:paraId="613BA9A4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733" w:type="dxa"/>
          </w:tcPr>
          <w:p w14:paraId="48E7D0C5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781CK65</w:t>
            </w:r>
          </w:p>
        </w:tc>
      </w:tr>
      <w:tr w:rsidR="00E03BEE" w:rsidRPr="00E03BEE" w14:paraId="5C0B6C4D" w14:textId="77777777" w:rsidTr="00E03BEE">
        <w:trPr>
          <w:trHeight w:val="199"/>
        </w:trPr>
        <w:tc>
          <w:tcPr>
            <w:tcW w:w="1618" w:type="dxa"/>
            <w:vAlign w:val="bottom"/>
          </w:tcPr>
          <w:p w14:paraId="54F9A84A" w14:textId="77777777" w:rsidR="00E03BEE" w:rsidRPr="00E03BEE" w:rsidRDefault="00E03BEE" w:rsidP="00E03B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2078-24F</w:t>
            </w:r>
          </w:p>
        </w:tc>
        <w:tc>
          <w:tcPr>
            <w:tcW w:w="4592" w:type="dxa"/>
            <w:vAlign w:val="bottom"/>
          </w:tcPr>
          <w:p w14:paraId="08BA0B3C" w14:textId="77777777" w:rsidR="00E03BEE" w:rsidRPr="00E03BEE" w:rsidRDefault="00E03BEE" w:rsidP="00E03BE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SFF Expansion </w:t>
            </w:r>
            <w:proofErr w:type="spellStart"/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Enclosure</w:t>
            </w:r>
            <w:proofErr w:type="spellEnd"/>
          </w:p>
        </w:tc>
        <w:tc>
          <w:tcPr>
            <w:tcW w:w="676" w:type="dxa"/>
            <w:vAlign w:val="bottom"/>
          </w:tcPr>
          <w:p w14:paraId="644DB152" w14:textId="77777777" w:rsidR="00E03BEE" w:rsidRPr="00E03BEE" w:rsidRDefault="00E03BEE" w:rsidP="00E03BE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14:paraId="13987D4B" w14:textId="77777777" w:rsidR="00E03BEE" w:rsidRPr="00E03BEE" w:rsidRDefault="00E03BEE" w:rsidP="00E03BE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781CG87</w:t>
            </w:r>
          </w:p>
        </w:tc>
      </w:tr>
    </w:tbl>
    <w:p w14:paraId="3D46BFCE" w14:textId="77777777" w:rsidR="00E03BEE" w:rsidRPr="00E03BEE" w:rsidRDefault="00E03BEE" w:rsidP="00E03BEE">
      <w:pPr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  <w:lang w:val="en-US"/>
        </w:rPr>
      </w:pPr>
    </w:p>
    <w:p w14:paraId="5E392903" w14:textId="77B60267" w:rsidR="00E03BEE" w:rsidRPr="00E03BEE" w:rsidRDefault="00E03BEE" w:rsidP="00E03BEE">
      <w:pPr>
        <w:ind w:firstLine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</w:t>
      </w:r>
      <w:r w:rsidRPr="00E03BEE">
        <w:rPr>
          <w:rFonts w:asciiTheme="minorHAnsi" w:hAnsiTheme="minorHAnsi" w:cstheme="minorHAnsi"/>
          <w:sz w:val="22"/>
          <w:szCs w:val="22"/>
        </w:rPr>
        <w:t>acierz dyskowa IBM V5010 w konfiguracji :</w:t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8778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4678"/>
        <w:gridCol w:w="688"/>
        <w:gridCol w:w="1764"/>
      </w:tblGrid>
      <w:tr w:rsidR="00E03BEE" w:rsidRPr="00E03BEE" w14:paraId="1C3E2584" w14:textId="77777777" w:rsidTr="00E03BEE">
        <w:trPr>
          <w:trHeight w:val="87"/>
        </w:trPr>
        <w:tc>
          <w:tcPr>
            <w:tcW w:w="1648" w:type="dxa"/>
          </w:tcPr>
          <w:p w14:paraId="51E73680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 xml:space="preserve">Urządzenie / funkcjonalność </w:t>
            </w:r>
          </w:p>
        </w:tc>
        <w:tc>
          <w:tcPr>
            <w:tcW w:w="4678" w:type="dxa"/>
          </w:tcPr>
          <w:p w14:paraId="2E22A13F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 xml:space="preserve">Opis </w:t>
            </w:r>
          </w:p>
        </w:tc>
        <w:tc>
          <w:tcPr>
            <w:tcW w:w="688" w:type="dxa"/>
          </w:tcPr>
          <w:p w14:paraId="0190B213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 xml:space="preserve">ilość </w:t>
            </w:r>
          </w:p>
        </w:tc>
        <w:tc>
          <w:tcPr>
            <w:tcW w:w="1764" w:type="dxa"/>
          </w:tcPr>
          <w:p w14:paraId="270C419F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>S/N</w:t>
            </w:r>
          </w:p>
        </w:tc>
      </w:tr>
      <w:tr w:rsidR="00E03BEE" w:rsidRPr="00E03BEE" w14:paraId="0C3631D7" w14:textId="77777777" w:rsidTr="00E03BEE">
        <w:trPr>
          <w:trHeight w:val="87"/>
        </w:trPr>
        <w:tc>
          <w:tcPr>
            <w:tcW w:w="1648" w:type="dxa"/>
          </w:tcPr>
          <w:p w14:paraId="1731F323" w14:textId="77777777" w:rsidR="00E03BEE" w:rsidRPr="00E03BEE" w:rsidRDefault="00E03BEE" w:rsidP="00E03B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2078-24G</w:t>
            </w:r>
          </w:p>
        </w:tc>
        <w:tc>
          <w:tcPr>
            <w:tcW w:w="4678" w:type="dxa"/>
          </w:tcPr>
          <w:p w14:paraId="72494E0E" w14:textId="77777777" w:rsidR="00E03BEE" w:rsidRPr="00E03BEE" w:rsidRDefault="00E03BEE" w:rsidP="00E03B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FlashSystem</w:t>
            </w:r>
            <w:proofErr w:type="spellEnd"/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5100 SFF Expansion </w:t>
            </w:r>
            <w:proofErr w:type="spellStart"/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Enclosure</w:t>
            </w:r>
            <w:proofErr w:type="spellEnd"/>
          </w:p>
        </w:tc>
        <w:tc>
          <w:tcPr>
            <w:tcW w:w="688" w:type="dxa"/>
          </w:tcPr>
          <w:p w14:paraId="01446A76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64" w:type="dxa"/>
          </w:tcPr>
          <w:p w14:paraId="38B4D402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>781C2A6</w:t>
            </w:r>
          </w:p>
        </w:tc>
      </w:tr>
      <w:tr w:rsidR="00E03BEE" w:rsidRPr="00E03BEE" w14:paraId="1731EAB4" w14:textId="77777777" w:rsidTr="00E03BEE">
        <w:trPr>
          <w:trHeight w:val="87"/>
        </w:trPr>
        <w:tc>
          <w:tcPr>
            <w:tcW w:w="1648" w:type="dxa"/>
          </w:tcPr>
          <w:p w14:paraId="1622AD45" w14:textId="77777777" w:rsidR="00E03BEE" w:rsidRPr="00E03BEE" w:rsidRDefault="00E03BEE" w:rsidP="00E03B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2078-124</w:t>
            </w:r>
          </w:p>
        </w:tc>
        <w:tc>
          <w:tcPr>
            <w:tcW w:w="4678" w:type="dxa"/>
          </w:tcPr>
          <w:p w14:paraId="4B5DF154" w14:textId="77777777" w:rsidR="00E03BEE" w:rsidRPr="00E03BEE" w:rsidRDefault="00E03BEE" w:rsidP="00E03B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Macierz v5010</w:t>
            </w:r>
          </w:p>
        </w:tc>
        <w:tc>
          <w:tcPr>
            <w:tcW w:w="688" w:type="dxa"/>
          </w:tcPr>
          <w:p w14:paraId="6E00055F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64" w:type="dxa"/>
          </w:tcPr>
          <w:p w14:paraId="11DAEFE5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>781CF08</w:t>
            </w:r>
          </w:p>
        </w:tc>
      </w:tr>
    </w:tbl>
    <w:p w14:paraId="7105ABF1" w14:textId="77777777" w:rsidR="00E03BEE" w:rsidRPr="00E03BEE" w:rsidRDefault="00E03BEE" w:rsidP="00E03BE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1A2315E" w14:textId="77777777" w:rsidR="00E03BEE" w:rsidRPr="00E03BEE" w:rsidRDefault="00E03BEE" w:rsidP="00E03BEE">
      <w:pPr>
        <w:ind w:firstLine="425"/>
        <w:rPr>
          <w:rFonts w:asciiTheme="minorHAnsi" w:hAnsiTheme="minorHAnsi" w:cstheme="minorHAnsi"/>
          <w:sz w:val="22"/>
          <w:szCs w:val="22"/>
        </w:rPr>
      </w:pPr>
      <w:r w:rsidRPr="00E03BEE">
        <w:rPr>
          <w:rFonts w:asciiTheme="minorHAnsi" w:hAnsiTheme="minorHAnsi" w:cstheme="minorHAnsi"/>
          <w:sz w:val="22"/>
          <w:szCs w:val="22"/>
        </w:rPr>
        <w:t>Serwer IBM Power S922  w konfiguracji :</w:t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880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4692"/>
        <w:gridCol w:w="691"/>
        <w:gridCol w:w="1771"/>
      </w:tblGrid>
      <w:tr w:rsidR="00E03BEE" w:rsidRPr="00E03BEE" w14:paraId="4358568B" w14:textId="77777777" w:rsidTr="00E03BEE">
        <w:trPr>
          <w:trHeight w:val="103"/>
        </w:trPr>
        <w:tc>
          <w:tcPr>
            <w:tcW w:w="1654" w:type="dxa"/>
          </w:tcPr>
          <w:p w14:paraId="464C9D84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 xml:space="preserve">Urządzenie / funkcjonalność </w:t>
            </w:r>
          </w:p>
        </w:tc>
        <w:tc>
          <w:tcPr>
            <w:tcW w:w="4692" w:type="dxa"/>
          </w:tcPr>
          <w:p w14:paraId="0443BDE7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 xml:space="preserve">Opis </w:t>
            </w:r>
          </w:p>
        </w:tc>
        <w:tc>
          <w:tcPr>
            <w:tcW w:w="691" w:type="dxa"/>
          </w:tcPr>
          <w:p w14:paraId="35D909E8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 xml:space="preserve">ilość </w:t>
            </w:r>
          </w:p>
        </w:tc>
        <w:tc>
          <w:tcPr>
            <w:tcW w:w="1771" w:type="dxa"/>
          </w:tcPr>
          <w:p w14:paraId="625DCB97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>S/N</w:t>
            </w:r>
          </w:p>
        </w:tc>
      </w:tr>
      <w:tr w:rsidR="00E03BEE" w:rsidRPr="00E03BEE" w14:paraId="4B2EB5C6" w14:textId="77777777" w:rsidTr="00E03BEE">
        <w:trPr>
          <w:trHeight w:val="103"/>
        </w:trPr>
        <w:tc>
          <w:tcPr>
            <w:tcW w:w="1654" w:type="dxa"/>
          </w:tcPr>
          <w:p w14:paraId="2EFCE18C" w14:textId="77777777" w:rsidR="00E03BEE" w:rsidRPr="00E03BEE" w:rsidRDefault="00E03BEE" w:rsidP="00E03B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9009-22A</w:t>
            </w:r>
          </w:p>
        </w:tc>
        <w:tc>
          <w:tcPr>
            <w:tcW w:w="4692" w:type="dxa"/>
          </w:tcPr>
          <w:p w14:paraId="3665838A" w14:textId="77777777" w:rsidR="00E03BEE" w:rsidRPr="00E03BEE" w:rsidRDefault="00E03BEE" w:rsidP="00E03B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IBM Power S922 </w:t>
            </w:r>
          </w:p>
        </w:tc>
        <w:tc>
          <w:tcPr>
            <w:tcW w:w="691" w:type="dxa"/>
          </w:tcPr>
          <w:p w14:paraId="6F740A24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51B5EC15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>7816CF0, 7816CE0</w:t>
            </w:r>
          </w:p>
        </w:tc>
      </w:tr>
      <w:tr w:rsidR="00E03BEE" w:rsidRPr="00E03BEE" w14:paraId="2E7FC649" w14:textId="77777777" w:rsidTr="00E03BEE">
        <w:trPr>
          <w:trHeight w:val="103"/>
        </w:trPr>
        <w:tc>
          <w:tcPr>
            <w:tcW w:w="1654" w:type="dxa"/>
          </w:tcPr>
          <w:p w14:paraId="5A004618" w14:textId="77777777" w:rsidR="00E03BEE" w:rsidRPr="00E03BEE" w:rsidRDefault="00E03BEE" w:rsidP="00E03BE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92" w:type="dxa"/>
          </w:tcPr>
          <w:p w14:paraId="578DE667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Wraz</w:t>
            </w:r>
            <w:proofErr w:type="spellEnd"/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oprogramowaniem</w:t>
            </w:r>
            <w:proofErr w:type="spellEnd"/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systemowym</w:t>
            </w:r>
            <w:proofErr w:type="spellEnd"/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691" w:type="dxa"/>
          </w:tcPr>
          <w:p w14:paraId="79CCD588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771" w:type="dxa"/>
          </w:tcPr>
          <w:p w14:paraId="4228B3A0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03BEE" w:rsidRPr="00E03BEE" w14:paraId="396F5763" w14:textId="77777777" w:rsidTr="00E03BEE">
        <w:trPr>
          <w:trHeight w:val="103"/>
        </w:trPr>
        <w:tc>
          <w:tcPr>
            <w:tcW w:w="1654" w:type="dxa"/>
          </w:tcPr>
          <w:p w14:paraId="76E6AB18" w14:textId="77777777" w:rsidR="00E03BEE" w:rsidRPr="00E03BEE" w:rsidRDefault="00E03BEE" w:rsidP="00E03BE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5765-VCS</w:t>
            </w:r>
          </w:p>
        </w:tc>
        <w:tc>
          <w:tcPr>
            <w:tcW w:w="4692" w:type="dxa"/>
          </w:tcPr>
          <w:p w14:paraId="0A3EA9FD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PowerVM</w:t>
            </w:r>
            <w:proofErr w:type="spellEnd"/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Enterprise</w:t>
            </w:r>
          </w:p>
        </w:tc>
        <w:tc>
          <w:tcPr>
            <w:tcW w:w="691" w:type="dxa"/>
          </w:tcPr>
          <w:p w14:paraId="210C028A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1771" w:type="dxa"/>
          </w:tcPr>
          <w:p w14:paraId="64CA2160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R2HJNAU, R2HJNAV</w:t>
            </w:r>
          </w:p>
        </w:tc>
      </w:tr>
      <w:tr w:rsidR="00E03BEE" w:rsidRPr="00E03BEE" w14:paraId="558EB043" w14:textId="77777777" w:rsidTr="00E03BEE">
        <w:trPr>
          <w:trHeight w:val="103"/>
        </w:trPr>
        <w:tc>
          <w:tcPr>
            <w:tcW w:w="1654" w:type="dxa"/>
          </w:tcPr>
          <w:p w14:paraId="7F783FF0" w14:textId="77777777" w:rsidR="00E03BEE" w:rsidRPr="00E03BEE" w:rsidRDefault="00E03BEE" w:rsidP="00E03BE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5765-G98</w:t>
            </w:r>
          </w:p>
        </w:tc>
        <w:tc>
          <w:tcPr>
            <w:tcW w:w="4692" w:type="dxa"/>
          </w:tcPr>
          <w:p w14:paraId="4339C543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IBM AIX 7.2 Standard Edition</w:t>
            </w:r>
          </w:p>
        </w:tc>
        <w:tc>
          <w:tcPr>
            <w:tcW w:w="691" w:type="dxa"/>
          </w:tcPr>
          <w:p w14:paraId="1A51648C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1771" w:type="dxa"/>
          </w:tcPr>
          <w:p w14:paraId="3F8B1418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R2HJNAR </w:t>
            </w:r>
            <w:proofErr w:type="spellStart"/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oraz</w:t>
            </w:r>
            <w:proofErr w:type="spellEnd"/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R2HJNAW</w:t>
            </w:r>
          </w:p>
        </w:tc>
      </w:tr>
      <w:tr w:rsidR="00E03BEE" w:rsidRPr="00E03BEE" w14:paraId="03300741" w14:textId="77777777" w:rsidTr="00E03BEE">
        <w:trPr>
          <w:trHeight w:val="103"/>
        </w:trPr>
        <w:tc>
          <w:tcPr>
            <w:tcW w:w="1654" w:type="dxa"/>
          </w:tcPr>
          <w:p w14:paraId="5E0CE87C" w14:textId="77777777" w:rsidR="00E03BEE" w:rsidRPr="00E03BEE" w:rsidRDefault="00E03BEE" w:rsidP="00E03BE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5765-HMW</w:t>
            </w:r>
          </w:p>
        </w:tc>
        <w:tc>
          <w:tcPr>
            <w:tcW w:w="4692" w:type="dxa"/>
          </w:tcPr>
          <w:p w14:paraId="303FB756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HMC Virtual Appliance V9</w:t>
            </w:r>
          </w:p>
        </w:tc>
        <w:tc>
          <w:tcPr>
            <w:tcW w:w="691" w:type="dxa"/>
          </w:tcPr>
          <w:p w14:paraId="1769335D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1771" w:type="dxa"/>
          </w:tcPr>
          <w:p w14:paraId="39E43773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>nry licencji R2HJNAX oraz R2HJNAY</w:t>
            </w:r>
          </w:p>
        </w:tc>
      </w:tr>
      <w:tr w:rsidR="00E03BEE" w:rsidRPr="00E03BEE" w14:paraId="4B0D1645" w14:textId="77777777" w:rsidTr="00E03BEE">
        <w:trPr>
          <w:trHeight w:val="103"/>
        </w:trPr>
        <w:tc>
          <w:tcPr>
            <w:tcW w:w="1654" w:type="dxa"/>
          </w:tcPr>
          <w:p w14:paraId="6492FF3C" w14:textId="77777777" w:rsidR="00E03BEE" w:rsidRPr="00E03BEE" w:rsidRDefault="00E03BEE" w:rsidP="00E03BE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5765-VCS</w:t>
            </w:r>
          </w:p>
        </w:tc>
        <w:tc>
          <w:tcPr>
            <w:tcW w:w="4692" w:type="dxa"/>
          </w:tcPr>
          <w:p w14:paraId="76568A98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03BEE">
              <w:rPr>
                <w:rFonts w:asciiTheme="minorHAnsi" w:hAnsiTheme="minorHAnsi" w:cstheme="minorHAnsi"/>
                <w:sz w:val="22"/>
                <w:szCs w:val="22"/>
              </w:rPr>
              <w:t>PowerVC</w:t>
            </w:r>
            <w:proofErr w:type="spellEnd"/>
            <w:r w:rsidRPr="00E03BEE">
              <w:rPr>
                <w:rFonts w:asciiTheme="minorHAnsi" w:hAnsiTheme="minorHAnsi" w:cstheme="minorHAnsi"/>
                <w:sz w:val="22"/>
                <w:szCs w:val="22"/>
              </w:rPr>
              <w:t xml:space="preserve"> SE</w:t>
            </w:r>
          </w:p>
          <w:p w14:paraId="710FEC57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91" w:type="dxa"/>
          </w:tcPr>
          <w:p w14:paraId="0AEAC104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1771" w:type="dxa"/>
          </w:tcPr>
          <w:p w14:paraId="6AFB7038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R2HJNAT, R2HJNAV</w:t>
            </w:r>
          </w:p>
        </w:tc>
      </w:tr>
    </w:tbl>
    <w:p w14:paraId="501C2DB5" w14:textId="77777777" w:rsidR="00E03BEE" w:rsidRPr="00E03BEE" w:rsidRDefault="00E03BEE" w:rsidP="00E03BE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4124E05" w14:textId="77777777" w:rsidR="00E03BEE" w:rsidRPr="00E03BEE" w:rsidRDefault="00E03BEE" w:rsidP="00E03BEE">
      <w:pPr>
        <w:ind w:firstLine="425"/>
        <w:rPr>
          <w:rFonts w:asciiTheme="minorHAnsi" w:hAnsiTheme="minorHAnsi" w:cstheme="minorHAnsi"/>
          <w:sz w:val="22"/>
          <w:szCs w:val="22"/>
        </w:rPr>
      </w:pPr>
      <w:r w:rsidRPr="00E03BEE">
        <w:rPr>
          <w:rFonts w:asciiTheme="minorHAnsi" w:hAnsiTheme="minorHAnsi" w:cstheme="minorHAnsi"/>
          <w:sz w:val="22"/>
          <w:szCs w:val="22"/>
        </w:rPr>
        <w:t>Biblioteka taśmowa IBM TS4300  w konfiguracji :</w:t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  <w:r w:rsidRPr="00E03BEE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8832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4705"/>
        <w:gridCol w:w="693"/>
        <w:gridCol w:w="1776"/>
      </w:tblGrid>
      <w:tr w:rsidR="00E03BEE" w:rsidRPr="00E03BEE" w14:paraId="71EC1A6E" w14:textId="77777777" w:rsidTr="00E03BEE">
        <w:trPr>
          <w:trHeight w:val="93"/>
        </w:trPr>
        <w:tc>
          <w:tcPr>
            <w:tcW w:w="1658" w:type="dxa"/>
          </w:tcPr>
          <w:p w14:paraId="2D480AC8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 xml:space="preserve">Urządzenie / funkcjonalność </w:t>
            </w:r>
          </w:p>
        </w:tc>
        <w:tc>
          <w:tcPr>
            <w:tcW w:w="4705" w:type="dxa"/>
          </w:tcPr>
          <w:p w14:paraId="3FD262E3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 xml:space="preserve">Opis </w:t>
            </w:r>
          </w:p>
        </w:tc>
        <w:tc>
          <w:tcPr>
            <w:tcW w:w="693" w:type="dxa"/>
          </w:tcPr>
          <w:p w14:paraId="05287C34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 xml:space="preserve">ilość </w:t>
            </w:r>
          </w:p>
        </w:tc>
        <w:tc>
          <w:tcPr>
            <w:tcW w:w="1776" w:type="dxa"/>
          </w:tcPr>
          <w:p w14:paraId="7D319348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>S/N</w:t>
            </w:r>
          </w:p>
        </w:tc>
      </w:tr>
      <w:tr w:rsidR="00E03BEE" w:rsidRPr="00E03BEE" w14:paraId="317E6561" w14:textId="77777777" w:rsidTr="00E03BEE">
        <w:trPr>
          <w:trHeight w:val="93"/>
        </w:trPr>
        <w:tc>
          <w:tcPr>
            <w:tcW w:w="1658" w:type="dxa"/>
          </w:tcPr>
          <w:p w14:paraId="09BECFBF" w14:textId="77777777" w:rsidR="00E03BEE" w:rsidRPr="00E03BEE" w:rsidRDefault="00E03BEE" w:rsidP="00E03B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>3555-L3A</w:t>
            </w:r>
          </w:p>
        </w:tc>
        <w:tc>
          <w:tcPr>
            <w:tcW w:w="4705" w:type="dxa"/>
          </w:tcPr>
          <w:p w14:paraId="78348782" w14:textId="77777777" w:rsidR="00E03BEE" w:rsidRPr="00E03BEE" w:rsidRDefault="00E03BEE" w:rsidP="00E03BE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 xml:space="preserve">TS4300 </w:t>
            </w:r>
            <w:proofErr w:type="spellStart"/>
            <w:r w:rsidRPr="00E03BEE">
              <w:rPr>
                <w:rFonts w:asciiTheme="minorHAnsi" w:hAnsiTheme="minorHAnsi" w:cstheme="minorHAnsi"/>
                <w:sz w:val="22"/>
                <w:szCs w:val="22"/>
              </w:rPr>
              <w:t>Tape</w:t>
            </w:r>
            <w:proofErr w:type="spellEnd"/>
            <w:r w:rsidRPr="00E03BEE">
              <w:rPr>
                <w:rFonts w:asciiTheme="minorHAnsi" w:hAnsiTheme="minorHAnsi" w:cstheme="minorHAnsi"/>
                <w:sz w:val="22"/>
                <w:szCs w:val="22"/>
              </w:rPr>
              <w:t xml:space="preserve"> Library</w:t>
            </w:r>
          </w:p>
        </w:tc>
        <w:tc>
          <w:tcPr>
            <w:tcW w:w="693" w:type="dxa"/>
          </w:tcPr>
          <w:p w14:paraId="123F7E1D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76" w:type="dxa"/>
          </w:tcPr>
          <w:p w14:paraId="28D5E9FD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</w:rPr>
              <w:t>78006T9</w:t>
            </w:r>
          </w:p>
        </w:tc>
      </w:tr>
      <w:tr w:rsidR="00E03BEE" w:rsidRPr="00E03BEE" w14:paraId="3CD62BF7" w14:textId="77777777" w:rsidTr="00E03BEE">
        <w:trPr>
          <w:trHeight w:val="93"/>
        </w:trPr>
        <w:tc>
          <w:tcPr>
            <w:tcW w:w="1658" w:type="dxa"/>
          </w:tcPr>
          <w:p w14:paraId="5904053E" w14:textId="77777777" w:rsidR="00E03BEE" w:rsidRPr="00E03BEE" w:rsidRDefault="00E03BEE" w:rsidP="00E03BEE">
            <w:pPr>
              <w:tabs>
                <w:tab w:val="left" w:pos="13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E03BE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AGKF</w:t>
            </w:r>
          </w:p>
        </w:tc>
        <w:tc>
          <w:tcPr>
            <w:tcW w:w="4705" w:type="dxa"/>
          </w:tcPr>
          <w:p w14:paraId="0A49EE8C" w14:textId="77777777" w:rsidR="00E03BEE" w:rsidRPr="00E03BEE" w:rsidRDefault="00E03BEE" w:rsidP="00E03BE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LTO 6 HH </w:t>
            </w:r>
            <w:proofErr w:type="spellStart"/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Fibre</w:t>
            </w:r>
            <w:proofErr w:type="spellEnd"/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channel drive</w:t>
            </w:r>
          </w:p>
        </w:tc>
        <w:tc>
          <w:tcPr>
            <w:tcW w:w="693" w:type="dxa"/>
          </w:tcPr>
          <w:p w14:paraId="51512E3A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3B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776" w:type="dxa"/>
          </w:tcPr>
          <w:p w14:paraId="326737D8" w14:textId="77777777" w:rsidR="00E03BEE" w:rsidRPr="00E03BEE" w:rsidRDefault="00E03BEE" w:rsidP="00E03BE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958405A" w14:textId="77777777" w:rsidR="00E03BEE" w:rsidRPr="00E03BEE" w:rsidRDefault="00E03BEE" w:rsidP="00E03BE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9A968E7" w14:textId="77777777" w:rsidR="00E03BEE" w:rsidRPr="00E03BEE" w:rsidRDefault="00E03BEE" w:rsidP="00E03BEE">
      <w:pPr>
        <w:pStyle w:val="Tekstpodstawowy2"/>
        <w:spacing w:after="0"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E03BEE">
        <w:rPr>
          <w:rFonts w:asciiTheme="minorHAnsi" w:hAnsiTheme="minorHAnsi" w:cstheme="minorHAnsi"/>
          <w:sz w:val="22"/>
          <w:szCs w:val="22"/>
        </w:rPr>
        <w:t>Wymagane cechy usług wsparcia serwisowego IBM (w ramach dostarczonych polis serwisowych IBM, bez ponoszenia dodatkowych kosztów):</w:t>
      </w:r>
    </w:p>
    <w:p w14:paraId="232A4634" w14:textId="77777777" w:rsidR="00E03BEE" w:rsidRPr="00E03BEE" w:rsidRDefault="00E03BEE" w:rsidP="00E03BE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BEE">
        <w:rPr>
          <w:rFonts w:asciiTheme="minorHAnsi" w:hAnsiTheme="minorHAnsi" w:cstheme="minorHAnsi"/>
          <w:sz w:val="22"/>
          <w:szCs w:val="22"/>
        </w:rPr>
        <w:t>diagnostyka problemu i pomoc techniczna;</w:t>
      </w:r>
    </w:p>
    <w:p w14:paraId="27D3FC07" w14:textId="77777777" w:rsidR="00E03BEE" w:rsidRPr="00E03BEE" w:rsidRDefault="00E03BEE" w:rsidP="00E03BE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BEE">
        <w:rPr>
          <w:rFonts w:asciiTheme="minorHAnsi" w:hAnsiTheme="minorHAnsi" w:cstheme="minorHAnsi"/>
          <w:sz w:val="22"/>
          <w:szCs w:val="22"/>
        </w:rPr>
        <w:t>serwis w miejscu instalacji;</w:t>
      </w:r>
    </w:p>
    <w:p w14:paraId="0A7868CB" w14:textId="77777777" w:rsidR="00E03BEE" w:rsidRPr="00E03BEE" w:rsidRDefault="00E03BEE" w:rsidP="00E03BE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BEE">
        <w:rPr>
          <w:rFonts w:asciiTheme="minorHAnsi" w:hAnsiTheme="minorHAnsi" w:cstheme="minorHAnsi"/>
          <w:sz w:val="22"/>
          <w:szCs w:val="22"/>
        </w:rPr>
        <w:t>gwarantowany czas usunięcia awarii sprzętu 24h z oknem serwisowym 24h 7dni w tygodniu;</w:t>
      </w:r>
    </w:p>
    <w:p w14:paraId="4858FBD4" w14:textId="77777777" w:rsidR="00E03BEE" w:rsidRPr="00E03BEE" w:rsidRDefault="00E03BEE" w:rsidP="00E03BE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BEE">
        <w:rPr>
          <w:rFonts w:asciiTheme="minorHAnsi" w:hAnsiTheme="minorHAnsi" w:cstheme="minorHAnsi"/>
          <w:sz w:val="22"/>
          <w:szCs w:val="22"/>
        </w:rPr>
        <w:t>zarządzanie procesem rozwiązywania problemu;</w:t>
      </w:r>
    </w:p>
    <w:p w14:paraId="18C1C3D1" w14:textId="77777777" w:rsidR="00E03BEE" w:rsidRPr="00E03BEE" w:rsidRDefault="00E03BEE" w:rsidP="00E03BE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BEE">
        <w:rPr>
          <w:rFonts w:asciiTheme="minorHAnsi" w:hAnsiTheme="minorHAnsi" w:cstheme="minorHAnsi"/>
          <w:sz w:val="22"/>
          <w:szCs w:val="22"/>
        </w:rPr>
        <w:t>wymiana uszkodzonych części w ramach wsparcia serwisowego;</w:t>
      </w:r>
    </w:p>
    <w:p w14:paraId="5C81ED8F" w14:textId="77777777" w:rsidR="00E03BEE" w:rsidRPr="00E03BEE" w:rsidRDefault="00E03BEE" w:rsidP="00E03BE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BEE">
        <w:rPr>
          <w:rFonts w:asciiTheme="minorHAnsi" w:hAnsiTheme="minorHAnsi" w:cstheme="minorHAnsi"/>
          <w:sz w:val="22"/>
          <w:szCs w:val="22"/>
        </w:rPr>
        <w:t xml:space="preserve">tzw. media </w:t>
      </w:r>
      <w:proofErr w:type="spellStart"/>
      <w:r w:rsidRPr="00E03BEE">
        <w:rPr>
          <w:rFonts w:asciiTheme="minorHAnsi" w:hAnsiTheme="minorHAnsi" w:cstheme="minorHAnsi"/>
          <w:sz w:val="22"/>
          <w:szCs w:val="22"/>
        </w:rPr>
        <w:t>retention</w:t>
      </w:r>
      <w:proofErr w:type="spellEnd"/>
      <w:r w:rsidRPr="00E03BEE">
        <w:rPr>
          <w:rFonts w:asciiTheme="minorHAnsi" w:hAnsiTheme="minorHAnsi" w:cstheme="minorHAnsi"/>
          <w:sz w:val="22"/>
          <w:szCs w:val="22"/>
        </w:rPr>
        <w:t xml:space="preserve"> – w celu ochrony danych osobowych pozostawienie uszkodzonych nośników danych w ZWIK Sp. z o.o. (dotyczy macierzy dyskowych V5030 oraz V5010);</w:t>
      </w:r>
    </w:p>
    <w:p w14:paraId="7F836F78" w14:textId="77777777" w:rsidR="00E03BEE" w:rsidRPr="00E03BEE" w:rsidRDefault="00E03BEE" w:rsidP="00E03BE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BEE">
        <w:rPr>
          <w:rFonts w:asciiTheme="minorHAnsi" w:hAnsiTheme="minorHAnsi" w:cstheme="minorHAnsi"/>
          <w:sz w:val="22"/>
          <w:szCs w:val="22"/>
        </w:rPr>
        <w:t xml:space="preserve">dostęp do aktualizacji sterowników, </w:t>
      </w:r>
      <w:proofErr w:type="spellStart"/>
      <w:r w:rsidRPr="00E03BEE">
        <w:rPr>
          <w:rFonts w:asciiTheme="minorHAnsi" w:hAnsiTheme="minorHAnsi" w:cstheme="minorHAnsi"/>
          <w:sz w:val="22"/>
          <w:szCs w:val="22"/>
        </w:rPr>
        <w:t>mikrokodów</w:t>
      </w:r>
      <w:proofErr w:type="spellEnd"/>
      <w:r w:rsidRPr="00E03BEE">
        <w:rPr>
          <w:rFonts w:asciiTheme="minorHAnsi" w:hAnsiTheme="minorHAnsi" w:cstheme="minorHAnsi"/>
          <w:sz w:val="22"/>
          <w:szCs w:val="22"/>
        </w:rPr>
        <w:t xml:space="preserve"> i w/w oprogramowania systemowego;</w:t>
      </w:r>
    </w:p>
    <w:p w14:paraId="70585DB4" w14:textId="77777777" w:rsidR="00E03BEE" w:rsidRPr="00E03BEE" w:rsidRDefault="00E03BEE" w:rsidP="00E03BE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BEE">
        <w:rPr>
          <w:rFonts w:asciiTheme="minorHAnsi" w:hAnsiTheme="minorHAnsi" w:cstheme="minorHAnsi"/>
          <w:sz w:val="22"/>
          <w:szCs w:val="22"/>
        </w:rPr>
        <w:t>numer kontraktu serwisowego zostanie nadany przez IBM i podany Zakładowi Wodociągów i Kanalizacji;</w:t>
      </w:r>
    </w:p>
    <w:p w14:paraId="090FC033" w14:textId="77777777" w:rsidR="00E03BEE" w:rsidRPr="00E03BEE" w:rsidRDefault="00E03BEE" w:rsidP="00E03BE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BEE">
        <w:rPr>
          <w:rFonts w:asciiTheme="minorHAnsi" w:hAnsiTheme="minorHAnsi" w:cstheme="minorHAnsi"/>
          <w:sz w:val="22"/>
          <w:szCs w:val="22"/>
        </w:rPr>
        <w:t xml:space="preserve">interaktywne wsparcie dla oprogramowania AIX, </w:t>
      </w:r>
      <w:proofErr w:type="spellStart"/>
      <w:r w:rsidRPr="00E03BEE">
        <w:rPr>
          <w:rFonts w:asciiTheme="minorHAnsi" w:hAnsiTheme="minorHAnsi" w:cstheme="minorHAnsi"/>
          <w:sz w:val="22"/>
          <w:szCs w:val="22"/>
        </w:rPr>
        <w:t>PowerVM</w:t>
      </w:r>
      <w:proofErr w:type="spellEnd"/>
      <w:r w:rsidRPr="00E03BEE">
        <w:rPr>
          <w:rFonts w:asciiTheme="minorHAnsi" w:hAnsiTheme="minorHAnsi" w:cstheme="minorHAnsi"/>
          <w:sz w:val="22"/>
          <w:szCs w:val="22"/>
        </w:rPr>
        <w:t xml:space="preserve"> i HMC IBM dostępne w normalnych godzinach pracy </w:t>
      </w:r>
      <w:proofErr w:type="spellStart"/>
      <w:r w:rsidRPr="00E03BEE">
        <w:rPr>
          <w:rFonts w:asciiTheme="minorHAnsi" w:hAnsiTheme="minorHAnsi" w:cstheme="minorHAnsi"/>
          <w:sz w:val="22"/>
          <w:szCs w:val="22"/>
        </w:rPr>
        <w:t>pon-pt</w:t>
      </w:r>
      <w:proofErr w:type="spellEnd"/>
      <w:r w:rsidRPr="00E03BEE">
        <w:rPr>
          <w:rFonts w:asciiTheme="minorHAnsi" w:hAnsiTheme="minorHAnsi" w:cstheme="minorHAnsi"/>
          <w:sz w:val="22"/>
          <w:szCs w:val="22"/>
        </w:rPr>
        <w:t>, zasoby online (</w:t>
      </w:r>
      <w:proofErr w:type="spellStart"/>
      <w:r w:rsidRPr="00E03BEE">
        <w:rPr>
          <w:rFonts w:asciiTheme="minorHAnsi" w:hAnsiTheme="minorHAnsi" w:cstheme="minorHAnsi"/>
          <w:sz w:val="22"/>
          <w:szCs w:val="22"/>
        </w:rPr>
        <w:t>fixcentral</w:t>
      </w:r>
      <w:proofErr w:type="spellEnd"/>
      <w:r w:rsidRPr="00E03BEE">
        <w:rPr>
          <w:rFonts w:asciiTheme="minorHAnsi" w:hAnsiTheme="minorHAnsi" w:cstheme="minorHAnsi"/>
          <w:sz w:val="22"/>
          <w:szCs w:val="22"/>
        </w:rPr>
        <w:t xml:space="preserve">/baza wiedzy) dostępne w sposób ciągły; </w:t>
      </w:r>
    </w:p>
    <w:p w14:paraId="3C4D171B" w14:textId="77777777" w:rsidR="00E03BEE" w:rsidRPr="00E03BEE" w:rsidRDefault="00E03BEE" w:rsidP="00E03BE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BEE">
        <w:rPr>
          <w:rFonts w:asciiTheme="minorHAnsi" w:hAnsiTheme="minorHAnsi" w:cstheme="minorHAnsi"/>
          <w:sz w:val="22"/>
          <w:szCs w:val="22"/>
        </w:rPr>
        <w:t xml:space="preserve">przyjmowanie zgłoszeń o awariach i usterkach urządzeń na bezpośrednio na </w:t>
      </w:r>
      <w:proofErr w:type="spellStart"/>
      <w:r w:rsidRPr="00E03BEE">
        <w:rPr>
          <w:rFonts w:asciiTheme="minorHAnsi" w:hAnsiTheme="minorHAnsi" w:cstheme="minorHAnsi"/>
          <w:sz w:val="22"/>
          <w:szCs w:val="22"/>
        </w:rPr>
        <w:t>HelpDesk</w:t>
      </w:r>
      <w:proofErr w:type="spellEnd"/>
      <w:r w:rsidRPr="00E03BEE">
        <w:rPr>
          <w:rFonts w:asciiTheme="minorHAnsi" w:hAnsiTheme="minorHAnsi" w:cstheme="minorHAnsi"/>
          <w:sz w:val="22"/>
          <w:szCs w:val="22"/>
        </w:rPr>
        <w:t xml:space="preserve"> IBM: dispatch@pl.ibm.com – 7 x 24h, tel. (22) 878 69 99;</w:t>
      </w:r>
    </w:p>
    <w:p w14:paraId="747C3196" w14:textId="77777777" w:rsidR="00E03BEE" w:rsidRPr="00E03BEE" w:rsidRDefault="00E03BEE" w:rsidP="00E03BEE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BEE">
        <w:rPr>
          <w:rFonts w:asciiTheme="minorHAnsi" w:hAnsiTheme="minorHAnsi" w:cstheme="minorHAnsi"/>
          <w:sz w:val="22"/>
          <w:szCs w:val="22"/>
        </w:rPr>
        <w:t xml:space="preserve">wsparcie serwisowe zawierane jest na 1 rok i  nie może automatycznie ulegać odnowieniu. </w:t>
      </w:r>
    </w:p>
    <w:p w14:paraId="43F5DA1F" w14:textId="77777777" w:rsidR="005C0032" w:rsidRPr="00036BC5" w:rsidRDefault="005C0032" w:rsidP="005C0032">
      <w:pPr>
        <w:pStyle w:val="Teksttreci2"/>
        <w:shd w:val="clear" w:color="auto" w:fill="auto"/>
        <w:tabs>
          <w:tab w:val="left" w:pos="426"/>
        </w:tabs>
        <w:suppressAutoHyphens w:val="0"/>
        <w:autoSpaceDN/>
        <w:spacing w:before="120" w:line="259" w:lineRule="exact"/>
        <w:ind w:left="360"/>
        <w:jc w:val="both"/>
        <w:textAlignment w:val="auto"/>
      </w:pPr>
    </w:p>
    <w:p w14:paraId="074B8579" w14:textId="10D095DA" w:rsidR="00532482" w:rsidRDefault="005C0032" w:rsidP="0053248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A038F">
        <w:rPr>
          <w:rFonts w:asciiTheme="minorHAnsi" w:hAnsiTheme="minorHAnsi" w:cstheme="minorHAnsi"/>
          <w:sz w:val="22"/>
          <w:szCs w:val="22"/>
          <w:lang w:eastAsia="pl-PL"/>
        </w:rPr>
        <w:t xml:space="preserve">Termin </w:t>
      </w:r>
      <w:r w:rsidR="00532482">
        <w:rPr>
          <w:rFonts w:asciiTheme="minorHAnsi" w:hAnsiTheme="minorHAnsi" w:cstheme="minorHAnsi"/>
          <w:sz w:val="22"/>
          <w:szCs w:val="22"/>
          <w:lang w:eastAsia="pl-PL"/>
        </w:rPr>
        <w:t>realizacji przedmiotu zamówienia</w:t>
      </w:r>
      <w:r w:rsidRPr="003A038F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53248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32482" w:rsidRPr="0053248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od 01.02.2025 r. do 31.01.2026 r.</w:t>
      </w:r>
      <w:r w:rsidRPr="003A038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1DFEF20D" w14:textId="0286C54B" w:rsidR="00E16C73" w:rsidRPr="00532482" w:rsidRDefault="0039003E" w:rsidP="0053248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32482"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faktury VAT kompletnej i prawidłowo wystawionej po wykonaniu usługi.</w:t>
      </w:r>
      <w:r w:rsidRPr="00532482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532482">
        <w:rPr>
          <w:rFonts w:asciiTheme="minorHAnsi" w:hAnsiTheme="minorHAnsi" w:cstheme="minorHAnsi"/>
          <w:sz w:val="22"/>
          <w:szCs w:val="22"/>
          <w:lang w:eastAsia="pl-PL"/>
        </w:rPr>
        <w:t>Zamawiający dokona płatności za usługę w mechanizmie podzielonej płatności.</w:t>
      </w:r>
    </w:p>
    <w:p w14:paraId="614A5A40" w14:textId="77777777" w:rsidR="00BE654E" w:rsidRPr="004E6B4C" w:rsidRDefault="00BE654E" w:rsidP="00B41AB8">
      <w:pPr>
        <w:ind w:left="1560" w:hanging="15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639D40D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4388A6D4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6C74DE04" w14:textId="53CFE515" w:rsidR="007E65B6" w:rsidRPr="005C6EB3" w:rsidRDefault="007E65B6" w:rsidP="00705E45">
      <w:pPr>
        <w:numPr>
          <w:ilvl w:val="0"/>
          <w:numId w:val="2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highlight w:val="yellow"/>
          <w:lang w:eastAsia="pl-PL"/>
        </w:rPr>
      </w:pPr>
      <w:r w:rsidRPr="005C6EB3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Oferta musi być </w:t>
      </w:r>
      <w:r w:rsidR="00C32A4D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złożona </w:t>
      </w:r>
      <w:r w:rsidR="00C50094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>na</w:t>
      </w:r>
      <w:r w:rsidR="00C32A4D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 formularzu elektronicznym </w:t>
      </w:r>
      <w:r w:rsidR="00C50094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>udostępnionym na Platformie.</w:t>
      </w:r>
    </w:p>
    <w:p w14:paraId="5A7638D6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46F4D7A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3CFBEBBB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278F376E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C4E5047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36A7B0D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46FF7199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6880DD7A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2A0F3B30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55E56C3" w14:textId="77777777" w:rsidR="007E65B6" w:rsidRDefault="007E65B6" w:rsidP="00705E45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2F3344C4" w14:textId="77777777" w:rsidR="007E65B6" w:rsidRPr="009A6342" w:rsidRDefault="007E65B6" w:rsidP="00705E45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5F7FA438" w:rsidR="007A1106" w:rsidRDefault="007A1106" w:rsidP="00705E45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 </w:t>
      </w:r>
      <w:r w:rsidR="0053248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nie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określa warunk</w:t>
      </w:r>
      <w:r w:rsidR="00532482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AC05564" w14:textId="5BE6530A" w:rsidR="003A038F" w:rsidRDefault="00C50094" w:rsidP="00705E45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43B04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="0053248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nie</w:t>
      </w:r>
      <w:r w:rsidRPr="00E43B0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wymaga załączenia do oferty dokumentów.</w:t>
      </w:r>
    </w:p>
    <w:p w14:paraId="7721E375" w14:textId="77777777" w:rsidR="000E2A12" w:rsidRPr="004E6B4C" w:rsidRDefault="000E2A12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7E387D92" w14:textId="06BEF3BD" w:rsidR="007E65B6" w:rsidRPr="00E43B04" w:rsidRDefault="007E65B6" w:rsidP="00705E45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wraz z wymaganymi dokumentami należy złożyć na Platformie w terminie 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do dnia </w:t>
      </w:r>
      <w:r w:rsidR="0069423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31.12</w:t>
      </w:r>
      <w:r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E43B0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8365076" w14:textId="1F7F0C7B" w:rsidR="007E65B6" w:rsidRPr="00AA7067" w:rsidRDefault="007E65B6" w:rsidP="00705E45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69423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31.12</w:t>
      </w:r>
      <w:r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godz.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6B9939D" w14:textId="77777777" w:rsidR="007E65B6" w:rsidRPr="00AA7067" w:rsidRDefault="007E65B6" w:rsidP="00705E45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tel.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P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705E45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6727986A" w14:textId="77777777" w:rsidR="007E65B6" w:rsidRPr="00582AA3" w:rsidRDefault="007E65B6" w:rsidP="00705E45">
      <w:pPr>
        <w:numPr>
          <w:ilvl w:val="1"/>
          <w:numId w:val="12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lastRenderedPageBreak/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750EF8C4" w14:textId="77777777" w:rsidR="007E65B6" w:rsidRPr="00582AA3" w:rsidRDefault="007E65B6" w:rsidP="00705E45">
      <w:pPr>
        <w:numPr>
          <w:ilvl w:val="1"/>
          <w:numId w:val="12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5A6A645F" w14:textId="77777777" w:rsidR="007E65B6" w:rsidRPr="00582AA3" w:rsidRDefault="007E65B6" w:rsidP="00705E45">
      <w:pPr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3E998361" w14:textId="77777777" w:rsidR="007E65B6" w:rsidRDefault="007E65B6" w:rsidP="00705E45">
      <w:pPr>
        <w:numPr>
          <w:ilvl w:val="1"/>
          <w:numId w:val="12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58A87A8D" w14:textId="77777777" w:rsidR="00A1274A" w:rsidRPr="004E6B4C" w:rsidRDefault="00A1274A" w:rsidP="00A1274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705E45">
      <w:pPr>
        <w:pStyle w:val="Akapitzlist"/>
        <w:numPr>
          <w:ilvl w:val="0"/>
          <w:numId w:val="12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3E789191" w:rsidR="003E669F" w:rsidRPr="00D04771" w:rsidRDefault="00FB453A" w:rsidP="00D04771">
      <w:pPr>
        <w:numPr>
          <w:ilvl w:val="1"/>
          <w:numId w:val="12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2BACE1BD" w14:textId="2BA62092" w:rsidR="00B41AB8" w:rsidRPr="004E6B4C" w:rsidRDefault="003B089B" w:rsidP="00705E45">
      <w:pPr>
        <w:pStyle w:val="Akapitzlist"/>
        <w:numPr>
          <w:ilvl w:val="0"/>
          <w:numId w:val="12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705E45">
      <w:pPr>
        <w:numPr>
          <w:ilvl w:val="0"/>
          <w:numId w:val="6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705E45">
      <w:pPr>
        <w:numPr>
          <w:ilvl w:val="0"/>
          <w:numId w:val="6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705E45">
      <w:pPr>
        <w:numPr>
          <w:ilvl w:val="0"/>
          <w:numId w:val="6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705E45">
      <w:pPr>
        <w:numPr>
          <w:ilvl w:val="0"/>
          <w:numId w:val="6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705E45">
      <w:pPr>
        <w:numPr>
          <w:ilvl w:val="0"/>
          <w:numId w:val="6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5E298B31" w14:textId="77777777" w:rsidR="00B41AB8" w:rsidRPr="004E6B4C" w:rsidRDefault="00B41AB8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705E45">
      <w:pPr>
        <w:pStyle w:val="ZTIRPKTzmpkttiret"/>
        <w:numPr>
          <w:ilvl w:val="0"/>
          <w:numId w:val="12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5B93CAD" w14:textId="55839B59" w:rsidR="007E65B6" w:rsidRPr="00FB180C" w:rsidRDefault="007E65B6" w:rsidP="00705E45">
      <w:pPr>
        <w:pStyle w:val="ZTIRPKTzmpkttiret"/>
        <w:numPr>
          <w:ilvl w:val="1"/>
          <w:numId w:val="12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0E59B4C9" w14:textId="77777777" w:rsidR="007E65B6" w:rsidRPr="004E6B4C" w:rsidRDefault="007E65B6" w:rsidP="00705E45">
      <w:pPr>
        <w:pStyle w:val="ZTIRPKTzmpkttiret"/>
        <w:numPr>
          <w:ilvl w:val="1"/>
          <w:numId w:val="12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22792C3B" w14:textId="77777777" w:rsidR="007E65B6" w:rsidRPr="004E6B4C" w:rsidRDefault="007E65B6" w:rsidP="00705E45">
      <w:pPr>
        <w:pStyle w:val="ZTIRPKTzmpkttiret"/>
        <w:numPr>
          <w:ilvl w:val="1"/>
          <w:numId w:val="12"/>
        </w:numPr>
        <w:tabs>
          <w:tab w:val="clear" w:pos="1440"/>
          <w:tab w:val="left" w:pos="567"/>
          <w:tab w:val="left" w:pos="851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w ofercie poprawić:</w:t>
      </w:r>
    </w:p>
    <w:p w14:paraId="1DA2A987" w14:textId="77777777" w:rsidR="007E65B6" w:rsidRPr="004E6B4C" w:rsidRDefault="007E65B6" w:rsidP="00705E45">
      <w:pPr>
        <w:pStyle w:val="Akapitzlist"/>
        <w:numPr>
          <w:ilvl w:val="3"/>
          <w:numId w:val="12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044E6E92" w14:textId="77777777" w:rsidR="007E65B6" w:rsidRPr="004E6B4C" w:rsidRDefault="007E65B6" w:rsidP="00705E45">
      <w:pPr>
        <w:pStyle w:val="Akapitzlist"/>
        <w:numPr>
          <w:ilvl w:val="3"/>
          <w:numId w:val="12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4FF4984D" w14:textId="77777777" w:rsidR="007E65B6" w:rsidRPr="004E6B4C" w:rsidRDefault="007E65B6" w:rsidP="00705E45">
      <w:pPr>
        <w:pStyle w:val="Akapitzlist"/>
        <w:numPr>
          <w:ilvl w:val="3"/>
          <w:numId w:val="12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7583A3D3" w14:textId="77777777" w:rsidR="007E65B6" w:rsidRPr="004E6B4C" w:rsidRDefault="007E65B6" w:rsidP="007E65B6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5630DE65" w14:textId="77777777" w:rsidR="007E65B6" w:rsidRPr="0027151B" w:rsidRDefault="007E65B6" w:rsidP="00705E45">
      <w:pPr>
        <w:pStyle w:val="Tekstpodstawowywcity21"/>
        <w:numPr>
          <w:ilvl w:val="1"/>
          <w:numId w:val="12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>Wykonawcę 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2BD0B590" w14:textId="77777777" w:rsidR="007E65B6" w:rsidRPr="0027151B" w:rsidRDefault="007E65B6" w:rsidP="00705E45">
      <w:pPr>
        <w:pStyle w:val="Tekstpodstawowywcity21"/>
        <w:numPr>
          <w:ilvl w:val="1"/>
          <w:numId w:val="12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</w:t>
      </w: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00D22C3C" w14:textId="77777777" w:rsidR="007E65B6" w:rsidRPr="004E6B4C" w:rsidRDefault="007E65B6" w:rsidP="00705E45">
      <w:pPr>
        <w:pStyle w:val="Tekstpodstawowywcity21"/>
        <w:numPr>
          <w:ilvl w:val="1"/>
          <w:numId w:val="12"/>
        </w:numPr>
        <w:tabs>
          <w:tab w:val="clear" w:pos="1440"/>
        </w:tabs>
        <w:suppressAutoHyphens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61973DC6" w:rsidR="00B41AB8" w:rsidRPr="0039003E" w:rsidRDefault="007E65B6" w:rsidP="00705E45">
      <w:pPr>
        <w:pStyle w:val="Tekstpodstawowywcity21"/>
        <w:numPr>
          <w:ilvl w:val="1"/>
          <w:numId w:val="12"/>
        </w:numPr>
        <w:tabs>
          <w:tab w:val="clear" w:pos="1440"/>
        </w:tabs>
        <w:suppressAutoHyphens/>
        <w:spacing w:before="12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31C43A3" w14:textId="77777777" w:rsidR="006C0FD9" w:rsidRPr="004E6B4C" w:rsidRDefault="006C0FD9" w:rsidP="007E65B6">
      <w:pPr>
        <w:pStyle w:val="ZTIRPKTzmpkttiret"/>
        <w:tabs>
          <w:tab w:val="left" w:pos="851"/>
        </w:tabs>
        <w:spacing w:before="60" w:after="60" w:line="240" w:lineRule="auto"/>
        <w:ind w:left="0" w:firstLine="0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786F09C0" w14:textId="4225857C" w:rsidR="00B41AB8" w:rsidRPr="004E6B4C" w:rsidRDefault="003B089B" w:rsidP="00705E45">
      <w:pPr>
        <w:pStyle w:val="ZTIRPKTzmpkttiret"/>
        <w:numPr>
          <w:ilvl w:val="0"/>
          <w:numId w:val="12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705E45">
      <w:pPr>
        <w:pStyle w:val="Tekstpodstawowywcity21"/>
        <w:numPr>
          <w:ilvl w:val="0"/>
          <w:numId w:val="10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0BCEA2C9" w:rsidR="001F3CD7" w:rsidRPr="000C0D97" w:rsidRDefault="001F3CD7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0C0D97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;</w:t>
      </w:r>
    </w:p>
    <w:p w14:paraId="1147A980" w14:textId="748F8379" w:rsidR="000C0D97" w:rsidRPr="004E6B4C" w:rsidRDefault="000C0D97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705E45">
      <w:pPr>
        <w:pStyle w:val="Nagwek9"/>
        <w:numPr>
          <w:ilvl w:val="0"/>
          <w:numId w:val="12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75C2410E" w:rsidR="003B089B" w:rsidRPr="004E6B4C" w:rsidRDefault="003B089B" w:rsidP="00705E45">
      <w:pPr>
        <w:numPr>
          <w:ilvl w:val="0"/>
          <w:numId w:val="11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7E65B6">
        <w:rPr>
          <w:rFonts w:asciiTheme="minorHAnsi" w:hAnsiTheme="minorHAnsi" w:cstheme="minorHAnsi"/>
          <w:color w:val="000000"/>
          <w:sz w:val="22"/>
          <w:szCs w:val="22"/>
        </w:rPr>
        <w:t>60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1E818E6" w14:textId="77777777" w:rsidR="003B089B" w:rsidRPr="004E6B4C" w:rsidRDefault="003B089B" w:rsidP="00705E45">
      <w:pPr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00FDC71" w14:textId="77777777" w:rsidR="003B089B" w:rsidRPr="004E6B4C" w:rsidRDefault="003B089B" w:rsidP="00B41AB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705E45">
      <w:pPr>
        <w:pStyle w:val="Akapitzlist"/>
        <w:numPr>
          <w:ilvl w:val="0"/>
          <w:numId w:val="12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705E45">
      <w:pPr>
        <w:numPr>
          <w:ilvl w:val="3"/>
          <w:numId w:val="7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705E45">
      <w:pPr>
        <w:pStyle w:val="Default"/>
        <w:numPr>
          <w:ilvl w:val="1"/>
          <w:numId w:val="7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4E6B4C" w:rsidRDefault="003B089B" w:rsidP="00705E45">
      <w:pPr>
        <w:pStyle w:val="Default"/>
        <w:numPr>
          <w:ilvl w:val="1"/>
          <w:numId w:val="7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214F7B4F" w14:textId="77777777" w:rsidR="00E43B04" w:rsidRPr="004E6B4C" w:rsidRDefault="00E43B04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4E6B4C" w:rsidRDefault="003B089B" w:rsidP="00705E45">
      <w:pPr>
        <w:pStyle w:val="Akapitzlist"/>
        <w:numPr>
          <w:ilvl w:val="0"/>
          <w:numId w:val="12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3F340A65" w14:textId="77777777" w:rsidR="003B089B" w:rsidRPr="004E6B4C" w:rsidRDefault="003B089B" w:rsidP="009D659A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D2AB2D0" w14:textId="77777777" w:rsidR="004E6B4C" w:rsidRPr="004E6B4C" w:rsidRDefault="004E6B4C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347BE9AD" w:rsidR="007C0801" w:rsidRPr="004E6B4C" w:rsidRDefault="006A7D1D" w:rsidP="00705E4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2BF04677" w14:textId="77777777" w:rsidR="00346DB1" w:rsidRDefault="00346DB1" w:rsidP="00705E45">
      <w:pPr>
        <w:pStyle w:val="Akapitzlist"/>
        <w:numPr>
          <w:ilvl w:val="1"/>
          <w:numId w:val="12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5098B">
        <w:rPr>
          <w:rFonts w:asciiTheme="minorHAnsi" w:hAnsiTheme="minorHAnsi" w:cstheme="minorHAnsi"/>
          <w:bCs/>
          <w:sz w:val="22"/>
          <w:szCs w:val="22"/>
          <w:lang w:eastAsia="pl-PL"/>
        </w:rPr>
        <w:t>Wykonawcy którego oferta zostanie wybrana jako najkorzystniejsza zostanie wysłane zlecenie na realizację dostawy przedmiotu zamówienia.</w:t>
      </w:r>
    </w:p>
    <w:p w14:paraId="55045BD5" w14:textId="77777777" w:rsidR="00346DB1" w:rsidRPr="00346DB1" w:rsidRDefault="00346DB1" w:rsidP="00705E45">
      <w:pPr>
        <w:pStyle w:val="Akapitzlist"/>
        <w:numPr>
          <w:ilvl w:val="1"/>
          <w:numId w:val="12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sz w:val="22"/>
          <w:szCs w:val="22"/>
        </w:rPr>
        <w:t>Jeżeli Wykonawca, którego oferta została wybrana, uchyla się od przyjęcia zlecenia, Zamawiający może wybrać ofertę najkorzystniejszą spośród pozostałych ofert bez przeprowadzania ich ponownego badania i oceny.</w:t>
      </w:r>
    </w:p>
    <w:p w14:paraId="5F5108BF" w14:textId="77777777" w:rsidR="00346DB1" w:rsidRDefault="00346DB1" w:rsidP="00705E45">
      <w:pPr>
        <w:pStyle w:val="Akapitzlist"/>
        <w:numPr>
          <w:ilvl w:val="1"/>
          <w:numId w:val="12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Zlecenie, będzie jawne i będzie podlegało udostępnianiu na zasadach określonych w przepisach </w:t>
      </w: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o dostępie do informacji publicznej.</w:t>
      </w:r>
    </w:p>
    <w:p w14:paraId="486B9C34" w14:textId="77777777" w:rsidR="00346DB1" w:rsidRDefault="00346DB1" w:rsidP="00705E45">
      <w:pPr>
        <w:pStyle w:val="Akapitzlist"/>
        <w:numPr>
          <w:ilvl w:val="1"/>
          <w:numId w:val="12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</w:t>
      </w:r>
    </w:p>
    <w:p w14:paraId="35A6CBA9" w14:textId="7E9A95CB" w:rsidR="00346DB1" w:rsidRPr="006C0FD9" w:rsidRDefault="00346DB1" w:rsidP="00705E45">
      <w:pPr>
        <w:pStyle w:val="Akapitzlist"/>
        <w:numPr>
          <w:ilvl w:val="1"/>
          <w:numId w:val="12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>W przypadku przekazania zlecenia drogą elektroniczną (e-mail) - dowód potwierdzenia dostarczenia wiadomości zawierającej zlecenie z serwera pocztowego Wykonawcy, oznacza, że Wykonawca otrzymał zlecenie w momencie jego przekazania przez Zamawiającego, niezależnie od ewentualnego potwierdzenia faktu jego otrzymania. Zamawiający nie ponosi odpowiedzialności za niesprawne działanie urządzeń Wykonawcy.</w:t>
      </w:r>
    </w:p>
    <w:p w14:paraId="0E8A4CE6" w14:textId="77777777" w:rsidR="00BE502C" w:rsidRPr="004E6B4C" w:rsidRDefault="00BE502C" w:rsidP="00346DB1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4E6B4C" w:rsidRDefault="00D5069C" w:rsidP="00705E4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B41AB8">
      <w:pPr>
        <w:ind w:left="-1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7777777" w:rsidR="006B1429" w:rsidRPr="004E6B4C" w:rsidRDefault="006B1429" w:rsidP="00705E4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 xml:space="preserve">Zakład Wodociągów i Kanalizacji Sp. z o. o.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br/>
        <w:t>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, ul. M. </w:t>
      </w:r>
      <w:proofErr w:type="spellStart"/>
      <w:r w:rsidRPr="004E6B4C">
        <w:rPr>
          <w:rFonts w:asciiTheme="minorHAnsi" w:hAnsiTheme="minorHAnsi" w:cstheme="minorHAnsi"/>
          <w:sz w:val="18"/>
          <w:szCs w:val="22"/>
          <w:lang w:eastAsia="pl-PL"/>
        </w:rPr>
        <w:t>Golisza</w:t>
      </w:r>
      <w:proofErr w:type="spellEnd"/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10, 71-682 Szczecin.</w:t>
      </w:r>
    </w:p>
    <w:p w14:paraId="038C8048" w14:textId="1A1AD94A" w:rsidR="006B1429" w:rsidRPr="004E6B4C" w:rsidRDefault="006B1429" w:rsidP="00705E4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26 231, adres e-mail: </w:t>
      </w:r>
      <w:hyperlink r:id="rId11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705E4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</w:t>
      </w:r>
      <w:proofErr w:type="spellStart"/>
      <w:r w:rsidRPr="004E6B4C">
        <w:rPr>
          <w:rFonts w:asciiTheme="minorHAnsi" w:hAnsiTheme="minorHAnsi" w:cstheme="minorHAnsi"/>
          <w:sz w:val="18"/>
          <w:szCs w:val="22"/>
          <w:lang w:eastAsia="pl-PL"/>
        </w:rPr>
        <w:t>ZWiK</w:t>
      </w:r>
      <w:proofErr w:type="spellEnd"/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Sp. z o.o. w Szczecinie</w:t>
      </w:r>
    </w:p>
    <w:p w14:paraId="7100D90F" w14:textId="77777777" w:rsidR="006B1429" w:rsidRPr="004E6B4C" w:rsidRDefault="006B1429" w:rsidP="00705E4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705E45">
      <w:pPr>
        <w:numPr>
          <w:ilvl w:val="0"/>
          <w:numId w:val="5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lastRenderedPageBreak/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2481D80A" w14:textId="77777777" w:rsidR="00771169" w:rsidRDefault="00771169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DEA8FE8" w14:textId="722E2E09" w:rsidR="00A70FC5" w:rsidRPr="004E6B4C" w:rsidRDefault="00A70FC5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0A910E5" w14:textId="14D20D3C" w:rsidR="00B46EC3" w:rsidRDefault="00B46EC3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1C16A8E" w14:textId="14218BAD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CA8706F" w14:textId="77777777" w:rsidR="00771169" w:rsidRPr="006C0FD9" w:rsidRDefault="00771169" w:rsidP="006C0FD9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771169" w:rsidRPr="006C0FD9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3BF2" w14:textId="77777777" w:rsidR="00934D04" w:rsidRDefault="00934D04">
      <w:r>
        <w:separator/>
      </w:r>
    </w:p>
  </w:endnote>
  <w:endnote w:type="continuationSeparator" w:id="0">
    <w:p w14:paraId="16DA08CB" w14:textId="77777777" w:rsidR="00934D04" w:rsidRDefault="0093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0331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0331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E5D4" w14:textId="77777777" w:rsidR="00934D04" w:rsidRDefault="00934D04">
      <w:r>
        <w:separator/>
      </w:r>
    </w:p>
  </w:footnote>
  <w:footnote w:type="continuationSeparator" w:id="0">
    <w:p w14:paraId="112BEF10" w14:textId="77777777" w:rsidR="00934D04" w:rsidRDefault="0093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EB2C8F48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3590E45"/>
    <w:multiLevelType w:val="hybridMultilevel"/>
    <w:tmpl w:val="09AC7D76"/>
    <w:lvl w:ilvl="0" w:tplc="E7CE45D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9327988"/>
    <w:multiLevelType w:val="multilevel"/>
    <w:tmpl w:val="48A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1B1AE4"/>
    <w:multiLevelType w:val="hybridMultilevel"/>
    <w:tmpl w:val="A6D0EA26"/>
    <w:lvl w:ilvl="0" w:tplc="4AE21362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2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0060186"/>
    <w:multiLevelType w:val="multilevel"/>
    <w:tmpl w:val="521A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4310ACA"/>
    <w:multiLevelType w:val="hybridMultilevel"/>
    <w:tmpl w:val="82B60D40"/>
    <w:lvl w:ilvl="0" w:tplc="CAF80754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3322D5"/>
    <w:multiLevelType w:val="hybridMultilevel"/>
    <w:tmpl w:val="60ACF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F7141"/>
    <w:multiLevelType w:val="hybridMultilevel"/>
    <w:tmpl w:val="4FA87A0A"/>
    <w:lvl w:ilvl="0" w:tplc="590EDBF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FD1A1C"/>
    <w:multiLevelType w:val="hybridMultilevel"/>
    <w:tmpl w:val="7A64BDDC"/>
    <w:lvl w:ilvl="0" w:tplc="575488F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E0BF7"/>
    <w:multiLevelType w:val="multilevel"/>
    <w:tmpl w:val="D31C7D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AB91A07"/>
    <w:multiLevelType w:val="multilevel"/>
    <w:tmpl w:val="BB0E83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14"/>
  </w:num>
  <w:num w:numId="4">
    <w:abstractNumId w:val="19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5"/>
  </w:num>
  <w:num w:numId="8">
    <w:abstractNumId w:val="24"/>
  </w:num>
  <w:num w:numId="9">
    <w:abstractNumId w:val="37"/>
  </w:num>
  <w:num w:numId="10">
    <w:abstractNumId w:val="18"/>
  </w:num>
  <w:num w:numId="11">
    <w:abstractNumId w:val="28"/>
  </w:num>
  <w:num w:numId="12">
    <w:abstractNumId w:val="22"/>
  </w:num>
  <w:num w:numId="13">
    <w:abstractNumId w:val="16"/>
  </w:num>
  <w:num w:numId="14">
    <w:abstractNumId w:val="23"/>
  </w:num>
  <w:num w:numId="15">
    <w:abstractNumId w:val="17"/>
  </w:num>
  <w:num w:numId="16">
    <w:abstractNumId w:val="36"/>
  </w:num>
  <w:num w:numId="17">
    <w:abstractNumId w:val="34"/>
  </w:num>
  <w:num w:numId="18">
    <w:abstractNumId w:val="27"/>
  </w:num>
  <w:num w:numId="19">
    <w:abstractNumId w:val="30"/>
  </w:num>
  <w:num w:numId="20">
    <w:abstractNumId w:val="20"/>
  </w:num>
  <w:num w:numId="21">
    <w:abstractNumId w:val="26"/>
  </w:num>
  <w:num w:numId="22">
    <w:abstractNumId w:val="32"/>
  </w:num>
  <w:num w:numId="23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46A6"/>
    <w:rsid w:val="0009356E"/>
    <w:rsid w:val="00093BEC"/>
    <w:rsid w:val="00094014"/>
    <w:rsid w:val="000C0D97"/>
    <w:rsid w:val="000C108B"/>
    <w:rsid w:val="000D0575"/>
    <w:rsid w:val="000D5CD8"/>
    <w:rsid w:val="000E2A12"/>
    <w:rsid w:val="000F2930"/>
    <w:rsid w:val="000F6E13"/>
    <w:rsid w:val="00104611"/>
    <w:rsid w:val="00106445"/>
    <w:rsid w:val="001151E0"/>
    <w:rsid w:val="00121909"/>
    <w:rsid w:val="001263E5"/>
    <w:rsid w:val="0014109E"/>
    <w:rsid w:val="00153420"/>
    <w:rsid w:val="00155F2D"/>
    <w:rsid w:val="00156C6D"/>
    <w:rsid w:val="00162975"/>
    <w:rsid w:val="001657D7"/>
    <w:rsid w:val="00171F2E"/>
    <w:rsid w:val="00176278"/>
    <w:rsid w:val="00180B54"/>
    <w:rsid w:val="00186A22"/>
    <w:rsid w:val="0019326C"/>
    <w:rsid w:val="001A2754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9DF"/>
    <w:rsid w:val="00221B6E"/>
    <w:rsid w:val="0022568C"/>
    <w:rsid w:val="00246C7C"/>
    <w:rsid w:val="00273FC0"/>
    <w:rsid w:val="00294162"/>
    <w:rsid w:val="0029586F"/>
    <w:rsid w:val="00296061"/>
    <w:rsid w:val="0029781D"/>
    <w:rsid w:val="00297CEC"/>
    <w:rsid w:val="002A2DCA"/>
    <w:rsid w:val="002A7F0F"/>
    <w:rsid w:val="002B1E5A"/>
    <w:rsid w:val="002B2273"/>
    <w:rsid w:val="002D7F01"/>
    <w:rsid w:val="002E4E9C"/>
    <w:rsid w:val="002F21EC"/>
    <w:rsid w:val="0030182F"/>
    <w:rsid w:val="00302C6F"/>
    <w:rsid w:val="003074C1"/>
    <w:rsid w:val="003345F3"/>
    <w:rsid w:val="0033663D"/>
    <w:rsid w:val="00342ECB"/>
    <w:rsid w:val="0034505A"/>
    <w:rsid w:val="00346A56"/>
    <w:rsid w:val="00346DB1"/>
    <w:rsid w:val="0039003E"/>
    <w:rsid w:val="00391A78"/>
    <w:rsid w:val="00395541"/>
    <w:rsid w:val="003957CB"/>
    <w:rsid w:val="003A038F"/>
    <w:rsid w:val="003A140B"/>
    <w:rsid w:val="003A40FC"/>
    <w:rsid w:val="003B089B"/>
    <w:rsid w:val="003B6F42"/>
    <w:rsid w:val="003C2C20"/>
    <w:rsid w:val="003D101A"/>
    <w:rsid w:val="003E1F7A"/>
    <w:rsid w:val="003E669F"/>
    <w:rsid w:val="00410124"/>
    <w:rsid w:val="0041341D"/>
    <w:rsid w:val="0041409D"/>
    <w:rsid w:val="0041548D"/>
    <w:rsid w:val="00416FF3"/>
    <w:rsid w:val="00453F02"/>
    <w:rsid w:val="00467FDF"/>
    <w:rsid w:val="0047107A"/>
    <w:rsid w:val="00492C14"/>
    <w:rsid w:val="00493216"/>
    <w:rsid w:val="004A131C"/>
    <w:rsid w:val="004A1D4E"/>
    <w:rsid w:val="004A2FE2"/>
    <w:rsid w:val="004A4943"/>
    <w:rsid w:val="004B42EE"/>
    <w:rsid w:val="004B5711"/>
    <w:rsid w:val="004C6C5D"/>
    <w:rsid w:val="004D44D7"/>
    <w:rsid w:val="004E4179"/>
    <w:rsid w:val="004E6B4C"/>
    <w:rsid w:val="004E72EC"/>
    <w:rsid w:val="0050287B"/>
    <w:rsid w:val="00503884"/>
    <w:rsid w:val="0051407E"/>
    <w:rsid w:val="0052420E"/>
    <w:rsid w:val="00532482"/>
    <w:rsid w:val="0054748E"/>
    <w:rsid w:val="00551F46"/>
    <w:rsid w:val="0055381A"/>
    <w:rsid w:val="0055655B"/>
    <w:rsid w:val="00562FA6"/>
    <w:rsid w:val="00565E8B"/>
    <w:rsid w:val="00566F95"/>
    <w:rsid w:val="005721E6"/>
    <w:rsid w:val="005739FF"/>
    <w:rsid w:val="00580626"/>
    <w:rsid w:val="005819BB"/>
    <w:rsid w:val="005910DF"/>
    <w:rsid w:val="0059394B"/>
    <w:rsid w:val="005A20A3"/>
    <w:rsid w:val="005A26AD"/>
    <w:rsid w:val="005B1AA0"/>
    <w:rsid w:val="005C0032"/>
    <w:rsid w:val="005C0F3F"/>
    <w:rsid w:val="005C14C6"/>
    <w:rsid w:val="005C6EB3"/>
    <w:rsid w:val="005D513A"/>
    <w:rsid w:val="005E4033"/>
    <w:rsid w:val="005F3B3C"/>
    <w:rsid w:val="00600FDB"/>
    <w:rsid w:val="00605800"/>
    <w:rsid w:val="00620024"/>
    <w:rsid w:val="00624E19"/>
    <w:rsid w:val="00627B53"/>
    <w:rsid w:val="0064128F"/>
    <w:rsid w:val="0066218B"/>
    <w:rsid w:val="00662340"/>
    <w:rsid w:val="006654FC"/>
    <w:rsid w:val="00667231"/>
    <w:rsid w:val="00671D13"/>
    <w:rsid w:val="0069423D"/>
    <w:rsid w:val="006A3B18"/>
    <w:rsid w:val="006A7D1D"/>
    <w:rsid w:val="006B1429"/>
    <w:rsid w:val="006C0FD9"/>
    <w:rsid w:val="006C2F87"/>
    <w:rsid w:val="006C5A78"/>
    <w:rsid w:val="006D0B82"/>
    <w:rsid w:val="006D68A4"/>
    <w:rsid w:val="006E1B09"/>
    <w:rsid w:val="006E65A0"/>
    <w:rsid w:val="006F0521"/>
    <w:rsid w:val="00701D5F"/>
    <w:rsid w:val="00705E45"/>
    <w:rsid w:val="007253AA"/>
    <w:rsid w:val="007315E3"/>
    <w:rsid w:val="00741531"/>
    <w:rsid w:val="00742941"/>
    <w:rsid w:val="00742C21"/>
    <w:rsid w:val="0074598E"/>
    <w:rsid w:val="00747386"/>
    <w:rsid w:val="0076233F"/>
    <w:rsid w:val="00771169"/>
    <w:rsid w:val="0077786A"/>
    <w:rsid w:val="00792FBC"/>
    <w:rsid w:val="007930E8"/>
    <w:rsid w:val="007A001F"/>
    <w:rsid w:val="007A1106"/>
    <w:rsid w:val="007A2184"/>
    <w:rsid w:val="007C072B"/>
    <w:rsid w:val="007C0801"/>
    <w:rsid w:val="007D66A0"/>
    <w:rsid w:val="007D79C5"/>
    <w:rsid w:val="007E1ECA"/>
    <w:rsid w:val="007E65B6"/>
    <w:rsid w:val="0080053E"/>
    <w:rsid w:val="0080474D"/>
    <w:rsid w:val="008149F5"/>
    <w:rsid w:val="00823279"/>
    <w:rsid w:val="00843A38"/>
    <w:rsid w:val="0085165A"/>
    <w:rsid w:val="008575BE"/>
    <w:rsid w:val="0086633D"/>
    <w:rsid w:val="00871C97"/>
    <w:rsid w:val="00882E26"/>
    <w:rsid w:val="00887470"/>
    <w:rsid w:val="008875AD"/>
    <w:rsid w:val="00890892"/>
    <w:rsid w:val="008A6729"/>
    <w:rsid w:val="008D72EA"/>
    <w:rsid w:val="008E593D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34D04"/>
    <w:rsid w:val="00943151"/>
    <w:rsid w:val="0094717B"/>
    <w:rsid w:val="00950249"/>
    <w:rsid w:val="00966166"/>
    <w:rsid w:val="009710DA"/>
    <w:rsid w:val="009839E7"/>
    <w:rsid w:val="00984BE9"/>
    <w:rsid w:val="00990245"/>
    <w:rsid w:val="009A116B"/>
    <w:rsid w:val="009A57FF"/>
    <w:rsid w:val="009C0FB2"/>
    <w:rsid w:val="009C4DA9"/>
    <w:rsid w:val="009D0902"/>
    <w:rsid w:val="009D0CEA"/>
    <w:rsid w:val="009D659A"/>
    <w:rsid w:val="009E0E98"/>
    <w:rsid w:val="009E7741"/>
    <w:rsid w:val="009F212E"/>
    <w:rsid w:val="009F6A36"/>
    <w:rsid w:val="00A11A8F"/>
    <w:rsid w:val="00A1274A"/>
    <w:rsid w:val="00A16A31"/>
    <w:rsid w:val="00A2524D"/>
    <w:rsid w:val="00A27F69"/>
    <w:rsid w:val="00A352D7"/>
    <w:rsid w:val="00A379BA"/>
    <w:rsid w:val="00A43553"/>
    <w:rsid w:val="00A63682"/>
    <w:rsid w:val="00A70FC5"/>
    <w:rsid w:val="00A71569"/>
    <w:rsid w:val="00A731DC"/>
    <w:rsid w:val="00A86431"/>
    <w:rsid w:val="00AC09AE"/>
    <w:rsid w:val="00AC5638"/>
    <w:rsid w:val="00AC6DC9"/>
    <w:rsid w:val="00AD21FB"/>
    <w:rsid w:val="00AD74A5"/>
    <w:rsid w:val="00AE4BF3"/>
    <w:rsid w:val="00B173A1"/>
    <w:rsid w:val="00B307B3"/>
    <w:rsid w:val="00B329B3"/>
    <w:rsid w:val="00B32D3A"/>
    <w:rsid w:val="00B32ED5"/>
    <w:rsid w:val="00B41AB8"/>
    <w:rsid w:val="00B46EC3"/>
    <w:rsid w:val="00B5035B"/>
    <w:rsid w:val="00B558A9"/>
    <w:rsid w:val="00B62296"/>
    <w:rsid w:val="00B739EA"/>
    <w:rsid w:val="00B74BF1"/>
    <w:rsid w:val="00B771B1"/>
    <w:rsid w:val="00B852C6"/>
    <w:rsid w:val="00BA5C34"/>
    <w:rsid w:val="00BA7849"/>
    <w:rsid w:val="00BB3603"/>
    <w:rsid w:val="00BB7B17"/>
    <w:rsid w:val="00BC3B55"/>
    <w:rsid w:val="00BC4326"/>
    <w:rsid w:val="00BC6E8F"/>
    <w:rsid w:val="00BC7121"/>
    <w:rsid w:val="00BD0D72"/>
    <w:rsid w:val="00BD518B"/>
    <w:rsid w:val="00BE502C"/>
    <w:rsid w:val="00BE64C6"/>
    <w:rsid w:val="00BE654E"/>
    <w:rsid w:val="00BF0FA6"/>
    <w:rsid w:val="00C047BB"/>
    <w:rsid w:val="00C04EB1"/>
    <w:rsid w:val="00C157B3"/>
    <w:rsid w:val="00C23C72"/>
    <w:rsid w:val="00C2583D"/>
    <w:rsid w:val="00C25FF5"/>
    <w:rsid w:val="00C30926"/>
    <w:rsid w:val="00C32A4D"/>
    <w:rsid w:val="00C34823"/>
    <w:rsid w:val="00C43533"/>
    <w:rsid w:val="00C50094"/>
    <w:rsid w:val="00C501A4"/>
    <w:rsid w:val="00C61E60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74E5"/>
    <w:rsid w:val="00CC77FB"/>
    <w:rsid w:val="00CE200E"/>
    <w:rsid w:val="00CE57DF"/>
    <w:rsid w:val="00D03318"/>
    <w:rsid w:val="00D04771"/>
    <w:rsid w:val="00D17448"/>
    <w:rsid w:val="00D17661"/>
    <w:rsid w:val="00D24A98"/>
    <w:rsid w:val="00D30806"/>
    <w:rsid w:val="00D32C78"/>
    <w:rsid w:val="00D33CB0"/>
    <w:rsid w:val="00D340A0"/>
    <w:rsid w:val="00D42E48"/>
    <w:rsid w:val="00D458D3"/>
    <w:rsid w:val="00D46060"/>
    <w:rsid w:val="00D5069C"/>
    <w:rsid w:val="00D51F08"/>
    <w:rsid w:val="00D5308A"/>
    <w:rsid w:val="00D54960"/>
    <w:rsid w:val="00D555AE"/>
    <w:rsid w:val="00D558CA"/>
    <w:rsid w:val="00D606B8"/>
    <w:rsid w:val="00D8213A"/>
    <w:rsid w:val="00DC292B"/>
    <w:rsid w:val="00DC56BD"/>
    <w:rsid w:val="00DE3A57"/>
    <w:rsid w:val="00DF2122"/>
    <w:rsid w:val="00E03BEE"/>
    <w:rsid w:val="00E04850"/>
    <w:rsid w:val="00E16C73"/>
    <w:rsid w:val="00E22D19"/>
    <w:rsid w:val="00E26A7E"/>
    <w:rsid w:val="00E43B04"/>
    <w:rsid w:val="00E46597"/>
    <w:rsid w:val="00E51DAA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28ED"/>
    <w:rsid w:val="00ED5285"/>
    <w:rsid w:val="00ED715D"/>
    <w:rsid w:val="00EE2F2D"/>
    <w:rsid w:val="00EE5036"/>
    <w:rsid w:val="00EF444F"/>
    <w:rsid w:val="00F0114E"/>
    <w:rsid w:val="00F06635"/>
    <w:rsid w:val="00F12310"/>
    <w:rsid w:val="00F217AE"/>
    <w:rsid w:val="00F21D29"/>
    <w:rsid w:val="00F307EF"/>
    <w:rsid w:val="00F35335"/>
    <w:rsid w:val="00F42268"/>
    <w:rsid w:val="00F43950"/>
    <w:rsid w:val="00F444B9"/>
    <w:rsid w:val="00F44705"/>
    <w:rsid w:val="00F45A6F"/>
    <w:rsid w:val="00F507C8"/>
    <w:rsid w:val="00F51E97"/>
    <w:rsid w:val="00F63EE1"/>
    <w:rsid w:val="00F70F32"/>
    <w:rsid w:val="00F72E68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C68CB"/>
    <w:rsid w:val="00FD52E3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06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9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2">
    <w:name w:val="Tekst treści (2)"/>
    <w:basedOn w:val="Normalny"/>
    <w:link w:val="Teksttreci20"/>
    <w:rsid w:val="0039003E"/>
    <w:pPr>
      <w:widowControl w:val="0"/>
      <w:shd w:val="clear" w:color="auto" w:fill="FFFFFF"/>
      <w:suppressAutoHyphens/>
      <w:autoSpaceDN w:val="0"/>
      <w:spacing w:line="268" w:lineRule="exact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9003E"/>
    <w:rPr>
      <w:b/>
      <w:bCs/>
    </w:rPr>
  </w:style>
  <w:style w:type="character" w:customStyle="1" w:styleId="Teksttreci20">
    <w:name w:val="Tekst treści (2)_"/>
    <w:basedOn w:val="Domylnaczcionkaakapitu"/>
    <w:link w:val="Teksttreci2"/>
    <w:rsid w:val="00E43B04"/>
    <w:rPr>
      <w:rFonts w:ascii="Calibri" w:eastAsia="Calibri" w:hAnsi="Calibri" w:cs="Calibri"/>
      <w:kern w:val="3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9075-F28A-4389-80E8-7C84F559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2721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19015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41</cp:revision>
  <cp:lastPrinted>2024-12-13T09:01:00Z</cp:lastPrinted>
  <dcterms:created xsi:type="dcterms:W3CDTF">2023-09-14T07:09:00Z</dcterms:created>
  <dcterms:modified xsi:type="dcterms:W3CDTF">2024-12-18T06:40:00Z</dcterms:modified>
</cp:coreProperties>
</file>