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A5FE" w14:textId="77777777" w:rsidR="004C1DC5" w:rsidRPr="00D8569D" w:rsidRDefault="004C1DC5" w:rsidP="003811AE">
      <w:pPr>
        <w:pStyle w:val="Nagwek2"/>
        <w:numPr>
          <w:ilvl w:val="0"/>
          <w:numId w:val="0"/>
        </w:numPr>
        <w:rPr>
          <w:rFonts w:ascii="Tahoma" w:hAnsi="Tahoma" w:cs="Tahoma"/>
        </w:rPr>
      </w:pPr>
      <w:r w:rsidRPr="00D8569D">
        <w:rPr>
          <w:rFonts w:ascii="Tahoma" w:hAnsi="Tahoma" w:cs="Tahoma"/>
        </w:rPr>
        <w:t xml:space="preserve">Załącznik nr 1 </w:t>
      </w:r>
      <w:r w:rsidR="00691AC3">
        <w:rPr>
          <w:rFonts w:ascii="Tahoma" w:hAnsi="Tahoma" w:cs="Tahoma"/>
        </w:rPr>
        <w:t>SWZ</w:t>
      </w:r>
    </w:p>
    <w:p w14:paraId="68DFF7F5" w14:textId="77777777" w:rsidR="002714AE" w:rsidRDefault="002714AE">
      <w:pPr>
        <w:rPr>
          <w:rFonts w:ascii="Tahoma" w:hAnsi="Tahoma" w:cs="Tahoma"/>
          <w:b/>
          <w:bCs/>
          <w:sz w:val="24"/>
          <w:u w:val="single"/>
        </w:rPr>
      </w:pPr>
    </w:p>
    <w:p w14:paraId="7338676A" w14:textId="77777777" w:rsidR="004C1DC5" w:rsidRPr="002714AE" w:rsidRDefault="002714AE">
      <w:pPr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1773EC">
        <w:rPr>
          <w:rFonts w:ascii="Tahoma" w:hAnsi="Tahoma" w:cs="Tahoma"/>
          <w:b/>
          <w:bCs/>
          <w:sz w:val="22"/>
          <w:szCs w:val="22"/>
          <w:u w:val="single"/>
        </w:rPr>
        <w:t>Dokument należy wypełnić poprzez uzupełnienie poszczególnych tabel oraz zakreślenie właściwej odpowiedzi.</w:t>
      </w:r>
    </w:p>
    <w:p w14:paraId="55E43F8C" w14:textId="77777777" w:rsidR="00F112CF" w:rsidRPr="00D8569D" w:rsidRDefault="00E773C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  <w:r w:rsidR="004C1DC5" w:rsidRPr="00D8569D">
        <w:rPr>
          <w:rFonts w:ascii="Tahoma" w:hAnsi="Tahoma" w:cs="Tahoma"/>
          <w:sz w:val="24"/>
        </w:rPr>
        <w:tab/>
      </w:r>
    </w:p>
    <w:p w14:paraId="3066C962" w14:textId="77777777" w:rsidR="004C1DC5" w:rsidRPr="00E773CC" w:rsidRDefault="004C1DC5">
      <w:pPr>
        <w:rPr>
          <w:rFonts w:ascii="Tahoma" w:hAnsi="Tahoma" w:cs="Tahoma"/>
          <w:sz w:val="16"/>
        </w:rPr>
      </w:pP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="00E773CC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  <w:t xml:space="preserve">   </w:t>
      </w:r>
      <w:r w:rsidRPr="00D8569D">
        <w:rPr>
          <w:rFonts w:ascii="Tahoma" w:hAnsi="Tahoma" w:cs="Tahoma"/>
          <w:sz w:val="16"/>
        </w:rPr>
        <w:tab/>
      </w:r>
      <w:r w:rsidRPr="00D8569D">
        <w:rPr>
          <w:rFonts w:ascii="Tahoma" w:hAnsi="Tahoma" w:cs="Tahoma"/>
          <w:sz w:val="16"/>
        </w:rPr>
        <w:tab/>
      </w:r>
    </w:p>
    <w:p w14:paraId="7248812D" w14:textId="77777777" w:rsidR="004C1DC5" w:rsidRPr="00D8569D" w:rsidRDefault="004C1DC5">
      <w:pPr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400"/>
      </w:tblGrid>
      <w:tr w:rsidR="004C1DC5" w:rsidRPr="00D8569D" w14:paraId="5E959A06" w14:textId="77777777" w:rsidTr="008F6DCF">
        <w:trPr>
          <w:trHeight w:val="567"/>
        </w:trPr>
        <w:tc>
          <w:tcPr>
            <w:tcW w:w="10400" w:type="dxa"/>
          </w:tcPr>
          <w:p w14:paraId="62908D9D" w14:textId="77777777" w:rsidR="004C1DC5" w:rsidRPr="00D8569D" w:rsidRDefault="004C1DC5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D8569D">
              <w:rPr>
                <w:rFonts w:ascii="Tahoma" w:hAnsi="Tahoma" w:cs="Tahom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C42B7CA" w14:textId="77777777" w:rsidR="004C1DC5" w:rsidRPr="00D8569D" w:rsidRDefault="004C1DC5">
      <w:pPr>
        <w:jc w:val="center"/>
        <w:rPr>
          <w:rFonts w:ascii="Tahoma" w:hAnsi="Tahoma" w:cs="Tahoma"/>
        </w:rPr>
      </w:pPr>
    </w:p>
    <w:p w14:paraId="16919188" w14:textId="77777777" w:rsidR="004C1DC5" w:rsidRPr="00D8569D" w:rsidRDefault="004C1DC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bCs/>
          <w:sz w:val="24"/>
          <w:szCs w:val="24"/>
        </w:rPr>
        <w:t>na wykonanie zamówienia :</w:t>
      </w:r>
    </w:p>
    <w:p w14:paraId="6988DD61" w14:textId="0730766A" w:rsidR="002844EC" w:rsidRDefault="004C7216" w:rsidP="002844EC">
      <w:pPr>
        <w:spacing w:before="280" w:after="28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Hlk8813550"/>
      <w:r w:rsidRPr="00D8569D">
        <w:rPr>
          <w:rFonts w:ascii="Tahoma" w:hAnsi="Tahoma" w:cs="Tahoma"/>
          <w:b/>
          <w:bCs/>
          <w:sz w:val="24"/>
          <w:szCs w:val="24"/>
          <w:u w:val="single"/>
        </w:rPr>
        <w:t>Zakup wraz z dostawą produktów żywnościowych dla Przedszkola nr 1 "Bajkowy Świat" we Wronkach od 0</w:t>
      </w:r>
      <w:r w:rsidR="00795063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E773CC">
        <w:rPr>
          <w:rFonts w:ascii="Tahoma" w:hAnsi="Tahoma" w:cs="Tahoma"/>
          <w:b/>
          <w:bCs/>
          <w:sz w:val="24"/>
          <w:szCs w:val="24"/>
          <w:u w:val="single"/>
        </w:rPr>
        <w:t>stycz</w:t>
      </w:r>
      <w:r w:rsidR="0020506B" w:rsidRPr="00D8569D">
        <w:rPr>
          <w:rFonts w:ascii="Tahoma" w:hAnsi="Tahoma" w:cs="Tahoma"/>
          <w:b/>
          <w:bCs/>
          <w:sz w:val="24"/>
          <w:szCs w:val="24"/>
          <w:u w:val="single"/>
        </w:rPr>
        <w:t>nia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AC2203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do </w:t>
      </w:r>
      <w:r w:rsidR="00FE54F8" w:rsidRPr="00D8569D">
        <w:rPr>
          <w:rFonts w:ascii="Tahoma" w:hAnsi="Tahoma" w:cs="Tahoma"/>
          <w:b/>
          <w:bCs/>
          <w:sz w:val="24"/>
          <w:szCs w:val="24"/>
          <w:u w:val="single"/>
        </w:rPr>
        <w:t>31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A0264">
        <w:rPr>
          <w:rFonts w:ascii="Tahoma" w:hAnsi="Tahoma" w:cs="Tahoma"/>
          <w:b/>
          <w:bCs/>
          <w:sz w:val="24"/>
          <w:szCs w:val="24"/>
          <w:u w:val="single"/>
        </w:rPr>
        <w:t>grudni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a 20</w:t>
      </w:r>
      <w:r w:rsidR="00161B08" w:rsidRPr="00D8569D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AC2203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Pr="00D8569D">
        <w:rPr>
          <w:rFonts w:ascii="Tahoma" w:hAnsi="Tahoma" w:cs="Tahoma"/>
          <w:b/>
          <w:bCs/>
          <w:sz w:val="24"/>
          <w:szCs w:val="24"/>
          <w:u w:val="single"/>
        </w:rPr>
        <w:t xml:space="preserve">r. </w:t>
      </w:r>
      <w:bookmarkEnd w:id="0"/>
    </w:p>
    <w:p w14:paraId="42A1BD50" w14:textId="77777777" w:rsidR="003811AE" w:rsidRPr="00D8569D" w:rsidRDefault="003811AE" w:rsidP="003811AE">
      <w:pPr>
        <w:numPr>
          <w:ilvl w:val="0"/>
          <w:numId w:val="15"/>
        </w:numPr>
        <w:spacing w:before="280" w:after="280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DANE WYKONAWCY*: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F112CF" w:rsidRPr="004D0CFA" w14:paraId="5CDF1000" w14:textId="77777777" w:rsidTr="008F6DCF">
        <w:tc>
          <w:tcPr>
            <w:tcW w:w="4112" w:type="dxa"/>
          </w:tcPr>
          <w:p w14:paraId="51E86F3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Nazwa Wykonawcy: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5CFE8F6E" w14:textId="77777777" w:rsidR="00F112CF" w:rsidRPr="004D0CFA" w:rsidRDefault="00F112CF" w:rsidP="00F112CF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2CD146A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8F55E4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5496AF87" w14:textId="77777777" w:rsidTr="008F6DCF">
        <w:tc>
          <w:tcPr>
            <w:tcW w:w="4112" w:type="dxa"/>
          </w:tcPr>
          <w:p w14:paraId="7475B9B9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 xml:space="preserve">Adres: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6362D35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15352A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4B482E8E" w14:textId="77777777" w:rsidTr="008F6DCF">
        <w:tc>
          <w:tcPr>
            <w:tcW w:w="4112" w:type="dxa"/>
          </w:tcPr>
          <w:p w14:paraId="33D8A63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  <w:r w:rsidR="00C10899">
              <w:rPr>
                <w:rFonts w:ascii="Tahoma" w:hAnsi="Tahoma" w:cs="Tahoma"/>
                <w:sz w:val="22"/>
                <w:szCs w:val="22"/>
              </w:rPr>
              <w:t>, REGON</w:t>
            </w:r>
            <w:r w:rsidRPr="004D0CFA">
              <w:rPr>
                <w:rFonts w:ascii="Tahoma" w:hAnsi="Tahoma" w:cs="Tahoma"/>
                <w:sz w:val="22"/>
                <w:szCs w:val="22"/>
              </w:rPr>
              <w:t>: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196E1D9F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30731DBA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262BD4A3" w14:textId="77777777" w:rsidTr="008F6DCF">
        <w:tc>
          <w:tcPr>
            <w:tcW w:w="4112" w:type="dxa"/>
          </w:tcPr>
          <w:p w14:paraId="2B2ECA17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telefonu/ Nr faksu:</w:t>
            </w:r>
          </w:p>
          <w:p w14:paraId="3D0B994A" w14:textId="77777777" w:rsidR="00F112CF" w:rsidRPr="004D0CFA" w:rsidRDefault="00F112CF" w:rsidP="004D0CFA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010489EC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F112CF" w:rsidRPr="004D0CFA" w14:paraId="34F99BE7" w14:textId="77777777" w:rsidTr="008F6DCF">
        <w:tc>
          <w:tcPr>
            <w:tcW w:w="4112" w:type="dxa"/>
          </w:tcPr>
          <w:p w14:paraId="7A894A01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7FE8F711" w14:textId="77777777" w:rsidR="00F112CF" w:rsidRPr="004D0CFA" w:rsidRDefault="00F112CF" w:rsidP="004D0CFA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  <w:p w14:paraId="275B4296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73162E42" w14:textId="77777777" w:rsidR="00F112CF" w:rsidRPr="004D0CFA" w:rsidRDefault="00F112CF" w:rsidP="004D0CFA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66DEC58E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4DD439" w14:textId="77777777" w:rsidR="003811AE" w:rsidRDefault="003811AE" w:rsidP="003811AE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43D336F2" w14:textId="77777777" w:rsidR="004C1DC5" w:rsidRPr="003811AE" w:rsidRDefault="003811AE" w:rsidP="003811AE">
      <w:pPr>
        <w:pStyle w:val="Tekstpodstawowy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*</w:t>
      </w:r>
      <w:r w:rsidRPr="003811AE">
        <w:rPr>
          <w:rFonts w:ascii="Tahoma" w:hAnsi="Tahoma" w:cs="Tahoma"/>
          <w:sz w:val="18"/>
          <w:szCs w:val="18"/>
        </w:rPr>
        <w:t>w przypadku oferty składanej przez podmioty występujące wspólnie, powyższą tabelę należy wypełnić dla każdego podmiotu osobno (poprzez kopiowanie tabeli). Dotyczy wspólników spółki cywilnej,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2"/>
        <w:gridCol w:w="5888"/>
      </w:tblGrid>
      <w:tr w:rsidR="00E54404" w:rsidRPr="004D0CFA" w14:paraId="598C37BB" w14:textId="77777777" w:rsidTr="00E23C90">
        <w:tc>
          <w:tcPr>
            <w:tcW w:w="4112" w:type="dxa"/>
          </w:tcPr>
          <w:p w14:paraId="4A564541" w14:textId="77777777" w:rsidR="00E54404" w:rsidRPr="006E13E1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1" w:name="_Hlk9589224"/>
            <w:r>
              <w:rPr>
                <w:rFonts w:ascii="Tahoma" w:hAnsi="Tahoma" w:cs="Tahoma"/>
                <w:sz w:val="22"/>
                <w:szCs w:val="22"/>
              </w:rPr>
              <w:t>Pełnomocnik** do reprezentowania Wykonawców ubiegających się wspólnie o udzielenie Zamówienia(lider konsorcjum)</w:t>
            </w:r>
            <w:r w:rsidRPr="004D0C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888" w:type="dxa"/>
          </w:tcPr>
          <w:p w14:paraId="6AABBD5B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290A396D" w14:textId="77777777" w:rsidTr="00E23C90">
        <w:tc>
          <w:tcPr>
            <w:tcW w:w="4112" w:type="dxa"/>
          </w:tcPr>
          <w:p w14:paraId="7342DB72" w14:textId="77777777" w:rsidR="00E54404" w:rsidRPr="003E6D4E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888" w:type="dxa"/>
          </w:tcPr>
          <w:p w14:paraId="66E98E70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326290AC" w14:textId="77777777" w:rsidTr="00E23C90">
        <w:tc>
          <w:tcPr>
            <w:tcW w:w="4112" w:type="dxa"/>
          </w:tcPr>
          <w:p w14:paraId="0849E32B" w14:textId="77777777" w:rsidR="00E54404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888" w:type="dxa"/>
          </w:tcPr>
          <w:p w14:paraId="159C9090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32DC3F49" w14:textId="77777777" w:rsidTr="00E23C90">
        <w:tc>
          <w:tcPr>
            <w:tcW w:w="4112" w:type="dxa"/>
          </w:tcPr>
          <w:p w14:paraId="0A54DE58" w14:textId="77777777" w:rsidR="00E54404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Miasto</w:t>
            </w:r>
          </w:p>
        </w:tc>
        <w:tc>
          <w:tcPr>
            <w:tcW w:w="5888" w:type="dxa"/>
          </w:tcPr>
          <w:p w14:paraId="74E290DC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484D1630" w14:textId="77777777" w:rsidTr="00E23C90">
        <w:tc>
          <w:tcPr>
            <w:tcW w:w="4112" w:type="dxa"/>
          </w:tcPr>
          <w:p w14:paraId="467494A2" w14:textId="77777777" w:rsidR="00E54404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888" w:type="dxa"/>
          </w:tcPr>
          <w:p w14:paraId="0176DEC7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251D9044" w14:textId="77777777" w:rsidTr="00E23C90">
        <w:tc>
          <w:tcPr>
            <w:tcW w:w="4112" w:type="dxa"/>
          </w:tcPr>
          <w:p w14:paraId="50591B7C" w14:textId="77777777" w:rsidR="00E54404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Kraj</w:t>
            </w:r>
          </w:p>
        </w:tc>
        <w:tc>
          <w:tcPr>
            <w:tcW w:w="5888" w:type="dxa"/>
          </w:tcPr>
          <w:p w14:paraId="05804682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270DE989" w14:textId="77777777" w:rsidTr="00E23C90">
        <w:tc>
          <w:tcPr>
            <w:tcW w:w="4112" w:type="dxa"/>
          </w:tcPr>
          <w:p w14:paraId="7A344C87" w14:textId="77777777" w:rsidR="00E54404" w:rsidRPr="003E6D4E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5888" w:type="dxa"/>
          </w:tcPr>
          <w:p w14:paraId="4368D05A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68654C62" w14:textId="77777777" w:rsidTr="00E23C90">
        <w:tc>
          <w:tcPr>
            <w:tcW w:w="4112" w:type="dxa"/>
          </w:tcPr>
          <w:p w14:paraId="5BC4E244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5888" w:type="dxa"/>
          </w:tcPr>
          <w:p w14:paraId="2B293F11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73E8E1CD" w14:textId="77777777" w:rsidTr="00E23C90">
        <w:tc>
          <w:tcPr>
            <w:tcW w:w="4112" w:type="dxa"/>
          </w:tcPr>
          <w:p w14:paraId="11304A4F" w14:textId="77777777" w:rsidR="00E54404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KRS</w:t>
            </w:r>
          </w:p>
        </w:tc>
        <w:tc>
          <w:tcPr>
            <w:tcW w:w="5888" w:type="dxa"/>
          </w:tcPr>
          <w:p w14:paraId="049F7219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0388CC47" w14:textId="77777777" w:rsidTr="00E23C90">
        <w:trPr>
          <w:trHeight w:val="276"/>
        </w:trPr>
        <w:tc>
          <w:tcPr>
            <w:tcW w:w="4112" w:type="dxa"/>
          </w:tcPr>
          <w:p w14:paraId="482B6291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Nr telefonu:</w:t>
            </w:r>
          </w:p>
          <w:p w14:paraId="4371407F" w14:textId="77777777" w:rsidR="00E54404" w:rsidRPr="004D0CFA" w:rsidRDefault="00E54404" w:rsidP="00E23C90">
            <w:pPr>
              <w:ind w:left="-451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888" w:type="dxa"/>
          </w:tcPr>
          <w:p w14:paraId="6AC43096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54404" w:rsidRPr="004D0CFA" w14:paraId="79004868" w14:textId="77777777" w:rsidTr="00E23C90">
        <w:tc>
          <w:tcPr>
            <w:tcW w:w="4112" w:type="dxa"/>
          </w:tcPr>
          <w:p w14:paraId="321174EB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22"/>
                <w:szCs w:val="22"/>
              </w:rPr>
              <w:t>e-mail</w:t>
            </w:r>
            <w:r w:rsidRPr="004D0CFA">
              <w:rPr>
                <w:rFonts w:ascii="Tahoma" w:hAnsi="Tahoma" w:cs="Tahoma"/>
                <w:sz w:val="22"/>
                <w:szCs w:val="22"/>
              </w:rPr>
              <w:tab/>
              <w:t>:</w:t>
            </w:r>
            <w:r w:rsidRPr="004D0CFA">
              <w:rPr>
                <w:rFonts w:ascii="Tahoma" w:hAnsi="Tahoma" w:cs="Tahoma"/>
                <w:sz w:val="24"/>
              </w:rPr>
              <w:t xml:space="preserve"> </w:t>
            </w:r>
            <w:r w:rsidRPr="004D0CFA">
              <w:rPr>
                <w:rFonts w:ascii="Tahoma" w:hAnsi="Tahoma" w:cs="Tahoma"/>
                <w:sz w:val="24"/>
              </w:rPr>
              <w:tab/>
            </w:r>
          </w:p>
          <w:p w14:paraId="62BF2CE4" w14:textId="77777777" w:rsidR="00E54404" w:rsidRPr="004D0CFA" w:rsidRDefault="00E54404" w:rsidP="00E23C90">
            <w:pPr>
              <w:pStyle w:val="Tekstpodstawowy"/>
              <w:jc w:val="left"/>
              <w:rPr>
                <w:rFonts w:ascii="Tahoma" w:hAnsi="Tahoma" w:cs="Tahoma"/>
                <w:sz w:val="24"/>
              </w:rPr>
            </w:pPr>
            <w:r w:rsidRPr="004D0CFA">
              <w:rPr>
                <w:rFonts w:ascii="Tahoma" w:hAnsi="Tahoma" w:cs="Tahoma"/>
                <w:sz w:val="18"/>
                <w:szCs w:val="18"/>
              </w:rPr>
              <w:t>(umożliwiający kontakt z wykonawcą)</w:t>
            </w:r>
          </w:p>
        </w:tc>
        <w:tc>
          <w:tcPr>
            <w:tcW w:w="5888" w:type="dxa"/>
          </w:tcPr>
          <w:p w14:paraId="5B2A18A5" w14:textId="77777777" w:rsidR="00E54404" w:rsidRPr="004D0CFA" w:rsidRDefault="00E54404" w:rsidP="00E23C90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19832A62" w14:textId="77777777" w:rsidR="00E54404" w:rsidRDefault="00E54404" w:rsidP="00E54404">
      <w:pPr>
        <w:jc w:val="both"/>
        <w:rPr>
          <w:rFonts w:ascii="Tahoma" w:hAnsi="Tahoma" w:cs="Tahoma"/>
          <w:bCs/>
          <w:sz w:val="18"/>
          <w:szCs w:val="18"/>
        </w:rPr>
      </w:pPr>
      <w:r w:rsidRPr="006E13E1">
        <w:rPr>
          <w:rFonts w:ascii="Tahoma" w:hAnsi="Tahoma" w:cs="Tahoma"/>
          <w:bCs/>
          <w:sz w:val="18"/>
          <w:szCs w:val="18"/>
        </w:rPr>
        <w:t>** wypełniają jedynie Wykonawcy wspólnie ubiegający się o udzielenie Zamówienia (spółki cywilne lub konsorcja)</w:t>
      </w:r>
    </w:p>
    <w:p w14:paraId="18EFAA26" w14:textId="77777777" w:rsidR="007E1C30" w:rsidRDefault="007E1C30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3D5F2B2D" w14:textId="77777777" w:rsidR="003811AE" w:rsidRPr="00847A05" w:rsidRDefault="003811AE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847A05">
        <w:rPr>
          <w:rFonts w:ascii="Tahoma" w:hAnsi="Tahoma" w:cs="Tahoma"/>
          <w:b/>
          <w:sz w:val="24"/>
          <w:szCs w:val="24"/>
          <w:u w:val="single"/>
        </w:rPr>
        <w:t>OFERTA</w:t>
      </w:r>
    </w:p>
    <w:p w14:paraId="0708401B" w14:textId="77777777" w:rsidR="00847A05" w:rsidRPr="00847A05" w:rsidRDefault="00847A05" w:rsidP="00847A05">
      <w:pPr>
        <w:jc w:val="both"/>
        <w:rPr>
          <w:rFonts w:ascii="Tahoma" w:hAnsi="Tahoma" w:cs="Tahoma"/>
          <w:b/>
          <w:sz w:val="24"/>
          <w:szCs w:val="24"/>
        </w:rPr>
      </w:pPr>
      <w:r w:rsidRPr="00847A05">
        <w:rPr>
          <w:rFonts w:ascii="Tahoma" w:hAnsi="Tahoma" w:cs="Tahoma"/>
          <w:b/>
          <w:sz w:val="24"/>
          <w:szCs w:val="24"/>
        </w:rPr>
        <w:t>Oferowana cena na poszczególne części zam</w:t>
      </w:r>
      <w:r>
        <w:rPr>
          <w:rFonts w:ascii="Tahoma" w:hAnsi="Tahoma" w:cs="Tahoma"/>
          <w:b/>
          <w:sz w:val="24"/>
          <w:szCs w:val="24"/>
        </w:rPr>
        <w:t>ó</w:t>
      </w:r>
      <w:r w:rsidRPr="00847A05">
        <w:rPr>
          <w:rFonts w:ascii="Tahoma" w:hAnsi="Tahoma" w:cs="Tahoma"/>
          <w:b/>
          <w:sz w:val="24"/>
          <w:szCs w:val="24"/>
        </w:rPr>
        <w:t>wienia:</w:t>
      </w:r>
    </w:p>
    <w:p w14:paraId="62900EB8" w14:textId="77777777" w:rsidR="003811AE" w:rsidRPr="00D8569D" w:rsidRDefault="003811AE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B918A8D" w14:textId="77777777" w:rsidR="00161B08" w:rsidRPr="00D8569D" w:rsidRDefault="00161B08" w:rsidP="00CC63B3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bookmarkStart w:id="2" w:name="_Hlk23942076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</w:t>
      </w:r>
      <w:bookmarkEnd w:id="2"/>
    </w:p>
    <w:bookmarkEnd w:id="1"/>
    <w:p w14:paraId="297D17A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BA4CB8E" w14:textId="77777777" w:rsidTr="008F6DCF">
        <w:trPr>
          <w:trHeight w:val="460"/>
        </w:trPr>
        <w:tc>
          <w:tcPr>
            <w:tcW w:w="620" w:type="dxa"/>
            <w:hideMark/>
          </w:tcPr>
          <w:p w14:paraId="3F01C9CC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bookmarkStart w:id="3" w:name="_Hlk9589114"/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2A7664F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2B0CBE5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EDE63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6CB657D1" w14:textId="77777777" w:rsidTr="008F6DCF">
        <w:trPr>
          <w:trHeight w:val="460"/>
        </w:trPr>
        <w:tc>
          <w:tcPr>
            <w:tcW w:w="620" w:type="dxa"/>
            <w:hideMark/>
          </w:tcPr>
          <w:p w14:paraId="1C21D3B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8C2DD41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6AEEA0B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F558342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995DF5" w14:textId="77777777" w:rsidR="00754182" w:rsidRPr="00D8569D" w:rsidRDefault="00754182" w:rsidP="00161B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580C372" w14:textId="77777777" w:rsidTr="008F6DCF">
        <w:trPr>
          <w:trHeight w:val="460"/>
        </w:trPr>
        <w:tc>
          <w:tcPr>
            <w:tcW w:w="620" w:type="dxa"/>
            <w:hideMark/>
          </w:tcPr>
          <w:p w14:paraId="2A53E8A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010647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EC2737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A943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3DF6AB4B" w14:textId="77777777" w:rsidTr="008F6DCF">
        <w:trPr>
          <w:trHeight w:val="460"/>
        </w:trPr>
        <w:tc>
          <w:tcPr>
            <w:tcW w:w="620" w:type="dxa"/>
            <w:hideMark/>
          </w:tcPr>
          <w:p w14:paraId="27D6B552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2F6DA83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329B7A0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276151E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50F3F" w14:textId="77777777" w:rsidR="00754182" w:rsidRPr="00D8569D" w:rsidRDefault="00754182" w:rsidP="007541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bookmarkEnd w:id="3"/>
    </w:tbl>
    <w:p w14:paraId="28B23423" w14:textId="77777777" w:rsidR="00847A05" w:rsidRPr="00D8569D" w:rsidRDefault="00847A05" w:rsidP="00847A05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5786EB8B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6E07229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4" w:name="_Hlk9589471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II zamówienia:  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II</w:t>
      </w:r>
    </w:p>
    <w:bookmarkEnd w:id="4"/>
    <w:p w14:paraId="22C7C930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334E1040" w14:textId="77777777" w:rsidTr="008F6DCF">
        <w:trPr>
          <w:trHeight w:val="460"/>
        </w:trPr>
        <w:tc>
          <w:tcPr>
            <w:tcW w:w="620" w:type="dxa"/>
            <w:hideMark/>
          </w:tcPr>
          <w:p w14:paraId="657DFC7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D4C679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72F8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62D4F7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24FF9357" w14:textId="77777777" w:rsidTr="008F6DCF">
        <w:trPr>
          <w:trHeight w:val="460"/>
        </w:trPr>
        <w:tc>
          <w:tcPr>
            <w:tcW w:w="620" w:type="dxa"/>
            <w:hideMark/>
          </w:tcPr>
          <w:p w14:paraId="54D22B6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DD9266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EA31888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1F0EE7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891D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7E9FC162" w14:textId="77777777" w:rsidTr="008F6DCF">
        <w:trPr>
          <w:trHeight w:val="460"/>
        </w:trPr>
        <w:tc>
          <w:tcPr>
            <w:tcW w:w="620" w:type="dxa"/>
            <w:hideMark/>
          </w:tcPr>
          <w:p w14:paraId="7BC426DA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2F13668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650B065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8BCF6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D239D41" w14:textId="77777777" w:rsidTr="008F6DCF">
        <w:trPr>
          <w:trHeight w:val="460"/>
        </w:trPr>
        <w:tc>
          <w:tcPr>
            <w:tcW w:w="620" w:type="dxa"/>
            <w:hideMark/>
          </w:tcPr>
          <w:p w14:paraId="51CAC4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AD53B6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153DF3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59A6247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1652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A54B702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7E33BE85" w14:textId="77777777" w:rsidR="00754182" w:rsidRPr="00D8569D" w:rsidRDefault="00754182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</w:p>
    <w:p w14:paraId="2220F86B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bookmarkStart w:id="5" w:name="_Hlk23942105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CC63B3"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wyroby ciastkarskie</w:t>
      </w:r>
    </w:p>
    <w:bookmarkEnd w:id="5"/>
    <w:p w14:paraId="65E6DD56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D8569D" w14:paraId="156D442D" w14:textId="77777777" w:rsidTr="008F6DCF">
        <w:trPr>
          <w:trHeight w:val="460"/>
        </w:trPr>
        <w:tc>
          <w:tcPr>
            <w:tcW w:w="620" w:type="dxa"/>
            <w:hideMark/>
          </w:tcPr>
          <w:p w14:paraId="64C61C7C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1F3F9EA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6B581A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C3C6EA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D8569D" w14:paraId="1212AD4A" w14:textId="77777777" w:rsidTr="008F6DCF">
        <w:trPr>
          <w:trHeight w:val="460"/>
        </w:trPr>
        <w:tc>
          <w:tcPr>
            <w:tcW w:w="620" w:type="dxa"/>
            <w:hideMark/>
          </w:tcPr>
          <w:p w14:paraId="1BDD2779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E401E7B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4CDE2023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0083B530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CA9714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4257DEDD" w14:textId="77777777" w:rsidTr="008F6DCF">
        <w:trPr>
          <w:trHeight w:val="460"/>
        </w:trPr>
        <w:tc>
          <w:tcPr>
            <w:tcW w:w="620" w:type="dxa"/>
            <w:hideMark/>
          </w:tcPr>
          <w:p w14:paraId="718EB8B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B510D3D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F759F06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62760F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D8569D" w14:paraId="545E7BFD" w14:textId="77777777" w:rsidTr="008F6DCF">
        <w:trPr>
          <w:trHeight w:val="460"/>
        </w:trPr>
        <w:tc>
          <w:tcPr>
            <w:tcW w:w="620" w:type="dxa"/>
            <w:hideMark/>
          </w:tcPr>
          <w:p w14:paraId="400D8DB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3027F9E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71E6BDF1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569D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C11B5D2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790917" w14:textId="77777777" w:rsidR="00754182" w:rsidRPr="00D8569D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7C7816F" w14:textId="77777777" w:rsidR="00161B08" w:rsidRPr="00D8569D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272EBF6C" w14:textId="77777777" w:rsidR="00F112CF" w:rsidRPr="00D8569D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4772537F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u w:val="single"/>
        </w:rPr>
        <w:t>C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ZĘŚĆ IV zamówienia: </w:t>
      </w:r>
      <w:bookmarkStart w:id="6" w:name="_Hlk23942130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warzywa, owoce ziemniaki</w:t>
      </w:r>
      <w:bookmarkEnd w:id="6"/>
    </w:p>
    <w:p w14:paraId="07FA10FF" w14:textId="77777777" w:rsidR="00754182" w:rsidRPr="00D8569D" w:rsidRDefault="00754182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3517D371" w14:textId="77777777" w:rsidTr="008F6DCF">
        <w:trPr>
          <w:trHeight w:val="460"/>
        </w:trPr>
        <w:tc>
          <w:tcPr>
            <w:tcW w:w="620" w:type="dxa"/>
            <w:hideMark/>
          </w:tcPr>
          <w:p w14:paraId="1F6AC2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11" w:type="dxa"/>
            <w:hideMark/>
          </w:tcPr>
          <w:p w14:paraId="5DBA6D7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54063E2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E8C3D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27ADA60" w14:textId="77777777" w:rsidTr="008F6DCF">
        <w:trPr>
          <w:trHeight w:val="460"/>
        </w:trPr>
        <w:tc>
          <w:tcPr>
            <w:tcW w:w="620" w:type="dxa"/>
            <w:hideMark/>
          </w:tcPr>
          <w:p w14:paraId="6E1759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0C556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D9B661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4DA87D7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2E51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795A899" w14:textId="77777777" w:rsidTr="008F6DCF">
        <w:trPr>
          <w:trHeight w:val="460"/>
        </w:trPr>
        <w:tc>
          <w:tcPr>
            <w:tcW w:w="620" w:type="dxa"/>
            <w:hideMark/>
          </w:tcPr>
          <w:p w14:paraId="7E1871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0AD4EEB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5D6F4F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8085B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1D50327" w14:textId="77777777" w:rsidTr="008F6DCF">
        <w:trPr>
          <w:trHeight w:val="460"/>
        </w:trPr>
        <w:tc>
          <w:tcPr>
            <w:tcW w:w="620" w:type="dxa"/>
            <w:hideMark/>
          </w:tcPr>
          <w:p w14:paraId="2371D27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60A50E9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72E1A3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EAF8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F5980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3E6D021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65F42579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24E8BD1" w14:textId="77777777" w:rsidR="00161B08" w:rsidRPr="00B80010" w:rsidRDefault="00161B08" w:rsidP="00161B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7A56AA3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bookmarkStart w:id="7" w:name="_Hlk9589738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 zamówienia: </w:t>
      </w:r>
      <w:bookmarkStart w:id="8" w:name="_Hlk23942161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Mrożone warzywa i owoce  </w:t>
      </w:r>
      <w:bookmarkEnd w:id="8"/>
    </w:p>
    <w:bookmarkEnd w:id="7"/>
    <w:p w14:paraId="69CDD3C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19EC8BAD" w14:textId="77777777" w:rsidTr="008F6DCF">
        <w:trPr>
          <w:trHeight w:val="460"/>
        </w:trPr>
        <w:tc>
          <w:tcPr>
            <w:tcW w:w="620" w:type="dxa"/>
            <w:hideMark/>
          </w:tcPr>
          <w:p w14:paraId="18426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7C05FE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A2B1B0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22B878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F28C81E" w14:textId="77777777" w:rsidTr="008F6DCF">
        <w:trPr>
          <w:trHeight w:val="460"/>
        </w:trPr>
        <w:tc>
          <w:tcPr>
            <w:tcW w:w="620" w:type="dxa"/>
            <w:hideMark/>
          </w:tcPr>
          <w:p w14:paraId="22B733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950014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3D4D2BF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49CD7F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16A0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531F375" w14:textId="77777777" w:rsidTr="008F6DCF">
        <w:trPr>
          <w:trHeight w:val="460"/>
        </w:trPr>
        <w:tc>
          <w:tcPr>
            <w:tcW w:w="620" w:type="dxa"/>
            <w:hideMark/>
          </w:tcPr>
          <w:p w14:paraId="7A91F1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4BF71E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62495A1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126ED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3E3B4EE" w14:textId="77777777" w:rsidTr="008F6DCF">
        <w:trPr>
          <w:trHeight w:val="460"/>
        </w:trPr>
        <w:tc>
          <w:tcPr>
            <w:tcW w:w="620" w:type="dxa"/>
            <w:hideMark/>
          </w:tcPr>
          <w:p w14:paraId="4855BDC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C5F23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08DB671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40FD1A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EBA3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1A0FC02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0C0B8A17" w14:textId="77777777" w:rsidR="00F112CF" w:rsidRPr="00D8569D" w:rsidRDefault="00F112CF" w:rsidP="00F112CF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31BD3A0C" w14:textId="77777777" w:rsidR="00161B08" w:rsidRPr="00D8569D" w:rsidRDefault="00161B08" w:rsidP="00161B08">
      <w:pPr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>CZĘŚĆ VI zamówienia:</w:t>
      </w:r>
      <w:r w:rsidR="00CC63B3"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Start w:id="9" w:name="_Hlk23942177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mięso wieprzowe i przetwory z mięs</w:t>
      </w: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bookmarkEnd w:id="9"/>
    </w:p>
    <w:p w14:paraId="43689FD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86B0B2A" w14:textId="77777777" w:rsidTr="008F6DCF">
        <w:trPr>
          <w:trHeight w:val="460"/>
        </w:trPr>
        <w:tc>
          <w:tcPr>
            <w:tcW w:w="620" w:type="dxa"/>
            <w:hideMark/>
          </w:tcPr>
          <w:p w14:paraId="1FC918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0B365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7D47DAB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489DCA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092FCFC5" w14:textId="77777777" w:rsidTr="008F6DCF">
        <w:trPr>
          <w:trHeight w:val="460"/>
        </w:trPr>
        <w:tc>
          <w:tcPr>
            <w:tcW w:w="620" w:type="dxa"/>
            <w:hideMark/>
          </w:tcPr>
          <w:p w14:paraId="6D982F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025431B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7305278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7C965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202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537B41A" w14:textId="77777777" w:rsidTr="008F6DCF">
        <w:trPr>
          <w:trHeight w:val="460"/>
        </w:trPr>
        <w:tc>
          <w:tcPr>
            <w:tcW w:w="620" w:type="dxa"/>
            <w:hideMark/>
          </w:tcPr>
          <w:p w14:paraId="0A42733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324BA7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5C360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910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396D16" w14:textId="77777777" w:rsidTr="008F6DCF">
        <w:trPr>
          <w:trHeight w:val="460"/>
        </w:trPr>
        <w:tc>
          <w:tcPr>
            <w:tcW w:w="620" w:type="dxa"/>
            <w:hideMark/>
          </w:tcPr>
          <w:p w14:paraId="050526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19794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F1B47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4A32B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D94BB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71AD024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1A9FFCFB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06B8F3BE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bookmarkStart w:id="10" w:name="_Hlk9589612"/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VII zamówienia: </w:t>
      </w:r>
      <w:bookmarkStart w:id="11" w:name="_Hlk23942212"/>
      <w:r w:rsidR="00CC63B3" w:rsidRPr="00D8569D">
        <w:rPr>
          <w:rFonts w:ascii="Tahoma" w:hAnsi="Tahoma" w:cs="Tahoma"/>
          <w:b/>
          <w:sz w:val="24"/>
          <w:szCs w:val="24"/>
          <w:u w:val="single"/>
        </w:rPr>
        <w:t>Świeże mięso drobiowe</w:t>
      </w:r>
      <w:bookmarkEnd w:id="11"/>
    </w:p>
    <w:p w14:paraId="006B693D" w14:textId="77777777" w:rsidR="00ED4CC1" w:rsidRPr="00D8569D" w:rsidRDefault="00ED4CC1" w:rsidP="00161B08">
      <w:pPr>
        <w:jc w:val="both"/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B269281" w14:textId="77777777" w:rsidTr="008F6DCF">
        <w:trPr>
          <w:trHeight w:val="460"/>
        </w:trPr>
        <w:tc>
          <w:tcPr>
            <w:tcW w:w="620" w:type="dxa"/>
            <w:hideMark/>
          </w:tcPr>
          <w:bookmarkEnd w:id="10"/>
          <w:p w14:paraId="33B0F8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74911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92B9CD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592C14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4BF3AA46" w14:textId="77777777" w:rsidTr="008F6DCF">
        <w:trPr>
          <w:trHeight w:val="460"/>
        </w:trPr>
        <w:tc>
          <w:tcPr>
            <w:tcW w:w="620" w:type="dxa"/>
            <w:hideMark/>
          </w:tcPr>
          <w:p w14:paraId="61CF21C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24F8AA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08663A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5EAA191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9096B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8F404C9" w14:textId="77777777" w:rsidTr="008F6DCF">
        <w:trPr>
          <w:trHeight w:val="460"/>
        </w:trPr>
        <w:tc>
          <w:tcPr>
            <w:tcW w:w="620" w:type="dxa"/>
            <w:hideMark/>
          </w:tcPr>
          <w:p w14:paraId="5DD8228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  <w:hideMark/>
          </w:tcPr>
          <w:p w14:paraId="47B2AD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2CBE9F7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F97B1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4B1943E6" w14:textId="77777777" w:rsidTr="008F6DCF">
        <w:trPr>
          <w:trHeight w:val="460"/>
        </w:trPr>
        <w:tc>
          <w:tcPr>
            <w:tcW w:w="620" w:type="dxa"/>
            <w:hideMark/>
          </w:tcPr>
          <w:p w14:paraId="34686E4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255BA3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478E4D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9412F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D1AE5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34EACAB" w14:textId="77777777" w:rsidR="00161B08" w:rsidRPr="00B80010" w:rsidRDefault="00161B08" w:rsidP="00161B08">
      <w:pPr>
        <w:jc w:val="both"/>
        <w:rPr>
          <w:rFonts w:ascii="Tahoma" w:hAnsi="Tahoma" w:cs="Tahoma"/>
          <w:sz w:val="22"/>
          <w:szCs w:val="22"/>
        </w:rPr>
      </w:pPr>
    </w:p>
    <w:p w14:paraId="208A0D18" w14:textId="13B9215C" w:rsidR="00161B08" w:rsidRPr="00795063" w:rsidRDefault="00161B08" w:rsidP="00795063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  <w:r w:rsidRPr="00B80010">
        <w:rPr>
          <w:rFonts w:ascii="Tahoma" w:hAnsi="Tahoma" w:cs="Tahoma"/>
          <w:sz w:val="22"/>
          <w:szCs w:val="22"/>
        </w:rPr>
        <w:t xml:space="preserve"> </w:t>
      </w:r>
    </w:p>
    <w:p w14:paraId="6B250C9C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Start w:id="12" w:name="_Hlk23942249"/>
      <w:r w:rsidR="00CC63B3" w:rsidRPr="00D8569D">
        <w:rPr>
          <w:rFonts w:ascii="Tahoma" w:eastAsia="TimesNewRoman" w:hAnsi="Tahoma" w:cs="Tahoma"/>
          <w:b/>
          <w:sz w:val="24"/>
          <w:szCs w:val="24"/>
          <w:u w:val="single"/>
        </w:rPr>
        <w:t>Ryby mrożone i wędzone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bookmarkEnd w:id="12"/>
    </w:p>
    <w:p w14:paraId="0761B409" w14:textId="77777777" w:rsidR="00754182" w:rsidRPr="00D8569D" w:rsidRDefault="00754182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614A50F0" w14:textId="77777777" w:rsidTr="008F6DCF">
        <w:trPr>
          <w:trHeight w:val="460"/>
        </w:trPr>
        <w:tc>
          <w:tcPr>
            <w:tcW w:w="620" w:type="dxa"/>
            <w:hideMark/>
          </w:tcPr>
          <w:p w14:paraId="4A447E6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40B149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C5E5D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B46AC3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67CC80EA" w14:textId="77777777" w:rsidTr="008F6DCF">
        <w:trPr>
          <w:trHeight w:val="460"/>
        </w:trPr>
        <w:tc>
          <w:tcPr>
            <w:tcW w:w="620" w:type="dxa"/>
            <w:hideMark/>
          </w:tcPr>
          <w:p w14:paraId="7B0FEA9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2CA88AA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8DC588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183CF26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2D596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04E8817" w14:textId="77777777" w:rsidTr="008F6DCF">
        <w:trPr>
          <w:trHeight w:val="460"/>
        </w:trPr>
        <w:tc>
          <w:tcPr>
            <w:tcW w:w="620" w:type="dxa"/>
            <w:hideMark/>
          </w:tcPr>
          <w:p w14:paraId="2B7A74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3D1C7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1F0984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0DF3C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1215E9D5" w14:textId="77777777" w:rsidTr="008F6DCF">
        <w:trPr>
          <w:trHeight w:val="460"/>
        </w:trPr>
        <w:tc>
          <w:tcPr>
            <w:tcW w:w="620" w:type="dxa"/>
            <w:hideMark/>
          </w:tcPr>
          <w:p w14:paraId="6FC7AF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5AB4DB3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74A5E7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2B15D4E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94FF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DB84FD7" w14:textId="77777777" w:rsidR="00754182" w:rsidRPr="00B80010" w:rsidRDefault="00754182" w:rsidP="00161B08">
      <w:pPr>
        <w:rPr>
          <w:rFonts w:ascii="Tahoma" w:hAnsi="Tahoma" w:cs="Tahoma"/>
          <w:sz w:val="22"/>
          <w:szCs w:val="22"/>
        </w:rPr>
      </w:pPr>
      <w:bookmarkStart w:id="13" w:name="_Hlk23938219"/>
    </w:p>
    <w:bookmarkEnd w:id="13"/>
    <w:p w14:paraId="348A591E" w14:textId="77777777" w:rsidR="00754182" w:rsidRPr="00B80010" w:rsidRDefault="00754182" w:rsidP="00754182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3A89A486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bookmarkStart w:id="14" w:name="_Hlk23942274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Nabiał</w:t>
      </w:r>
      <w:bookmarkEnd w:id="14"/>
    </w:p>
    <w:p w14:paraId="4D796D3D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CA73CC7" w14:textId="77777777" w:rsidTr="008F6DCF">
        <w:trPr>
          <w:trHeight w:val="460"/>
        </w:trPr>
        <w:tc>
          <w:tcPr>
            <w:tcW w:w="620" w:type="dxa"/>
            <w:hideMark/>
          </w:tcPr>
          <w:p w14:paraId="46609EB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03B5BF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6E7AB6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4BC7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DE7B7D4" w14:textId="77777777" w:rsidTr="008F6DCF">
        <w:trPr>
          <w:trHeight w:val="460"/>
        </w:trPr>
        <w:tc>
          <w:tcPr>
            <w:tcW w:w="620" w:type="dxa"/>
            <w:hideMark/>
          </w:tcPr>
          <w:p w14:paraId="36D38B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6C9460F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359BD7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74C5C23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87E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B5124F8" w14:textId="77777777" w:rsidTr="008F6DCF">
        <w:trPr>
          <w:trHeight w:val="460"/>
        </w:trPr>
        <w:tc>
          <w:tcPr>
            <w:tcW w:w="620" w:type="dxa"/>
            <w:hideMark/>
          </w:tcPr>
          <w:p w14:paraId="3D842E2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12EBB5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779860E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CB8F9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58C586F" w14:textId="77777777" w:rsidTr="008F6DCF">
        <w:trPr>
          <w:trHeight w:val="460"/>
        </w:trPr>
        <w:tc>
          <w:tcPr>
            <w:tcW w:w="620" w:type="dxa"/>
            <w:hideMark/>
          </w:tcPr>
          <w:p w14:paraId="33041B0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F8CD83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194EC00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7D2A439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F7FF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42954EC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274C3FAF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p w14:paraId="3333E8B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bookmarkStart w:id="15" w:name="_Hlk9589510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Część X zamówienia: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Kiszonki</w:t>
      </w:r>
    </w:p>
    <w:bookmarkEnd w:id="15"/>
    <w:p w14:paraId="697309D8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539F4639" w14:textId="77777777" w:rsidTr="008F6DCF">
        <w:trPr>
          <w:trHeight w:val="460"/>
        </w:trPr>
        <w:tc>
          <w:tcPr>
            <w:tcW w:w="620" w:type="dxa"/>
            <w:hideMark/>
          </w:tcPr>
          <w:p w14:paraId="7D4D961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2484869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0B2B2CC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1261F922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7706A811" w14:textId="77777777" w:rsidTr="008F6DCF">
        <w:trPr>
          <w:trHeight w:val="460"/>
        </w:trPr>
        <w:tc>
          <w:tcPr>
            <w:tcW w:w="620" w:type="dxa"/>
            <w:hideMark/>
          </w:tcPr>
          <w:p w14:paraId="2055CD6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16B4BF7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2F21AE5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3A2A1A5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417A8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26E7B469" w14:textId="77777777" w:rsidTr="008F6DCF">
        <w:trPr>
          <w:trHeight w:val="460"/>
        </w:trPr>
        <w:tc>
          <w:tcPr>
            <w:tcW w:w="620" w:type="dxa"/>
            <w:hideMark/>
          </w:tcPr>
          <w:p w14:paraId="556A8D5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3BCEB2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195A8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61E05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3FCB5785" w14:textId="77777777" w:rsidTr="008F6DCF">
        <w:trPr>
          <w:trHeight w:val="460"/>
        </w:trPr>
        <w:tc>
          <w:tcPr>
            <w:tcW w:w="620" w:type="dxa"/>
            <w:hideMark/>
          </w:tcPr>
          <w:p w14:paraId="2200D4F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14F70A1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644B89BE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40F0395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D5312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6E9658D" w14:textId="77777777" w:rsidR="00754182" w:rsidRPr="00B80010" w:rsidRDefault="00754182" w:rsidP="00161B08">
      <w:pPr>
        <w:rPr>
          <w:rFonts w:ascii="Tahoma" w:eastAsia="TimesNewRoman" w:hAnsi="Tahoma" w:cs="Tahoma"/>
          <w:sz w:val="22"/>
          <w:szCs w:val="22"/>
        </w:rPr>
      </w:pPr>
    </w:p>
    <w:p w14:paraId="6E377892" w14:textId="77777777" w:rsidR="00161B08" w:rsidRPr="00B80010" w:rsidRDefault="00161B08" w:rsidP="00161B08">
      <w:pPr>
        <w:rPr>
          <w:rFonts w:ascii="Tahoma" w:eastAsia="TimesNewRoman" w:hAnsi="Tahoma" w:cs="Tahoma"/>
          <w:sz w:val="22"/>
          <w:szCs w:val="22"/>
        </w:rPr>
      </w:pPr>
    </w:p>
    <w:p w14:paraId="611964EF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</w:t>
      </w:r>
      <w:bookmarkStart w:id="16" w:name="_Hlk23941997"/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bookmarkEnd w:id="16"/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Jajka</w:t>
      </w:r>
    </w:p>
    <w:p w14:paraId="2642143F" w14:textId="77777777" w:rsidR="00ED4CC1" w:rsidRPr="00D8569D" w:rsidRDefault="00ED4CC1" w:rsidP="00161B08">
      <w:pPr>
        <w:rPr>
          <w:rFonts w:ascii="Tahoma" w:eastAsia="TimesNewRoman" w:hAnsi="Tahoma" w:cs="Tahoma"/>
          <w:sz w:val="24"/>
          <w:szCs w:val="24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7410D571" w14:textId="77777777" w:rsidTr="008F6DCF">
        <w:trPr>
          <w:trHeight w:val="460"/>
        </w:trPr>
        <w:tc>
          <w:tcPr>
            <w:tcW w:w="620" w:type="dxa"/>
            <w:hideMark/>
          </w:tcPr>
          <w:p w14:paraId="500F6C2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7AB622D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38643F5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78DDE7C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2BE5787A" w14:textId="77777777" w:rsidTr="008F6DCF">
        <w:trPr>
          <w:trHeight w:val="460"/>
        </w:trPr>
        <w:tc>
          <w:tcPr>
            <w:tcW w:w="620" w:type="dxa"/>
            <w:hideMark/>
          </w:tcPr>
          <w:p w14:paraId="44D9337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5B98D10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109796C5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227FB0E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B23D47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561329D" w14:textId="77777777" w:rsidTr="008F6DCF">
        <w:trPr>
          <w:trHeight w:val="460"/>
        </w:trPr>
        <w:tc>
          <w:tcPr>
            <w:tcW w:w="620" w:type="dxa"/>
            <w:hideMark/>
          </w:tcPr>
          <w:p w14:paraId="1D4BB631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7C992F6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1BBD0FD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164BA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6A648D37" w14:textId="77777777" w:rsidTr="008F6DCF">
        <w:trPr>
          <w:trHeight w:val="460"/>
        </w:trPr>
        <w:tc>
          <w:tcPr>
            <w:tcW w:w="620" w:type="dxa"/>
            <w:hideMark/>
          </w:tcPr>
          <w:p w14:paraId="0CDF8EE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777ABE0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ADA4CD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63C2DCF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A51D5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EBD9E10" w14:textId="77777777" w:rsidR="00161B08" w:rsidRPr="00B80010" w:rsidRDefault="00161B08" w:rsidP="00161B08">
      <w:pPr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B659AEF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:</w:t>
      </w:r>
      <w:r w:rsidR="00E47811" w:rsidRPr="00D8569D">
        <w:rPr>
          <w:rFonts w:ascii="Tahoma" w:hAnsi="Tahoma" w:cs="Tahoma"/>
          <w:sz w:val="24"/>
          <w:szCs w:val="24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Świeże pieczywo i wyroby piekarskie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33F5BBD6" w14:textId="77777777" w:rsidR="00ED4CC1" w:rsidRPr="00D8569D" w:rsidRDefault="00ED4CC1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</w:p>
    <w:tbl>
      <w:tblPr>
        <w:tblStyle w:val="Tabela-Siatka"/>
        <w:tblW w:w="10135" w:type="dxa"/>
        <w:tblLayout w:type="fixed"/>
        <w:tblLook w:val="04A0" w:firstRow="1" w:lastRow="0" w:firstColumn="1" w:lastColumn="0" w:noHBand="0" w:noVBand="1"/>
      </w:tblPr>
      <w:tblGrid>
        <w:gridCol w:w="620"/>
        <w:gridCol w:w="2711"/>
        <w:gridCol w:w="3402"/>
        <w:gridCol w:w="3402"/>
      </w:tblGrid>
      <w:tr w:rsidR="00754182" w:rsidRPr="00B80010" w14:paraId="05B13A9F" w14:textId="77777777" w:rsidTr="008F6DCF">
        <w:trPr>
          <w:trHeight w:val="460"/>
        </w:trPr>
        <w:tc>
          <w:tcPr>
            <w:tcW w:w="620" w:type="dxa"/>
            <w:hideMark/>
          </w:tcPr>
          <w:p w14:paraId="7533C1B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711" w:type="dxa"/>
            <w:hideMark/>
          </w:tcPr>
          <w:p w14:paraId="5D9B02BC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3402" w:type="dxa"/>
            <w:hideMark/>
          </w:tcPr>
          <w:p w14:paraId="1EC4D95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podstawowego</w:t>
            </w:r>
          </w:p>
        </w:tc>
        <w:tc>
          <w:tcPr>
            <w:tcW w:w="3402" w:type="dxa"/>
          </w:tcPr>
          <w:p w14:paraId="00D1A4F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Wartość zamówienia objętego prawem opcji</w:t>
            </w:r>
          </w:p>
        </w:tc>
      </w:tr>
      <w:tr w:rsidR="00754182" w:rsidRPr="00B80010" w14:paraId="109F6759" w14:textId="77777777" w:rsidTr="008F6DCF">
        <w:trPr>
          <w:trHeight w:val="460"/>
        </w:trPr>
        <w:tc>
          <w:tcPr>
            <w:tcW w:w="620" w:type="dxa"/>
            <w:hideMark/>
          </w:tcPr>
          <w:p w14:paraId="7B229869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711" w:type="dxa"/>
            <w:hideMark/>
          </w:tcPr>
          <w:p w14:paraId="793DF7C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Cena wykonania zamówienia OGÓŁEM</w:t>
            </w:r>
          </w:p>
          <w:p w14:paraId="5956683A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3402" w:type="dxa"/>
          </w:tcPr>
          <w:p w14:paraId="62E94D10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3E506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E633184" w14:textId="77777777" w:rsidTr="008F6DCF">
        <w:trPr>
          <w:trHeight w:val="460"/>
        </w:trPr>
        <w:tc>
          <w:tcPr>
            <w:tcW w:w="620" w:type="dxa"/>
            <w:hideMark/>
          </w:tcPr>
          <w:p w14:paraId="4E4C7256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711" w:type="dxa"/>
            <w:hideMark/>
          </w:tcPr>
          <w:p w14:paraId="65CB1F2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Wartość podatku VAT - w złotych</w:t>
            </w:r>
          </w:p>
        </w:tc>
        <w:tc>
          <w:tcPr>
            <w:tcW w:w="3402" w:type="dxa"/>
          </w:tcPr>
          <w:p w14:paraId="3C767003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B3E4F4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54182" w:rsidRPr="00B80010" w14:paraId="53293789" w14:textId="77777777" w:rsidTr="008F6DCF">
        <w:trPr>
          <w:trHeight w:val="460"/>
        </w:trPr>
        <w:tc>
          <w:tcPr>
            <w:tcW w:w="620" w:type="dxa"/>
            <w:hideMark/>
          </w:tcPr>
          <w:p w14:paraId="1E6F7CBB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14:paraId="3610DB5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OGÓŁEM </w:t>
            </w:r>
          </w:p>
          <w:p w14:paraId="3FBC58ED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80010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3402" w:type="dxa"/>
          </w:tcPr>
          <w:p w14:paraId="37AC4348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9DEA0F" w14:textId="77777777" w:rsidR="00754182" w:rsidRPr="00B80010" w:rsidRDefault="00754182" w:rsidP="0035752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13EC3780" w14:textId="77777777" w:rsidR="00F112CF" w:rsidRPr="00B80010" w:rsidRDefault="00F112CF" w:rsidP="00F112CF">
      <w:pPr>
        <w:spacing w:line="360" w:lineRule="auto"/>
        <w:rPr>
          <w:rFonts w:ascii="Tahoma" w:eastAsia="TimesNewRoman" w:hAnsi="Tahoma" w:cs="Tahoma"/>
          <w:b/>
          <w:sz w:val="22"/>
          <w:szCs w:val="22"/>
          <w:u w:val="single"/>
        </w:rPr>
      </w:pPr>
    </w:p>
    <w:p w14:paraId="6819E717" w14:textId="77777777" w:rsidR="00161B08" w:rsidRPr="00D8569D" w:rsidRDefault="00161B08" w:rsidP="00161B08">
      <w:pPr>
        <w:ind w:left="-17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4C34308" w14:textId="77777777" w:rsidR="00161B08" w:rsidRPr="00D8569D" w:rsidRDefault="00161B08" w:rsidP="00161B08">
      <w:pPr>
        <w:snapToGrid w:val="0"/>
        <w:spacing w:line="360" w:lineRule="auto"/>
        <w:jc w:val="both"/>
        <w:rPr>
          <w:rFonts w:ascii="Tahoma" w:hAnsi="Tahoma" w:cs="Tahoma"/>
        </w:rPr>
      </w:pPr>
      <w:r w:rsidRPr="00D8569D">
        <w:rPr>
          <w:rFonts w:ascii="Tahoma" w:hAnsi="Tahoma" w:cs="Tahoma"/>
          <w:b/>
          <w:bCs/>
          <w:sz w:val="24"/>
          <w:szCs w:val="24"/>
          <w:u w:val="single"/>
        </w:rPr>
        <w:t>KRYTERIUM: CZAS DOSTAWY</w:t>
      </w:r>
    </w:p>
    <w:p w14:paraId="11EF7668" w14:textId="77777777" w:rsidR="00161B08" w:rsidRPr="00D8569D" w:rsidRDefault="00161B08" w:rsidP="00161B08">
      <w:pPr>
        <w:jc w:val="both"/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hAnsi="Tahoma" w:cs="Tahoma"/>
          <w:b/>
          <w:sz w:val="24"/>
          <w:szCs w:val="24"/>
          <w:u w:val="single"/>
        </w:rPr>
        <w:t xml:space="preserve">CZĘŚĆ I zamówienia:  </w:t>
      </w:r>
      <w:r w:rsidR="00E47811" w:rsidRPr="00D8569D">
        <w:rPr>
          <w:rFonts w:ascii="Tahoma" w:hAnsi="Tahoma" w:cs="Tahoma"/>
          <w:b/>
          <w:sz w:val="24"/>
          <w:szCs w:val="24"/>
          <w:u w:val="single"/>
        </w:rPr>
        <w:t>Artykuły ogólnospożywcze - I</w:t>
      </w:r>
    </w:p>
    <w:p w14:paraId="2A9E27DC" w14:textId="77777777" w:rsidR="00161B08" w:rsidRPr="006D0F37" w:rsidRDefault="00161B08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17" w:name="_Hlk85806959"/>
      <w:bookmarkStart w:id="18" w:name="_Hlk9589365"/>
      <w:r w:rsidRPr="00D8569D">
        <w:rPr>
          <w:rFonts w:ascii="Tahoma" w:hAnsi="Tahoma" w:cs="Tahoma"/>
          <w:b/>
        </w:rPr>
        <w:t>Czas  dostawy:</w:t>
      </w:r>
      <w:r w:rsidR="002B04B3">
        <w:rPr>
          <w:rFonts w:ascii="Tahoma" w:hAnsi="Tahoma" w:cs="Tahoma"/>
          <w:b/>
        </w:rPr>
        <w:t xml:space="preserve"> </w:t>
      </w:r>
      <w:bookmarkStart w:id="19" w:name="_Hlk73959466"/>
      <w:r w:rsidR="002B04B3">
        <w:rPr>
          <w:rFonts w:ascii="Tahoma" w:hAnsi="Tahoma" w:cs="Tahoma"/>
          <w:b/>
        </w:rPr>
        <w:t>(</w:t>
      </w:r>
      <w:r w:rsidR="006D0F37"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="002B04B3" w:rsidRPr="006D0F37">
        <w:rPr>
          <w:rFonts w:ascii="Tahoma" w:hAnsi="Tahoma" w:cs="Tahoma"/>
          <w:b/>
          <w:i/>
          <w:iCs/>
        </w:rPr>
        <w:t>)</w:t>
      </w:r>
    </w:p>
    <w:bookmarkEnd w:id="17"/>
    <w:bookmarkEnd w:id="19"/>
    <w:p w14:paraId="106BDF9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bookmarkStart w:id="20" w:name="_Hlk25155700"/>
      <w:r w:rsidRPr="00D8569D">
        <w:rPr>
          <w:rFonts w:ascii="Tahoma" w:hAnsi="Tahoma" w:cs="Tahoma"/>
          <w:sz w:val="24"/>
          <w:szCs w:val="24"/>
        </w:rPr>
        <w:t xml:space="preserve">od </w:t>
      </w:r>
      <w:r w:rsidR="0020337E" w:rsidRPr="00D8569D">
        <w:rPr>
          <w:rFonts w:ascii="Tahoma" w:hAnsi="Tahoma" w:cs="Tahoma"/>
          <w:sz w:val="24"/>
          <w:szCs w:val="24"/>
        </w:rPr>
        <w:t>24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31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bookmarkEnd w:id="20"/>
    <w:p w14:paraId="156E68D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7B8118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B84A48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godziny</w:t>
      </w:r>
    </w:p>
    <w:bookmarkEnd w:id="18"/>
    <w:p w14:paraId="2AA8DC5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II zamówienia:  </w:t>
      </w:r>
      <w:r w:rsidR="00E47811" w:rsidRPr="00D8569D">
        <w:rPr>
          <w:rFonts w:ascii="Tahoma" w:hAnsi="Tahoma" w:cs="Tahoma"/>
          <w:b/>
          <w:sz w:val="24"/>
          <w:u w:val="single"/>
        </w:rPr>
        <w:t>Artykuły ogólnospożywcze - II</w:t>
      </w:r>
    </w:p>
    <w:p w14:paraId="2B1A7F1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289EAF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7007271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D73B41C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AD181B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269563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E1E546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Świeże wyroby ciastkarskie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1C99B38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F88813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2D289B4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1F98CFE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DA2B480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5F39699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CE54E69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IV zamówienia: </w:t>
      </w:r>
      <w:r w:rsidR="00E47811" w:rsidRPr="00D8569D">
        <w:rPr>
          <w:rFonts w:ascii="Tahoma" w:hAnsi="Tahoma" w:cs="Tahoma"/>
          <w:b/>
          <w:sz w:val="24"/>
          <w:u w:val="single"/>
        </w:rPr>
        <w:t>Świeże warzywa, owoce ziemniaki</w:t>
      </w:r>
    </w:p>
    <w:p w14:paraId="13FE026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12AE6D8E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8AD8F0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555642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7EFE6C2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74A254" w14:textId="77777777" w:rsidR="00161B08" w:rsidRPr="00D8569D" w:rsidRDefault="00161B08" w:rsidP="00161B08">
      <w:pPr>
        <w:jc w:val="both"/>
        <w:rPr>
          <w:rFonts w:ascii="Tahoma" w:hAnsi="Tahoma" w:cs="Tahoma"/>
          <w:b/>
          <w:sz w:val="24"/>
          <w:u w:val="single"/>
        </w:rPr>
      </w:pPr>
    </w:p>
    <w:p w14:paraId="1A84421D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 xml:space="preserve">CZĘŚĆ V zamówienia: </w:t>
      </w:r>
      <w:r w:rsidR="00E47811" w:rsidRPr="00D8569D">
        <w:rPr>
          <w:rFonts w:ascii="Tahoma" w:hAnsi="Tahoma" w:cs="Tahoma"/>
          <w:b/>
          <w:sz w:val="24"/>
          <w:u w:val="single"/>
        </w:rPr>
        <w:t xml:space="preserve">Mrożone warzywa i owoce  </w:t>
      </w:r>
    </w:p>
    <w:p w14:paraId="5EE924F4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313B9D5A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5710511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031567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958DF8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184AA2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59800E54" w14:textId="77777777" w:rsidR="00161B08" w:rsidRPr="00D8569D" w:rsidRDefault="00161B08" w:rsidP="00161B08">
      <w:pPr>
        <w:jc w:val="both"/>
        <w:rPr>
          <w:rFonts w:ascii="Tahoma" w:hAnsi="Tahoma" w:cs="Tahoma"/>
          <w:sz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hAnsi="Tahoma" w:cs="Tahoma"/>
          <w:b/>
          <w:sz w:val="24"/>
          <w:u w:val="single"/>
        </w:rPr>
        <w:t>Świeże mięso wieprzowe i przetwory z mięs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20B291E6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7D93DA46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2C29B8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79F7BE0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C6019D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DCC22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B4CAB9C" w14:textId="77777777" w:rsidR="00161B08" w:rsidRPr="00D8569D" w:rsidRDefault="00161B08" w:rsidP="00161B08">
      <w:pPr>
        <w:jc w:val="both"/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hAnsi="Tahoma" w:cs="Tahoma"/>
          <w:b/>
          <w:sz w:val="24"/>
          <w:u w:val="single"/>
        </w:rPr>
        <w:t>CZĘŚĆ VII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hAnsi="Tahoma" w:cs="Tahoma"/>
          <w:b/>
          <w:sz w:val="24"/>
          <w:u w:val="single"/>
        </w:rPr>
        <w:t>Świeże mięso drobiowe</w:t>
      </w:r>
      <w:r w:rsidRPr="00D8569D">
        <w:rPr>
          <w:rFonts w:ascii="Tahoma" w:hAnsi="Tahoma" w:cs="Tahoma"/>
          <w:b/>
          <w:sz w:val="24"/>
          <w:u w:val="single"/>
        </w:rPr>
        <w:t xml:space="preserve"> </w:t>
      </w:r>
    </w:p>
    <w:p w14:paraId="176025AA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5E91A1C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13F74F65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11AD86D9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91AEC4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8E82C07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EDCB27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VIII zamówienia:</w:t>
      </w:r>
      <w:r w:rsidR="00E47811" w:rsidRPr="00D8569D">
        <w:rPr>
          <w:rFonts w:ascii="Tahoma" w:hAnsi="Tahoma" w:cs="Tahoma"/>
          <w:u w:val="single"/>
        </w:rPr>
        <w:t xml:space="preserve"> 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>Ryby mrożone i wędzone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697835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D976BB8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0C18A9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C1AC251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699D7CBB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9C713EF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5549748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IX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Nabiał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593C8EBB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33C732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411A6321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2C59B92A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9215861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5F4825BA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DDC3C04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Kiszonki</w:t>
      </w:r>
    </w:p>
    <w:p w14:paraId="34F7516D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0EFB92B3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6437972B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3AF4B06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6DE0F6E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0002B82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03600EDC" w14:textId="77777777" w:rsidR="00161B08" w:rsidRPr="00D8569D" w:rsidRDefault="00161B08" w:rsidP="00161B08">
      <w:pPr>
        <w:rPr>
          <w:rFonts w:ascii="Tahoma" w:eastAsia="TimesNewRoman" w:hAnsi="Tahoma" w:cs="Tahoma"/>
          <w:sz w:val="24"/>
          <w:szCs w:val="24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Jajka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1726BB1C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p w14:paraId="43E4D06C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3C1CA942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29623A4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4E21C2D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15FBCC5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40D9A3EA" w14:textId="77777777" w:rsidR="00161B08" w:rsidRPr="00D8569D" w:rsidRDefault="00161B08" w:rsidP="00161B08">
      <w:pPr>
        <w:rPr>
          <w:rFonts w:ascii="Tahoma" w:eastAsia="TimesNewRoman" w:hAnsi="Tahoma" w:cs="Tahoma"/>
          <w:b/>
          <w:sz w:val="24"/>
          <w:szCs w:val="24"/>
          <w:u w:val="single"/>
        </w:rPr>
      </w:pP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>Część XII zamówienia:</w:t>
      </w:r>
      <w:r w:rsidR="00E47811"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Świeże pieczywo i wyroby piekarskie</w:t>
      </w:r>
      <w:r w:rsidRPr="00D8569D">
        <w:rPr>
          <w:rFonts w:ascii="Tahoma" w:eastAsia="TimesNewRoman" w:hAnsi="Tahoma" w:cs="Tahoma"/>
          <w:b/>
          <w:sz w:val="24"/>
          <w:szCs w:val="24"/>
          <w:u w:val="single"/>
        </w:rPr>
        <w:t xml:space="preserve"> </w:t>
      </w:r>
    </w:p>
    <w:p w14:paraId="78721362" w14:textId="77777777" w:rsidR="006D0F37" w:rsidRPr="006D0F37" w:rsidRDefault="006D0F37" w:rsidP="006D0F37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8569D">
        <w:rPr>
          <w:rFonts w:ascii="Tahoma" w:hAnsi="Tahoma" w:cs="Tahoma"/>
          <w:b/>
        </w:rPr>
        <w:t>Czas  dostawy:</w:t>
      </w:r>
      <w:r>
        <w:rPr>
          <w:rFonts w:ascii="Tahoma" w:hAnsi="Tahoma" w:cs="Tahoma"/>
          <w:b/>
        </w:rPr>
        <w:t xml:space="preserve"> </w:t>
      </w:r>
      <w:bookmarkStart w:id="21" w:name="_Hlk86059443"/>
      <w:r>
        <w:rPr>
          <w:rFonts w:ascii="Tahoma" w:hAnsi="Tahoma" w:cs="Tahoma"/>
          <w:b/>
        </w:rPr>
        <w:t>(</w:t>
      </w:r>
      <w:r w:rsidRPr="006D0F37">
        <w:rPr>
          <w:rFonts w:ascii="Tahoma" w:hAnsi="Tahoma" w:cs="Tahoma"/>
          <w:b/>
          <w:bCs/>
          <w:color w:val="000000"/>
        </w:rPr>
        <w:t>Proszę postawić “X” przy właściwej odpowiedzi</w:t>
      </w:r>
      <w:r w:rsidRPr="006D0F37">
        <w:rPr>
          <w:rFonts w:ascii="Tahoma" w:hAnsi="Tahoma" w:cs="Tahoma"/>
          <w:b/>
          <w:i/>
          <w:iCs/>
        </w:rPr>
        <w:t>)</w:t>
      </w:r>
    </w:p>
    <w:bookmarkEnd w:id="21"/>
    <w:p w14:paraId="4B5E8C77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od 24 do 31 godzin</w:t>
      </w:r>
    </w:p>
    <w:p w14:paraId="053F806F" w14:textId="77777777" w:rsidR="00161B08" w:rsidRPr="00D8569D" w:rsidRDefault="00161B08" w:rsidP="00161B08">
      <w:pPr>
        <w:snapToGrid w:val="0"/>
        <w:jc w:val="both"/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32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39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702ED593" w14:textId="77777777" w:rsidR="00161B08" w:rsidRPr="00D8569D" w:rsidRDefault="00161B08" w:rsidP="00161B08">
      <w:pPr>
        <w:tabs>
          <w:tab w:val="left" w:pos="284"/>
        </w:tabs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od </w:t>
      </w:r>
      <w:r w:rsidR="0020337E" w:rsidRPr="00D8569D">
        <w:rPr>
          <w:rFonts w:ascii="Tahoma" w:hAnsi="Tahoma" w:cs="Tahoma"/>
          <w:sz w:val="24"/>
          <w:szCs w:val="24"/>
        </w:rPr>
        <w:t>40</w:t>
      </w:r>
      <w:r w:rsidRPr="00D8569D">
        <w:rPr>
          <w:rFonts w:ascii="Tahoma" w:hAnsi="Tahoma" w:cs="Tahoma"/>
          <w:sz w:val="24"/>
          <w:szCs w:val="24"/>
        </w:rPr>
        <w:t xml:space="preserve"> do </w:t>
      </w:r>
      <w:r w:rsidR="0020337E" w:rsidRPr="00D8569D">
        <w:rPr>
          <w:rFonts w:ascii="Tahoma" w:hAnsi="Tahoma" w:cs="Tahoma"/>
          <w:sz w:val="24"/>
          <w:szCs w:val="24"/>
        </w:rPr>
        <w:t>47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4FC44B88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  <w:r w:rsidRPr="00D8569D">
        <w:rPr>
          <w:rFonts w:ascii="Tahoma" w:hAnsi="Tahoma" w:cs="Tahoma"/>
          <w:sz w:val="48"/>
          <w:szCs w:val="48"/>
        </w:rPr>
        <w:t>□</w:t>
      </w:r>
      <w:r w:rsidRPr="00D8569D">
        <w:rPr>
          <w:rFonts w:ascii="Tahoma" w:hAnsi="Tahoma" w:cs="Tahoma"/>
          <w:sz w:val="24"/>
          <w:szCs w:val="24"/>
        </w:rPr>
        <w:t xml:space="preserve"> za czas dostawy wynoszący </w:t>
      </w:r>
      <w:r w:rsidR="0020337E" w:rsidRPr="00D8569D">
        <w:rPr>
          <w:rFonts w:ascii="Tahoma" w:hAnsi="Tahoma" w:cs="Tahoma"/>
          <w:sz w:val="24"/>
          <w:szCs w:val="24"/>
        </w:rPr>
        <w:t>48</w:t>
      </w:r>
      <w:r w:rsidRPr="00D8569D">
        <w:rPr>
          <w:rFonts w:ascii="Tahoma" w:hAnsi="Tahoma" w:cs="Tahoma"/>
          <w:sz w:val="24"/>
          <w:szCs w:val="24"/>
        </w:rPr>
        <w:t xml:space="preserve"> godzin</w:t>
      </w:r>
    </w:p>
    <w:p w14:paraId="3892863C" w14:textId="77777777" w:rsidR="00161B08" w:rsidRPr="00D8569D" w:rsidRDefault="00161B08" w:rsidP="00161B08">
      <w:pPr>
        <w:rPr>
          <w:rFonts w:ascii="Tahoma" w:hAnsi="Tahoma" w:cs="Tahoma"/>
          <w:sz w:val="24"/>
          <w:szCs w:val="24"/>
        </w:rPr>
      </w:pPr>
    </w:p>
    <w:p w14:paraId="68347FDD" w14:textId="77777777" w:rsidR="00161B08" w:rsidRPr="00B80010" w:rsidRDefault="00161B08" w:rsidP="00161B08">
      <w:pPr>
        <w:tabs>
          <w:tab w:val="left" w:pos="284"/>
        </w:tabs>
        <w:ind w:left="-142"/>
        <w:jc w:val="both"/>
        <w:rPr>
          <w:rFonts w:ascii="Tahoma" w:hAnsi="Tahoma" w:cs="Tahoma"/>
          <w:sz w:val="22"/>
          <w:szCs w:val="22"/>
        </w:rPr>
      </w:pPr>
      <w:r w:rsidRPr="00D8569D">
        <w:rPr>
          <w:rFonts w:ascii="Tahoma" w:hAnsi="Tahoma" w:cs="Tahoma"/>
          <w:sz w:val="24"/>
        </w:rPr>
        <w:t xml:space="preserve">* </w:t>
      </w:r>
      <w:r w:rsidRPr="00B80010">
        <w:rPr>
          <w:rFonts w:ascii="Tahoma" w:hAnsi="Tahoma" w:cs="Tahoma"/>
          <w:sz w:val="22"/>
          <w:szCs w:val="22"/>
        </w:rPr>
        <w:t xml:space="preserve">Zamawiający określił czas dostawy liczony od momentu złożenia zamówienia przez Zamawiającego wynoszący maksymalnie </w:t>
      </w:r>
      <w:r w:rsidR="0020337E" w:rsidRPr="00B80010">
        <w:rPr>
          <w:rFonts w:ascii="Tahoma" w:hAnsi="Tahoma" w:cs="Tahoma"/>
          <w:sz w:val="22"/>
          <w:szCs w:val="22"/>
        </w:rPr>
        <w:t>48</w:t>
      </w:r>
      <w:r w:rsidRPr="00B80010">
        <w:rPr>
          <w:rFonts w:ascii="Tahoma" w:hAnsi="Tahoma" w:cs="Tahoma"/>
          <w:sz w:val="22"/>
          <w:szCs w:val="22"/>
        </w:rPr>
        <w:t xml:space="preserve"> godzin.  </w:t>
      </w:r>
    </w:p>
    <w:p w14:paraId="411A39D8" w14:textId="77777777" w:rsidR="00161B08" w:rsidRPr="00B80010" w:rsidRDefault="00161B08" w:rsidP="00161B0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29F746" w14:textId="08BCD345" w:rsidR="00161B08" w:rsidRPr="00B80010" w:rsidRDefault="00161B08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Cs/>
          <w:sz w:val="22"/>
          <w:szCs w:val="22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Termin realizacji zamówienia:</w:t>
      </w:r>
      <w:r w:rsidRPr="00B80010">
        <w:rPr>
          <w:rFonts w:ascii="Tahoma" w:hAnsi="Tahoma" w:cs="Tahoma"/>
          <w:sz w:val="22"/>
          <w:szCs w:val="22"/>
        </w:rPr>
        <w:t xml:space="preserve"> od dnia 0</w:t>
      </w:r>
      <w:r w:rsidR="00B6605F">
        <w:rPr>
          <w:rFonts w:ascii="Tahoma" w:hAnsi="Tahoma" w:cs="Tahoma"/>
          <w:sz w:val="22"/>
          <w:szCs w:val="22"/>
        </w:rPr>
        <w:t>2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847A05">
        <w:rPr>
          <w:rFonts w:ascii="Tahoma" w:hAnsi="Tahoma" w:cs="Tahoma"/>
          <w:sz w:val="22"/>
          <w:szCs w:val="22"/>
        </w:rPr>
        <w:t>stycz</w:t>
      </w:r>
      <w:r w:rsidRPr="00B80010">
        <w:rPr>
          <w:rFonts w:ascii="Tahoma" w:hAnsi="Tahoma" w:cs="Tahoma"/>
          <w:sz w:val="22"/>
          <w:szCs w:val="22"/>
        </w:rPr>
        <w:t>nia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2E119B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 do dnia </w:t>
      </w:r>
      <w:r w:rsidR="00ED4CC1" w:rsidRPr="00B80010">
        <w:rPr>
          <w:rFonts w:ascii="Tahoma" w:hAnsi="Tahoma" w:cs="Tahoma"/>
          <w:sz w:val="22"/>
          <w:szCs w:val="22"/>
        </w:rPr>
        <w:t>31</w:t>
      </w:r>
      <w:r w:rsidRPr="00B80010">
        <w:rPr>
          <w:rFonts w:ascii="Tahoma" w:hAnsi="Tahoma" w:cs="Tahoma"/>
          <w:sz w:val="22"/>
          <w:szCs w:val="22"/>
        </w:rPr>
        <w:t xml:space="preserve"> </w:t>
      </w:r>
      <w:r w:rsidR="00AA0264">
        <w:rPr>
          <w:rFonts w:ascii="Tahoma" w:hAnsi="Tahoma" w:cs="Tahoma"/>
          <w:sz w:val="22"/>
          <w:szCs w:val="22"/>
        </w:rPr>
        <w:t>grudnia</w:t>
      </w:r>
      <w:r w:rsidRPr="00B80010">
        <w:rPr>
          <w:rFonts w:ascii="Tahoma" w:hAnsi="Tahoma" w:cs="Tahoma"/>
          <w:sz w:val="22"/>
          <w:szCs w:val="22"/>
        </w:rPr>
        <w:t xml:space="preserve"> 20</w:t>
      </w:r>
      <w:r w:rsidR="00ED4CC1" w:rsidRPr="00B80010">
        <w:rPr>
          <w:rFonts w:ascii="Tahoma" w:hAnsi="Tahoma" w:cs="Tahoma"/>
          <w:sz w:val="22"/>
          <w:szCs w:val="22"/>
        </w:rPr>
        <w:t>2</w:t>
      </w:r>
      <w:r w:rsidR="002E119B">
        <w:rPr>
          <w:rFonts w:ascii="Tahoma" w:hAnsi="Tahoma" w:cs="Tahoma"/>
          <w:sz w:val="22"/>
          <w:szCs w:val="22"/>
        </w:rPr>
        <w:t>5</w:t>
      </w:r>
      <w:r w:rsidRPr="00B80010">
        <w:rPr>
          <w:rFonts w:ascii="Tahoma" w:hAnsi="Tahoma" w:cs="Tahoma"/>
          <w:sz w:val="22"/>
          <w:szCs w:val="22"/>
        </w:rPr>
        <w:t xml:space="preserve"> r.</w:t>
      </w:r>
      <w:r w:rsidRPr="00B800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80010">
        <w:rPr>
          <w:rFonts w:ascii="Tahoma" w:hAnsi="Tahoma" w:cs="Tahoma"/>
          <w:sz w:val="22"/>
          <w:szCs w:val="22"/>
        </w:rPr>
        <w:t xml:space="preserve">w dni nauki </w:t>
      </w:r>
      <w:r w:rsidR="00847A05">
        <w:rPr>
          <w:rFonts w:ascii="Tahoma" w:hAnsi="Tahoma" w:cs="Tahoma"/>
          <w:sz w:val="22"/>
          <w:szCs w:val="22"/>
        </w:rPr>
        <w:t>przedsz</w:t>
      </w:r>
      <w:r w:rsidRPr="00B80010">
        <w:rPr>
          <w:rFonts w:ascii="Tahoma" w:hAnsi="Tahoma" w:cs="Tahoma"/>
          <w:sz w:val="22"/>
          <w:szCs w:val="22"/>
        </w:rPr>
        <w:t>kolnej.</w:t>
      </w:r>
    </w:p>
    <w:p w14:paraId="3300102C" w14:textId="77777777" w:rsidR="00161B08" w:rsidRDefault="00161B08" w:rsidP="00161B08">
      <w:pPr>
        <w:jc w:val="both"/>
        <w:rPr>
          <w:rFonts w:ascii="Tahoma" w:hAnsi="Tahoma" w:cs="Tahoma"/>
          <w:bCs/>
          <w:sz w:val="22"/>
          <w:szCs w:val="22"/>
        </w:rPr>
      </w:pPr>
      <w:r w:rsidRPr="00B80010">
        <w:rPr>
          <w:rFonts w:ascii="Tahoma" w:hAnsi="Tahoma" w:cs="Tahoma"/>
          <w:bCs/>
          <w:sz w:val="22"/>
          <w:szCs w:val="22"/>
        </w:rPr>
        <w:t>Termin płatności: 14 dni od dnia otrzymania prawidłowo wystawionej faktury</w:t>
      </w:r>
    </w:p>
    <w:p w14:paraId="2479365D" w14:textId="77777777" w:rsidR="00847A05" w:rsidRPr="00B80010" w:rsidRDefault="00847A05" w:rsidP="00161B08">
      <w:pPr>
        <w:jc w:val="both"/>
        <w:rPr>
          <w:rFonts w:ascii="Tahoma" w:hAnsi="Tahoma" w:cs="Tahoma"/>
          <w:b/>
          <w:sz w:val="22"/>
          <w:szCs w:val="22"/>
        </w:rPr>
      </w:pPr>
    </w:p>
    <w:p w14:paraId="5927411C" w14:textId="77777777" w:rsidR="00161B08" w:rsidRPr="00847A05" w:rsidRDefault="00847A05" w:rsidP="00847A0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47A05">
        <w:rPr>
          <w:rFonts w:ascii="Tahoma" w:hAnsi="Tahoma" w:cs="Tahoma"/>
          <w:b/>
          <w:bCs/>
          <w:sz w:val="22"/>
          <w:szCs w:val="22"/>
          <w:u w:val="single"/>
        </w:rPr>
        <w:t>Oświadczenia</w:t>
      </w:r>
    </w:p>
    <w:p w14:paraId="51F9B945" w14:textId="77777777" w:rsidR="00161B08" w:rsidRPr="00B80010" w:rsidRDefault="00161B08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Przystępując do ww. postępowania oświadczam\y, że:</w:t>
      </w:r>
    </w:p>
    <w:p w14:paraId="74456DB2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Gwarantuję(my) wykonanie całości niniejszego zamówienia zgodnie z treścią specyfikacji istotnych warunków zamówienia (SWZ). Zapoznaliśmy się z warunkami przystąpienia do zamówienia określonymi w SWZ oraz uzyskaliśmy niezbędne informacje do przygotowania oferty i nie wnosimy w stosunku do nich żadnych uwag.</w:t>
      </w:r>
      <w:r w:rsidRPr="00B80010">
        <w:rPr>
          <w:rFonts w:ascii="Tahoma" w:hAnsi="Tahoma" w:cs="Tahoma"/>
          <w:sz w:val="22"/>
          <w:szCs w:val="22"/>
        </w:rPr>
        <w:tab/>
      </w:r>
    </w:p>
    <w:p w14:paraId="268E3981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Akceptujemy bez zastrzeżeń wzór umowy przedstawiony w Części III </w:t>
      </w:r>
      <w:r w:rsidR="00847A05">
        <w:rPr>
          <w:rFonts w:ascii="Tahoma" w:hAnsi="Tahoma" w:cs="Tahoma"/>
          <w:sz w:val="22"/>
          <w:szCs w:val="22"/>
        </w:rPr>
        <w:t>S</w:t>
      </w:r>
      <w:r w:rsidRPr="00B80010">
        <w:rPr>
          <w:rFonts w:ascii="Tahoma" w:hAnsi="Tahoma" w:cs="Tahoma"/>
          <w:sz w:val="22"/>
          <w:szCs w:val="22"/>
        </w:rPr>
        <w:t xml:space="preserve">WZ. </w:t>
      </w:r>
    </w:p>
    <w:p w14:paraId="3940DCCF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851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 xml:space="preserve">Uważamy się za związani niniejszą ofertą </w:t>
      </w:r>
      <w:r w:rsidR="00BD5403">
        <w:rPr>
          <w:rFonts w:ascii="Tahoma" w:hAnsi="Tahoma" w:cs="Tahoma"/>
          <w:sz w:val="22"/>
          <w:szCs w:val="22"/>
        </w:rPr>
        <w:t>na czas wskazany w SWZ</w:t>
      </w:r>
      <w:r w:rsidRPr="00B80010">
        <w:rPr>
          <w:rFonts w:ascii="Tahoma" w:hAnsi="Tahoma" w:cs="Tahoma"/>
          <w:sz w:val="22"/>
          <w:szCs w:val="22"/>
        </w:rPr>
        <w:t>.</w:t>
      </w:r>
    </w:p>
    <w:p w14:paraId="0863CDF7" w14:textId="77777777" w:rsidR="00161B08" w:rsidRPr="00B80010" w:rsidRDefault="00161B08" w:rsidP="005B0A71">
      <w:pPr>
        <w:numPr>
          <w:ilvl w:val="0"/>
          <w:numId w:val="2"/>
        </w:numPr>
        <w:tabs>
          <w:tab w:val="clear" w:pos="0"/>
          <w:tab w:val="num" w:pos="993"/>
        </w:tabs>
        <w:ind w:left="993"/>
        <w:jc w:val="both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 przypadku wyboru naszej oferty zobowiązujemy się do podpisania umowy w terminie i miejscu wskazanym przez Zamawiającego,</w:t>
      </w:r>
    </w:p>
    <w:p w14:paraId="77E12B42" w14:textId="77777777" w:rsidR="001852B5" w:rsidRPr="001852B5" w:rsidRDefault="001852B5" w:rsidP="00AF5B27">
      <w:pPr>
        <w:jc w:val="both"/>
        <w:rPr>
          <w:rFonts w:ascii="Tahoma" w:hAnsi="Tahoma" w:cs="Tahoma"/>
          <w:sz w:val="32"/>
          <w:szCs w:val="32"/>
        </w:rPr>
      </w:pPr>
    </w:p>
    <w:p w14:paraId="14457B77" w14:textId="77777777" w:rsidR="00B41404" w:rsidRPr="00AF5B27" w:rsidRDefault="00B41404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F5B27">
        <w:rPr>
          <w:rFonts w:ascii="Tahoma" w:hAnsi="Tahoma" w:cs="Tahom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89E3AB4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793EE740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  <w:r w:rsidRPr="00B41404">
        <w:rPr>
          <w:rFonts w:ascii="Tahoma" w:hAnsi="Tahoma" w:cs="Tahoma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3A769C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46E54252" w14:textId="77777777" w:rsidR="00B41404" w:rsidRPr="00B41404" w:rsidRDefault="00B41404" w:rsidP="00B41404">
      <w:pPr>
        <w:ind w:left="397"/>
        <w:jc w:val="both"/>
        <w:rPr>
          <w:rFonts w:ascii="Tahoma" w:hAnsi="Tahoma" w:cs="Tahoma"/>
          <w:sz w:val="18"/>
          <w:szCs w:val="18"/>
        </w:rPr>
      </w:pPr>
      <w:r w:rsidRPr="00B41404">
        <w:rPr>
          <w:rFonts w:ascii="Tahoma" w:hAnsi="Tahoma" w:cs="Tahoma"/>
          <w:sz w:val="22"/>
          <w:szCs w:val="22"/>
        </w:rPr>
        <w:t xml:space="preserve">* </w:t>
      </w:r>
      <w:r w:rsidRPr="00B41404">
        <w:rPr>
          <w:rFonts w:ascii="Tahoma" w:hAnsi="Tahoma" w:cs="Tahom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2E232C" w14:textId="77777777" w:rsidR="00B41404" w:rsidRDefault="00B41404" w:rsidP="00B41404">
      <w:pPr>
        <w:ind w:left="397"/>
        <w:jc w:val="both"/>
        <w:rPr>
          <w:rFonts w:ascii="Tahoma" w:hAnsi="Tahoma" w:cs="Tahoma"/>
          <w:sz w:val="22"/>
          <w:szCs w:val="22"/>
        </w:rPr>
      </w:pPr>
    </w:p>
    <w:p w14:paraId="59083197" w14:textId="77777777" w:rsidR="00847A05" w:rsidRDefault="00847A05" w:rsidP="003E223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A634932" w14:textId="77777777" w:rsidR="00AF5B27" w:rsidRDefault="00AF5B27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AF5B27">
        <w:rPr>
          <w:rFonts w:ascii="Tahoma" w:hAnsi="Tahoma" w:cs="Tahoma"/>
          <w:sz w:val="22"/>
          <w:szCs w:val="22"/>
          <w:lang w:eastAsia="pl-PL"/>
        </w:rPr>
        <w:t>Oświadczam, że zostaliśmy poinformowani, że możemy wydzielić z oferty informacje stanowiące tajemnice przedsiębiorstwa w rozumieniu przepisów o zwalczaniu nieuczciwej konkurencji i zastrzec w odniesieniu do tych informacji, aby nie były one udostępnione innym uczestnikom postępowania.</w:t>
      </w:r>
    </w:p>
    <w:p w14:paraId="3DFBC6C0" w14:textId="77777777" w:rsidR="00AF5B27" w:rsidRP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048771" w14:textId="77777777" w:rsidR="00847A05" w:rsidRPr="003E2237" w:rsidRDefault="00847A05" w:rsidP="005B0A7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Oświadczam, że przedmiot zam</w:t>
      </w:r>
      <w:r w:rsidRPr="003E2237">
        <w:rPr>
          <w:rFonts w:ascii="Tahoma" w:hAnsi="Tahoma" w:cs="Tahoma"/>
          <w:sz w:val="22"/>
          <w:szCs w:val="22"/>
        </w:rPr>
        <w:t>ó</w:t>
      </w:r>
      <w:r w:rsidRPr="003E2237">
        <w:rPr>
          <w:rFonts w:ascii="Tahoma" w:hAnsi="Tahoma" w:cs="Tahoma"/>
          <w:sz w:val="22"/>
          <w:szCs w:val="22"/>
          <w:lang w:eastAsia="pl-PL"/>
        </w:rPr>
        <w:t xml:space="preserve">wienia wykonam: </w:t>
      </w:r>
      <w:r w:rsidRPr="003E2237">
        <w:rPr>
          <w:rFonts w:ascii="Tahoma" w:hAnsi="Tahoma" w:cs="Tahoma"/>
          <w:b/>
          <w:i/>
          <w:iCs/>
          <w:sz w:val="22"/>
          <w:szCs w:val="22"/>
        </w:rPr>
        <w:t>(</w:t>
      </w:r>
      <w:r w:rsidRPr="003E2237">
        <w:rPr>
          <w:rFonts w:ascii="Tahoma" w:hAnsi="Tahoma" w:cs="Tahoma"/>
          <w:b/>
          <w:bCs/>
          <w:i/>
          <w:iCs/>
          <w:color w:val="000000"/>
          <w:sz w:val="20"/>
        </w:rPr>
        <w:t>Proszę postawić “X” przy właściwej odpowiedzi</w:t>
      </w:r>
      <w:r w:rsidRPr="003E2237">
        <w:rPr>
          <w:rFonts w:ascii="Tahoma" w:hAnsi="Tahoma" w:cs="Tahoma"/>
          <w:b/>
          <w:i/>
          <w:iCs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310B4866" w14:textId="77777777" w:rsidTr="008F6DCF">
        <w:tc>
          <w:tcPr>
            <w:tcW w:w="392" w:type="dxa"/>
          </w:tcPr>
          <w:p w14:paraId="6BCCF621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18E54700" w14:textId="77777777" w:rsidR="003E223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s</w:t>
      </w:r>
      <w:r w:rsidR="003E2237" w:rsidRPr="003E2237">
        <w:rPr>
          <w:rFonts w:ascii="Tahoma" w:hAnsi="Tahoma" w:cs="Tahoma"/>
          <w:sz w:val="22"/>
          <w:szCs w:val="22"/>
          <w:lang w:eastAsia="pl-PL"/>
        </w:rPr>
        <w:t>amodzielnie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</w:tblGrid>
      <w:tr w:rsidR="002714AE" w:rsidRPr="00A32975" w14:paraId="1DB4E95D" w14:textId="77777777" w:rsidTr="008F6DCF">
        <w:tc>
          <w:tcPr>
            <w:tcW w:w="392" w:type="dxa"/>
          </w:tcPr>
          <w:p w14:paraId="2EE18B97" w14:textId="77777777" w:rsidR="002714AE" w:rsidRPr="00A32975" w:rsidRDefault="002714AE" w:rsidP="00A329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6"/>
                <w:szCs w:val="36"/>
                <w:lang w:eastAsia="pl-PL"/>
              </w:rPr>
            </w:pPr>
          </w:p>
        </w:tc>
      </w:tr>
    </w:tbl>
    <w:p w14:paraId="40694F87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 w:rsidRPr="003E2237">
        <w:rPr>
          <w:rFonts w:ascii="Tahoma" w:hAnsi="Tahoma" w:cs="Tahoma"/>
          <w:sz w:val="22"/>
          <w:szCs w:val="22"/>
          <w:lang w:eastAsia="pl-PL"/>
        </w:rPr>
        <w:t>przy pomocy podwykonawców</w:t>
      </w:r>
    </w:p>
    <w:p w14:paraId="231CD778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482DFE0" w14:textId="77777777" w:rsidR="003E2237" w:rsidRDefault="003E223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W przypadku wyboru wykonania zm</w:t>
      </w:r>
      <w:r w:rsidR="009D2A4E">
        <w:rPr>
          <w:rFonts w:ascii="Tahoma" w:hAnsi="Tahoma" w:cs="Tahoma"/>
          <w:sz w:val="22"/>
          <w:szCs w:val="22"/>
          <w:lang w:eastAsia="pl-PL"/>
        </w:rPr>
        <w:t>ó</w:t>
      </w:r>
      <w:r>
        <w:rPr>
          <w:rFonts w:ascii="Tahoma" w:hAnsi="Tahoma" w:cs="Tahoma"/>
          <w:sz w:val="22"/>
          <w:szCs w:val="22"/>
          <w:lang w:eastAsia="pl-PL"/>
        </w:rPr>
        <w:t>wienia</w:t>
      </w:r>
      <w:r w:rsidR="009D2A4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3133A" w:rsidRPr="00F3133A">
        <w:rPr>
          <w:rFonts w:ascii="Tahoma" w:hAnsi="Tahoma" w:cs="Tahoma"/>
          <w:b/>
          <w:bCs/>
          <w:sz w:val="22"/>
          <w:szCs w:val="22"/>
          <w:lang w:eastAsia="pl-PL"/>
        </w:rPr>
        <w:t>przy pomocy podwykonawców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należy wskazać części zamówienia, której wykonanie Wykonawca zamierza powierzyć podwykonawcom i poda</w:t>
      </w:r>
      <w:r w:rsidR="00AF5B27">
        <w:rPr>
          <w:rFonts w:ascii="Tahoma" w:hAnsi="Tahoma" w:cs="Tahoma"/>
          <w:sz w:val="22"/>
          <w:szCs w:val="22"/>
          <w:lang w:eastAsia="pl-PL"/>
        </w:rPr>
        <w:t>ć</w:t>
      </w:r>
      <w:r w:rsidR="00F3133A">
        <w:rPr>
          <w:rFonts w:ascii="Tahoma" w:hAnsi="Tahoma" w:cs="Tahoma"/>
          <w:sz w:val="22"/>
          <w:szCs w:val="22"/>
          <w:lang w:eastAsia="pl-PL"/>
        </w:rPr>
        <w:t xml:space="preserve"> nazwy ewentualnych podwykonawców, jeżeli są już znani</w:t>
      </w:r>
    </w:p>
    <w:p w14:paraId="4BD36094" w14:textId="77777777" w:rsidR="00F3133A" w:rsidRDefault="00F3133A" w:rsidP="00F3133A">
      <w:pPr>
        <w:suppressAutoHyphens w:val="0"/>
        <w:autoSpaceDE w:val="0"/>
        <w:autoSpaceDN w:val="0"/>
        <w:adjustRightInd w:val="0"/>
        <w:ind w:left="425"/>
        <w:jc w:val="center"/>
        <w:rPr>
          <w:rFonts w:ascii="Tahoma" w:hAnsi="Tahoma" w:cs="Tahoma"/>
          <w:sz w:val="22"/>
          <w:szCs w:val="22"/>
          <w:lang w:eastAsia="pl-PL"/>
        </w:rPr>
      </w:pP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3992"/>
        <w:gridCol w:w="5199"/>
      </w:tblGrid>
      <w:tr w:rsidR="00F3133A" w:rsidRPr="001852B5" w14:paraId="127D55C6" w14:textId="77777777" w:rsidTr="008F6DCF">
        <w:trPr>
          <w:trHeight w:val="501"/>
        </w:trPr>
        <w:tc>
          <w:tcPr>
            <w:tcW w:w="3992" w:type="dxa"/>
          </w:tcPr>
          <w:p w14:paraId="072CDD32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Nazwa Podwykonawcy</w:t>
            </w:r>
          </w:p>
        </w:tc>
        <w:tc>
          <w:tcPr>
            <w:tcW w:w="5199" w:type="dxa"/>
          </w:tcPr>
          <w:p w14:paraId="5F2E68F5" w14:textId="77777777" w:rsidR="00F3133A" w:rsidRPr="00AF5B27" w:rsidRDefault="00F3133A" w:rsidP="00A32975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F5B27">
              <w:rPr>
                <w:rFonts w:ascii="Tahoma" w:hAnsi="Tahoma" w:cs="Tahoma"/>
                <w:sz w:val="22"/>
                <w:szCs w:val="22"/>
                <w:lang w:eastAsia="pl-PL"/>
              </w:rPr>
              <w:t>Opis dostaw przewidzianych do wykonania przez Podwykonawcę</w:t>
            </w:r>
            <w:r w:rsidR="00AF5B27" w:rsidRPr="00AF5B27">
              <w:rPr>
                <w:rFonts w:ascii="Tahoma" w:hAnsi="Tahoma" w:cs="Tahom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3133A" w:rsidRPr="001852B5" w14:paraId="72D7DF81" w14:textId="77777777" w:rsidTr="008F6DCF">
        <w:trPr>
          <w:trHeight w:val="444"/>
        </w:trPr>
        <w:tc>
          <w:tcPr>
            <w:tcW w:w="3992" w:type="dxa"/>
          </w:tcPr>
          <w:p w14:paraId="6D504D71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3CB7D0F3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pl-PL"/>
              </w:rPr>
            </w:pPr>
          </w:p>
        </w:tc>
      </w:tr>
      <w:tr w:rsidR="00F3133A" w:rsidRPr="001852B5" w14:paraId="642B2EBF" w14:textId="77777777" w:rsidTr="008F6DCF">
        <w:trPr>
          <w:trHeight w:val="458"/>
        </w:trPr>
        <w:tc>
          <w:tcPr>
            <w:tcW w:w="3992" w:type="dxa"/>
          </w:tcPr>
          <w:p w14:paraId="5EA640E9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5199" w:type="dxa"/>
          </w:tcPr>
          <w:p w14:paraId="2B151DF6" w14:textId="77777777" w:rsidR="00F3133A" w:rsidRPr="001852B5" w:rsidRDefault="00F3133A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67AD410E" w14:textId="77777777" w:rsidR="00F3133A" w:rsidRDefault="00F3133A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A5B6F6" w14:textId="77777777" w:rsidR="00AF5B27" w:rsidRPr="003E2237" w:rsidRDefault="00AF5B27" w:rsidP="003E2237">
      <w:pPr>
        <w:suppressAutoHyphens w:val="0"/>
        <w:autoSpaceDE w:val="0"/>
        <w:autoSpaceDN w:val="0"/>
        <w:adjustRightInd w:val="0"/>
        <w:ind w:left="425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C68E563" w14:textId="77777777" w:rsidR="00AF5B27" w:rsidRPr="00B80010" w:rsidRDefault="00AF5B27" w:rsidP="005B0A7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statystycznych Zamawiający prosi o podanie informacji o statusie Wykonawcy </w:t>
      </w:r>
      <w:r w:rsidRPr="00B80010">
        <w:rPr>
          <w:rFonts w:ascii="Tahoma" w:hAnsi="Tahoma" w:cs="Tahoma"/>
          <w:sz w:val="22"/>
          <w:szCs w:val="22"/>
        </w:rPr>
        <w:t xml:space="preserve">zgodnie </w:t>
      </w:r>
    </w:p>
    <w:p w14:paraId="5F350811" w14:textId="0E4E7A71" w:rsidR="00AF5B27" w:rsidRDefault="00AF5B27" w:rsidP="00AF5B27">
      <w:pPr>
        <w:ind w:left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z ustawą z dnia 6 marca 2018r. prawo przedsiębiorców (t. j. Dz. U. z 20</w:t>
      </w:r>
      <w:r w:rsidR="00E30035">
        <w:rPr>
          <w:rFonts w:ascii="Tahoma" w:hAnsi="Tahoma" w:cs="Tahoma"/>
          <w:sz w:val="22"/>
          <w:szCs w:val="22"/>
        </w:rPr>
        <w:t>2</w:t>
      </w:r>
      <w:r w:rsidR="00AC2203">
        <w:rPr>
          <w:rFonts w:ascii="Tahoma" w:hAnsi="Tahoma" w:cs="Tahoma"/>
          <w:sz w:val="22"/>
          <w:szCs w:val="22"/>
        </w:rPr>
        <w:t>4</w:t>
      </w:r>
      <w:r w:rsidRPr="00B80010">
        <w:rPr>
          <w:rFonts w:ascii="Tahoma" w:hAnsi="Tahoma" w:cs="Tahoma"/>
          <w:sz w:val="22"/>
          <w:szCs w:val="22"/>
        </w:rPr>
        <w:t xml:space="preserve"> r. poz. </w:t>
      </w:r>
      <w:r w:rsidR="00075ED7">
        <w:rPr>
          <w:rFonts w:ascii="Tahoma" w:hAnsi="Tahoma" w:cs="Tahoma"/>
          <w:sz w:val="22"/>
          <w:szCs w:val="22"/>
        </w:rPr>
        <w:t>2</w:t>
      </w:r>
      <w:r w:rsidR="00AC2203">
        <w:rPr>
          <w:rFonts w:ascii="Tahoma" w:hAnsi="Tahoma" w:cs="Tahoma"/>
          <w:sz w:val="22"/>
          <w:szCs w:val="22"/>
        </w:rPr>
        <w:t>36</w:t>
      </w:r>
      <w:r w:rsidRPr="00B80010">
        <w:rPr>
          <w:rFonts w:ascii="Tahoma" w:hAnsi="Tahoma" w:cs="Tahoma"/>
          <w:sz w:val="22"/>
          <w:szCs w:val="22"/>
        </w:rPr>
        <w:t>).</w:t>
      </w:r>
    </w:p>
    <w:p w14:paraId="10834CD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BD5403">
        <w:rPr>
          <w:rFonts w:ascii="Tahoma" w:hAnsi="Tahoma" w:cs="Tahoma"/>
          <w:b/>
          <w:bCs/>
          <w:sz w:val="22"/>
          <w:szCs w:val="22"/>
        </w:rPr>
        <w:t>(</w:t>
      </w:r>
      <w:r w:rsidRPr="006D0F37">
        <w:rPr>
          <w:rFonts w:ascii="Tahoma" w:hAnsi="Tahoma" w:cs="Tahoma"/>
          <w:b/>
          <w:bCs/>
          <w:color w:val="000000"/>
          <w:sz w:val="22"/>
          <w:szCs w:val="22"/>
        </w:rPr>
        <w:t>Proszę postawić “X” przy właściwej odpowiedzi</w:t>
      </w:r>
      <w:r w:rsidRPr="00BD5403">
        <w:rPr>
          <w:rFonts w:ascii="Tahoma" w:hAnsi="Tahoma" w:cs="Tahoma"/>
          <w:b/>
          <w:bCs/>
          <w:sz w:val="22"/>
          <w:szCs w:val="22"/>
        </w:rPr>
        <w:t>)</w:t>
      </w:r>
    </w:p>
    <w:p w14:paraId="1826C332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Mikroprzedsiębiorstwo</w:t>
      </w:r>
    </w:p>
    <w:p w14:paraId="221B23C4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2"/>
          <w:szCs w:val="22"/>
        </w:rPr>
        <w:t xml:space="preserve"> Małe przedsiębiorstwo</w:t>
      </w:r>
    </w:p>
    <w:p w14:paraId="0637DE70" w14:textId="77777777" w:rsidR="00AF5B27" w:rsidRDefault="00AF5B27" w:rsidP="00AF5B27">
      <w:pPr>
        <w:ind w:left="397"/>
        <w:jc w:val="both"/>
        <w:rPr>
          <w:rFonts w:ascii="Tahoma" w:hAnsi="Tahoma" w:cs="Tahoma"/>
          <w:sz w:val="22"/>
          <w:szCs w:val="22"/>
        </w:rPr>
      </w:pPr>
      <w:r w:rsidRPr="00A73F11">
        <w:rPr>
          <w:rFonts w:ascii="Tahoma" w:hAnsi="Tahoma" w:cs="Tahoma"/>
          <w:sz w:val="32"/>
          <w:szCs w:val="32"/>
        </w:rPr>
        <w:t xml:space="preserve">□ </w:t>
      </w:r>
      <w:r>
        <w:rPr>
          <w:rFonts w:ascii="Tahoma" w:hAnsi="Tahoma" w:cs="Tahoma"/>
          <w:sz w:val="22"/>
          <w:szCs w:val="22"/>
        </w:rPr>
        <w:t>Średnie przedsiębiorstwo</w:t>
      </w:r>
    </w:p>
    <w:p w14:paraId="285D2610" w14:textId="6F2C2A94" w:rsidR="00AF5B27" w:rsidRPr="00B41404" w:rsidRDefault="00AF5B27" w:rsidP="00AF5B27">
      <w:pPr>
        <w:suppressAutoHyphens w:val="0"/>
        <w:spacing w:line="276" w:lineRule="auto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Zgodnie z ustawą z dnia 6 marca 2018 r. Prawo przedsiębiorców (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t.j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. Dz. U. z 202</w:t>
      </w:r>
      <w:r w:rsidR="00AC2203">
        <w:rPr>
          <w:rFonts w:ascii="Tahoma" w:hAnsi="Tahoma" w:cs="Tahoma"/>
          <w:sz w:val="14"/>
          <w:szCs w:val="14"/>
          <w:lang w:eastAsia="pl-PL"/>
        </w:rPr>
        <w:t>4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r. poz. </w:t>
      </w:r>
      <w:r w:rsidR="00075ED7">
        <w:rPr>
          <w:rFonts w:ascii="Tahoma" w:hAnsi="Tahoma" w:cs="Tahoma"/>
          <w:sz w:val="14"/>
          <w:szCs w:val="14"/>
          <w:lang w:eastAsia="pl-PL"/>
        </w:rPr>
        <w:t>2</w:t>
      </w:r>
      <w:r w:rsidR="00AC2203">
        <w:rPr>
          <w:rFonts w:ascii="Tahoma" w:hAnsi="Tahoma" w:cs="Tahoma"/>
          <w:sz w:val="14"/>
          <w:szCs w:val="14"/>
          <w:lang w:eastAsia="pl-PL"/>
        </w:rPr>
        <w:t>36</w:t>
      </w:r>
      <w:r w:rsidRPr="00B41404">
        <w:rPr>
          <w:rFonts w:ascii="Tahoma" w:hAnsi="Tahoma" w:cs="Tahoma"/>
          <w:sz w:val="14"/>
          <w:szCs w:val="14"/>
          <w:lang w:eastAsia="pl-PL"/>
        </w:rPr>
        <w:t>):</w:t>
      </w:r>
    </w:p>
    <w:p w14:paraId="1889F035" w14:textId="77777777" w:rsidR="00AF5B27" w:rsidRPr="00B41404" w:rsidRDefault="00AF5B27" w:rsidP="00AF5B27">
      <w:pPr>
        <w:numPr>
          <w:ilvl w:val="0"/>
          <w:numId w:val="7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proofErr w:type="spellStart"/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mikroprzedsiębiorca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7ED0E429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10pracowników oraz</w:t>
      </w:r>
    </w:p>
    <w:p w14:paraId="2ECE00F7" w14:textId="77777777" w:rsidR="00AF5B27" w:rsidRPr="00B41404" w:rsidRDefault="00AF5B27" w:rsidP="00AF5B27">
      <w:pPr>
        <w:numPr>
          <w:ilvl w:val="0"/>
          <w:numId w:val="8"/>
        </w:numPr>
        <w:suppressAutoHyphens w:val="0"/>
        <w:spacing w:line="276" w:lineRule="auto"/>
        <w:ind w:left="720" w:hanging="218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</w:t>
      </w:r>
      <w:r w:rsidRPr="00B41404">
        <w:rPr>
          <w:rFonts w:ascii="Tahoma" w:hAnsi="Tahoma" w:cs="Tahoma"/>
          <w:sz w:val="14"/>
          <w:szCs w:val="14"/>
          <w:lang w:eastAsia="pl-PL"/>
        </w:rPr>
        <w:br/>
        <w:t>lat nie przekroczyły równowartości w złotych 2 milionów euro;</w:t>
      </w:r>
    </w:p>
    <w:p w14:paraId="3007D82D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mały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37FD0506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zatrudniał średniorocznie mniej niż 50 pracowników oraz </w:t>
      </w:r>
    </w:p>
    <w:p w14:paraId="00B68662" w14:textId="77777777" w:rsidR="00AF5B27" w:rsidRPr="00B41404" w:rsidRDefault="00AF5B27" w:rsidP="00AF5B27">
      <w:pPr>
        <w:numPr>
          <w:ilvl w:val="0"/>
          <w:numId w:val="9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>;</w:t>
      </w:r>
    </w:p>
    <w:p w14:paraId="754E10D9" w14:textId="77777777" w:rsidR="00AF5B27" w:rsidRPr="00B41404" w:rsidRDefault="00AF5B27" w:rsidP="00AF5B27">
      <w:pPr>
        <w:numPr>
          <w:ilvl w:val="0"/>
          <w:numId w:val="10"/>
        </w:numPr>
        <w:suppressAutoHyphens w:val="0"/>
        <w:spacing w:line="276" w:lineRule="auto"/>
        <w:ind w:left="360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u w:val="single"/>
          <w:lang w:eastAsia="pl-PL"/>
        </w:rPr>
        <w:t>średni przedsiębiorca</w:t>
      </w:r>
      <w:r w:rsidRPr="00B41404">
        <w:rPr>
          <w:rFonts w:ascii="Tahoma" w:hAnsi="Tahoma" w:cs="Tahoma"/>
          <w:sz w:val="14"/>
          <w:szCs w:val="14"/>
          <w:lang w:eastAsia="pl-PL"/>
        </w:rPr>
        <w:t xml:space="preserve"> – przedsiębiorcę, który w co najmniej jednym roku z dwóch ostatnich lat obrotowych spełniał łącznie następujące warunki:</w:t>
      </w:r>
    </w:p>
    <w:p w14:paraId="4EE95E53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>zatrudniał średniorocznie mniej niż 250 pracowników oraz</w:t>
      </w:r>
    </w:p>
    <w:p w14:paraId="69D48784" w14:textId="77777777" w:rsidR="00AF5B27" w:rsidRPr="00B41404" w:rsidRDefault="00AF5B27" w:rsidP="00AF5B27">
      <w:pPr>
        <w:numPr>
          <w:ilvl w:val="0"/>
          <w:numId w:val="11"/>
        </w:numPr>
        <w:suppressAutoHyphens w:val="0"/>
        <w:spacing w:line="276" w:lineRule="auto"/>
        <w:ind w:left="709" w:hanging="218"/>
        <w:jc w:val="both"/>
        <w:rPr>
          <w:rFonts w:ascii="Tahoma" w:hAnsi="Tahoma" w:cs="Tahoma"/>
          <w:sz w:val="14"/>
          <w:szCs w:val="14"/>
          <w:lang w:eastAsia="pl-PL"/>
        </w:rPr>
      </w:pPr>
      <w:r w:rsidRPr="00B41404">
        <w:rPr>
          <w:rFonts w:ascii="Tahoma" w:hAnsi="Tahoma" w:cs="Tahoma"/>
          <w:sz w:val="14"/>
          <w:szCs w:val="14"/>
          <w:lang w:eastAsia="pl-PL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B41404">
        <w:rPr>
          <w:rFonts w:ascii="Tahoma" w:hAnsi="Tahoma" w:cs="Tahoma"/>
          <w:sz w:val="14"/>
          <w:szCs w:val="14"/>
          <w:lang w:eastAsia="pl-PL"/>
        </w:rPr>
        <w:t>mikroprzedsiębiorcą</w:t>
      </w:r>
      <w:proofErr w:type="spellEnd"/>
      <w:r w:rsidRPr="00B41404">
        <w:rPr>
          <w:rFonts w:ascii="Tahoma" w:hAnsi="Tahoma" w:cs="Tahoma"/>
          <w:sz w:val="14"/>
          <w:szCs w:val="14"/>
          <w:lang w:eastAsia="pl-PL"/>
        </w:rPr>
        <w:t xml:space="preserve"> ani małym przedsiębiorcą;</w:t>
      </w:r>
    </w:p>
    <w:p w14:paraId="44935740" w14:textId="77777777" w:rsidR="00E54404" w:rsidRPr="00E54404" w:rsidRDefault="00AF5B27" w:rsidP="00E54404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1852B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E54404"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jednoosobowa działalność gospodarcza</w:t>
      </w:r>
    </w:p>
    <w:p w14:paraId="63870A7A" w14:textId="162B7EBF" w:rsidR="00E54404" w:rsidRPr="00E54404" w:rsidRDefault="00E54404" w:rsidP="00E54404">
      <w:pPr>
        <w:autoSpaceDE w:val="0"/>
        <w:spacing w:line="276" w:lineRule="auto"/>
        <w:ind w:left="459"/>
        <w:rPr>
          <w:rFonts w:ascii="Tahoma" w:eastAsia="Calibri" w:hAnsi="Tahoma" w:cs="Tahoma"/>
          <w:color w:val="000000"/>
          <w:sz w:val="22"/>
          <w:szCs w:val="22"/>
          <w:lang w:eastAsia="zh-CN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 xml:space="preserve">osoba fizyczna nieprowadząca działalności gospodarczej </w:t>
      </w:r>
    </w:p>
    <w:p w14:paraId="64A144B4" w14:textId="24FE0020" w:rsidR="00E54404" w:rsidRDefault="00E54404" w:rsidP="00E54404">
      <w:pPr>
        <w:ind w:left="397"/>
        <w:jc w:val="both"/>
        <w:rPr>
          <w:rFonts w:ascii="Tahoma" w:hAnsi="Tahoma" w:cs="Tahoma"/>
          <w:sz w:val="32"/>
          <w:szCs w:val="32"/>
        </w:rPr>
      </w:pPr>
      <w:r w:rsidRPr="00E54404">
        <w:rPr>
          <w:rFonts w:ascii="Tahoma" w:eastAsia="Calibri" w:hAnsi="Tahoma" w:cs="Tahoma"/>
          <w:color w:val="000000"/>
          <w:sz w:val="32"/>
          <w:szCs w:val="32"/>
          <w:lang w:eastAsia="zh-CN"/>
        </w:rPr>
        <w:t xml:space="preserve">□ </w:t>
      </w:r>
      <w:r w:rsidRPr="00E54404">
        <w:rPr>
          <w:rFonts w:ascii="Tahoma" w:eastAsia="Calibri" w:hAnsi="Tahoma" w:cs="Tahoma"/>
          <w:color w:val="000000"/>
          <w:sz w:val="22"/>
          <w:szCs w:val="22"/>
          <w:lang w:eastAsia="zh-CN"/>
        </w:rPr>
        <w:t>inny rodzaj</w:t>
      </w:r>
    </w:p>
    <w:p w14:paraId="60B0D5C4" w14:textId="77777777" w:rsidR="00E54404" w:rsidRPr="00E54404" w:rsidRDefault="00E54404" w:rsidP="00E54404">
      <w:pPr>
        <w:autoSpaceDE w:val="0"/>
        <w:autoSpaceDN w:val="0"/>
        <w:adjustRightInd w:val="0"/>
        <w:spacing w:before="120" w:after="120"/>
        <w:ind w:left="397"/>
        <w:jc w:val="both"/>
        <w:rPr>
          <w:rFonts w:ascii="Tahoma" w:hAnsi="Tahoma" w:cs="Tahoma"/>
          <w:sz w:val="22"/>
          <w:szCs w:val="22"/>
          <w:lang w:eastAsia="zh-CN"/>
        </w:rPr>
      </w:pPr>
      <w:r w:rsidRPr="00E54404">
        <w:rPr>
          <w:rFonts w:ascii="Tahoma" w:hAnsi="Tahoma" w:cs="Tahoma"/>
          <w:sz w:val="22"/>
          <w:szCs w:val="22"/>
          <w:lang w:eastAsia="zh-CN"/>
        </w:rPr>
        <w:t>W stosunku do pozostałych podmiotów (partnerów Konsorcjum) niniejszy status jest następujący</w:t>
      </w:r>
      <w:r w:rsidRPr="00E54404">
        <w:rPr>
          <w:rFonts w:ascii="Tahoma" w:hAnsi="Tahoma" w:cs="Tahoma"/>
          <w:sz w:val="22"/>
          <w:szCs w:val="22"/>
          <w:vertAlign w:val="superscript"/>
          <w:lang w:eastAsia="zh-CN"/>
        </w:rPr>
        <w:t>**)</w:t>
      </w:r>
      <w:r w:rsidRPr="00E54404">
        <w:rPr>
          <w:rFonts w:ascii="Tahoma" w:hAnsi="Tahoma" w:cs="Tahoma"/>
          <w:sz w:val="22"/>
          <w:szCs w:val="22"/>
          <w:lang w:eastAsia="zh-CN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7470"/>
      </w:tblGrid>
      <w:tr w:rsidR="00E54404" w:rsidRPr="00E54404" w14:paraId="4298AF36" w14:textId="77777777" w:rsidTr="00E23C9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401" w14:textId="77777777" w:rsidR="00E54404" w:rsidRPr="00E54404" w:rsidRDefault="00E54404" w:rsidP="00E54404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B878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FBEA20A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4F5B60A7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7F97CCCB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bookmarkStart w:id="22" w:name="_Hlk142314281"/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7D9877AF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5D348329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  <w:bookmarkEnd w:id="22"/>
          </w:p>
        </w:tc>
      </w:tr>
      <w:tr w:rsidR="00E54404" w:rsidRPr="00E54404" w14:paraId="047B05D5" w14:textId="77777777" w:rsidTr="00E23C90">
        <w:tc>
          <w:tcPr>
            <w:tcW w:w="1176" w:type="dxa"/>
          </w:tcPr>
          <w:p w14:paraId="768672FF" w14:textId="77777777" w:rsidR="00E54404" w:rsidRPr="00E54404" w:rsidRDefault="00E54404" w:rsidP="00E54404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zh-CN"/>
              </w:rPr>
            </w:pPr>
            <w:r w:rsidRPr="00E54404">
              <w:rPr>
                <w:rFonts w:ascii="Tahoma" w:hAnsi="Tahoma" w:cs="Tahoma"/>
                <w:bCs/>
                <w:sz w:val="22"/>
                <w:szCs w:val="22"/>
                <w:lang w:eastAsia="zh-CN"/>
              </w:rPr>
              <w:t>Partner</w:t>
            </w:r>
          </w:p>
        </w:tc>
        <w:tc>
          <w:tcPr>
            <w:tcW w:w="7470" w:type="dxa"/>
          </w:tcPr>
          <w:p w14:paraId="1EF68C50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mikroprzedsiębiorstwo</w:t>
            </w:r>
          </w:p>
          <w:p w14:paraId="73718D49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małe przedsiębiorstwo</w:t>
            </w:r>
          </w:p>
          <w:p w14:paraId="66461A82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średnie przedsiębiorstwo</w:t>
            </w:r>
          </w:p>
          <w:p w14:paraId="2A73EA22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jednoosobowa działalność gospodarcza</w:t>
            </w:r>
          </w:p>
          <w:p w14:paraId="3BE9EC53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 xml:space="preserve">osoba fizyczna nieprowadząca działalności gospodarczej </w:t>
            </w:r>
          </w:p>
          <w:p w14:paraId="181BFB0E" w14:textId="77777777" w:rsidR="00E54404" w:rsidRPr="00E54404" w:rsidRDefault="00E54404" w:rsidP="00E54404">
            <w:pPr>
              <w:numPr>
                <w:ilvl w:val="0"/>
                <w:numId w:val="18"/>
              </w:numPr>
              <w:autoSpaceDE w:val="0"/>
              <w:spacing w:line="276" w:lineRule="auto"/>
              <w:ind w:left="459"/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</w:pPr>
            <w:r w:rsidRPr="00E54404">
              <w:rPr>
                <w:rFonts w:ascii="Tahoma" w:eastAsia="Calibri" w:hAnsi="Tahoma" w:cs="Tahoma"/>
                <w:color w:val="000000"/>
                <w:sz w:val="22"/>
                <w:szCs w:val="22"/>
                <w:lang w:eastAsia="zh-CN"/>
              </w:rPr>
              <w:t>inny rodzaj</w:t>
            </w:r>
          </w:p>
        </w:tc>
      </w:tr>
    </w:tbl>
    <w:p w14:paraId="7E9B6343" w14:textId="77777777" w:rsidR="00E54404" w:rsidRPr="00E54404" w:rsidRDefault="00E54404" w:rsidP="00E54404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A3C0BF5" w14:textId="77777777" w:rsidR="00E54404" w:rsidRPr="00E54404" w:rsidRDefault="00E54404" w:rsidP="00E54404">
      <w:pPr>
        <w:ind w:firstLine="360"/>
        <w:jc w:val="both"/>
        <w:rPr>
          <w:rFonts w:ascii="Arial" w:hAnsi="Arial" w:cs="Arial"/>
          <w:sz w:val="20"/>
          <w:szCs w:val="24"/>
          <w:lang w:eastAsia="x-none"/>
        </w:rPr>
      </w:pPr>
      <w:r w:rsidRPr="00E54404">
        <w:rPr>
          <w:rFonts w:ascii="Arial" w:hAnsi="Arial" w:cs="Arial"/>
          <w:sz w:val="20"/>
          <w:szCs w:val="24"/>
          <w:lang w:val="x-none" w:eastAsia="x-none"/>
        </w:rPr>
        <w:t>*</w:t>
      </w:r>
      <w:r w:rsidRPr="00E54404">
        <w:rPr>
          <w:rFonts w:ascii="Arial" w:hAnsi="Arial" w:cs="Arial"/>
          <w:sz w:val="20"/>
          <w:szCs w:val="24"/>
          <w:lang w:eastAsia="x-none"/>
        </w:rPr>
        <w:t>*</w:t>
      </w:r>
      <w:r w:rsidRPr="00E54404">
        <w:rPr>
          <w:rFonts w:ascii="Arial" w:hAnsi="Arial" w:cs="Arial"/>
          <w:sz w:val="20"/>
          <w:szCs w:val="24"/>
          <w:lang w:val="x-none" w:eastAsia="x-none"/>
        </w:rPr>
        <w:t xml:space="preserve">) wypełnić jeżeli </w:t>
      </w:r>
      <w:r w:rsidRPr="00E54404">
        <w:rPr>
          <w:rFonts w:ascii="Arial" w:hAnsi="Arial" w:cs="Arial"/>
          <w:sz w:val="20"/>
          <w:szCs w:val="24"/>
          <w:lang w:eastAsia="x-none"/>
        </w:rPr>
        <w:t>dotyczy</w:t>
      </w:r>
    </w:p>
    <w:p w14:paraId="0B2EE2FA" w14:textId="77777777" w:rsidR="00AF5B27" w:rsidRDefault="00AF5B27" w:rsidP="00E5440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20C63B3B" w14:textId="42455A91" w:rsidR="00AF5B27" w:rsidRPr="00B80010" w:rsidRDefault="00AF5B27" w:rsidP="005B0A71">
      <w:pPr>
        <w:numPr>
          <w:ilvl w:val="0"/>
          <w:numId w:val="17"/>
        </w:numPr>
        <w:ind w:left="426" w:hanging="426"/>
        <w:rPr>
          <w:rFonts w:ascii="Tahoma" w:hAnsi="Tahoma" w:cs="Tahoma"/>
          <w:sz w:val="22"/>
          <w:szCs w:val="22"/>
        </w:rPr>
      </w:pPr>
      <w:r w:rsidRPr="00B80010">
        <w:rPr>
          <w:rFonts w:ascii="Tahoma" w:hAnsi="Tahoma" w:cs="Tahoma"/>
          <w:sz w:val="22"/>
          <w:szCs w:val="22"/>
        </w:rPr>
        <w:t>Wskazujemy, że następujące oświadczenia / dokumenty wymagane przez zamawiającego w SWZ dostępne są w formie elektronicznej pod określonymi adresami internetowymi ogólnodostępnych i bezpłatnych baz danych:</w:t>
      </w:r>
    </w:p>
    <w:p w14:paraId="6FDB18ED" w14:textId="77777777" w:rsidR="00AF5B27" w:rsidRPr="00B80010" w:rsidRDefault="00AF5B27" w:rsidP="00AF5B27">
      <w:pPr>
        <w:ind w:left="-135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8835" w:type="dxa"/>
        <w:tblLayout w:type="fixed"/>
        <w:tblLook w:val="04A0" w:firstRow="1" w:lastRow="0" w:firstColumn="1" w:lastColumn="0" w:noHBand="0" w:noVBand="1"/>
      </w:tblPr>
      <w:tblGrid>
        <w:gridCol w:w="570"/>
        <w:gridCol w:w="4132"/>
        <w:gridCol w:w="4133"/>
      </w:tblGrid>
      <w:tr w:rsidR="00AF5B27" w:rsidRPr="00B80010" w14:paraId="4E635FAF" w14:textId="77777777" w:rsidTr="008F6DCF">
        <w:trPr>
          <w:trHeight w:val="310"/>
        </w:trPr>
        <w:tc>
          <w:tcPr>
            <w:tcW w:w="571" w:type="dxa"/>
            <w:hideMark/>
          </w:tcPr>
          <w:p w14:paraId="43583BC7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4134" w:type="dxa"/>
            <w:hideMark/>
          </w:tcPr>
          <w:p w14:paraId="2AFA088D" w14:textId="79B05366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Nazwa dokumentu lub wskazanie Działu/ustępu/punktu SWZ</w:t>
            </w:r>
          </w:p>
        </w:tc>
        <w:tc>
          <w:tcPr>
            <w:tcW w:w="4135" w:type="dxa"/>
            <w:hideMark/>
          </w:tcPr>
          <w:p w14:paraId="5526D918" w14:textId="77777777" w:rsidR="00AF5B27" w:rsidRPr="00B80010" w:rsidRDefault="00AF5B27" w:rsidP="00A32975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x-none" w:eastAsia="x-none"/>
              </w:rPr>
            </w:pPr>
            <w:r w:rsidRPr="00B80010">
              <w:rPr>
                <w:rFonts w:ascii="Tahoma" w:hAnsi="Tahoma" w:cs="Tahoma"/>
                <w:sz w:val="22"/>
                <w:szCs w:val="22"/>
                <w:lang w:val="x-none" w:eastAsia="x-none"/>
              </w:rPr>
              <w:t>Adres internetowy</w:t>
            </w:r>
          </w:p>
        </w:tc>
      </w:tr>
      <w:tr w:rsidR="00AF5B27" w:rsidRPr="00B80010" w14:paraId="5AA46044" w14:textId="77777777" w:rsidTr="008F6DCF">
        <w:trPr>
          <w:trHeight w:val="435"/>
        </w:trPr>
        <w:tc>
          <w:tcPr>
            <w:tcW w:w="571" w:type="dxa"/>
          </w:tcPr>
          <w:p w14:paraId="555AA0FA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eastAsia="x-none"/>
              </w:rPr>
            </w:pPr>
            <w:r w:rsidRPr="00B80010">
              <w:rPr>
                <w:rFonts w:ascii="Tahoma" w:hAnsi="Tahoma" w:cs="Tahoma"/>
                <w:bCs/>
                <w:sz w:val="22"/>
                <w:szCs w:val="22"/>
                <w:lang w:eastAsia="x-none"/>
              </w:rPr>
              <w:t>1</w:t>
            </w:r>
          </w:p>
          <w:p w14:paraId="10DE7FF3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4" w:type="dxa"/>
          </w:tcPr>
          <w:p w14:paraId="42DF3AAF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4135" w:type="dxa"/>
          </w:tcPr>
          <w:p w14:paraId="08DB2844" w14:textId="77777777" w:rsidR="00AF5B27" w:rsidRPr="00B80010" w:rsidRDefault="00AF5B27" w:rsidP="00A32975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x-none" w:eastAsia="x-none"/>
              </w:rPr>
            </w:pPr>
          </w:p>
        </w:tc>
      </w:tr>
    </w:tbl>
    <w:p w14:paraId="6F0DE6F1" w14:textId="77777777" w:rsidR="00AF5B27" w:rsidRDefault="00AF5B27" w:rsidP="00AF5B2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</w:p>
    <w:p w14:paraId="0361AE61" w14:textId="77777777" w:rsidR="00161B08" w:rsidRPr="009D56F1" w:rsidRDefault="00161B08" w:rsidP="00161B08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AA00C05" w14:textId="77777777" w:rsidR="009D56F1" w:rsidRPr="009D56F1" w:rsidRDefault="009D56F1" w:rsidP="009D56F1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D56F1">
        <w:rPr>
          <w:rFonts w:ascii="Tahoma" w:hAnsi="Tahoma" w:cs="Tahoma"/>
          <w:b/>
          <w:bCs/>
          <w:sz w:val="22"/>
          <w:szCs w:val="22"/>
        </w:rPr>
        <w:t>INFORMUJEMY</w:t>
      </w:r>
      <w:r w:rsidRPr="009D56F1">
        <w:rPr>
          <w:rFonts w:ascii="Tahoma" w:hAnsi="Tahoma" w:cs="Tahoma"/>
          <w:sz w:val="22"/>
          <w:szCs w:val="22"/>
        </w:rPr>
        <w:t>, że wybór oferty będzie prowadził do powstania u Zamawiającego obowiązku podatkowego *</w:t>
      </w:r>
      <w:r w:rsidRPr="009D56F1">
        <w:rPr>
          <w:rFonts w:ascii="Tahoma" w:hAnsi="Tahoma" w:cs="Tahoma"/>
          <w:b/>
          <w:bCs/>
          <w:sz w:val="22"/>
          <w:szCs w:val="22"/>
        </w:rPr>
        <w:t>Tabelę wypełniają wyłącznie Wykonawcy</w:t>
      </w:r>
      <w:r w:rsidRPr="009D56F1">
        <w:rPr>
          <w:rFonts w:ascii="Tahoma" w:hAnsi="Tahoma" w:cs="Tahoma"/>
          <w:sz w:val="22"/>
          <w:szCs w:val="22"/>
        </w:rPr>
        <w:t xml:space="preserve">, których wybór oferty prowadziłby u Zamawiającego do powstania obowiązku podatkowego, tj. kiedy zgodnie z przepisami ustawy o podatku od towarów i usług to nabywca (Zamawiający) będzie zobowiązany do rozliczenia (odprowadzenia) podatku VAT. </w:t>
      </w:r>
    </w:p>
    <w:p w14:paraId="18FA03BF" w14:textId="77777777" w:rsidR="009D56F1" w:rsidRPr="009D56F1" w:rsidRDefault="009D56F1" w:rsidP="009D56F1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022"/>
        <w:gridCol w:w="3181"/>
      </w:tblGrid>
      <w:tr w:rsidR="009D56F1" w:rsidRPr="008F0370" w14:paraId="0952D0C3" w14:textId="77777777" w:rsidTr="00E23C9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DD5A384" w14:textId="77777777" w:rsidR="009D56F1" w:rsidRPr="008F0370" w:rsidRDefault="009D56F1" w:rsidP="00E23C9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EB580" w14:textId="77777777" w:rsidR="009D56F1" w:rsidRPr="008F0370" w:rsidRDefault="009D56F1" w:rsidP="00E23C90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</w:pP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t xml:space="preserve">Wartości towaru lub usługi objętego obowiązkiem podatkowym Zamawiającego, </w:t>
            </w:r>
            <w:r w:rsidRPr="008F0370">
              <w:rPr>
                <w:rFonts w:ascii="Tahoma" w:hAnsi="Tahoma" w:cs="Tahoma"/>
                <w:color w:val="000000"/>
                <w:sz w:val="22"/>
                <w:szCs w:val="22"/>
                <w:lang w:eastAsia="pl-PL"/>
              </w:rPr>
              <w:br/>
              <w:t>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5D254" w14:textId="77777777" w:rsidR="009D56F1" w:rsidRPr="008F0370" w:rsidRDefault="009D56F1" w:rsidP="00E23C90">
            <w:pPr>
              <w:widowControl w:val="0"/>
              <w:tabs>
                <w:tab w:val="left" w:pos="426"/>
              </w:tabs>
              <w:jc w:val="center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t xml:space="preserve">Stawka podatku od towarów </w:t>
            </w:r>
            <w:r w:rsidRPr="008F0370"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9D56F1" w:rsidRPr="008F0370" w14:paraId="4B2D3BBA" w14:textId="77777777" w:rsidTr="00E23C90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F8036" w14:textId="77777777" w:rsidR="009D56F1" w:rsidRPr="008F0370" w:rsidRDefault="009D56F1" w:rsidP="00E23C9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67A5F" w14:textId="77777777" w:rsidR="009D56F1" w:rsidRPr="008F0370" w:rsidRDefault="009D56F1" w:rsidP="00E23C9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177C9" w14:textId="77777777" w:rsidR="009D56F1" w:rsidRPr="008F0370" w:rsidRDefault="009D56F1" w:rsidP="00E23C90">
            <w:pPr>
              <w:widowControl w:val="0"/>
              <w:tabs>
                <w:tab w:val="left" w:pos="426"/>
              </w:tabs>
              <w:jc w:val="both"/>
              <w:rPr>
                <w:rFonts w:ascii="Tahoma" w:eastAsia="HG Mincho Light J" w:hAnsi="Tahoma" w:cs="Tahoma"/>
                <w:color w:val="000000"/>
                <w:sz w:val="22"/>
                <w:szCs w:val="22"/>
              </w:rPr>
            </w:pPr>
          </w:p>
        </w:tc>
      </w:tr>
    </w:tbl>
    <w:p w14:paraId="7E6AB01E" w14:textId="77777777" w:rsidR="009D56F1" w:rsidRDefault="009D56F1" w:rsidP="009D56F1">
      <w:pPr>
        <w:ind w:left="426"/>
        <w:rPr>
          <w:rFonts w:ascii="Tahoma" w:hAnsi="Tahoma" w:cs="Tahoma"/>
          <w:sz w:val="22"/>
          <w:szCs w:val="22"/>
        </w:rPr>
      </w:pPr>
    </w:p>
    <w:p w14:paraId="556B7868" w14:textId="342EB1E0" w:rsidR="002B04B3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groźbą odpowiedzialności karnej oświadczam, że załączone do oferty dokumenty opisuję stan prawny i faktyczny, aktualny na dzień złożenia oferty (art. 297 Kodeksu Karnego Dz. U. z 20</w:t>
      </w:r>
      <w:r w:rsidR="0029671E">
        <w:rPr>
          <w:rFonts w:ascii="Tahoma" w:hAnsi="Tahoma" w:cs="Tahoma"/>
          <w:sz w:val="22"/>
          <w:szCs w:val="22"/>
        </w:rPr>
        <w:t>2</w:t>
      </w:r>
      <w:r w:rsidR="001C28F4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r. poz. 1</w:t>
      </w:r>
      <w:r w:rsidR="001C28F4">
        <w:rPr>
          <w:rFonts w:ascii="Tahoma" w:hAnsi="Tahoma" w:cs="Tahoma"/>
          <w:sz w:val="22"/>
          <w:szCs w:val="22"/>
        </w:rPr>
        <w:t>138</w:t>
      </w:r>
      <w:r>
        <w:rPr>
          <w:rFonts w:ascii="Tahoma" w:hAnsi="Tahoma" w:cs="Tahoma"/>
          <w:sz w:val="22"/>
          <w:szCs w:val="22"/>
        </w:rPr>
        <w:t xml:space="preserve"> ze zm.)</w:t>
      </w:r>
    </w:p>
    <w:p w14:paraId="16F71E54" w14:textId="77777777" w:rsidR="002714AE" w:rsidRDefault="002714AE" w:rsidP="002714AE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21532940" w14:textId="77777777" w:rsidR="005B0A71" w:rsidRDefault="005B0A71" w:rsidP="002714AE">
      <w:pPr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Wraz z ofertą składam następujące załączniki:</w:t>
      </w:r>
    </w:p>
    <w:p w14:paraId="0E624097" w14:textId="77777777" w:rsidR="002B04B3" w:rsidRDefault="002B04B3" w:rsidP="00161B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9247"/>
      </w:tblGrid>
      <w:tr w:rsidR="005B0A71" w:rsidRPr="00A32975" w14:paraId="47C1F7DB" w14:textId="77777777" w:rsidTr="008F6DCF">
        <w:tc>
          <w:tcPr>
            <w:tcW w:w="1101" w:type="dxa"/>
          </w:tcPr>
          <w:p w14:paraId="6A548724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 xml:space="preserve">Lp. </w:t>
            </w:r>
          </w:p>
        </w:tc>
        <w:tc>
          <w:tcPr>
            <w:tcW w:w="9387" w:type="dxa"/>
          </w:tcPr>
          <w:p w14:paraId="47D169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975">
              <w:rPr>
                <w:rFonts w:ascii="Tahoma" w:hAnsi="Tahoma" w:cs="Tahoma"/>
                <w:sz w:val="22"/>
                <w:szCs w:val="22"/>
              </w:rPr>
              <w:t>Nazwa załącznika</w:t>
            </w:r>
          </w:p>
        </w:tc>
      </w:tr>
      <w:tr w:rsidR="005B0A71" w:rsidRPr="00A32975" w14:paraId="7482593B" w14:textId="77777777" w:rsidTr="008F6DCF">
        <w:tc>
          <w:tcPr>
            <w:tcW w:w="1101" w:type="dxa"/>
          </w:tcPr>
          <w:p w14:paraId="774E6592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9B8A27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0B0FB43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5AF84C6A" w14:textId="77777777" w:rsidTr="008F6DCF">
        <w:tc>
          <w:tcPr>
            <w:tcW w:w="1101" w:type="dxa"/>
          </w:tcPr>
          <w:p w14:paraId="47A61ACE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5F19BE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3D6B5DBF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215A373D" w14:textId="77777777" w:rsidTr="008F6DCF">
        <w:tc>
          <w:tcPr>
            <w:tcW w:w="1101" w:type="dxa"/>
          </w:tcPr>
          <w:p w14:paraId="02986B28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C539F8B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1F1C7250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A71" w:rsidRPr="00A32975" w14:paraId="0C73B5B1" w14:textId="77777777" w:rsidTr="008F6DCF">
        <w:tc>
          <w:tcPr>
            <w:tcW w:w="1101" w:type="dxa"/>
          </w:tcPr>
          <w:p w14:paraId="1D05E046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79B15A" w14:textId="77777777" w:rsidR="002714AE" w:rsidRPr="00A32975" w:rsidRDefault="002714AE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387" w:type="dxa"/>
          </w:tcPr>
          <w:p w14:paraId="28958DF5" w14:textId="77777777" w:rsidR="005B0A71" w:rsidRPr="00A32975" w:rsidRDefault="005B0A71" w:rsidP="00A329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0DF7EE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08ED3AE2" w14:textId="77777777" w:rsidR="0029671E" w:rsidRDefault="0029671E" w:rsidP="00161B08">
      <w:pPr>
        <w:jc w:val="both"/>
        <w:rPr>
          <w:rFonts w:ascii="Tahoma" w:hAnsi="Tahoma" w:cs="Tahoma"/>
          <w:b/>
          <w:bCs/>
          <w:sz w:val="24"/>
        </w:rPr>
      </w:pPr>
    </w:p>
    <w:p w14:paraId="6954B63D" w14:textId="4D226FBB" w:rsidR="00B6605F" w:rsidRDefault="00B6605F" w:rsidP="00B6605F">
      <w:pPr>
        <w:pStyle w:val="rozdzia"/>
        <w:spacing w:after="0" w:line="240" w:lineRule="auto"/>
        <w:rPr>
          <w:rFonts w:ascii="Arial" w:hAnsi="Arial" w:cs="Arial"/>
          <w:szCs w:val="16"/>
        </w:rPr>
      </w:pPr>
    </w:p>
    <w:p w14:paraId="61928A71" w14:textId="77777777" w:rsidR="00075ED7" w:rsidRPr="00075ED7" w:rsidRDefault="00075ED7" w:rsidP="00075ED7">
      <w:pPr>
        <w:tabs>
          <w:tab w:val="left" w:pos="0"/>
        </w:tabs>
        <w:spacing w:line="276" w:lineRule="auto"/>
        <w:rPr>
          <w:rFonts w:ascii="Arial" w:eastAsia="SimSun" w:hAnsi="Arial" w:cs="Arial"/>
          <w:b/>
          <w:color w:val="FF0000"/>
          <w:spacing w:val="8"/>
          <w:sz w:val="20"/>
          <w:u w:val="single"/>
          <w:lang w:eastAsia="zh-CN"/>
        </w:rPr>
      </w:pPr>
      <w:r w:rsidRPr="00075ED7">
        <w:rPr>
          <w:rFonts w:ascii="Arial" w:eastAsia="SimSun" w:hAnsi="Arial" w:cs="Arial"/>
          <w:color w:val="FF0000"/>
          <w:spacing w:val="8"/>
          <w:sz w:val="20"/>
          <w:lang w:eastAsia="zh-CN"/>
        </w:rPr>
        <w:t>UWAGA:</w:t>
      </w:r>
    </w:p>
    <w:p w14:paraId="4DD6045D" w14:textId="77777777" w:rsidR="00075ED7" w:rsidRPr="00075ED7" w:rsidRDefault="00075ED7" w:rsidP="00075ED7">
      <w:pPr>
        <w:numPr>
          <w:ilvl w:val="0"/>
          <w:numId w:val="19"/>
        </w:numPr>
        <w:spacing w:line="276" w:lineRule="auto"/>
        <w:jc w:val="both"/>
        <w:rPr>
          <w:rFonts w:ascii="Arial" w:eastAsia="SimSun" w:hAnsi="Arial" w:cs="Arial"/>
          <w:b/>
          <w:color w:val="FF0000"/>
          <w:spacing w:val="8"/>
          <w:sz w:val="20"/>
          <w:u w:val="single"/>
          <w:lang w:eastAsia="zh-CN"/>
        </w:rPr>
      </w:pPr>
      <w:r w:rsidRPr="00075ED7">
        <w:rPr>
          <w:rFonts w:ascii="Arial" w:eastAsia="SimSun" w:hAnsi="Arial" w:cs="Arial"/>
          <w:color w:val="FF0000"/>
          <w:spacing w:val="8"/>
          <w:sz w:val="20"/>
          <w:lang w:eastAsia="zh-CN"/>
        </w:rPr>
        <w:t>Zamawiający zaleca przed podpisaniem, zapisanie niniejszego dokumentu w formacie .pdf</w:t>
      </w:r>
    </w:p>
    <w:p w14:paraId="26725288" w14:textId="77777777" w:rsidR="00075ED7" w:rsidRPr="00075ED7" w:rsidRDefault="00075ED7" w:rsidP="00075ED7">
      <w:pPr>
        <w:numPr>
          <w:ilvl w:val="0"/>
          <w:numId w:val="19"/>
        </w:numPr>
        <w:spacing w:line="276" w:lineRule="auto"/>
        <w:ind w:right="20"/>
        <w:jc w:val="both"/>
        <w:rPr>
          <w:rFonts w:ascii="Arial" w:hAnsi="Arial" w:cs="Arial"/>
          <w:b/>
          <w:sz w:val="20"/>
          <w:lang w:val="x-none" w:eastAsia="zh-CN"/>
        </w:rPr>
      </w:pPr>
      <w:r w:rsidRPr="00075ED7">
        <w:rPr>
          <w:rFonts w:ascii="Arial" w:hAnsi="Arial" w:cs="Arial"/>
          <w:bCs/>
          <w:color w:val="FF0000"/>
          <w:sz w:val="20"/>
          <w:lang w:val="x-none" w:eastAsia="zh-CN"/>
        </w:rPr>
        <w:t>Formularz musi być złożony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 xml:space="preserve"> </w:t>
      </w:r>
      <w:r w:rsidRPr="00075ED7">
        <w:rPr>
          <w:rFonts w:ascii="Arial" w:hAnsi="Arial" w:cs="Arial"/>
          <w:color w:val="FF0000"/>
          <w:sz w:val="20"/>
          <w:lang w:val="x-none" w:eastAsia="zh-CN"/>
        </w:rPr>
        <w:t>w formie elektronicznej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 xml:space="preserve"> </w:t>
      </w:r>
      <w:r w:rsidRPr="00075ED7">
        <w:rPr>
          <w:rFonts w:ascii="Arial" w:hAnsi="Arial" w:cs="Arial"/>
          <w:bCs/>
          <w:color w:val="FF0000"/>
          <w:sz w:val="20"/>
          <w:lang w:val="x-none" w:eastAsia="zh-CN"/>
        </w:rPr>
        <w:t>(tj. opatrzonej podpisem kwalifikowanym)</w:t>
      </w:r>
      <w:r w:rsidRPr="00075ED7">
        <w:rPr>
          <w:rFonts w:ascii="Arial" w:hAnsi="Arial" w:cs="Arial"/>
          <w:color w:val="FF0000"/>
          <w:sz w:val="20"/>
          <w:lang w:val="x-none" w:eastAsia="zh-CN"/>
        </w:rPr>
        <w:br/>
        <w:t>lub w postaci elektronicznej opatrzonej podpisem zaufanym lub podpisem osobistym</w:t>
      </w:r>
      <w:r w:rsidRPr="00075ED7">
        <w:rPr>
          <w:rFonts w:ascii="Arial" w:hAnsi="Arial" w:cs="Arial"/>
          <w:color w:val="FF0000"/>
          <w:sz w:val="20"/>
          <w:lang w:eastAsia="zh-CN"/>
        </w:rPr>
        <w:t xml:space="preserve"> </w:t>
      </w:r>
      <w:r w:rsidRPr="00075ED7">
        <w:rPr>
          <w:rFonts w:ascii="Arial" w:hAnsi="Arial" w:cs="Arial"/>
          <w:b/>
          <w:color w:val="FF0000"/>
          <w:sz w:val="20"/>
          <w:lang w:val="x-none" w:eastAsia="zh-CN"/>
        </w:rPr>
        <w:t>osoby upoważnionej do reprezentowania wykonawców zgodnie z formą reprezentacji określoną w dokumencie rejestrowym właściwym dla formy organizacyjnej lub innym dokumencie.</w:t>
      </w:r>
    </w:p>
    <w:p w14:paraId="3F40AFCF" w14:textId="42B802F5" w:rsidR="00161B08" w:rsidRPr="00D8569D" w:rsidRDefault="00161B08" w:rsidP="002714AE">
      <w:pPr>
        <w:rPr>
          <w:rFonts w:ascii="Tahoma" w:hAnsi="Tahoma" w:cs="Tahoma"/>
          <w:sz w:val="20"/>
          <w:szCs w:val="24"/>
        </w:rPr>
      </w:pPr>
      <w:r w:rsidRPr="00D8569D">
        <w:rPr>
          <w:rFonts w:ascii="Tahoma" w:hAnsi="Tahoma" w:cs="Tahoma"/>
          <w:sz w:val="24"/>
        </w:rPr>
        <w:t xml:space="preserve">         </w:t>
      </w:r>
    </w:p>
    <w:p w14:paraId="2FA57DA7" w14:textId="77777777" w:rsidR="00161B08" w:rsidRPr="00D8569D" w:rsidRDefault="00161B08" w:rsidP="00161B08">
      <w:pPr>
        <w:ind w:left="-135"/>
        <w:jc w:val="both"/>
        <w:rPr>
          <w:rFonts w:ascii="Tahoma" w:hAnsi="Tahoma" w:cs="Tahoma"/>
        </w:rPr>
      </w:pPr>
    </w:p>
    <w:sectPr w:rsidR="00161B08" w:rsidRPr="00D8569D" w:rsidSect="00E773CC">
      <w:footerReference w:type="default" r:id="rId8"/>
      <w:pgSz w:w="11906" w:h="16838"/>
      <w:pgMar w:top="1417" w:right="707" w:bottom="1417" w:left="851" w:header="70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42B4" w14:textId="77777777" w:rsidR="00153C42" w:rsidRDefault="00153C42">
      <w:r>
        <w:separator/>
      </w:r>
    </w:p>
  </w:endnote>
  <w:endnote w:type="continuationSeparator" w:id="0">
    <w:p w14:paraId="53C40B66" w14:textId="77777777" w:rsidR="00153C42" w:rsidRDefault="001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DB85" w14:textId="42077259" w:rsidR="00814A02" w:rsidRPr="006573CB" w:rsidRDefault="008F6DCF">
    <w:pPr>
      <w:pStyle w:val="Stopka"/>
      <w:jc w:val="right"/>
      <w:rPr>
        <w:rFonts w:ascii="Tahoma" w:hAnsi="Tahoma" w:cs="Tahoma"/>
        <w:sz w:val="20"/>
      </w:rPr>
    </w:pPr>
    <w:r w:rsidRPr="006573CB">
      <w:rPr>
        <w:rFonts w:ascii="Tahoma" w:hAnsi="Tahoma" w:cs="Tahoma"/>
        <w:noProof/>
        <w:sz w:val="20"/>
      </w:rPr>
      <mc:AlternateContent>
        <mc:Choice Requires="wps">
          <w:drawing>
            <wp:inline distT="0" distB="0" distL="0" distR="0" wp14:anchorId="2302F2B8" wp14:editId="16EB4223">
              <wp:extent cx="6487795" cy="25209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7795" cy="252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5303" w14:textId="51C9E58A" w:rsidR="00A93FD0" w:rsidRPr="006573CB" w:rsidRDefault="00A93FD0" w:rsidP="00A93FD0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573C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02F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" stroked="f">
              <v:fill opacity="0"/>
              <v:textbox inset="0,0,0,0">
                <w:txbxContent>
                  <w:p w14:paraId="43265303" w14:textId="51C9E58A" w:rsidR="00A93FD0" w:rsidRPr="006573CB" w:rsidRDefault="00A93FD0" w:rsidP="00A93FD0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573CB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814A02" w:rsidRPr="006573CB">
      <w:rPr>
        <w:rFonts w:ascii="Tahoma" w:hAnsi="Tahoma" w:cs="Tahoma"/>
        <w:sz w:val="20"/>
      </w:rPr>
      <w:fldChar w:fldCharType="begin"/>
    </w:r>
    <w:r w:rsidR="00814A02" w:rsidRPr="006573CB">
      <w:rPr>
        <w:rFonts w:ascii="Tahoma" w:hAnsi="Tahoma" w:cs="Tahoma"/>
        <w:sz w:val="20"/>
      </w:rPr>
      <w:instrText>PAGE   \* MERGEFORMAT</w:instrText>
    </w:r>
    <w:r w:rsidR="00814A02" w:rsidRPr="006573CB">
      <w:rPr>
        <w:rFonts w:ascii="Tahoma" w:hAnsi="Tahoma" w:cs="Tahoma"/>
        <w:sz w:val="20"/>
      </w:rPr>
      <w:fldChar w:fldCharType="separate"/>
    </w:r>
    <w:r w:rsidR="00814A02" w:rsidRPr="006573CB">
      <w:rPr>
        <w:rFonts w:ascii="Tahoma" w:hAnsi="Tahoma" w:cs="Tahoma"/>
        <w:sz w:val="20"/>
      </w:rPr>
      <w:t>2</w:t>
    </w:r>
    <w:r w:rsidR="00814A02" w:rsidRPr="006573CB">
      <w:rPr>
        <w:rFonts w:ascii="Tahoma" w:hAnsi="Tahoma" w:cs="Tahoma"/>
        <w:sz w:val="20"/>
      </w:rPr>
      <w:fldChar w:fldCharType="end"/>
    </w:r>
  </w:p>
  <w:p w14:paraId="4E4075F3" w14:textId="77777777" w:rsidR="004C1DC5" w:rsidRDefault="004C1DC5">
    <w:pPr>
      <w:pStyle w:val="Stopka"/>
      <w:tabs>
        <w:tab w:val="clear" w:pos="9072"/>
        <w:tab w:val="right" w:pos="10260"/>
      </w:tabs>
      <w:ind w:right="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4742" w14:textId="77777777" w:rsidR="00153C42" w:rsidRDefault="00153C42">
      <w:r>
        <w:separator/>
      </w:r>
    </w:p>
  </w:footnote>
  <w:footnote w:type="continuationSeparator" w:id="0">
    <w:p w14:paraId="7AF2D539" w14:textId="77777777" w:rsidR="00153C42" w:rsidRDefault="0015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rale Sans Light" w:hAnsi="Centrale Sans Light" w:cs="Centrale Sans Ligh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6" w15:restartNumberingAfterBreak="0">
    <w:nsid w:val="156B5B84"/>
    <w:multiLevelType w:val="hybridMultilevel"/>
    <w:tmpl w:val="23560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C7D85"/>
    <w:multiLevelType w:val="hybridMultilevel"/>
    <w:tmpl w:val="53F0781C"/>
    <w:lvl w:ilvl="0" w:tplc="5A8653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04EE"/>
    <w:multiLevelType w:val="hybridMultilevel"/>
    <w:tmpl w:val="9DDC7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828CB"/>
    <w:multiLevelType w:val="hybridMultilevel"/>
    <w:tmpl w:val="BD24A1B6"/>
    <w:lvl w:ilvl="0" w:tplc="8DF2EF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2738"/>
    <w:multiLevelType w:val="hybridMultilevel"/>
    <w:tmpl w:val="DA0EDFA8"/>
    <w:lvl w:ilvl="0" w:tplc="B442D404">
      <w:start w:val="1"/>
      <w:numFmt w:val="lowerLetter"/>
      <w:lvlText w:val="%1)"/>
      <w:lvlJc w:val="left"/>
      <w:pPr>
        <w:ind w:left="1080" w:hanging="360"/>
      </w:pPr>
      <w:rPr>
        <w:rFonts w:ascii="Centrale Sans Light" w:hAnsi="Centrale Sans Light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E10B1"/>
    <w:multiLevelType w:val="hybridMultilevel"/>
    <w:tmpl w:val="D1F2C9DC"/>
    <w:lvl w:ilvl="0" w:tplc="9A123AB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664"/>
    <w:multiLevelType w:val="multilevel"/>
    <w:tmpl w:val="7ED4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42A03"/>
    <w:multiLevelType w:val="hybridMultilevel"/>
    <w:tmpl w:val="8702BEDC"/>
    <w:lvl w:ilvl="0" w:tplc="A4ECA2B0">
      <w:start w:val="1"/>
      <w:numFmt w:val="decimal"/>
      <w:lvlText w:val="%1)"/>
      <w:lvlJc w:val="left"/>
      <w:pPr>
        <w:ind w:left="720" w:hanging="360"/>
      </w:pPr>
      <w:rPr>
        <w:rFonts w:ascii="Centrale Sans Light" w:hAnsi="Centrale Sans Light" w:cs="Arial" w:hint="default"/>
        <w:sz w:val="14"/>
        <w:szCs w:val="14"/>
      </w:rPr>
    </w:lvl>
    <w:lvl w:ilvl="1" w:tplc="01C647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03C"/>
    <w:multiLevelType w:val="hybridMultilevel"/>
    <w:tmpl w:val="CCEE5DC2"/>
    <w:lvl w:ilvl="0" w:tplc="77126E3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17F64"/>
    <w:multiLevelType w:val="hybridMultilevel"/>
    <w:tmpl w:val="0016B698"/>
    <w:lvl w:ilvl="0" w:tplc="E51C25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A32FD"/>
    <w:multiLevelType w:val="hybridMultilevel"/>
    <w:tmpl w:val="C6D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50687"/>
    <w:multiLevelType w:val="hybridMultilevel"/>
    <w:tmpl w:val="4FCA507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69950060">
    <w:abstractNumId w:val="0"/>
  </w:num>
  <w:num w:numId="2" w16cid:durableId="979378688">
    <w:abstractNumId w:val="1"/>
  </w:num>
  <w:num w:numId="3" w16cid:durableId="10886816">
    <w:abstractNumId w:val="2"/>
  </w:num>
  <w:num w:numId="4" w16cid:durableId="1989479218">
    <w:abstractNumId w:val="3"/>
  </w:num>
  <w:num w:numId="5" w16cid:durableId="191456308">
    <w:abstractNumId w:val="16"/>
  </w:num>
  <w:num w:numId="6" w16cid:durableId="1843003822">
    <w:abstractNumId w:val="18"/>
  </w:num>
  <w:num w:numId="7" w16cid:durableId="674697107">
    <w:abstractNumId w:val="13"/>
  </w:num>
  <w:num w:numId="8" w16cid:durableId="833493153">
    <w:abstractNumId w:val="10"/>
  </w:num>
  <w:num w:numId="9" w16cid:durableId="2119637457">
    <w:abstractNumId w:val="6"/>
  </w:num>
  <w:num w:numId="10" w16cid:durableId="210851780">
    <w:abstractNumId w:val="15"/>
  </w:num>
  <w:num w:numId="11" w16cid:durableId="626163198">
    <w:abstractNumId w:val="8"/>
  </w:num>
  <w:num w:numId="12" w16cid:durableId="205794658">
    <w:abstractNumId w:val="17"/>
  </w:num>
  <w:num w:numId="13" w16cid:durableId="1708720183">
    <w:abstractNumId w:val="14"/>
  </w:num>
  <w:num w:numId="14" w16cid:durableId="610212952">
    <w:abstractNumId w:val="12"/>
  </w:num>
  <w:num w:numId="15" w16cid:durableId="958992777">
    <w:abstractNumId w:val="9"/>
  </w:num>
  <w:num w:numId="16" w16cid:durableId="1012341101">
    <w:abstractNumId w:val="7"/>
  </w:num>
  <w:num w:numId="17" w16cid:durableId="440999135">
    <w:abstractNumId w:val="11"/>
  </w:num>
  <w:num w:numId="18" w16cid:durableId="1460105950">
    <w:abstractNumId w:val="5"/>
  </w:num>
  <w:num w:numId="19" w16cid:durableId="1822381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4"/>
    <w:rsid w:val="00032E2D"/>
    <w:rsid w:val="00075ED7"/>
    <w:rsid w:val="000D2817"/>
    <w:rsid w:val="00111E79"/>
    <w:rsid w:val="0011514E"/>
    <w:rsid w:val="00143F30"/>
    <w:rsid w:val="00153C42"/>
    <w:rsid w:val="00161B08"/>
    <w:rsid w:val="001655ED"/>
    <w:rsid w:val="00174E55"/>
    <w:rsid w:val="001773EC"/>
    <w:rsid w:val="001852B5"/>
    <w:rsid w:val="001A38BE"/>
    <w:rsid w:val="001B7670"/>
    <w:rsid w:val="001C28F4"/>
    <w:rsid w:val="001E58FA"/>
    <w:rsid w:val="001F54C5"/>
    <w:rsid w:val="00201437"/>
    <w:rsid w:val="0020337E"/>
    <w:rsid w:val="0020506B"/>
    <w:rsid w:val="002075EE"/>
    <w:rsid w:val="002261D0"/>
    <w:rsid w:val="00231770"/>
    <w:rsid w:val="0023742A"/>
    <w:rsid w:val="002714AE"/>
    <w:rsid w:val="002803B4"/>
    <w:rsid w:val="00282D09"/>
    <w:rsid w:val="002844EC"/>
    <w:rsid w:val="00294693"/>
    <w:rsid w:val="0029671E"/>
    <w:rsid w:val="002B04B3"/>
    <w:rsid w:val="002E119B"/>
    <w:rsid w:val="002E26E5"/>
    <w:rsid w:val="002F5E36"/>
    <w:rsid w:val="0032297B"/>
    <w:rsid w:val="00343FFA"/>
    <w:rsid w:val="00347073"/>
    <w:rsid w:val="0035752F"/>
    <w:rsid w:val="00366649"/>
    <w:rsid w:val="00372C67"/>
    <w:rsid w:val="003811AE"/>
    <w:rsid w:val="003940AD"/>
    <w:rsid w:val="003A6B77"/>
    <w:rsid w:val="003B68B2"/>
    <w:rsid w:val="003D3819"/>
    <w:rsid w:val="003E2237"/>
    <w:rsid w:val="00403A12"/>
    <w:rsid w:val="00430F01"/>
    <w:rsid w:val="0044573F"/>
    <w:rsid w:val="00446BE8"/>
    <w:rsid w:val="00460508"/>
    <w:rsid w:val="004C1DC5"/>
    <w:rsid w:val="004C7216"/>
    <w:rsid w:val="004D0CFA"/>
    <w:rsid w:val="004D2FE6"/>
    <w:rsid w:val="005235B9"/>
    <w:rsid w:val="005304DA"/>
    <w:rsid w:val="005342A0"/>
    <w:rsid w:val="00554AB2"/>
    <w:rsid w:val="0059163B"/>
    <w:rsid w:val="00592886"/>
    <w:rsid w:val="005B0A71"/>
    <w:rsid w:val="005D0768"/>
    <w:rsid w:val="005E3454"/>
    <w:rsid w:val="00606AD8"/>
    <w:rsid w:val="006343C6"/>
    <w:rsid w:val="00642D97"/>
    <w:rsid w:val="00644A3E"/>
    <w:rsid w:val="00650B33"/>
    <w:rsid w:val="006544C8"/>
    <w:rsid w:val="006573CB"/>
    <w:rsid w:val="00664365"/>
    <w:rsid w:val="00691AC3"/>
    <w:rsid w:val="00694557"/>
    <w:rsid w:val="0069519D"/>
    <w:rsid w:val="006B31D9"/>
    <w:rsid w:val="006B5416"/>
    <w:rsid w:val="006C4B57"/>
    <w:rsid w:val="006D0F37"/>
    <w:rsid w:val="006E02B4"/>
    <w:rsid w:val="006F291B"/>
    <w:rsid w:val="00710E3E"/>
    <w:rsid w:val="00731E48"/>
    <w:rsid w:val="00754182"/>
    <w:rsid w:val="0075448C"/>
    <w:rsid w:val="00791B83"/>
    <w:rsid w:val="00795063"/>
    <w:rsid w:val="007B2843"/>
    <w:rsid w:val="007C64E6"/>
    <w:rsid w:val="007C69EB"/>
    <w:rsid w:val="007E1C30"/>
    <w:rsid w:val="00803FB5"/>
    <w:rsid w:val="00807456"/>
    <w:rsid w:val="00810441"/>
    <w:rsid w:val="00814A02"/>
    <w:rsid w:val="008245D6"/>
    <w:rsid w:val="00847A05"/>
    <w:rsid w:val="008527B1"/>
    <w:rsid w:val="00875A2C"/>
    <w:rsid w:val="00876517"/>
    <w:rsid w:val="008811E4"/>
    <w:rsid w:val="00896039"/>
    <w:rsid w:val="008A72FA"/>
    <w:rsid w:val="008D11DB"/>
    <w:rsid w:val="008F6DCF"/>
    <w:rsid w:val="00927382"/>
    <w:rsid w:val="00967E3B"/>
    <w:rsid w:val="009D2A4E"/>
    <w:rsid w:val="009D56F1"/>
    <w:rsid w:val="009D7C58"/>
    <w:rsid w:val="009E7113"/>
    <w:rsid w:val="009F561F"/>
    <w:rsid w:val="00A025C8"/>
    <w:rsid w:val="00A02777"/>
    <w:rsid w:val="00A058CC"/>
    <w:rsid w:val="00A14EBE"/>
    <w:rsid w:val="00A32975"/>
    <w:rsid w:val="00A4426E"/>
    <w:rsid w:val="00A73F11"/>
    <w:rsid w:val="00A74559"/>
    <w:rsid w:val="00A93FD0"/>
    <w:rsid w:val="00AA0264"/>
    <w:rsid w:val="00AB664B"/>
    <w:rsid w:val="00AC2203"/>
    <w:rsid w:val="00AD452D"/>
    <w:rsid w:val="00AF3A40"/>
    <w:rsid w:val="00AF5B27"/>
    <w:rsid w:val="00B33CFB"/>
    <w:rsid w:val="00B34BF7"/>
    <w:rsid w:val="00B41404"/>
    <w:rsid w:val="00B54C6A"/>
    <w:rsid w:val="00B6605F"/>
    <w:rsid w:val="00B72C3A"/>
    <w:rsid w:val="00B80010"/>
    <w:rsid w:val="00BA1CD6"/>
    <w:rsid w:val="00BB134D"/>
    <w:rsid w:val="00BC3760"/>
    <w:rsid w:val="00BD33CF"/>
    <w:rsid w:val="00BD3B7F"/>
    <w:rsid w:val="00BD5403"/>
    <w:rsid w:val="00BF708C"/>
    <w:rsid w:val="00C03C52"/>
    <w:rsid w:val="00C10899"/>
    <w:rsid w:val="00C51551"/>
    <w:rsid w:val="00C60198"/>
    <w:rsid w:val="00C602B2"/>
    <w:rsid w:val="00C875A6"/>
    <w:rsid w:val="00CA54B4"/>
    <w:rsid w:val="00CC46CC"/>
    <w:rsid w:val="00CC63B3"/>
    <w:rsid w:val="00CE663F"/>
    <w:rsid w:val="00D01C14"/>
    <w:rsid w:val="00D02099"/>
    <w:rsid w:val="00D8569D"/>
    <w:rsid w:val="00D86B29"/>
    <w:rsid w:val="00DD61B5"/>
    <w:rsid w:val="00E167E2"/>
    <w:rsid w:val="00E210F4"/>
    <w:rsid w:val="00E30035"/>
    <w:rsid w:val="00E47811"/>
    <w:rsid w:val="00E54404"/>
    <w:rsid w:val="00E773CC"/>
    <w:rsid w:val="00E83FFB"/>
    <w:rsid w:val="00E965B5"/>
    <w:rsid w:val="00E9738D"/>
    <w:rsid w:val="00EB08BE"/>
    <w:rsid w:val="00ED4CC1"/>
    <w:rsid w:val="00F112CF"/>
    <w:rsid w:val="00F3133A"/>
    <w:rsid w:val="00F72AE2"/>
    <w:rsid w:val="00F922DE"/>
    <w:rsid w:val="00F9292F"/>
    <w:rsid w:val="00FE54F8"/>
    <w:rsid w:val="00FE7FF9"/>
    <w:rsid w:val="00FF005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18437D"/>
  <w15:chartTrackingRefBased/>
  <w15:docId w15:val="{5B945D4E-0561-4E4E-A91A-153CF7B7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82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right="23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97" w:firstLine="0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sz w:val="28"/>
    </w:rPr>
  </w:style>
  <w:style w:type="character" w:customStyle="1" w:styleId="TekstpodstawowywcityZnak">
    <w:name w:val="Tekst podstawowy wcięty Znak"/>
    <w:rPr>
      <w:b/>
      <w:sz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 w:hanging="284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ind w:left="-2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E210F4"/>
    <w:rPr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51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76517"/>
    <w:rPr>
      <w:sz w:val="28"/>
      <w:lang w:val="x-none" w:eastAsia="ar-SA"/>
    </w:rPr>
  </w:style>
  <w:style w:type="character" w:customStyle="1" w:styleId="StopkaZnak">
    <w:name w:val="Stopka Znak"/>
    <w:link w:val="Stopka"/>
    <w:rsid w:val="00814A02"/>
    <w:rPr>
      <w:sz w:val="28"/>
      <w:lang w:eastAsia="ar-SA"/>
    </w:rPr>
  </w:style>
  <w:style w:type="table" w:styleId="Tabela-Siatka">
    <w:name w:val="Table Grid"/>
    <w:basedOn w:val="Standardowy"/>
    <w:uiPriority w:val="59"/>
    <w:rsid w:val="00F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0F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rozdzia">
    <w:name w:val="rozdział"/>
    <w:basedOn w:val="Normalny"/>
    <w:qFormat/>
    <w:rsid w:val="00B6605F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TekstpodstawowyZnak1">
    <w:name w:val="Tekst podstawowy Znak1"/>
    <w:link w:val="Tekstpodstawowy"/>
    <w:rsid w:val="00E54404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B284-C89F-40D5-AF3F-463B766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2147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cp:lastModifiedBy>Mariola Zastróżna-Prostak</cp:lastModifiedBy>
  <cp:revision>10</cp:revision>
  <cp:lastPrinted>2024-10-23T10:38:00Z</cp:lastPrinted>
  <dcterms:created xsi:type="dcterms:W3CDTF">2021-11-03T11:58:00Z</dcterms:created>
  <dcterms:modified xsi:type="dcterms:W3CDTF">2024-10-23T10:39:00Z</dcterms:modified>
</cp:coreProperties>
</file>