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AK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="00CB43E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313D1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89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082E51" w:rsidRPr="00EF4A33" w:rsidRDefault="00082E51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Pr="00914869" w:rsidRDefault="00966BB7" w:rsidP="00914869">
      <w:pPr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lang w:eastAsia="zh-CN"/>
        </w:rPr>
      </w:pPr>
      <w:r w:rsidRPr="0005047C">
        <w:rPr>
          <w:rFonts w:ascii="Times New Roman" w:hAnsi="Times New Roman"/>
          <w:b/>
          <w:sz w:val="24"/>
          <w:lang w:eastAsia="zh-CN"/>
        </w:rPr>
        <w:t xml:space="preserve">„Dostawa </w:t>
      </w:r>
      <w:r>
        <w:rPr>
          <w:rFonts w:ascii="Times New Roman" w:hAnsi="Times New Roman"/>
          <w:b/>
          <w:sz w:val="24"/>
          <w:lang w:eastAsia="zh-CN"/>
        </w:rPr>
        <w:t>materiałów opatrunkowych</w:t>
      </w:r>
      <w:r w:rsidR="00914869">
        <w:rPr>
          <w:rFonts w:ascii="Times New Roman" w:hAnsi="Times New Roman"/>
          <w:b/>
          <w:sz w:val="24"/>
          <w:lang w:eastAsia="zh-CN"/>
        </w:rPr>
        <w:t xml:space="preserve"> na potrzeby COZL”.</w:t>
      </w:r>
    </w:p>
    <w:p w:rsidR="00192697" w:rsidRPr="00CB43E6" w:rsidRDefault="008C4AE2" w:rsidP="00CB43E6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COZL/</w:t>
      </w:r>
      <w:r w:rsidR="00192697">
        <w:rPr>
          <w:rFonts w:ascii="Times New Roman" w:eastAsia="Times New Roman" w:hAnsi="Times New Roman" w:cs="Times New Roman"/>
          <w:b/>
          <w:lang w:eastAsia="zh-CN"/>
        </w:rPr>
        <w:t>DZP/AK/3411/PN-</w:t>
      </w:r>
      <w:r w:rsidR="00966BB7">
        <w:rPr>
          <w:rFonts w:ascii="Times New Roman" w:eastAsia="Times New Roman" w:hAnsi="Times New Roman" w:cs="Times New Roman"/>
          <w:b/>
          <w:lang w:eastAsia="zh-CN"/>
        </w:rPr>
        <w:t>89</w:t>
      </w:r>
      <w:r w:rsidR="00192697">
        <w:rPr>
          <w:rFonts w:ascii="Times New Roman" w:eastAsia="Times New Roman" w:hAnsi="Times New Roman" w:cs="Times New Roman"/>
          <w:b/>
          <w:lang w:eastAsia="zh-CN"/>
        </w:rPr>
        <w:t>/21</w:t>
      </w:r>
    </w:p>
    <w:p w:rsidR="00EF4A33" w:rsidRPr="00EF4A33" w:rsidRDefault="00CB43E6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EF4A33">
        <w:rPr>
          <w:rFonts w:ascii="Times New Roman" w:eastAsia="Times New Roman" w:hAnsi="Times New Roman" w:cs="Times New Roman"/>
          <w:b/>
          <w:lang w:eastAsia="zh-CN"/>
        </w:rPr>
        <w:t>(</w:t>
      </w:r>
      <w:r w:rsidR="00EF4A33" w:rsidRPr="00082E51">
        <w:rPr>
          <w:rFonts w:ascii="Times New Roman" w:eastAsia="Times New Roman" w:hAnsi="Times New Roman" w:cs="Times New Roman"/>
          <w:i/>
          <w:lang w:eastAsia="zh-CN"/>
        </w:rPr>
        <w:t>tytuł postępowania przetargowego</w:t>
      </w:r>
      <w:r w:rsidR="001F15C4">
        <w:rPr>
          <w:rFonts w:ascii="Times New Roman" w:eastAsia="Times New Roman" w:hAnsi="Times New Roman" w:cs="Times New Roman"/>
          <w:i/>
          <w:lang w:eastAsia="zh-CN"/>
        </w:rPr>
        <w:t xml:space="preserve"> oraz sygnatura</w:t>
      </w:r>
      <w:r w:rsidR="00EF4A33">
        <w:rPr>
          <w:rFonts w:ascii="Times New Roman" w:eastAsia="Times New Roman" w:hAnsi="Times New Roman" w:cs="Times New Roman"/>
          <w:b/>
          <w:lang w:eastAsia="zh-CN"/>
        </w:rPr>
        <w:t>)</w:t>
      </w: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914869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914869" w:rsidRPr="00914869" w:rsidRDefault="00914869" w:rsidP="0091486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</w:p>
    <w:p w:rsidR="001A6F07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 – </w:t>
      </w:r>
      <w:r w:rsidR="00C704EC" w:rsidRPr="0075610F">
        <w:rPr>
          <w:rFonts w:ascii="Times New Roman" w:hAnsi="Times New Roman"/>
          <w:b/>
        </w:rPr>
        <w:t>Opatrunki na wkłucie, opatrunki specjalistyczne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</w:t>
      </w:r>
      <w:r w:rsidR="00183ABB">
        <w:rPr>
          <w:rFonts w:ascii="Times New Roman" w:eastAsia="Times New Roman" w:hAnsi="Times New Roman" w:cs="Times New Roman"/>
          <w:kern w:val="2"/>
          <w:lang w:eastAsia="zh-CN"/>
        </w:rPr>
        <w:t>.1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2 – </w:t>
      </w:r>
      <w:r w:rsidR="00C704EC" w:rsidRPr="00C704EC">
        <w:rPr>
          <w:rFonts w:ascii="Times New Roman" w:eastAsia="Times New Roman" w:hAnsi="Times New Roman" w:cs="Times New Roman"/>
          <w:b/>
          <w:kern w:val="2"/>
          <w:lang w:eastAsia="zh-CN"/>
        </w:rPr>
        <w:t>Opatrunki hydrowłókniste, hydrokoloidowe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3 – </w:t>
      </w:r>
      <w:r w:rsidR="00C704EC" w:rsidRPr="00C704EC">
        <w:rPr>
          <w:rFonts w:ascii="Times New Roman" w:eastAsia="Times New Roman" w:hAnsi="Times New Roman" w:cs="Times New Roman"/>
          <w:b/>
          <w:kern w:val="2"/>
          <w:lang w:eastAsia="zh-CN"/>
        </w:rPr>
        <w:t>Opatrunki z pianki poliuretanowej, kompres oczny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2.3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Default="005B6A60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4 – </w:t>
      </w:r>
      <w:r w:rsidR="00C704EC" w:rsidRPr="00C704EC">
        <w:rPr>
          <w:rFonts w:ascii="Times New Roman" w:eastAsia="Times New Roman" w:hAnsi="Times New Roman" w:cs="Times New Roman"/>
          <w:b/>
          <w:kern w:val="2"/>
          <w:lang w:eastAsia="zh-CN"/>
        </w:rPr>
        <w:t>Opatrunek do zabezpieczania drenów, siatka opatrunkowa, lignina, wata, opaski, plastry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2.4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5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Opatrunek o działaniu bakteriobójczym, opatrunek pooperacyjny jałowy, jednorazowy system do podciśnieniowej terapii leczenia ran</w:t>
      </w:r>
    </w:p>
    <w:p w:rsidR="00183ABB" w:rsidRPr="00EF4A33" w:rsidRDefault="00183ABB" w:rsidP="00183ABB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183ABB" w:rsidRPr="00EF4A33" w:rsidTr="000A4D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183ABB" w:rsidRPr="00EF4A33" w:rsidRDefault="00183ABB" w:rsidP="000A4D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83ABB" w:rsidRPr="00EF4A33" w:rsidRDefault="00183ABB" w:rsidP="00183A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Default="00183ABB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2.5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6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Bakteriobójczy opatrunek do mocowania cewników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6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14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7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Opatrunek po radioterapii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7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183A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8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Hemostatyk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8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9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Tamponada nosowa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9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10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Amorficzna pasta srebrowa, maść do opatrywania i leczenia ran, płynny klej tkankowy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11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Kompresy parafinowe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11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Część 12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Pieluchomajtki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12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14869" w:rsidRDefault="00914869" w:rsidP="0091486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lastRenderedPageBreak/>
        <w:t xml:space="preserve">Część 13 – </w:t>
      </w:r>
      <w:r w:rsidR="00914869" w:rsidRPr="00914869">
        <w:rPr>
          <w:rFonts w:ascii="Times New Roman" w:eastAsia="Times New Roman" w:hAnsi="Times New Roman" w:cs="Times New Roman"/>
          <w:b/>
          <w:kern w:val="2"/>
          <w:lang w:eastAsia="zh-CN"/>
        </w:rPr>
        <w:t>Opaski</w:t>
      </w:r>
    </w:p>
    <w:p w:rsidR="00966BB7" w:rsidRPr="00EF4A33" w:rsidRDefault="00966BB7" w:rsidP="00966BB7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66BB7" w:rsidRPr="00EF4A33" w:rsidTr="00C32FEA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966BB7" w:rsidRPr="00EF4A33" w:rsidRDefault="00966BB7" w:rsidP="00C32F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66BB7" w:rsidRPr="00EF4A33" w:rsidRDefault="00966BB7" w:rsidP="00966B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66BB7" w:rsidRDefault="00966BB7" w:rsidP="00966BB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2.</w:t>
      </w:r>
      <w:r w:rsidR="00914869">
        <w:rPr>
          <w:rFonts w:ascii="Times New Roman" w:eastAsia="Times New Roman" w:hAnsi="Times New Roman" w:cs="Times New Roman"/>
          <w:kern w:val="2"/>
          <w:lang w:eastAsia="zh-CN"/>
        </w:rPr>
        <w:t>13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966BB7" w:rsidRPr="00EF4A33" w:rsidRDefault="00966BB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1A6F07" w:rsidRDefault="00183ABB" w:rsidP="00183ABB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Rodzaj Wykonawcy (właściwe zaznaczyć):</w:t>
      </w:r>
    </w:p>
    <w:p w:rsidR="00183ABB" w:rsidRPr="00EF4A33" w:rsidRDefault="00183ABB" w:rsidP="00183ABB">
      <w:pPr>
        <w:suppressAutoHyphens/>
        <w:spacing w:after="0" w:line="30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Mikroprzedsiębiorca;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Mały przedsiębiorca;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Średni przedsiębiorc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>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Jednoosobowa działalność gospodarcza;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Osoba fizyczna nieprowadząca działalności gospodarczej;</w:t>
      </w:r>
    </w:p>
    <w:p w:rsidR="00183ABB" w:rsidRPr="00A20504" w:rsidRDefault="00183ABB" w:rsidP="00183ABB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instrText xml:space="preserve"> FORMCHECKBOX </w:instrText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</w:r>
      <w:r w:rsidR="006C1100">
        <w:rPr>
          <w:rFonts w:ascii="Times New Roman" w:eastAsia="Times New Roman" w:hAnsi="Times New Roman" w:cs="Times New Roman"/>
          <w:kern w:val="2"/>
          <w:lang w:eastAsia="zh-CN"/>
        </w:rPr>
        <w:fldChar w:fldCharType="separate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fldChar w:fldCharType="end"/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Inny rodzaj ……………………</w:t>
      </w:r>
      <w:r>
        <w:rPr>
          <w:rFonts w:ascii="Times New Roman" w:eastAsia="Times New Roman" w:hAnsi="Times New Roman" w:cs="Times New Roman"/>
          <w:kern w:val="2"/>
          <w:lang w:eastAsia="zh-CN"/>
        </w:rPr>
        <w:t>………………………….</w:t>
      </w:r>
      <w:r w:rsidRPr="00A20504">
        <w:rPr>
          <w:rFonts w:ascii="Times New Roman" w:eastAsia="Times New Roman" w:hAnsi="Times New Roman" w:cs="Times New Roman"/>
          <w:kern w:val="2"/>
          <w:lang w:eastAsia="zh-CN"/>
        </w:rPr>
        <w:t xml:space="preserve"> (proszę wskazać jaki).</w:t>
      </w:r>
    </w:p>
    <w:p w:rsidR="00183ABB" w:rsidRDefault="00183ABB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EF4A33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Arial" w:eastAsia="Calibri" w:hAnsi="Arial" w:cs="Arial"/>
          <w:kern w:val="2"/>
          <w:lang w:eastAsia="zh-CN"/>
        </w:rPr>
      </w:pP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EF4A33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Arial" w:eastAsia="Calibri" w:hAnsi="Arial" w:cs="Arial"/>
          <w:kern w:val="2"/>
          <w:sz w:val="24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183ABB" w:rsidRPr="00EF4A33" w:rsidRDefault="00183ABB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183ABB" w:rsidRDefault="00183ABB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00" w:rsidRDefault="006C1100" w:rsidP="00EF4A33">
      <w:pPr>
        <w:spacing w:after="0" w:line="240" w:lineRule="auto"/>
      </w:pPr>
      <w:r>
        <w:separator/>
      </w:r>
    </w:p>
  </w:endnote>
  <w:endnote w:type="continuationSeparator" w:id="0">
    <w:p w:rsidR="006C1100" w:rsidRDefault="006C1100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1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00" w:rsidRDefault="006C1100" w:rsidP="00EF4A33">
      <w:pPr>
        <w:spacing w:after="0" w:line="240" w:lineRule="auto"/>
      </w:pPr>
      <w:r>
        <w:separator/>
      </w:r>
    </w:p>
  </w:footnote>
  <w:footnote w:type="continuationSeparator" w:id="0">
    <w:p w:rsidR="006C1100" w:rsidRDefault="006C1100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</w:t>
      </w:r>
      <w:r w:rsidR="00183ABB">
        <w:t>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43A64"/>
    <w:rsid w:val="00054BFE"/>
    <w:rsid w:val="00082E51"/>
    <w:rsid w:val="0015332A"/>
    <w:rsid w:val="00183ABB"/>
    <w:rsid w:val="00192697"/>
    <w:rsid w:val="001A6F07"/>
    <w:rsid w:val="001F15C4"/>
    <w:rsid w:val="00265B4D"/>
    <w:rsid w:val="002C38C7"/>
    <w:rsid w:val="003026DB"/>
    <w:rsid w:val="00304F7A"/>
    <w:rsid w:val="00313D19"/>
    <w:rsid w:val="00331EE3"/>
    <w:rsid w:val="0033583B"/>
    <w:rsid w:val="003509BE"/>
    <w:rsid w:val="003625B4"/>
    <w:rsid w:val="003957BA"/>
    <w:rsid w:val="003D54EE"/>
    <w:rsid w:val="004C0BC6"/>
    <w:rsid w:val="004D6D33"/>
    <w:rsid w:val="0052080C"/>
    <w:rsid w:val="005512DD"/>
    <w:rsid w:val="005B6A60"/>
    <w:rsid w:val="006C1100"/>
    <w:rsid w:val="00795E5D"/>
    <w:rsid w:val="008100EE"/>
    <w:rsid w:val="008301F6"/>
    <w:rsid w:val="008C4AE2"/>
    <w:rsid w:val="008E05F5"/>
    <w:rsid w:val="00914869"/>
    <w:rsid w:val="00966BB7"/>
    <w:rsid w:val="00980101"/>
    <w:rsid w:val="00C704EC"/>
    <w:rsid w:val="00CA64F2"/>
    <w:rsid w:val="00CB43E6"/>
    <w:rsid w:val="00DD50BD"/>
    <w:rsid w:val="00E2695B"/>
    <w:rsid w:val="00EF4A33"/>
    <w:rsid w:val="00F47F6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BB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20</cp:revision>
  <cp:lastPrinted>2021-07-26T11:56:00Z</cp:lastPrinted>
  <dcterms:created xsi:type="dcterms:W3CDTF">2021-01-30T18:42:00Z</dcterms:created>
  <dcterms:modified xsi:type="dcterms:W3CDTF">2021-07-26T11:56:00Z</dcterms:modified>
</cp:coreProperties>
</file>