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77777777" w:rsidR="000B1382" w:rsidRPr="005F29AE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Załącznik nr 1</w:t>
      </w:r>
    </w:p>
    <w:p w14:paraId="1EA35934" w14:textId="3C7E4D3E" w:rsidR="000B1382" w:rsidRPr="005F29AE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5F29AE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7BA1DF34" w14:textId="77777777" w:rsidR="000B1382" w:rsidRPr="005F29AE" w:rsidRDefault="000B1382" w:rsidP="000B1382">
      <w:pPr>
        <w:rPr>
          <w:rFonts w:ascii="Arial" w:hAnsi="Arial" w:cs="Arial"/>
        </w:rPr>
      </w:pPr>
    </w:p>
    <w:p w14:paraId="1167204B" w14:textId="77777777" w:rsidR="000B1382" w:rsidRPr="005F29AE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455DC1F5" w14:textId="048B4A70" w:rsidR="000B1382" w:rsidRPr="005F29AE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58E789C" w14:textId="2D663721" w:rsidR="000B1382" w:rsidRPr="005F29AE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5F29AE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5F29AE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074FA5AD" w14:textId="7F66B229" w:rsidR="000B1382" w:rsidRPr="005F29AE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159383EA" w14:textId="786C1A0B" w:rsidR="000B1382" w:rsidRPr="005F29AE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29ACE39D" w14:textId="1CADC41D" w:rsidR="000B1382" w:rsidRPr="005F29AE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68A4D5ED" w14:textId="3C16F4BA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16AFC16A" w14:textId="30539925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r w:rsidRPr="005F29AE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5F29AE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5F29AE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16DCD22" w14:textId="055FC0D4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Pr="005F29AE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4E4FD00" w14:textId="3CEE6DA5" w:rsidR="000B1382" w:rsidRPr="00A63D17" w:rsidRDefault="000B1382" w:rsidP="00A63D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358B299E" w14:textId="77777777" w:rsidR="000B1382" w:rsidRPr="005F29AE" w:rsidRDefault="000B1382" w:rsidP="00E7125E">
      <w:pPr>
        <w:numPr>
          <w:ilvl w:val="0"/>
          <w:numId w:val="3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Odpowiadając na ogłoszenie o przetargu nieograniczonym na zadanie pn.: </w:t>
      </w:r>
      <w:r w:rsidRPr="005F29AE">
        <w:rPr>
          <w:rFonts w:ascii="Arial" w:hAnsi="Arial" w:cs="Arial"/>
          <w:i/>
        </w:rPr>
        <w:t>„</w:t>
      </w:r>
      <w:r w:rsidRPr="005F29AE">
        <w:rPr>
          <w:rFonts w:ascii="Arial" w:eastAsia="StarSymbol" w:hAnsi="Arial" w:cs="Arial"/>
          <w:b/>
          <w:i/>
          <w:color w:val="000000"/>
          <w:shd w:val="clear" w:color="auto" w:fill="FFFFFF"/>
        </w:rPr>
        <w:t>Świadczenie usług z zakresu wczesnego wspomagania rozwoju dla dzieci w ramach programu kompleksowego wsparcia dla rodzin „Za życiem” – terapia pedagogiczna</w:t>
      </w:r>
      <w:r w:rsidRPr="005F29A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5F29AE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1F8A6846" w14:textId="6DCB6168" w:rsidR="006E055A" w:rsidRPr="005F29AE" w:rsidRDefault="000B1382" w:rsidP="00E7125E">
      <w:pPr>
        <w:numPr>
          <w:ilvl w:val="0"/>
          <w:numId w:val="35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Deklaruję wykonanie usług terapii pedagogicznej za cenę ryczałtową brutto w wysokości:</w:t>
      </w:r>
    </w:p>
    <w:p w14:paraId="065C9C56" w14:textId="008251FE" w:rsidR="000B1382" w:rsidRPr="005F29A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Cena jednostkowa brutto (za 1 godzinę / 60 min świadczenia usługi): </w:t>
      </w:r>
      <w:r w:rsidRPr="005F29AE">
        <w:rPr>
          <w:rFonts w:ascii="Arial" w:hAnsi="Arial" w:cs="Arial"/>
        </w:rPr>
        <w:t>………………</w:t>
      </w:r>
      <w:r w:rsidR="005E747E" w:rsidRPr="005F29AE">
        <w:rPr>
          <w:rFonts w:ascii="Arial" w:hAnsi="Arial" w:cs="Arial"/>
        </w:rPr>
        <w:t>……</w:t>
      </w:r>
      <w:r w:rsidRPr="005F29AE">
        <w:rPr>
          <w:rFonts w:ascii="Arial" w:hAnsi="Arial" w:cs="Arial"/>
        </w:rPr>
        <w:t>………..</w:t>
      </w:r>
      <w:r w:rsidRPr="005F29AE">
        <w:rPr>
          <w:rFonts w:ascii="Arial" w:hAnsi="Arial" w:cs="Arial"/>
          <w:b/>
        </w:rPr>
        <w:t>zł</w:t>
      </w:r>
    </w:p>
    <w:p w14:paraId="456FDCFE" w14:textId="3B8F72F9" w:rsidR="000E14B6" w:rsidRPr="005F29AE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 xml:space="preserve">(słownie złotych: </w:t>
      </w:r>
      <w:r w:rsidRPr="005F29AE">
        <w:rPr>
          <w:rFonts w:ascii="Arial" w:hAnsi="Arial" w:cs="Arial"/>
        </w:rPr>
        <w:t>………………………………………………………………………………</w:t>
      </w:r>
      <w:r w:rsidR="005E747E" w:rsidRPr="005F29AE">
        <w:rPr>
          <w:rFonts w:ascii="Arial" w:hAnsi="Arial" w:cs="Arial"/>
        </w:rPr>
        <w:t>……….</w:t>
      </w:r>
      <w:r w:rsidRPr="005F29AE">
        <w:rPr>
          <w:rFonts w:ascii="Arial" w:hAnsi="Arial" w:cs="Arial"/>
        </w:rPr>
        <w:t>………</w:t>
      </w:r>
      <w:r w:rsidRPr="005F29AE">
        <w:rPr>
          <w:rFonts w:ascii="Arial" w:hAnsi="Arial" w:cs="Arial"/>
          <w:b/>
        </w:rPr>
        <w:t>)</w:t>
      </w:r>
    </w:p>
    <w:p w14:paraId="0AF76C50" w14:textId="0E8F2D54" w:rsidR="000B1382" w:rsidRPr="005F29AE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7C787D1F" w:rsidR="005E747E" w:rsidRPr="005F29AE" w:rsidRDefault="005E747E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Termin realizacji zamówienia:</w:t>
      </w:r>
      <w:r w:rsidRPr="005F29AE">
        <w:rPr>
          <w:rFonts w:ascii="Arial" w:hAnsi="Arial" w:cs="Arial"/>
        </w:rPr>
        <w:t xml:space="preserve"> </w:t>
      </w:r>
      <w:bookmarkStart w:id="0" w:name="_Hlk119677054"/>
      <w:r w:rsidR="00747037">
        <w:rPr>
          <w:rFonts w:ascii="Arial" w:hAnsi="Arial" w:cs="Arial"/>
        </w:rPr>
        <w:t>zgodnie z SWZ</w:t>
      </w:r>
      <w:bookmarkEnd w:id="0"/>
    </w:p>
    <w:p w14:paraId="19FF72D1" w14:textId="2E64CBDE" w:rsidR="005E747E" w:rsidRPr="005F29AE" w:rsidRDefault="005E747E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Deklaruję wykonanie przedmiotu zamówienia w następujących lokalizacjach:</w:t>
      </w:r>
    </w:p>
    <w:p w14:paraId="2819DC3F" w14:textId="77777777" w:rsidR="00407173" w:rsidRPr="005F29AE" w:rsidRDefault="000E14B6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 </w:t>
      </w:r>
      <w:r w:rsidR="00407173" w:rsidRPr="005F29AE">
        <w:rPr>
          <w:rFonts w:ascii="Arial" w:hAnsi="Arial" w:cs="Arial"/>
          <w:i/>
          <w:sz w:val="20"/>
        </w:rPr>
        <w:t>Poradnia Psychologiczno- Pedagogiczna nr 1; ul. Rataja 14, Katowice</w:t>
      </w:r>
    </w:p>
    <w:p w14:paraId="03233827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Poradnia </w:t>
      </w:r>
      <w:proofErr w:type="spellStart"/>
      <w:r w:rsidRPr="005F29AE">
        <w:rPr>
          <w:rFonts w:ascii="Arial" w:hAnsi="Arial" w:cs="Arial"/>
          <w:i/>
          <w:sz w:val="20"/>
        </w:rPr>
        <w:t>Psychologiczno</w:t>
      </w:r>
      <w:proofErr w:type="spellEnd"/>
      <w:r w:rsidRPr="005F29AE">
        <w:rPr>
          <w:rFonts w:ascii="Arial" w:hAnsi="Arial" w:cs="Arial"/>
          <w:i/>
          <w:sz w:val="20"/>
        </w:rPr>
        <w:t xml:space="preserve"> - Pedagogiczna nr 2; ul. Łętowskiego 6a,  Katowice</w:t>
      </w:r>
    </w:p>
    <w:p w14:paraId="792DECC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Poradnia </w:t>
      </w:r>
      <w:proofErr w:type="spellStart"/>
      <w:r w:rsidRPr="005F29AE">
        <w:rPr>
          <w:rFonts w:ascii="Arial" w:hAnsi="Arial" w:cs="Arial"/>
          <w:i/>
          <w:sz w:val="20"/>
        </w:rPr>
        <w:t>Psychologiczno</w:t>
      </w:r>
      <w:proofErr w:type="spellEnd"/>
      <w:r w:rsidRPr="005F29AE">
        <w:rPr>
          <w:rFonts w:ascii="Arial" w:hAnsi="Arial" w:cs="Arial"/>
          <w:i/>
          <w:sz w:val="20"/>
        </w:rPr>
        <w:t xml:space="preserve"> – Pedagogiczna nr 3; ul. Szopienicka 58,  Katowice</w:t>
      </w:r>
    </w:p>
    <w:p w14:paraId="71E1B2D6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Poradnia </w:t>
      </w:r>
      <w:proofErr w:type="spellStart"/>
      <w:r w:rsidRPr="005F29AE">
        <w:rPr>
          <w:rFonts w:ascii="Arial" w:hAnsi="Arial" w:cs="Arial"/>
          <w:i/>
          <w:sz w:val="20"/>
        </w:rPr>
        <w:t>Psychologiczno</w:t>
      </w:r>
      <w:proofErr w:type="spellEnd"/>
      <w:r w:rsidRPr="005F29AE">
        <w:rPr>
          <w:rFonts w:ascii="Arial" w:hAnsi="Arial" w:cs="Arial"/>
          <w:i/>
          <w:sz w:val="20"/>
        </w:rPr>
        <w:t xml:space="preserve"> – Pedagogiczna nr 5; ul. Okrzei 4,  Katowice</w:t>
      </w:r>
    </w:p>
    <w:p w14:paraId="7A96A829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Specjalistyczna Poradnia </w:t>
      </w:r>
      <w:proofErr w:type="spellStart"/>
      <w:r w:rsidRPr="005F29AE">
        <w:rPr>
          <w:rFonts w:ascii="Arial" w:hAnsi="Arial" w:cs="Arial"/>
          <w:i/>
          <w:sz w:val="20"/>
        </w:rPr>
        <w:t>Psychologiczno</w:t>
      </w:r>
      <w:proofErr w:type="spellEnd"/>
      <w:r w:rsidRPr="005F29AE">
        <w:rPr>
          <w:rFonts w:ascii="Arial" w:hAnsi="Arial" w:cs="Arial"/>
          <w:i/>
          <w:sz w:val="20"/>
        </w:rPr>
        <w:t xml:space="preserve"> – Pedagogiczna; ul. Sokolska 26,  Katowice</w:t>
      </w:r>
    </w:p>
    <w:p w14:paraId="00BE26CF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Szkoła Podstawowa nr 51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w Zespole Szkolno- Przedszkolnym nr 13,</w:t>
      </w:r>
      <w:r w:rsidRPr="00BB58ED">
        <w:rPr>
          <w:rFonts w:ascii="Arial" w:hAnsi="Arial" w:cs="Arial"/>
          <w:i/>
          <w:sz w:val="20"/>
        </w:rPr>
        <w:t xml:space="preserve"> ul Przyjazna 7a</w:t>
      </w:r>
      <w:r>
        <w:rPr>
          <w:rFonts w:ascii="Arial" w:hAnsi="Arial" w:cs="Arial"/>
          <w:i/>
          <w:sz w:val="20"/>
        </w:rPr>
        <w:t>, Katowice</w:t>
      </w:r>
    </w:p>
    <w:p w14:paraId="19E374B2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15 z Oddziałami</w:t>
      </w:r>
      <w:r w:rsidRPr="00BB58ED">
        <w:rPr>
          <w:rFonts w:ascii="Arial" w:hAnsi="Arial" w:cs="Arial"/>
          <w:i/>
          <w:sz w:val="20"/>
        </w:rPr>
        <w:t xml:space="preserve"> Integracyjnymi</w:t>
      </w:r>
      <w:r>
        <w:rPr>
          <w:rFonts w:ascii="Arial" w:hAnsi="Arial" w:cs="Arial"/>
          <w:i/>
          <w:sz w:val="20"/>
        </w:rPr>
        <w:t xml:space="preserve"> w </w:t>
      </w:r>
      <w:r w:rsidRPr="00D46252">
        <w:rPr>
          <w:rFonts w:ascii="Arial" w:hAnsi="Arial" w:cs="Arial"/>
          <w:i/>
          <w:sz w:val="20"/>
        </w:rPr>
        <w:t>Zespo</w:t>
      </w:r>
      <w:r>
        <w:rPr>
          <w:rFonts w:ascii="Arial" w:hAnsi="Arial" w:cs="Arial"/>
          <w:i/>
          <w:sz w:val="20"/>
        </w:rPr>
        <w:t>le</w:t>
      </w:r>
      <w:r w:rsidRPr="00D46252">
        <w:rPr>
          <w:rFonts w:ascii="Arial" w:hAnsi="Arial" w:cs="Arial"/>
          <w:i/>
          <w:sz w:val="20"/>
        </w:rPr>
        <w:t xml:space="preserve"> Szkolno-Przedszkoln</w:t>
      </w:r>
      <w:r>
        <w:rPr>
          <w:rFonts w:ascii="Arial" w:hAnsi="Arial" w:cs="Arial"/>
          <w:i/>
          <w:sz w:val="20"/>
        </w:rPr>
        <w:t>ym</w:t>
      </w:r>
      <w:r w:rsidRPr="00D4625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</w:t>
      </w:r>
      <w:r w:rsidRPr="00D46252">
        <w:rPr>
          <w:rFonts w:ascii="Arial" w:hAnsi="Arial" w:cs="Arial"/>
          <w:i/>
          <w:sz w:val="20"/>
        </w:rPr>
        <w:t>r 14</w:t>
      </w:r>
      <w:r w:rsidRPr="00BB58ED">
        <w:rPr>
          <w:rFonts w:ascii="Arial" w:hAnsi="Arial" w:cs="Arial"/>
          <w:i/>
          <w:sz w:val="20"/>
        </w:rPr>
        <w:t>, ul. Zielonogórska 23,  Katowice</w:t>
      </w:r>
    </w:p>
    <w:p w14:paraId="46008B8F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lastRenderedPageBreak/>
        <w:t xml:space="preserve">Miejskie Przedszkole nr 41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10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Koraszewskiego 6,  Katowice</w:t>
      </w:r>
    </w:p>
    <w:p w14:paraId="1DF6C973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1F9B1081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50 z Oddziałami Integracyjnymi, ul. Mościckiego 2,  Katowice</w:t>
      </w:r>
    </w:p>
    <w:p w14:paraId="1AD4E28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Miejskie Przedszkole nr 58 w Zespole </w:t>
      </w:r>
      <w:proofErr w:type="spellStart"/>
      <w:r w:rsidRPr="005F29AE">
        <w:rPr>
          <w:rFonts w:ascii="Arial" w:hAnsi="Arial" w:cs="Arial"/>
          <w:i/>
          <w:sz w:val="20"/>
        </w:rPr>
        <w:t>Szkolno</w:t>
      </w:r>
      <w:proofErr w:type="spellEnd"/>
      <w:r w:rsidRPr="005F29AE">
        <w:rPr>
          <w:rFonts w:ascii="Arial" w:hAnsi="Arial" w:cs="Arial"/>
          <w:i/>
          <w:sz w:val="20"/>
        </w:rPr>
        <w:t xml:space="preserve"> – Przedszkolnym </w:t>
      </w:r>
      <w:r>
        <w:rPr>
          <w:rFonts w:ascii="Arial" w:hAnsi="Arial" w:cs="Arial"/>
          <w:i/>
          <w:sz w:val="20"/>
        </w:rPr>
        <w:t>n</w:t>
      </w:r>
      <w:r w:rsidRPr="005F29AE">
        <w:rPr>
          <w:rFonts w:ascii="Arial" w:hAnsi="Arial" w:cs="Arial"/>
          <w:i/>
          <w:sz w:val="20"/>
        </w:rPr>
        <w:t>r 3 ul. Grzegorzka 4,  Katowice</w:t>
      </w:r>
    </w:p>
    <w:p w14:paraId="740341B0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3BFBE550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499908F3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 xml:space="preserve">Miejskie Przedszkole nr 91 </w:t>
      </w:r>
      <w:r w:rsidRPr="00BB58ED">
        <w:rPr>
          <w:rFonts w:ascii="Arial" w:hAnsi="Arial" w:cs="Arial"/>
          <w:i/>
          <w:sz w:val="20"/>
        </w:rPr>
        <w:t>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13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0EF938C8" w14:textId="77777777" w:rsidR="00407173" w:rsidRPr="005F29AE" w:rsidRDefault="00407173" w:rsidP="00407173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5F29AE">
        <w:rPr>
          <w:rFonts w:ascii="Arial" w:hAnsi="Arial" w:cs="Arial"/>
          <w:i/>
          <w:sz w:val="20"/>
        </w:rPr>
        <w:t>Miejski Żłobek Oddział Ordona 3a Katowice</w:t>
      </w:r>
    </w:p>
    <w:p w14:paraId="133377A7" w14:textId="606498F2" w:rsidR="00407173" w:rsidRPr="00407173" w:rsidRDefault="00407173" w:rsidP="00915E8A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 w:line="276" w:lineRule="auto"/>
        <w:ind w:left="567" w:firstLine="0"/>
        <w:jc w:val="both"/>
        <w:rPr>
          <w:rFonts w:ascii="Arial" w:hAnsi="Arial" w:cs="Arial"/>
          <w:i/>
          <w:sz w:val="20"/>
        </w:rPr>
      </w:pPr>
      <w:r w:rsidRPr="00407173">
        <w:rPr>
          <w:rFonts w:ascii="Arial" w:hAnsi="Arial" w:cs="Arial"/>
          <w:i/>
          <w:sz w:val="20"/>
        </w:rPr>
        <w:t>Miejski Żłobek Oddział Uniwersytecka 15,  Katowice</w:t>
      </w:r>
    </w:p>
    <w:p w14:paraId="2E4C0D2E" w14:textId="77777777" w:rsidR="006E055A" w:rsidRPr="005F29AE" w:rsidRDefault="006E055A" w:rsidP="00E7125E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>Inna lokalizacja wskazana przez wykonawcę (dokładny adres)</w:t>
      </w:r>
      <w:r w:rsidRPr="005F29AE">
        <w:rPr>
          <w:rStyle w:val="Odwoanieprzypisudolnego"/>
          <w:rFonts w:ascii="Arial" w:hAnsi="Arial" w:cs="Arial"/>
          <w:i/>
        </w:rPr>
        <w:footnoteReference w:id="2"/>
      </w:r>
      <w:r w:rsidRPr="005F29AE">
        <w:rPr>
          <w:rFonts w:ascii="Arial" w:hAnsi="Arial" w:cs="Arial"/>
          <w:i/>
        </w:rPr>
        <w:t>:</w:t>
      </w:r>
    </w:p>
    <w:p w14:paraId="65D8CE5A" w14:textId="77777777" w:rsidR="006E055A" w:rsidRPr="005F29AE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5F29AE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Pr="005F29AE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5F29AE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318B8B69" w14:textId="77777777" w:rsidR="000E14B6" w:rsidRPr="005F29AE" w:rsidRDefault="000E14B6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</w:p>
    <w:p w14:paraId="28CA4DD8" w14:textId="77777777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Oświadczam, że osobą wyznaczoną do realizacji zamówienia będzie: </w:t>
      </w:r>
    </w:p>
    <w:p w14:paraId="74192564" w14:textId="77777777" w:rsidR="000E14B6" w:rsidRPr="005F29AE" w:rsidRDefault="000E14B6" w:rsidP="000E14B6">
      <w:pPr>
        <w:pStyle w:val="Akapitzlist"/>
        <w:suppressAutoHyphens/>
        <w:ind w:left="36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58"/>
        <w:gridCol w:w="2285"/>
        <w:gridCol w:w="2283"/>
      </w:tblGrid>
      <w:tr w:rsidR="000E14B6" w:rsidRPr="005F29AE" w14:paraId="14EAF9C7" w14:textId="77777777" w:rsidTr="000E14B6">
        <w:trPr>
          <w:trHeight w:val="263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9F0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25C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Posiadanie kursu z zakresu terapii ręki</w:t>
            </w:r>
          </w:p>
        </w:tc>
      </w:tr>
      <w:tr w:rsidR="000E14B6" w:rsidRPr="005F29AE" w14:paraId="24FB1680" w14:textId="77777777" w:rsidTr="000E14B6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F91" w14:textId="77777777" w:rsidR="000E14B6" w:rsidRPr="00B62062" w:rsidRDefault="000E14B6" w:rsidP="003D546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0F5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5B8C" w14:textId="77777777" w:rsidR="000E14B6" w:rsidRPr="00B62062" w:rsidRDefault="000E14B6" w:rsidP="003D546F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B62062">
              <w:rPr>
                <w:rFonts w:ascii="Arial" w:hAnsi="Arial" w:cs="Arial"/>
                <w:b/>
              </w:rPr>
              <w:t>Nie</w:t>
            </w:r>
          </w:p>
        </w:tc>
      </w:tr>
      <w:tr w:rsidR="000E14B6" w:rsidRPr="005F29AE" w14:paraId="6BEBED37" w14:textId="77777777" w:rsidTr="000E14B6">
        <w:trPr>
          <w:trHeight w:val="49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417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D29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976" w14:textId="77777777" w:rsidR="000E14B6" w:rsidRPr="005F29AE" w:rsidRDefault="000E14B6" w:rsidP="003D546F">
            <w:pPr>
              <w:pStyle w:val="Akapitzlist"/>
              <w:suppressAutoHyphens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4F83FA8" w14:textId="77777777" w:rsidR="000E14B6" w:rsidRPr="005F29AE" w:rsidRDefault="000E14B6" w:rsidP="000E14B6">
      <w:pPr>
        <w:pStyle w:val="Akapitzlist"/>
        <w:suppressAutoHyphens/>
        <w:ind w:left="360"/>
        <w:rPr>
          <w:rFonts w:ascii="Arial" w:hAnsi="Arial" w:cs="Arial"/>
          <w:b/>
        </w:rPr>
      </w:pPr>
    </w:p>
    <w:p w14:paraId="52AEE06E" w14:textId="516FF669" w:rsidR="000E14B6" w:rsidRPr="005F29AE" w:rsidRDefault="000E14B6" w:rsidP="000E14B6">
      <w:pPr>
        <w:ind w:left="426"/>
        <w:jc w:val="both"/>
        <w:rPr>
          <w:rFonts w:ascii="Arial" w:hAnsi="Arial" w:cs="Arial"/>
          <w:b/>
          <w:i/>
          <w:sz w:val="18"/>
        </w:rPr>
      </w:pPr>
      <w:r w:rsidRPr="005F29AE">
        <w:rPr>
          <w:rFonts w:ascii="Arial" w:hAnsi="Arial" w:cs="Arial"/>
          <w:b/>
          <w:i/>
          <w:sz w:val="18"/>
        </w:rPr>
        <w:t>UWAGA! Brak wypełnienia tabeli lub wypełnienie w sposób, z którego nie wynika jednoznacznie posiadanie wymaganych kwalifikacji skutkować będzie przyznaniem 0 pkt w niniejszym kryterium oceny ofert.</w:t>
      </w:r>
    </w:p>
    <w:p w14:paraId="4F4D0DFC" w14:textId="77777777" w:rsidR="000E14B6" w:rsidRPr="005F29AE" w:rsidRDefault="000E14B6" w:rsidP="000E14B6">
      <w:pPr>
        <w:ind w:left="426"/>
        <w:jc w:val="both"/>
        <w:rPr>
          <w:rFonts w:ascii="Arial" w:hAnsi="Arial" w:cs="Arial"/>
          <w:u w:val="single"/>
        </w:rPr>
      </w:pPr>
    </w:p>
    <w:p w14:paraId="19E4B1FB" w14:textId="7EFCB622" w:rsidR="000E14B6" w:rsidRPr="005F29AE" w:rsidRDefault="000E14B6" w:rsidP="00E7125E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 xml:space="preserve">Warunki płatności: </w:t>
      </w:r>
      <w:r w:rsidRPr="005F29AE">
        <w:rPr>
          <w:rFonts w:ascii="Arial" w:hAnsi="Arial" w:cs="Arial"/>
        </w:rPr>
        <w:t>zgodnie z wzorem umowy.</w:t>
      </w:r>
    </w:p>
    <w:p w14:paraId="3FE43FB2" w14:textId="77777777" w:rsidR="00484D90" w:rsidRPr="005F29AE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03FF34B6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00F87F3C" w14:textId="77777777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Pr="005F29AE" w:rsidRDefault="000E14B6" w:rsidP="00E7125E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5F29AE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5F29AE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Pr="005F29AE" w:rsidRDefault="000E14B6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</w:t>
      </w:r>
      <w:r w:rsidRPr="005F29AE">
        <w:rPr>
          <w:rFonts w:ascii="Arial" w:hAnsi="Arial" w:cs="Arial"/>
        </w:rPr>
        <w:lastRenderedPageBreak/>
        <w:t>tajemnice przedsiębiorstwa w rozumieniu przepisów o zwalczaniu nieuczciwej konkurencji, które chcemy zastrzec przed ogólnym dostępem.</w:t>
      </w:r>
    </w:p>
    <w:p w14:paraId="12452D0E" w14:textId="77777777" w:rsidR="0022462E" w:rsidRPr="005F29A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Oświadczam/y, że</w:t>
      </w:r>
      <w:r w:rsidRPr="005F29AE">
        <w:rPr>
          <w:rFonts w:ascii="Arial" w:hAnsi="Arial" w:cs="Arial"/>
        </w:rPr>
        <w:t>:</w:t>
      </w:r>
    </w:p>
    <w:p w14:paraId="6D6AC52F" w14:textId="77777777" w:rsidR="0022462E" w:rsidRPr="005F29AE" w:rsidRDefault="0022462E" w:rsidP="00E7125E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341B7BD5" w14:textId="77777777" w:rsidR="0022462E" w:rsidRPr="005F29AE" w:rsidRDefault="0022462E" w:rsidP="00E7125E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1D6A799D" w14:textId="77777777" w:rsidR="0022462E" w:rsidRPr="005F29AE" w:rsidRDefault="0022462E" w:rsidP="0022462E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5F29AE" w14:paraId="6BABCF4A" w14:textId="77777777" w:rsidTr="003D546F"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5F29A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5F29AE" w:rsidRDefault="0022462E" w:rsidP="003D546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5F29A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5F29A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5F29A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5F29A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5F29AE">
        <w:rPr>
          <w:rFonts w:ascii="Arial" w:hAnsi="Arial" w:cs="Arial"/>
          <w:sz w:val="18"/>
          <w:szCs w:val="18"/>
        </w:rPr>
        <w:t xml:space="preserve"> </w:t>
      </w:r>
      <w:r w:rsidR="0022462E" w:rsidRPr="005F29AE">
        <w:rPr>
          <w:rFonts w:ascii="Arial" w:hAnsi="Arial" w:cs="Arial"/>
          <w:sz w:val="18"/>
          <w:szCs w:val="18"/>
        </w:rPr>
        <w:t>(</w:t>
      </w:r>
      <w:r w:rsidR="0022462E" w:rsidRPr="005F29A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5F29AE">
        <w:rPr>
          <w:rFonts w:ascii="Arial" w:hAnsi="Arial" w:cs="Arial"/>
          <w:sz w:val="18"/>
          <w:szCs w:val="18"/>
        </w:rPr>
        <w:t xml:space="preserve"> </w:t>
      </w:r>
      <w:r w:rsidR="0022462E" w:rsidRPr="005F29A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5F29A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5F29AE" w:rsidRDefault="0022462E" w:rsidP="00E7125E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5F29AE" w:rsidRDefault="0022462E" w:rsidP="00E7125E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268E1E80" w14:textId="77777777" w:rsidR="0022462E" w:rsidRPr="005F29AE" w:rsidRDefault="0022462E" w:rsidP="00E7125E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5F29A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5F29A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5F29A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5F29A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5F29A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5F29A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F31B1" w14:textId="77777777" w:rsidR="0022462E" w:rsidRPr="005F29A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5F29A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Pr="005F29AE" w:rsidRDefault="0022462E" w:rsidP="00E7125E">
      <w:pPr>
        <w:widowControl w:val="0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0C78A0D3" w14:textId="77777777" w:rsidR="00484D90" w:rsidRPr="005F29AE" w:rsidRDefault="00484D90" w:rsidP="00E7125E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0ABE83D1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49D38F24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542723FB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7C9C2E18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7A77321D" w14:textId="7B018CDA" w:rsidR="00484D90" w:rsidRPr="005F29AE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4876DA4D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5F29AE" w:rsidRDefault="0022462E" w:rsidP="00E7125E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</w:t>
      </w:r>
      <w:r w:rsidRPr="005F29AE">
        <w:rPr>
          <w:rFonts w:ascii="Arial" w:hAnsi="Arial" w:cs="Arial"/>
        </w:rPr>
        <w:lastRenderedPageBreak/>
        <w:t>jest jawny oraz, iż załącznikiem do protokołu są m.in. oferty i inne dokumenty i informacje składane przez wykonawców.</w:t>
      </w:r>
    </w:p>
    <w:p w14:paraId="57A9684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5F29AE" w:rsidRDefault="0022462E" w:rsidP="00E7125E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556079E2" w14:textId="77777777" w:rsidR="0022462E" w:rsidRPr="005F29AE" w:rsidRDefault="0022462E" w:rsidP="00E7125E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Pr="005F29AE" w:rsidRDefault="0022462E" w:rsidP="00E7125E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5F29AE" w:rsidRDefault="0022462E" w:rsidP="00E7125E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Pr="005F29AE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7A088D9F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Pr="005F29A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5F29AE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5F29AE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Pr="005F29AE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DCA5BA1" w14:textId="372A2234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7C4FCFC5" w14:textId="1CE2B852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67D0481F" w14:textId="3C6BAE85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0A12F551" w14:textId="77777777" w:rsidR="00910530" w:rsidRPr="005F29AE" w:rsidRDefault="00910530">
      <w:pPr>
        <w:rPr>
          <w:rFonts w:ascii="Arial" w:hAnsi="Arial" w:cs="Arial"/>
          <w:sz w:val="16"/>
          <w:szCs w:val="16"/>
        </w:rPr>
      </w:pPr>
    </w:p>
    <w:p w14:paraId="287D0D90" w14:textId="356513B6" w:rsidR="00484D90" w:rsidRDefault="00484D90">
      <w:pPr>
        <w:rPr>
          <w:rFonts w:ascii="Arial" w:hAnsi="Arial" w:cs="Arial"/>
          <w:sz w:val="16"/>
          <w:szCs w:val="16"/>
        </w:rPr>
      </w:pPr>
    </w:p>
    <w:p w14:paraId="01B1F3EE" w14:textId="22E79787" w:rsidR="00747037" w:rsidRDefault="00747037">
      <w:pPr>
        <w:rPr>
          <w:rFonts w:ascii="Arial" w:hAnsi="Arial" w:cs="Arial"/>
          <w:sz w:val="16"/>
          <w:szCs w:val="16"/>
        </w:rPr>
      </w:pPr>
    </w:p>
    <w:p w14:paraId="29ACD403" w14:textId="664E49E2" w:rsidR="00747037" w:rsidRDefault="00747037">
      <w:pPr>
        <w:rPr>
          <w:rFonts w:ascii="Arial" w:hAnsi="Arial" w:cs="Arial"/>
          <w:sz w:val="16"/>
          <w:szCs w:val="16"/>
        </w:rPr>
      </w:pPr>
    </w:p>
    <w:p w14:paraId="6475584A" w14:textId="04C8EC06" w:rsidR="00747037" w:rsidRDefault="00747037">
      <w:pPr>
        <w:rPr>
          <w:rFonts w:ascii="Arial" w:hAnsi="Arial" w:cs="Arial"/>
          <w:sz w:val="16"/>
          <w:szCs w:val="16"/>
        </w:rPr>
      </w:pPr>
    </w:p>
    <w:p w14:paraId="2B134D31" w14:textId="77777777" w:rsidR="00747037" w:rsidRPr="005F29AE" w:rsidRDefault="00747037">
      <w:pPr>
        <w:rPr>
          <w:rFonts w:ascii="Arial" w:hAnsi="Arial" w:cs="Arial"/>
          <w:sz w:val="16"/>
          <w:szCs w:val="16"/>
        </w:rPr>
      </w:pPr>
    </w:p>
    <w:p w14:paraId="5DD70CB5" w14:textId="1E0F64BB" w:rsidR="00484D90" w:rsidRPr="005F29AE" w:rsidRDefault="00484D90">
      <w:pPr>
        <w:rPr>
          <w:rFonts w:ascii="Arial" w:hAnsi="Arial" w:cs="Arial"/>
          <w:sz w:val="16"/>
          <w:szCs w:val="16"/>
        </w:rPr>
      </w:pPr>
    </w:p>
    <w:p w14:paraId="515B0125" w14:textId="19635A80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</w:t>
      </w:r>
    </w:p>
    <w:p w14:paraId="22278966" w14:textId="30576B6F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5F29AE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1393A4D7" w14:textId="77777777" w:rsidR="00581987" w:rsidRPr="005F29AE" w:rsidRDefault="0058198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5F29AE" w:rsidRDefault="002F7578" w:rsidP="002F75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3D37F4F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5F29AE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5F29AE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5F29AE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 w:rsidRPr="005F29AE">
        <w:rPr>
          <w:rFonts w:ascii="Arial" w:hAnsi="Arial" w:cs="Arial"/>
          <w:b/>
        </w:rPr>
        <w:t xml:space="preserve">(Dz.U. 2021, poz. 1129 tj. ze zm.), </w:t>
      </w:r>
      <w:r w:rsidRPr="005F29AE">
        <w:rPr>
          <w:rFonts w:ascii="Arial" w:hAnsi="Arial" w:cs="Arial"/>
          <w:b/>
        </w:rPr>
        <w:t xml:space="preserve">dalej jako: ustawa </w:t>
      </w:r>
      <w:proofErr w:type="spellStart"/>
      <w:r w:rsidRPr="005F29AE">
        <w:rPr>
          <w:rFonts w:ascii="Arial" w:hAnsi="Arial" w:cs="Arial"/>
          <w:b/>
        </w:rPr>
        <w:t>Pzp</w:t>
      </w:r>
      <w:proofErr w:type="spellEnd"/>
    </w:p>
    <w:p w14:paraId="19AE6E4D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F29AE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5F29AE">
        <w:rPr>
          <w:rFonts w:ascii="Arial" w:hAnsi="Arial" w:cs="Arial"/>
          <w:b/>
          <w:u w:val="single"/>
        </w:rPr>
        <w:t>DOTYCZĄCE PRZESŁANEK WYKLUCZENIA Z POSTĘPOWANIA  ORA</w:t>
      </w:r>
      <w:r w:rsidR="005C3B0F" w:rsidRPr="005F29AE">
        <w:rPr>
          <w:rFonts w:ascii="Arial" w:hAnsi="Arial" w:cs="Arial"/>
          <w:b/>
          <w:u w:val="single"/>
        </w:rPr>
        <w:t xml:space="preserve">Z </w:t>
      </w:r>
      <w:r w:rsidRPr="005F29AE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77D816C9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37EF24A4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5F29AE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5F29AE" w:rsidRDefault="002F7578" w:rsidP="00E7125E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Pr="005F29AE" w:rsidRDefault="002F7578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="003D546F" w:rsidRPr="005F29AE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5F29AE" w:rsidRDefault="003D546F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5F29AE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5F29AE">
        <w:rPr>
          <w:rFonts w:ascii="Arial" w:hAnsi="Arial" w:cs="Arial"/>
          <w:sz w:val="20"/>
        </w:rPr>
        <w:t xml:space="preserve"> (Dz. U. z 2022r. poz. 835)</w:t>
      </w:r>
      <w:r w:rsidR="002F7578"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2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F29A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  <w:bookmarkEnd w:id="2"/>
    </w:p>
    <w:p w14:paraId="173428A3" w14:textId="747A2A33" w:rsidR="003D546F" w:rsidRPr="005F29AE" w:rsidRDefault="003D546F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3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5F29AE">
        <w:rPr>
          <w:rStyle w:val="Odwoanieprzypisudolnego"/>
          <w:rFonts w:ascii="Arial" w:hAnsi="Arial" w:cs="Arial"/>
          <w:sz w:val="21"/>
          <w:szCs w:val="21"/>
        </w:rPr>
        <w:footnoteReference w:id="4"/>
      </w:r>
      <w:bookmarkEnd w:id="3"/>
    </w:p>
    <w:bookmarkEnd w:id="1"/>
    <w:p w14:paraId="19702205" w14:textId="77777777" w:rsidR="002F7578" w:rsidRPr="005F29AE" w:rsidRDefault="002F7578" w:rsidP="00E7125E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7DD5E4F7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5F29AE" w:rsidRDefault="002F7578" w:rsidP="00E7125E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5F29AE" w:rsidRDefault="002F7578" w:rsidP="00E7125E">
            <w:pPr>
              <w:pStyle w:val="Akapitzlist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PODMIOTÓW**:</w:t>
            </w:r>
          </w:p>
        </w:tc>
      </w:tr>
    </w:tbl>
    <w:p w14:paraId="6850DA5F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5F29AE" w:rsidRDefault="002F7578" w:rsidP="00E7125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5F29AE" w:rsidRDefault="002F7578" w:rsidP="002F7578">
      <w:pPr>
        <w:rPr>
          <w:rFonts w:ascii="Arial" w:hAnsi="Arial" w:cs="Arial"/>
        </w:rPr>
      </w:pPr>
    </w:p>
    <w:p w14:paraId="4358947E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5F29AE" w:rsidRDefault="002F7578" w:rsidP="002F7578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5F29AE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5F29AE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5F29AE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5F29AE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F29AE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54F6F0F4" w14:textId="61CED7D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307B2C13" w14:textId="22D0565E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5F29AE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573BE98A" w14:textId="77777777" w:rsidR="00581987" w:rsidRPr="005F29AE" w:rsidRDefault="0058198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5F29AE" w:rsidRDefault="002F7578" w:rsidP="002F75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673D2E37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3122E2F3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5F29AE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5F29AE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5F29AE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5F29AE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5F29AE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 w:rsidRPr="005F29AE">
        <w:rPr>
          <w:rFonts w:ascii="Trebuchet MS" w:hAnsi="Trebuchet MS" w:cs="Arial"/>
          <w:b/>
          <w:u w:val="single"/>
        </w:rPr>
        <w:t xml:space="preserve"> PODMIOTU UDOSTĘPNIAJĄCEGO ZASOBY</w:t>
      </w:r>
    </w:p>
    <w:p w14:paraId="4DF6C248" w14:textId="7C6ED6D5" w:rsidR="002F7578" w:rsidRPr="005F29AE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 w:rsidRPr="005F29AE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="007D76E2" w:rsidRPr="005F29AE">
        <w:rPr>
          <w:rFonts w:ascii="Arial" w:hAnsi="Arial" w:cs="Arial"/>
          <w:b/>
        </w:rPr>
        <w:t>Pzp</w:t>
      </w:r>
      <w:proofErr w:type="spellEnd"/>
    </w:p>
    <w:p w14:paraId="0E8817B4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5F29AE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5F29AE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5F29AE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4BC84108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5C73A5C6" w14:textId="77777777" w:rsidR="002F7578" w:rsidRPr="005F29AE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5F29AE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5F29AE" w:rsidRDefault="002F7578" w:rsidP="00E7125E">
            <w:pPr>
              <w:pStyle w:val="Tekstpodstawowywcity"/>
              <w:numPr>
                <w:ilvl w:val="0"/>
                <w:numId w:val="45"/>
              </w:numPr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Pr="005F29AE" w:rsidRDefault="002F7578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39EE7651" w14:textId="77777777" w:rsidR="00637636" w:rsidRPr="005F29AE" w:rsidRDefault="009229EE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5"/>
      </w:r>
    </w:p>
    <w:p w14:paraId="2E3120AE" w14:textId="78504185" w:rsidR="00910530" w:rsidRPr="005F29AE" w:rsidRDefault="009229EE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zmiany rozporządzenia (UE) nr 833/2014 dotyczącego środków ograniczających w związku z 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3B2062C7" w14:textId="1AD666C4" w:rsidR="002F7578" w:rsidRPr="005F29AE" w:rsidRDefault="002F7578" w:rsidP="00E7125E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5F29AE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5F29AE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5F29AE" w:rsidRDefault="002F7578" w:rsidP="00E7125E">
            <w:pPr>
              <w:pStyle w:val="Tekstpodstawowywcity"/>
              <w:numPr>
                <w:ilvl w:val="0"/>
                <w:numId w:val="4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4DE489CD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5F29AE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Pr="005F29AE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Pr="005F29AE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47E7602A" w14:textId="77777777" w:rsidR="002F7578" w:rsidRPr="005F29AE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5F29AE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5F29AE" w:rsidRDefault="002F7578" w:rsidP="00E7125E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5F29AE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5F29AE" w:rsidRDefault="002F7578" w:rsidP="002F7578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5F29AE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5F29AE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5F29AE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5F29AE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502B17C" w14:textId="77777777" w:rsidR="00581987" w:rsidRDefault="00581987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58198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5" w:name="_GoBack"/>
      <w:bookmarkEnd w:id="5"/>
    </w:p>
    <w:p w14:paraId="3EFCCAF2" w14:textId="77777777" w:rsidR="00E7125E" w:rsidRDefault="00E7125E" w:rsidP="00E7125E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03027305" w14:textId="6A3B719B" w:rsidR="00E7125E" w:rsidRPr="004C5E2C" w:rsidRDefault="00E7125E" w:rsidP="00E7125E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4A2001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66D710E4" w14:textId="77777777" w:rsidR="00E7125E" w:rsidRDefault="00E7125E" w:rsidP="00E7125E">
      <w:pPr>
        <w:jc w:val="center"/>
        <w:rPr>
          <w:rFonts w:ascii="Arial" w:hAnsi="Arial" w:cs="Arial"/>
        </w:rPr>
      </w:pPr>
    </w:p>
    <w:p w14:paraId="6F91E6D8" w14:textId="77777777" w:rsidR="00E7125E" w:rsidRDefault="00E7125E" w:rsidP="00E7125E">
      <w:pPr>
        <w:jc w:val="center"/>
        <w:rPr>
          <w:rFonts w:ascii="Arial" w:hAnsi="Arial" w:cs="Arial"/>
        </w:rPr>
      </w:pPr>
    </w:p>
    <w:p w14:paraId="71B79784" w14:textId="77777777" w:rsidR="00E7125E" w:rsidRDefault="00E7125E" w:rsidP="00E7125E">
      <w:pPr>
        <w:rPr>
          <w:rFonts w:ascii="Arial" w:hAnsi="Arial" w:cs="Arial"/>
        </w:rPr>
      </w:pPr>
    </w:p>
    <w:p w14:paraId="2D8AC2A8" w14:textId="0C0D3504" w:rsidR="00E7125E" w:rsidRDefault="00E7125E" w:rsidP="00E7125E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3F5A80F2" w14:textId="77777777" w:rsidR="00E7125E" w:rsidRPr="00544F1B" w:rsidRDefault="00E7125E" w:rsidP="00E7125E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E7125E" w:rsidRPr="00544F1B" w14:paraId="074E8E2E" w14:textId="77777777" w:rsidTr="003B52D1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9C8F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C8DA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4828" w14:textId="23888665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Pr="001610FF">
              <w:rPr>
                <w:rFonts w:ascii="Arial" w:hAnsi="Arial" w:cs="Arial"/>
                <w:b/>
                <w:bCs/>
                <w:i/>
                <w:sz w:val="16"/>
              </w:rPr>
              <w:t xml:space="preserve">wykształcenie kierunkowe w zakresie 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>pedagogiki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1520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4A5B" w14:textId="77777777" w:rsidR="00E7125E" w:rsidRPr="00544F1B" w:rsidRDefault="00E7125E" w:rsidP="003B52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E7125E" w:rsidRPr="004C5E2C" w14:paraId="1C9DF464" w14:textId="77777777" w:rsidTr="003B52D1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3DC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9E37" w14:textId="77777777" w:rsidR="00E7125E" w:rsidRPr="004C5E2C" w:rsidRDefault="00E7125E" w:rsidP="003B52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49F8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8C74" w14:textId="77777777" w:rsidR="00E7125E" w:rsidRPr="004C5E2C" w:rsidRDefault="00E7125E" w:rsidP="003B52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246A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</w:tr>
      <w:tr w:rsidR="00E7125E" w:rsidRPr="004C5E2C" w14:paraId="23575BB7" w14:textId="77777777" w:rsidTr="003B52D1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59CC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CD2A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870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9E95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BD2D" w14:textId="77777777" w:rsidR="00E7125E" w:rsidRPr="004C5E2C" w:rsidRDefault="00E7125E" w:rsidP="003B52D1">
            <w:pPr>
              <w:spacing w:line="276" w:lineRule="auto"/>
              <w:jc w:val="both"/>
            </w:pPr>
          </w:p>
        </w:tc>
      </w:tr>
    </w:tbl>
    <w:p w14:paraId="69663253" w14:textId="77777777" w:rsidR="00E7125E" w:rsidRDefault="00E7125E" w:rsidP="00E7125E">
      <w:pPr>
        <w:jc w:val="both"/>
        <w:rPr>
          <w:rFonts w:ascii="Arial" w:hAnsi="Arial" w:cs="Arial"/>
          <w:sz w:val="18"/>
        </w:rPr>
      </w:pPr>
    </w:p>
    <w:p w14:paraId="10A598DC" w14:textId="59D548FF" w:rsidR="00E7125E" w:rsidRDefault="00E7125E" w:rsidP="00E7125E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i/>
          <w:sz w:val="18"/>
        </w:rPr>
        <w:t xml:space="preserve"> pedagogiczna</w:t>
      </w:r>
      <w:r w:rsidRPr="00C44A8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3BE5E951" w14:textId="77777777" w:rsidR="00E7125E" w:rsidRDefault="00E7125E" w:rsidP="00E7125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wymagania określone w  § 3 ust 3 w Rozporządzenia Ministra Edukacji Narodowej z dnia 24 sierpnia  2017 r. w sprawie organizowania wczesnego wspomagania rozwoju dzieci ( Dz. U. Z 2017. poz. 1635)</w:t>
      </w:r>
    </w:p>
    <w:p w14:paraId="7E34A782" w14:textId="77777777" w:rsidR="00E7125E" w:rsidRPr="00C44A80" w:rsidRDefault="00E7125E" w:rsidP="00E7125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450B1352" w14:textId="77777777" w:rsidR="00E7125E" w:rsidRDefault="00E7125E" w:rsidP="00E7125E">
      <w:pPr>
        <w:rPr>
          <w:rFonts w:ascii="Arial" w:hAnsi="Arial" w:cs="Arial"/>
          <w:sz w:val="18"/>
        </w:rPr>
      </w:pPr>
    </w:p>
    <w:p w14:paraId="54F11C9C" w14:textId="77777777" w:rsidR="00E7125E" w:rsidRDefault="00E7125E" w:rsidP="00E7125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40E3751F" w14:textId="77777777" w:rsidR="00E7125E" w:rsidRDefault="00E7125E" w:rsidP="00E7125E">
      <w:pPr>
        <w:rPr>
          <w:rFonts w:ascii="Arial" w:hAnsi="Arial" w:cs="Arial"/>
          <w:sz w:val="18"/>
        </w:rPr>
      </w:pPr>
    </w:p>
    <w:p w14:paraId="7111080A" w14:textId="77777777" w:rsidR="00E7125E" w:rsidRDefault="00E7125E" w:rsidP="00E7125E">
      <w:pPr>
        <w:rPr>
          <w:rFonts w:ascii="Arial" w:hAnsi="Arial" w:cs="Arial"/>
          <w:sz w:val="18"/>
        </w:rPr>
      </w:pPr>
    </w:p>
    <w:p w14:paraId="356E6969" w14:textId="77777777" w:rsidR="00E7125E" w:rsidRDefault="00E7125E" w:rsidP="00E7125E">
      <w:pPr>
        <w:rPr>
          <w:rFonts w:ascii="Arial" w:hAnsi="Arial" w:cs="Arial"/>
          <w:sz w:val="18"/>
        </w:rPr>
      </w:pPr>
    </w:p>
    <w:p w14:paraId="67CEABB2" w14:textId="77777777" w:rsidR="00E7125E" w:rsidRPr="00544F1B" w:rsidRDefault="00E7125E" w:rsidP="00E7125E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7E9DC199" w14:textId="77777777" w:rsidR="00E7125E" w:rsidRPr="00544F1B" w:rsidRDefault="00E7125E" w:rsidP="00E7125E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519070B" w14:textId="77777777" w:rsidR="00E7125E" w:rsidRPr="00544F1B" w:rsidRDefault="00E7125E" w:rsidP="00E7125E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2C2FD93C" w14:textId="77777777" w:rsidR="00E7125E" w:rsidRPr="00544F1B" w:rsidRDefault="00E7125E" w:rsidP="00E7125E">
      <w:pPr>
        <w:rPr>
          <w:rFonts w:ascii="Arial" w:hAnsi="Arial" w:cs="Arial"/>
          <w:sz w:val="16"/>
          <w:szCs w:val="16"/>
        </w:rPr>
      </w:pPr>
    </w:p>
    <w:p w14:paraId="42AD9B07" w14:textId="77777777" w:rsidR="00E7125E" w:rsidRDefault="00E7125E" w:rsidP="00E7125E">
      <w:pPr>
        <w:rPr>
          <w:rFonts w:ascii="Arial" w:hAnsi="Arial" w:cs="Arial"/>
          <w:sz w:val="18"/>
        </w:rPr>
      </w:pPr>
    </w:p>
    <w:p w14:paraId="19213948" w14:textId="77777777" w:rsidR="00E7125E" w:rsidRDefault="00E7125E" w:rsidP="00E7125E">
      <w:pPr>
        <w:rPr>
          <w:rFonts w:ascii="Arial" w:hAnsi="Arial" w:cs="Arial"/>
          <w:sz w:val="18"/>
        </w:rPr>
      </w:pPr>
    </w:p>
    <w:p w14:paraId="2A9F3B8D" w14:textId="77777777" w:rsidR="00E7125E" w:rsidRDefault="00E7125E" w:rsidP="00E7125E">
      <w:pPr>
        <w:rPr>
          <w:rFonts w:ascii="Arial" w:hAnsi="Arial" w:cs="Arial"/>
          <w:sz w:val="18"/>
        </w:rPr>
      </w:pPr>
    </w:p>
    <w:p w14:paraId="39BC5322" w14:textId="77777777" w:rsidR="00E7125E" w:rsidRPr="00A00B79" w:rsidRDefault="00E7125E" w:rsidP="00E7125E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E7125E" w:rsidRPr="00A00B79" w:rsidSect="003B52D1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</w:p>
    <w:p w14:paraId="02EDEC46" w14:textId="69FDC7D8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lastRenderedPageBreak/>
        <w:t>Załącznik nr 5</w:t>
      </w:r>
    </w:p>
    <w:p w14:paraId="205153C3" w14:textId="004F9AD7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t xml:space="preserve">Znak sprawy </w:t>
      </w:r>
      <w:r w:rsidRPr="005F29AE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5F29AE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5309215A" w14:textId="77777777" w:rsidR="00581987" w:rsidRPr="005F29AE" w:rsidRDefault="0058198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Pr="005F29AE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5F29AE" w:rsidRDefault="007D76E2" w:rsidP="007D76E2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 wspólnie ubiegający się o udzielenie zamówienia:</w:t>
      </w:r>
    </w:p>
    <w:p w14:paraId="34E80A9C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44EBDD69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5F29AE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5F29AE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5F29AE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Pr="005F29AE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5F29AE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Pr="005F29AE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5F29AE" w:rsidRDefault="007D76E2" w:rsidP="007D76E2">
      <w:pPr>
        <w:spacing w:line="276" w:lineRule="auto"/>
        <w:jc w:val="center"/>
      </w:pP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7"/>
      </w:r>
    </w:p>
    <w:p w14:paraId="76A11096" w14:textId="5671F92D" w:rsidR="007D76E2" w:rsidRPr="005F29AE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 xml:space="preserve">składane na podstawie art. 117 ust. 4 ustawy z dnia 11 września 2019 r. Prawo zamówień publicznych (Dz.U. 2021, poz. 1129 tj. ze zm.), dalej jako: ustawa </w:t>
      </w:r>
      <w:proofErr w:type="spellStart"/>
      <w:r w:rsidRPr="005F29AE">
        <w:rPr>
          <w:rFonts w:ascii="Arial" w:hAnsi="Arial" w:cs="Arial"/>
          <w:b/>
        </w:rPr>
        <w:t>Pzp</w:t>
      </w:r>
      <w:proofErr w:type="spellEnd"/>
    </w:p>
    <w:p w14:paraId="1C0635B8" w14:textId="77777777" w:rsidR="007D76E2" w:rsidRPr="005F29AE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9074372" w:rsidR="007D76E2" w:rsidRPr="005F29AE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13B7AB1F" w14:textId="77777777" w:rsidR="007D76E2" w:rsidRPr="005F29AE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5F29AE" w:rsidRDefault="007D76E2" w:rsidP="00E7125E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5F29AE" w:rsidRDefault="007D76E2" w:rsidP="00E7125E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5F29AE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Pr="005F29AE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5F29AE" w:rsidRDefault="007D76E2" w:rsidP="007D76E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5F29AE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29903587" w14:textId="77777777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77777777" w:rsidR="007D76E2" w:rsidRPr="005F29AE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1BBDD443" w14:textId="6B07200D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6</w:t>
      </w:r>
    </w:p>
    <w:p w14:paraId="50D6D5E2" w14:textId="5F86C278" w:rsidR="00581987" w:rsidRPr="005F29AE" w:rsidRDefault="00581987" w:rsidP="00581987">
      <w:pPr>
        <w:pStyle w:val="Nagwek"/>
        <w:jc w:val="right"/>
        <w:rPr>
          <w:rFonts w:ascii="Arial" w:hAnsi="Arial" w:cs="Arial"/>
          <w:b/>
          <w:smallCaps/>
        </w:rPr>
      </w:pPr>
      <w:r w:rsidRPr="005F29AE">
        <w:rPr>
          <w:rFonts w:ascii="Arial" w:hAnsi="Arial" w:cs="Arial"/>
        </w:rPr>
        <w:lastRenderedPageBreak/>
        <w:t xml:space="preserve">Znak sprawy </w:t>
      </w:r>
      <w:r w:rsidRPr="005F29AE">
        <w:rPr>
          <w:rFonts w:ascii="Arial" w:hAnsi="Arial" w:cs="Arial"/>
          <w:b/>
        </w:rPr>
        <w:t>ZP/</w:t>
      </w:r>
      <w:r w:rsidR="00A63D17">
        <w:rPr>
          <w:rFonts w:ascii="Arial" w:hAnsi="Arial" w:cs="Arial"/>
          <w:b/>
        </w:rPr>
        <w:t>2</w:t>
      </w:r>
      <w:r w:rsidRPr="005F29AE">
        <w:rPr>
          <w:rFonts w:ascii="Arial" w:hAnsi="Arial" w:cs="Arial"/>
          <w:b/>
        </w:rPr>
        <w:t>/202</w:t>
      </w:r>
      <w:r w:rsidR="00A63D17">
        <w:rPr>
          <w:rFonts w:ascii="Arial" w:hAnsi="Arial" w:cs="Arial"/>
          <w:b/>
        </w:rPr>
        <w:t>3</w:t>
      </w:r>
    </w:p>
    <w:p w14:paraId="0B65861E" w14:textId="77777777" w:rsidR="00581987" w:rsidRPr="005F29AE" w:rsidRDefault="00581987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F29AE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F29AE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F29AE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F29AE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70249D5B" w:rsidR="007D76E2" w:rsidRPr="005F29AE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Po zapoznaniu się z treścią ogłoszenia o zamówieniu oraz Specyfikacją Warunków </w:t>
      </w:r>
      <w:r w:rsidRPr="005F29AE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5F29AE">
        <w:rPr>
          <w:rFonts w:ascii="Arial" w:hAnsi="Arial" w:cs="Arial"/>
          <w:i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pedagogiczna”</w:t>
      </w:r>
      <w:r w:rsidRPr="005F29AE">
        <w:rPr>
          <w:rFonts w:ascii="Arial" w:hAnsi="Arial" w:cs="Arial"/>
        </w:rPr>
        <w:t>, ja/my*:</w:t>
      </w:r>
    </w:p>
    <w:p w14:paraId="47F4DE6D" w14:textId="77777777" w:rsidR="007D76E2" w:rsidRPr="005F29AE" w:rsidRDefault="007D76E2" w:rsidP="00E7125E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F29AE" w:rsidRDefault="007D76E2" w:rsidP="00E7125E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F29AE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F29AE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oświadczając iż jestem/jesteśmy* osobą/</w:t>
      </w:r>
      <w:proofErr w:type="spellStart"/>
      <w:r w:rsidRPr="005F29AE">
        <w:rPr>
          <w:rFonts w:ascii="Arial" w:hAnsi="Arial" w:cs="Arial"/>
        </w:rPr>
        <w:t>ami</w:t>
      </w:r>
      <w:proofErr w:type="spellEnd"/>
      <w:r w:rsidRPr="005F29AE">
        <w:rPr>
          <w:rFonts w:ascii="Arial" w:hAnsi="Arial" w:cs="Arial"/>
        </w:rPr>
        <w:t>* odpowiednio umocowaną/</w:t>
      </w:r>
      <w:proofErr w:type="spellStart"/>
      <w:r w:rsidRPr="005F29AE">
        <w:rPr>
          <w:rFonts w:ascii="Arial" w:hAnsi="Arial" w:cs="Arial"/>
        </w:rPr>
        <w:t>ymi</w:t>
      </w:r>
      <w:proofErr w:type="spellEnd"/>
      <w:r w:rsidRPr="005F29AE">
        <w:rPr>
          <w:rFonts w:ascii="Arial" w:hAnsi="Arial" w:cs="Arial"/>
        </w:rPr>
        <w:t>* do niniejszej czynności działając w imieniu ………………………………………………………….(</w:t>
      </w:r>
      <w:r w:rsidRPr="005F29AE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F29AE">
        <w:rPr>
          <w:rFonts w:ascii="Arial" w:hAnsi="Arial" w:cs="Arial"/>
          <w:i/>
        </w:rPr>
        <w:t xml:space="preserve">) </w:t>
      </w:r>
      <w:r w:rsidRPr="005F29AE">
        <w:rPr>
          <w:rFonts w:ascii="Arial" w:hAnsi="Arial" w:cs="Arial"/>
        </w:rPr>
        <w:t>z siedzibą w</w:t>
      </w:r>
      <w:r w:rsidRPr="005F29AE">
        <w:rPr>
          <w:rFonts w:ascii="Arial" w:hAnsi="Arial" w:cs="Arial"/>
          <w:i/>
        </w:rPr>
        <w:t xml:space="preserve"> ………………………. (</w:t>
      </w:r>
      <w:r w:rsidRPr="005F29AE">
        <w:rPr>
          <w:rFonts w:ascii="Arial" w:hAnsi="Arial" w:cs="Arial"/>
          <w:i/>
          <w:sz w:val="18"/>
          <w:szCs w:val="18"/>
        </w:rPr>
        <w:t>wpisać adres podmiotu udostępniającego</w:t>
      </w:r>
      <w:r w:rsidRPr="005F29AE">
        <w:rPr>
          <w:rFonts w:ascii="Arial" w:hAnsi="Arial" w:cs="Arial"/>
          <w:i/>
        </w:rPr>
        <w:t xml:space="preserve">) </w:t>
      </w:r>
      <w:r w:rsidRPr="005F29AE">
        <w:rPr>
          <w:rFonts w:ascii="Arial" w:hAnsi="Arial" w:cs="Arial"/>
        </w:rPr>
        <w:t>zobowiązujemy się do:</w:t>
      </w:r>
    </w:p>
    <w:p w14:paraId="38CD9EA5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udostępnienia …………………………….  </w:t>
      </w:r>
      <w:r w:rsidRPr="005F29AE">
        <w:rPr>
          <w:rFonts w:ascii="Arial" w:hAnsi="Arial" w:cs="Arial"/>
          <w:i/>
        </w:rPr>
        <w:t>(</w:t>
      </w:r>
      <w:r w:rsidRPr="005F29AE">
        <w:rPr>
          <w:rFonts w:ascii="Arial" w:hAnsi="Arial" w:cs="Arial"/>
          <w:i/>
          <w:sz w:val="18"/>
          <w:szCs w:val="18"/>
        </w:rPr>
        <w:t>wpisać komu</w:t>
      </w:r>
      <w:r w:rsidRPr="005F29AE">
        <w:rPr>
          <w:rFonts w:ascii="Arial" w:hAnsi="Arial" w:cs="Arial"/>
          <w:i/>
        </w:rPr>
        <w:t>)</w:t>
      </w:r>
      <w:r w:rsidRPr="005F29AE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F29AE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i/>
        </w:rPr>
        <w:t>………………………………………</w:t>
      </w:r>
      <w:r w:rsidRPr="005F29AE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F29AE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F29AE">
        <w:rPr>
          <w:rFonts w:ascii="Arial" w:hAnsi="Arial" w:cs="Arial"/>
        </w:rPr>
        <w:t>Sposób w jaki powyższe zasoby będą udostępnione: ………………………………….…………………</w:t>
      </w:r>
      <w:r w:rsidRPr="005F29AE">
        <w:rPr>
          <w:rFonts w:ascii="Arial" w:hAnsi="Arial" w:cs="Arial"/>
        </w:rPr>
        <w:br/>
        <w:t>……………………………………………………………………………………………………………………….……</w:t>
      </w:r>
      <w:r w:rsidRPr="005F29AE">
        <w:rPr>
          <w:rFonts w:ascii="Arial" w:hAnsi="Arial" w:cs="Arial"/>
        </w:rPr>
        <w:br/>
      </w:r>
      <w:r w:rsidRPr="005F29AE">
        <w:rPr>
          <w:rFonts w:ascii="Arial" w:hAnsi="Arial" w:cs="Arial"/>
          <w:sz w:val="16"/>
          <w:szCs w:val="16"/>
        </w:rPr>
        <w:t>(</w:t>
      </w:r>
      <w:r w:rsidRPr="005F29AE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F29AE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Zakres i okres naszego udziału w wykonywaniu zamówienia: ………………..…………………………………..</w:t>
      </w:r>
      <w:r w:rsidRPr="005F29AE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F29AE">
        <w:rPr>
          <w:rFonts w:ascii="Arial" w:hAnsi="Arial" w:cs="Arial"/>
        </w:rPr>
        <w:br/>
        <w:t xml:space="preserve"> </w:t>
      </w:r>
      <w:r w:rsidRPr="005F29AE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F29AE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F29AE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F29AE" w:rsidRDefault="007D76E2" w:rsidP="007D76E2">
      <w:pPr>
        <w:rPr>
          <w:rFonts w:ascii="Arial" w:hAnsi="Arial" w:cs="Arial"/>
        </w:rPr>
      </w:pPr>
    </w:p>
    <w:p w14:paraId="02BC882C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F29AE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 xml:space="preserve">W przypadku, gdy </w:t>
      </w:r>
      <w:r w:rsidRPr="005F29AE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F29AE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Pr="005F29AE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5F29AE" w:rsidRDefault="007D76E2" w:rsidP="007D76E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……….………………………..</w:t>
      </w:r>
    </w:p>
    <w:p w14:paraId="2D0BB924" w14:textId="77777777" w:rsidR="007D76E2" w:rsidRPr="005F29AE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Cs w:val="16"/>
        </w:rPr>
        <w:t xml:space="preserve">   </w:t>
      </w:r>
      <w:r w:rsidRPr="005F29AE">
        <w:rPr>
          <w:rFonts w:ascii="Arial" w:hAnsi="Arial" w:cs="Arial"/>
          <w:szCs w:val="16"/>
        </w:rPr>
        <w:tab/>
      </w:r>
      <w:r w:rsidRPr="005F29AE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 w:rsidRPr="005F29AE">
        <w:rPr>
          <w:rFonts w:ascii="Arial" w:hAnsi="Arial" w:cs="Arial"/>
          <w:i/>
          <w:szCs w:val="16"/>
        </w:rPr>
        <w:t>do reprezentacji podmiotu</w:t>
      </w: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0527E8" w:rsidRDefault="000527E8">
      <w:r>
        <w:separator/>
      </w:r>
    </w:p>
  </w:endnote>
  <w:endnote w:type="continuationSeparator" w:id="0">
    <w:p w14:paraId="2F532360" w14:textId="77777777" w:rsidR="000527E8" w:rsidRDefault="0005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516872E" w:rsidR="000527E8" w:rsidRDefault="000527E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527E8" w:rsidRDefault="00052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0527E8" w:rsidRDefault="000527E8">
      <w:r>
        <w:separator/>
      </w:r>
    </w:p>
  </w:footnote>
  <w:footnote w:type="continuationSeparator" w:id="0">
    <w:p w14:paraId="043827E2" w14:textId="77777777" w:rsidR="000527E8" w:rsidRDefault="000527E8">
      <w:r>
        <w:continuationSeparator/>
      </w:r>
    </w:p>
  </w:footnote>
  <w:footnote w:id="1">
    <w:p w14:paraId="0C63438F" w14:textId="77777777" w:rsidR="000527E8" w:rsidRPr="00910530" w:rsidRDefault="000527E8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6A270F5" w14:textId="7F2E595A" w:rsidR="000527E8" w:rsidRPr="00D75149" w:rsidRDefault="000527E8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2175C9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0527E8" w:rsidRDefault="000527E8" w:rsidP="006E055A">
      <w:pPr>
        <w:pStyle w:val="Tekstprzypisudolnego"/>
      </w:pPr>
    </w:p>
  </w:footnote>
  <w:footnote w:id="3">
    <w:p w14:paraId="06009948" w14:textId="77777777" w:rsidR="000527E8" w:rsidRPr="009229EE" w:rsidRDefault="000527E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0527E8" w:rsidRPr="009229EE" w:rsidRDefault="000527E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0527E8" w:rsidRPr="009229EE" w:rsidRDefault="000527E8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0527E8" w:rsidRPr="009229EE" w:rsidRDefault="000527E8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619542" w14:textId="77777777" w:rsidR="000527E8" w:rsidRPr="009229EE" w:rsidRDefault="000527E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bookmarkStart w:id="4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5835551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0527E8" w:rsidRPr="009229EE" w:rsidRDefault="000527E8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B5B81F5" w14:textId="77777777" w:rsidR="000527E8" w:rsidRPr="009229EE" w:rsidRDefault="000527E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0527E8" w:rsidRPr="009229EE" w:rsidRDefault="000527E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0527E8" w:rsidRPr="009229EE" w:rsidRDefault="000527E8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0527E8" w:rsidRPr="009229EE" w:rsidRDefault="000527E8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78EF8BBC" w14:textId="77777777" w:rsidR="000527E8" w:rsidRPr="009229EE" w:rsidRDefault="000527E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0527E8" w:rsidRPr="009229EE" w:rsidRDefault="000527E8" w:rsidP="00E7125E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0527E8" w:rsidRPr="009229EE" w:rsidRDefault="000527E8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7591997" w14:textId="77777777" w:rsidR="000527E8" w:rsidRPr="001B263D" w:rsidRDefault="000527E8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7107215" w:rsidR="000527E8" w:rsidRPr="00716048" w:rsidRDefault="000527E8" w:rsidP="00EE550E">
    <w:pPr>
      <w:tabs>
        <w:tab w:val="left" w:pos="3270"/>
        <w:tab w:val="center" w:pos="4748"/>
        <w:tab w:val="left" w:pos="6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0527E8" w:rsidRPr="00D12250" w:rsidRDefault="000527E8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0527E8" w:rsidRDefault="00052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0527E8" w:rsidRPr="00D12250" w:rsidRDefault="000527E8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0527E8" w:rsidRDefault="000527E8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4E7944A7"/>
    <w:multiLevelType w:val="hybridMultilevel"/>
    <w:tmpl w:val="DAF81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6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-774" w:hanging="360"/>
      </w:pPr>
    </w:lvl>
    <w:lvl w:ilvl="2" w:tplc="0415001B">
      <w:start w:val="1"/>
      <w:numFmt w:val="lowerRoman"/>
      <w:lvlText w:val="%3."/>
      <w:lvlJc w:val="right"/>
      <w:pPr>
        <w:ind w:left="-54" w:hanging="180"/>
      </w:pPr>
    </w:lvl>
    <w:lvl w:ilvl="3" w:tplc="0415000F">
      <w:start w:val="1"/>
      <w:numFmt w:val="decimal"/>
      <w:lvlText w:val="%4."/>
      <w:lvlJc w:val="left"/>
      <w:pPr>
        <w:ind w:left="666" w:hanging="360"/>
      </w:pPr>
    </w:lvl>
    <w:lvl w:ilvl="4" w:tplc="04150019">
      <w:start w:val="1"/>
      <w:numFmt w:val="lowerLetter"/>
      <w:lvlText w:val="%5."/>
      <w:lvlJc w:val="left"/>
      <w:pPr>
        <w:ind w:left="1386" w:hanging="360"/>
      </w:pPr>
    </w:lvl>
    <w:lvl w:ilvl="5" w:tplc="0415001B">
      <w:start w:val="1"/>
      <w:numFmt w:val="lowerRoman"/>
      <w:lvlText w:val="%6."/>
      <w:lvlJc w:val="right"/>
      <w:pPr>
        <w:ind w:left="2106" w:hanging="180"/>
      </w:pPr>
    </w:lvl>
    <w:lvl w:ilvl="6" w:tplc="0415000F">
      <w:start w:val="1"/>
      <w:numFmt w:val="decimal"/>
      <w:lvlText w:val="%7."/>
      <w:lvlJc w:val="left"/>
      <w:pPr>
        <w:ind w:left="2826" w:hanging="360"/>
      </w:pPr>
    </w:lvl>
    <w:lvl w:ilvl="7" w:tplc="04150019">
      <w:start w:val="1"/>
      <w:numFmt w:val="lowerLetter"/>
      <w:lvlText w:val="%8."/>
      <w:lvlJc w:val="left"/>
      <w:pPr>
        <w:ind w:left="3546" w:hanging="360"/>
      </w:pPr>
    </w:lvl>
    <w:lvl w:ilvl="8" w:tplc="0415001B">
      <w:start w:val="1"/>
      <w:numFmt w:val="lowerRoman"/>
      <w:lvlText w:val="%9."/>
      <w:lvlJc w:val="right"/>
      <w:pPr>
        <w:ind w:left="4266" w:hanging="180"/>
      </w:p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0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8AD0B9D"/>
    <w:multiLevelType w:val="hybridMultilevel"/>
    <w:tmpl w:val="7D105CF6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6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5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D736F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D4504D"/>
    <w:multiLevelType w:val="hybridMultilevel"/>
    <w:tmpl w:val="A174810C"/>
    <w:lvl w:ilvl="0" w:tplc="7858665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4"/>
  </w:num>
  <w:num w:numId="2">
    <w:abstractNumId w:val="49"/>
  </w:num>
  <w:num w:numId="3">
    <w:abstractNumId w:val="79"/>
  </w:num>
  <w:num w:numId="4">
    <w:abstractNumId w:val="78"/>
  </w:num>
  <w:num w:numId="5">
    <w:abstractNumId w:val="34"/>
  </w:num>
  <w:num w:numId="6">
    <w:abstractNumId w:val="100"/>
  </w:num>
  <w:num w:numId="7">
    <w:abstractNumId w:val="95"/>
  </w:num>
  <w:num w:numId="8">
    <w:abstractNumId w:val="61"/>
  </w:num>
  <w:num w:numId="9">
    <w:abstractNumId w:val="82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8"/>
  </w:num>
  <w:num w:numId="13">
    <w:abstractNumId w:val="87"/>
  </w:num>
  <w:num w:numId="14">
    <w:abstractNumId w:val="101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4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80"/>
  </w:num>
  <w:num w:numId="25">
    <w:abstractNumId w:val="89"/>
  </w:num>
  <w:num w:numId="26">
    <w:abstractNumId w:val="85"/>
  </w:num>
  <w:num w:numId="27">
    <w:abstractNumId w:val="104"/>
  </w:num>
  <w:num w:numId="28">
    <w:abstractNumId w:val="43"/>
  </w:num>
  <w:num w:numId="29">
    <w:abstractNumId w:val="42"/>
  </w:num>
  <w:num w:numId="30">
    <w:abstractNumId w:val="91"/>
  </w:num>
  <w:num w:numId="31">
    <w:abstractNumId w:val="83"/>
  </w:num>
  <w:num w:numId="32">
    <w:abstractNumId w:val="59"/>
  </w:num>
  <w:num w:numId="33">
    <w:abstractNumId w:val="108"/>
  </w:num>
  <w:num w:numId="34">
    <w:abstractNumId w:val="67"/>
  </w:num>
  <w:num w:numId="35">
    <w:abstractNumId w:val="106"/>
  </w:num>
  <w:num w:numId="36">
    <w:abstractNumId w:val="50"/>
  </w:num>
  <w:num w:numId="37">
    <w:abstractNumId w:val="92"/>
  </w:num>
  <w:num w:numId="38">
    <w:abstractNumId w:val="48"/>
  </w:num>
  <w:num w:numId="39">
    <w:abstractNumId w:val="75"/>
  </w:num>
  <w:num w:numId="40">
    <w:abstractNumId w:val="47"/>
  </w:num>
  <w:num w:numId="41">
    <w:abstractNumId w:val="46"/>
  </w:num>
  <w:num w:numId="42">
    <w:abstractNumId w:val="77"/>
  </w:num>
  <w:num w:numId="43">
    <w:abstractNumId w:val="35"/>
  </w:num>
  <w:num w:numId="44">
    <w:abstractNumId w:val="33"/>
  </w:num>
  <w:num w:numId="45">
    <w:abstractNumId w:val="39"/>
  </w:num>
  <w:num w:numId="46">
    <w:abstractNumId w:val="86"/>
  </w:num>
  <w:num w:numId="47">
    <w:abstractNumId w:val="90"/>
  </w:num>
  <w:num w:numId="48">
    <w:abstractNumId w:val="55"/>
  </w:num>
  <w:num w:numId="49">
    <w:abstractNumId w:val="54"/>
  </w:num>
  <w:num w:numId="50">
    <w:abstractNumId w:val="45"/>
  </w:num>
  <w:num w:numId="51">
    <w:abstractNumId w:val="73"/>
  </w:num>
  <w:num w:numId="52">
    <w:abstractNumId w:val="52"/>
  </w:num>
  <w:num w:numId="53">
    <w:abstractNumId w:val="36"/>
  </w:num>
  <w:num w:numId="54">
    <w:abstractNumId w:val="70"/>
  </w:num>
  <w:num w:numId="55">
    <w:abstractNumId w:val="71"/>
  </w:num>
  <w:num w:numId="56">
    <w:abstractNumId w:val="107"/>
  </w:num>
  <w:num w:numId="57">
    <w:abstractNumId w:val="88"/>
  </w:num>
  <w:num w:numId="58">
    <w:abstractNumId w:val="103"/>
  </w:num>
  <w:num w:numId="59">
    <w:abstractNumId w:val="81"/>
  </w:num>
  <w:num w:numId="60">
    <w:abstractNumId w:val="57"/>
  </w:num>
  <w:num w:numId="61">
    <w:abstractNumId w:val="63"/>
  </w:num>
  <w:num w:numId="62">
    <w:abstractNumId w:val="62"/>
  </w:num>
  <w:num w:numId="63">
    <w:abstractNumId w:val="66"/>
  </w:num>
  <w:num w:numId="64">
    <w:abstractNumId w:val="97"/>
  </w:num>
  <w:num w:numId="65">
    <w:abstractNumId w:val="37"/>
  </w:num>
  <w:num w:numId="66">
    <w:abstractNumId w:val="93"/>
  </w:num>
  <w:num w:numId="67">
    <w:abstractNumId w:val="64"/>
  </w:num>
  <w:num w:numId="68">
    <w:abstractNumId w:val="99"/>
  </w:num>
  <w:num w:numId="69">
    <w:abstractNumId w:val="76"/>
  </w:num>
  <w:num w:numId="70">
    <w:abstractNumId w:val="102"/>
  </w:num>
  <w:num w:numId="71">
    <w:abstractNumId w:val="60"/>
  </w:num>
  <w:num w:numId="72">
    <w:abstractNumId w:val="94"/>
  </w:num>
  <w:num w:numId="73">
    <w:abstractNumId w:val="40"/>
  </w:num>
  <w:num w:numId="74">
    <w:abstractNumId w:val="96"/>
  </w:num>
  <w:num w:numId="75">
    <w:abstractNumId w:val="69"/>
  </w:num>
  <w:num w:numId="76">
    <w:abstractNumId w:val="105"/>
  </w:num>
  <w:num w:numId="77">
    <w:abstractNumId w:val="65"/>
  </w:num>
  <w:num w:numId="78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2D8F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9F5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27E8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576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0B58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381E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175C9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1A7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2D1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173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22FD"/>
    <w:rsid w:val="00473C25"/>
    <w:rsid w:val="00475872"/>
    <w:rsid w:val="0047608E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6801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3D5D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7A2F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987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9AE"/>
    <w:rsid w:val="005F2E6D"/>
    <w:rsid w:val="005F2F11"/>
    <w:rsid w:val="005F49A8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37636"/>
    <w:rsid w:val="006400DB"/>
    <w:rsid w:val="006403E3"/>
    <w:rsid w:val="0064049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0727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4FED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3F3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03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2DF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1CE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5E8A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2E9D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3D17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062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17928"/>
    <w:rsid w:val="00C179D4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0E04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C7434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1BD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52A9"/>
    <w:rsid w:val="00D3786A"/>
    <w:rsid w:val="00D4184F"/>
    <w:rsid w:val="00D42140"/>
    <w:rsid w:val="00D423F4"/>
    <w:rsid w:val="00D4411F"/>
    <w:rsid w:val="00D4459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3DDA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24B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25E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0A05-5A0D-4D21-940B-F5EFF842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2934</Words>
  <Characters>21454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24340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2023-01-10T06:46:00Z</cp:lastPrinted>
  <dcterms:created xsi:type="dcterms:W3CDTF">2023-01-13T07:33:00Z</dcterms:created>
  <dcterms:modified xsi:type="dcterms:W3CDTF">2023-01-13T07:33:00Z</dcterms:modified>
</cp:coreProperties>
</file>