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007E" w14:textId="77777777" w:rsidR="006147FC" w:rsidRPr="006147FC" w:rsidRDefault="006147FC" w:rsidP="006147FC">
      <w:pPr>
        <w:suppressAutoHyphens/>
        <w:spacing w:after="0" w:line="240" w:lineRule="auto"/>
        <w:jc w:val="right"/>
        <w:rPr>
          <w:rFonts w:ascii="Arial" w:eastAsia="Arial" w:hAnsi="Arial" w:cs="Arial"/>
          <w:i/>
          <w:color w:val="000000"/>
          <w:sz w:val="20"/>
          <w:szCs w:val="20"/>
          <w:lang w:eastAsia="zh-CN"/>
        </w:rPr>
      </w:pPr>
      <w:r w:rsidRPr="006147FC">
        <w:rPr>
          <w:rFonts w:ascii="Arial" w:eastAsia="Arial" w:hAnsi="Arial" w:cs="Arial"/>
          <w:i/>
          <w:color w:val="000000"/>
          <w:sz w:val="20"/>
          <w:szCs w:val="20"/>
          <w:lang w:eastAsia="zh-CN"/>
        </w:rPr>
        <w:t>Projektowane postanowienia umowy - wzór umowy - zał. nr 2 do SWZ</w:t>
      </w:r>
    </w:p>
    <w:p w14:paraId="5D7295EC" w14:textId="77777777" w:rsidR="006147FC" w:rsidRPr="006147FC" w:rsidRDefault="006147FC" w:rsidP="006147FC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eastAsia="zh-CN"/>
        </w:rPr>
      </w:pPr>
    </w:p>
    <w:p w14:paraId="0FEE68C3" w14:textId="77777777" w:rsidR="006147FC" w:rsidRPr="00703164" w:rsidRDefault="006147FC" w:rsidP="00703164">
      <w:pPr>
        <w:suppressAutoHyphens/>
        <w:spacing w:after="0" w:line="240" w:lineRule="auto"/>
        <w:jc w:val="center"/>
        <w:rPr>
          <w:rFonts w:ascii="Arial" w:eastAsia="Arial" w:hAnsi="Arial" w:cs="Arial"/>
          <w:b/>
          <w:bCs/>
          <w:iCs/>
          <w:sz w:val="24"/>
          <w:szCs w:val="24"/>
          <w:lang w:eastAsia="zh-CN"/>
        </w:rPr>
      </w:pPr>
      <w:r w:rsidRPr="00703164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>Umowa</w:t>
      </w:r>
      <w:r w:rsidRPr="00703164">
        <w:rPr>
          <w:rFonts w:ascii="Arial" w:eastAsia="Arial" w:hAnsi="Arial" w:cs="Arial"/>
          <w:b/>
          <w:bCs/>
          <w:iCs/>
          <w:sz w:val="24"/>
          <w:szCs w:val="24"/>
          <w:lang w:eastAsia="zh-CN"/>
        </w:rPr>
        <w:t xml:space="preserve"> </w:t>
      </w:r>
      <w:r w:rsidRPr="00703164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>Nr</w:t>
      </w:r>
      <w:r w:rsidRPr="00703164">
        <w:rPr>
          <w:rFonts w:ascii="Arial" w:eastAsia="Arial" w:hAnsi="Arial" w:cs="Arial"/>
          <w:b/>
          <w:bCs/>
          <w:iCs/>
          <w:sz w:val="24"/>
          <w:szCs w:val="24"/>
          <w:lang w:eastAsia="zh-CN"/>
        </w:rPr>
        <w:t xml:space="preserve"> OR-III................................</w:t>
      </w:r>
    </w:p>
    <w:p w14:paraId="4835B524" w14:textId="77777777" w:rsidR="006147FC" w:rsidRPr="00703164" w:rsidRDefault="006147FC" w:rsidP="006147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03164">
        <w:rPr>
          <w:rFonts w:ascii="Arial" w:eastAsia="Times New Roman" w:hAnsi="Arial" w:cs="Arial"/>
          <w:b/>
          <w:iCs/>
          <w:sz w:val="24"/>
          <w:szCs w:val="24"/>
          <w:lang w:eastAsia="zh-CN"/>
        </w:rPr>
        <w:t xml:space="preserve">na wykonanie dokumentacji </w:t>
      </w:r>
      <w:r w:rsidR="00703164">
        <w:rPr>
          <w:rFonts w:ascii="Arial" w:eastAsia="Times New Roman" w:hAnsi="Arial" w:cs="Arial"/>
          <w:b/>
          <w:iCs/>
          <w:sz w:val="24"/>
          <w:szCs w:val="24"/>
          <w:lang w:eastAsia="zh-CN"/>
        </w:rPr>
        <w:t xml:space="preserve">projektowej </w:t>
      </w:r>
      <w:r w:rsidR="00703164" w:rsidRPr="00703164">
        <w:rPr>
          <w:rFonts w:ascii="Arial" w:eastAsia="Times New Roman" w:hAnsi="Arial" w:cs="Arial"/>
          <w:b/>
          <w:iCs/>
          <w:sz w:val="24"/>
          <w:szCs w:val="24"/>
          <w:lang w:eastAsia="zh-CN"/>
        </w:rPr>
        <w:t>wraz z pozyskaniem decyzji o pozwoleni</w:t>
      </w:r>
      <w:r w:rsidR="006D4D18">
        <w:rPr>
          <w:rFonts w:ascii="Arial" w:eastAsia="Times New Roman" w:hAnsi="Arial" w:cs="Arial"/>
          <w:b/>
          <w:iCs/>
          <w:sz w:val="24"/>
          <w:szCs w:val="24"/>
          <w:lang w:eastAsia="zh-CN"/>
        </w:rPr>
        <w:t>u</w:t>
      </w:r>
      <w:r w:rsidR="00703164" w:rsidRPr="00703164">
        <w:rPr>
          <w:rFonts w:ascii="Arial" w:eastAsia="Times New Roman" w:hAnsi="Arial" w:cs="Arial"/>
          <w:b/>
          <w:iCs/>
          <w:sz w:val="24"/>
          <w:szCs w:val="24"/>
          <w:lang w:eastAsia="zh-CN"/>
        </w:rPr>
        <w:t xml:space="preserve"> na budowę budynku mieszkalnego wielorodzinnego przy ul. Korczaka w Gorlicach </w:t>
      </w:r>
    </w:p>
    <w:p w14:paraId="4F72F7AD" w14:textId="77777777" w:rsidR="006147FC" w:rsidRPr="006147FC" w:rsidRDefault="006147FC" w:rsidP="006147F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8947A46" w14:textId="77777777" w:rsidR="006147FC" w:rsidRPr="006147FC" w:rsidRDefault="006147FC" w:rsidP="006147F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4"/>
          <w:lang w:eastAsia="zh-CN"/>
        </w:rPr>
        <w:t>zawarta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w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dniu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Arial" w:hAnsi="Arial" w:cs="Arial"/>
          <w:b/>
          <w:bCs/>
          <w:sz w:val="20"/>
          <w:szCs w:val="24"/>
          <w:lang w:eastAsia="zh-CN"/>
        </w:rPr>
        <w:t xml:space="preserve">….............................. 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w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Gorlicach,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pomiędzy</w:t>
      </w:r>
      <w:r w:rsidRPr="006147FC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b/>
          <w:sz w:val="20"/>
          <w:szCs w:val="20"/>
          <w:lang w:eastAsia="zh-CN"/>
        </w:rPr>
        <w:t>Miastem</w:t>
      </w:r>
      <w:r w:rsidRPr="006147FC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b/>
          <w:sz w:val="20"/>
          <w:szCs w:val="20"/>
          <w:lang w:eastAsia="zh-CN"/>
        </w:rPr>
        <w:t>Gorlice,</w:t>
      </w:r>
      <w:r w:rsidRPr="006147FC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b/>
          <w:sz w:val="20"/>
          <w:szCs w:val="20"/>
          <w:lang w:eastAsia="zh-CN"/>
        </w:rPr>
        <w:t>Rynek</w:t>
      </w:r>
      <w:r w:rsidRPr="006147FC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b/>
          <w:sz w:val="20"/>
          <w:szCs w:val="20"/>
          <w:lang w:eastAsia="zh-CN"/>
        </w:rPr>
        <w:t>2,</w:t>
      </w:r>
      <w:r w:rsidRPr="006147FC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b/>
          <w:sz w:val="20"/>
          <w:szCs w:val="20"/>
          <w:lang w:eastAsia="zh-CN"/>
        </w:rPr>
        <w:t>38-300</w:t>
      </w:r>
      <w:r w:rsidRPr="006147FC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b/>
          <w:sz w:val="20"/>
          <w:szCs w:val="20"/>
          <w:lang w:eastAsia="zh-CN"/>
        </w:rPr>
        <w:t>Gorlice,</w:t>
      </w:r>
      <w:r w:rsidRPr="006147FC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reprezentowanym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przez:</w:t>
      </w:r>
      <w:r w:rsidRPr="006147FC">
        <w:rPr>
          <w:rFonts w:ascii="Arial" w:eastAsia="Arial" w:hAnsi="Arial" w:cs="Arial"/>
          <w:b/>
          <w:sz w:val="20"/>
          <w:szCs w:val="20"/>
          <w:lang w:eastAsia="zh-CN"/>
        </w:rPr>
        <w:t xml:space="preserve">  …………………………………………………………………………………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zwanym dalej „Zamawiającym”, 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przy kontrasygnacie Skarbnika Miasta lub osoby upoważnionej,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43237B6A" w14:textId="77777777" w:rsidR="006147FC" w:rsidRPr="006147FC" w:rsidRDefault="006147FC" w:rsidP="006147FC">
      <w:pPr>
        <w:suppressAutoHyphens/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bCs/>
          <w:sz w:val="20"/>
          <w:szCs w:val="20"/>
          <w:lang w:eastAsia="zh-CN"/>
        </w:rPr>
        <w:t>a</w:t>
      </w:r>
      <w:r w:rsidRPr="006147FC">
        <w:rPr>
          <w:rFonts w:ascii="Arial" w:eastAsia="Arial" w:hAnsi="Arial" w:cs="Arial"/>
          <w:bCs/>
          <w:sz w:val="20"/>
          <w:szCs w:val="20"/>
          <w:lang w:eastAsia="zh-CN"/>
        </w:rPr>
        <w:t>:</w:t>
      </w:r>
      <w:r w:rsidR="00703164">
        <w:rPr>
          <w:rFonts w:ascii="Arial" w:eastAsia="Arial" w:hAnsi="Arial" w:cs="Arial"/>
          <w:bCs/>
          <w:sz w:val="20"/>
          <w:szCs w:val="20"/>
          <w:lang w:eastAsia="zh-CN"/>
        </w:rPr>
        <w:t xml:space="preserve"> </w:t>
      </w:r>
      <w:r w:rsidRPr="006147FC">
        <w:rPr>
          <w:rFonts w:ascii="Arial" w:eastAsia="Arial" w:hAnsi="Arial" w:cs="Arial"/>
          <w:bCs/>
          <w:sz w:val="20"/>
          <w:szCs w:val="20"/>
          <w:lang w:eastAsia="zh-CN"/>
        </w:rPr>
        <w:t>..................................................................................................................................................</w:t>
      </w:r>
      <w:r w:rsidR="00703164">
        <w:rPr>
          <w:rFonts w:ascii="Arial" w:eastAsia="Arial" w:hAnsi="Arial" w:cs="Arial"/>
          <w:bCs/>
          <w:sz w:val="20"/>
          <w:szCs w:val="20"/>
          <w:lang w:eastAsia="zh-CN"/>
        </w:rPr>
        <w:t>.........................</w:t>
      </w:r>
      <w:r w:rsidRPr="006147FC">
        <w:rPr>
          <w:rFonts w:ascii="Arial" w:eastAsia="Arial" w:hAnsi="Arial" w:cs="Arial"/>
          <w:bCs/>
          <w:sz w:val="20"/>
          <w:szCs w:val="20"/>
          <w:lang w:eastAsia="zh-CN"/>
        </w:rPr>
        <w:t>..</w:t>
      </w:r>
    </w:p>
    <w:p w14:paraId="43425CE3" w14:textId="77777777" w:rsidR="006147FC" w:rsidRPr="006147FC" w:rsidRDefault="006147FC" w:rsidP="006147FC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zwanym dalej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„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Wykonawcą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”, </w:t>
      </w:r>
    </w:p>
    <w:p w14:paraId="63F23FF6" w14:textId="77777777" w:rsidR="006147FC" w:rsidRPr="006147FC" w:rsidRDefault="006147FC" w:rsidP="006147FC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5F8CB5DA" w14:textId="77777777" w:rsidR="006147FC" w:rsidRPr="006147FC" w:rsidRDefault="006147FC" w:rsidP="006147F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W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rezultacie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dokonania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przez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Zamawiającego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wyboru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oferty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Wykonawcy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w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postępowaniu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o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zamówienie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publiczne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prowadzonym w trybie podstawowym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na podstawie przepisu art. 275 pkt. 1  Ustawy </w:t>
      </w:r>
      <w:r w:rsidRPr="006147FC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zh-CN"/>
        </w:rPr>
        <w:t>z dnia 11 września 2019</w:t>
      </w:r>
      <w:r w:rsidRPr="006147FC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shd w:val="clear" w:color="auto" w:fill="FFFFFF"/>
          <w:lang w:eastAsia="zh-CN"/>
        </w:rPr>
        <w:t>r.</w:t>
      </w:r>
      <w:r w:rsidRPr="006147F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Prawo zamówień publicznych </w:t>
      </w:r>
      <w:r w:rsidRPr="006147FC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(t.j.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Dz.U.2021 poz. 1129 ze zm.,) </w:t>
      </w:r>
      <w:r w:rsidRPr="006147F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- zwanej dalej ustawą </w:t>
      </w:r>
      <w:r w:rsidR="003154A6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Pr="006147FC">
        <w:rPr>
          <w:rFonts w:ascii="Arial" w:eastAsia="Times New Roman" w:hAnsi="Arial" w:cs="Arial"/>
          <w:bCs/>
          <w:sz w:val="20"/>
          <w:szCs w:val="20"/>
          <w:lang w:eastAsia="pl-PL"/>
        </w:rPr>
        <w:t>zp,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została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zawarta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umowa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o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treści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następującej:</w:t>
      </w:r>
    </w:p>
    <w:p w14:paraId="34296535" w14:textId="77777777" w:rsidR="006147FC" w:rsidRPr="006147FC" w:rsidRDefault="006147FC" w:rsidP="006147FC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zh-CN"/>
        </w:rPr>
      </w:pPr>
    </w:p>
    <w:p w14:paraId="331C6325" w14:textId="77777777" w:rsidR="006147FC" w:rsidRPr="006147FC" w:rsidRDefault="006147FC" w:rsidP="006147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§</w:t>
      </w:r>
      <w:r w:rsidRPr="006147FC">
        <w:rPr>
          <w:rFonts w:ascii="Arial" w:eastAsia="Arial" w:hAnsi="Arial" w:cs="Arial"/>
          <w:b/>
          <w:bCs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1</w:t>
      </w:r>
    </w:p>
    <w:p w14:paraId="63144174" w14:textId="77777777" w:rsidR="006147FC" w:rsidRPr="006147FC" w:rsidRDefault="006147FC" w:rsidP="006147FC">
      <w:pPr>
        <w:numPr>
          <w:ilvl w:val="0"/>
          <w:numId w:val="39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Przedmiotem umowy jest</w:t>
      </w:r>
      <w:r w:rsidRPr="006147FC">
        <w:rPr>
          <w:rFonts w:ascii="Calibri" w:eastAsia="Times New Roman" w:hAnsi="Calibri" w:cs="Calibri"/>
          <w:sz w:val="24"/>
          <w:szCs w:val="24"/>
          <w:lang w:eastAsia="zh-CN"/>
        </w:rPr>
        <w:t>:</w:t>
      </w:r>
    </w:p>
    <w:p w14:paraId="1B1FF621" w14:textId="77777777" w:rsidR="006147FC" w:rsidRPr="00B8617E" w:rsidRDefault="00574905" w:rsidP="00B8617E">
      <w:pPr>
        <w:numPr>
          <w:ilvl w:val="0"/>
          <w:numId w:val="38"/>
        </w:numPr>
        <w:suppressAutoHyphens/>
        <w:spacing w:after="0" w:line="240" w:lineRule="auto"/>
        <w:ind w:left="567" w:hanging="283"/>
        <w:contextualSpacing/>
        <w:jc w:val="both"/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</w:pPr>
      <w:r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w</w:t>
      </w:r>
      <w:r w:rsidR="006147FC" w:rsidRPr="006147FC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ykonanie</w:t>
      </w:r>
      <w:r w:rsidR="00B8617E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 </w:t>
      </w:r>
      <w:r w:rsidR="006147FC" w:rsidRPr="006147FC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dokumentacji</w:t>
      </w:r>
      <w:r w:rsidR="00B8617E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 </w:t>
      </w:r>
      <w:r w:rsidR="00B8617E" w:rsidRPr="00B8617E">
        <w:rPr>
          <w:rFonts w:ascii="Arial" w:eastAsia="Times New Roman" w:hAnsi="Arial" w:cs="Arial"/>
          <w:bCs/>
          <w:iCs/>
          <w:sz w:val="20"/>
          <w:szCs w:val="20"/>
          <w:lang w:eastAsia="zh-CN"/>
        </w:rPr>
        <w:t xml:space="preserve">projektowej </w:t>
      </w:r>
      <w:r w:rsidR="00B8617E">
        <w:rPr>
          <w:rFonts w:ascii="Arial" w:eastAsia="Times New Roman" w:hAnsi="Arial" w:cs="Arial"/>
          <w:bCs/>
          <w:iCs/>
          <w:sz w:val="20"/>
          <w:szCs w:val="20"/>
          <w:lang w:eastAsia="zh-CN"/>
        </w:rPr>
        <w:t xml:space="preserve">budowy </w:t>
      </w:r>
      <w:r w:rsidR="00B8617E" w:rsidRPr="00B8617E">
        <w:rPr>
          <w:rFonts w:ascii="Arial" w:eastAsia="Times New Roman" w:hAnsi="Arial" w:cs="Arial"/>
          <w:bCs/>
          <w:iCs/>
          <w:sz w:val="20"/>
          <w:szCs w:val="20"/>
          <w:lang w:eastAsia="zh-CN"/>
        </w:rPr>
        <w:t>budynku mieszkalnego wielorodzinnego przy ul. Korczaka w Gorlicach</w:t>
      </w:r>
      <w:r w:rsidR="00B8617E" w:rsidRPr="00B8617E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 </w:t>
      </w:r>
      <w:r w:rsidR="00B8617E" w:rsidRPr="006147FC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niezbędnej dla uzyskania</w:t>
      </w:r>
      <w:r w:rsidR="00B8617E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 </w:t>
      </w:r>
      <w:r w:rsidR="00B8617E" w:rsidRPr="00B8617E">
        <w:rPr>
          <w:rFonts w:ascii="Arial" w:eastAsia="Times New Roman" w:hAnsi="Arial" w:cs="Arial"/>
          <w:bCs/>
          <w:iCs/>
          <w:sz w:val="20"/>
          <w:szCs w:val="20"/>
          <w:lang w:eastAsia="zh-CN"/>
        </w:rPr>
        <w:t>decyzji o pozwoleniu na budowę</w:t>
      </w:r>
      <w:r w:rsidR="00B8617E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 </w:t>
      </w:r>
      <w:r w:rsidR="006147FC" w:rsidRPr="00B8617E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oraz stanowiącej opis przedmiotu zamówienia w postępowaniu o udzielenie zamówienia publicznego na wykonanie robót budowlanych oraz niezbędnej na etapie wykonania tych robót</w:t>
      </w:r>
      <w:r w:rsidR="00AD049C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,</w:t>
      </w:r>
    </w:p>
    <w:p w14:paraId="3432148C" w14:textId="77777777" w:rsidR="006147FC" w:rsidRPr="006147FC" w:rsidRDefault="006147FC" w:rsidP="006147FC">
      <w:pPr>
        <w:numPr>
          <w:ilvl w:val="0"/>
          <w:numId w:val="38"/>
        </w:numPr>
        <w:suppressAutoHyphens/>
        <w:spacing w:after="0" w:line="240" w:lineRule="auto"/>
        <w:ind w:left="567" w:hanging="283"/>
        <w:contextualSpacing/>
        <w:jc w:val="both"/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</w:pPr>
      <w:r w:rsidRPr="006147FC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uzyskanie decyzji </w:t>
      </w:r>
      <w:r w:rsidR="00AD049C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o pozwoleniu na budowę. </w:t>
      </w:r>
    </w:p>
    <w:p w14:paraId="004B206C" w14:textId="77777777" w:rsidR="006147FC" w:rsidRPr="006147FC" w:rsidRDefault="006147FC" w:rsidP="006147FC">
      <w:pPr>
        <w:numPr>
          <w:ilvl w:val="0"/>
          <w:numId w:val="3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Opis przedmiotu zamówienia stanowi załącznik nr 1 do niniejszej umowy. </w:t>
      </w:r>
    </w:p>
    <w:p w14:paraId="5D276F61" w14:textId="77777777" w:rsidR="006147FC" w:rsidRPr="006147FC" w:rsidRDefault="006147FC" w:rsidP="006147FC">
      <w:pPr>
        <w:numPr>
          <w:ilvl w:val="0"/>
          <w:numId w:val="3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W zakresie przedmiotu umowy i ustalonego wynagrodzenia Wykonawca zobowiązuje się także do aktualizacji kosztorysu inwestorskiego na każde wezwanie Zamawiającego w okresie do 60 miesięcy po odbiorze dokumentacji na podstawie postanowienia § 4 ust. 10 umowy.</w:t>
      </w:r>
    </w:p>
    <w:p w14:paraId="4CE8B328" w14:textId="77777777" w:rsidR="006147FC" w:rsidRPr="006147FC" w:rsidRDefault="006147FC" w:rsidP="006147FC">
      <w:pPr>
        <w:numPr>
          <w:ilvl w:val="0"/>
          <w:numId w:val="3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Zamawiający przekaże pełnomocnictwa do występowania przed wszystkimi niezbędnymi do realizacji przedmiotu umowy organami i instytucjami - w tym opiniującymi i uzgadniającymi - w terminie do 7 dni roboczych od dnia złożenia przez Wykonawcę wniosku na piśmie określającego krąg niezbędnych organów i instytucji oraz proponowany zakres pełnomocnictwa.</w:t>
      </w:r>
    </w:p>
    <w:p w14:paraId="162DE25F" w14:textId="77777777" w:rsidR="006147FC" w:rsidRPr="006147FC" w:rsidRDefault="006147FC" w:rsidP="006147FC">
      <w:pPr>
        <w:numPr>
          <w:ilvl w:val="0"/>
          <w:numId w:val="3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Wykonawca oświadcza, że posiada wszelkie niezbędne, wymagane przepisami prawa uprawnienia wymagane przy realizacji przedmiotu umowy opisanego w ust. 1 oraz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że zawodowo trudni się wykonywaniem tego typu działalności, jak również że posiada wiedzę i doświadczenie pozwalające na prawidłowe wykonanie przedmiotu umowy.</w:t>
      </w:r>
    </w:p>
    <w:p w14:paraId="79520C02" w14:textId="77777777" w:rsidR="006147FC" w:rsidRPr="006147FC" w:rsidRDefault="006147FC" w:rsidP="006147FC">
      <w:pPr>
        <w:numPr>
          <w:ilvl w:val="0"/>
          <w:numId w:val="3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Wykonawca zobowiązuje się wykonać czynności określone niniejszą umową zgodnie z obowiązującymi </w:t>
      </w: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                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 tym zakresie przepisami prawa, aktualnym stanem wiedzy, należytą starannością i postanowieniami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niniejszej umowy. </w:t>
      </w:r>
    </w:p>
    <w:p w14:paraId="5BA39D17" w14:textId="77777777" w:rsidR="006147FC" w:rsidRPr="006147FC" w:rsidRDefault="006147FC" w:rsidP="006147FC">
      <w:pPr>
        <w:numPr>
          <w:ilvl w:val="0"/>
          <w:numId w:val="3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Wykonawca </w:t>
      </w:r>
      <w:r w:rsidRPr="006147FC">
        <w:rPr>
          <w:rFonts w:ascii="Arial" w:eastAsia="Times New Roman" w:hAnsi="Arial" w:cs="Arial"/>
          <w:bCs/>
          <w:sz w:val="20"/>
          <w:szCs w:val="20"/>
          <w:lang w:eastAsia="zh-CN"/>
        </w:rPr>
        <w:t>zapewnieni udział w opracowaniu projektu osób posiadających uprawnienia budowlane do projektowania w odpowiedniej specjalności, niezbędnych do prawidłowego wykonania przedmiotu umowy.</w:t>
      </w:r>
    </w:p>
    <w:p w14:paraId="2ECE58A4" w14:textId="77777777" w:rsidR="00E37FB3" w:rsidRDefault="006147FC" w:rsidP="00E37FB3">
      <w:pPr>
        <w:numPr>
          <w:ilvl w:val="0"/>
          <w:numId w:val="3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Wykonawca zapewni wzajemne skoordynowanie techniczne opracowań projektowych wykonanych przez osoby, o których mowa  w ust. 7. </w:t>
      </w:r>
    </w:p>
    <w:p w14:paraId="3D2B6AE3" w14:textId="39377E90" w:rsidR="00E37FB3" w:rsidRPr="00D64ADD" w:rsidRDefault="00E37FB3" w:rsidP="002E6A5C">
      <w:pPr>
        <w:numPr>
          <w:ilvl w:val="0"/>
          <w:numId w:val="3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64ADD">
        <w:rPr>
          <w:rFonts w:ascii="Arial" w:hAnsi="Arial" w:cs="Arial"/>
          <w:sz w:val="20"/>
          <w:szCs w:val="20"/>
        </w:rPr>
        <w:t xml:space="preserve">Wykonawca zobowiązany jest do uwzględnienia w projektowaniu przewidzenia uzgodnionych </w:t>
      </w:r>
      <w:r w:rsidR="00D64ADD">
        <w:rPr>
          <w:rFonts w:ascii="Arial" w:hAnsi="Arial" w:cs="Arial"/>
          <w:sz w:val="20"/>
          <w:szCs w:val="20"/>
        </w:rPr>
        <w:t xml:space="preserve">                              </w:t>
      </w:r>
      <w:r w:rsidRPr="00D64ADD">
        <w:rPr>
          <w:rFonts w:ascii="Arial" w:hAnsi="Arial" w:cs="Arial"/>
          <w:sz w:val="20"/>
          <w:szCs w:val="20"/>
        </w:rPr>
        <w:t xml:space="preserve">z Zamawiającym rozwiązań, zmierzających do zapewnienia dostępności osobom ze szczególnymi potrzebami, w zakresie odpowiadającym rodzajowi obiektu, przy uwzględnieniu zasady stosowania racjonalnych usprawnień, co najmniej w zakresie minimalnym określonym w art. 6 pkt 1 i 3 lit. b Ustawy </w:t>
      </w:r>
      <w:r w:rsidR="00D64ADD">
        <w:rPr>
          <w:rFonts w:ascii="Arial" w:hAnsi="Arial" w:cs="Arial"/>
          <w:sz w:val="20"/>
          <w:szCs w:val="20"/>
        </w:rPr>
        <w:t xml:space="preserve">                  </w:t>
      </w:r>
      <w:r w:rsidRPr="00D64ADD">
        <w:rPr>
          <w:rFonts w:ascii="Arial" w:hAnsi="Arial" w:cs="Arial"/>
          <w:sz w:val="20"/>
          <w:szCs w:val="20"/>
        </w:rPr>
        <w:t>z dnia 19 lipca 2019 r. o zapewnianiu dostępności osobom ze szczególnymi potrzebami (Dz. U. z 2020 r. poz. 1062, z późn. zm.).</w:t>
      </w:r>
    </w:p>
    <w:p w14:paraId="45B0621A" w14:textId="77777777" w:rsidR="006147FC" w:rsidRPr="006147FC" w:rsidRDefault="006147FC" w:rsidP="006147FC">
      <w:pPr>
        <w:numPr>
          <w:ilvl w:val="0"/>
          <w:numId w:val="39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Wykonawca oświadcza, </w:t>
      </w:r>
      <w:r w:rsidRPr="006147FC">
        <w:rPr>
          <w:rFonts w:ascii="Arial" w:eastAsia="Calibri" w:hAnsi="Arial" w:cs="Arial"/>
          <w:sz w:val="20"/>
          <w:szCs w:val="20"/>
          <w:lang w:eastAsia="pl-PL"/>
        </w:rPr>
        <w:t>że jako administrator danych osobowych wypełni obowiązki informacyjne przewidziane w art. 13 lub art. 14 RODO wobec osób fizycznych, od których dane osobowe bezpośrednio lub pośrednio pozyska w celu realizacji postanowień niniejszej umowy.</w:t>
      </w:r>
    </w:p>
    <w:p w14:paraId="1AB05EE8" w14:textId="77777777" w:rsidR="006147FC" w:rsidRPr="006147FC" w:rsidRDefault="006147FC" w:rsidP="006147FC">
      <w:pPr>
        <w:suppressAutoHyphens/>
        <w:spacing w:after="0" w:line="240" w:lineRule="auto"/>
        <w:ind w:left="360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B35AD7D" w14:textId="77777777" w:rsidR="006147FC" w:rsidRPr="006147FC" w:rsidRDefault="006147FC" w:rsidP="006147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§</w:t>
      </w:r>
      <w:r w:rsidRPr="006147FC">
        <w:rPr>
          <w:rFonts w:ascii="Arial" w:eastAsia="Arial" w:hAnsi="Arial" w:cs="Arial"/>
          <w:b/>
          <w:bCs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2</w:t>
      </w:r>
    </w:p>
    <w:p w14:paraId="554D91FD" w14:textId="77777777" w:rsidR="006147FC" w:rsidRPr="006147FC" w:rsidRDefault="006147FC" w:rsidP="006147FC">
      <w:pPr>
        <w:numPr>
          <w:ilvl w:val="3"/>
          <w:numId w:val="20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Dopuszcza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się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zmiany postanowień umowy w okolicznościach określonych w art. 455 ust. 1 ustawy Pzp.</w:t>
      </w:r>
    </w:p>
    <w:p w14:paraId="1BE6813C" w14:textId="77777777" w:rsidR="006147FC" w:rsidRPr="006147FC" w:rsidRDefault="006147FC" w:rsidP="006147FC">
      <w:pPr>
        <w:numPr>
          <w:ilvl w:val="3"/>
          <w:numId w:val="20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Każdorazowa zmiana umowy może nastąpić wyłącznie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za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uprzednią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zgodą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Zamawiającego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wyrażoną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na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piśmie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pod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rygorem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nieważności.</w:t>
      </w:r>
    </w:p>
    <w:p w14:paraId="74F8AAF8" w14:textId="77777777" w:rsidR="006147FC" w:rsidRPr="006147FC" w:rsidRDefault="006147FC" w:rsidP="006147FC">
      <w:pPr>
        <w:numPr>
          <w:ilvl w:val="3"/>
          <w:numId w:val="20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Zmiany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przewidziane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umowie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mogą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być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inicjowane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lub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W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ykonawcę.                   </w:t>
      </w:r>
    </w:p>
    <w:p w14:paraId="02C3D393" w14:textId="77777777" w:rsidR="006147FC" w:rsidRPr="006147FC" w:rsidRDefault="006147FC" w:rsidP="006147FC">
      <w:pPr>
        <w:numPr>
          <w:ilvl w:val="3"/>
          <w:numId w:val="20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Zamawiający przewiduje możliwość zmian umowy,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których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mowa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art.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455 ust. 1 pkt. 1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ustawy Pzp, które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mogą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dotyczyć:</w:t>
      </w:r>
    </w:p>
    <w:p w14:paraId="2D985C09" w14:textId="77777777" w:rsidR="006147FC" w:rsidRPr="006147FC" w:rsidRDefault="006147FC" w:rsidP="006147FC">
      <w:pPr>
        <w:numPr>
          <w:ilvl w:val="0"/>
          <w:numId w:val="21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zmiany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parametrów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charakterystycznych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dla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objętego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proponowaną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zmianą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elementu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6825F5">
        <w:rPr>
          <w:rFonts w:ascii="Arial" w:eastAsia="Arial" w:hAnsi="Arial" w:cs="Arial"/>
          <w:color w:val="000000"/>
          <w:sz w:val="20"/>
          <w:szCs w:val="20"/>
          <w:lang w:eastAsia="zh-CN"/>
        </w:rPr>
        <w:t>usług/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robót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budowlanych,</w:t>
      </w:r>
    </w:p>
    <w:p w14:paraId="490F9080" w14:textId="77777777" w:rsidR="006147FC" w:rsidRPr="006147FC" w:rsidRDefault="006147FC" w:rsidP="006147FC">
      <w:pPr>
        <w:numPr>
          <w:ilvl w:val="0"/>
          <w:numId w:val="21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lastRenderedPageBreak/>
        <w:t>aktualizacji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rozwiązań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projektowych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uwagi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postęp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technologiczny lub okoliczności związane </w:t>
      </w: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                    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z terenem i nieruchomościami na których realizowany jest przedmiot umowy, ujawnione w trakcie realizacji umowy, </w:t>
      </w:r>
    </w:p>
    <w:p w14:paraId="75275710" w14:textId="77777777" w:rsidR="006147FC" w:rsidRPr="006147FC" w:rsidRDefault="006147FC" w:rsidP="006147FC">
      <w:pPr>
        <w:numPr>
          <w:ilvl w:val="0"/>
          <w:numId w:val="21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zmiany sposobu rozliczenia wynagrodzenia,</w:t>
      </w:r>
    </w:p>
    <w:p w14:paraId="0143F57B" w14:textId="77777777" w:rsidR="006147FC" w:rsidRPr="006147FC" w:rsidRDefault="006147FC" w:rsidP="006147FC">
      <w:pPr>
        <w:numPr>
          <w:ilvl w:val="0"/>
          <w:numId w:val="21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zmiany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terminu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wykonania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umowy,</w:t>
      </w:r>
    </w:p>
    <w:p w14:paraId="272D1C1E" w14:textId="77777777" w:rsidR="006147FC" w:rsidRPr="006147FC" w:rsidRDefault="006147FC" w:rsidP="006147FC">
      <w:pPr>
        <w:numPr>
          <w:ilvl w:val="0"/>
          <w:numId w:val="21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zmiany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stanowisku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kluczowego specjalisty,</w:t>
      </w:r>
    </w:p>
    <w:p w14:paraId="089C79BA" w14:textId="77777777" w:rsidR="006147FC" w:rsidRPr="006147FC" w:rsidRDefault="006147FC" w:rsidP="006147FC">
      <w:pPr>
        <w:numPr>
          <w:ilvl w:val="0"/>
          <w:numId w:val="21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wykonania </w:t>
      </w:r>
      <w:r w:rsidR="00347F35">
        <w:rPr>
          <w:rFonts w:ascii="Arial" w:eastAsia="Times New Roman" w:hAnsi="Arial" w:cs="Arial"/>
          <w:sz w:val="20"/>
          <w:szCs w:val="20"/>
          <w:lang w:eastAsia="zh-CN"/>
        </w:rPr>
        <w:t>usług</w:t>
      </w:r>
      <w:r w:rsidR="006825F5">
        <w:rPr>
          <w:rFonts w:ascii="Arial" w:eastAsia="Times New Roman" w:hAnsi="Arial" w:cs="Arial"/>
          <w:sz w:val="20"/>
          <w:szCs w:val="20"/>
          <w:lang w:eastAsia="zh-CN"/>
        </w:rPr>
        <w:t>/robót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 zamiennych, </w:t>
      </w:r>
    </w:p>
    <w:p w14:paraId="75F696D7" w14:textId="77777777" w:rsidR="006147FC" w:rsidRPr="006147FC" w:rsidRDefault="006147FC" w:rsidP="006147FC">
      <w:pPr>
        <w:numPr>
          <w:ilvl w:val="0"/>
          <w:numId w:val="21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wykonania </w:t>
      </w:r>
      <w:r w:rsidR="00347F35">
        <w:rPr>
          <w:rFonts w:ascii="Arial" w:eastAsia="Times New Roman" w:hAnsi="Arial" w:cs="Arial"/>
          <w:sz w:val="20"/>
          <w:szCs w:val="20"/>
          <w:lang w:eastAsia="zh-CN"/>
        </w:rPr>
        <w:t>usług</w:t>
      </w:r>
      <w:r w:rsidR="006825F5">
        <w:rPr>
          <w:rFonts w:ascii="Arial" w:eastAsia="Times New Roman" w:hAnsi="Arial" w:cs="Arial"/>
          <w:sz w:val="20"/>
          <w:szCs w:val="20"/>
          <w:lang w:eastAsia="zh-CN"/>
        </w:rPr>
        <w:t>/robót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 dodatkowych,</w:t>
      </w:r>
    </w:p>
    <w:p w14:paraId="1005BC7E" w14:textId="77777777" w:rsidR="006147FC" w:rsidRPr="006825F5" w:rsidRDefault="006147FC" w:rsidP="006147FC">
      <w:pPr>
        <w:numPr>
          <w:ilvl w:val="0"/>
          <w:numId w:val="21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rezygnacji z wykonania części umowy,</w:t>
      </w:r>
    </w:p>
    <w:p w14:paraId="471CEBBD" w14:textId="77777777" w:rsidR="006825F5" w:rsidRPr="006825F5" w:rsidRDefault="006825F5" w:rsidP="006825F5">
      <w:pPr>
        <w:numPr>
          <w:ilvl w:val="0"/>
          <w:numId w:val="21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825F5">
        <w:rPr>
          <w:rFonts w:ascii="Arial" w:eastAsia="Times New Roman" w:hAnsi="Arial" w:cs="Arial"/>
          <w:bCs/>
          <w:color w:val="000000"/>
          <w:sz w:val="20"/>
          <w:szCs w:val="20"/>
          <w:lang w:eastAsia="zh-CN"/>
        </w:rPr>
        <w:t xml:space="preserve">zmiany trybu realizacji zamówienia w zakresie: </w:t>
      </w:r>
    </w:p>
    <w:p w14:paraId="3B8C93D1" w14:textId="77777777" w:rsidR="006825F5" w:rsidRPr="006825F5" w:rsidRDefault="006825F5" w:rsidP="006825F5">
      <w:pPr>
        <w:numPr>
          <w:ilvl w:val="2"/>
          <w:numId w:val="21"/>
        </w:numPr>
        <w:suppressAutoHyphens/>
        <w:overflowPunct w:val="0"/>
        <w:autoSpaceDE w:val="0"/>
        <w:spacing w:after="0" w:line="240" w:lineRule="auto"/>
        <w:ind w:left="993"/>
        <w:contextualSpacing/>
        <w:jc w:val="both"/>
        <w:textAlignment w:val="baseline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zh-CN" w:bidi="hi-IN"/>
        </w:rPr>
      </w:pPr>
      <w:r w:rsidRPr="006825F5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zh-CN" w:bidi="hi-IN"/>
        </w:rPr>
        <w:t xml:space="preserve">rezygnacji z podwykonawstwa dla części zamówienia, którą Wykonawca wskazał w ofercie, że powierzy ją do wykonania podwykonawcy, </w:t>
      </w:r>
    </w:p>
    <w:p w14:paraId="1B0F90D2" w14:textId="77777777" w:rsidR="006825F5" w:rsidRPr="006825F5" w:rsidRDefault="006825F5" w:rsidP="006825F5">
      <w:pPr>
        <w:numPr>
          <w:ilvl w:val="2"/>
          <w:numId w:val="21"/>
        </w:numPr>
        <w:suppressAutoHyphens/>
        <w:overflowPunct w:val="0"/>
        <w:autoSpaceDE w:val="0"/>
        <w:spacing w:after="0" w:line="240" w:lineRule="auto"/>
        <w:ind w:left="993"/>
        <w:contextualSpacing/>
        <w:jc w:val="both"/>
        <w:textAlignment w:val="baseline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zh-CN" w:bidi="hi-IN"/>
        </w:rPr>
      </w:pPr>
      <w:r w:rsidRPr="006825F5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zh-CN" w:bidi="hi-IN"/>
        </w:rPr>
        <w:t>wystąpienia konieczności zmiany podwykonawcy dla części zamówienia, którą Wykonawca wskazał w ofercie, że powierzy ją do wykonania podwykonawcy,</w:t>
      </w:r>
    </w:p>
    <w:p w14:paraId="3F337E3D" w14:textId="77777777" w:rsidR="006825F5" w:rsidRPr="006825F5" w:rsidRDefault="006825F5" w:rsidP="006825F5">
      <w:pPr>
        <w:numPr>
          <w:ilvl w:val="2"/>
          <w:numId w:val="21"/>
        </w:numPr>
        <w:suppressAutoHyphens/>
        <w:overflowPunct w:val="0"/>
        <w:autoSpaceDE w:val="0"/>
        <w:spacing w:after="0" w:line="240" w:lineRule="auto"/>
        <w:ind w:left="993"/>
        <w:contextualSpacing/>
        <w:jc w:val="both"/>
        <w:textAlignment w:val="baseline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zh-CN" w:bidi="hi-IN"/>
        </w:rPr>
      </w:pPr>
      <w:r w:rsidRPr="006825F5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zh-CN" w:bidi="hi-IN"/>
        </w:rPr>
        <w:t xml:space="preserve">wystąpienia uzasadnionego przypadku konieczności realizacji przez podwykonawcę części zamówienia, której Wykonawca nie wskazał w ofercie, że powierzy ją do wykonania podwykonawcy, </w:t>
      </w:r>
    </w:p>
    <w:p w14:paraId="357EBB9C" w14:textId="77777777" w:rsidR="006825F5" w:rsidRPr="00D04A7D" w:rsidRDefault="006825F5" w:rsidP="00D04A7D">
      <w:pPr>
        <w:numPr>
          <w:ilvl w:val="2"/>
          <w:numId w:val="21"/>
        </w:numPr>
        <w:suppressAutoHyphens/>
        <w:overflowPunct w:val="0"/>
        <w:autoSpaceDE w:val="0"/>
        <w:spacing w:after="0" w:line="240" w:lineRule="auto"/>
        <w:ind w:left="993"/>
        <w:contextualSpacing/>
        <w:jc w:val="both"/>
        <w:textAlignment w:val="baseline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zh-CN" w:bidi="hi-IN"/>
        </w:rPr>
      </w:pPr>
      <w:r w:rsidRPr="006825F5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zh-CN" w:bidi="hi-IN"/>
        </w:rPr>
        <w:t>wystąpienia uzasadnionego przypadku konieczności zmiany podmiotów, na zasobach których opierał się Wykonawca wykazując na etapie postępowania o udzielenie zamówienia spełnianie warunków udziału w postępowaniu, za zgodą Zamawiającego i pod warunkiem, że odnośnie nowego podmiotu wykazane zostanie spełnianie warunków udziału w postępowaniu w zakresie nie mniejszym, niż wykazane zostało to na etapie postępowania o udzielenie zamówienia, a podmiot ten złoży pisemne potwierdzenie udostępnienia Wykonawcy niezbędnych zasobów na potrzeby realizacji zamówienia</w:t>
      </w:r>
      <w:r w:rsidR="00D04A7D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zh-CN" w:bidi="hi-IN"/>
        </w:rPr>
        <w:t>.</w:t>
      </w:r>
      <w:r w:rsidRPr="006825F5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zh-CN" w:bidi="hi-IN"/>
        </w:rPr>
        <w:t xml:space="preserve"> </w:t>
      </w:r>
    </w:p>
    <w:p w14:paraId="59F01428" w14:textId="77777777" w:rsidR="006147FC" w:rsidRPr="006147FC" w:rsidRDefault="006147FC" w:rsidP="005009F4">
      <w:pPr>
        <w:numPr>
          <w:ilvl w:val="0"/>
          <w:numId w:val="46"/>
        </w:numPr>
        <w:tabs>
          <w:tab w:val="clear" w:pos="1785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Warunkiem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dokonania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zmian,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o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których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mowa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w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ust.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4,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jest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złożenie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pisemnego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wniosku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przez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stronę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inicjującą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zmianę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zawierającego:</w:t>
      </w:r>
    </w:p>
    <w:p w14:paraId="6A421D1E" w14:textId="77777777" w:rsidR="006147FC" w:rsidRPr="006147FC" w:rsidRDefault="006147FC" w:rsidP="006147FC">
      <w:pPr>
        <w:numPr>
          <w:ilvl w:val="0"/>
          <w:numId w:val="22"/>
        </w:numPr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ind w:hanging="2325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opis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propozycji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zmiany,</w:t>
      </w:r>
    </w:p>
    <w:p w14:paraId="0563F8E5" w14:textId="77777777" w:rsidR="006147FC" w:rsidRPr="006147FC" w:rsidRDefault="006147FC" w:rsidP="006147FC">
      <w:pPr>
        <w:numPr>
          <w:ilvl w:val="0"/>
          <w:numId w:val="22"/>
        </w:numPr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ind w:hanging="2325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uzasadnienie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zmiany,</w:t>
      </w:r>
    </w:p>
    <w:p w14:paraId="6750195E" w14:textId="77777777" w:rsidR="006147FC" w:rsidRPr="006147FC" w:rsidRDefault="006147FC" w:rsidP="006147FC">
      <w:pPr>
        <w:numPr>
          <w:ilvl w:val="0"/>
          <w:numId w:val="22"/>
        </w:numPr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ind w:hanging="2325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opis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wpływu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zmiany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termin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wykonania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,</w:t>
      </w:r>
    </w:p>
    <w:p w14:paraId="06EA237D" w14:textId="77777777" w:rsidR="006147FC" w:rsidRDefault="006147FC" w:rsidP="006147FC">
      <w:pPr>
        <w:numPr>
          <w:ilvl w:val="0"/>
          <w:numId w:val="22"/>
        </w:numPr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ind w:hanging="2325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opis wpływu zmiany na wysokość wynagrodzenia,</w:t>
      </w:r>
    </w:p>
    <w:p w14:paraId="5F601AF2" w14:textId="77777777" w:rsidR="00D04A7D" w:rsidRPr="00C56645" w:rsidRDefault="00D04A7D" w:rsidP="00D04A7D">
      <w:pPr>
        <w:numPr>
          <w:ilvl w:val="0"/>
          <w:numId w:val="22"/>
        </w:numPr>
        <w:shd w:val="clear" w:color="auto" w:fill="FFFFFF"/>
        <w:tabs>
          <w:tab w:val="clear" w:pos="2685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C56645">
        <w:rPr>
          <w:rFonts w:ascii="Arial" w:hAnsi="Arial" w:cs="Arial"/>
          <w:sz w:val="20"/>
          <w:szCs w:val="20"/>
        </w:rPr>
        <w:t>jeśli występuje zmiana wynagrodzenia – obliczenie kosztów zmiany.</w:t>
      </w:r>
    </w:p>
    <w:p w14:paraId="04F69A06" w14:textId="77777777" w:rsidR="006147FC" w:rsidRPr="006147FC" w:rsidRDefault="006147FC" w:rsidP="006147FC">
      <w:pPr>
        <w:numPr>
          <w:ilvl w:val="1"/>
          <w:numId w:val="22"/>
        </w:num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Wniosek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którym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mowa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5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należy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złożyć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niezwłocznie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stwierdzeniu zajścia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zdarzenia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uzasadniającego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konieczność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zmiany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umowy.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</w:p>
    <w:p w14:paraId="037F7F12" w14:textId="77777777" w:rsidR="006147FC" w:rsidRPr="006147FC" w:rsidRDefault="006147FC" w:rsidP="006147FC">
      <w:pPr>
        <w:numPr>
          <w:ilvl w:val="1"/>
          <w:numId w:val="22"/>
        </w:num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Zmiany,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których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mowa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4,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mogą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zostać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dokonane,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jeżeli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ich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uzasadnieniem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są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niżej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wymienione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okoliczności: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</w:p>
    <w:p w14:paraId="4D3A936E" w14:textId="77777777" w:rsidR="006147FC" w:rsidRPr="006147FC" w:rsidRDefault="006147FC" w:rsidP="006147FC">
      <w:pPr>
        <w:numPr>
          <w:ilvl w:val="2"/>
          <w:numId w:val="22"/>
        </w:numPr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ind w:hanging="2325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obniżenie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kosztu realizacji przedmiotu umowy lub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kosztu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eksploatacji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(użytkowania)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obiektu,</w:t>
      </w:r>
    </w:p>
    <w:p w14:paraId="5B36BE26" w14:textId="77777777" w:rsidR="006147FC" w:rsidRPr="006147FC" w:rsidRDefault="006147FC" w:rsidP="006147FC">
      <w:pPr>
        <w:numPr>
          <w:ilvl w:val="2"/>
          <w:numId w:val="22"/>
        </w:numPr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ind w:hanging="2325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podniesienie wartości,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sprawności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lub użyteczności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ukończonych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347F35">
        <w:rPr>
          <w:rFonts w:ascii="Arial" w:eastAsia="Arial" w:hAnsi="Arial" w:cs="Arial"/>
          <w:color w:val="000000"/>
          <w:sz w:val="20"/>
          <w:szCs w:val="20"/>
          <w:lang w:eastAsia="zh-CN"/>
        </w:rPr>
        <w:t>usług/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robót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budowlanych,</w:t>
      </w:r>
    </w:p>
    <w:p w14:paraId="5E2993D1" w14:textId="77777777" w:rsidR="006147FC" w:rsidRPr="006147FC" w:rsidRDefault="006147FC" w:rsidP="006147FC">
      <w:pPr>
        <w:numPr>
          <w:ilvl w:val="2"/>
          <w:numId w:val="22"/>
        </w:numPr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ind w:hanging="2325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zmiana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obowiązujących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przepisów,</w:t>
      </w:r>
    </w:p>
    <w:p w14:paraId="7C1894DC" w14:textId="77777777" w:rsidR="006147FC" w:rsidRPr="006147FC" w:rsidRDefault="006147FC" w:rsidP="006147FC">
      <w:pPr>
        <w:numPr>
          <w:ilvl w:val="2"/>
          <w:numId w:val="22"/>
        </w:numPr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ind w:hanging="2325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podniesienie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wydajności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urządzeń,</w:t>
      </w:r>
    </w:p>
    <w:p w14:paraId="5613B741" w14:textId="77777777" w:rsidR="006147FC" w:rsidRPr="006147FC" w:rsidRDefault="006147FC" w:rsidP="006147FC">
      <w:pPr>
        <w:numPr>
          <w:ilvl w:val="2"/>
          <w:numId w:val="22"/>
        </w:numPr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ind w:hanging="2325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podniesienie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bezpieczeństwa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wykonywania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robót,</w:t>
      </w:r>
    </w:p>
    <w:p w14:paraId="4D6A11DA" w14:textId="77777777" w:rsidR="006147FC" w:rsidRPr="006147FC" w:rsidRDefault="006147FC" w:rsidP="006147FC">
      <w:pPr>
        <w:numPr>
          <w:ilvl w:val="2"/>
          <w:numId w:val="22"/>
        </w:numPr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ind w:hanging="2325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usprawnienia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w realizacji przedmiotu umowy lub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trakcie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użytkowania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obiektu,</w:t>
      </w:r>
    </w:p>
    <w:p w14:paraId="793BBED8" w14:textId="77777777" w:rsidR="006147FC" w:rsidRPr="006147FC" w:rsidRDefault="006147FC" w:rsidP="006147FC">
      <w:pPr>
        <w:numPr>
          <w:ilvl w:val="2"/>
          <w:numId w:val="22"/>
        </w:numPr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opóźnienia,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utrudnienia,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zawieszenia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wykonywania umowy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lub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przeszkody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spowodowane przez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 lub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inn</w:t>
      </w:r>
      <w:r w:rsidR="00D04A7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y podmiot mający wpływ na realizację przedmiotu zamówienia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,</w:t>
      </w:r>
    </w:p>
    <w:p w14:paraId="04155ED5" w14:textId="77777777" w:rsidR="006147FC" w:rsidRPr="006147FC" w:rsidRDefault="006147FC" w:rsidP="006147FC">
      <w:pPr>
        <w:numPr>
          <w:ilvl w:val="2"/>
          <w:numId w:val="22"/>
        </w:numPr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wystąpienie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niebezpieczeństwa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kolizji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planowanymi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lub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równolegle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prowadzonymi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inne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podmioty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inwestycjami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zakresie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niezbędnym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uniknięcia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lub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usunięcia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tych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kolizji,</w:t>
      </w:r>
    </w:p>
    <w:p w14:paraId="42E3B652" w14:textId="77777777" w:rsidR="006147FC" w:rsidRPr="006147FC" w:rsidRDefault="006147FC" w:rsidP="006147FC">
      <w:pPr>
        <w:numPr>
          <w:ilvl w:val="2"/>
          <w:numId w:val="22"/>
        </w:numPr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wystąpienia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odbiegających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sposób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istotny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przyjętych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dokumencie określonym w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§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1 ust. 2 umowy warunków terenu,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szczególności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napotkania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niezinwentaryzowanych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lub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błędnie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zinwentaryzowanych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sieci,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instalacji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lub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innych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obiektów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budowlanych,</w:t>
      </w:r>
    </w:p>
    <w:p w14:paraId="34D63052" w14:textId="076918FD" w:rsidR="006147FC" w:rsidRPr="006147FC" w:rsidRDefault="006147FC" w:rsidP="006147FC">
      <w:pPr>
        <w:numPr>
          <w:ilvl w:val="2"/>
          <w:numId w:val="22"/>
        </w:numPr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zmiany pierwotnych założeń dotyczących przedmiotu umowy, zawartych w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dokumencie określonym </w:t>
      </w:r>
      <w:r w:rsidR="00D64AD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       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w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§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1 ust. 2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, powstałe w związku z pracami projektowymi, z wyłączaniem zmiany wysokości wynagrodzenia Wykonawcy, o ile nie wystąpią </w:t>
      </w:r>
      <w:r w:rsidR="00D918C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prace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dodatkowe, zamienne lub rezygnacja z realizacji części umowy. </w:t>
      </w:r>
    </w:p>
    <w:p w14:paraId="18088D0A" w14:textId="77777777" w:rsidR="006147FC" w:rsidRPr="006147FC" w:rsidRDefault="006147FC" w:rsidP="006147FC">
      <w:pPr>
        <w:numPr>
          <w:ilvl w:val="2"/>
          <w:numId w:val="22"/>
        </w:numPr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działania organów administracji lub gestorów sieci skutkujących niezależnym od Wykonawcy wydłużeniem terminów realizacji określonych czynności objętych zakresem umowy, wydawania decyzji, zezwoleń, uzgodnień lub odmową wydania przez w/w podmioty wymaganych decyzji, zezwoleń, uzgodnień itp.,</w:t>
      </w:r>
    </w:p>
    <w:p w14:paraId="1B17648B" w14:textId="77777777" w:rsidR="006147FC" w:rsidRPr="006147FC" w:rsidRDefault="006147FC" w:rsidP="006147FC">
      <w:pPr>
        <w:numPr>
          <w:ilvl w:val="2"/>
          <w:numId w:val="22"/>
        </w:numPr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zmiany przepisów prawa,</w:t>
      </w:r>
    </w:p>
    <w:p w14:paraId="6B78ECE7" w14:textId="0FC097D0" w:rsidR="006147FC" w:rsidRPr="006147FC" w:rsidRDefault="006147FC" w:rsidP="006147FC">
      <w:pPr>
        <w:numPr>
          <w:ilvl w:val="2"/>
          <w:numId w:val="22"/>
        </w:numPr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siła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wyższa przez którą rozumie się z</w:t>
      </w:r>
      <w:r w:rsidRPr="006147FC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FF"/>
          <w:lang w:eastAsia="zh-CN"/>
        </w:rPr>
        <w:t xml:space="preserve">darzenie bądź połączenie nadzwyczajnych zdarzeń niezależnych od stron umowy, które zasadniczo utrudniają lub uniemożliwiają wykonywanie zobowiązań wynikających z umowy, których nie można było  przewidzieć oraz którym nie można było zapobiec, </w:t>
      </w:r>
      <w:r w:rsidR="00D64ADD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FF"/>
          <w:lang w:eastAsia="zh-CN"/>
        </w:rPr>
        <w:t xml:space="preserve">                   </w:t>
      </w:r>
      <w:r w:rsidRPr="006147FC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FF"/>
          <w:lang w:eastAsia="zh-CN"/>
        </w:rPr>
        <w:t>a także ich przezwyciężyć poprzez działalnie z należytą starannością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i które nie mogły być znane </w:t>
      </w:r>
      <w:r w:rsidR="00D64AD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             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 terminie złożenia oferty na podstawie której zawarto umowę. W szczególności</w:t>
      </w:r>
      <w:r w:rsidRPr="006147FC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FF"/>
          <w:lang w:eastAsia="zh-CN"/>
        </w:rPr>
        <w:t xml:space="preserve"> przez siłę wyższą rozumie się zdarzenia lub </w:t>
      </w:r>
      <w:r w:rsidRPr="006147FC">
        <w:rPr>
          <w:rFonts w:ascii="Arial" w:eastAsia="Times New Roman" w:hAnsi="Arial" w:cs="Arial"/>
          <w:iCs/>
          <w:sz w:val="20"/>
          <w:szCs w:val="20"/>
          <w:shd w:val="clear" w:color="auto" w:fill="FFFFFF"/>
          <w:lang w:eastAsia="zh-CN"/>
        </w:rPr>
        <w:t>połączenie zdarzeń takich jak: pożar, powódź, atak terrorystyczny, klęski żywiołowe, pandemi</w:t>
      </w:r>
      <w:r w:rsidRPr="006147FC">
        <w:rPr>
          <w:rFonts w:ascii="Arial" w:eastAsia="Times New Roman" w:hAnsi="Arial" w:cs="Arial"/>
          <w:sz w:val="20"/>
          <w:szCs w:val="20"/>
          <w:shd w:val="clear" w:color="auto" w:fill="FFFFFF"/>
          <w:lang w:eastAsia="zh-CN"/>
        </w:rPr>
        <w:t>e i epidemie, akt władzy publicznej któremu należy się bezwzględnie podporządkować, wydarzenia powodujące nadzwyczajne zaburzenia życia zbiorowego.</w:t>
      </w:r>
    </w:p>
    <w:p w14:paraId="192553E7" w14:textId="77777777" w:rsidR="006147FC" w:rsidRPr="006147FC" w:rsidRDefault="006147FC" w:rsidP="006147FC">
      <w:pPr>
        <w:numPr>
          <w:ilvl w:val="2"/>
          <w:numId w:val="22"/>
        </w:numPr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lastRenderedPageBreak/>
        <w:t>okoliczności związane z wystąpieniem COVID-19 wpływające na należyte wykonanie umowy, o ile taki wpływ wystąpił lub może wystąpić,</w:t>
      </w:r>
    </w:p>
    <w:p w14:paraId="481093AB" w14:textId="77777777" w:rsidR="006147FC" w:rsidRPr="006147FC" w:rsidRDefault="006147FC" w:rsidP="006147FC">
      <w:pPr>
        <w:numPr>
          <w:ilvl w:val="2"/>
          <w:numId w:val="22"/>
        </w:numPr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bCs/>
          <w:sz w:val="20"/>
          <w:szCs w:val="20"/>
          <w:lang w:eastAsia="zh-CN"/>
        </w:rPr>
        <w:t>zaistnienie niemożliwych do wcześniejszego przewidzenia i niezależnych od stron umowy okoliczności powodujących niecelowość, zbędność, czy bezzasadność, bądź zmianę realizacji poszczególnych elementów przedmiotu umowy z punktu widzenia realizowanego zamówienia, jego społeczno-gospodarczego przeznaczenia, czy interesu społecznego lub interesu</w:t>
      </w:r>
      <w:r w:rsidRPr="006147FC">
        <w:rPr>
          <w:rFonts w:ascii="Arial" w:eastAsia="Times New Roman" w:hAnsi="Arial" w:cs="Arial"/>
          <w:bCs/>
          <w:color w:val="000000"/>
          <w:sz w:val="20"/>
          <w:szCs w:val="20"/>
          <w:lang w:eastAsia="zh-CN"/>
        </w:rPr>
        <w:t xml:space="preserve"> Zamawiającego jako dysponenta środków publicznych.</w:t>
      </w:r>
    </w:p>
    <w:p w14:paraId="3EFDDD4A" w14:textId="77777777" w:rsidR="006147FC" w:rsidRPr="006147FC" w:rsidRDefault="006147FC" w:rsidP="006147FC">
      <w:pPr>
        <w:numPr>
          <w:ilvl w:val="3"/>
          <w:numId w:val="22"/>
        </w:numPr>
        <w:shd w:val="clear" w:color="auto" w:fill="FFFFFF"/>
        <w:suppressAutoHyphens/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Wykonawca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nie będzie uprawniony do przedłużenia terminu wykonania umowy, jeżeli zmiana jest wymuszona uchybieniem czy naruszeniem umowy przez Wykonawcę.</w:t>
      </w:r>
    </w:p>
    <w:p w14:paraId="2C1F3561" w14:textId="77777777" w:rsidR="006147FC" w:rsidRPr="006147FC" w:rsidRDefault="006147FC" w:rsidP="006147FC">
      <w:pPr>
        <w:numPr>
          <w:ilvl w:val="3"/>
          <w:numId w:val="22"/>
        </w:numPr>
        <w:shd w:val="clear" w:color="auto" w:fill="FFFFFF"/>
        <w:suppressAutoHyphens/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bCs/>
          <w:sz w:val="20"/>
          <w:szCs w:val="20"/>
          <w:lang w:eastAsia="zh-CN"/>
        </w:rPr>
        <w:t>Zamawiający zastrzega sobie prawo do ograniczenia zakresu przedmiotu zamówienia, z tym że ograniczenie to nie może przekroczyć 50% wynagrodzenia Wykonawcy.</w:t>
      </w:r>
    </w:p>
    <w:p w14:paraId="444F8761" w14:textId="77777777" w:rsidR="006147FC" w:rsidRPr="006147FC" w:rsidRDefault="006147FC" w:rsidP="006147FC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3A097678" w14:textId="77777777" w:rsidR="006147FC" w:rsidRPr="006147FC" w:rsidRDefault="006147FC" w:rsidP="006147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b/>
          <w:sz w:val="20"/>
          <w:szCs w:val="20"/>
          <w:lang w:eastAsia="zh-CN"/>
        </w:rPr>
        <w:t>§</w:t>
      </w:r>
      <w:r w:rsidRPr="006147FC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b/>
          <w:sz w:val="20"/>
          <w:szCs w:val="20"/>
          <w:lang w:eastAsia="zh-CN"/>
        </w:rPr>
        <w:t>3</w:t>
      </w:r>
    </w:p>
    <w:p w14:paraId="1812B875" w14:textId="77777777" w:rsidR="006147FC" w:rsidRPr="006147FC" w:rsidRDefault="006147FC" w:rsidP="006147FC">
      <w:pPr>
        <w:numPr>
          <w:ilvl w:val="0"/>
          <w:numId w:val="23"/>
        </w:numPr>
        <w:tabs>
          <w:tab w:val="clear" w:pos="1785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147FC">
        <w:rPr>
          <w:rFonts w:ascii="Arial" w:eastAsia="Arial" w:hAnsi="Arial" w:cs="Arial"/>
          <w:sz w:val="20"/>
          <w:szCs w:val="20"/>
          <w:lang w:eastAsia="zh-CN"/>
        </w:rPr>
        <w:t>Termin rozpoczęcia przedmiotu umowy ustala się na</w:t>
      </w:r>
      <w:r w:rsidRPr="006147FC">
        <w:rPr>
          <w:rFonts w:ascii="Arial" w:eastAsia="Arial" w:hAnsi="Arial" w:cs="Arial"/>
          <w:b/>
          <w:bCs/>
          <w:sz w:val="20"/>
          <w:szCs w:val="20"/>
          <w:lang w:eastAsia="zh-CN"/>
        </w:rPr>
        <w:t xml:space="preserve">:  </w:t>
      </w:r>
      <w:r w:rsidRPr="006147F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……………….. r. (dzień zawarcia umowy)</w:t>
      </w:r>
    </w:p>
    <w:p w14:paraId="213B1255" w14:textId="77777777" w:rsidR="006147FC" w:rsidRPr="006147FC" w:rsidRDefault="006147FC" w:rsidP="006147FC">
      <w:pPr>
        <w:numPr>
          <w:ilvl w:val="0"/>
          <w:numId w:val="23"/>
        </w:numPr>
        <w:tabs>
          <w:tab w:val="left" w:pos="284"/>
          <w:tab w:val="num" w:pos="1425"/>
        </w:tabs>
        <w:suppressAutoHyphens/>
        <w:spacing w:after="0" w:line="240" w:lineRule="auto"/>
        <w:ind w:left="284" w:hanging="284"/>
        <w:jc w:val="both"/>
        <w:rPr>
          <w:rFonts w:ascii="Arial" w:eastAsia="Arial" w:hAnsi="Arial" w:cs="Arial"/>
          <w:bCs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Termin wykonania całości przedmiotu umowy ustala się na </w:t>
      </w:r>
      <w:r w:rsidR="00D918CE">
        <w:rPr>
          <w:rFonts w:ascii="Arial" w:eastAsia="Times New Roman" w:hAnsi="Arial" w:cs="Arial"/>
          <w:b/>
          <w:sz w:val="20"/>
          <w:szCs w:val="20"/>
          <w:lang w:eastAsia="zh-CN"/>
        </w:rPr>
        <w:t>9 miesięcy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 od dnia zawarcia umowy</w:t>
      </w:r>
      <w:r w:rsidR="00A641F1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 W ww. terminie Wykonawca</w:t>
      </w:r>
      <w:r w:rsidR="002478E3">
        <w:rPr>
          <w:rFonts w:ascii="Arial" w:eastAsia="Times New Roman" w:hAnsi="Arial" w:cs="Arial"/>
          <w:sz w:val="20"/>
          <w:szCs w:val="20"/>
          <w:lang w:eastAsia="zh-CN"/>
        </w:rPr>
        <w:t xml:space="preserve"> uzyska decyzję o pozwoleniu na budowę na podstawie dokumentacji będącej przedmiotem niniejszej umowy.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723B18B3" w14:textId="77777777" w:rsidR="006147FC" w:rsidRPr="006147FC" w:rsidRDefault="006147FC" w:rsidP="006147FC">
      <w:pPr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Niezależnie od okoliczności opisanych w § 2 ust. 7 n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a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pisemn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y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wniose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k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Wykonawcy, sporządzony zgodnie </w:t>
      </w:r>
      <w:r w:rsidR="00A641F1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 treścią § 2 ust. 5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moż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e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ule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c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zmianie termin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zakończeni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a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przedmiot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u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umow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y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określon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y w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ust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>. 2, również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A641F1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w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przypadku:</w:t>
      </w:r>
    </w:p>
    <w:p w14:paraId="602F725A" w14:textId="77777777" w:rsidR="006147FC" w:rsidRPr="006147FC" w:rsidRDefault="006147FC" w:rsidP="006147FC">
      <w:pPr>
        <w:numPr>
          <w:ilvl w:val="1"/>
          <w:numId w:val="23"/>
        </w:numPr>
        <w:suppressAutoHyphens/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zawieszenia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w całości lub w części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wykonywania umowy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przez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Zamawiającego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powodów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wystąpienia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przyczyn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technicznych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,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organizacyjnych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, formalnych lub innych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okresowo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uniemożliwiających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kontynuowanie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wykonania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przedmiotu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umowy;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termin ulega wydłużeniu:</w:t>
      </w:r>
    </w:p>
    <w:p w14:paraId="1742D31F" w14:textId="77777777" w:rsidR="006147FC" w:rsidRPr="006147FC" w:rsidRDefault="006147FC" w:rsidP="006147FC">
      <w:pPr>
        <w:numPr>
          <w:ilvl w:val="1"/>
          <w:numId w:val="25"/>
        </w:numPr>
        <w:tabs>
          <w:tab w:val="num" w:pos="1080"/>
        </w:tabs>
        <w:suppressAutoHyphens/>
        <w:spacing w:after="0" w:line="240" w:lineRule="auto"/>
        <w:ind w:left="1080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147FC">
        <w:rPr>
          <w:rFonts w:ascii="Arial" w:eastAsia="Arial" w:hAnsi="Arial" w:cs="Arial"/>
          <w:sz w:val="20"/>
          <w:szCs w:val="20"/>
          <w:lang w:eastAsia="zh-CN"/>
        </w:rPr>
        <w:t>w razie wznowienia wykonywania umowy przed upływem terminu określonego w ust. 2 – maksymalnie o liczbę dni w których wykonanie przedmiotu umowy stało się niemożliwe i trwało zawieszenie umowy,</w:t>
      </w:r>
    </w:p>
    <w:p w14:paraId="79A9F95E" w14:textId="2F3FD89A" w:rsidR="006147FC" w:rsidRPr="006147FC" w:rsidRDefault="006147FC" w:rsidP="006147FC">
      <w:pPr>
        <w:numPr>
          <w:ilvl w:val="1"/>
          <w:numId w:val="25"/>
        </w:numPr>
        <w:tabs>
          <w:tab w:val="num" w:pos="1080"/>
        </w:tabs>
        <w:suppressAutoHyphens/>
        <w:spacing w:after="0" w:line="240" w:lineRule="auto"/>
        <w:ind w:left="1080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w razie wznowienia wykonywania umowy po upływie terminu określonego w ust. 2 – o liczbę dni jakie pozostały od daty zawieszenia do terminu zakończenia realizacji umowy o którym mowa </w:t>
      </w:r>
      <w:r w:rsidR="00D64ADD">
        <w:rPr>
          <w:rFonts w:ascii="Arial" w:eastAsia="Arial" w:hAnsi="Arial" w:cs="Arial"/>
          <w:sz w:val="20"/>
          <w:szCs w:val="20"/>
          <w:lang w:eastAsia="zh-CN"/>
        </w:rPr>
        <w:t xml:space="preserve">               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w ust. 2, liczoną od dnia wznowienia realizacji umowy. </w:t>
      </w:r>
    </w:p>
    <w:p w14:paraId="08D07254" w14:textId="77777777" w:rsidR="006147FC" w:rsidRPr="006147FC" w:rsidRDefault="006147FC" w:rsidP="006147FC">
      <w:pPr>
        <w:numPr>
          <w:ilvl w:val="1"/>
          <w:numId w:val="23"/>
        </w:numPr>
        <w:suppressAutoHyphens/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działania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siły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wyższej;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termin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może ulec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wydłużeniu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maksymalnie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o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liczbę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dni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działania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siły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wyższej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lub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usunięcia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skutków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jej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działania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uniemożliwiających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wykonywanie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przedmiotu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umowy.</w:t>
      </w:r>
    </w:p>
    <w:p w14:paraId="3FBEB8A3" w14:textId="77777777" w:rsidR="006147FC" w:rsidRPr="006147FC" w:rsidRDefault="006147FC" w:rsidP="006147FC">
      <w:pPr>
        <w:numPr>
          <w:ilvl w:val="0"/>
          <w:numId w:val="24"/>
        </w:numPr>
        <w:tabs>
          <w:tab w:val="left" w:pos="6660"/>
        </w:tabs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Arial" w:hAnsi="Arial" w:cs="Arial"/>
          <w:sz w:val="20"/>
          <w:szCs w:val="20"/>
          <w:lang w:eastAsia="zh-CN"/>
        </w:rPr>
        <w:t>Zawieszenie wykonywania umowy może nastąpić wyłącznie przez Zamawiającego w razie stwierdzenia obiektywnej, niezależnej od Wykonawcy przeszkody, uniemożliwiającej realizację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przedmiotu umowy. Zawieszenia wykonywania umowy  Zamawiający dokonuje na piśmie pod rygorem nieważności, wskazując przyczynę zawieszenia.</w:t>
      </w:r>
    </w:p>
    <w:p w14:paraId="12BE20EE" w14:textId="5EF6ACDB" w:rsidR="006147FC" w:rsidRPr="006147FC" w:rsidRDefault="006147FC" w:rsidP="006147FC">
      <w:pPr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Wydłużeniu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może ulegać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termin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zakończenia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realizacji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umowy 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również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przypadku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realizacji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dodatkowych usług zgodnie z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art.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455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pkt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3 i 4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>i ust. 2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ustawy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Pzp,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wówczas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termin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przedłuża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się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D64AD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       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ilość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dni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stwierdzonych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protokole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konieczności.</w:t>
      </w:r>
    </w:p>
    <w:p w14:paraId="23020A87" w14:textId="77777777" w:rsidR="006147FC" w:rsidRPr="006147FC" w:rsidRDefault="006147FC" w:rsidP="006147FC">
      <w:pPr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 razie zmiany terminu zgodnie z postanowieniem umowy, zapisy § 7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stosuje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się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terminów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zmienionych. </w:t>
      </w:r>
    </w:p>
    <w:p w14:paraId="205A9C23" w14:textId="77777777" w:rsidR="006147FC" w:rsidRPr="006147FC" w:rsidRDefault="006147FC" w:rsidP="006147FC">
      <w:pPr>
        <w:numPr>
          <w:ilvl w:val="0"/>
          <w:numId w:val="24"/>
        </w:numPr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 razie zaistnienia okoliczności skutkujących niezależną od Wykonawcy niemożnością wykonywania przedmiotu umowy w całości lub w części ponad okres 30 dni, strony przewidują możliwość wprowadzenia zmiany umowy, polegającej na dopuszczeniu do odbioru i rozliczenia wynagrodzenia faktycznie wykonanej części przedmiotu umowy, z jednoczesnym ustaleniem terminu realizacji części przedmiotu umowy objętej przeszkodą. </w:t>
      </w:r>
    </w:p>
    <w:p w14:paraId="4F249BF1" w14:textId="77777777" w:rsidR="006147FC" w:rsidRPr="006147FC" w:rsidRDefault="006147FC" w:rsidP="006147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§</w:t>
      </w:r>
      <w:r w:rsidRPr="006147FC">
        <w:rPr>
          <w:rFonts w:ascii="Arial" w:eastAsia="Arial" w:hAnsi="Arial" w:cs="Arial"/>
          <w:b/>
          <w:color w:val="000000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4</w:t>
      </w:r>
    </w:p>
    <w:p w14:paraId="4A7F535A" w14:textId="4609360F" w:rsidR="006147FC" w:rsidRPr="006147FC" w:rsidRDefault="006147FC" w:rsidP="006147FC">
      <w:pPr>
        <w:numPr>
          <w:ilvl w:val="1"/>
          <w:numId w:val="7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Dokumentacja projektowa objęta przedmiotem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umowy stanowić będzie podstawę do określenia wartości             i zakresu zamówienia publicznego na roboty budowlane nią objęte, oraz stanowić będzie opis przedmiotu zamówienia w rozumieniu przepisów Ustawy prawo zamówień publicznych. Informacje zawarte</w:t>
      </w:r>
      <w:r w:rsidR="00A641F1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w dokumentacji projektowej w zakresie technologii wykonania robót, doboru materiałów i urządzeń należy określić w sposób zgodny z przepisami ustawy Prawo zamówień publicznych w szczególności zgodnie </w:t>
      </w:r>
      <w:r w:rsidR="00D64ADD">
        <w:rPr>
          <w:rFonts w:ascii="Arial" w:eastAsia="Times New Roman" w:hAnsi="Arial" w:cs="Arial"/>
          <w:sz w:val="20"/>
          <w:szCs w:val="20"/>
          <w:lang w:eastAsia="zh-CN"/>
        </w:rPr>
        <w:t xml:space="preserve">             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z art. 99 Ustawy </w:t>
      </w:r>
      <w:r w:rsidR="003154A6">
        <w:rPr>
          <w:rFonts w:ascii="Arial" w:eastAsia="Times New Roman" w:hAnsi="Arial" w:cs="Arial"/>
          <w:sz w:val="20"/>
          <w:szCs w:val="20"/>
          <w:lang w:eastAsia="zh-CN"/>
        </w:rPr>
        <w:t>P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zp.</w:t>
      </w:r>
    </w:p>
    <w:p w14:paraId="11AD85A1" w14:textId="77777777" w:rsidR="006147FC" w:rsidRPr="006147FC" w:rsidRDefault="006147FC" w:rsidP="006147FC">
      <w:pPr>
        <w:numPr>
          <w:ilvl w:val="1"/>
          <w:numId w:val="7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Każdy projekt wchodzący w zakres niniejszej umowy winien być zaopatrzony w wykaz opracowań oraz pisemne oświadczenie Wykonawcy, że jest wykonany zgodnie z umową, obowiązującymi przepisami, normami oraz zasadami wiedzy technicznej i posiadać klauzulę że zostaje wydany w stanie kompletnym </w:t>
      </w:r>
      <w:r w:rsidR="00A641F1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z punktu widzenia celu któremu ma służyć. </w:t>
      </w:r>
      <w:r w:rsidRPr="006147FC">
        <w:rPr>
          <w:rFonts w:ascii="Arial" w:eastAsia="Times New Roman" w:hAnsi="Arial" w:cs="Arial"/>
          <w:sz w:val="20"/>
          <w:szCs w:val="20"/>
          <w:lang w:eastAsia="pl-PL"/>
        </w:rPr>
        <w:t>Wszystkie dokumenty mają być opracowane w języku polskim.</w:t>
      </w:r>
    </w:p>
    <w:p w14:paraId="48EC3479" w14:textId="77777777" w:rsidR="006147FC" w:rsidRPr="006147FC" w:rsidRDefault="006147FC" w:rsidP="006147FC">
      <w:pPr>
        <w:numPr>
          <w:ilvl w:val="1"/>
          <w:numId w:val="7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Wykonawca zobowiązany jest do uzyskania wszystkich niezbędnych opinii i uzgodnień wynikających                   z odpowiednich przepisów. Wykaz opracowań oraz pisemne oświadczenie stanowią integralną część przedmiotu odbioru.</w:t>
      </w:r>
    </w:p>
    <w:p w14:paraId="28A5EEA2" w14:textId="1B685FE1" w:rsidR="006147FC" w:rsidRPr="006147FC" w:rsidRDefault="006147FC" w:rsidP="006147FC">
      <w:pPr>
        <w:numPr>
          <w:ilvl w:val="1"/>
          <w:numId w:val="7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Wykonawca winien na bieżąco dokonywać z Zamawiającym uzgodnień rozwiązań projektowych </w:t>
      </w:r>
      <w:r w:rsidR="00D64ADD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i uzgodnień materiałów budowlanych przyjętych do projektowania.</w:t>
      </w:r>
    </w:p>
    <w:p w14:paraId="00C08D2E" w14:textId="77777777" w:rsidR="006147FC" w:rsidRPr="006147FC" w:rsidRDefault="006147FC" w:rsidP="006147FC">
      <w:pPr>
        <w:numPr>
          <w:ilvl w:val="1"/>
          <w:numId w:val="7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Wykonawca obowiązany jest także do informowania Zamawiającego na bieżąco (cykl raportowania </w:t>
      </w:r>
      <w:r w:rsidR="00A641F1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w terminach uzgodnionych pomiędzy Wykonawcą i Zamawiającym po podpisaniu umowy) o stanie zaawansowania prac projektowych i umożliwienia Zamawiającemu kontrolowania jakości i postępu prac. </w:t>
      </w:r>
      <w:r w:rsidR="00A641F1">
        <w:rPr>
          <w:rFonts w:ascii="Arial" w:eastAsia="Times New Roman" w:hAnsi="Arial" w:cs="Arial"/>
          <w:sz w:val="20"/>
          <w:szCs w:val="20"/>
          <w:lang w:eastAsia="zh-CN"/>
        </w:rPr>
        <w:t xml:space="preserve">            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lastRenderedPageBreak/>
        <w:t xml:space="preserve">W przypadku wskazania przez Wykonawcę trudności i przeszkód w realizacji prac projektowych Wykonawca winien także wskazać w raporcie proponowany przez siebie sposób rozwiązania problemu. </w:t>
      </w:r>
    </w:p>
    <w:p w14:paraId="75F4C665" w14:textId="77777777" w:rsidR="006147FC" w:rsidRPr="006147FC" w:rsidRDefault="006147FC" w:rsidP="006147FC">
      <w:pPr>
        <w:numPr>
          <w:ilvl w:val="1"/>
          <w:numId w:val="7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Pokwitowanie protokołem przekazania przez Zamawiającego przyjęcia kompletu dokumentacji opisanej szczegółowo w §1 ust. 1</w:t>
      </w:r>
      <w:r w:rsidR="00A26BF5">
        <w:rPr>
          <w:rFonts w:ascii="Arial" w:eastAsia="Times New Roman" w:hAnsi="Arial" w:cs="Arial"/>
          <w:sz w:val="20"/>
          <w:szCs w:val="20"/>
          <w:lang w:eastAsia="zh-CN"/>
        </w:rPr>
        <w:t xml:space="preserve"> i 2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  umowy ma tylko taki skutek, że potwierdza datę jego złożenia Zamawiającemu, a w szczególności nie stanowi potwierdzenia jakościowego i ilościowego odbioru oraz nie stanowi podstawy wypłaty wynagrodzenia. </w:t>
      </w:r>
    </w:p>
    <w:p w14:paraId="4A6C02BC" w14:textId="77777777" w:rsidR="006147FC" w:rsidRPr="006147FC" w:rsidRDefault="006147FC" w:rsidP="006147FC">
      <w:pPr>
        <w:numPr>
          <w:ilvl w:val="1"/>
          <w:numId w:val="7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Po przekazaniu Zamawiającemu przez Wykonawcę dokumentacji stanowiącej przedmiot umowy na podstawie protokołu przekazania, zgodnie z ust. 6 powyżej, Zamawiający dokona jej oceny pod względem kompletności i zgodności z umową. Dokonanie oceny, o której mowa w zdaniu poprzedzającym nie wyłącza odpowiedzialności Wykonawcy za merytoryczną prawidłowość wykonanej dokumentacji, w tym jej zgodność z wymaganiami, wynikającymi z powszechnie obowiązujących przepisów prawa oraz zasad sztuki budowlanej oraz wytycznymi i założeniami przekazanymi przez Zamawiającego.</w:t>
      </w:r>
    </w:p>
    <w:p w14:paraId="2CB1B6D9" w14:textId="77777777" w:rsidR="006147FC" w:rsidRPr="006147FC" w:rsidRDefault="006147FC" w:rsidP="006147FC">
      <w:pPr>
        <w:numPr>
          <w:ilvl w:val="1"/>
          <w:numId w:val="7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W przypadku zgłoszenia zastrzeżeń przez Zamawiającego do któregokolwiek z wykonanych w ramach przedmiotu umowy opracowań, Wykonawca zobowiązuje się niezwłocznie dokonać odpowiednich uzupełnień i poprawek, w terminie wyznaczonym przez Zamawiającego. </w:t>
      </w:r>
    </w:p>
    <w:p w14:paraId="38C0606D" w14:textId="77777777" w:rsidR="006147FC" w:rsidRPr="006147FC" w:rsidRDefault="006147FC" w:rsidP="006147FC">
      <w:pPr>
        <w:numPr>
          <w:ilvl w:val="1"/>
          <w:numId w:val="7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Zamawiający może zgłaszać zastrzeżenia, aż do momentu, kiedy uzna, iż przekazana dokumentacja jest kompletna, zgodna z umową i nie wymaga dalszych poprawek/uzupełnień.</w:t>
      </w:r>
    </w:p>
    <w:p w14:paraId="473FF4E9" w14:textId="07C150B2" w:rsidR="006147FC" w:rsidRPr="006147FC" w:rsidRDefault="006147FC" w:rsidP="006147FC">
      <w:pPr>
        <w:numPr>
          <w:ilvl w:val="1"/>
          <w:numId w:val="7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Po przekazaniu Zamawiającemu przez Wykonawcę dokumentacji wraz z</w:t>
      </w:r>
      <w:r w:rsidR="00AD049C">
        <w:rPr>
          <w:rFonts w:ascii="Arial" w:eastAsia="Times New Roman" w:hAnsi="Arial" w:cs="Arial"/>
          <w:sz w:val="20"/>
          <w:szCs w:val="20"/>
          <w:lang w:eastAsia="zh-CN"/>
        </w:rPr>
        <w:t xml:space="preserve"> decyzją o pozwoleniu na budowę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, Zamawiający dokona oceny przedłożonych dokumentów pod względem kompletności </w:t>
      </w:r>
      <w:r w:rsidR="00A641F1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i zgodności </w:t>
      </w:r>
      <w:r w:rsidR="00D64ADD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 umową i dokona odbioru przekazanej dokumentacji na podstawie protokołu zdawczo – odbiorczego.</w:t>
      </w:r>
      <w:r w:rsidR="004A38AE">
        <w:rPr>
          <w:rFonts w:ascii="Arial" w:eastAsia="Times New Roman" w:hAnsi="Arial" w:cs="Arial"/>
          <w:sz w:val="20"/>
          <w:szCs w:val="20"/>
          <w:lang w:eastAsia="zh-CN"/>
        </w:rPr>
        <w:t xml:space="preserve"> Odbiór końcowy przedmiotu zamówienia odbędzie się nie wcześniej niż 02.01.2023 r.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7BA37B23" w14:textId="77777777" w:rsidR="006147FC" w:rsidRPr="006147FC" w:rsidRDefault="006147FC" w:rsidP="006147FC">
      <w:pPr>
        <w:numPr>
          <w:ilvl w:val="1"/>
          <w:numId w:val="7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W ramach ustalonego w § 5 ust. 1 niniejszej umowy wynagrodzenia Wykonawca zobowiązany będzie </w:t>
      </w:r>
      <w:r w:rsidR="00A641F1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w okresie 60 miesięcy od dnia odbioru zgodnie z § 4 ust. 10  do udzielania Zamawiającemu odpowiedzi na ewentualne zapytania dotyczące sporządzonej dokumentacji skierowane do niego przez inne podmioty </w:t>
      </w:r>
      <w:r w:rsidR="00A641F1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i osoby w sytuacji określonej w art. 135 i art. 284 ustawy Prawo zamówień publicznych.</w:t>
      </w:r>
    </w:p>
    <w:p w14:paraId="49B7EE84" w14:textId="77777777" w:rsidR="006147FC" w:rsidRPr="006147FC" w:rsidRDefault="006147FC" w:rsidP="006147FC">
      <w:pPr>
        <w:numPr>
          <w:ilvl w:val="1"/>
          <w:numId w:val="7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Zamawiający i Wykonawca zobowiązani są współdziałać przy wykonaniu umowy w sprawie zamówienia publicznego w celu należytej realizacji zamówienia. </w:t>
      </w:r>
    </w:p>
    <w:p w14:paraId="30462116" w14:textId="77777777" w:rsidR="006147FC" w:rsidRPr="006147FC" w:rsidRDefault="006147FC" w:rsidP="006147F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D700863" w14:textId="77777777" w:rsidR="006147FC" w:rsidRPr="006147FC" w:rsidRDefault="006147FC" w:rsidP="006147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b/>
          <w:sz w:val="20"/>
          <w:szCs w:val="20"/>
          <w:lang w:eastAsia="zh-CN"/>
        </w:rPr>
        <w:t>§</w:t>
      </w:r>
      <w:r w:rsidRPr="006147FC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b/>
          <w:sz w:val="20"/>
          <w:szCs w:val="20"/>
          <w:lang w:eastAsia="zh-CN"/>
        </w:rPr>
        <w:t>5</w:t>
      </w:r>
    </w:p>
    <w:p w14:paraId="1DFE64B5" w14:textId="77777777" w:rsidR="006147FC" w:rsidRPr="006147FC" w:rsidRDefault="006147FC" w:rsidP="006147FC">
      <w:pPr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Strony za wykonanie całości przedmiotu zamówienia zgodnie z ofertą wykonawcy ustalają wynagrodzenie ryczałtowe na: wartość netto: …………. zł; podatek VAT … % tj.: ……… zł; </w:t>
      </w:r>
      <w:r w:rsidRPr="006147FC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cena brutto: </w:t>
      </w:r>
      <w:r w:rsidRPr="006147F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………………. </w:t>
      </w:r>
      <w:r w:rsidRPr="006147FC">
        <w:rPr>
          <w:rFonts w:ascii="Arial" w:eastAsia="Times New Roman" w:hAnsi="Arial" w:cs="Arial"/>
          <w:b/>
          <w:sz w:val="20"/>
          <w:szCs w:val="20"/>
          <w:lang w:eastAsia="zh-CN"/>
        </w:rPr>
        <w:t>zł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 (słownie zł: </w:t>
      </w:r>
      <w:r w:rsidRPr="006147FC">
        <w:rPr>
          <w:rFonts w:ascii="Arial" w:eastAsia="Times New Roman" w:hAnsi="Arial" w:cs="Arial"/>
          <w:bCs/>
          <w:sz w:val="20"/>
          <w:szCs w:val="20"/>
          <w:lang w:eastAsia="zh-CN"/>
        </w:rPr>
        <w:t>…………………………………………..…………..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).</w:t>
      </w:r>
    </w:p>
    <w:p w14:paraId="436A23B5" w14:textId="37022FC5" w:rsidR="006147FC" w:rsidRPr="006147FC" w:rsidRDefault="006147FC" w:rsidP="006147FC">
      <w:pPr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 Wynagrodzenie ustalone w ust. 1 niniejszego paragrafu może ulec zmianie w przypadku wystąpienia </w:t>
      </w:r>
      <w:r w:rsidR="000C6BB0">
        <w:rPr>
          <w:rFonts w:ascii="Arial" w:eastAsia="Times New Roman" w:hAnsi="Arial" w:cs="Arial"/>
          <w:sz w:val="20"/>
          <w:szCs w:val="20"/>
          <w:lang w:eastAsia="zh-CN"/>
        </w:rPr>
        <w:t>usług/robót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 dodatkowych i zamiennych zgodnie z § 2 oraz wprowadzenia urzędowej zmiany stawki podatku VAT. Należny podatek VAT naliczony zostanie do wartości netto w fakturze wg stawki zgodnej </w:t>
      </w:r>
      <w:r w:rsidR="00D64ADD">
        <w:rPr>
          <w:rFonts w:ascii="Arial" w:eastAsia="Times New Roman" w:hAnsi="Arial" w:cs="Arial"/>
          <w:sz w:val="20"/>
          <w:szCs w:val="20"/>
          <w:lang w:eastAsia="zh-CN"/>
        </w:rPr>
        <w:t xml:space="preserve">             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 obowiązującym prawem w dniu wystawienia faktury.</w:t>
      </w:r>
    </w:p>
    <w:p w14:paraId="59E8BA2F" w14:textId="3A4306F8" w:rsidR="006147FC" w:rsidRPr="006147FC" w:rsidRDefault="006147FC" w:rsidP="006147FC">
      <w:pPr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Ustala się, że wynagrodzenie Wykonawcy brutto przedstawione w ust. 1 uwzględnia wszystkie obowiązujące w Polsce podatki, łącznie z podatkiem VAT oraz wszelkie inne opłaty związane </w:t>
      </w:r>
      <w:r w:rsidR="00D64AD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                          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z wykonaniem usługi oraz wszelkie składniki niezbędne do prawidłowego wykonania umowy </w:t>
      </w:r>
      <w:r w:rsidR="00D64AD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                            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 szczególności: </w:t>
      </w:r>
    </w:p>
    <w:p w14:paraId="503B7856" w14:textId="77777777" w:rsidR="006147FC" w:rsidRPr="006147FC" w:rsidRDefault="006147FC" w:rsidP="006147FC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koszt mapy do celów projektowych,</w:t>
      </w:r>
    </w:p>
    <w:p w14:paraId="14845E3A" w14:textId="77777777" w:rsidR="006147FC" w:rsidRPr="006147FC" w:rsidRDefault="006147FC" w:rsidP="006147FC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koszt wszelkich koniecznych uzgodnień,</w:t>
      </w:r>
    </w:p>
    <w:p w14:paraId="351F8886" w14:textId="77777777" w:rsidR="006147FC" w:rsidRPr="006147FC" w:rsidRDefault="006147FC" w:rsidP="006147FC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koszt wszelkich opracowań niezbędnych do wykonania przedmiotu zamówienia,</w:t>
      </w:r>
    </w:p>
    <w:p w14:paraId="15C55207" w14:textId="77777777" w:rsidR="006147FC" w:rsidRPr="006147FC" w:rsidRDefault="006147FC" w:rsidP="006147FC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koszt wszystkich niezbędnych opracowań branżowych wynikających z poszczególnych uzgodnień               i wynikające z obowiązujących przepisów</w:t>
      </w:r>
      <w:r w:rsidR="000C6BB0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,</w:t>
      </w:r>
    </w:p>
    <w:p w14:paraId="4DE885BF" w14:textId="77777777" w:rsidR="006147FC" w:rsidRPr="006147FC" w:rsidRDefault="006147FC" w:rsidP="006147FC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koszt niezbędnych czynności umożliwiających uzyskanie stosownych zezwoleń pozwalających na realizację robót budowlanych. </w:t>
      </w:r>
    </w:p>
    <w:p w14:paraId="6C5FDADC" w14:textId="77777777" w:rsidR="006147FC" w:rsidRPr="006147FC" w:rsidRDefault="006147FC" w:rsidP="006147FC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§</w:t>
      </w:r>
      <w:r w:rsidRPr="006147FC">
        <w:rPr>
          <w:rFonts w:ascii="Arial" w:eastAsia="Arial" w:hAnsi="Arial" w:cs="Arial"/>
          <w:b/>
          <w:color w:val="000000"/>
          <w:sz w:val="20"/>
          <w:szCs w:val="20"/>
          <w:lang w:eastAsia="zh-CN"/>
        </w:rPr>
        <w:t xml:space="preserve"> 6</w:t>
      </w:r>
    </w:p>
    <w:p w14:paraId="345C0808" w14:textId="77777777" w:rsidR="006147FC" w:rsidRPr="006147FC" w:rsidRDefault="006147FC" w:rsidP="002E7442">
      <w:pPr>
        <w:numPr>
          <w:ilvl w:val="0"/>
          <w:numId w:val="34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Calibri Light" w:eastAsia="Calibri" w:hAnsi="Calibri Light" w:cs="Calibri Light"/>
          <w:color w:val="000000"/>
          <w:kern w:val="1"/>
          <w:sz w:val="24"/>
          <w:lang w:bidi="hi-IN"/>
        </w:rPr>
      </w:pPr>
      <w:r w:rsidRPr="006147FC">
        <w:rPr>
          <w:rFonts w:ascii="Arial" w:eastAsia="Lucida Sans Unicode" w:hAnsi="Arial" w:cs="Arial"/>
          <w:color w:val="000000"/>
          <w:kern w:val="1"/>
          <w:sz w:val="20"/>
          <w:szCs w:val="20"/>
          <w:lang w:eastAsia="zh-CN" w:bidi="hi-IN"/>
        </w:rPr>
        <w:t>Rozliczenie za przedmiot umowy nastąpi jedną fakturą za wykonanie dokumentacji będącej przedmiotem zamówienia</w:t>
      </w:r>
      <w:r w:rsidR="00116216">
        <w:rPr>
          <w:rFonts w:ascii="Arial" w:eastAsia="Lucida Sans Unicode" w:hAnsi="Arial" w:cs="Arial"/>
          <w:color w:val="000000"/>
          <w:kern w:val="1"/>
          <w:sz w:val="20"/>
          <w:szCs w:val="20"/>
          <w:lang w:eastAsia="zh-CN" w:bidi="hi-IN"/>
        </w:rPr>
        <w:t xml:space="preserve"> i po uzyskaniu decyzji o pozwoleniu na budowę</w:t>
      </w:r>
      <w:r w:rsidRPr="006147FC">
        <w:rPr>
          <w:rFonts w:ascii="Arial" w:eastAsia="Lucida Sans Unicode" w:hAnsi="Arial" w:cs="Arial"/>
          <w:color w:val="000000"/>
          <w:kern w:val="1"/>
          <w:sz w:val="20"/>
          <w:szCs w:val="20"/>
          <w:lang w:eastAsia="zh-CN" w:bidi="hi-IN"/>
        </w:rPr>
        <w:t xml:space="preserve"> na podstawie bezusterkowego protokołu zdawczo - odbiorczego, o którym mowa w § 4 ust. 10 niniejszej umowy, podpisanego przez przedstawicieli obydwu stron.</w:t>
      </w:r>
      <w:r w:rsidR="009C3A58">
        <w:rPr>
          <w:rFonts w:ascii="Arial" w:eastAsia="Lucida Sans Unicode" w:hAnsi="Arial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6147FC">
        <w:rPr>
          <w:rFonts w:ascii="Arial" w:eastAsia="Lucida Sans Unicode" w:hAnsi="Arial" w:cs="Arial"/>
          <w:color w:val="000000"/>
          <w:kern w:val="1"/>
          <w:sz w:val="20"/>
          <w:szCs w:val="20"/>
          <w:lang w:eastAsia="zh-CN" w:bidi="hi-IN"/>
        </w:rPr>
        <w:t xml:space="preserve">W przypadku powierzenia wykonania części przedmiotu umowy podwykonawcom, wraz </w:t>
      </w:r>
      <w:r w:rsidR="00116216">
        <w:rPr>
          <w:rFonts w:ascii="Arial" w:eastAsia="Lucida Sans Unicode" w:hAnsi="Arial" w:cs="Arial"/>
          <w:color w:val="000000"/>
          <w:kern w:val="1"/>
          <w:sz w:val="20"/>
          <w:szCs w:val="20"/>
          <w:lang w:eastAsia="zh-CN" w:bidi="hi-IN"/>
        </w:rPr>
        <w:t xml:space="preserve">                    </w:t>
      </w:r>
      <w:r w:rsidRPr="006147FC">
        <w:rPr>
          <w:rFonts w:ascii="Arial" w:eastAsia="Lucida Sans Unicode" w:hAnsi="Arial" w:cs="Arial"/>
          <w:color w:val="000000"/>
          <w:kern w:val="1"/>
          <w:sz w:val="20"/>
          <w:szCs w:val="20"/>
          <w:lang w:eastAsia="zh-CN" w:bidi="hi-IN"/>
        </w:rPr>
        <w:t xml:space="preserve">z fakturą Wykonawca przedstawi pisemny wykaz podwykonawców z ich udziałem finansowym i rzeczowym oraz dowody zapłaty wymagalnego wynagrodzenia podwykonawcom w zakresie wszelkich zobowiązań wynikających z udziału podwykonawcy w realizacji przedmiotu umowy. </w:t>
      </w:r>
    </w:p>
    <w:p w14:paraId="49ACFA24" w14:textId="77777777" w:rsidR="006147FC" w:rsidRPr="006147FC" w:rsidRDefault="006147FC" w:rsidP="002E7442">
      <w:pPr>
        <w:numPr>
          <w:ilvl w:val="0"/>
          <w:numId w:val="34"/>
        </w:numPr>
        <w:suppressAutoHyphens/>
        <w:overflowPunct w:val="0"/>
        <w:autoSpaceDE w:val="0"/>
        <w:spacing w:after="0" w:line="240" w:lineRule="auto"/>
        <w:ind w:left="357" w:hanging="357"/>
        <w:contextualSpacing/>
        <w:jc w:val="both"/>
        <w:textAlignment w:val="baseline"/>
        <w:rPr>
          <w:rFonts w:ascii="Calibri Light" w:eastAsia="Calibri" w:hAnsi="Calibri Light" w:cs="Calibri Light"/>
          <w:color w:val="000000"/>
          <w:kern w:val="1"/>
          <w:sz w:val="24"/>
          <w:lang w:bidi="hi-IN"/>
        </w:rPr>
      </w:pPr>
      <w:r w:rsidRPr="006147FC">
        <w:rPr>
          <w:rFonts w:ascii="Arial" w:eastAsia="Lucida Sans Unicode" w:hAnsi="Arial" w:cs="Arial"/>
          <w:color w:val="000000"/>
          <w:kern w:val="1"/>
          <w:sz w:val="20"/>
          <w:szCs w:val="20"/>
          <w:lang w:eastAsia="zh-CN" w:bidi="hi-IN"/>
        </w:rPr>
        <w:t xml:space="preserve">Zamawiający zobowiązuje się zapłacić wynagrodzenie Wykonawcy w terminie 30 dni kalendarzowych, licząc od dnia doręczenia Zamawiającemu prawidłowo wystawionej faktury wraz z protokołem zdawczo – odbiorczym. </w:t>
      </w:r>
    </w:p>
    <w:p w14:paraId="0C050BC0" w14:textId="77777777" w:rsidR="006147FC" w:rsidRPr="006147FC" w:rsidRDefault="006147FC" w:rsidP="006147FC">
      <w:pPr>
        <w:numPr>
          <w:ilvl w:val="0"/>
          <w:numId w:val="34"/>
        </w:numPr>
        <w:suppressAutoHyphens/>
        <w:overflowPunct w:val="0"/>
        <w:autoSpaceDE w:val="0"/>
        <w:spacing w:after="0" w:line="240" w:lineRule="auto"/>
        <w:ind w:left="357" w:hanging="357"/>
        <w:contextualSpacing/>
        <w:jc w:val="both"/>
        <w:textAlignment w:val="baseline"/>
        <w:rPr>
          <w:rFonts w:ascii="Calibri Light" w:eastAsia="Calibri" w:hAnsi="Calibri Light" w:cs="Calibri Light"/>
          <w:color w:val="000000"/>
          <w:kern w:val="1"/>
          <w:sz w:val="24"/>
          <w:lang w:bidi="hi-IN"/>
        </w:rPr>
      </w:pPr>
      <w:r w:rsidRPr="006147FC">
        <w:rPr>
          <w:rFonts w:ascii="Arial" w:eastAsia="Lucida Sans Unicode" w:hAnsi="Arial" w:cs="Arial"/>
          <w:color w:val="000000"/>
          <w:kern w:val="1"/>
          <w:sz w:val="20"/>
          <w:szCs w:val="20"/>
          <w:lang w:eastAsia="zh-CN" w:bidi="hi-IN"/>
        </w:rPr>
        <w:t>Nabywca – Miasto Gorlice, 38-300 Gorlice, Rynek 2 (NIP 738-21-25-507),</w:t>
      </w:r>
    </w:p>
    <w:p w14:paraId="38A081F8" w14:textId="77777777" w:rsidR="006147FC" w:rsidRPr="006147FC" w:rsidRDefault="006147FC" w:rsidP="006147FC">
      <w:pPr>
        <w:widowControl w:val="0"/>
        <w:tabs>
          <w:tab w:val="left" w:pos="360"/>
        </w:tabs>
        <w:suppressAutoHyphens/>
        <w:spacing w:after="0" w:line="240" w:lineRule="auto"/>
        <w:ind w:left="357" w:hanging="357"/>
        <w:contextualSpacing/>
        <w:jc w:val="both"/>
        <w:rPr>
          <w:rFonts w:ascii="Arial" w:eastAsia="Lucida Sans Unicode" w:hAnsi="Arial" w:cs="Arial"/>
          <w:color w:val="000000"/>
          <w:kern w:val="1"/>
          <w:sz w:val="20"/>
          <w:szCs w:val="20"/>
          <w:lang w:eastAsia="zh-CN" w:bidi="hi-IN"/>
        </w:rPr>
      </w:pPr>
      <w:r w:rsidRPr="006147FC">
        <w:rPr>
          <w:rFonts w:ascii="Arial" w:eastAsia="Lucida Sans Unicode" w:hAnsi="Arial" w:cs="Arial"/>
          <w:color w:val="000000"/>
          <w:kern w:val="1"/>
          <w:sz w:val="20"/>
          <w:szCs w:val="20"/>
          <w:lang w:eastAsia="zh-CN" w:bidi="hi-IN"/>
        </w:rPr>
        <w:t xml:space="preserve">      Odbiorca – Urząd Miejski w Gorlicach , 38-300 Gorlice, Rynek 2.</w:t>
      </w:r>
    </w:p>
    <w:p w14:paraId="00A6C9EF" w14:textId="77777777" w:rsidR="006147FC" w:rsidRPr="006147FC" w:rsidRDefault="006147FC" w:rsidP="006147FC">
      <w:pPr>
        <w:widowControl w:val="0"/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357" w:hanging="357"/>
        <w:contextualSpacing/>
        <w:jc w:val="both"/>
        <w:rPr>
          <w:rFonts w:ascii="Arial" w:eastAsia="Lucida Sans Unicode" w:hAnsi="Arial" w:cs="Arial"/>
          <w:color w:val="000000"/>
          <w:kern w:val="1"/>
          <w:sz w:val="20"/>
          <w:szCs w:val="20"/>
          <w:lang w:eastAsia="zh-CN" w:bidi="hi-IN"/>
        </w:rPr>
      </w:pPr>
      <w:r w:rsidRPr="006147FC">
        <w:rPr>
          <w:rFonts w:ascii="Arial" w:eastAsia="Lucida Sans Unicode" w:hAnsi="Arial" w:cs="Arial"/>
          <w:color w:val="000000"/>
          <w:kern w:val="1"/>
          <w:sz w:val="20"/>
          <w:szCs w:val="20"/>
          <w:lang w:eastAsia="zh-CN" w:bidi="hi-IN"/>
        </w:rPr>
        <w:t>Zapłata kwoty wynagrodzenia zostanie dokonana w PLN na rachunek bankowy Wykonawcy wskazany             w fakturze.</w:t>
      </w:r>
    </w:p>
    <w:p w14:paraId="199D8A34" w14:textId="77777777" w:rsidR="006147FC" w:rsidRPr="006147FC" w:rsidRDefault="006147FC" w:rsidP="006147FC">
      <w:pPr>
        <w:widowControl w:val="0"/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color w:val="000000"/>
          <w:kern w:val="1"/>
          <w:sz w:val="20"/>
          <w:szCs w:val="20"/>
          <w:lang w:eastAsia="zh-CN" w:bidi="hi-IN"/>
        </w:rPr>
      </w:pPr>
      <w:r w:rsidRPr="006147FC">
        <w:rPr>
          <w:rFonts w:ascii="Arial" w:eastAsia="Lucida Sans Unicode" w:hAnsi="Arial" w:cs="Arial"/>
          <w:color w:val="000000"/>
          <w:kern w:val="1"/>
          <w:sz w:val="20"/>
          <w:szCs w:val="20"/>
          <w:lang w:eastAsia="zh-CN" w:bidi="hi-IN"/>
        </w:rPr>
        <w:t>Za dzień dokonania płatności przyjmuje się dzień obciążenia rachunku Zamawiającego sumą płatności.</w:t>
      </w:r>
    </w:p>
    <w:p w14:paraId="4BCB9F18" w14:textId="453EF749" w:rsidR="006147FC" w:rsidRPr="006147FC" w:rsidRDefault="006147FC" w:rsidP="006147FC">
      <w:pPr>
        <w:widowControl w:val="0"/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color w:val="000000"/>
          <w:kern w:val="1"/>
          <w:sz w:val="20"/>
          <w:szCs w:val="20"/>
          <w:lang w:eastAsia="zh-CN" w:bidi="hi-IN"/>
        </w:rPr>
      </w:pPr>
      <w:r w:rsidRPr="006147FC">
        <w:rPr>
          <w:rFonts w:ascii="Arial" w:eastAsia="Lucida Sans Unicode" w:hAnsi="Arial" w:cs="Arial"/>
          <w:color w:val="000000"/>
          <w:kern w:val="1"/>
          <w:sz w:val="20"/>
          <w:szCs w:val="20"/>
          <w:lang w:eastAsia="zh-CN" w:bidi="hi-IN"/>
        </w:rPr>
        <w:t>Przedłożenie przez Wykonawcę faktury bez wymienion</w:t>
      </w:r>
      <w:r w:rsidR="00116216">
        <w:rPr>
          <w:rFonts w:ascii="Arial" w:eastAsia="Lucida Sans Unicode" w:hAnsi="Arial" w:cs="Arial"/>
          <w:color w:val="000000"/>
          <w:kern w:val="1"/>
          <w:sz w:val="20"/>
          <w:szCs w:val="20"/>
          <w:lang w:eastAsia="zh-CN" w:bidi="hi-IN"/>
        </w:rPr>
        <w:t>ych</w:t>
      </w:r>
      <w:r w:rsidRPr="006147FC">
        <w:rPr>
          <w:rFonts w:ascii="Arial" w:eastAsia="Lucida Sans Unicode" w:hAnsi="Arial" w:cs="Arial"/>
          <w:color w:val="000000"/>
          <w:kern w:val="1"/>
          <w:sz w:val="20"/>
          <w:szCs w:val="20"/>
          <w:lang w:eastAsia="zh-CN" w:bidi="hi-IN"/>
        </w:rPr>
        <w:t xml:space="preserve"> wyżej wymaganych dokumentów lub </w:t>
      </w:r>
      <w:r w:rsidRPr="006147FC">
        <w:rPr>
          <w:rFonts w:ascii="Arial" w:eastAsia="Lucida Sans Unicode" w:hAnsi="Arial" w:cs="Arial"/>
          <w:color w:val="000000"/>
          <w:kern w:val="1"/>
          <w:sz w:val="20"/>
          <w:szCs w:val="20"/>
          <w:lang w:eastAsia="zh-CN" w:bidi="hi-IN"/>
        </w:rPr>
        <w:lastRenderedPageBreak/>
        <w:t xml:space="preserve">nieprawidłowo wystawionej faktury skutkować będzie jej zwrotem Wykonawcy nie powodując skutków wobec Zamawiającego, a w szczególności nie dając prawa do naliczenia odsetek za opóźnienie </w:t>
      </w:r>
      <w:r w:rsidR="00D64ADD">
        <w:rPr>
          <w:rFonts w:ascii="Arial" w:eastAsia="Lucida Sans Unicode" w:hAnsi="Arial" w:cs="Arial"/>
          <w:color w:val="000000"/>
          <w:kern w:val="1"/>
          <w:sz w:val="20"/>
          <w:szCs w:val="20"/>
          <w:lang w:eastAsia="zh-CN" w:bidi="hi-IN"/>
        </w:rPr>
        <w:t xml:space="preserve">                         </w:t>
      </w:r>
      <w:r w:rsidRPr="006147FC">
        <w:rPr>
          <w:rFonts w:ascii="Arial" w:eastAsia="Lucida Sans Unicode" w:hAnsi="Arial" w:cs="Arial"/>
          <w:color w:val="000000"/>
          <w:kern w:val="1"/>
          <w:sz w:val="20"/>
          <w:szCs w:val="20"/>
          <w:lang w:eastAsia="zh-CN" w:bidi="hi-IN"/>
        </w:rPr>
        <w:t>w płatności.</w:t>
      </w:r>
    </w:p>
    <w:p w14:paraId="5DA33585" w14:textId="77777777" w:rsidR="006147FC" w:rsidRPr="006147FC" w:rsidRDefault="006147FC" w:rsidP="006147FC">
      <w:pPr>
        <w:widowControl w:val="0"/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color w:val="000000"/>
          <w:kern w:val="1"/>
          <w:sz w:val="20"/>
          <w:szCs w:val="20"/>
          <w:lang w:eastAsia="zh-CN" w:bidi="hi-IN"/>
        </w:rPr>
      </w:pPr>
      <w:r w:rsidRPr="006147FC">
        <w:rPr>
          <w:rFonts w:ascii="Arial" w:eastAsia="Lucida Sans Unicode" w:hAnsi="Arial" w:cs="Arial"/>
          <w:color w:val="000000"/>
          <w:kern w:val="1"/>
          <w:sz w:val="20"/>
          <w:szCs w:val="20"/>
          <w:lang w:eastAsia="zh-CN" w:bidi="hi-IN"/>
        </w:rPr>
        <w:t>Wykonawca nie może bez pisemnej zgody Zamawiającego przenieść wierzytelności wynikłych z niniejszej umowy na osoby trzecie.</w:t>
      </w:r>
    </w:p>
    <w:p w14:paraId="594910B9" w14:textId="77777777" w:rsidR="006147FC" w:rsidRPr="006147FC" w:rsidRDefault="006147FC" w:rsidP="006147FC">
      <w:pPr>
        <w:widowControl w:val="0"/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color w:val="000000"/>
          <w:kern w:val="1"/>
          <w:sz w:val="20"/>
          <w:szCs w:val="20"/>
          <w:lang w:eastAsia="zh-CN" w:bidi="hi-IN"/>
        </w:rPr>
      </w:pPr>
      <w:r w:rsidRPr="006147FC">
        <w:rPr>
          <w:rFonts w:ascii="Arial" w:eastAsia="Lucida Sans Unicode" w:hAnsi="Arial" w:cs="Arial"/>
          <w:color w:val="000000"/>
          <w:kern w:val="1"/>
          <w:sz w:val="20"/>
          <w:szCs w:val="20"/>
          <w:lang w:eastAsia="zh-CN" w:bidi="hi-IN"/>
        </w:rPr>
        <w:t xml:space="preserve">Płatność wynagrodzenia za wykonanie przedmiotu umowy będzie następować z zastosowaniem mechanizmu podzielonej płatności, o którym mowa w art. 108a i nast. </w:t>
      </w:r>
      <w:r w:rsidRPr="006147FC">
        <w:rPr>
          <w:rFonts w:ascii="Arial" w:eastAsia="Lucida Sans Unicode" w:hAnsi="Arial" w:cs="Arial"/>
          <w:color w:val="000000"/>
          <w:kern w:val="1"/>
          <w:sz w:val="20"/>
          <w:szCs w:val="20"/>
          <w:lang w:eastAsia="pl-PL" w:bidi="hi-IN"/>
        </w:rPr>
        <w:t xml:space="preserve">Ustawy z dnia 11 marca 2004 r. </w:t>
      </w:r>
      <w:r w:rsidR="00A641F1">
        <w:rPr>
          <w:rFonts w:ascii="Arial" w:eastAsia="Lucida Sans Unicode" w:hAnsi="Arial" w:cs="Arial"/>
          <w:color w:val="000000"/>
          <w:kern w:val="1"/>
          <w:sz w:val="20"/>
          <w:szCs w:val="20"/>
          <w:lang w:eastAsia="pl-PL" w:bidi="hi-IN"/>
        </w:rPr>
        <w:t xml:space="preserve">                         </w:t>
      </w:r>
      <w:r w:rsidRPr="006147FC">
        <w:rPr>
          <w:rFonts w:ascii="Arial" w:eastAsia="Lucida Sans Unicode" w:hAnsi="Arial" w:cs="Arial"/>
          <w:color w:val="000000"/>
          <w:kern w:val="1"/>
          <w:sz w:val="20"/>
          <w:szCs w:val="20"/>
          <w:lang w:eastAsia="pl-PL" w:bidi="hi-IN"/>
        </w:rPr>
        <w:t xml:space="preserve">o podatku od towarów i usług (t.j. Dz. U. z 2021 poz. 685 ze zm.). </w:t>
      </w:r>
    </w:p>
    <w:p w14:paraId="63136824" w14:textId="77777777" w:rsidR="006147FC" w:rsidRPr="006147FC" w:rsidRDefault="006147FC" w:rsidP="006147FC">
      <w:pPr>
        <w:tabs>
          <w:tab w:val="left" w:pos="360"/>
        </w:tabs>
        <w:suppressAutoHyphens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lang w:eastAsia="zh-CN"/>
        </w:rPr>
      </w:pPr>
    </w:p>
    <w:p w14:paraId="7A8F0C3C" w14:textId="77777777" w:rsidR="006147FC" w:rsidRPr="006147FC" w:rsidRDefault="006147FC" w:rsidP="006147FC">
      <w:pPr>
        <w:tabs>
          <w:tab w:val="left" w:pos="360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zh-CN"/>
        </w:rPr>
      </w:pPr>
      <w:r w:rsidRPr="006147FC">
        <w:rPr>
          <w:rFonts w:ascii="Arial" w:eastAsia="Arial" w:hAnsi="Arial" w:cs="Arial"/>
          <w:b/>
          <w:color w:val="000000"/>
          <w:sz w:val="20"/>
          <w:szCs w:val="20"/>
          <w:lang w:eastAsia="zh-CN"/>
        </w:rPr>
        <w:t>§ 7</w:t>
      </w:r>
    </w:p>
    <w:p w14:paraId="5CD54DDC" w14:textId="77777777" w:rsidR="006147FC" w:rsidRPr="006147FC" w:rsidRDefault="006147FC" w:rsidP="006147FC">
      <w:pPr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ind w:hanging="252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Strony postanawiają, że wiążącą ich formą odszkodowania będą kary umowne.</w:t>
      </w:r>
    </w:p>
    <w:p w14:paraId="7E18D8B2" w14:textId="77777777" w:rsidR="006147FC" w:rsidRPr="006147FC" w:rsidRDefault="006147FC" w:rsidP="006147FC">
      <w:pPr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ind w:hanging="252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Ustala się kary umowne w następujących wypadkach i wysokościach:</w:t>
      </w:r>
    </w:p>
    <w:p w14:paraId="1A3E1476" w14:textId="77777777" w:rsidR="006147FC" w:rsidRPr="006147FC" w:rsidRDefault="006147FC" w:rsidP="006147FC">
      <w:pPr>
        <w:numPr>
          <w:ilvl w:val="1"/>
          <w:numId w:val="11"/>
        </w:numPr>
        <w:tabs>
          <w:tab w:val="num" w:pos="720"/>
          <w:tab w:val="left" w:pos="993"/>
        </w:tabs>
        <w:suppressAutoHyphens/>
        <w:spacing w:after="0" w:line="240" w:lineRule="auto"/>
        <w:ind w:left="993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Wykonawca może naliczyć Zamawiającemu</w:t>
      </w:r>
      <w:r w:rsidRPr="006147FC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karę</w:t>
      </w:r>
      <w:r w:rsidRPr="006147FC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 xml:space="preserve">umowną 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za  odstąpienie  od  umowy  z   przyczyn, za    które    Zamawiający    ponosi odpowiedzialność, w wysokości 20% wynagrodzenia umownego brutto określonego w § 5 ust. 1, </w:t>
      </w:r>
    </w:p>
    <w:p w14:paraId="5AA3A6A4" w14:textId="77777777" w:rsidR="006147FC" w:rsidRPr="006147FC" w:rsidRDefault="006147FC" w:rsidP="006147FC">
      <w:pPr>
        <w:numPr>
          <w:ilvl w:val="0"/>
          <w:numId w:val="10"/>
        </w:numPr>
        <w:tabs>
          <w:tab w:val="num" w:pos="720"/>
          <w:tab w:val="left" w:pos="1800"/>
          <w:tab w:val="num" w:pos="2925"/>
        </w:tabs>
        <w:suppressAutoHyphens/>
        <w:spacing w:after="0" w:line="240" w:lineRule="auto"/>
        <w:ind w:hanging="27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Zamawiający naliczy Wykonawcy</w:t>
      </w:r>
      <w:r w:rsidRPr="006147FC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kary</w:t>
      </w:r>
      <w:r w:rsidRPr="006147FC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umowne:</w:t>
      </w:r>
    </w:p>
    <w:p w14:paraId="533CCF1F" w14:textId="77777777" w:rsidR="006147FC" w:rsidRPr="006147FC" w:rsidRDefault="006147FC" w:rsidP="006147FC">
      <w:pPr>
        <w:numPr>
          <w:ilvl w:val="1"/>
          <w:numId w:val="10"/>
        </w:numPr>
        <w:tabs>
          <w:tab w:val="num" w:pos="1080"/>
          <w:tab w:val="left" w:pos="2160"/>
        </w:tabs>
        <w:suppressAutoHyphens/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 zwłokę w zakończeniu realizacji umowy w terminie określonym w § 3 ust. 2 umowy w wysokości 0,1% wynagrodzenia umownego brutto  określonego w §5 ust. 1, za każdy rozpoczęty dzień zwłoki,</w:t>
      </w: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 xml:space="preserve"> do wymiaru 90 dni zwłoki,</w:t>
      </w:r>
    </w:p>
    <w:p w14:paraId="5EE2C787" w14:textId="77777777" w:rsidR="006147FC" w:rsidRPr="006147FC" w:rsidRDefault="006147FC" w:rsidP="006147FC">
      <w:pPr>
        <w:numPr>
          <w:ilvl w:val="1"/>
          <w:numId w:val="10"/>
        </w:numPr>
        <w:tabs>
          <w:tab w:val="num" w:pos="1080"/>
          <w:tab w:val="left" w:pos="2160"/>
        </w:tabs>
        <w:suppressAutoHyphens/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za zwłokę w usunięciu wad projektu lub jego części w wysokości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0,1%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 xml:space="preserve">wynagrodzenia umownego brutto określonego w § </w:t>
      </w:r>
      <w:r w:rsidR="00542BE4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5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ust. 1, za każdy rozpoczęty dzień zwłoki,                 w odniesieniu do terminu wynikającego z § 8 ust. 6,</w:t>
      </w: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 xml:space="preserve"> do wymiaru 90 dni zwłoki, </w:t>
      </w:r>
      <w:r w:rsidRPr="006147FC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</w:t>
      </w: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</w:t>
      </w:r>
    </w:p>
    <w:p w14:paraId="3D0D7C21" w14:textId="77777777" w:rsidR="006147FC" w:rsidRPr="006147FC" w:rsidRDefault="006147FC" w:rsidP="006147FC">
      <w:pPr>
        <w:numPr>
          <w:ilvl w:val="1"/>
          <w:numId w:val="10"/>
        </w:numPr>
        <w:tabs>
          <w:tab w:val="num" w:pos="1080"/>
          <w:tab w:val="left" w:pos="2160"/>
        </w:tabs>
        <w:suppressAutoHyphens/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 odstąpienie od umowy przez Wykonawcę lub przez Zamawiającego z przyczyn, za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>które  odpowiedzialność  ponosi  Wykonawca, w wysokości 20% wynagrodzenia umownego brutto określonego w §5 ust. 1.</w:t>
      </w:r>
    </w:p>
    <w:p w14:paraId="495FE204" w14:textId="77777777" w:rsidR="006147FC" w:rsidRPr="006147FC" w:rsidRDefault="006147FC" w:rsidP="006147FC">
      <w:pPr>
        <w:numPr>
          <w:ilvl w:val="1"/>
          <w:numId w:val="10"/>
        </w:numPr>
        <w:tabs>
          <w:tab w:val="num" w:pos="1080"/>
          <w:tab w:val="left" w:pos="2160"/>
        </w:tabs>
        <w:suppressAutoHyphens/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za nieprzedłożenie wykazów lub kopii umów o których mowa w § 11 ust. 10 </w:t>
      </w:r>
      <w:r w:rsidRPr="006147FC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w</w:t>
      </w:r>
      <w:r w:rsidRPr="006147FC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wysokości</w:t>
      </w:r>
      <w:r w:rsidRPr="006147FC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1"/>
          <w:sz w:val="20"/>
          <w:szCs w:val="20"/>
          <w:lang w:eastAsia="zh-CN"/>
        </w:rPr>
        <w:t>0,5 %</w:t>
      </w:r>
      <w:r w:rsidRPr="006147FC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wynagrodzenia</w:t>
      </w:r>
      <w:r w:rsidRPr="006147FC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umownego</w:t>
      </w:r>
      <w:r w:rsidRPr="006147FC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brutto</w:t>
      </w:r>
      <w:r w:rsidRPr="006147FC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określonego</w:t>
      </w:r>
      <w:r w:rsidRPr="006147FC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w</w:t>
      </w:r>
      <w:r w:rsidRPr="006147FC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§</w:t>
      </w:r>
      <w:r w:rsidRPr="006147FC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5</w:t>
      </w:r>
      <w:r w:rsidRPr="006147FC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ust.</w:t>
      </w:r>
      <w:r w:rsidRPr="006147FC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1, za każdy przypadek naruszenia</w:t>
      </w:r>
      <w:r w:rsidR="00542BE4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.</w:t>
      </w:r>
    </w:p>
    <w:p w14:paraId="7E6EA018" w14:textId="77777777" w:rsidR="006147FC" w:rsidRPr="006147FC" w:rsidRDefault="006147FC" w:rsidP="006147FC">
      <w:pPr>
        <w:numPr>
          <w:ilvl w:val="0"/>
          <w:numId w:val="12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Strony zastrzegają sobie prawo dochodzenia odszkodowania uzupełniającego do wysokości rzeczywiście poniesionej szkody.</w:t>
      </w:r>
    </w:p>
    <w:p w14:paraId="7500C774" w14:textId="77777777" w:rsidR="006147FC" w:rsidRPr="006147FC" w:rsidRDefault="006147FC" w:rsidP="006147FC">
      <w:pPr>
        <w:numPr>
          <w:ilvl w:val="0"/>
          <w:numId w:val="12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Wykonawca</w:t>
      </w:r>
      <w:r w:rsidRPr="006147FC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oświadcza,</w:t>
      </w:r>
      <w:r w:rsidRPr="006147FC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że</w:t>
      </w:r>
      <w:r w:rsidRPr="006147FC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poprzez</w:t>
      </w:r>
      <w:r w:rsidRPr="006147FC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podpisanie</w:t>
      </w:r>
      <w:r w:rsidRPr="006147FC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niniejszej</w:t>
      </w:r>
      <w:r w:rsidRPr="006147FC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umowy</w:t>
      </w:r>
      <w:r w:rsidRPr="006147FC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wyraził</w:t>
      </w:r>
      <w:r w:rsidRPr="006147FC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zgodę</w:t>
      </w:r>
      <w:r w:rsidRPr="006147FC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na</w:t>
      </w:r>
      <w:r w:rsidRPr="006147FC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potrącenie</w:t>
      </w:r>
      <w:r w:rsidRPr="006147FC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kwoty</w:t>
      </w:r>
      <w:r w:rsidRPr="006147FC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naliczonych</w:t>
      </w:r>
      <w:r w:rsidRPr="006147FC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kar</w:t>
      </w:r>
      <w:r w:rsidRPr="006147FC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umownych</w:t>
      </w:r>
      <w:r w:rsidRPr="006147FC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oraz innych wierzytelności Zamawiającego </w:t>
      </w: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z</w:t>
      </w:r>
      <w:r w:rsidRPr="006147FC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wynagrodzenia</w:t>
      </w:r>
      <w:r w:rsidRPr="006147FC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Wykonawcy</w:t>
      </w:r>
      <w:r w:rsidRPr="006147FC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przysługującego</w:t>
      </w:r>
      <w:r w:rsidRPr="006147FC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mu</w:t>
      </w:r>
      <w:r w:rsidRPr="006147FC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z</w:t>
      </w:r>
      <w:r w:rsidRPr="006147FC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tytułu</w:t>
      </w:r>
      <w:r w:rsidRPr="006147FC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wykonania</w:t>
      </w:r>
      <w:r w:rsidRPr="006147FC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niniejszej</w:t>
      </w:r>
      <w:r w:rsidRPr="006147FC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umowy. Możliwość skorzystania z prawa wskazanego                w zdaniu poprzedzającym uwarunkowane jest okolicznościami wynikającym z Ustawy z dnia 2 marca 2020 r. o szczególnych rozwiązaniach związanych z zapobieganiem, przeciwdziałaniem i zwalczaniem COVID-19, innych chorób zakaźnych oraz wywołanych nimi sytuacji kryzysowych oraz ewentualnych innych regulacji związanych z przeciwdziałaniem i zwalczaniem COVID-19.</w:t>
      </w:r>
    </w:p>
    <w:p w14:paraId="39F0AE65" w14:textId="77777777" w:rsidR="006147FC" w:rsidRPr="006147FC" w:rsidRDefault="006147FC" w:rsidP="006147FC">
      <w:pPr>
        <w:numPr>
          <w:ilvl w:val="0"/>
          <w:numId w:val="12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Strony zastrzegają sobie prawo dochodzenia odszkodowania uzupełniającego do wysokości rzeczywiście poniesionej szkody.</w:t>
      </w:r>
    </w:p>
    <w:p w14:paraId="615F18E7" w14:textId="77777777" w:rsidR="006147FC" w:rsidRPr="006147FC" w:rsidRDefault="006147FC" w:rsidP="006147FC">
      <w:pPr>
        <w:numPr>
          <w:ilvl w:val="0"/>
          <w:numId w:val="12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 podpisanie niniejszej umowy Wykonawca wyraża zgodę na potrącanie naliczonych kar</w:t>
      </w:r>
      <w:r w:rsidRPr="006147FC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>umownych z wynagrodzenia określonego w § 5 ust. 1.</w:t>
      </w:r>
    </w:p>
    <w:p w14:paraId="184B494F" w14:textId="77777777" w:rsidR="006147FC" w:rsidRPr="006147FC" w:rsidRDefault="006147FC" w:rsidP="006147FC">
      <w:pPr>
        <w:numPr>
          <w:ilvl w:val="0"/>
          <w:numId w:val="12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color w:val="000000"/>
          <w:sz w:val="20"/>
          <w:szCs w:val="24"/>
          <w:lang w:eastAsia="zh-CN"/>
        </w:rPr>
        <w:t xml:space="preserve">Łączna wysokość kar umownych nałożonych na Wykonawcę w związku z realizacją przedmiotu umowy nie może przekroczyć 30 % wartości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 xml:space="preserve">wynagrodzenia brutto wskazanego w  § 5 ust. 1. </w:t>
      </w:r>
    </w:p>
    <w:p w14:paraId="1B482B0D" w14:textId="77777777" w:rsidR="006147FC" w:rsidRPr="006147FC" w:rsidRDefault="006147FC" w:rsidP="006147FC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AA852E9" w14:textId="77777777" w:rsidR="006147FC" w:rsidRPr="006147FC" w:rsidRDefault="006147FC" w:rsidP="006147F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b/>
          <w:sz w:val="20"/>
          <w:szCs w:val="20"/>
          <w:lang w:eastAsia="zh-CN"/>
        </w:rPr>
        <w:t>§</w:t>
      </w:r>
      <w:r w:rsidRPr="006147FC">
        <w:rPr>
          <w:rFonts w:ascii="Arial" w:eastAsia="Arial" w:hAnsi="Arial" w:cs="Arial"/>
          <w:b/>
          <w:sz w:val="20"/>
          <w:szCs w:val="20"/>
          <w:lang w:eastAsia="zh-CN"/>
        </w:rPr>
        <w:t xml:space="preserve"> 8</w:t>
      </w:r>
    </w:p>
    <w:p w14:paraId="66818F88" w14:textId="77777777" w:rsidR="006147FC" w:rsidRPr="006147FC" w:rsidRDefault="006147FC" w:rsidP="006147FC">
      <w:pPr>
        <w:numPr>
          <w:ilvl w:val="1"/>
          <w:numId w:val="13"/>
        </w:numPr>
        <w:tabs>
          <w:tab w:val="num" w:pos="324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Termin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rękojmi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za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wady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wynosi 60 miesięcy i 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liczony jest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od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dnia przekazania Zamawiającemu  dokumentacji projektowej  na podstawie protokołu zdawczo – odbiorczego. </w:t>
      </w:r>
    </w:p>
    <w:p w14:paraId="136C3AE9" w14:textId="77777777" w:rsidR="006147FC" w:rsidRPr="006147FC" w:rsidRDefault="006147FC" w:rsidP="006147FC">
      <w:pPr>
        <w:numPr>
          <w:ilvl w:val="1"/>
          <w:numId w:val="13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Strony postanawiają iż niezależnie od udzielanej rękojmi, Wykonawca udziela na rzecz Zamawiającego gwarancji jakości przedmiotu umowy. </w:t>
      </w:r>
    </w:p>
    <w:p w14:paraId="3A1CC2B4" w14:textId="77777777" w:rsidR="006147FC" w:rsidRPr="006147FC" w:rsidRDefault="006147FC" w:rsidP="006147FC">
      <w:pPr>
        <w:numPr>
          <w:ilvl w:val="1"/>
          <w:numId w:val="13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Wykonawca udziela gwarancji na okres 60  miesięcy od dnia przekazania Zamawiającemu dokumentacji projektowej  na podstawie protokołu zdawczo – odbiorczego.</w:t>
      </w:r>
    </w:p>
    <w:p w14:paraId="7C6646DB" w14:textId="77777777" w:rsidR="006147FC" w:rsidRPr="006147FC" w:rsidRDefault="006147FC" w:rsidP="006147FC">
      <w:pPr>
        <w:numPr>
          <w:ilvl w:val="1"/>
          <w:numId w:val="13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W przypadku ujawnienia się wady w zakresie objętym gwarancją, Zamawiający dokona zgłoszenia Wykonawcy tego faktu. Zgłoszenie dokonane zostanie telefoniczne,  </w:t>
      </w:r>
      <w:r w:rsidR="00873240">
        <w:rPr>
          <w:rFonts w:ascii="Arial" w:eastAsia="Times New Roman" w:hAnsi="Arial" w:cs="Arial"/>
          <w:sz w:val="20"/>
          <w:szCs w:val="20"/>
          <w:lang w:eastAsia="zh-CN"/>
        </w:rPr>
        <w:t>drogą elektroniczną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 lub pisemnie  zgodnie</w:t>
      </w:r>
      <w:r w:rsidR="00873240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 danymi teleadresowymi  wskazanymi przez Wykonawcę w złożonej przez niego ofercie.</w:t>
      </w:r>
    </w:p>
    <w:p w14:paraId="7AB94D18" w14:textId="77777777" w:rsidR="006147FC" w:rsidRPr="006147FC" w:rsidRDefault="006147FC" w:rsidP="006147FC">
      <w:pPr>
        <w:numPr>
          <w:ilvl w:val="1"/>
          <w:numId w:val="13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Wykonawca jest zobowiązany w okresie </w:t>
      </w:r>
      <w:r w:rsidR="008C4887">
        <w:rPr>
          <w:rFonts w:ascii="Arial" w:eastAsia="Times New Roman" w:hAnsi="Arial" w:cs="Arial"/>
          <w:sz w:val="20"/>
          <w:szCs w:val="20"/>
          <w:lang w:eastAsia="zh-CN"/>
        </w:rPr>
        <w:t xml:space="preserve">gwarancji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dokonywać aktualizacji kosztorysu inwestorskiego oraz udzielać wyjaśnień dotyczących treści przedmiotu umowy skierowane do Zamawiającego przez inne podmioty i osoby w sytuacji określonej w art. 135 i art. 284 ustawy Prawo zamówień publicznych na każde wezwanie Zamawiającego w terminie wyznaczonym w wezwaniu skierowanym do Wykonawcy.</w:t>
      </w:r>
    </w:p>
    <w:p w14:paraId="31CF9691" w14:textId="77777777" w:rsidR="006147FC" w:rsidRPr="006147FC" w:rsidRDefault="006147FC" w:rsidP="006147FC">
      <w:pPr>
        <w:numPr>
          <w:ilvl w:val="1"/>
          <w:numId w:val="13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Wykonawca zobowiązany jest usunąć na własny koszt zgłoszoną  wadę w terminie 14 dni od daty zgłoszenia wady przez Zamawiającego.</w:t>
      </w:r>
    </w:p>
    <w:p w14:paraId="03D01478" w14:textId="77777777" w:rsidR="006147FC" w:rsidRPr="006147FC" w:rsidRDefault="006147FC" w:rsidP="006147FC">
      <w:pPr>
        <w:numPr>
          <w:ilvl w:val="1"/>
          <w:numId w:val="13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W przypadku nieusunięcia którejkolwiek z wad w terminie, Zamawiający będzie miał prawo usunąć wadę we własnym zakresie na koszt Wykonawcy, lub przez podmiot trzeci na koszt Wykonawcy, poprzez wystawienie faktury obciążającej Wykonawcę, zgodnie z kosztorysem wykonanych przez siebie prac lub zawartą umową między Zamawiającym, a wykonawcą zastępczym.</w:t>
      </w:r>
    </w:p>
    <w:p w14:paraId="60ADE043" w14:textId="77777777" w:rsidR="004E41B5" w:rsidRPr="006147FC" w:rsidRDefault="004E41B5" w:rsidP="006147FC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9814BAD" w14:textId="77777777" w:rsidR="002E6A5C" w:rsidRDefault="002E6A5C" w:rsidP="006147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040DD73" w14:textId="77777777" w:rsidR="006147FC" w:rsidRPr="006147FC" w:rsidRDefault="006147FC" w:rsidP="006147F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b/>
          <w:sz w:val="20"/>
          <w:szCs w:val="20"/>
          <w:lang w:eastAsia="zh-CN"/>
        </w:rPr>
        <w:t>§</w:t>
      </w:r>
      <w:r w:rsidRPr="006147FC">
        <w:rPr>
          <w:rFonts w:ascii="Arial" w:eastAsia="Arial" w:hAnsi="Arial" w:cs="Arial"/>
          <w:b/>
          <w:sz w:val="20"/>
          <w:szCs w:val="20"/>
          <w:lang w:eastAsia="zh-CN"/>
        </w:rPr>
        <w:t xml:space="preserve"> 9</w:t>
      </w:r>
    </w:p>
    <w:p w14:paraId="137C680F" w14:textId="77777777" w:rsidR="006147FC" w:rsidRPr="006147FC" w:rsidRDefault="006147FC" w:rsidP="006147FC">
      <w:pPr>
        <w:numPr>
          <w:ilvl w:val="0"/>
          <w:numId w:val="14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W ramach ustalonego w §5 wynagrodzenia, Wykonawca przekazuje na rzecz Zamawiającego nieograniczone pod względem czasowym i terytorialnym autorskie prawa majątkowe do wykonanej                   w ramach przedmiotu umowy dokumentacji projektowej.</w:t>
      </w:r>
    </w:p>
    <w:p w14:paraId="26B0D4C7" w14:textId="77777777" w:rsidR="006147FC" w:rsidRPr="006147FC" w:rsidRDefault="006147FC" w:rsidP="006147FC">
      <w:pPr>
        <w:numPr>
          <w:ilvl w:val="0"/>
          <w:numId w:val="14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Przeniesienie autorskich praw majątkowych następuje  na wszystkich znanych w dacie zawarcia niniejszej umowy polach eksploatacji, a w szczególności obejmuje: </w:t>
      </w:r>
    </w:p>
    <w:p w14:paraId="68DF9B26" w14:textId="77777777" w:rsidR="006147FC" w:rsidRPr="006147FC" w:rsidRDefault="006147FC" w:rsidP="006147FC">
      <w:pPr>
        <w:numPr>
          <w:ilvl w:val="1"/>
          <w:numId w:val="14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trwałe lub czasowe zwielokrotniania w całości lub w części jakimkolwiek środkami  i w jakiejkolwiek formie, tłumaczenie, przystosowanie, zmiany układu,</w:t>
      </w:r>
    </w:p>
    <w:p w14:paraId="654FFE3C" w14:textId="77777777" w:rsidR="006147FC" w:rsidRPr="006147FC" w:rsidRDefault="006147FC" w:rsidP="006147FC">
      <w:pPr>
        <w:numPr>
          <w:ilvl w:val="1"/>
          <w:numId w:val="14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utrwalanie w dowolnie wybranej przez Zamawiającego formie i w dowolny sposób, </w:t>
      </w:r>
    </w:p>
    <w:p w14:paraId="48D9202F" w14:textId="77777777" w:rsidR="006147FC" w:rsidRPr="006147FC" w:rsidRDefault="006147FC" w:rsidP="006147FC">
      <w:pPr>
        <w:numPr>
          <w:ilvl w:val="1"/>
          <w:numId w:val="14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zwielokrotnianie każdą techniką znaną w chwili zawarcia niniejszej Umowy na nośnikach, w tym na każdym nośniku audiowizualnym, a w szczególności na nośniku video, taśmie światłoczułej, magnetycznej i dysku komputerowym oraz wszystkich typach nośników przeznaczonych do zapisu cyfrowego, </w:t>
      </w:r>
    </w:p>
    <w:p w14:paraId="4CB4837D" w14:textId="77777777" w:rsidR="006147FC" w:rsidRPr="006147FC" w:rsidRDefault="006147FC" w:rsidP="006147FC">
      <w:pPr>
        <w:numPr>
          <w:ilvl w:val="1"/>
          <w:numId w:val="14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wytwarzanie określoną techniką, w tym techniką drukarską, reprograficzną, zapisu magnetycznego oraz techniką cyfrową, </w:t>
      </w:r>
    </w:p>
    <w:p w14:paraId="44253923" w14:textId="77777777" w:rsidR="006147FC" w:rsidRPr="006147FC" w:rsidRDefault="006147FC" w:rsidP="006147FC">
      <w:pPr>
        <w:numPr>
          <w:ilvl w:val="1"/>
          <w:numId w:val="14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wprowadzanie do obrotu (w tym poprzez sieć - Internet) w tym wielokrotne rozpowszechnianie utworu (w całości i we fragmentach),</w:t>
      </w:r>
    </w:p>
    <w:p w14:paraId="630DCEAD" w14:textId="77777777" w:rsidR="006147FC" w:rsidRPr="006147FC" w:rsidRDefault="006147FC" w:rsidP="006147FC">
      <w:pPr>
        <w:numPr>
          <w:ilvl w:val="1"/>
          <w:numId w:val="14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wprowadzanie do pamięci komputera, </w:t>
      </w:r>
    </w:p>
    <w:p w14:paraId="23BEB052" w14:textId="3646708A" w:rsidR="006147FC" w:rsidRPr="006147FC" w:rsidRDefault="006147FC" w:rsidP="006147FC">
      <w:pPr>
        <w:numPr>
          <w:ilvl w:val="1"/>
          <w:numId w:val="14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publiczne wykonanie, publiczne odtwarzanie, wystawienie, wyświetlenie, odtworzenie, a także publiczne udostępnianie utworu w taki sposób, aby każdy mógł mieć do niego dostęp w miejscu </w:t>
      </w:r>
      <w:r w:rsidR="00D64ADD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i w czasie przez siebie wybranym.</w:t>
      </w:r>
    </w:p>
    <w:p w14:paraId="657EFBB9" w14:textId="77777777" w:rsidR="006147FC" w:rsidRPr="006147FC" w:rsidRDefault="006147FC" w:rsidP="006147FC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Wraz z przeniesieniem autorskich praw majątkowych na Zamawiającego przechodzi wyłączne prawo do wykonywania zależnego prawa autorskiego oraz udzielania zezwoleń na wykonywanie zależnego prawa autorskiego przez osoby trzecie.</w:t>
      </w:r>
    </w:p>
    <w:p w14:paraId="538BE26A" w14:textId="77777777" w:rsidR="006147FC" w:rsidRPr="006147FC" w:rsidRDefault="006147FC" w:rsidP="006147FC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Wykonawca zobowiązuje się wobec Zamawiającego do nie wykonywania, przez czas nie oznaczony autorskich praw osobistych przysługujących mu do wykonanego przedmiotu umowy, co do których autorskie prawa majątkowe przysługują Zamawiającemu. W szczególności Wykonawca zobowiązuje się w stosunku do Zamawiającego do nie wykonywania: prawa do udostępnienia go anonimowo, prawa do nienaruszalności treści i formy oraz jego rzetelnego wykorzystywania, prawa do decydowania o pierwszym udostępnieniu przedmiotu umowy publiczności, prawa do nadzoru nad sposobem korzystania z utworu. </w:t>
      </w:r>
    </w:p>
    <w:p w14:paraId="3879E02A" w14:textId="77777777" w:rsidR="006147FC" w:rsidRPr="006147FC" w:rsidRDefault="006147FC" w:rsidP="006147FC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Przeniesienie praw o którym mowa w ust. 2-4 następuje w chwili przekazania egzemplarzy dokumentacji  oraz w razie okoliczności wymienionych w  § 14 ust. 3 - 5.</w:t>
      </w:r>
    </w:p>
    <w:p w14:paraId="36997510" w14:textId="77777777" w:rsidR="006147FC" w:rsidRPr="006147FC" w:rsidRDefault="006147FC" w:rsidP="006147FC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że: </w:t>
      </w:r>
    </w:p>
    <w:p w14:paraId="382CBD6E" w14:textId="77777777" w:rsidR="006147FC" w:rsidRDefault="006147FC" w:rsidP="004E41B5">
      <w:pPr>
        <w:pStyle w:val="Akapitzlist"/>
        <w:numPr>
          <w:ilvl w:val="0"/>
          <w:numId w:val="43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E41B5">
        <w:rPr>
          <w:rFonts w:ascii="Arial" w:eastAsia="Times New Roman" w:hAnsi="Arial" w:cs="Arial"/>
          <w:sz w:val="20"/>
          <w:szCs w:val="20"/>
          <w:lang w:eastAsia="pl-PL"/>
        </w:rPr>
        <w:t>wszelkie utwory w rozumieniu ustawy z dnia 4 lutego 1994 roku o prawie autorskim i prawach pokrewnych (t. j. z 2021 r. poz. 1062</w:t>
      </w:r>
      <w:r w:rsidR="001B7F9C">
        <w:rPr>
          <w:rFonts w:ascii="Arial" w:eastAsia="Times New Roman" w:hAnsi="Arial" w:cs="Arial"/>
          <w:sz w:val="20"/>
          <w:szCs w:val="20"/>
          <w:lang w:eastAsia="pl-PL"/>
        </w:rPr>
        <w:t xml:space="preserve"> ze zm.</w:t>
      </w:r>
      <w:r w:rsidRPr="004E41B5">
        <w:rPr>
          <w:rFonts w:ascii="Arial" w:eastAsia="Times New Roman" w:hAnsi="Arial" w:cs="Arial"/>
          <w:sz w:val="20"/>
          <w:szCs w:val="20"/>
          <w:lang w:eastAsia="pl-PL"/>
        </w:rPr>
        <w:t>), jakimi będzie się posługiwał w trakcie wykonywania niniejszej umowy, a także, które powstaną w wyniku wykonywania niniejszej umowy, będą oryginalne, bez zapożyczeń z utworów osób trzecich oraz nie będą naruszać praw przysługujących osobom trzecim,</w:t>
      </w:r>
      <w:r w:rsidR="004E41B5" w:rsidRPr="004E41B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  <w:lang w:eastAsia="pl-PL"/>
        </w:rPr>
        <w:t xml:space="preserve">w szczególności praw autorskich oraz ich dóbr osobistych; </w:t>
      </w:r>
    </w:p>
    <w:p w14:paraId="276BFDE7" w14:textId="77777777" w:rsidR="006147FC" w:rsidRPr="004E41B5" w:rsidRDefault="006147FC" w:rsidP="004E41B5">
      <w:pPr>
        <w:pStyle w:val="Akapitzlist"/>
        <w:numPr>
          <w:ilvl w:val="0"/>
          <w:numId w:val="43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E41B5">
        <w:rPr>
          <w:rFonts w:ascii="Arial" w:eastAsia="Times New Roman" w:hAnsi="Arial" w:cs="Arial"/>
          <w:sz w:val="20"/>
          <w:szCs w:val="20"/>
          <w:lang w:eastAsia="pl-PL"/>
        </w:rPr>
        <w:t xml:space="preserve">najpóźniej w dacie przeniesienia na Zamawiającego praw autorskich, zgodnie z ust. 5, dysponował będzie wszelkimi majątkowymi prawami autorskimi oraz wszelkimi upoważnieniami do wykonywania zależnych praw autorskich, w zakresie odpowiadającym opisanemu w ust. 2 – 4, uzyskanymi od osób,                 z którymi będzie współpracować przy realizacji niniejszej umowy, a którym takie prawa mogą przysługiwać w związku z realizacją określonych czynności przy wykonywaniu dokumentacji projektowej, wraz z prawem przeniesienia tych praw na Zamawiającego. </w:t>
      </w:r>
    </w:p>
    <w:p w14:paraId="74F851B2" w14:textId="77777777" w:rsidR="006147FC" w:rsidRPr="006147FC" w:rsidRDefault="006147FC" w:rsidP="006147FC">
      <w:pPr>
        <w:numPr>
          <w:ilvl w:val="0"/>
          <w:numId w:val="15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147FC">
        <w:rPr>
          <w:rFonts w:ascii="Arial" w:eastAsia="Times New Roman" w:hAnsi="Arial" w:cs="Arial"/>
          <w:sz w:val="20"/>
          <w:szCs w:val="20"/>
          <w:lang w:eastAsia="pl-PL"/>
        </w:rPr>
        <w:t>W przypadku, gdy na skutek naruszenia przez Wykonawcę któregokolwiek z postanowień ust. 6 korzystanie z jakiegokolwiek elementu lub całości dokumentacji projektowej, stanowiącej przedmiot umowy przez Zamawiającego naruszać będzie autorskie prawa majątkowe lub osobiste osób trzecich, Wykonawca zobowiązany będzie do zwolnienia Zamawiającego z wszelkiej mogącej powstać w związku</w:t>
      </w:r>
      <w:r w:rsidR="004E41B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pl-PL"/>
        </w:rPr>
        <w:t>z tym odpowiedzialności oraz zaspokojenia roszczeń tych osób oraz do wynagrodzenia wszelkiej szkody, jaką Zamawiający poniesie w związku z wyłączeniem lub ograniczeniem możliwości korzystania przez Zamawiającego z Dokumentacji projektowej oraz do zwrotu odpowiedniej części wynagrodzenia z tytułu niniejszej umowy.</w:t>
      </w:r>
    </w:p>
    <w:p w14:paraId="7562FE24" w14:textId="77777777" w:rsidR="004E41B5" w:rsidRPr="002E7442" w:rsidRDefault="007B0BF6" w:rsidP="002E7442">
      <w:pPr>
        <w:numPr>
          <w:ilvl w:val="0"/>
          <w:numId w:val="15"/>
        </w:numPr>
        <w:tabs>
          <w:tab w:val="clear" w:pos="23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A16AA2">
        <w:rPr>
          <w:rFonts w:ascii="Arial" w:hAnsi="Arial" w:cs="Arial"/>
          <w:color w:val="000000"/>
          <w:sz w:val="20"/>
          <w:szCs w:val="20"/>
        </w:rPr>
        <w:t xml:space="preserve">W ramach przedmiotu umowy Wykonawca wykona i dostarczy Zamawiającemu kopię przedmiotowej dokumentacji w formie elektronicznej w formacie plików PDF na płycie CD, DVD lub pamięci przenośnej uwzględniając warunek, iż każdemu opracowaniu w tradycyjnej formie odpowiadać będzie jeden kompletny (taki sam) plik elektroniczny. </w:t>
      </w:r>
    </w:p>
    <w:p w14:paraId="71BC9B3E" w14:textId="77777777" w:rsidR="006147FC" w:rsidRPr="006147FC" w:rsidRDefault="006147FC" w:rsidP="006147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b/>
          <w:sz w:val="20"/>
          <w:szCs w:val="20"/>
          <w:lang w:eastAsia="zh-CN"/>
        </w:rPr>
        <w:t>§</w:t>
      </w:r>
      <w:r w:rsidRPr="006147FC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b/>
          <w:sz w:val="20"/>
          <w:szCs w:val="20"/>
          <w:lang w:eastAsia="zh-CN"/>
        </w:rPr>
        <w:t>10</w:t>
      </w:r>
    </w:p>
    <w:p w14:paraId="6B9C9694" w14:textId="77777777" w:rsidR="006147FC" w:rsidRPr="006147FC" w:rsidRDefault="006147FC" w:rsidP="006147F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6147FC">
        <w:rPr>
          <w:rFonts w:ascii="Arial" w:eastAsia="Times New Roman" w:hAnsi="Arial" w:cs="Arial"/>
          <w:sz w:val="20"/>
          <w:szCs w:val="24"/>
          <w:lang w:eastAsia="zh-CN"/>
        </w:rPr>
        <w:t>Wszelkie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zmiany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niniejszej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umowy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wymagają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formy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pisemnej w postaci aneksu pod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rygorem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nieważności                z zastrzeżeniem odmiennych postanowień wynikających z niniejszej umowy.</w:t>
      </w:r>
    </w:p>
    <w:p w14:paraId="71498BBF" w14:textId="77777777" w:rsidR="006147FC" w:rsidRPr="006147FC" w:rsidRDefault="006147FC" w:rsidP="006147FC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D831274" w14:textId="77777777" w:rsidR="006147FC" w:rsidRPr="006147FC" w:rsidRDefault="006147FC" w:rsidP="006147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b/>
          <w:sz w:val="20"/>
          <w:szCs w:val="20"/>
          <w:lang w:eastAsia="zh-CN"/>
        </w:rPr>
        <w:t>§</w:t>
      </w:r>
      <w:r w:rsidRPr="006147FC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b/>
          <w:sz w:val="20"/>
          <w:szCs w:val="20"/>
          <w:lang w:eastAsia="zh-CN"/>
        </w:rPr>
        <w:t>11</w:t>
      </w:r>
    </w:p>
    <w:p w14:paraId="1867AD8E" w14:textId="77777777" w:rsidR="004E41B5" w:rsidRPr="004E41B5" w:rsidRDefault="006147FC" w:rsidP="004E41B5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 w:rsidRPr="004E41B5">
        <w:rPr>
          <w:rFonts w:ascii="Arial" w:eastAsia="Arial" w:hAnsi="Arial" w:cs="Arial"/>
          <w:sz w:val="20"/>
          <w:szCs w:val="20"/>
          <w:shd w:val="clear" w:color="auto" w:fill="FFFFFF"/>
        </w:rPr>
        <w:t>Wykonawca oświadcza, iż przy realizacji zamówienia będą brać udział osoby posiadające odpowiednie umiejętności, wiedzę, doświadczenie oraz stosowne kwalifikacje zawodowe i uprawnienia</w:t>
      </w:r>
      <w:r w:rsidR="004E41B5">
        <w:rPr>
          <w:rFonts w:ascii="Arial" w:eastAsia="Arial" w:hAnsi="Arial" w:cs="Arial"/>
          <w:sz w:val="20"/>
          <w:szCs w:val="20"/>
          <w:shd w:val="clear" w:color="auto" w:fill="FFFFFF"/>
        </w:rPr>
        <w:t>.</w:t>
      </w:r>
    </w:p>
    <w:p w14:paraId="5C79EA04" w14:textId="77777777" w:rsidR="006147FC" w:rsidRPr="004E41B5" w:rsidRDefault="006147FC" w:rsidP="004E41B5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  <w:r w:rsidRPr="004E41B5">
        <w:rPr>
          <w:rFonts w:ascii="Arial" w:eastAsia="Arial" w:hAnsi="Arial" w:cs="Arial"/>
          <w:sz w:val="20"/>
          <w:szCs w:val="20"/>
        </w:rPr>
        <w:lastRenderedPageBreak/>
        <w:t>Wykonawca ustanawia kluczowych  specjalistów:</w:t>
      </w:r>
    </w:p>
    <w:p w14:paraId="4C137597" w14:textId="327F05FE" w:rsidR="006147FC" w:rsidRDefault="006147FC" w:rsidP="004E41B5">
      <w:pPr>
        <w:pStyle w:val="Akapitzlist"/>
        <w:numPr>
          <w:ilvl w:val="0"/>
          <w:numId w:val="45"/>
        </w:numPr>
        <w:ind w:left="567" w:hanging="283"/>
        <w:jc w:val="both"/>
        <w:rPr>
          <w:rFonts w:ascii="Arial" w:eastAsia="Calibri" w:hAnsi="Arial" w:cs="Arial"/>
          <w:bCs/>
          <w:sz w:val="20"/>
          <w:szCs w:val="20"/>
        </w:rPr>
      </w:pPr>
      <w:bookmarkStart w:id="0" w:name="_Hlk97541424"/>
      <w:r w:rsidRPr="004E41B5">
        <w:rPr>
          <w:rFonts w:ascii="Arial" w:eastAsia="Calibri" w:hAnsi="Arial" w:cs="Arial"/>
          <w:bCs/>
          <w:sz w:val="20"/>
          <w:szCs w:val="20"/>
        </w:rPr>
        <w:t xml:space="preserve">projektanta:  osobę posiadającą uprawnienia budowlane do projektowania bez ograniczeń  </w:t>
      </w:r>
      <w:r w:rsidR="00D64ADD">
        <w:rPr>
          <w:rFonts w:ascii="Arial" w:eastAsia="Calibri" w:hAnsi="Arial" w:cs="Arial"/>
          <w:bCs/>
          <w:sz w:val="20"/>
          <w:szCs w:val="20"/>
        </w:rPr>
        <w:t xml:space="preserve">                             </w:t>
      </w:r>
      <w:r w:rsidRPr="004E41B5">
        <w:rPr>
          <w:rFonts w:ascii="Arial" w:eastAsia="Calibri" w:hAnsi="Arial" w:cs="Arial"/>
          <w:bCs/>
          <w:sz w:val="20"/>
          <w:szCs w:val="20"/>
        </w:rPr>
        <w:t xml:space="preserve">w specjalności </w:t>
      </w:r>
      <w:r w:rsidR="00C56645">
        <w:rPr>
          <w:rFonts w:ascii="Arial" w:eastAsia="Calibri" w:hAnsi="Arial" w:cs="Arial"/>
          <w:bCs/>
          <w:sz w:val="20"/>
          <w:szCs w:val="20"/>
        </w:rPr>
        <w:t>architektonicznej</w:t>
      </w:r>
      <w:r w:rsidR="004E41B5">
        <w:rPr>
          <w:rFonts w:ascii="Arial" w:eastAsia="Calibri" w:hAnsi="Arial" w:cs="Arial"/>
          <w:bCs/>
          <w:sz w:val="20"/>
          <w:szCs w:val="20"/>
        </w:rPr>
        <w:t>:</w:t>
      </w:r>
      <w:r w:rsidRPr="004E41B5">
        <w:rPr>
          <w:rFonts w:ascii="Arial" w:eastAsia="Calibri" w:hAnsi="Arial" w:cs="Arial"/>
          <w:bCs/>
          <w:sz w:val="20"/>
          <w:szCs w:val="20"/>
        </w:rPr>
        <w:t xml:space="preserve">  Pan/Pani:…………………………………………….., </w:t>
      </w:r>
    </w:p>
    <w:bookmarkEnd w:id="0"/>
    <w:p w14:paraId="21930F67" w14:textId="6FC3FE6F" w:rsidR="00C56645" w:rsidRDefault="00C56645" w:rsidP="00C56645">
      <w:pPr>
        <w:pStyle w:val="Akapitzlist"/>
        <w:numPr>
          <w:ilvl w:val="0"/>
          <w:numId w:val="45"/>
        </w:numPr>
        <w:ind w:left="567" w:hanging="283"/>
        <w:jc w:val="both"/>
        <w:rPr>
          <w:rFonts w:ascii="Arial" w:eastAsia="Calibri" w:hAnsi="Arial" w:cs="Arial"/>
          <w:bCs/>
          <w:sz w:val="20"/>
          <w:szCs w:val="20"/>
        </w:rPr>
      </w:pPr>
      <w:r w:rsidRPr="00C56645">
        <w:rPr>
          <w:rFonts w:ascii="Arial" w:eastAsia="Calibri" w:hAnsi="Arial" w:cs="Arial"/>
          <w:bCs/>
          <w:sz w:val="20"/>
          <w:szCs w:val="20"/>
        </w:rPr>
        <w:t xml:space="preserve">projektanta:  osobę posiadającą uprawnienia budowlane do projektowania bez ograniczeń  </w:t>
      </w:r>
      <w:r w:rsidR="00D64ADD">
        <w:rPr>
          <w:rFonts w:ascii="Arial" w:eastAsia="Calibri" w:hAnsi="Arial" w:cs="Arial"/>
          <w:bCs/>
          <w:sz w:val="20"/>
          <w:szCs w:val="20"/>
        </w:rPr>
        <w:t xml:space="preserve">                             </w:t>
      </w:r>
      <w:r w:rsidRPr="00C56645">
        <w:rPr>
          <w:rFonts w:ascii="Arial" w:eastAsia="Calibri" w:hAnsi="Arial" w:cs="Arial"/>
          <w:bCs/>
          <w:sz w:val="20"/>
          <w:szCs w:val="20"/>
        </w:rPr>
        <w:t xml:space="preserve">w specjalności </w:t>
      </w:r>
      <w:r>
        <w:rPr>
          <w:rFonts w:ascii="Arial" w:eastAsia="Calibri" w:hAnsi="Arial" w:cs="Arial"/>
          <w:bCs/>
          <w:sz w:val="20"/>
          <w:szCs w:val="20"/>
        </w:rPr>
        <w:t>konstrukcyjno - budowlanej</w:t>
      </w:r>
      <w:r w:rsidRPr="00C56645">
        <w:rPr>
          <w:rFonts w:ascii="Arial" w:eastAsia="Calibri" w:hAnsi="Arial" w:cs="Arial"/>
          <w:bCs/>
          <w:sz w:val="20"/>
          <w:szCs w:val="20"/>
        </w:rPr>
        <w:t xml:space="preserve">:  Pan/Pani:…………………………………………….., </w:t>
      </w:r>
    </w:p>
    <w:p w14:paraId="21C2AB53" w14:textId="5F45B0B7" w:rsidR="00C56645" w:rsidRDefault="00C56645" w:rsidP="00C56645">
      <w:pPr>
        <w:pStyle w:val="Akapitzlist"/>
        <w:numPr>
          <w:ilvl w:val="0"/>
          <w:numId w:val="45"/>
        </w:numPr>
        <w:ind w:left="567" w:hanging="283"/>
        <w:jc w:val="both"/>
        <w:rPr>
          <w:rFonts w:ascii="Arial" w:eastAsia="Calibri" w:hAnsi="Arial" w:cs="Arial"/>
          <w:bCs/>
          <w:sz w:val="20"/>
          <w:szCs w:val="20"/>
        </w:rPr>
      </w:pPr>
      <w:bookmarkStart w:id="1" w:name="_Hlk97541580"/>
      <w:r w:rsidRPr="00C56645">
        <w:rPr>
          <w:rFonts w:ascii="Arial" w:eastAsia="Calibri" w:hAnsi="Arial" w:cs="Arial"/>
          <w:bCs/>
          <w:sz w:val="20"/>
          <w:szCs w:val="20"/>
        </w:rPr>
        <w:t xml:space="preserve">projektanta:  osobę posiadającą uprawnienia budowlane do projektowania bez ograniczeń  </w:t>
      </w:r>
      <w:r w:rsidR="00D64ADD">
        <w:rPr>
          <w:rFonts w:ascii="Arial" w:eastAsia="Calibri" w:hAnsi="Arial" w:cs="Arial"/>
          <w:bCs/>
          <w:sz w:val="20"/>
          <w:szCs w:val="20"/>
        </w:rPr>
        <w:t xml:space="preserve">                            </w:t>
      </w:r>
      <w:r w:rsidRPr="00C56645">
        <w:rPr>
          <w:rFonts w:ascii="Arial" w:eastAsia="Calibri" w:hAnsi="Arial" w:cs="Arial"/>
          <w:bCs/>
          <w:sz w:val="20"/>
          <w:szCs w:val="20"/>
        </w:rPr>
        <w:t>w specjalności</w:t>
      </w:r>
      <w:r>
        <w:rPr>
          <w:rFonts w:ascii="Arial" w:eastAsia="Calibri" w:hAnsi="Arial" w:cs="Arial"/>
          <w:bCs/>
          <w:sz w:val="20"/>
          <w:szCs w:val="20"/>
        </w:rPr>
        <w:t xml:space="preserve"> instalacyjnej w zakresie sieci, instalacji i urządzeń cieplnych, wentylacyjnych, gazowych, wodociągowych i kanalizacyjnych</w:t>
      </w:r>
      <w:r w:rsidRPr="00C56645">
        <w:rPr>
          <w:rFonts w:ascii="Arial" w:eastAsia="Calibri" w:hAnsi="Arial" w:cs="Arial"/>
          <w:bCs/>
          <w:sz w:val="20"/>
          <w:szCs w:val="20"/>
        </w:rPr>
        <w:t xml:space="preserve">:  Pan/Pani:…………………………………………….., </w:t>
      </w:r>
    </w:p>
    <w:bookmarkEnd w:id="1"/>
    <w:p w14:paraId="44335EE0" w14:textId="2504BA00" w:rsidR="00C56645" w:rsidRDefault="00C56645" w:rsidP="00C56645">
      <w:pPr>
        <w:pStyle w:val="Akapitzlist"/>
        <w:numPr>
          <w:ilvl w:val="0"/>
          <w:numId w:val="45"/>
        </w:numPr>
        <w:ind w:left="567" w:hanging="283"/>
        <w:jc w:val="both"/>
        <w:rPr>
          <w:rFonts w:ascii="Arial" w:eastAsia="Calibri" w:hAnsi="Arial" w:cs="Arial"/>
          <w:bCs/>
          <w:sz w:val="20"/>
          <w:szCs w:val="20"/>
        </w:rPr>
      </w:pPr>
      <w:r w:rsidRPr="00C56645">
        <w:rPr>
          <w:rFonts w:ascii="Arial" w:eastAsia="Calibri" w:hAnsi="Arial" w:cs="Arial"/>
          <w:bCs/>
          <w:sz w:val="20"/>
          <w:szCs w:val="20"/>
        </w:rPr>
        <w:t xml:space="preserve">projektanta:  osobę posiadającą uprawnienia budowlane do projektowania bez ograniczeń  </w:t>
      </w:r>
      <w:r w:rsidR="00D64ADD">
        <w:rPr>
          <w:rFonts w:ascii="Arial" w:eastAsia="Calibri" w:hAnsi="Arial" w:cs="Arial"/>
          <w:bCs/>
          <w:sz w:val="20"/>
          <w:szCs w:val="20"/>
        </w:rPr>
        <w:t xml:space="preserve">                               </w:t>
      </w:r>
      <w:r w:rsidRPr="00C56645">
        <w:rPr>
          <w:rFonts w:ascii="Arial" w:eastAsia="Calibri" w:hAnsi="Arial" w:cs="Arial"/>
          <w:bCs/>
          <w:sz w:val="20"/>
          <w:szCs w:val="20"/>
        </w:rPr>
        <w:t xml:space="preserve">w specjalności instalacyjnej w zakresie sieci, instalacji i urządzeń </w:t>
      </w:r>
      <w:r>
        <w:rPr>
          <w:rFonts w:ascii="Arial" w:eastAsia="Calibri" w:hAnsi="Arial" w:cs="Arial"/>
          <w:bCs/>
          <w:sz w:val="20"/>
          <w:szCs w:val="20"/>
        </w:rPr>
        <w:t>elektrycznych i elektroenergetycznych</w:t>
      </w:r>
      <w:r w:rsidRPr="00C56645">
        <w:rPr>
          <w:rFonts w:ascii="Arial" w:eastAsia="Calibri" w:hAnsi="Arial" w:cs="Arial"/>
          <w:bCs/>
          <w:sz w:val="20"/>
          <w:szCs w:val="20"/>
        </w:rPr>
        <w:t xml:space="preserve">:  Pan/Pani:…………………………………………….., </w:t>
      </w:r>
    </w:p>
    <w:p w14:paraId="01CB9B69" w14:textId="77777777" w:rsidR="00C56645" w:rsidRPr="00AD7E7B" w:rsidRDefault="00AD7E7B" w:rsidP="00AD7E7B">
      <w:pPr>
        <w:pStyle w:val="Akapitzlist"/>
        <w:numPr>
          <w:ilvl w:val="0"/>
          <w:numId w:val="45"/>
        </w:numPr>
        <w:ind w:left="567" w:hanging="283"/>
        <w:jc w:val="both"/>
        <w:rPr>
          <w:rFonts w:ascii="Arial" w:eastAsia="Calibri" w:hAnsi="Arial" w:cs="Arial"/>
          <w:bCs/>
          <w:sz w:val="20"/>
          <w:szCs w:val="20"/>
        </w:rPr>
      </w:pPr>
      <w:r w:rsidRPr="00AD7E7B">
        <w:rPr>
          <w:rFonts w:ascii="Arial" w:eastAsia="Calibri" w:hAnsi="Arial" w:cs="Arial"/>
          <w:bCs/>
          <w:sz w:val="20"/>
          <w:szCs w:val="20"/>
        </w:rPr>
        <w:t>projektanta:  osobę posiadającą uprawnienia budowlane do projektowania w specjalności</w:t>
      </w:r>
      <w:r>
        <w:rPr>
          <w:rFonts w:ascii="Arial" w:eastAsia="Calibri" w:hAnsi="Arial" w:cs="Arial"/>
          <w:bCs/>
          <w:sz w:val="20"/>
          <w:szCs w:val="20"/>
        </w:rPr>
        <w:t xml:space="preserve"> inżynieryjnej drogowej</w:t>
      </w:r>
      <w:r w:rsidRPr="00AD7E7B">
        <w:rPr>
          <w:rFonts w:ascii="Arial" w:eastAsia="Calibri" w:hAnsi="Arial" w:cs="Arial"/>
          <w:bCs/>
          <w:sz w:val="20"/>
          <w:szCs w:val="20"/>
        </w:rPr>
        <w:t xml:space="preserve">:  Pan/Pani:…………………………………………….. </w:t>
      </w:r>
    </w:p>
    <w:p w14:paraId="7B15AB10" w14:textId="77777777" w:rsidR="006147FC" w:rsidRPr="004E41B5" w:rsidRDefault="006147FC" w:rsidP="004E41B5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4E41B5">
        <w:rPr>
          <w:rFonts w:ascii="Arial" w:eastAsia="Times New Roman" w:hAnsi="Arial" w:cs="Arial"/>
          <w:sz w:val="20"/>
          <w:szCs w:val="20"/>
        </w:rPr>
        <w:t>Wykonawca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z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własnej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inicjatywy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proponuje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zmianę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na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stanowisku</w:t>
      </w:r>
      <w:r w:rsidRPr="004E41B5">
        <w:rPr>
          <w:rFonts w:ascii="Arial" w:eastAsia="Arial" w:hAnsi="Arial" w:cs="Arial"/>
          <w:sz w:val="20"/>
          <w:szCs w:val="20"/>
        </w:rPr>
        <w:t xml:space="preserve">  </w:t>
      </w:r>
      <w:r w:rsidRPr="004E41B5">
        <w:rPr>
          <w:rFonts w:ascii="Arial" w:eastAsia="Times New Roman" w:hAnsi="Arial" w:cs="Arial"/>
          <w:sz w:val="20"/>
          <w:szCs w:val="20"/>
        </w:rPr>
        <w:t>kluczowego specjalisty o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którym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mowa</w:t>
      </w:r>
      <w:r w:rsidRPr="004E41B5">
        <w:rPr>
          <w:rFonts w:ascii="Arial" w:eastAsia="Arial" w:hAnsi="Arial" w:cs="Arial"/>
          <w:sz w:val="20"/>
          <w:szCs w:val="20"/>
        </w:rPr>
        <w:t xml:space="preserve">            </w:t>
      </w:r>
      <w:r w:rsidRPr="004E41B5">
        <w:rPr>
          <w:rFonts w:ascii="Arial" w:eastAsia="Times New Roman" w:hAnsi="Arial" w:cs="Arial"/>
          <w:sz w:val="20"/>
          <w:szCs w:val="20"/>
        </w:rPr>
        <w:t>w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ust.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2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w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przypadku:</w:t>
      </w:r>
    </w:p>
    <w:p w14:paraId="09506D32" w14:textId="77777777" w:rsidR="006147FC" w:rsidRPr="006147FC" w:rsidRDefault="006147FC" w:rsidP="004E41B5">
      <w:pPr>
        <w:numPr>
          <w:ilvl w:val="1"/>
          <w:numId w:val="3"/>
        </w:numPr>
        <w:tabs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śmierci,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choroby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lub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innych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zdarzeń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losowych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kluczowego specjalisty,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</w:p>
    <w:p w14:paraId="6D79BC40" w14:textId="77777777" w:rsidR="006147FC" w:rsidRPr="006147FC" w:rsidRDefault="006147FC" w:rsidP="004E41B5">
      <w:pPr>
        <w:numPr>
          <w:ilvl w:val="1"/>
          <w:numId w:val="3"/>
        </w:numPr>
        <w:tabs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niewywiązywania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się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kluczowego specjalisty z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obowiązków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wynikających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umowy,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</w:p>
    <w:p w14:paraId="7237E014" w14:textId="77777777" w:rsidR="006147FC" w:rsidRPr="006147FC" w:rsidRDefault="006147FC" w:rsidP="004E41B5">
      <w:pPr>
        <w:numPr>
          <w:ilvl w:val="1"/>
          <w:numId w:val="3"/>
        </w:numPr>
        <w:tabs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jeżeli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zmiana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kluczowego specjalisty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stanie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się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konieczna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jakichkolwiek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innych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przyczyn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niezależnych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od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Wykonawcy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(np.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rezygnacji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pracy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u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Wykonawcy, rozwiązania umowy 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itp.),</w:t>
      </w:r>
    </w:p>
    <w:p w14:paraId="649C50C8" w14:textId="77777777" w:rsidR="006147FC" w:rsidRPr="006147FC" w:rsidRDefault="006147FC" w:rsidP="004E41B5">
      <w:pPr>
        <w:numPr>
          <w:ilvl w:val="1"/>
          <w:numId w:val="3"/>
        </w:numPr>
        <w:tabs>
          <w:tab w:val="clear" w:pos="1080"/>
        </w:tabs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utraty przez kluczowego specjalistę uprawnień  do wykonywania czynności objętych niniejszą umową. </w:t>
      </w:r>
    </w:p>
    <w:p w14:paraId="5BD3E9B0" w14:textId="77777777" w:rsidR="006147FC" w:rsidRDefault="006147FC" w:rsidP="004E41B5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4E41B5">
        <w:rPr>
          <w:rFonts w:ascii="Arial" w:eastAsia="Times New Roman" w:hAnsi="Arial" w:cs="Arial"/>
          <w:sz w:val="20"/>
          <w:szCs w:val="20"/>
        </w:rPr>
        <w:t>Zamawiający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może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zażądać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od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Wykonawcy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zmiany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każdego z kluczowych specjalistów,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jeżeli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uzna,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że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nie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wykonuje</w:t>
      </w:r>
      <w:r w:rsidRPr="004E41B5">
        <w:rPr>
          <w:rFonts w:ascii="Arial" w:eastAsia="Arial" w:hAnsi="Arial" w:cs="Arial"/>
          <w:sz w:val="20"/>
          <w:szCs w:val="20"/>
        </w:rPr>
        <w:t xml:space="preserve"> on </w:t>
      </w:r>
      <w:r w:rsidRPr="004E41B5">
        <w:rPr>
          <w:rFonts w:ascii="Arial" w:eastAsia="Times New Roman" w:hAnsi="Arial" w:cs="Arial"/>
          <w:sz w:val="20"/>
          <w:szCs w:val="20"/>
        </w:rPr>
        <w:t>swoich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obowiązków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wynikających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z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umowy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lub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wykonuje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je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w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sposób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nienależyty.</w:t>
      </w:r>
    </w:p>
    <w:p w14:paraId="6BB8E764" w14:textId="77777777" w:rsidR="006147FC" w:rsidRPr="004E41B5" w:rsidRDefault="006147FC" w:rsidP="006147FC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4E41B5">
        <w:rPr>
          <w:rFonts w:ascii="Arial" w:eastAsia="Times New Roman" w:hAnsi="Arial" w:cs="Arial"/>
          <w:sz w:val="20"/>
          <w:szCs w:val="20"/>
        </w:rPr>
        <w:t>W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przypadku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zmiany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danego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kluczowego specjalisty, nowy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kluczowy specjalista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musi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spełniać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wymagania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określone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dla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kluczowego specjalisty w</w:t>
      </w:r>
      <w:r w:rsidRPr="004E41B5">
        <w:rPr>
          <w:rFonts w:ascii="Arial" w:eastAsia="Arial" w:hAnsi="Arial" w:cs="Arial"/>
          <w:sz w:val="20"/>
          <w:szCs w:val="20"/>
        </w:rPr>
        <w:t xml:space="preserve"> określonej </w:t>
      </w:r>
      <w:r w:rsidRPr="004E41B5">
        <w:rPr>
          <w:rFonts w:ascii="Arial" w:eastAsia="Times New Roman" w:hAnsi="Arial" w:cs="Arial"/>
          <w:sz w:val="20"/>
          <w:szCs w:val="20"/>
        </w:rPr>
        <w:t>specjalności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pacing w:val="-2"/>
          <w:sz w:val="20"/>
          <w:szCs w:val="20"/>
        </w:rPr>
        <w:t>w</w:t>
      </w:r>
      <w:r w:rsidRPr="004E41B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pacing w:val="-2"/>
          <w:sz w:val="20"/>
          <w:szCs w:val="20"/>
        </w:rPr>
        <w:t>stopniu</w:t>
      </w:r>
      <w:r w:rsidRPr="004E41B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pacing w:val="-2"/>
          <w:sz w:val="20"/>
          <w:szCs w:val="20"/>
        </w:rPr>
        <w:t>nie</w:t>
      </w:r>
      <w:r w:rsidRPr="004E41B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pacing w:val="-2"/>
          <w:sz w:val="20"/>
          <w:szCs w:val="20"/>
        </w:rPr>
        <w:t>mniejszym</w:t>
      </w:r>
      <w:r w:rsidRPr="004E41B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pacing w:val="-2"/>
          <w:sz w:val="20"/>
          <w:szCs w:val="20"/>
        </w:rPr>
        <w:t>niż</w:t>
      </w:r>
      <w:r w:rsidRPr="004E41B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pacing w:val="-2"/>
          <w:sz w:val="20"/>
          <w:szCs w:val="20"/>
        </w:rPr>
        <w:t>wymagany</w:t>
      </w:r>
      <w:r w:rsidRPr="004E41B5">
        <w:rPr>
          <w:rFonts w:ascii="Arial" w:eastAsia="Arial" w:hAnsi="Arial" w:cs="Arial"/>
          <w:spacing w:val="-2"/>
          <w:sz w:val="20"/>
          <w:szCs w:val="20"/>
        </w:rPr>
        <w:t xml:space="preserve">                 </w:t>
      </w:r>
      <w:r w:rsidRPr="004E41B5">
        <w:rPr>
          <w:rFonts w:ascii="Arial" w:eastAsia="Times New Roman" w:hAnsi="Arial" w:cs="Arial"/>
          <w:spacing w:val="-2"/>
          <w:sz w:val="20"/>
          <w:szCs w:val="20"/>
        </w:rPr>
        <w:t>w</w:t>
      </w:r>
      <w:r w:rsidRPr="004E41B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pacing w:val="-2"/>
          <w:sz w:val="20"/>
          <w:szCs w:val="20"/>
        </w:rPr>
        <w:t>trakcie</w:t>
      </w:r>
      <w:r w:rsidRPr="004E41B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pacing w:val="-2"/>
          <w:sz w:val="20"/>
          <w:szCs w:val="20"/>
        </w:rPr>
        <w:t>postępowania</w:t>
      </w:r>
      <w:r w:rsidRPr="004E41B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pacing w:val="-2"/>
          <w:sz w:val="20"/>
          <w:szCs w:val="20"/>
        </w:rPr>
        <w:t>o</w:t>
      </w:r>
      <w:r w:rsidRPr="004E41B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pacing w:val="-2"/>
          <w:sz w:val="20"/>
          <w:szCs w:val="20"/>
        </w:rPr>
        <w:t>udzielenie</w:t>
      </w:r>
      <w:r w:rsidRPr="004E41B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pacing w:val="-2"/>
          <w:sz w:val="20"/>
          <w:szCs w:val="20"/>
        </w:rPr>
        <w:t>zamówienia</w:t>
      </w:r>
      <w:r w:rsidRPr="004E41B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pacing w:val="-2"/>
          <w:sz w:val="20"/>
          <w:szCs w:val="20"/>
        </w:rPr>
        <w:t xml:space="preserve">publicznego w szczególności  w zakresie uprawnień </w:t>
      </w:r>
      <w:r w:rsidR="004E41B5">
        <w:rPr>
          <w:rFonts w:ascii="Arial" w:eastAsia="Times New Roman" w:hAnsi="Arial" w:cs="Arial"/>
          <w:spacing w:val="-2"/>
          <w:sz w:val="20"/>
          <w:szCs w:val="20"/>
        </w:rPr>
        <w:t xml:space="preserve">                               </w:t>
      </w:r>
      <w:r w:rsidRPr="004E41B5">
        <w:rPr>
          <w:rFonts w:ascii="Arial" w:eastAsia="Times New Roman" w:hAnsi="Arial" w:cs="Arial"/>
          <w:spacing w:val="-2"/>
          <w:sz w:val="20"/>
          <w:szCs w:val="20"/>
        </w:rPr>
        <w:t>i doświadczenia.</w:t>
      </w:r>
    </w:p>
    <w:p w14:paraId="2F91DB18" w14:textId="77777777" w:rsidR="006147FC" w:rsidRDefault="006147FC" w:rsidP="006147FC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4E41B5">
        <w:rPr>
          <w:rFonts w:ascii="Arial" w:eastAsia="Times New Roman" w:hAnsi="Arial" w:cs="Arial"/>
          <w:sz w:val="20"/>
          <w:szCs w:val="20"/>
        </w:rPr>
        <w:t>W razie zajścia okoliczności o których mowa w ust. 4 Wykonawca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obowiązany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jest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zmienić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kluczowego specjalistę zgodnie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z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żądaniem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Zamawiającego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w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terminie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wskazanym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we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wniosku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Zamawiającego.</w:t>
      </w:r>
    </w:p>
    <w:p w14:paraId="098EF3A0" w14:textId="77777777" w:rsidR="006147FC" w:rsidRPr="004E41B5" w:rsidRDefault="006147FC" w:rsidP="006147FC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4E41B5">
        <w:rPr>
          <w:rFonts w:ascii="Arial" w:eastAsia="Times New Roman" w:hAnsi="Arial" w:cs="Arial"/>
          <w:sz w:val="20"/>
          <w:szCs w:val="20"/>
        </w:rPr>
        <w:t>W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okresie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wykonywania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umowy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Wykonawca, bez konieczności zmiany umowy,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może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udzielić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urlopu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kluczowemu specjaliście wymienionemu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w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ust.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2</w:t>
      </w:r>
      <w:r w:rsidRPr="004E41B5">
        <w:rPr>
          <w:rFonts w:ascii="Arial" w:eastAsia="Arial" w:hAnsi="Arial" w:cs="Arial"/>
          <w:sz w:val="20"/>
          <w:szCs w:val="20"/>
        </w:rPr>
        <w:t xml:space="preserve">  </w:t>
      </w:r>
      <w:r w:rsidRPr="004E41B5">
        <w:rPr>
          <w:rFonts w:ascii="Arial" w:eastAsia="Times New Roman" w:hAnsi="Arial" w:cs="Arial"/>
          <w:sz w:val="20"/>
          <w:szCs w:val="20"/>
        </w:rPr>
        <w:t>na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następujących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  <w:r w:rsidRPr="004E41B5">
        <w:rPr>
          <w:rFonts w:ascii="Arial" w:eastAsia="Times New Roman" w:hAnsi="Arial" w:cs="Arial"/>
          <w:sz w:val="20"/>
          <w:szCs w:val="20"/>
        </w:rPr>
        <w:t>warunkach:</w:t>
      </w:r>
      <w:r w:rsidRPr="004E41B5">
        <w:rPr>
          <w:rFonts w:ascii="Arial" w:eastAsia="Arial" w:hAnsi="Arial" w:cs="Arial"/>
          <w:sz w:val="20"/>
          <w:szCs w:val="20"/>
        </w:rPr>
        <w:t xml:space="preserve"> </w:t>
      </w:r>
    </w:p>
    <w:p w14:paraId="4C24F4AD" w14:textId="77777777" w:rsidR="006147FC" w:rsidRPr="006147FC" w:rsidRDefault="006147FC" w:rsidP="004E41B5">
      <w:pPr>
        <w:numPr>
          <w:ilvl w:val="0"/>
          <w:numId w:val="27"/>
        </w:numPr>
        <w:suppressAutoHyphens/>
        <w:spacing w:after="0" w:line="240" w:lineRule="auto"/>
        <w:ind w:left="567" w:hanging="207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terminy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urlopów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zostaną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uprzednio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zatwierdzone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przez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Zamawiającego,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</w:p>
    <w:p w14:paraId="40CB697D" w14:textId="77777777" w:rsidR="006147FC" w:rsidRPr="006147FC" w:rsidRDefault="006147FC" w:rsidP="004E41B5">
      <w:pPr>
        <w:numPr>
          <w:ilvl w:val="0"/>
          <w:numId w:val="27"/>
        </w:numPr>
        <w:suppressAutoHyphens/>
        <w:spacing w:after="0" w:line="240" w:lineRule="auto"/>
        <w:ind w:left="567" w:hanging="207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Wykonawca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zobowiązany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jest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wskazać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terminy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urlopów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kluczowych specjalistów oraz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zaproponować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osobę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zastępującą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co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najmniej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3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dniowym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wyprzedzeniem,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</w:p>
    <w:p w14:paraId="569AB5AD" w14:textId="77777777" w:rsidR="006147FC" w:rsidRPr="006147FC" w:rsidRDefault="006147FC" w:rsidP="004E41B5">
      <w:pPr>
        <w:numPr>
          <w:ilvl w:val="0"/>
          <w:numId w:val="27"/>
        </w:numPr>
        <w:suppressAutoHyphens/>
        <w:spacing w:after="0" w:line="240" w:lineRule="auto"/>
        <w:ind w:left="567" w:hanging="207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wszystkie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osoby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zastępujące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kluczowych specjalistów  wymienionych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w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ust.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2 w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okresie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urlopu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muszą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być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zatwierdzone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przez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Zamawiającego</w:t>
      </w:r>
      <w:r w:rsidR="00AD7E7B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6147F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</w:p>
    <w:p w14:paraId="0838A2D0" w14:textId="77777777" w:rsidR="006147FC" w:rsidRPr="006147FC" w:rsidRDefault="006147FC" w:rsidP="006147FC">
      <w:pPr>
        <w:numPr>
          <w:ilvl w:val="1"/>
          <w:numId w:val="27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Do osób zastępujących któregokolwiek z kluczowych specjalistów wymienionych w ust. 2 znajduje odpowiednie zastosowanie treść ust. 5.</w:t>
      </w:r>
    </w:p>
    <w:p w14:paraId="7FCACDCA" w14:textId="77777777" w:rsidR="006147FC" w:rsidRPr="006147FC" w:rsidRDefault="006147FC" w:rsidP="006147FC">
      <w:pPr>
        <w:numPr>
          <w:ilvl w:val="1"/>
          <w:numId w:val="27"/>
        </w:numPr>
        <w:suppressAutoHyphens/>
        <w:overflowPunct w:val="0"/>
        <w:autoSpaceDE w:val="0"/>
        <w:spacing w:after="0" w:line="240" w:lineRule="auto"/>
        <w:ind w:left="360"/>
        <w:contextualSpacing/>
        <w:jc w:val="both"/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</w:pPr>
      <w:r w:rsidRPr="006147FC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Zamawiający wymaga, aby w okresie realizacji umowy , osoby które będą świadczyły pracę u Wykonawcy lub podwykonawcy w sposób określony w art. 22 § 1 ustawy z dnia 26 czerwca 1974 r. - Kodeks pracy (tj. </w:t>
      </w:r>
      <w:r w:rsidRPr="006147FC">
        <w:rPr>
          <w:rFonts w:ascii="Arial" w:eastAsia="Lucida Sans Unicode" w:hAnsi="Arial" w:cs="Arial"/>
          <w:kern w:val="1"/>
          <w:sz w:val="20"/>
          <w:szCs w:val="20"/>
          <w:shd w:val="clear" w:color="auto" w:fill="FFFFFF"/>
          <w:lang w:eastAsia="zh-CN" w:bidi="hi-IN"/>
        </w:rPr>
        <w:t xml:space="preserve">Dz. U. z </w:t>
      </w:r>
      <w:r w:rsidRPr="006147FC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2020 poz. 1320), zwane dalej „Pracownikiem” lub „Pracownikami” zatrudnione były na podstawie umowy o pracę. Powyższe wymaganie dotyczy pracowników wykonujących czynności w zakresie realizacji zamówienia - obsługi administracyjnej Wykonawcy. Za bieżącą weryfikację czy podwykonawca lub dalszy podwykonawca zatrudnia pracowników bezpośrednio zaangażowanych w realizację przedmiotu umowy na podstawie umowy o pracę odpowiada Wykonawca.</w:t>
      </w:r>
    </w:p>
    <w:p w14:paraId="2245C27C" w14:textId="77777777" w:rsidR="006147FC" w:rsidRPr="006147FC" w:rsidRDefault="006147FC" w:rsidP="006147FC">
      <w:pPr>
        <w:numPr>
          <w:ilvl w:val="1"/>
          <w:numId w:val="27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W trakcie umowy na każde wezwanie Zamawiającego w wyznaczonym w tym wezwaniu terminie Wykonawca przedłoży Zamawiającemu </w:t>
      </w:r>
      <w:r w:rsidRPr="006147FC">
        <w:rPr>
          <w:rFonts w:ascii="Arial" w:eastAsia="Times New Roman" w:hAnsi="Arial" w:cs="Arial"/>
          <w:sz w:val="20"/>
          <w:szCs w:val="20"/>
          <w:shd w:val="clear" w:color="auto" w:fill="FFFFFF"/>
          <w:lang w:eastAsia="zh-CN"/>
        </w:rPr>
        <w:t xml:space="preserve">w celu weryfikacji zatrudniania, przez wykonawcę lub podwykonawcę, na podstawie umowy o pracę, osób o których mowa w ust. 9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następujące dokumenty oraz informacje: </w:t>
      </w:r>
    </w:p>
    <w:p w14:paraId="6942CB83" w14:textId="77777777" w:rsidR="006147FC" w:rsidRPr="006147FC" w:rsidRDefault="006147FC" w:rsidP="00BD24A6">
      <w:pPr>
        <w:numPr>
          <w:ilvl w:val="4"/>
          <w:numId w:val="29"/>
        </w:numPr>
        <w:suppressAutoHyphens/>
        <w:overflowPunct w:val="0"/>
        <w:autoSpaceDE w:val="0"/>
        <w:spacing w:after="0" w:line="240" w:lineRule="auto"/>
        <w:ind w:left="709" w:hanging="283"/>
        <w:contextualSpacing/>
        <w:jc w:val="both"/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</w:pPr>
      <w:r w:rsidRPr="006147FC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oświadczenia zatrudnionych pracowników,</w:t>
      </w:r>
    </w:p>
    <w:p w14:paraId="428650D5" w14:textId="7CF623DF" w:rsidR="006147FC" w:rsidRPr="006147FC" w:rsidRDefault="006147FC" w:rsidP="00BD24A6">
      <w:pPr>
        <w:numPr>
          <w:ilvl w:val="4"/>
          <w:numId w:val="29"/>
        </w:numPr>
        <w:suppressAutoHyphens/>
        <w:overflowPunct w:val="0"/>
        <w:autoSpaceDE w:val="0"/>
        <w:spacing w:after="0" w:line="240" w:lineRule="auto"/>
        <w:ind w:left="709" w:hanging="283"/>
        <w:contextualSpacing/>
        <w:jc w:val="both"/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</w:pPr>
      <w:r w:rsidRPr="006147FC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oświadczenia wykonawcy lub podwykonawcy o zatrudnieniu pracowników na podstawie umowy </w:t>
      </w:r>
      <w:r w:rsidR="00D64ADD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                   </w:t>
      </w:r>
      <w:r w:rsidRPr="006147FC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o pracę,</w:t>
      </w:r>
    </w:p>
    <w:p w14:paraId="35D7D8F7" w14:textId="77777777" w:rsidR="006147FC" w:rsidRPr="006147FC" w:rsidRDefault="006147FC" w:rsidP="00BD24A6">
      <w:pPr>
        <w:numPr>
          <w:ilvl w:val="4"/>
          <w:numId w:val="29"/>
        </w:numPr>
        <w:suppressAutoHyphens/>
        <w:overflowPunct w:val="0"/>
        <w:autoSpaceDE w:val="0"/>
        <w:spacing w:after="0" w:line="240" w:lineRule="auto"/>
        <w:ind w:left="709" w:hanging="283"/>
        <w:contextualSpacing/>
        <w:jc w:val="both"/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</w:pPr>
      <w:r w:rsidRPr="006147FC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poświadczonej za zgodność z oryginałem kopii umowy o pracę zatrudnionych pracowników,</w:t>
      </w:r>
    </w:p>
    <w:p w14:paraId="34AB508D" w14:textId="77777777" w:rsidR="006147FC" w:rsidRPr="006147FC" w:rsidRDefault="006147FC" w:rsidP="00BD24A6">
      <w:pPr>
        <w:numPr>
          <w:ilvl w:val="4"/>
          <w:numId w:val="29"/>
        </w:numPr>
        <w:suppressAutoHyphens/>
        <w:overflowPunct w:val="0"/>
        <w:autoSpaceDE w:val="0"/>
        <w:spacing w:after="0" w:line="240" w:lineRule="auto"/>
        <w:ind w:left="709" w:hanging="283"/>
        <w:contextualSpacing/>
        <w:jc w:val="both"/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</w:pPr>
      <w:r w:rsidRPr="006147FC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inne dokumenty takie jak Wykaz Pracowników  Wykonawcy i/lub Podwykonawców </w:t>
      </w:r>
    </w:p>
    <w:p w14:paraId="2B3DFC61" w14:textId="77777777" w:rsidR="006147FC" w:rsidRPr="006147FC" w:rsidRDefault="006147FC" w:rsidP="006147FC">
      <w:pPr>
        <w:suppressAutoHyphens/>
        <w:overflowPunct w:val="0"/>
        <w:autoSpaceDE w:val="0"/>
        <w:spacing w:after="0" w:line="240" w:lineRule="auto"/>
        <w:ind w:left="426"/>
        <w:contextualSpacing/>
        <w:jc w:val="both"/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</w:pPr>
      <w:r w:rsidRPr="006147FC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zawierające dane osobowe, niezbędne do weryfikacji zatrudnienia na podstawie umowy o pracę, </w:t>
      </w:r>
      <w:r w:rsidR="00BD24A6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                                 </w:t>
      </w:r>
      <w:r w:rsidRPr="006147FC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w szczególności imię i nazwisko zatrudnionego pracownika, datę zawarcia umowy o pracę, rodzaj umowy o pracę i zakres obowiązków pracownika</w:t>
      </w:r>
      <w:r w:rsidR="00BD24A6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.</w:t>
      </w:r>
    </w:p>
    <w:p w14:paraId="0407CFD6" w14:textId="614362AB" w:rsidR="006147FC" w:rsidRPr="006147FC" w:rsidRDefault="006147FC" w:rsidP="006147FC">
      <w:pPr>
        <w:numPr>
          <w:ilvl w:val="1"/>
          <w:numId w:val="27"/>
        </w:numPr>
        <w:suppressAutoHyphens/>
        <w:overflowPunct w:val="0"/>
        <w:autoSpaceDE w:val="0"/>
        <w:spacing w:after="0" w:line="240" w:lineRule="auto"/>
        <w:ind w:left="360"/>
        <w:contextualSpacing/>
        <w:jc w:val="both"/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</w:pPr>
      <w:r w:rsidRPr="006147FC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Każdy z dokumentów wskazanych w ust. 10 powinien zostać sporządzony i wydany z zachowaniem zasad zapewniających ochronę danych osobowych pracowników, zgodnie z przepisami </w:t>
      </w:r>
      <w:r w:rsidRPr="006147FC">
        <w:rPr>
          <w:rFonts w:ascii="Arial" w:eastAsia="Lucida Sans Unicode" w:hAnsi="Arial" w:cs="Arial"/>
          <w:kern w:val="1"/>
          <w:sz w:val="20"/>
          <w:szCs w:val="20"/>
          <w:lang w:eastAsia="pl-PL" w:bidi="hi-IN"/>
        </w:rPr>
        <w:t xml:space="preserve">ROZPORZĄDZENIA PARLAMENTU EUROPEJSKIEGO 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6147FC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– zwanego dalej RODO oraz ustawy z dnia 10 maja 2018 r. o ochronie danych osobowych (t.j. Dz. U. z 2019 poz. 1781),</w:t>
      </w:r>
      <w:r w:rsidR="00D64ADD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 </w:t>
      </w:r>
      <w:r w:rsidRPr="006147FC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w szczególności bez adresów, nr PESEL pracowników. Informacje takie jak: imiona, nazwiska, data zawarcia umowy, rodzaj umowy o pracę i zakres obowiązków pracownika podlegają udostępnieniu. </w:t>
      </w:r>
      <w:r w:rsidR="00D64ADD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                  </w:t>
      </w:r>
      <w:r w:rsidRPr="006147FC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lastRenderedPageBreak/>
        <w:t xml:space="preserve">W związku z faktem, iż umowa o pracę może zawierać również inne dane, które podlegają anonimizacji każda umowa powinna zostać przeanalizowana przez składającego pod kątem przepisów wskazanych powyżej. Wykonawca pozostaje administratorem danych osobowych udostępnianych w związku </w:t>
      </w:r>
      <w:r w:rsidR="00D64ADD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                          </w:t>
      </w:r>
      <w:r w:rsidRPr="006147FC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z realizacją umowy.</w:t>
      </w:r>
    </w:p>
    <w:p w14:paraId="3ABCF9DE" w14:textId="77777777" w:rsidR="006147FC" w:rsidRPr="006147FC" w:rsidRDefault="006147FC" w:rsidP="006147FC">
      <w:pPr>
        <w:numPr>
          <w:ilvl w:val="1"/>
          <w:numId w:val="27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Nieprzedłożenie przez Wykonawcę dokumentów o których mowa w ust. 10 w terminie określonym w ust. 10 może stanowić podstawę do odstąpienia od umowy przez Zamawiającego z przyczyn dotyczących Wykonawcy lub naliczenia kary umownej o której mowa w § 7 ust. 2</w:t>
      </w:r>
      <w:r w:rsidR="00D63333">
        <w:rPr>
          <w:rFonts w:ascii="Arial" w:eastAsia="Times New Roman" w:hAnsi="Arial" w:cs="Arial"/>
          <w:sz w:val="20"/>
          <w:szCs w:val="20"/>
          <w:lang w:eastAsia="zh-CN"/>
        </w:rPr>
        <w:t xml:space="preserve"> pkt 2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 lit. d)</w:t>
      </w:r>
      <w:r w:rsidR="00BD24A6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14:paraId="7ECA8B2B" w14:textId="77777777" w:rsidR="006147FC" w:rsidRPr="006147FC" w:rsidRDefault="006147FC" w:rsidP="006147FC">
      <w:pPr>
        <w:numPr>
          <w:ilvl w:val="1"/>
          <w:numId w:val="27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Zmiana Pracownika o którym mowa w ust. 9 będzie możliwa: </w:t>
      </w:r>
    </w:p>
    <w:p w14:paraId="3B49E270" w14:textId="77777777" w:rsidR="006147FC" w:rsidRPr="006147FC" w:rsidRDefault="006147FC" w:rsidP="006147FC">
      <w:pPr>
        <w:numPr>
          <w:ilvl w:val="1"/>
          <w:numId w:val="28"/>
        </w:numPr>
        <w:suppressAutoHyphens/>
        <w:spacing w:after="0" w:line="240" w:lineRule="auto"/>
        <w:ind w:left="567" w:hanging="20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na żądanie Zamawiającego w przypadku nienależytego wykonania przez niego przedmiotu umowy, </w:t>
      </w:r>
    </w:p>
    <w:p w14:paraId="1C80B93B" w14:textId="77777777" w:rsidR="006147FC" w:rsidRPr="006147FC" w:rsidRDefault="006147FC" w:rsidP="006147FC">
      <w:pPr>
        <w:numPr>
          <w:ilvl w:val="1"/>
          <w:numId w:val="28"/>
        </w:numPr>
        <w:suppressAutoHyphens/>
        <w:spacing w:after="0" w:line="240" w:lineRule="auto"/>
        <w:ind w:left="567" w:hanging="20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na wniosek Wykonawcy uzasadniony obiektywnymi okolicznościami, w szczególności rozwiązania stosunku pracy z pracownikiem;</w:t>
      </w:r>
    </w:p>
    <w:p w14:paraId="114EDE69" w14:textId="77777777" w:rsidR="006147FC" w:rsidRPr="006147FC" w:rsidRDefault="006147FC" w:rsidP="006147FC">
      <w:pPr>
        <w:numPr>
          <w:ilvl w:val="1"/>
          <w:numId w:val="27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 Wykonawca zobowiązuje się poinformować Zamawiającego w formie pisemnej o zmianie pracownika wykonującego czynności w ramach przedmiotu umowy w terminie 7 dni roboczych od zaistnienia takiej zmiany. Przepis ustępów 10-17 niniejszego paragrafu stosuje się odpowiednio.</w:t>
      </w:r>
    </w:p>
    <w:p w14:paraId="19B70AAF" w14:textId="77777777" w:rsidR="006147FC" w:rsidRPr="006147FC" w:rsidRDefault="006147FC" w:rsidP="006147FC">
      <w:pPr>
        <w:numPr>
          <w:ilvl w:val="1"/>
          <w:numId w:val="27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Zmiana Pracownika skutkuje zmianą Wykazu Pracowników wykonujących czynności w ramach przedmiotu zamówienia i nie wymaga zawierania przez Strony aneksu do umowy.</w:t>
      </w:r>
    </w:p>
    <w:p w14:paraId="1E219951" w14:textId="77777777" w:rsidR="006147FC" w:rsidRPr="006147FC" w:rsidRDefault="006147FC" w:rsidP="006147FC">
      <w:pPr>
        <w:numPr>
          <w:ilvl w:val="1"/>
          <w:numId w:val="27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0A0385AE" w14:textId="77777777" w:rsidR="006147FC" w:rsidRPr="006147FC" w:rsidRDefault="006147FC" w:rsidP="006147FC">
      <w:pPr>
        <w:numPr>
          <w:ilvl w:val="1"/>
          <w:numId w:val="27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Jako koordynatora Zamawiającego w zakresie wykonywania obowiązków umownych wyznacza się Pana </w:t>
      </w:r>
      <w:r w:rsidR="00D63333">
        <w:rPr>
          <w:rFonts w:ascii="Arial" w:eastAsia="Times New Roman" w:hAnsi="Arial" w:cs="Arial"/>
          <w:sz w:val="20"/>
          <w:szCs w:val="20"/>
          <w:lang w:eastAsia="zh-CN"/>
        </w:rPr>
        <w:t>Marka Przybyło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  - pracownika Wydziału </w:t>
      </w:r>
      <w:r w:rsidR="00D63333">
        <w:rPr>
          <w:rFonts w:ascii="Arial" w:eastAsia="Times New Roman" w:hAnsi="Arial" w:cs="Arial"/>
          <w:sz w:val="20"/>
          <w:szCs w:val="20"/>
          <w:lang w:eastAsia="zh-CN"/>
        </w:rPr>
        <w:t>Gospodarki Komunalnej i Mienia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 UM Gorlice.</w:t>
      </w:r>
    </w:p>
    <w:p w14:paraId="442C221A" w14:textId="77777777" w:rsidR="006147FC" w:rsidRPr="006147FC" w:rsidRDefault="006147FC" w:rsidP="006147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6C251AA1" w14:textId="77777777" w:rsidR="006147FC" w:rsidRPr="006147FC" w:rsidRDefault="006147FC" w:rsidP="006147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§ 12 </w:t>
      </w:r>
    </w:p>
    <w:p w14:paraId="667B94DD" w14:textId="77777777" w:rsidR="006147FC" w:rsidRPr="006147FC" w:rsidRDefault="006147FC" w:rsidP="006147FC">
      <w:pPr>
        <w:numPr>
          <w:ilvl w:val="0"/>
          <w:numId w:val="32"/>
        </w:numPr>
        <w:suppressAutoHyphens/>
        <w:spacing w:after="0" w:line="240" w:lineRule="auto"/>
        <w:ind w:left="357" w:right="23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Wykonawca przedmiot Umowy będzie realizował siłami własnymi lub przy pomocy Podwykonawców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br/>
        <w:t>w zakresie ……………………………..…………………………………………………………………</w:t>
      </w:r>
    </w:p>
    <w:p w14:paraId="2E0ABE39" w14:textId="77777777" w:rsidR="006147FC" w:rsidRPr="006147FC" w:rsidRDefault="006147FC" w:rsidP="006147FC">
      <w:pPr>
        <w:numPr>
          <w:ilvl w:val="0"/>
          <w:numId w:val="32"/>
        </w:numPr>
        <w:suppressAutoHyphens/>
        <w:spacing w:after="0" w:line="240" w:lineRule="auto"/>
        <w:ind w:left="357" w:right="23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Wykonawca ponosi pełną odpowiedzialność za wykonanie przedmiotu umowy.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6D3065AC" w14:textId="77777777" w:rsidR="006147FC" w:rsidRPr="006147FC" w:rsidRDefault="006147FC" w:rsidP="006147FC">
      <w:pPr>
        <w:numPr>
          <w:ilvl w:val="0"/>
          <w:numId w:val="32"/>
        </w:numPr>
        <w:suppressAutoHyphens/>
        <w:spacing w:after="0" w:line="240" w:lineRule="auto"/>
        <w:ind w:left="357" w:right="23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Za działania i zaniechania podwykonawców Wykonawca ponosi odpowiedzialność jak za własne działania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br/>
        <w:t>i zaniechania.</w:t>
      </w:r>
    </w:p>
    <w:p w14:paraId="74B976EF" w14:textId="77777777" w:rsidR="006147FC" w:rsidRPr="006147FC" w:rsidRDefault="006147FC" w:rsidP="006147FC">
      <w:pPr>
        <w:numPr>
          <w:ilvl w:val="0"/>
          <w:numId w:val="32"/>
        </w:numPr>
        <w:suppressAutoHyphens/>
        <w:overflowPunct w:val="0"/>
        <w:autoSpaceDE w:val="0"/>
        <w:spacing w:after="0" w:line="240" w:lineRule="auto"/>
        <w:ind w:left="357" w:hanging="357"/>
        <w:contextualSpacing/>
        <w:jc w:val="both"/>
        <w:textAlignment w:val="baseline"/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</w:pPr>
      <w:r w:rsidRPr="006147FC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Przedłożenie Zamawiającemu umów o podwykonawstwo nie powoduje powstania po stronie Zamawiającego solidarnej odpowiedzialności za zapłatę wynagrodzenia Podwykonawcy. </w:t>
      </w:r>
    </w:p>
    <w:p w14:paraId="0A14ADFB" w14:textId="77777777" w:rsidR="006147FC" w:rsidRPr="006147FC" w:rsidRDefault="006147FC" w:rsidP="006147FC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56633319" w14:textId="77777777" w:rsidR="006147FC" w:rsidRPr="006147FC" w:rsidRDefault="006147FC" w:rsidP="006147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§ 13 </w:t>
      </w:r>
    </w:p>
    <w:p w14:paraId="36AC39C6" w14:textId="77777777" w:rsidR="006147FC" w:rsidRPr="006147FC" w:rsidRDefault="006147FC" w:rsidP="006147F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Wykonawca przyjmuje obowiązek przestrzegania zachowania w tajemnicy, wszelkich informacji dotyczących wyceny kosztowej robót, na okres do zakończenia (przez Zamawiającego) postępowania  o udzielenie zamówienia publicznego na roboty i zawarcie umowy na wykonanie robót objętych projektem, będącego przedmiotem niniejszej umowy.</w:t>
      </w:r>
    </w:p>
    <w:p w14:paraId="083125CB" w14:textId="77777777" w:rsidR="006147FC" w:rsidRPr="006147FC" w:rsidRDefault="006147FC" w:rsidP="006147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b/>
          <w:sz w:val="20"/>
          <w:szCs w:val="20"/>
          <w:lang w:eastAsia="zh-CN"/>
        </w:rPr>
        <w:t>§</w:t>
      </w:r>
      <w:r w:rsidRPr="006147FC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b/>
          <w:sz w:val="20"/>
          <w:szCs w:val="20"/>
          <w:lang w:eastAsia="zh-CN"/>
        </w:rPr>
        <w:t>14</w:t>
      </w:r>
    </w:p>
    <w:p w14:paraId="60838D73" w14:textId="77777777" w:rsidR="006147FC" w:rsidRPr="006147FC" w:rsidRDefault="006147FC" w:rsidP="006147FC">
      <w:pPr>
        <w:numPr>
          <w:ilvl w:val="1"/>
          <w:numId w:val="5"/>
        </w:numPr>
        <w:tabs>
          <w:tab w:val="left" w:pos="360"/>
          <w:tab w:val="num" w:pos="255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Oprócz wypadków wymienionych w treści tytułu XV księgi trzeciej kodeksu cywilnego stronom przysługuje prawo odstąpienia od umowy w następujących wypadkach:</w:t>
      </w:r>
    </w:p>
    <w:p w14:paraId="31D6512A" w14:textId="77777777" w:rsidR="006147FC" w:rsidRPr="006147FC" w:rsidRDefault="006147FC" w:rsidP="006147FC">
      <w:pPr>
        <w:numPr>
          <w:ilvl w:val="0"/>
          <w:numId w:val="17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Zamawiającemu przysługuje prawo do odstąpienia od umowy w szczególności:</w:t>
      </w:r>
    </w:p>
    <w:p w14:paraId="05F490AD" w14:textId="5A01D232" w:rsidR="006147FC" w:rsidRPr="006147FC" w:rsidRDefault="006147FC" w:rsidP="006147FC">
      <w:pPr>
        <w:numPr>
          <w:ilvl w:val="1"/>
          <w:numId w:val="17"/>
        </w:numPr>
        <w:tabs>
          <w:tab w:val="num" w:pos="1080"/>
          <w:tab w:val="left" w:pos="2160"/>
        </w:tabs>
        <w:suppressAutoHyphens/>
        <w:spacing w:after="0" w:line="240" w:lineRule="auto"/>
        <w:ind w:left="1080" w:hanging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w razie wystąpienia istotnej zmiany okoliczności powodującej, że wykonanie umowy nie leży                w interesie publicznym, czego nie można było przewidzieć w chwili zawarcia umowy; odstąpienie od umowy w tym wypadku może nastąpić w terminie 30 dni od powzięcia wiadomości </w:t>
      </w:r>
      <w:r w:rsidR="00D64ADD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</w:t>
      </w:r>
      <w:r w:rsidRPr="006147FC">
        <w:rPr>
          <w:rFonts w:ascii="Arial" w:eastAsia="Times New Roman" w:hAnsi="Arial" w:cs="Arial"/>
          <w:sz w:val="20"/>
          <w:szCs w:val="20"/>
          <w:lang w:eastAsia="zh-CN"/>
        </w:rPr>
        <w:t>o powyższych okolicznościach,</w:t>
      </w:r>
    </w:p>
    <w:p w14:paraId="125EFD37" w14:textId="77777777" w:rsidR="006147FC" w:rsidRPr="006147FC" w:rsidRDefault="006147FC" w:rsidP="006147FC">
      <w:pPr>
        <w:numPr>
          <w:ilvl w:val="1"/>
          <w:numId w:val="17"/>
        </w:numPr>
        <w:tabs>
          <w:tab w:val="num" w:pos="1080"/>
          <w:tab w:val="left" w:pos="2160"/>
        </w:tabs>
        <w:suppressAutoHyphens/>
        <w:spacing w:after="0" w:line="240" w:lineRule="auto"/>
        <w:ind w:left="1080" w:hanging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4"/>
          <w:lang w:eastAsia="zh-CN"/>
        </w:rPr>
        <w:t>Wykonawca zakończy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lub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zawiesi prowadzenie działalności gospodarczej albo przystąpi do procedury likwidacji,</w:t>
      </w:r>
    </w:p>
    <w:p w14:paraId="6124DB94" w14:textId="77777777" w:rsidR="006147FC" w:rsidRPr="006147FC" w:rsidRDefault="006147FC" w:rsidP="006147FC">
      <w:pPr>
        <w:numPr>
          <w:ilvl w:val="1"/>
          <w:numId w:val="17"/>
        </w:numPr>
        <w:tabs>
          <w:tab w:val="num" w:pos="1080"/>
          <w:tab w:val="left" w:pos="2160"/>
        </w:tabs>
        <w:suppressAutoHyphens/>
        <w:spacing w:after="0" w:line="240" w:lineRule="auto"/>
        <w:ind w:left="1080" w:hanging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4"/>
          <w:lang w:eastAsia="zh-CN"/>
        </w:rPr>
        <w:t>zostanie wydany nakaz zajęcia majątku Wykonawcy,</w:t>
      </w:r>
    </w:p>
    <w:p w14:paraId="5E08AA3C" w14:textId="77777777" w:rsidR="006147FC" w:rsidRPr="006147FC" w:rsidRDefault="006147FC" w:rsidP="006147FC">
      <w:pPr>
        <w:numPr>
          <w:ilvl w:val="1"/>
          <w:numId w:val="17"/>
        </w:numPr>
        <w:tabs>
          <w:tab w:val="num" w:pos="1080"/>
          <w:tab w:val="left" w:pos="2160"/>
        </w:tabs>
        <w:suppressAutoHyphens/>
        <w:spacing w:after="0" w:line="240" w:lineRule="auto"/>
        <w:ind w:left="1080" w:hanging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Wykonawca nie rozpoczął realizacji przedmiotu umowy bez uzasadnionych przyczyn lub nie kontynuuje ich pomimo wezwania Zamawiającego złożonego na piśmie,</w:t>
      </w:r>
    </w:p>
    <w:p w14:paraId="0D77A81A" w14:textId="77777777" w:rsidR="006147FC" w:rsidRPr="006147FC" w:rsidRDefault="006147FC" w:rsidP="006147FC">
      <w:pPr>
        <w:numPr>
          <w:ilvl w:val="1"/>
          <w:numId w:val="17"/>
        </w:numPr>
        <w:tabs>
          <w:tab w:val="num" w:pos="1080"/>
          <w:tab w:val="left" w:pos="2160"/>
        </w:tabs>
        <w:suppressAutoHyphens/>
        <w:spacing w:after="0" w:line="240" w:lineRule="auto"/>
        <w:ind w:left="1080" w:hanging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Wykonawca przerwał realizację przedmiotu umowy i przerwa ta trwa dłużej niż 1 tydzień,</w:t>
      </w:r>
    </w:p>
    <w:p w14:paraId="42789AED" w14:textId="77777777" w:rsidR="006147FC" w:rsidRPr="006147FC" w:rsidRDefault="006147FC" w:rsidP="006147FC">
      <w:pPr>
        <w:numPr>
          <w:ilvl w:val="1"/>
          <w:numId w:val="17"/>
        </w:numPr>
        <w:tabs>
          <w:tab w:val="num" w:pos="1080"/>
          <w:tab w:val="left" w:pos="2160"/>
        </w:tabs>
        <w:suppressAutoHyphens/>
        <w:spacing w:after="0" w:line="240" w:lineRule="auto"/>
        <w:ind w:left="1080" w:hanging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Wykonawca nie wywiązuje się z obowiązku wskazanego § 4 ust. 5 umowy</w:t>
      </w:r>
      <w:r w:rsidR="00BD24A6">
        <w:rPr>
          <w:rFonts w:ascii="Arial" w:eastAsia="Times New Roman" w:hAnsi="Arial" w:cs="Arial"/>
          <w:sz w:val="20"/>
          <w:szCs w:val="20"/>
          <w:lang w:eastAsia="zh-CN"/>
        </w:rPr>
        <w:t>,</w:t>
      </w:r>
    </w:p>
    <w:p w14:paraId="27DC59C1" w14:textId="77777777" w:rsidR="006147FC" w:rsidRPr="006147FC" w:rsidRDefault="006147FC" w:rsidP="006147FC">
      <w:pPr>
        <w:numPr>
          <w:ilvl w:val="1"/>
          <w:numId w:val="17"/>
        </w:numPr>
        <w:tabs>
          <w:tab w:val="num" w:pos="1080"/>
          <w:tab w:val="left" w:pos="2160"/>
        </w:tabs>
        <w:suppressAutoHyphens/>
        <w:spacing w:after="0" w:line="240" w:lineRule="auto"/>
        <w:ind w:left="1080" w:hanging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w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przypadku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zmiany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lub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rezygnacji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z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pod</w:t>
      </w:r>
      <w:r w:rsidR="0001712B">
        <w:rPr>
          <w:rFonts w:ascii="Arial" w:eastAsia="Times New Roman" w:hAnsi="Arial" w:cs="Arial"/>
          <w:spacing w:val="-2"/>
          <w:sz w:val="20"/>
          <w:szCs w:val="20"/>
          <w:lang w:eastAsia="zh-CN"/>
        </w:rPr>
        <w:t>miotu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na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którego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zasoby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Wykonawca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powoływał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się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na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zasadach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określonych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w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art.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118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ustawy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pzp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w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celu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wykazania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warunków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udziału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w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postępowaniu,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jeśli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Wykonawca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nie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wykaże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Zamawiającemu,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iż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proponowany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inny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pod</w:t>
      </w:r>
      <w:r w:rsidR="0001712B">
        <w:rPr>
          <w:rFonts w:ascii="Arial" w:eastAsia="Times New Roman" w:hAnsi="Arial" w:cs="Arial"/>
          <w:spacing w:val="-2"/>
          <w:sz w:val="20"/>
          <w:szCs w:val="20"/>
          <w:lang w:eastAsia="zh-CN"/>
        </w:rPr>
        <w:t>miot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lub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Wykonawca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samodzielnie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spełnia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je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w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stopniu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nie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mniejszym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niż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wymagany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w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trakcie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postępowania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o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udzielenie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zamówienia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realizowanego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na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podstawie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niniejszej</w:t>
      </w:r>
      <w:r w:rsidRPr="006147FC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spacing w:val="-2"/>
          <w:sz w:val="20"/>
          <w:szCs w:val="20"/>
          <w:lang w:eastAsia="zh-CN"/>
        </w:rPr>
        <w:t>umowy i nie podlega wykluczeniu.</w:t>
      </w:r>
    </w:p>
    <w:p w14:paraId="4B6C0AEB" w14:textId="77777777" w:rsidR="006147FC" w:rsidRPr="006147FC" w:rsidRDefault="006147FC" w:rsidP="006147FC">
      <w:pPr>
        <w:tabs>
          <w:tab w:val="left" w:pos="21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Zamawiającemu przysługuje prawo odstąpienia od umowy w terminie 14 dni licząc od dnia  stwierdzenia okoliczności o których mowa w lit. b – g. </w:t>
      </w:r>
    </w:p>
    <w:p w14:paraId="0AEBAFFE" w14:textId="77777777" w:rsidR="006147FC" w:rsidRPr="006147FC" w:rsidRDefault="006147FC" w:rsidP="006147FC">
      <w:pPr>
        <w:numPr>
          <w:ilvl w:val="0"/>
          <w:numId w:val="17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Wykonawcy przysługuje prawo odstąpienia od umowy jeżeli Zamawiający zawiadomi Wykonawcę, iż wobec zaistnienia uprzednio nie przewidzianych okoliczności nie będzie mógł spełnić swoich zobowiązań umownych wobec Wykonawcy.</w:t>
      </w:r>
    </w:p>
    <w:p w14:paraId="0ECB55DA" w14:textId="77777777" w:rsidR="006147FC" w:rsidRPr="006147FC" w:rsidRDefault="006147FC" w:rsidP="006147FC">
      <w:pPr>
        <w:numPr>
          <w:ilvl w:val="1"/>
          <w:numId w:val="18"/>
        </w:numPr>
        <w:tabs>
          <w:tab w:val="left" w:pos="21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Odstąpienie od umowy powinno nastąpić w formie pisemnej pod rygorem nieważności takiego oświadczenia i powinno zawierać uzasadnienie.</w:t>
      </w:r>
    </w:p>
    <w:p w14:paraId="29A956FA" w14:textId="77777777" w:rsidR="006147FC" w:rsidRPr="006147FC" w:rsidRDefault="006147FC" w:rsidP="006147FC">
      <w:pPr>
        <w:numPr>
          <w:ilvl w:val="1"/>
          <w:numId w:val="18"/>
        </w:numPr>
        <w:tabs>
          <w:tab w:val="left" w:pos="21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lastRenderedPageBreak/>
        <w:t>W wypadku odstąpienia od umowy Wykonawcę i Zamawiającego obciążają następujące obowiązki szczegółowe:</w:t>
      </w:r>
    </w:p>
    <w:p w14:paraId="607A72EF" w14:textId="77777777" w:rsidR="006147FC" w:rsidRPr="006147FC" w:rsidRDefault="006147FC" w:rsidP="006147FC">
      <w:pPr>
        <w:numPr>
          <w:ilvl w:val="2"/>
          <w:numId w:val="16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w terminie 7 dni od daty odstąpienia od umowy, Wykonawca przy udziale Zamawiającego sporządzi szczegółowy protokół inwentaryzacji prac w toku wg stanu na dzień odstąpienia, </w:t>
      </w:r>
    </w:p>
    <w:p w14:paraId="54982AEA" w14:textId="77777777" w:rsidR="006147FC" w:rsidRPr="006147FC" w:rsidRDefault="006147FC" w:rsidP="006147FC">
      <w:pPr>
        <w:numPr>
          <w:ilvl w:val="2"/>
          <w:numId w:val="16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Wykonawca zabezpieczy przerwane prace w zakresie obustronnie uzgodnionym na koszt tej strony             z przyczyn której nastąpiło odstąpienie od umowy.</w:t>
      </w:r>
    </w:p>
    <w:p w14:paraId="6CB34904" w14:textId="77777777" w:rsidR="006147FC" w:rsidRPr="006147FC" w:rsidRDefault="006147FC" w:rsidP="006147FC">
      <w:pPr>
        <w:numPr>
          <w:ilvl w:val="1"/>
          <w:numId w:val="1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W razie odstąpienia przez którąkolwiek ze stron od umowy, Zamawiający uprawniony jest do złożenia wiążącego Wykonawcę wniosku o przeniesienia na jego rzecz własności wykonanej części przedmiotu umowy oraz przeniesienia i wykonania zobowiązań dotyczących jej praw autorskich opisanych w niniejszej umowie, za zapłatą na rzecz Wykonawcy wynagrodzenia ustalonego proporcjonalnie do stopnia zaawansowania prac.</w:t>
      </w:r>
    </w:p>
    <w:p w14:paraId="350521E1" w14:textId="12E9BD5B" w:rsidR="002E7442" w:rsidRDefault="006147FC" w:rsidP="002E6A5C">
      <w:pPr>
        <w:numPr>
          <w:ilvl w:val="1"/>
          <w:numId w:val="1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W razie zaistnienia którejkolwiek z przesłanek odstąpienia od umowy po zrealizowaniu przez Wykonawcę części przedmiotu umowy, odstąpienie od umowy może również zostać dokonane w odniesieniu do niezrealizowanej części przedmiotu umowy.</w:t>
      </w:r>
    </w:p>
    <w:p w14:paraId="2C1202D5" w14:textId="77777777" w:rsidR="00D64ADD" w:rsidRPr="002E6A5C" w:rsidRDefault="00D64ADD" w:rsidP="00D64ADD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0F17F4B" w14:textId="77777777" w:rsidR="006147FC" w:rsidRPr="006147FC" w:rsidRDefault="006147FC" w:rsidP="006147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b/>
          <w:sz w:val="20"/>
          <w:szCs w:val="20"/>
          <w:lang w:eastAsia="zh-CN"/>
        </w:rPr>
        <w:t>§</w:t>
      </w:r>
      <w:r w:rsidRPr="006147FC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b/>
          <w:sz w:val="20"/>
          <w:szCs w:val="20"/>
          <w:lang w:eastAsia="zh-CN"/>
        </w:rPr>
        <w:t>15</w:t>
      </w:r>
    </w:p>
    <w:p w14:paraId="6BAD2FD1" w14:textId="77777777" w:rsidR="006147FC" w:rsidRPr="006147FC" w:rsidRDefault="006147FC" w:rsidP="006147F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6147FC">
        <w:rPr>
          <w:rFonts w:ascii="Arial" w:eastAsia="Times New Roman" w:hAnsi="Arial" w:cs="Arial"/>
          <w:sz w:val="20"/>
          <w:szCs w:val="24"/>
          <w:lang w:eastAsia="zh-CN"/>
        </w:rPr>
        <w:t>Wszelkie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zmiany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niniejszej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umowy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wymagają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formy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pisemnej w postaci aneksu pod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rygorem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nieważności.</w:t>
      </w:r>
    </w:p>
    <w:p w14:paraId="6E106161" w14:textId="77777777" w:rsidR="006147FC" w:rsidRPr="006147FC" w:rsidRDefault="006147FC" w:rsidP="006147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574BB35" w14:textId="77777777" w:rsidR="006147FC" w:rsidRPr="006147FC" w:rsidRDefault="006147FC" w:rsidP="006147F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b/>
          <w:sz w:val="20"/>
          <w:szCs w:val="20"/>
          <w:lang w:eastAsia="zh-CN"/>
        </w:rPr>
        <w:t>§</w:t>
      </w:r>
      <w:r w:rsidRPr="006147FC">
        <w:rPr>
          <w:rFonts w:ascii="Arial" w:eastAsia="Arial" w:hAnsi="Arial" w:cs="Arial"/>
          <w:b/>
          <w:sz w:val="20"/>
          <w:szCs w:val="20"/>
          <w:lang w:eastAsia="zh-CN"/>
        </w:rPr>
        <w:t xml:space="preserve"> 16</w:t>
      </w:r>
    </w:p>
    <w:p w14:paraId="6A3E8232" w14:textId="77777777" w:rsidR="006147FC" w:rsidRPr="006147FC" w:rsidRDefault="006147FC" w:rsidP="006147FC">
      <w:pPr>
        <w:numPr>
          <w:ilvl w:val="1"/>
          <w:numId w:val="36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6147FC">
        <w:rPr>
          <w:rFonts w:ascii="Arial" w:eastAsia="Times New Roman" w:hAnsi="Arial" w:cs="Arial"/>
          <w:sz w:val="20"/>
          <w:szCs w:val="24"/>
          <w:lang w:eastAsia="zh-CN"/>
        </w:rPr>
        <w:t>W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razie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powstania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sporu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na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tle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wykonania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niniejszej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umowy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w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sprawie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zamówienia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publicznego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Wykonawca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zobowiązany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jest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przede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wszystkim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do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wyczerpania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drogi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postępowania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reklamacyjnego.</w:t>
      </w:r>
    </w:p>
    <w:p w14:paraId="7B159CDD" w14:textId="77777777" w:rsidR="006147FC" w:rsidRPr="006147FC" w:rsidRDefault="006147FC" w:rsidP="006147FC">
      <w:pPr>
        <w:numPr>
          <w:ilvl w:val="1"/>
          <w:numId w:val="36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6147FC">
        <w:rPr>
          <w:rFonts w:ascii="Arial" w:eastAsia="Times New Roman" w:hAnsi="Arial" w:cs="Arial"/>
          <w:sz w:val="20"/>
          <w:szCs w:val="24"/>
          <w:lang w:eastAsia="zh-CN"/>
        </w:rPr>
        <w:t>Reklamację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wykonuje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się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poprzez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skierowanie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konkretnego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roszczenia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do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Zamawiającego.</w:t>
      </w:r>
    </w:p>
    <w:p w14:paraId="072FCF49" w14:textId="77777777" w:rsidR="006147FC" w:rsidRPr="006147FC" w:rsidRDefault="006147FC" w:rsidP="006147FC">
      <w:pPr>
        <w:numPr>
          <w:ilvl w:val="1"/>
          <w:numId w:val="36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6147FC">
        <w:rPr>
          <w:rFonts w:ascii="Arial" w:eastAsia="Times New Roman" w:hAnsi="Arial" w:cs="Arial"/>
          <w:sz w:val="20"/>
          <w:szCs w:val="24"/>
          <w:lang w:eastAsia="zh-CN"/>
        </w:rPr>
        <w:t>Zamawiający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ma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obowiązek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do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pisemnego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ustosunkowania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się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do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zgłoszonego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przez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Wykonawcę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roszczenia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w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terminie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21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dni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od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daty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zgłoszenia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roszczenia.</w:t>
      </w:r>
    </w:p>
    <w:p w14:paraId="502FE6E1" w14:textId="77777777" w:rsidR="006147FC" w:rsidRPr="006147FC" w:rsidRDefault="006147FC" w:rsidP="006147FC">
      <w:pPr>
        <w:numPr>
          <w:ilvl w:val="1"/>
          <w:numId w:val="36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6147FC">
        <w:rPr>
          <w:rFonts w:ascii="Arial" w:eastAsia="Times New Roman" w:hAnsi="Arial" w:cs="Arial"/>
          <w:sz w:val="20"/>
          <w:szCs w:val="24"/>
          <w:lang w:eastAsia="zh-CN"/>
        </w:rPr>
        <w:t>W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razie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odmowy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przez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Zamawiającego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uznania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roszczenia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Wykonawcy,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względnie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nie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udzielenia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odpowiedzi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na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roszczenia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w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terminie,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o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którym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mowa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w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ust.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3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Wykonawca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uprawniony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jest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do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wystąpienia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na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drogę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sądową.</w:t>
      </w:r>
    </w:p>
    <w:p w14:paraId="58B92AE4" w14:textId="77777777" w:rsidR="00BD24A6" w:rsidRPr="006147FC" w:rsidRDefault="006147FC" w:rsidP="009C3A58">
      <w:pPr>
        <w:numPr>
          <w:ilvl w:val="1"/>
          <w:numId w:val="36"/>
        </w:num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6147FC">
        <w:rPr>
          <w:rFonts w:ascii="Arial" w:eastAsia="Times New Roman" w:hAnsi="Arial" w:cs="Arial"/>
          <w:sz w:val="20"/>
          <w:szCs w:val="24"/>
          <w:lang w:eastAsia="zh-CN"/>
        </w:rPr>
        <w:t>Do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rozpatrzenia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sporów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wynikłych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na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tle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realizacji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niniejszej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umowy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właściwy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jest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sąd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dla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siedziby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Zamawiającego.</w:t>
      </w:r>
    </w:p>
    <w:p w14:paraId="52AF4EE9" w14:textId="77777777" w:rsidR="006147FC" w:rsidRPr="006147FC" w:rsidRDefault="006147FC" w:rsidP="006147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b/>
          <w:sz w:val="20"/>
          <w:szCs w:val="20"/>
          <w:lang w:eastAsia="zh-CN"/>
        </w:rPr>
        <w:t>§</w:t>
      </w:r>
      <w:r w:rsidRPr="006147FC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17 </w:t>
      </w:r>
    </w:p>
    <w:p w14:paraId="2A731192" w14:textId="77777777" w:rsidR="006147FC" w:rsidRPr="006147FC" w:rsidRDefault="006147FC" w:rsidP="006147FC">
      <w:pPr>
        <w:suppressAutoHyphens/>
        <w:spacing w:after="0" w:line="240" w:lineRule="auto"/>
        <w:ind w:left="1110" w:hanging="111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 xml:space="preserve">W sprawach nie uregulowanych niniejszą umową będą miały zastosowanie przepisy prawa polskiego.    </w:t>
      </w:r>
    </w:p>
    <w:p w14:paraId="1B75C81C" w14:textId="77777777" w:rsidR="006147FC" w:rsidRPr="006147FC" w:rsidRDefault="006147FC" w:rsidP="006147FC">
      <w:pPr>
        <w:tabs>
          <w:tab w:val="left" w:pos="5825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08AAB3F" w14:textId="77777777" w:rsidR="006147FC" w:rsidRPr="006147FC" w:rsidRDefault="006147FC" w:rsidP="006147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b/>
          <w:sz w:val="20"/>
          <w:szCs w:val="20"/>
          <w:lang w:eastAsia="zh-CN"/>
        </w:rPr>
        <w:t>§</w:t>
      </w:r>
      <w:r w:rsidRPr="006147FC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18 </w:t>
      </w:r>
    </w:p>
    <w:p w14:paraId="32D857E5" w14:textId="77777777" w:rsidR="006147FC" w:rsidRPr="006147FC" w:rsidRDefault="006147FC" w:rsidP="006147F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sz w:val="20"/>
          <w:szCs w:val="20"/>
          <w:lang w:eastAsia="zh-CN"/>
        </w:rPr>
        <w:t>Integralną część niniejszej umowy stanowi załącznik nr 1 do umowy - opis przedmiotu zamówienia.</w:t>
      </w:r>
    </w:p>
    <w:p w14:paraId="30B0B506" w14:textId="77777777" w:rsidR="006147FC" w:rsidRPr="006147FC" w:rsidRDefault="006147FC" w:rsidP="006147FC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61D6FF0" w14:textId="77777777" w:rsidR="006147FC" w:rsidRPr="006147FC" w:rsidRDefault="006147FC" w:rsidP="006147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6147FC">
        <w:rPr>
          <w:rFonts w:ascii="Arial" w:eastAsia="Times New Roman" w:hAnsi="Arial" w:cs="Arial"/>
          <w:b/>
          <w:sz w:val="20"/>
          <w:szCs w:val="20"/>
          <w:lang w:eastAsia="zh-CN"/>
        </w:rPr>
        <w:t>§</w:t>
      </w:r>
      <w:r w:rsidRPr="006147FC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6147FC">
        <w:rPr>
          <w:rFonts w:ascii="Arial" w:eastAsia="Times New Roman" w:hAnsi="Arial" w:cs="Arial"/>
          <w:b/>
          <w:sz w:val="20"/>
          <w:szCs w:val="20"/>
          <w:lang w:eastAsia="zh-CN"/>
        </w:rPr>
        <w:t>19</w:t>
      </w:r>
    </w:p>
    <w:p w14:paraId="325C0BFA" w14:textId="77777777" w:rsidR="006147FC" w:rsidRPr="006147FC" w:rsidRDefault="006147FC" w:rsidP="006147F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6147FC">
        <w:rPr>
          <w:rFonts w:ascii="Arial" w:eastAsia="Times New Roman" w:hAnsi="Arial" w:cs="Arial"/>
          <w:sz w:val="20"/>
          <w:szCs w:val="24"/>
          <w:lang w:eastAsia="zh-CN"/>
        </w:rPr>
        <w:t>Umowę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spisano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w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4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egzemplarzach,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3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dla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Zamawiającego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i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1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dla</w:t>
      </w:r>
      <w:r w:rsidRPr="006147FC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6147FC">
        <w:rPr>
          <w:rFonts w:ascii="Arial" w:eastAsia="Times New Roman" w:hAnsi="Arial" w:cs="Arial"/>
          <w:sz w:val="20"/>
          <w:szCs w:val="24"/>
          <w:lang w:eastAsia="zh-CN"/>
        </w:rPr>
        <w:t>Wykonawcy.</w:t>
      </w:r>
    </w:p>
    <w:p w14:paraId="10443BBB" w14:textId="77777777" w:rsidR="006147FC" w:rsidRPr="006147FC" w:rsidRDefault="006147FC" w:rsidP="006147FC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</w:p>
    <w:p w14:paraId="24B43A78" w14:textId="77777777" w:rsidR="006147FC" w:rsidRPr="006147FC" w:rsidRDefault="006147FC" w:rsidP="006147FC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6147F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Zamawiający</w:t>
      </w:r>
      <w:r w:rsidRPr="006147F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ab/>
      </w:r>
      <w:r w:rsidRPr="006147F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ab/>
      </w:r>
      <w:r w:rsidRPr="006147F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ab/>
      </w:r>
      <w:r w:rsidRPr="006147F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ab/>
      </w:r>
      <w:r w:rsidRPr="006147F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ab/>
      </w:r>
      <w:r w:rsidRPr="006147F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ab/>
      </w:r>
      <w:r w:rsidRPr="006147F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ab/>
      </w:r>
      <w:r w:rsidRPr="006147F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ab/>
      </w:r>
      <w:r w:rsidRPr="006147FC">
        <w:rPr>
          <w:rFonts w:ascii="Arial" w:eastAsia="Arial" w:hAnsi="Arial" w:cs="Arial"/>
          <w:b/>
          <w:bCs/>
          <w:sz w:val="24"/>
          <w:szCs w:val="24"/>
          <w:lang w:eastAsia="zh-CN"/>
        </w:rPr>
        <w:t xml:space="preserve">                   </w:t>
      </w:r>
      <w:r w:rsidRPr="006147F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Wykonawca</w:t>
      </w:r>
    </w:p>
    <w:p w14:paraId="3133D6A6" w14:textId="77777777" w:rsidR="006147FC" w:rsidRPr="006147FC" w:rsidRDefault="006147FC" w:rsidP="006147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CBE7BF7" w14:textId="77777777" w:rsidR="009D1893" w:rsidRDefault="009D1893"/>
    <w:sectPr w:rsidR="009D1893" w:rsidSect="00041082">
      <w:footerReference w:type="default" r:id="rId7"/>
      <w:footerReference w:type="first" r:id="rId8"/>
      <w:pgSz w:w="11906" w:h="16838"/>
      <w:pgMar w:top="851" w:right="926" w:bottom="1135" w:left="1134" w:header="708" w:footer="4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3C3F" w14:textId="77777777" w:rsidR="00265FC0" w:rsidRDefault="00265FC0">
      <w:pPr>
        <w:spacing w:after="0" w:line="240" w:lineRule="auto"/>
      </w:pPr>
      <w:r>
        <w:separator/>
      </w:r>
    </w:p>
  </w:endnote>
  <w:endnote w:type="continuationSeparator" w:id="0">
    <w:p w14:paraId="19015B54" w14:textId="77777777" w:rsidR="00265FC0" w:rsidRDefault="0026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61BA" w14:textId="77777777" w:rsidR="00D777FA" w:rsidRDefault="006F41AB">
    <w:pPr>
      <w:pStyle w:val="Stopka"/>
      <w:jc w:val="center"/>
    </w:pPr>
    <w:r>
      <w:fldChar w:fldCharType="begin"/>
    </w:r>
    <w:r w:rsidR="009C3A58">
      <w:instrText xml:space="preserve"> PAGE   \* MERGEFORMAT </w:instrText>
    </w:r>
    <w:r>
      <w:fldChar w:fldCharType="separate"/>
    </w:r>
    <w:r w:rsidR="002E6A5C">
      <w:rPr>
        <w:noProof/>
      </w:rPr>
      <w:t>9</w:t>
    </w:r>
    <w:r>
      <w:fldChar w:fldCharType="end"/>
    </w:r>
  </w:p>
  <w:p w14:paraId="2BCCF224" w14:textId="77777777" w:rsidR="00D777FA" w:rsidRDefault="00265F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F68C" w14:textId="77777777" w:rsidR="00D777FA" w:rsidRDefault="00265FC0">
    <w:pPr>
      <w:pStyle w:val="Stopka"/>
      <w:ind w:left="1077"/>
      <w:rPr>
        <w:rFonts w:ascii="Arial" w:hAnsi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F760E" w14:textId="77777777" w:rsidR="00265FC0" w:rsidRDefault="00265FC0">
      <w:pPr>
        <w:spacing w:after="0" w:line="240" w:lineRule="auto"/>
      </w:pPr>
      <w:r>
        <w:separator/>
      </w:r>
    </w:p>
  </w:footnote>
  <w:footnote w:type="continuationSeparator" w:id="0">
    <w:p w14:paraId="2B4F379E" w14:textId="77777777" w:rsidR="00265FC0" w:rsidRDefault="00265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</w:lvl>
  </w:abstractNum>
  <w:abstractNum w:abstractNumId="2" w15:restartNumberingAfterBreak="0">
    <w:nsid w:val="00000003"/>
    <w:multiLevelType w:val="multilevel"/>
    <w:tmpl w:val="07BC187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401E1392"/>
    <w:name w:val="WW8Num5"/>
    <w:lvl w:ilvl="0">
      <w:start w:val="2"/>
      <w:numFmt w:val="decimal"/>
      <w:lvlText w:val="%1)"/>
      <w:lvlJc w:val="left"/>
      <w:pPr>
        <w:tabs>
          <w:tab w:val="num" w:pos="3120"/>
        </w:tabs>
        <w:ind w:left="312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firstLine="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CD76E3CC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B62A20E4"/>
    <w:name w:val="WW8Num8"/>
    <w:lvl w:ilvl="0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4B72B4AC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-570"/>
        </w:tabs>
        <w:ind w:left="57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50"/>
        </w:tabs>
        <w:ind w:left="150" w:hanging="180"/>
      </w:pPr>
    </w:lvl>
    <w:lvl w:ilvl="3">
      <w:start w:val="1"/>
      <w:numFmt w:val="decimal"/>
      <w:lvlText w:val="%4."/>
      <w:lvlJc w:val="left"/>
      <w:pPr>
        <w:tabs>
          <w:tab w:val="num" w:pos="870"/>
        </w:tabs>
        <w:ind w:left="870" w:hanging="360"/>
      </w:pPr>
    </w:lvl>
    <w:lvl w:ilvl="4">
      <w:start w:val="1"/>
      <w:numFmt w:val="lowerLetter"/>
      <w:lvlText w:val="%5."/>
      <w:lvlJc w:val="left"/>
      <w:pPr>
        <w:tabs>
          <w:tab w:val="num" w:pos="1590"/>
        </w:tabs>
        <w:ind w:left="1590" w:hanging="360"/>
      </w:pPr>
    </w:lvl>
    <w:lvl w:ilvl="5">
      <w:start w:val="1"/>
      <w:numFmt w:val="lowerRoman"/>
      <w:lvlText w:val="%6."/>
      <w:lvlJc w:val="left"/>
      <w:pPr>
        <w:tabs>
          <w:tab w:val="num" w:pos="2310"/>
        </w:tabs>
        <w:ind w:left="2310" w:hanging="180"/>
      </w:pPr>
    </w:lvl>
    <w:lvl w:ilvl="6">
      <w:start w:val="1"/>
      <w:numFmt w:val="decimal"/>
      <w:lvlText w:val="%7."/>
      <w:lvlJc w:val="left"/>
      <w:pPr>
        <w:tabs>
          <w:tab w:val="num" w:pos="3030"/>
        </w:tabs>
        <w:ind w:left="3030" w:hanging="360"/>
      </w:pPr>
    </w:lvl>
    <w:lvl w:ilvl="7">
      <w:start w:val="1"/>
      <w:numFmt w:val="lowerLetter"/>
      <w:lvlText w:val="%8."/>
      <w:lvlJc w:val="left"/>
      <w:pPr>
        <w:tabs>
          <w:tab w:val="num" w:pos="3750"/>
        </w:tabs>
        <w:ind w:left="3750" w:hanging="360"/>
      </w:pPr>
    </w:lvl>
    <w:lvl w:ilvl="8">
      <w:start w:val="1"/>
      <w:numFmt w:val="lowerRoman"/>
      <w:lvlText w:val="%9."/>
      <w:lvlJc w:val="left"/>
      <w:pPr>
        <w:tabs>
          <w:tab w:val="num" w:pos="4470"/>
        </w:tabs>
        <w:ind w:left="447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50"/>
        </w:tabs>
        <w:ind w:left="345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4706DFF"/>
    <w:multiLevelType w:val="hybridMultilevel"/>
    <w:tmpl w:val="E148010A"/>
    <w:lvl w:ilvl="0" w:tplc="BDEED638">
      <w:start w:val="1"/>
      <w:numFmt w:val="lowerLetter"/>
      <w:lvlText w:val="%1)"/>
      <w:lvlJc w:val="left"/>
      <w:pPr>
        <w:tabs>
          <w:tab w:val="num" w:pos="1860"/>
        </w:tabs>
        <w:ind w:left="1860" w:firstLine="0"/>
      </w:pPr>
      <w:rPr>
        <w:rFonts w:ascii="Arial" w:hAnsi="Arial" w:cs="Aria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220"/>
        </w:tabs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 w15:restartNumberingAfterBreak="0">
    <w:nsid w:val="054E3B31"/>
    <w:multiLevelType w:val="hybridMultilevel"/>
    <w:tmpl w:val="2ECEDFB4"/>
    <w:lvl w:ilvl="0" w:tplc="AD0E646C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  <w:b w:val="0"/>
        <w:sz w:val="20"/>
        <w:szCs w:val="20"/>
      </w:rPr>
    </w:lvl>
    <w:lvl w:ilvl="1" w:tplc="9C086B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2" w:tplc="DE2005C8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35406A"/>
    <w:multiLevelType w:val="hybridMultilevel"/>
    <w:tmpl w:val="C1AC9C78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0CC21F9B"/>
    <w:multiLevelType w:val="hybridMultilevel"/>
    <w:tmpl w:val="255459EA"/>
    <w:name w:val="WW8Num22"/>
    <w:lvl w:ilvl="0" w:tplc="E6E8F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5D087AB8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210F8"/>
    <w:multiLevelType w:val="hybridMultilevel"/>
    <w:tmpl w:val="8EFC03A2"/>
    <w:lvl w:ilvl="0" w:tplc="C02034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3B44882">
      <w:start w:val="8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sz w:val="20"/>
        <w:szCs w:val="20"/>
      </w:rPr>
    </w:lvl>
    <w:lvl w:ilvl="2" w:tplc="7A1E575C">
      <w:start w:val="1"/>
      <w:numFmt w:val="decimal"/>
      <w:lvlText w:val="%3)"/>
      <w:lvlJc w:val="left"/>
      <w:pPr>
        <w:ind w:left="3060" w:hanging="360"/>
      </w:pPr>
      <w:rPr>
        <w:rFonts w:hint="default"/>
        <w:color w:val="C45911"/>
      </w:rPr>
    </w:lvl>
    <w:lvl w:ilvl="3" w:tplc="958A4494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47159C9"/>
    <w:multiLevelType w:val="hybridMultilevel"/>
    <w:tmpl w:val="84E0FCA8"/>
    <w:lvl w:ilvl="0" w:tplc="C788506C">
      <w:start w:val="1"/>
      <w:numFmt w:val="lowerLetter"/>
      <w:lvlText w:val="%1)"/>
      <w:lvlJc w:val="left"/>
      <w:pPr>
        <w:tabs>
          <w:tab w:val="num" w:pos="2160"/>
        </w:tabs>
        <w:ind w:left="216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4D60CB3"/>
    <w:multiLevelType w:val="hybridMultilevel"/>
    <w:tmpl w:val="ACD628DA"/>
    <w:lvl w:ilvl="0" w:tplc="9FB6AA3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1" w:tplc="97F2CB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517F77"/>
    <w:multiLevelType w:val="hybridMultilevel"/>
    <w:tmpl w:val="A49ED936"/>
    <w:lvl w:ilvl="0" w:tplc="A61627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B83788"/>
    <w:multiLevelType w:val="hybridMultilevel"/>
    <w:tmpl w:val="B404A070"/>
    <w:lvl w:ilvl="0" w:tplc="A7CA6994">
      <w:start w:val="1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C788506C">
      <w:start w:val="1"/>
      <w:numFmt w:val="lowerLetter"/>
      <w:lvlText w:val="%2)"/>
      <w:lvlJc w:val="left"/>
      <w:pPr>
        <w:tabs>
          <w:tab w:val="num" w:pos="1485"/>
        </w:tabs>
        <w:ind w:left="1485" w:firstLine="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0" w15:restartNumberingAfterBreak="0">
    <w:nsid w:val="2340124F"/>
    <w:multiLevelType w:val="hybridMultilevel"/>
    <w:tmpl w:val="4E2ECA1C"/>
    <w:lvl w:ilvl="0" w:tplc="B8A8759C">
      <w:start w:val="5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C6412"/>
    <w:multiLevelType w:val="hybridMultilevel"/>
    <w:tmpl w:val="00B6BECC"/>
    <w:lvl w:ilvl="0" w:tplc="731C627C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  <w:b w:val="0"/>
        <w:sz w:val="20"/>
        <w:szCs w:val="20"/>
      </w:rPr>
    </w:lvl>
    <w:lvl w:ilvl="1" w:tplc="1E0290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 w:tplc="31F8459E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593547"/>
    <w:multiLevelType w:val="hybridMultilevel"/>
    <w:tmpl w:val="05ACE25A"/>
    <w:lvl w:ilvl="0" w:tplc="426C7DBC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97056E"/>
    <w:multiLevelType w:val="hybridMultilevel"/>
    <w:tmpl w:val="45E82E2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4" w15:restartNumberingAfterBreak="0">
    <w:nsid w:val="2D0149C3"/>
    <w:multiLevelType w:val="hybridMultilevel"/>
    <w:tmpl w:val="F1DC0898"/>
    <w:lvl w:ilvl="0" w:tplc="09A09C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E6060A"/>
    <w:multiLevelType w:val="hybridMultilevel"/>
    <w:tmpl w:val="B620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3354F1"/>
    <w:multiLevelType w:val="hybridMultilevel"/>
    <w:tmpl w:val="EB0E4122"/>
    <w:lvl w:ilvl="0" w:tplc="EF145A2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  <w:sz w:val="20"/>
        <w:szCs w:val="20"/>
      </w:rPr>
    </w:lvl>
    <w:lvl w:ilvl="1" w:tplc="E2D83E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833AAB90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0641F9"/>
    <w:multiLevelType w:val="hybridMultilevel"/>
    <w:tmpl w:val="54326300"/>
    <w:lvl w:ilvl="0" w:tplc="A76A0A7C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C013CB"/>
    <w:multiLevelType w:val="hybridMultilevel"/>
    <w:tmpl w:val="3DF8BD40"/>
    <w:lvl w:ilvl="0" w:tplc="9C086BA2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B8A8759C">
      <w:start w:val="5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469ADBEA">
      <w:start w:val="1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43751EA0"/>
    <w:multiLevelType w:val="hybridMultilevel"/>
    <w:tmpl w:val="3D2E839A"/>
    <w:lvl w:ilvl="0" w:tplc="35740FE4">
      <w:start w:val="4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1" w:tplc="BDEED638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9D493F"/>
    <w:multiLevelType w:val="hybridMultilevel"/>
    <w:tmpl w:val="92485E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B8A2F11"/>
    <w:multiLevelType w:val="hybridMultilevel"/>
    <w:tmpl w:val="2E3AB7CA"/>
    <w:lvl w:ilvl="0" w:tplc="300E107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20AE0"/>
    <w:multiLevelType w:val="hybridMultilevel"/>
    <w:tmpl w:val="1FB82476"/>
    <w:lvl w:ilvl="0" w:tplc="9C086BA2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20E42D8E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9C086BA2">
      <w:start w:val="1"/>
      <w:numFmt w:val="decimal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25161A04">
      <w:start w:val="8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  <w:b w:val="0"/>
        <w:sz w:val="20"/>
        <w:szCs w:val="20"/>
      </w:rPr>
    </w:lvl>
    <w:lvl w:ilvl="4" w:tplc="0D327F40">
      <w:start w:val="1"/>
      <w:numFmt w:val="lowerLetter"/>
      <w:lvlText w:val="%5)"/>
      <w:lvlJc w:val="left"/>
      <w:pPr>
        <w:ind w:left="394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55B36BD1"/>
    <w:multiLevelType w:val="hybridMultilevel"/>
    <w:tmpl w:val="DB68C0F6"/>
    <w:lvl w:ilvl="0" w:tplc="F84E57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24F22"/>
    <w:multiLevelType w:val="hybridMultilevel"/>
    <w:tmpl w:val="3FD2C316"/>
    <w:lvl w:ilvl="0" w:tplc="A7CA699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07D5C8B"/>
    <w:multiLevelType w:val="multilevel"/>
    <w:tmpl w:val="F7785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6" w15:restartNumberingAfterBreak="0">
    <w:nsid w:val="63003A4D"/>
    <w:multiLevelType w:val="multilevel"/>
    <w:tmpl w:val="D2B63F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670C97"/>
    <w:multiLevelType w:val="hybridMultilevel"/>
    <w:tmpl w:val="EB3852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5413E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57E7266"/>
    <w:multiLevelType w:val="hybridMultilevel"/>
    <w:tmpl w:val="7A7AFA2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B4811"/>
    <w:multiLevelType w:val="hybridMultilevel"/>
    <w:tmpl w:val="CA861E12"/>
    <w:lvl w:ilvl="0" w:tplc="5DEE052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1F7483"/>
    <w:multiLevelType w:val="hybridMultilevel"/>
    <w:tmpl w:val="51DA7798"/>
    <w:lvl w:ilvl="0" w:tplc="6922CAD6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  <w:b w:val="0"/>
        <w:sz w:val="20"/>
        <w:szCs w:val="20"/>
      </w:rPr>
    </w:lvl>
    <w:lvl w:ilvl="1" w:tplc="9C086B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4494578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0"/>
        <w:szCs w:val="20"/>
      </w:rPr>
    </w:lvl>
    <w:lvl w:ilvl="3" w:tplc="603AF57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987C09"/>
    <w:multiLevelType w:val="hybridMultilevel"/>
    <w:tmpl w:val="A3FECABA"/>
    <w:lvl w:ilvl="0" w:tplc="86D8AC7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1" w:tplc="DA6026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C89778">
      <w:start w:val="1"/>
      <w:numFmt w:val="lowerLetter"/>
      <w:lvlText w:val="%4)"/>
      <w:lvlJc w:val="left"/>
      <w:pPr>
        <w:ind w:left="2880" w:hanging="360"/>
      </w:pPr>
      <w:rPr>
        <w:rFonts w:eastAsia="Arial" w:hint="default"/>
      </w:rPr>
    </w:lvl>
    <w:lvl w:ilvl="4" w:tplc="D37A943E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E80048"/>
    <w:multiLevelType w:val="multilevel"/>
    <w:tmpl w:val="EE0CF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394565E"/>
    <w:multiLevelType w:val="hybridMultilevel"/>
    <w:tmpl w:val="B6487860"/>
    <w:lvl w:ilvl="0" w:tplc="C788506C">
      <w:start w:val="1"/>
      <w:numFmt w:val="lowerLetter"/>
      <w:lvlText w:val="%1)"/>
      <w:lvlJc w:val="left"/>
      <w:pPr>
        <w:tabs>
          <w:tab w:val="num" w:pos="1485"/>
        </w:tabs>
        <w:ind w:left="1485" w:firstLine="0"/>
      </w:pPr>
      <w:rPr>
        <w:rFonts w:ascii="Arial" w:hAnsi="Arial" w:cs="Arial" w:hint="default"/>
      </w:rPr>
    </w:lvl>
    <w:lvl w:ilvl="1" w:tplc="66C02A3E">
      <w:start w:val="2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5" w15:restartNumberingAfterBreak="0">
    <w:nsid w:val="76771469"/>
    <w:multiLevelType w:val="multilevel"/>
    <w:tmpl w:val="3B6C242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Lucida Sans Unicode" w:hAnsi="Arial" w:cs="Arial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8D54D4B"/>
    <w:multiLevelType w:val="multilevel"/>
    <w:tmpl w:val="0CF09E76"/>
    <w:name w:val="WW8Num112"/>
    <w:lvl w:ilvl="0">
      <w:start w:val="1"/>
      <w:numFmt w:val="decimal"/>
      <w:lvlText w:val="%1."/>
      <w:lvlJc w:val="left"/>
      <w:pPr>
        <w:tabs>
          <w:tab w:val="num" w:pos="3990"/>
        </w:tabs>
        <w:ind w:left="399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550"/>
        </w:tabs>
        <w:ind w:left="255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3450"/>
        </w:tabs>
        <w:ind w:left="3450" w:hanging="360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630"/>
        </w:tabs>
        <w:ind w:left="3630" w:firstLine="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2"/>
      <w:numFmt w:val="decimal"/>
      <w:lvlText w:val="%5)"/>
      <w:lvlJc w:val="left"/>
      <w:pPr>
        <w:tabs>
          <w:tab w:val="num" w:pos="4710"/>
        </w:tabs>
        <w:ind w:left="4710" w:hanging="360"/>
      </w:pPr>
      <w:rPr>
        <w:rFonts w:hint="default"/>
        <w:b w:val="0"/>
        <w:i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5250"/>
        </w:tabs>
        <w:ind w:left="5250" w:firstLine="0"/>
      </w:pPr>
      <w:rPr>
        <w:rFonts w:ascii="Times New Roman" w:hAnsi="Times New Roman" w:cs="Times New Roman" w:hint="default"/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590"/>
        </w:tabs>
        <w:ind w:left="7590" w:hanging="180"/>
      </w:pPr>
      <w:rPr>
        <w:rFonts w:hint="default"/>
      </w:rPr>
    </w:lvl>
  </w:abstractNum>
  <w:num w:numId="1" w16cid:durableId="1713071957">
    <w:abstractNumId w:val="0"/>
  </w:num>
  <w:num w:numId="2" w16cid:durableId="1449855527">
    <w:abstractNumId w:val="1"/>
  </w:num>
  <w:num w:numId="3" w16cid:durableId="1718504358">
    <w:abstractNumId w:val="2"/>
  </w:num>
  <w:num w:numId="4" w16cid:durableId="1635911932">
    <w:abstractNumId w:val="6"/>
  </w:num>
  <w:num w:numId="5" w16cid:durableId="1314094362">
    <w:abstractNumId w:val="10"/>
  </w:num>
  <w:num w:numId="6" w16cid:durableId="1927152818">
    <w:abstractNumId w:val="14"/>
  </w:num>
  <w:num w:numId="7" w16cid:durableId="263459107">
    <w:abstractNumId w:val="7"/>
  </w:num>
  <w:num w:numId="8" w16cid:durableId="1764185295">
    <w:abstractNumId w:val="5"/>
  </w:num>
  <w:num w:numId="9" w16cid:durableId="127206888">
    <w:abstractNumId w:val="16"/>
  </w:num>
  <w:num w:numId="10" w16cid:durableId="967124338">
    <w:abstractNumId w:val="4"/>
  </w:num>
  <w:num w:numId="11" w16cid:durableId="297342145">
    <w:abstractNumId w:val="26"/>
  </w:num>
  <w:num w:numId="12" w16cid:durableId="1395466974">
    <w:abstractNumId w:val="22"/>
  </w:num>
  <w:num w:numId="13" w16cid:durableId="1417745483">
    <w:abstractNumId w:val="9"/>
  </w:num>
  <w:num w:numId="14" w16cid:durableId="1916667177">
    <w:abstractNumId w:val="8"/>
  </w:num>
  <w:num w:numId="15" w16cid:durableId="1598053357">
    <w:abstractNumId w:val="27"/>
  </w:num>
  <w:num w:numId="16" w16cid:durableId="1053509094">
    <w:abstractNumId w:val="46"/>
  </w:num>
  <w:num w:numId="17" w16cid:durableId="485167737">
    <w:abstractNumId w:val="19"/>
  </w:num>
  <w:num w:numId="18" w16cid:durableId="2015453809">
    <w:abstractNumId w:val="44"/>
  </w:num>
  <w:num w:numId="19" w16cid:durableId="881093346">
    <w:abstractNumId w:val="3"/>
  </w:num>
  <w:num w:numId="20" w16cid:durableId="1177579678">
    <w:abstractNumId w:val="41"/>
  </w:num>
  <w:num w:numId="21" w16cid:durableId="1111390024">
    <w:abstractNumId w:val="28"/>
  </w:num>
  <w:num w:numId="22" w16cid:durableId="2025672244">
    <w:abstractNumId w:val="32"/>
  </w:num>
  <w:num w:numId="23" w16cid:durableId="387338846">
    <w:abstractNumId w:val="42"/>
  </w:num>
  <w:num w:numId="24" w16cid:durableId="1162090193">
    <w:abstractNumId w:val="29"/>
  </w:num>
  <w:num w:numId="25" w16cid:durableId="168451420">
    <w:abstractNumId w:val="11"/>
  </w:num>
  <w:num w:numId="26" w16cid:durableId="491457573">
    <w:abstractNumId w:val="18"/>
  </w:num>
  <w:num w:numId="27" w16cid:durableId="195703732">
    <w:abstractNumId w:val="15"/>
  </w:num>
  <w:num w:numId="28" w16cid:durableId="1523712367">
    <w:abstractNumId w:val="30"/>
  </w:num>
  <w:num w:numId="29" w16cid:durableId="17065220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785961">
    <w:abstractNumId w:val="12"/>
  </w:num>
  <w:num w:numId="31" w16cid:durableId="794720027">
    <w:abstractNumId w:val="38"/>
  </w:num>
  <w:num w:numId="32" w16cid:durableId="380204289">
    <w:abstractNumId w:val="35"/>
  </w:num>
  <w:num w:numId="33" w16cid:durableId="672952798">
    <w:abstractNumId w:val="43"/>
  </w:num>
  <w:num w:numId="34" w16cid:durableId="560410562">
    <w:abstractNumId w:val="36"/>
  </w:num>
  <w:num w:numId="35" w16cid:durableId="891159887">
    <w:abstractNumId w:val="21"/>
  </w:num>
  <w:num w:numId="36" w16cid:durableId="97650826">
    <w:abstractNumId w:val="17"/>
  </w:num>
  <w:num w:numId="37" w16cid:durableId="110126513">
    <w:abstractNumId w:val="24"/>
  </w:num>
  <w:num w:numId="38" w16cid:durableId="918248366">
    <w:abstractNumId w:val="23"/>
  </w:num>
  <w:num w:numId="39" w16cid:durableId="239801588">
    <w:abstractNumId w:val="33"/>
  </w:num>
  <w:num w:numId="40" w16cid:durableId="487404391">
    <w:abstractNumId w:val="13"/>
  </w:num>
  <w:num w:numId="41" w16cid:durableId="1632245404">
    <w:abstractNumId w:val="40"/>
  </w:num>
  <w:num w:numId="42" w16cid:durableId="262883749">
    <w:abstractNumId w:val="39"/>
  </w:num>
  <w:num w:numId="43" w16cid:durableId="1266424586">
    <w:abstractNumId w:val="34"/>
  </w:num>
  <w:num w:numId="44" w16cid:durableId="2022008280">
    <w:abstractNumId w:val="25"/>
  </w:num>
  <w:num w:numId="45" w16cid:durableId="1159998079">
    <w:abstractNumId w:val="37"/>
  </w:num>
  <w:num w:numId="46" w16cid:durableId="456265433">
    <w:abstractNumId w:val="20"/>
  </w:num>
  <w:num w:numId="47" w16cid:durableId="136625252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7FC"/>
    <w:rsid w:val="0001712B"/>
    <w:rsid w:val="000438B3"/>
    <w:rsid w:val="000C6BB0"/>
    <w:rsid w:val="00116216"/>
    <w:rsid w:val="00184A00"/>
    <w:rsid w:val="001B7F9C"/>
    <w:rsid w:val="002478E3"/>
    <w:rsid w:val="00265FC0"/>
    <w:rsid w:val="002E6A5C"/>
    <w:rsid w:val="002E7442"/>
    <w:rsid w:val="003154A6"/>
    <w:rsid w:val="00347F35"/>
    <w:rsid w:val="004834B6"/>
    <w:rsid w:val="004A38AE"/>
    <w:rsid w:val="004E41B5"/>
    <w:rsid w:val="005009F4"/>
    <w:rsid w:val="00542BE4"/>
    <w:rsid w:val="00574905"/>
    <w:rsid w:val="006147FC"/>
    <w:rsid w:val="006825F5"/>
    <w:rsid w:val="006D4D18"/>
    <w:rsid w:val="006F41AB"/>
    <w:rsid w:val="00703164"/>
    <w:rsid w:val="00793743"/>
    <w:rsid w:val="007B0BF6"/>
    <w:rsid w:val="007B6A19"/>
    <w:rsid w:val="00841E27"/>
    <w:rsid w:val="00873240"/>
    <w:rsid w:val="008C4887"/>
    <w:rsid w:val="009C3A58"/>
    <w:rsid w:val="009D1893"/>
    <w:rsid w:val="00A26BF5"/>
    <w:rsid w:val="00A641F1"/>
    <w:rsid w:val="00AD049C"/>
    <w:rsid w:val="00AD7E7B"/>
    <w:rsid w:val="00B8617E"/>
    <w:rsid w:val="00BD24A6"/>
    <w:rsid w:val="00C56645"/>
    <w:rsid w:val="00D04A7D"/>
    <w:rsid w:val="00D109CD"/>
    <w:rsid w:val="00D63333"/>
    <w:rsid w:val="00D64ADD"/>
    <w:rsid w:val="00D918CE"/>
    <w:rsid w:val="00E37FB3"/>
    <w:rsid w:val="00E860E5"/>
    <w:rsid w:val="00F8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9FB2"/>
  <w15:docId w15:val="{B7568F65-7C93-4AE0-9DA7-D4D9AE34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1AB"/>
  </w:style>
  <w:style w:type="paragraph" w:styleId="Nagwek1">
    <w:name w:val="heading 1"/>
    <w:basedOn w:val="Normalny"/>
    <w:next w:val="Normalny"/>
    <w:link w:val="Nagwek1Znak"/>
    <w:qFormat/>
    <w:rsid w:val="006147FC"/>
    <w:pPr>
      <w:keepNext/>
      <w:numPr>
        <w:numId w:val="1"/>
      </w:numPr>
      <w:suppressAutoHyphens/>
      <w:spacing w:after="0" w:line="240" w:lineRule="auto"/>
      <w:ind w:left="2124" w:firstLine="708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47FC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numbering" w:customStyle="1" w:styleId="Bezlisty1">
    <w:name w:val="Bez listy1"/>
    <w:next w:val="Bezlisty"/>
    <w:semiHidden/>
    <w:rsid w:val="006147FC"/>
  </w:style>
  <w:style w:type="paragraph" w:styleId="Tekstpodstawowy">
    <w:name w:val="Body Text"/>
    <w:basedOn w:val="Normalny"/>
    <w:link w:val="TekstpodstawowyZnak"/>
    <w:rsid w:val="006147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147F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6147F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6147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6147FC"/>
    <w:pPr>
      <w:suppressAutoHyphens/>
      <w:spacing w:after="0" w:line="240" w:lineRule="auto"/>
      <w:ind w:left="540" w:hanging="540"/>
    </w:pPr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6147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Bezodstpw">
    <w:name w:val="No Spacing"/>
    <w:qFormat/>
    <w:rsid w:val="006147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6147F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147F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treci">
    <w:name w:val="Tekst treści_"/>
    <w:link w:val="Teksttreci0"/>
    <w:rsid w:val="006147FC"/>
    <w:rPr>
      <w:rFonts w:ascii="Arial" w:eastAsia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147FC"/>
    <w:pPr>
      <w:widowControl w:val="0"/>
      <w:shd w:val="clear" w:color="auto" w:fill="FFFFFF"/>
      <w:spacing w:after="200" w:line="283" w:lineRule="auto"/>
      <w:jc w:val="both"/>
    </w:pPr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6147FC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Tekstpodstawowy35">
    <w:name w:val="Tekst podstawowy 35"/>
    <w:basedOn w:val="Normalny"/>
    <w:rsid w:val="006147FC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zh-CN"/>
    </w:rPr>
  </w:style>
  <w:style w:type="character" w:styleId="Odwoaniedokomentarza">
    <w:name w:val="annotation reference"/>
    <w:rsid w:val="006147F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147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rsid w:val="006147F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6147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147F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rsid w:val="006147FC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6147FC"/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Tekstpodstawowywcity31">
    <w:name w:val="Tekst podstawowy wcięty 31"/>
    <w:basedOn w:val="Normalny"/>
    <w:semiHidden/>
    <w:rsid w:val="006147FC"/>
    <w:pPr>
      <w:suppressAutoHyphens/>
      <w:spacing w:after="0" w:line="24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5809</Words>
  <Characters>34854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Ziaja</dc:creator>
  <cp:lastModifiedBy>Marta Ziaja</cp:lastModifiedBy>
  <cp:revision>4</cp:revision>
  <dcterms:created xsi:type="dcterms:W3CDTF">2022-03-10T09:06:00Z</dcterms:created>
  <dcterms:modified xsi:type="dcterms:W3CDTF">2022-04-11T08:00:00Z</dcterms:modified>
</cp:coreProperties>
</file>