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49758" w14:textId="77777777" w:rsidR="00E93A1D" w:rsidRPr="0047080A" w:rsidRDefault="00E93A1D" w:rsidP="006C19E8">
      <w:pPr>
        <w:widowControl w:val="0"/>
        <w:suppressAutoHyphens/>
        <w:adjustRightInd w:val="0"/>
        <w:spacing w:line="276" w:lineRule="auto"/>
        <w:contextualSpacing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4D13F077" w14:textId="3C8FADD7" w:rsidR="00C63100" w:rsidRPr="0047080A" w:rsidRDefault="00C63100" w:rsidP="006C19E8">
      <w:pPr>
        <w:suppressAutoHyphens/>
        <w:spacing w:line="276" w:lineRule="auto"/>
        <w:jc w:val="right"/>
        <w:rPr>
          <w:rFonts w:asciiTheme="minorHAnsi" w:hAnsiTheme="minorHAnsi" w:cstheme="minorHAnsi"/>
          <w:b/>
          <w:iCs/>
          <w:color w:val="002060"/>
          <w:sz w:val="22"/>
          <w:szCs w:val="22"/>
        </w:rPr>
      </w:pPr>
      <w:bookmarkStart w:id="0" w:name="_Hlk127289022"/>
      <w:bookmarkStart w:id="1" w:name="_Hlk33738793"/>
      <w:bookmarkStart w:id="2" w:name="_Hlk33738738"/>
      <w:r w:rsidRPr="0047080A">
        <w:rPr>
          <w:rFonts w:asciiTheme="minorHAnsi" w:hAnsiTheme="minorHAnsi" w:cstheme="minorHAnsi"/>
          <w:b/>
          <w:iCs/>
          <w:color w:val="002060"/>
          <w:sz w:val="22"/>
          <w:szCs w:val="22"/>
        </w:rPr>
        <w:t>Załącznik nr 1 do SWZ – Formularz ofertowy</w:t>
      </w:r>
      <w:r w:rsidR="00B77B9E" w:rsidRPr="004708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FCD5C8" w14:textId="77777777" w:rsidR="00C63100" w:rsidRPr="0047080A" w:rsidRDefault="00C63100" w:rsidP="006C19E8">
      <w:pPr>
        <w:suppressAutoHyphens/>
        <w:spacing w:line="276" w:lineRule="auto"/>
        <w:contextualSpacing/>
        <w:jc w:val="right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A2173F" w14:textId="6B261AFD" w:rsidR="00C63100" w:rsidRPr="0047080A" w:rsidRDefault="00C63100" w:rsidP="006C19E8">
      <w:pPr>
        <w:suppressAutoHyphens/>
        <w:spacing w:line="276" w:lineRule="auto"/>
        <w:contextualSpacing/>
        <w:jc w:val="right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____________202</w:t>
      </w:r>
      <w:r w:rsidR="00EC1DA1">
        <w:rPr>
          <w:rFonts w:asciiTheme="minorHAnsi" w:hAnsiTheme="minorHAnsi" w:cstheme="minorHAnsi"/>
          <w:sz w:val="22"/>
          <w:szCs w:val="22"/>
        </w:rPr>
        <w:t>4</w:t>
      </w:r>
      <w:r w:rsidRPr="0047080A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3B62B191" w14:textId="77777777" w:rsidR="00C63100" w:rsidRDefault="00C63100" w:rsidP="006C19E8">
      <w:pPr>
        <w:suppressAutoHyphens/>
        <w:spacing w:line="276" w:lineRule="auto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p w14:paraId="1C7F1752" w14:textId="77777777" w:rsidR="00BE6EB6" w:rsidRPr="0047080A" w:rsidRDefault="00BE6EB6" w:rsidP="006C19E8">
      <w:pPr>
        <w:suppressAutoHyphens/>
        <w:spacing w:line="276" w:lineRule="auto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257"/>
      </w:tblGrid>
      <w:tr w:rsidR="00C63100" w:rsidRPr="0047080A" w14:paraId="69FB4845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5442CDCF" w14:textId="77777777" w:rsidR="00C63100" w:rsidRPr="0047080A" w:rsidRDefault="00C63100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21DE58A4" w14:textId="77777777" w:rsidR="00C63100" w:rsidRPr="0047080A" w:rsidRDefault="00C63100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63100" w:rsidRPr="0047080A" w14:paraId="678CEFD0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8105DD9" w14:textId="77777777" w:rsidR="00C63100" w:rsidRPr="0047080A" w:rsidRDefault="00C63100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56ED456B" w14:textId="77777777" w:rsidR="00C63100" w:rsidRPr="0047080A" w:rsidRDefault="00C63100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47080A" w14:paraId="35D5E39D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4D8E584" w14:textId="77777777" w:rsidR="00C63100" w:rsidRPr="0047080A" w:rsidRDefault="00C63100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FE9C276" w14:textId="77777777" w:rsidR="00C63100" w:rsidRPr="0047080A" w:rsidRDefault="00C63100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47080A" w14:paraId="73F1ACF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989C118" w14:textId="0C447690" w:rsidR="00C63100" w:rsidRPr="0047080A" w:rsidRDefault="00C63100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64C1A55C" w14:textId="77777777" w:rsidR="00C63100" w:rsidRPr="0047080A" w:rsidRDefault="00C63100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47080A" w14:paraId="6D51DBD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9863556" w14:textId="77777777" w:rsidR="00C63100" w:rsidRPr="0047080A" w:rsidRDefault="00C63100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4CB8EC66" w14:textId="77777777" w:rsidR="00C63100" w:rsidRPr="0047080A" w:rsidRDefault="00C63100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47080A" w14:paraId="5A7285B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86AEE2A" w14:textId="77777777" w:rsidR="00C63100" w:rsidRPr="0047080A" w:rsidRDefault="00C63100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93FAA3C" w14:textId="77777777" w:rsidR="00C63100" w:rsidRPr="0047080A" w:rsidRDefault="00C63100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47080A" w14:paraId="7A7F3DE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6803649" w14:textId="77777777" w:rsidR="00C63100" w:rsidRPr="0047080A" w:rsidRDefault="00C63100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2FAF7DF0" w14:textId="77777777" w:rsidR="00C63100" w:rsidRPr="0047080A" w:rsidRDefault="00C63100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47080A" w14:paraId="7349E01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77697D" w14:textId="77777777" w:rsidR="00C63100" w:rsidRPr="0047080A" w:rsidRDefault="00C63100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616C9D6" w14:textId="77777777" w:rsidR="00C63100" w:rsidRPr="0047080A" w:rsidRDefault="00C63100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47080A" w14:paraId="4BD329B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426F240" w14:textId="77777777" w:rsidR="00C63100" w:rsidRPr="0047080A" w:rsidRDefault="00C63100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15287312" w14:textId="77777777" w:rsidR="00C63100" w:rsidRPr="0047080A" w:rsidRDefault="00C63100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47080A" w14:paraId="05A673D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F449D0" w14:textId="77777777" w:rsidR="00C63100" w:rsidRPr="0047080A" w:rsidRDefault="00C63100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7CC0A5D2" w14:textId="77777777" w:rsidR="00C63100" w:rsidRPr="0047080A" w:rsidRDefault="00C63100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DB686AC" w14:textId="77777777" w:rsidR="00C63100" w:rsidRPr="0047080A" w:rsidRDefault="00C63100" w:rsidP="006C19E8">
      <w:pPr>
        <w:suppressAutoHyphens/>
        <w:spacing w:line="276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bCs/>
          <w:sz w:val="22"/>
          <w:szCs w:val="22"/>
        </w:rPr>
        <w:br w:type="textWrapping" w:clear="all"/>
      </w:r>
    </w:p>
    <w:p w14:paraId="3E595B96" w14:textId="77777777" w:rsidR="00C63100" w:rsidRPr="0047080A" w:rsidRDefault="00C63100" w:rsidP="006C19E8">
      <w:pPr>
        <w:suppressAutoHyphens/>
        <w:spacing w:line="276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0D490F1D" w14:textId="77777777" w:rsidR="00C63100" w:rsidRPr="0047080A" w:rsidRDefault="00C63100" w:rsidP="006C19E8">
      <w:pPr>
        <w:suppressAutoHyphens/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47080A">
        <w:rPr>
          <w:rFonts w:asciiTheme="minorHAnsi" w:hAnsiTheme="minorHAnsi" w:cstheme="minorHAnsi"/>
          <w:b/>
          <w:bCs/>
          <w:sz w:val="22"/>
          <w:szCs w:val="22"/>
          <w:lang w:val="en-US"/>
        </w:rPr>
        <w:t>O F E R T A</w:t>
      </w:r>
    </w:p>
    <w:p w14:paraId="46D58DC6" w14:textId="77777777" w:rsidR="00C63100" w:rsidRPr="0047080A" w:rsidRDefault="00C63100" w:rsidP="006C19E8">
      <w:pPr>
        <w:suppressAutoHyphens/>
        <w:spacing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dla</w:t>
      </w:r>
    </w:p>
    <w:p w14:paraId="639F349A" w14:textId="77777777" w:rsidR="00574EB0" w:rsidRDefault="00574EB0" w:rsidP="00574EB0">
      <w:pPr>
        <w:suppressAutoHyphens/>
        <w:spacing w:line="276" w:lineRule="auto"/>
        <w:jc w:val="center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b/>
          <w:bCs/>
          <w:sz w:val="22"/>
          <w:szCs w:val="22"/>
        </w:rPr>
        <w:t>Przedsiębiorstwa Gospodarki Komunalnej Sp.  z o.o.</w:t>
      </w:r>
      <w:r>
        <w:t xml:space="preserve"> </w:t>
      </w:r>
    </w:p>
    <w:p w14:paraId="6DB1E56A" w14:textId="77777777" w:rsidR="00574EB0" w:rsidRDefault="00574EB0" w:rsidP="00574EB0">
      <w:pPr>
        <w:suppressAutoHyphens/>
        <w:spacing w:line="276" w:lineRule="auto"/>
        <w:jc w:val="center"/>
        <w:rPr>
          <w:rFonts w:asciiTheme="majorHAnsi" w:hAnsiTheme="majorHAnsi" w:cs="Calibri"/>
          <w:b/>
          <w:bCs/>
          <w:sz w:val="22"/>
          <w:szCs w:val="22"/>
        </w:rPr>
      </w:pPr>
      <w:r>
        <w:rPr>
          <w:rFonts w:asciiTheme="majorHAnsi" w:hAnsiTheme="majorHAnsi" w:cs="Calibri"/>
          <w:b/>
          <w:bCs/>
          <w:sz w:val="22"/>
          <w:szCs w:val="22"/>
        </w:rPr>
        <w:t>ul. Gajdy 13</w:t>
      </w:r>
    </w:p>
    <w:p w14:paraId="5CBAFBCE" w14:textId="77777777" w:rsidR="00574EB0" w:rsidRDefault="00574EB0" w:rsidP="00574EB0">
      <w:pPr>
        <w:suppressAutoHyphens/>
        <w:spacing w:line="276" w:lineRule="auto"/>
        <w:jc w:val="center"/>
        <w:rPr>
          <w:rFonts w:asciiTheme="majorHAnsi" w:hAnsiTheme="majorHAnsi" w:cs="Calibri"/>
          <w:b/>
          <w:bCs/>
          <w:sz w:val="22"/>
          <w:szCs w:val="22"/>
        </w:rPr>
      </w:pPr>
      <w:r>
        <w:rPr>
          <w:rFonts w:asciiTheme="majorHAnsi" w:hAnsiTheme="majorHAnsi" w:cs="Calibri"/>
          <w:b/>
          <w:bCs/>
          <w:sz w:val="22"/>
          <w:szCs w:val="22"/>
        </w:rPr>
        <w:t>87-300 Brodnica</w:t>
      </w:r>
      <w:bookmarkStart w:id="3" w:name="_Hlk75170025"/>
      <w:bookmarkEnd w:id="3"/>
    </w:p>
    <w:p w14:paraId="0419C774" w14:textId="77777777" w:rsidR="00EC1DA1" w:rsidRPr="00EC1DA1" w:rsidRDefault="00EC1DA1" w:rsidP="006C19E8">
      <w:pPr>
        <w:suppressAutoHyphens/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30B7FC4" w14:textId="0BEC4421" w:rsidR="00E93A1D" w:rsidRDefault="00E93A1D" w:rsidP="006C19E8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Nawiązując do ogłoszenia o zamówieniu w postępowaniu prowadzonym w trybie</w:t>
      </w:r>
      <w:r w:rsidR="009E36C7" w:rsidRPr="0047080A">
        <w:rPr>
          <w:rFonts w:asciiTheme="minorHAnsi" w:hAnsiTheme="minorHAnsi" w:cstheme="minorHAnsi"/>
          <w:sz w:val="22"/>
          <w:szCs w:val="22"/>
        </w:rPr>
        <w:t xml:space="preserve"> podstawowym o jakim stanowi art. 275 pkt 1</w:t>
      </w:r>
      <w:r w:rsidR="00C93122" w:rsidRPr="0047080A">
        <w:rPr>
          <w:rFonts w:asciiTheme="minorHAnsi" w:hAnsiTheme="minorHAnsi" w:cstheme="minorHAnsi"/>
          <w:sz w:val="22"/>
          <w:szCs w:val="22"/>
        </w:rPr>
        <w:t xml:space="preserve"> ustawy</w:t>
      </w:r>
      <w:r w:rsidR="009E36C7" w:rsidRPr="0047080A">
        <w:rPr>
          <w:rFonts w:asciiTheme="minorHAnsi" w:hAnsiTheme="minorHAnsi" w:cstheme="minorHAnsi"/>
          <w:sz w:val="22"/>
          <w:szCs w:val="22"/>
        </w:rPr>
        <w:t xml:space="preserve"> </w:t>
      </w:r>
      <w:r w:rsidR="00FF62FC" w:rsidRPr="0047080A">
        <w:rPr>
          <w:rFonts w:asciiTheme="minorHAnsi" w:hAnsiTheme="minorHAnsi" w:cstheme="minorHAnsi"/>
          <w:sz w:val="22"/>
          <w:szCs w:val="22"/>
        </w:rPr>
        <w:t>Pzp</w:t>
      </w:r>
      <w:r w:rsidR="009E36C7" w:rsidRPr="0047080A">
        <w:rPr>
          <w:rFonts w:asciiTheme="minorHAnsi" w:hAnsiTheme="minorHAnsi" w:cstheme="minorHAnsi"/>
          <w:sz w:val="22"/>
          <w:szCs w:val="22"/>
        </w:rPr>
        <w:t>.</w:t>
      </w:r>
      <w:r w:rsidR="005E1EE2" w:rsidRPr="0047080A">
        <w:rPr>
          <w:rFonts w:asciiTheme="minorHAnsi" w:hAnsiTheme="minorHAnsi" w:cstheme="minorHAnsi"/>
          <w:sz w:val="22"/>
          <w:szCs w:val="22"/>
        </w:rPr>
        <w:t xml:space="preserve"> </w:t>
      </w:r>
      <w:r w:rsidRPr="0047080A">
        <w:rPr>
          <w:rFonts w:asciiTheme="minorHAnsi" w:hAnsiTheme="minorHAnsi" w:cstheme="minorHAnsi"/>
          <w:sz w:val="22"/>
          <w:szCs w:val="22"/>
        </w:rPr>
        <w:t>na:</w:t>
      </w:r>
    </w:p>
    <w:p w14:paraId="611EC8BD" w14:textId="6F0CE70C" w:rsidR="00574EB0" w:rsidRDefault="00574EB0" w:rsidP="00574EB0">
      <w:pPr>
        <w:suppressAutoHyphens/>
        <w:spacing w:line="276" w:lineRule="auto"/>
        <w:jc w:val="center"/>
        <w:rPr>
          <w:rFonts w:asciiTheme="majorHAnsi" w:hAnsiTheme="majorHAnsi" w:cs="Calibri"/>
          <w:b/>
          <w:bCs/>
          <w:color w:val="002060"/>
          <w:sz w:val="22"/>
          <w:szCs w:val="22"/>
        </w:rPr>
      </w:pPr>
      <w:r>
        <w:rPr>
          <w:rFonts w:asciiTheme="majorHAnsi" w:hAnsiTheme="majorHAnsi" w:cs="Calibri"/>
          <w:b/>
          <w:bCs/>
          <w:color w:val="002060"/>
          <w:sz w:val="22"/>
          <w:szCs w:val="22"/>
        </w:rPr>
        <w:t>KOMPLEKSOWE UBEZPIECZENIE MIENIA I ODPOWIEDZIALNOŚCI CYWILNEJ PRZEDSIĘBIORSTWA GOSPODARKI KOMUNALNEJ SP.  Z O.O. W BRODNICY</w:t>
      </w:r>
      <w:bookmarkStart w:id="4" w:name="_Hlk75170076"/>
      <w:bookmarkEnd w:id="4"/>
    </w:p>
    <w:p w14:paraId="4668E07B" w14:textId="77777777" w:rsidR="00F646AD" w:rsidRDefault="00F646AD" w:rsidP="00574EB0">
      <w:pPr>
        <w:suppressAutoHyphens/>
        <w:spacing w:line="276" w:lineRule="auto"/>
        <w:jc w:val="center"/>
        <w:rPr>
          <w:rFonts w:asciiTheme="majorHAnsi" w:hAnsiTheme="majorHAnsi" w:cs="Calibri"/>
          <w:b/>
          <w:bCs/>
          <w:color w:val="002060"/>
          <w:sz w:val="22"/>
          <w:szCs w:val="22"/>
        </w:rPr>
      </w:pPr>
    </w:p>
    <w:p w14:paraId="7507E0DC" w14:textId="6AF65786" w:rsidR="00574EB0" w:rsidRDefault="00574EB0" w:rsidP="004A3AF9">
      <w:pPr>
        <w:widowControl w:val="0"/>
        <w:suppressAutoHyphens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>
        <w:rPr>
          <w:rFonts w:asciiTheme="majorHAnsi" w:hAnsiTheme="majorHAnsi" w:cs="Calibri"/>
          <w:b/>
          <w:color w:val="002060"/>
          <w:sz w:val="22"/>
          <w:szCs w:val="22"/>
        </w:rPr>
        <w:t>UBEZPIECZENIE MIENIA I ODPOWIEDZIALNOŚCI CYWILNEJ</w:t>
      </w:r>
    </w:p>
    <w:p w14:paraId="5B5F2CE3" w14:textId="77777777" w:rsidR="00EC1DA1" w:rsidRPr="0047080A" w:rsidRDefault="00EC1DA1" w:rsidP="006C19E8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09EE4A0" w14:textId="77777777" w:rsidR="00E93A1D" w:rsidRPr="0047080A" w:rsidRDefault="00E93A1D" w:rsidP="006C19E8">
      <w:pPr>
        <w:suppressAutoHyphens/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7AB5AF15" w14:textId="208FEDF7" w:rsidR="00E93A1D" w:rsidRPr="00E77664" w:rsidRDefault="00E93A1D" w:rsidP="006C19E8">
      <w:pPr>
        <w:suppressAutoHyphens/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E77664">
        <w:rPr>
          <w:rFonts w:asciiTheme="minorHAnsi" w:hAnsiTheme="minorHAnsi" w:cstheme="minorHAnsi"/>
          <w:sz w:val="22"/>
          <w:szCs w:val="22"/>
        </w:rPr>
        <w:t xml:space="preserve">my niżej podpisani, działając w imieniu i na rzecz: </w:t>
      </w:r>
      <w:r w:rsidR="00C63100" w:rsidRPr="00E7766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</w:p>
    <w:p w14:paraId="4CA8DA05" w14:textId="77777777" w:rsidR="00B77B9E" w:rsidRPr="00E77664" w:rsidRDefault="00B77B9E" w:rsidP="006C19E8">
      <w:pPr>
        <w:suppressAutoHyphens/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7FBB62EC" w14:textId="2261E4B6" w:rsidR="00C63100" w:rsidRPr="00E77664" w:rsidRDefault="00C63100" w:rsidP="006C19E8">
      <w:pPr>
        <w:suppressAutoHyphens/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E7766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</w:p>
    <w:p w14:paraId="270AAB1F" w14:textId="56D166FE" w:rsidR="00E93A1D" w:rsidRPr="00E77664" w:rsidRDefault="00E93A1D" w:rsidP="006C19E8">
      <w:pPr>
        <w:suppressAutoHyphens/>
        <w:spacing w:line="276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E77664">
        <w:rPr>
          <w:rFonts w:asciiTheme="minorHAnsi" w:hAnsiTheme="minorHAnsi" w:cstheme="minorHAnsi"/>
          <w:i/>
          <w:iCs/>
          <w:sz w:val="22"/>
          <w:szCs w:val="22"/>
        </w:rPr>
        <w:t xml:space="preserve">(nazwa i dokładny adres Wykonawcy, a w przypadku podmiotów występujących wspólnie </w:t>
      </w:r>
      <w:r w:rsidR="00751E94" w:rsidRPr="00E77664">
        <w:rPr>
          <w:rFonts w:asciiTheme="minorHAnsi" w:hAnsiTheme="minorHAnsi" w:cstheme="minorHAnsi"/>
          <w:i/>
          <w:iCs/>
          <w:sz w:val="22"/>
          <w:szCs w:val="22"/>
        </w:rPr>
        <w:t>- podać</w:t>
      </w:r>
      <w:r w:rsidRPr="00E77664">
        <w:rPr>
          <w:rFonts w:asciiTheme="minorHAnsi" w:hAnsiTheme="minorHAnsi" w:cstheme="minorHAnsi"/>
          <w:i/>
          <w:iCs/>
          <w:sz w:val="22"/>
          <w:szCs w:val="22"/>
        </w:rPr>
        <w:t xml:space="preserve"> nazwy i adresy wszystkich wspólników spółki lub członków konsorcjum)</w:t>
      </w:r>
    </w:p>
    <w:p w14:paraId="7B0C3C6E" w14:textId="77777777" w:rsidR="00F646AD" w:rsidRPr="00E77664" w:rsidRDefault="00F646AD" w:rsidP="006C19E8">
      <w:pPr>
        <w:suppressAutoHyphens/>
        <w:spacing w:line="276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</w:p>
    <w:p w14:paraId="7C6C69FF" w14:textId="77777777" w:rsidR="00F646AD" w:rsidRPr="00E77664" w:rsidRDefault="00F646AD" w:rsidP="00F646AD">
      <w:pPr>
        <w:numPr>
          <w:ilvl w:val="0"/>
          <w:numId w:val="63"/>
        </w:numPr>
        <w:suppressAutoHyphens/>
        <w:spacing w:after="6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7664">
        <w:rPr>
          <w:rFonts w:asciiTheme="minorHAnsi" w:hAnsiTheme="minorHAnsi" w:cstheme="minorHAnsi"/>
          <w:sz w:val="22"/>
          <w:szCs w:val="22"/>
        </w:rPr>
        <w:t xml:space="preserve">składamy ofertę na </w:t>
      </w:r>
      <w:r w:rsidRPr="00E77664">
        <w:rPr>
          <w:rFonts w:asciiTheme="minorHAnsi" w:hAnsiTheme="minorHAnsi" w:cstheme="minorHAnsi"/>
          <w:b/>
          <w:sz w:val="22"/>
          <w:szCs w:val="22"/>
        </w:rPr>
        <w:t>wykonanie przedmiotu zamówienia</w:t>
      </w:r>
      <w:r w:rsidRPr="00E77664">
        <w:rPr>
          <w:rFonts w:asciiTheme="minorHAnsi" w:hAnsiTheme="minorHAnsi" w:cstheme="minorHAnsi"/>
          <w:sz w:val="22"/>
          <w:szCs w:val="22"/>
        </w:rPr>
        <w:t xml:space="preserve">, w zakresie określonym </w:t>
      </w:r>
      <w:proofErr w:type="gramStart"/>
      <w:r w:rsidRPr="00E77664">
        <w:rPr>
          <w:rFonts w:asciiTheme="minorHAnsi" w:hAnsiTheme="minorHAnsi" w:cstheme="minorHAnsi"/>
          <w:sz w:val="22"/>
          <w:szCs w:val="22"/>
        </w:rPr>
        <w:t>w  Specyfikacji</w:t>
      </w:r>
      <w:proofErr w:type="gramEnd"/>
      <w:r w:rsidRPr="00E77664">
        <w:rPr>
          <w:rFonts w:asciiTheme="minorHAnsi" w:hAnsiTheme="minorHAnsi" w:cstheme="minorHAnsi"/>
          <w:sz w:val="22"/>
          <w:szCs w:val="22"/>
        </w:rPr>
        <w:t xml:space="preserve">  Warunków Zamówienia (SWZ);</w:t>
      </w:r>
    </w:p>
    <w:p w14:paraId="662B5A6A" w14:textId="5BF402A1" w:rsidR="00F646AD" w:rsidRPr="00E77664" w:rsidRDefault="00F646AD" w:rsidP="00F646AD">
      <w:pPr>
        <w:numPr>
          <w:ilvl w:val="0"/>
          <w:numId w:val="63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7664">
        <w:rPr>
          <w:rFonts w:asciiTheme="minorHAnsi" w:hAnsiTheme="minorHAnsi" w:cstheme="minorHAnsi"/>
          <w:bCs/>
          <w:sz w:val="22"/>
          <w:szCs w:val="22"/>
        </w:rPr>
        <w:t xml:space="preserve">cena brutto*) łącznie z opcją za okres 36 miesięcy, </w:t>
      </w:r>
      <w:r w:rsidRPr="00E77664">
        <w:rPr>
          <w:rFonts w:asciiTheme="minorHAnsi" w:hAnsiTheme="minorHAnsi" w:cstheme="minorHAnsi"/>
          <w:sz w:val="22"/>
          <w:szCs w:val="22"/>
        </w:rPr>
        <w:t>wyliczona zgodnie ze sposobem określonym w Szczegółowym Formularzu Cenowym, wynosi:</w:t>
      </w:r>
    </w:p>
    <w:p w14:paraId="5C8DC956" w14:textId="77777777" w:rsidR="00BE6EB6" w:rsidRPr="00E77664" w:rsidRDefault="00BE6EB6" w:rsidP="00BE6EB6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D09592" w14:textId="77777777" w:rsidR="00BE6EB6" w:rsidRPr="00E77664" w:rsidRDefault="00BE6EB6" w:rsidP="00BE6EB6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387B3C" w14:textId="77777777" w:rsidR="00F646AD" w:rsidRPr="00E77664" w:rsidRDefault="00F646AD" w:rsidP="00F646AD">
      <w:pPr>
        <w:pStyle w:val="Akapitzlist"/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F646AD" w:rsidRPr="00E77664" w14:paraId="3C510AF3" w14:textId="77777777" w:rsidTr="005D13E7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19DC87C3" w14:textId="3C0CC130" w:rsidR="00F646AD" w:rsidRPr="00E77664" w:rsidRDefault="00F646AD" w:rsidP="005D13E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/>
                <w:iCs/>
              </w:rPr>
            </w:pPr>
            <w:r w:rsidRPr="00E77664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lastRenderedPageBreak/>
              <w:t>Cena zamówienia podstawowego i opcjonalnego łącznie za cały okres zamówienia tj. 36 miesięcy:</w:t>
            </w:r>
          </w:p>
        </w:tc>
      </w:tr>
      <w:tr w:rsidR="00F646AD" w:rsidRPr="00E77664" w14:paraId="48D66D4F" w14:textId="77777777" w:rsidTr="005D13E7">
        <w:trPr>
          <w:trHeight w:val="464"/>
        </w:trPr>
        <w:tc>
          <w:tcPr>
            <w:tcW w:w="1139" w:type="dxa"/>
            <w:vAlign w:val="center"/>
          </w:tcPr>
          <w:p w14:paraId="0C1DCE38" w14:textId="77777777" w:rsidR="00F646AD" w:rsidRPr="00E77664" w:rsidRDefault="00F646AD" w:rsidP="005D13E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iCs/>
              </w:rPr>
            </w:pPr>
            <w:r w:rsidRPr="00E7766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6E7CE7D3" w14:textId="77777777" w:rsidR="00F646AD" w:rsidRPr="00E77664" w:rsidRDefault="00F646AD" w:rsidP="005D13E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iCs/>
              </w:rPr>
            </w:pPr>
          </w:p>
        </w:tc>
      </w:tr>
      <w:tr w:rsidR="00F646AD" w:rsidRPr="00E77664" w14:paraId="358B7B68" w14:textId="77777777" w:rsidTr="005D13E7">
        <w:trPr>
          <w:trHeight w:val="464"/>
        </w:trPr>
        <w:tc>
          <w:tcPr>
            <w:tcW w:w="1139" w:type="dxa"/>
            <w:vAlign w:val="center"/>
          </w:tcPr>
          <w:p w14:paraId="652C39A7" w14:textId="77777777" w:rsidR="00F646AD" w:rsidRPr="00E77664" w:rsidRDefault="00F646AD" w:rsidP="005D13E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iCs/>
              </w:rPr>
            </w:pPr>
            <w:r w:rsidRPr="00E7766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6CACA038" w14:textId="77777777" w:rsidR="00F646AD" w:rsidRPr="00E77664" w:rsidRDefault="00F646AD" w:rsidP="005D13E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iCs/>
              </w:rPr>
            </w:pPr>
          </w:p>
        </w:tc>
      </w:tr>
    </w:tbl>
    <w:p w14:paraId="430A1062" w14:textId="77777777" w:rsidR="00F646AD" w:rsidRPr="00E77664" w:rsidRDefault="00F646AD" w:rsidP="00F646AD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iCs/>
          <w:sz w:val="22"/>
          <w:szCs w:val="22"/>
        </w:rPr>
      </w:pPr>
      <w:r w:rsidRPr="00E77664">
        <w:rPr>
          <w:rFonts w:asciiTheme="minorHAnsi" w:hAnsiTheme="minorHAnsi" w:cstheme="minorHAnsi"/>
          <w:iCs/>
          <w:sz w:val="22"/>
          <w:szCs w:val="22"/>
        </w:rPr>
        <w:tab/>
      </w:r>
      <w:proofErr w:type="gramStart"/>
      <w:r w:rsidRPr="00E77664">
        <w:rPr>
          <w:rFonts w:asciiTheme="minorHAnsi" w:hAnsiTheme="minorHAnsi" w:cstheme="minorHAnsi"/>
          <w:iCs/>
          <w:sz w:val="22"/>
          <w:szCs w:val="22"/>
        </w:rPr>
        <w:t>w  tym</w:t>
      </w:r>
      <w:proofErr w:type="gramEnd"/>
      <w:r w:rsidRPr="00E77664">
        <w:rPr>
          <w:rFonts w:asciiTheme="minorHAnsi" w:hAnsiTheme="minorHAnsi" w:cstheme="minorHAnsi"/>
          <w:iCs/>
          <w:sz w:val="22"/>
          <w:szCs w:val="22"/>
        </w:rPr>
        <w:t>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796"/>
      </w:tblGrid>
      <w:tr w:rsidR="00F646AD" w:rsidRPr="00E77664" w14:paraId="0CC0637E" w14:textId="77777777" w:rsidTr="005D13E7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74236401" w14:textId="77777777" w:rsidR="00F646AD" w:rsidRPr="00E77664" w:rsidRDefault="00F646AD" w:rsidP="005D13E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/>
                <w:iCs/>
              </w:rPr>
            </w:pPr>
            <w:r w:rsidRPr="00E77664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Cena zamówienia podstawowego</w:t>
            </w:r>
          </w:p>
        </w:tc>
      </w:tr>
      <w:tr w:rsidR="00F646AD" w:rsidRPr="00E77664" w14:paraId="3DA9D3DF" w14:textId="77777777" w:rsidTr="005D13E7">
        <w:trPr>
          <w:trHeight w:val="464"/>
        </w:trPr>
        <w:tc>
          <w:tcPr>
            <w:tcW w:w="1134" w:type="dxa"/>
            <w:vAlign w:val="center"/>
          </w:tcPr>
          <w:p w14:paraId="4BB58641" w14:textId="77777777" w:rsidR="00F646AD" w:rsidRPr="00E77664" w:rsidRDefault="00F646AD" w:rsidP="005D13E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iCs/>
              </w:rPr>
            </w:pPr>
            <w:r w:rsidRPr="00E7766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6" w:type="dxa"/>
            <w:vAlign w:val="center"/>
          </w:tcPr>
          <w:p w14:paraId="0DEC4F45" w14:textId="77777777" w:rsidR="00F646AD" w:rsidRPr="00E77664" w:rsidRDefault="00F646AD" w:rsidP="005D13E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iCs/>
              </w:rPr>
            </w:pPr>
          </w:p>
        </w:tc>
      </w:tr>
      <w:tr w:rsidR="00F646AD" w:rsidRPr="00E77664" w14:paraId="3AF8E3BD" w14:textId="77777777" w:rsidTr="005D13E7">
        <w:trPr>
          <w:trHeight w:val="464"/>
        </w:trPr>
        <w:tc>
          <w:tcPr>
            <w:tcW w:w="1134" w:type="dxa"/>
            <w:vAlign w:val="center"/>
          </w:tcPr>
          <w:p w14:paraId="3731E8A1" w14:textId="77777777" w:rsidR="00F646AD" w:rsidRPr="00E77664" w:rsidRDefault="00F646AD" w:rsidP="005D13E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iCs/>
              </w:rPr>
            </w:pPr>
            <w:r w:rsidRPr="00E7766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10B6416E" w14:textId="77777777" w:rsidR="00F646AD" w:rsidRPr="00E77664" w:rsidRDefault="00F646AD" w:rsidP="005D13E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iCs/>
              </w:rPr>
            </w:pPr>
          </w:p>
        </w:tc>
      </w:tr>
      <w:tr w:rsidR="00F646AD" w:rsidRPr="00E77664" w14:paraId="013664D0" w14:textId="77777777" w:rsidTr="005D13E7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7945AE23" w14:textId="77777777" w:rsidR="00F646AD" w:rsidRPr="00E77664" w:rsidRDefault="00F646AD" w:rsidP="005D13E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/>
                <w:iCs/>
              </w:rPr>
            </w:pPr>
            <w:r w:rsidRPr="00E77664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Cena zamówienia wynikającego z opcji</w:t>
            </w:r>
          </w:p>
        </w:tc>
      </w:tr>
      <w:tr w:rsidR="00F646AD" w:rsidRPr="00E77664" w14:paraId="042ECC1A" w14:textId="77777777" w:rsidTr="005D13E7">
        <w:trPr>
          <w:trHeight w:val="464"/>
        </w:trPr>
        <w:tc>
          <w:tcPr>
            <w:tcW w:w="1134" w:type="dxa"/>
            <w:vAlign w:val="center"/>
          </w:tcPr>
          <w:p w14:paraId="1EC628DA" w14:textId="77777777" w:rsidR="00F646AD" w:rsidRPr="00E77664" w:rsidRDefault="00F646AD" w:rsidP="005D13E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iCs/>
              </w:rPr>
            </w:pPr>
            <w:r w:rsidRPr="00E77664">
              <w:rPr>
                <w:rFonts w:asciiTheme="minorHAnsi" w:hAnsiTheme="minorHAnsi" w:cstheme="minorHAnsi"/>
                <w:iCs/>
                <w:sz w:val="22"/>
                <w:szCs w:val="22"/>
              </w:rPr>
              <w:t>kwota:</w:t>
            </w:r>
          </w:p>
        </w:tc>
        <w:tc>
          <w:tcPr>
            <w:tcW w:w="7796" w:type="dxa"/>
            <w:vAlign w:val="center"/>
          </w:tcPr>
          <w:p w14:paraId="3319E9E5" w14:textId="77777777" w:rsidR="00F646AD" w:rsidRPr="00E77664" w:rsidRDefault="00F646AD" w:rsidP="005D13E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iCs/>
              </w:rPr>
            </w:pPr>
          </w:p>
        </w:tc>
      </w:tr>
      <w:tr w:rsidR="00F646AD" w:rsidRPr="00E77664" w14:paraId="670F191C" w14:textId="77777777" w:rsidTr="005D13E7">
        <w:trPr>
          <w:trHeight w:val="697"/>
        </w:trPr>
        <w:tc>
          <w:tcPr>
            <w:tcW w:w="1134" w:type="dxa"/>
            <w:vAlign w:val="center"/>
          </w:tcPr>
          <w:p w14:paraId="1258AB5F" w14:textId="77777777" w:rsidR="00F646AD" w:rsidRPr="00E77664" w:rsidRDefault="00F646AD" w:rsidP="005D13E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iCs/>
              </w:rPr>
            </w:pPr>
            <w:r w:rsidRPr="00E7766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6EB313E5" w14:textId="77777777" w:rsidR="00F646AD" w:rsidRPr="00E77664" w:rsidRDefault="00F646AD" w:rsidP="005D13E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iCs/>
              </w:rPr>
            </w:pPr>
          </w:p>
        </w:tc>
      </w:tr>
    </w:tbl>
    <w:p w14:paraId="31F123C2" w14:textId="77777777" w:rsidR="00F646AD" w:rsidRPr="00E77664" w:rsidRDefault="00F646AD" w:rsidP="00F646AD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F538CB7" w14:textId="77777777" w:rsidR="00E93A1D" w:rsidRPr="00E77664" w:rsidRDefault="00E93A1D" w:rsidP="006C19E8">
      <w:pPr>
        <w:suppressAutoHyphens/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1175B4E1" w14:textId="77777777" w:rsidR="000B6D7A" w:rsidRPr="00E77664" w:rsidRDefault="000B6D7A" w:rsidP="000B6D7A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17CDBB4" w14:textId="77777777" w:rsidR="000B6D7A" w:rsidRPr="00E77664" w:rsidRDefault="000B6D7A" w:rsidP="000B6D7A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E6E306D" w14:textId="77777777" w:rsidR="000B6D7A" w:rsidRPr="00E77664" w:rsidRDefault="000B6D7A" w:rsidP="000B6D7A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7F5D9BE" w14:textId="77777777" w:rsidR="000B6D7A" w:rsidRPr="00E77664" w:rsidRDefault="000B6D7A" w:rsidP="000B6D7A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DBC9E77" w14:textId="77777777" w:rsidR="000B6D7A" w:rsidRPr="00E77664" w:rsidRDefault="000B6D7A" w:rsidP="000B6D7A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F492113" w14:textId="77777777" w:rsidR="000B6D7A" w:rsidRPr="00E77664" w:rsidRDefault="000B6D7A" w:rsidP="000B6D7A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E7BBB70" w14:textId="77777777" w:rsidR="000B6D7A" w:rsidRPr="00E77664" w:rsidRDefault="000B6D7A" w:rsidP="000B6D7A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C250BC1" w14:textId="77777777" w:rsidR="000B6D7A" w:rsidRPr="00E77664" w:rsidRDefault="000B6D7A" w:rsidP="000B6D7A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DA95D2F" w14:textId="77777777" w:rsidR="000B6D7A" w:rsidRPr="00E77664" w:rsidRDefault="000B6D7A" w:rsidP="000B6D7A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B100540" w14:textId="77777777" w:rsidR="000B6D7A" w:rsidRPr="00E77664" w:rsidRDefault="000B6D7A" w:rsidP="000B6D7A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4E6422B" w14:textId="77777777" w:rsidR="000B6D7A" w:rsidRPr="00E77664" w:rsidRDefault="000B6D7A" w:rsidP="000B6D7A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07F374E" w14:textId="77777777" w:rsidR="000B6D7A" w:rsidRPr="00E77664" w:rsidRDefault="000B6D7A" w:rsidP="000B6D7A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C425732" w14:textId="77777777" w:rsidR="000B6D7A" w:rsidRPr="00E77664" w:rsidRDefault="000B6D7A" w:rsidP="000B6D7A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E8988CA" w14:textId="77777777" w:rsidR="000B6D7A" w:rsidRPr="00E77664" w:rsidRDefault="000B6D7A" w:rsidP="000B6D7A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1CAC1D3" w14:textId="77777777" w:rsidR="000B6D7A" w:rsidRPr="00E77664" w:rsidRDefault="000B6D7A" w:rsidP="000B6D7A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89E18C9" w14:textId="77777777" w:rsidR="000B6D7A" w:rsidRPr="00E77664" w:rsidRDefault="000B6D7A" w:rsidP="000B6D7A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F728E16" w14:textId="77777777" w:rsidR="000B6D7A" w:rsidRPr="00E77664" w:rsidRDefault="000B6D7A" w:rsidP="000B6D7A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80571F1" w14:textId="77777777" w:rsidR="000B6D7A" w:rsidRPr="00E77664" w:rsidRDefault="000B6D7A" w:rsidP="000B6D7A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2EB8359" w14:textId="77777777" w:rsidR="000B6D7A" w:rsidRPr="00E77664" w:rsidRDefault="000B6D7A" w:rsidP="000B6D7A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162B19D" w14:textId="77777777" w:rsidR="000B6D7A" w:rsidRPr="00E77664" w:rsidRDefault="000B6D7A" w:rsidP="000B6D7A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95A6668" w14:textId="77777777" w:rsidR="000B6D7A" w:rsidRPr="00E77664" w:rsidRDefault="000B6D7A" w:rsidP="000B6D7A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0937C62" w14:textId="77777777" w:rsidR="000B6D7A" w:rsidRPr="00E77664" w:rsidRDefault="000B6D7A" w:rsidP="000B6D7A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731262E" w14:textId="77777777" w:rsidR="000B6D7A" w:rsidRPr="00E77664" w:rsidRDefault="000B6D7A" w:rsidP="000B6D7A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30809DE" w14:textId="77777777" w:rsidR="000B6D7A" w:rsidRPr="00E77664" w:rsidRDefault="000B6D7A" w:rsidP="000B6D7A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A2045E5" w14:textId="77777777" w:rsidR="000B6D7A" w:rsidRPr="00E77664" w:rsidRDefault="000B6D7A" w:rsidP="000B6D7A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9EE7234" w14:textId="77777777" w:rsidR="000B6D7A" w:rsidRPr="00E77664" w:rsidRDefault="000B6D7A" w:rsidP="000B6D7A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5E9330A" w14:textId="77777777" w:rsidR="000B6D7A" w:rsidRPr="00E77664" w:rsidRDefault="000B6D7A" w:rsidP="000B6D7A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96B74BD" w14:textId="77777777" w:rsidR="000B6D7A" w:rsidRPr="00E77664" w:rsidRDefault="000B6D7A" w:rsidP="000B6D7A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A6A3D04" w14:textId="77777777" w:rsidR="000B6D7A" w:rsidRDefault="000B6D7A" w:rsidP="00E77664">
      <w:pPr>
        <w:suppressAutoHyphens/>
        <w:spacing w:line="276" w:lineRule="auto"/>
        <w:jc w:val="both"/>
        <w:rPr>
          <w:rFonts w:asciiTheme="majorHAnsi" w:hAnsiTheme="majorHAnsi" w:cs="Calibri"/>
          <w:bCs/>
          <w:sz w:val="22"/>
          <w:szCs w:val="22"/>
        </w:rPr>
        <w:sectPr w:rsidR="000B6D7A" w:rsidSect="00CD26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247" w:bottom="1418" w:left="1247" w:header="708" w:footer="708" w:gutter="0"/>
          <w:cols w:space="708"/>
          <w:docGrid w:linePitch="360"/>
        </w:sectPr>
      </w:pPr>
    </w:p>
    <w:p w14:paraId="75F67FE4" w14:textId="4CE61984" w:rsidR="00CD26E5" w:rsidRPr="000F3E9B" w:rsidRDefault="00CD26E5" w:rsidP="00CD26E5">
      <w:pPr>
        <w:numPr>
          <w:ilvl w:val="0"/>
          <w:numId w:val="63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 xml:space="preserve">Szczegółowy formularz cenowy za poszczególne ryzyka*): </w:t>
      </w:r>
    </w:p>
    <w:p w14:paraId="0C954A70" w14:textId="77777777" w:rsidR="00CD26E5" w:rsidRDefault="00CD26E5" w:rsidP="00CD26E5">
      <w:pPr>
        <w:suppressAutoHyphens/>
        <w:spacing w:line="276" w:lineRule="auto"/>
        <w:ind w:left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Kryterium cena oferty </w:t>
      </w:r>
      <w:r w:rsidRPr="00882692">
        <w:rPr>
          <w:rFonts w:asciiTheme="majorHAnsi" w:hAnsiTheme="majorHAnsi" w:cs="Calibri"/>
          <w:sz w:val="22"/>
          <w:szCs w:val="22"/>
        </w:rPr>
        <w:t>– 80%</w:t>
      </w:r>
    </w:p>
    <w:p w14:paraId="6AF923B4" w14:textId="77777777" w:rsidR="000B6D7A" w:rsidRDefault="000B6D7A" w:rsidP="000B6D7A">
      <w:pPr>
        <w:suppressAutoHyphens/>
        <w:spacing w:line="276" w:lineRule="auto"/>
        <w:ind w:left="360"/>
        <w:rPr>
          <w:rFonts w:asciiTheme="majorHAnsi" w:hAnsiTheme="majorHAnsi" w:cs="Tahoma"/>
          <w:sz w:val="22"/>
          <w:szCs w:val="22"/>
        </w:rPr>
      </w:pPr>
    </w:p>
    <w:tbl>
      <w:tblPr>
        <w:tblW w:w="4700" w:type="pct"/>
        <w:tblInd w:w="-5" w:type="dxa"/>
        <w:tblLayout w:type="fixed"/>
        <w:tblLook w:val="00A0" w:firstRow="1" w:lastRow="0" w:firstColumn="1" w:lastColumn="0" w:noHBand="0" w:noVBand="0"/>
      </w:tblPr>
      <w:tblGrid>
        <w:gridCol w:w="597"/>
        <w:gridCol w:w="1809"/>
        <w:gridCol w:w="2416"/>
        <w:gridCol w:w="1904"/>
        <w:gridCol w:w="1903"/>
        <w:gridCol w:w="921"/>
        <w:gridCol w:w="1253"/>
        <w:gridCol w:w="2616"/>
      </w:tblGrid>
      <w:tr w:rsidR="000B6D7A" w14:paraId="4885478A" w14:textId="77777777" w:rsidTr="000B6D7A">
        <w:trPr>
          <w:trHeight w:val="1051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72DB934B" w14:textId="77777777" w:rsidR="000B6D7A" w:rsidRDefault="000B6D7A">
            <w:pPr>
              <w:widowControl w:val="0"/>
              <w:suppressAutoHyphens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L.pl. 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6CAE9B74" w14:textId="77777777" w:rsidR="000B6D7A" w:rsidRDefault="000B6D7A">
            <w:pPr>
              <w:widowControl w:val="0"/>
              <w:suppressAutoHyphens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Przedmiot Ubezpieczenia</w:t>
            </w: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018EB10C" w14:textId="77777777" w:rsidR="000B6D7A" w:rsidRDefault="000B6D7A">
            <w:pPr>
              <w:pStyle w:val="Default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0"/>
              </w:rPr>
              <w:t xml:space="preserve">Suma ubezpieczenia/ gwarancyjna w zł </w:t>
            </w:r>
          </w:p>
          <w:p w14:paraId="5A2ACF3B" w14:textId="77777777" w:rsidR="000B6D7A" w:rsidRDefault="000B6D7A">
            <w:pPr>
              <w:widowControl w:val="0"/>
              <w:suppressAutoHyphens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(podstawowe) 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375CFB47" w14:textId="77777777" w:rsidR="000B6D7A" w:rsidRDefault="000B6D7A">
            <w:pPr>
              <w:pStyle w:val="Default"/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 xml:space="preserve">Składka </w:t>
            </w:r>
          </w:p>
          <w:p w14:paraId="0520A6DE" w14:textId="77777777" w:rsidR="000B6D7A" w:rsidRDefault="000B6D7A">
            <w:pPr>
              <w:pStyle w:val="Default"/>
              <w:jc w:val="center"/>
              <w:rPr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 xml:space="preserve">za 12 miesięcy </w:t>
            </w:r>
          </w:p>
          <w:p w14:paraId="50AE3E7B" w14:textId="77777777" w:rsidR="000B6D7A" w:rsidRDefault="000B6D7A">
            <w:pPr>
              <w:pStyle w:val="Default"/>
              <w:jc w:val="center"/>
              <w:rPr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 xml:space="preserve">za zamówienie podstawowe </w:t>
            </w:r>
          </w:p>
          <w:p w14:paraId="479FD87D" w14:textId="77777777" w:rsidR="000B6D7A" w:rsidRDefault="000B6D7A">
            <w:pPr>
              <w:widowControl w:val="0"/>
              <w:suppressAutoHyphens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(zł) 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5A410B26" w14:textId="77777777" w:rsidR="000B6D7A" w:rsidRDefault="000B6D7A">
            <w:pPr>
              <w:pStyle w:val="Default"/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 xml:space="preserve">Składka </w:t>
            </w:r>
          </w:p>
          <w:p w14:paraId="0C55A58C" w14:textId="77777777" w:rsidR="000B6D7A" w:rsidRDefault="000B6D7A">
            <w:pPr>
              <w:pStyle w:val="Default"/>
              <w:jc w:val="center"/>
              <w:rPr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 xml:space="preserve">za 36 miesięcy </w:t>
            </w:r>
          </w:p>
          <w:p w14:paraId="4CBC9F2F" w14:textId="77777777" w:rsidR="000B6D7A" w:rsidRDefault="000B6D7A">
            <w:pPr>
              <w:pStyle w:val="Default"/>
              <w:jc w:val="center"/>
              <w:rPr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 xml:space="preserve">za zamówienie podstawowe </w:t>
            </w:r>
          </w:p>
          <w:p w14:paraId="7B33B82B" w14:textId="77777777" w:rsidR="000B6D7A" w:rsidRDefault="000B6D7A">
            <w:pPr>
              <w:widowControl w:val="0"/>
              <w:suppressAutoHyphens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(zł) 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0A2D519F" w14:textId="77777777" w:rsidR="000B6D7A" w:rsidRDefault="000B6D7A">
            <w:pPr>
              <w:widowControl w:val="0"/>
              <w:suppressAutoHyphens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Opcje</w:t>
            </w:r>
          </w:p>
        </w:tc>
        <w:tc>
          <w:tcPr>
            <w:tcW w:w="2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07A0E7F4" w14:textId="77777777" w:rsidR="000B6D7A" w:rsidRDefault="000B6D7A">
            <w:pPr>
              <w:pStyle w:val="Default"/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 xml:space="preserve">Składka </w:t>
            </w:r>
          </w:p>
          <w:p w14:paraId="42EF2F0B" w14:textId="77777777" w:rsidR="000B6D7A" w:rsidRDefault="000B6D7A">
            <w:pPr>
              <w:pStyle w:val="Default"/>
              <w:jc w:val="center"/>
              <w:rPr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 xml:space="preserve">za 36 miesięcy zamówienia podstawowego z Opcją </w:t>
            </w:r>
          </w:p>
          <w:p w14:paraId="6CEC83B2" w14:textId="77777777" w:rsidR="000B6D7A" w:rsidRDefault="000B6D7A">
            <w:pPr>
              <w:widowControl w:val="0"/>
              <w:suppressAutoHyphens/>
              <w:jc w:val="center"/>
              <w:rPr>
                <w:rFonts w:asciiTheme="majorHAnsi" w:hAnsiTheme="majorHAnsi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(zł) </w:t>
            </w:r>
          </w:p>
        </w:tc>
      </w:tr>
      <w:tr w:rsidR="000B6D7A" w14:paraId="56E4BB92" w14:textId="77777777" w:rsidTr="000B6D7A">
        <w:trPr>
          <w:trHeight w:val="362"/>
        </w:trPr>
        <w:tc>
          <w:tcPr>
            <w:tcW w:w="4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646FC" w14:textId="77777777" w:rsidR="000B6D7A" w:rsidRDefault="000B6D7A">
            <w:pPr>
              <w:suppressAutoHyphens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E00D2" w14:textId="77777777" w:rsidR="000B6D7A" w:rsidRDefault="000B6D7A">
            <w:pPr>
              <w:suppressAutoHyphens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258DF" w14:textId="77777777" w:rsidR="000B6D7A" w:rsidRDefault="000B6D7A">
            <w:pPr>
              <w:suppressAutoHyphens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84205" w14:textId="77777777" w:rsidR="000B6D7A" w:rsidRDefault="000B6D7A">
            <w:pPr>
              <w:suppressAutoHyphens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99FF2" w14:textId="77777777" w:rsidR="000B6D7A" w:rsidRDefault="000B6D7A">
            <w:pPr>
              <w:suppressAutoHyphens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4149D092" w14:textId="77777777" w:rsidR="000B6D7A" w:rsidRDefault="000B6D7A">
            <w:pPr>
              <w:widowControl w:val="0"/>
              <w:suppressAutoHyphens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%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47D339B8" w14:textId="77777777" w:rsidR="000B6D7A" w:rsidRDefault="000B6D7A">
            <w:pPr>
              <w:widowControl w:val="0"/>
              <w:suppressAutoHyphens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zł</w:t>
            </w:r>
          </w:p>
        </w:tc>
        <w:tc>
          <w:tcPr>
            <w:tcW w:w="2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A2907" w14:textId="77777777" w:rsidR="000B6D7A" w:rsidRDefault="000B6D7A">
            <w:pPr>
              <w:suppressAutoHyphens/>
              <w:rPr>
                <w:rFonts w:asciiTheme="majorHAnsi" w:hAnsiTheme="majorHAnsi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0B6D7A" w14:paraId="02709B6C" w14:textId="77777777" w:rsidTr="000B6D7A">
        <w:trPr>
          <w:trHeight w:val="77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1FFCBB90" w14:textId="77777777" w:rsidR="000B6D7A" w:rsidRDefault="000B6D7A">
            <w:pPr>
              <w:widowControl w:val="0"/>
              <w:suppressAutoHyphens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I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3DB44FE4" w14:textId="77777777" w:rsidR="000B6D7A" w:rsidRDefault="000B6D7A">
            <w:pPr>
              <w:widowControl w:val="0"/>
              <w:suppressAutoHyphens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II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4969A9BB" w14:textId="77777777" w:rsidR="000B6D7A" w:rsidRDefault="000B6D7A">
            <w:pPr>
              <w:widowControl w:val="0"/>
              <w:suppressAutoHyphens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III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75A144D8" w14:textId="77777777" w:rsidR="000B6D7A" w:rsidRDefault="000B6D7A">
            <w:pPr>
              <w:widowControl w:val="0"/>
              <w:suppressAutoHyphens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IV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46DB1179" w14:textId="77777777" w:rsidR="000B6D7A" w:rsidRDefault="000B6D7A">
            <w:pPr>
              <w:widowControl w:val="0"/>
              <w:suppressAutoHyphens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V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5D3A244D" w14:textId="77777777" w:rsidR="000B6D7A" w:rsidRDefault="000B6D7A">
            <w:pPr>
              <w:widowControl w:val="0"/>
              <w:suppressAutoHyphens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VI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1A8F738B" w14:textId="77777777" w:rsidR="000B6D7A" w:rsidRDefault="000B6D7A">
            <w:pPr>
              <w:widowControl w:val="0"/>
              <w:suppressAutoHyphens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VII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0C505F9C" w14:textId="77777777" w:rsidR="000B6D7A" w:rsidRDefault="000B6D7A">
            <w:pPr>
              <w:widowControl w:val="0"/>
              <w:suppressAutoHyphens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VIII</w:t>
            </w:r>
          </w:p>
        </w:tc>
      </w:tr>
      <w:tr w:rsidR="000B6D7A" w14:paraId="29B8D052" w14:textId="77777777" w:rsidTr="000B6D7A">
        <w:trPr>
          <w:trHeight w:val="57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3507371B" w14:textId="146A57D9" w:rsidR="000B6D7A" w:rsidRDefault="00230DA0">
            <w:pPr>
              <w:widowControl w:val="0"/>
              <w:suppressAutoHyphens/>
              <w:jc w:val="center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9DB7A" w14:textId="77777777" w:rsidR="000B6D7A" w:rsidRDefault="000B6D7A">
            <w:pPr>
              <w:widowControl w:val="0"/>
              <w:suppressAutoHyphens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Ubezpieczenie mienia od wszystkich ryzyk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C5D1E6" w14:textId="77777777" w:rsidR="000B6D7A" w:rsidRDefault="000B6D7A">
            <w:pPr>
              <w:widowControl w:val="0"/>
              <w:suppressAutoHyphens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Zgodnie z SWZ + limity w systemie na I ryzyko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6B0C" w14:textId="77777777" w:rsidR="000B6D7A" w:rsidRDefault="000B6D7A">
            <w:pPr>
              <w:widowControl w:val="0"/>
              <w:suppressAutoHyphens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AD5D" w14:textId="77777777" w:rsidR="000B6D7A" w:rsidRDefault="000B6D7A">
            <w:pPr>
              <w:widowControl w:val="0"/>
              <w:suppressAutoHyphens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481F5" w14:textId="6F15B18F" w:rsidR="000B6D7A" w:rsidRDefault="000B6D7A">
            <w:pPr>
              <w:widowControl w:val="0"/>
              <w:suppressAutoHyphens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10%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A5E30" w14:textId="77777777" w:rsidR="000B6D7A" w:rsidRDefault="000B6D7A">
            <w:pPr>
              <w:widowControl w:val="0"/>
              <w:suppressAutoHyphens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C042B" w14:textId="77777777" w:rsidR="000B6D7A" w:rsidRDefault="000B6D7A">
            <w:pPr>
              <w:widowControl w:val="0"/>
              <w:suppressAutoHyphens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0B6D7A" w14:paraId="5BC29842" w14:textId="77777777" w:rsidTr="000B6D7A">
        <w:trPr>
          <w:trHeight w:val="58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321CA671" w14:textId="24EB1FB9" w:rsidR="000B6D7A" w:rsidRDefault="00230DA0">
            <w:pPr>
              <w:widowControl w:val="0"/>
              <w:suppressAutoHyphens/>
              <w:jc w:val="center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A0FED" w14:textId="77777777" w:rsidR="000B6D7A" w:rsidRDefault="000B6D7A">
            <w:pPr>
              <w:widowControl w:val="0"/>
              <w:suppressAutoHyphens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Ubezpieczenie sprzętu elektronicznego od wszystkich ryzyk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B1A687" w14:textId="77777777" w:rsidR="000B6D7A" w:rsidRDefault="000B6D7A">
            <w:pPr>
              <w:widowControl w:val="0"/>
              <w:suppressAutoHyphens/>
              <w:jc w:val="center"/>
              <w:rPr>
                <w:rFonts w:asciiTheme="majorHAnsi" w:eastAsia="Calibri" w:hAnsiTheme="majorHAnsi" w:cs="Arial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Zgodnie z SWZ + limity w systemie na I ryzyko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6210" w14:textId="77777777" w:rsidR="000B6D7A" w:rsidRDefault="000B6D7A">
            <w:pPr>
              <w:widowControl w:val="0"/>
              <w:suppressAutoHyphens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AB32" w14:textId="77777777" w:rsidR="000B6D7A" w:rsidRDefault="000B6D7A">
            <w:pPr>
              <w:widowControl w:val="0"/>
              <w:suppressAutoHyphens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87D87" w14:textId="5D97D92C" w:rsidR="000B6D7A" w:rsidRDefault="000B6D7A">
            <w:pPr>
              <w:widowControl w:val="0"/>
              <w:suppressAutoHyphens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10%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447C8" w14:textId="77777777" w:rsidR="000B6D7A" w:rsidRDefault="000B6D7A">
            <w:pPr>
              <w:widowControl w:val="0"/>
              <w:suppressAutoHyphens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B625" w14:textId="77777777" w:rsidR="000B6D7A" w:rsidRDefault="000B6D7A">
            <w:pPr>
              <w:widowControl w:val="0"/>
              <w:suppressAutoHyphens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0B6D7A" w14:paraId="43C76C19" w14:textId="77777777" w:rsidTr="000B6D7A">
        <w:trPr>
          <w:trHeight w:val="65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53580E9E" w14:textId="320DFCAE" w:rsidR="000B6D7A" w:rsidRDefault="00230DA0">
            <w:pPr>
              <w:widowControl w:val="0"/>
              <w:suppressAutoHyphens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C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599CA" w14:textId="77777777" w:rsidR="000B6D7A" w:rsidRDefault="000B6D7A">
            <w:pPr>
              <w:widowControl w:val="0"/>
              <w:suppressAutoHyphens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Ubezpieczenie odpowiedzialności cywilnej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9C4C8" w14:textId="77777777" w:rsidR="000B6D7A" w:rsidRDefault="000B6D7A">
            <w:pPr>
              <w:widowControl w:val="0"/>
              <w:suppressAutoHyphens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2 000 000,00 zł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03CC" w14:textId="77777777" w:rsidR="000B6D7A" w:rsidRDefault="000B6D7A">
            <w:pPr>
              <w:widowControl w:val="0"/>
              <w:suppressAutoHyphens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8C77" w14:textId="77777777" w:rsidR="000B6D7A" w:rsidRDefault="000B6D7A">
            <w:pPr>
              <w:widowControl w:val="0"/>
              <w:suppressAutoHyphens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68586" w14:textId="77777777" w:rsidR="000B6D7A" w:rsidRDefault="000B6D7A">
            <w:pPr>
              <w:widowControl w:val="0"/>
              <w:suppressAutoHyphens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Nie dotyczy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D4CC8" w14:textId="77777777" w:rsidR="000B6D7A" w:rsidRDefault="000B6D7A">
            <w:pPr>
              <w:widowControl w:val="0"/>
              <w:suppressAutoHyphens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0B6D7A" w14:paraId="28EFD149" w14:textId="77777777" w:rsidTr="000B6D7A">
        <w:trPr>
          <w:trHeight w:val="422"/>
        </w:trPr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548AD3F2" w14:textId="77777777" w:rsidR="000B6D7A" w:rsidRDefault="000B6D7A">
            <w:pPr>
              <w:widowControl w:val="0"/>
              <w:suppressAutoHyphens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b/>
                <w:sz w:val="20"/>
                <w:szCs w:val="20"/>
              </w:rPr>
              <w:t>RAZEM: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6CF1D516" w14:textId="77777777" w:rsidR="000B6D7A" w:rsidRDefault="000B6D7A">
            <w:pPr>
              <w:widowControl w:val="0"/>
              <w:suppressAutoHyphens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14889598" w14:textId="77777777" w:rsidR="000B6D7A" w:rsidRDefault="000B6D7A">
            <w:pPr>
              <w:widowControl w:val="0"/>
              <w:suppressAutoHyphens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56DFB193" w14:textId="77777777" w:rsidR="000B6D7A" w:rsidRDefault="000B6D7A">
            <w:pPr>
              <w:widowControl w:val="0"/>
              <w:suppressAutoHyphens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5EAC2792" w14:textId="77777777" w:rsidR="000B6D7A" w:rsidRDefault="000B6D7A">
            <w:pPr>
              <w:widowControl w:val="0"/>
              <w:suppressAutoHyphens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0D76FDB5" w14:textId="77777777" w:rsidR="000B6D7A" w:rsidRDefault="000B6D7A">
            <w:pPr>
              <w:widowControl w:val="0"/>
              <w:suppressAutoHyphens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</w:tbl>
    <w:p w14:paraId="754F09BA" w14:textId="77777777" w:rsidR="000B6D7A" w:rsidRDefault="000B6D7A" w:rsidP="000B6D7A">
      <w:pPr>
        <w:suppressAutoHyphens/>
        <w:rPr>
          <w:rFonts w:asciiTheme="majorHAnsi" w:hAnsiTheme="majorHAnsi" w:cs="Arial"/>
          <w:b/>
          <w:i/>
          <w:iCs/>
          <w:sz w:val="22"/>
          <w:szCs w:val="22"/>
        </w:rPr>
      </w:pPr>
    </w:p>
    <w:p w14:paraId="74351E8D" w14:textId="77777777" w:rsidR="000B6D7A" w:rsidRDefault="000B6D7A" w:rsidP="000B6D7A">
      <w:pPr>
        <w:suppressAutoHyphens/>
        <w:rPr>
          <w:rFonts w:asciiTheme="majorHAnsi" w:hAnsiTheme="majorHAnsi" w:cs="Arial"/>
          <w:i/>
          <w:iCs/>
          <w:sz w:val="22"/>
          <w:szCs w:val="22"/>
        </w:rPr>
      </w:pPr>
      <w:r>
        <w:rPr>
          <w:rFonts w:asciiTheme="majorHAnsi" w:hAnsiTheme="majorHAnsi" w:cs="Arial"/>
          <w:b/>
          <w:i/>
          <w:iCs/>
          <w:sz w:val="22"/>
          <w:szCs w:val="22"/>
        </w:rPr>
        <w:t>Instrukcja:</w:t>
      </w:r>
    </w:p>
    <w:p w14:paraId="34E1FC56" w14:textId="77777777" w:rsidR="000B6D7A" w:rsidRDefault="000B6D7A" w:rsidP="000B6D7A">
      <w:pPr>
        <w:rPr>
          <w:rFonts w:ascii="Cambria" w:hAnsi="Cambria" w:cs="Cambria"/>
          <w:color w:val="000000"/>
          <w:sz w:val="22"/>
          <w:szCs w:val="22"/>
        </w:rPr>
      </w:pPr>
      <w:r>
        <w:rPr>
          <w:rFonts w:ascii="Cambria" w:hAnsi="Cambria" w:cs="Cambria"/>
          <w:i/>
          <w:iCs/>
          <w:color w:val="000000"/>
          <w:sz w:val="22"/>
          <w:szCs w:val="22"/>
        </w:rPr>
        <w:t xml:space="preserve">Kolumna IV: prosimy o podanie składki za 12 miesięcy za zamówienie podstawowe </w:t>
      </w:r>
    </w:p>
    <w:p w14:paraId="5C9A457C" w14:textId="77777777" w:rsidR="000B6D7A" w:rsidRDefault="000B6D7A" w:rsidP="000B6D7A">
      <w:pPr>
        <w:rPr>
          <w:rFonts w:ascii="Cambria" w:hAnsi="Cambria" w:cs="Cambria"/>
          <w:color w:val="000000"/>
          <w:sz w:val="22"/>
          <w:szCs w:val="22"/>
        </w:rPr>
      </w:pPr>
      <w:r>
        <w:rPr>
          <w:rFonts w:ascii="Cambria" w:hAnsi="Cambria" w:cs="Cambria"/>
          <w:i/>
          <w:iCs/>
          <w:color w:val="000000"/>
          <w:sz w:val="22"/>
          <w:szCs w:val="22"/>
        </w:rPr>
        <w:t xml:space="preserve">Kolumna V: prosimy o podanie składki za 36 miesięcy za zamówienie podstawowe oznaczającej iloczyn kolumny IV x 3; </w:t>
      </w:r>
    </w:p>
    <w:p w14:paraId="25688283" w14:textId="77777777" w:rsidR="000B6D7A" w:rsidRDefault="000B6D7A" w:rsidP="000B6D7A">
      <w:pPr>
        <w:rPr>
          <w:rFonts w:ascii="Cambria" w:hAnsi="Cambria" w:cs="Cambria"/>
          <w:color w:val="000000"/>
          <w:sz w:val="22"/>
          <w:szCs w:val="22"/>
        </w:rPr>
      </w:pPr>
      <w:r>
        <w:rPr>
          <w:rFonts w:ascii="Cambria" w:hAnsi="Cambria" w:cs="Cambria"/>
          <w:i/>
          <w:iCs/>
          <w:color w:val="000000"/>
          <w:sz w:val="22"/>
          <w:szCs w:val="22"/>
        </w:rPr>
        <w:t xml:space="preserve">Kolumna VII: prosimy o podanie składki za Opcje – iloczyn składki za 36 miesięcy (kol. V) oraz przewidzianej wielkości Opcji (kol. VI) </w:t>
      </w:r>
    </w:p>
    <w:p w14:paraId="3563949C" w14:textId="77777777" w:rsidR="000B6D7A" w:rsidRDefault="000B6D7A" w:rsidP="000B6D7A">
      <w:pPr>
        <w:suppressAutoHyphens/>
        <w:spacing w:line="276" w:lineRule="auto"/>
        <w:rPr>
          <w:rFonts w:asciiTheme="majorHAnsi" w:hAnsiTheme="majorHAnsi" w:cs="Tahoma"/>
          <w:sz w:val="22"/>
          <w:szCs w:val="22"/>
        </w:rPr>
      </w:pPr>
      <w:r>
        <w:rPr>
          <w:rFonts w:ascii="Cambria" w:hAnsi="Cambria" w:cs="Cambria"/>
          <w:i/>
          <w:iCs/>
          <w:color w:val="000000"/>
          <w:sz w:val="22"/>
          <w:szCs w:val="22"/>
        </w:rPr>
        <w:t xml:space="preserve">Kolumna VIII: prosimy o podanie sumy łącznej składki za 36 miesięcy z uwzględnieniem opcji (suma kol. V i </w:t>
      </w:r>
      <w:r>
        <w:rPr>
          <w:i/>
          <w:iCs/>
          <w:sz w:val="22"/>
          <w:szCs w:val="22"/>
        </w:rPr>
        <w:t>VII)</w:t>
      </w:r>
    </w:p>
    <w:p w14:paraId="48490747" w14:textId="77777777" w:rsidR="000B6D7A" w:rsidRDefault="000B6D7A" w:rsidP="000B6D7A">
      <w:pPr>
        <w:spacing w:line="276" w:lineRule="auto"/>
        <w:rPr>
          <w:rFonts w:asciiTheme="majorHAnsi" w:hAnsiTheme="majorHAnsi" w:cs="Tahoma"/>
          <w:sz w:val="22"/>
          <w:szCs w:val="22"/>
        </w:rPr>
        <w:sectPr w:rsidR="000B6D7A" w:rsidSect="000B6D7A">
          <w:pgSz w:w="16838" w:h="11906" w:orient="landscape"/>
          <w:pgMar w:top="1418" w:right="1418" w:bottom="1106" w:left="1134" w:header="567" w:footer="1026" w:gutter="0"/>
          <w:cols w:space="708"/>
          <w:formProt w:val="0"/>
        </w:sectPr>
      </w:pPr>
    </w:p>
    <w:p w14:paraId="1D40F8DC" w14:textId="77777777" w:rsidR="00CD26E5" w:rsidRPr="00E77664" w:rsidRDefault="00CD26E5" w:rsidP="00CD26E5">
      <w:pPr>
        <w:numPr>
          <w:ilvl w:val="0"/>
          <w:numId w:val="63"/>
        </w:numPr>
        <w:suppressAutoHyphens/>
        <w:spacing w:after="6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77664">
        <w:rPr>
          <w:rFonts w:asciiTheme="minorHAnsi" w:hAnsiTheme="minorHAnsi" w:cstheme="minorHAnsi"/>
          <w:bCs/>
          <w:sz w:val="22"/>
          <w:szCs w:val="22"/>
        </w:rPr>
        <w:lastRenderedPageBreak/>
        <w:t>Wykaz stawek dla poszczególnych rodzajów ubezpieczeń – stawka roczna za ubezpieczenie mienia w systemie sum stałych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  <w:gridCol w:w="4394"/>
      </w:tblGrid>
      <w:tr w:rsidR="00CD26E5" w:rsidRPr="00E77664" w14:paraId="206919B0" w14:textId="77777777" w:rsidTr="005D13E7">
        <w:tc>
          <w:tcPr>
            <w:tcW w:w="4252" w:type="dxa"/>
            <w:shd w:val="clear" w:color="auto" w:fill="002060"/>
            <w:vAlign w:val="center"/>
          </w:tcPr>
          <w:p w14:paraId="6097D408" w14:textId="77777777" w:rsidR="00CD26E5" w:rsidRPr="00E77664" w:rsidRDefault="00CD26E5" w:rsidP="005D13E7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E77664">
              <w:rPr>
                <w:rFonts w:asciiTheme="minorHAnsi" w:hAnsiTheme="minorHAnsi" w:cstheme="minorHAnsi"/>
                <w:b/>
                <w:sz w:val="22"/>
                <w:szCs w:val="22"/>
              </w:rPr>
              <w:t>Rodzaje ubezpieczeń</w:t>
            </w:r>
          </w:p>
        </w:tc>
        <w:tc>
          <w:tcPr>
            <w:tcW w:w="4394" w:type="dxa"/>
            <w:shd w:val="clear" w:color="auto" w:fill="002060"/>
            <w:vAlign w:val="center"/>
          </w:tcPr>
          <w:p w14:paraId="3BAE1504" w14:textId="77777777" w:rsidR="00CD26E5" w:rsidRPr="00E77664" w:rsidRDefault="00CD26E5" w:rsidP="005D13E7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E776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Stawka </w:t>
            </w:r>
          </w:p>
        </w:tc>
      </w:tr>
      <w:tr w:rsidR="00CD26E5" w:rsidRPr="00E77664" w14:paraId="3B5CC7BD" w14:textId="77777777" w:rsidTr="005D13E7">
        <w:tc>
          <w:tcPr>
            <w:tcW w:w="4252" w:type="dxa"/>
          </w:tcPr>
          <w:p w14:paraId="7B0B499A" w14:textId="77777777" w:rsidR="00CD26E5" w:rsidRPr="00E77664" w:rsidRDefault="00CD26E5" w:rsidP="005D13E7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E77664">
              <w:rPr>
                <w:rFonts w:asciiTheme="minorHAnsi" w:hAnsiTheme="minorHAnsi" w:cstheme="minorHAnsi"/>
                <w:sz w:val="22"/>
                <w:szCs w:val="22"/>
              </w:rPr>
              <w:t>Ubezpieczenie mienia od wszystkich ryzyk</w:t>
            </w:r>
          </w:p>
        </w:tc>
        <w:tc>
          <w:tcPr>
            <w:tcW w:w="4394" w:type="dxa"/>
            <w:vAlign w:val="center"/>
          </w:tcPr>
          <w:p w14:paraId="7B13A2E3" w14:textId="77777777" w:rsidR="00CD26E5" w:rsidRPr="00E77664" w:rsidRDefault="00CD26E5" w:rsidP="005D13E7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CD26E5" w:rsidRPr="00E77664" w14:paraId="14F2B8C9" w14:textId="77777777" w:rsidTr="005D13E7">
        <w:tc>
          <w:tcPr>
            <w:tcW w:w="4252" w:type="dxa"/>
          </w:tcPr>
          <w:p w14:paraId="71677F70" w14:textId="77777777" w:rsidR="00CD26E5" w:rsidRPr="00E77664" w:rsidRDefault="00CD26E5" w:rsidP="005D13E7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E77664">
              <w:rPr>
                <w:rFonts w:asciiTheme="minorHAnsi" w:hAnsiTheme="minorHAnsi" w:cstheme="minorHAnsi"/>
                <w:sz w:val="22"/>
                <w:szCs w:val="22"/>
              </w:rPr>
              <w:t>Ubezpieczenie sprzętu elektronicznego od wszystkich ryzyk</w:t>
            </w:r>
          </w:p>
        </w:tc>
        <w:tc>
          <w:tcPr>
            <w:tcW w:w="4394" w:type="dxa"/>
            <w:vAlign w:val="center"/>
          </w:tcPr>
          <w:p w14:paraId="2A90ED77" w14:textId="77777777" w:rsidR="00CD26E5" w:rsidRPr="00E77664" w:rsidRDefault="00CD26E5" w:rsidP="005D13E7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</w:tr>
    </w:tbl>
    <w:p w14:paraId="181A5892" w14:textId="77777777" w:rsidR="00CD26E5" w:rsidRPr="00E77664" w:rsidRDefault="00CD26E5" w:rsidP="00CD26E5">
      <w:pPr>
        <w:suppressAutoHyphens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5C4A8FD" w14:textId="77777777" w:rsidR="00CD26E5" w:rsidRPr="00570F71" w:rsidRDefault="00CD26E5" w:rsidP="00CD26E5">
      <w:pPr>
        <w:suppressAutoHyphens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77664">
        <w:rPr>
          <w:rFonts w:asciiTheme="minorHAnsi" w:hAnsiTheme="minorHAnsi" w:cstheme="minorHAnsi"/>
          <w:i/>
          <w:iCs/>
          <w:sz w:val="22"/>
          <w:szCs w:val="22"/>
        </w:rPr>
        <w:t>Uwaga</w:t>
      </w:r>
      <w:r w:rsidRPr="00570F71">
        <w:rPr>
          <w:rFonts w:asciiTheme="minorHAnsi" w:hAnsiTheme="minorHAnsi" w:cstheme="minorHAnsi"/>
          <w:i/>
          <w:iCs/>
          <w:sz w:val="22"/>
          <w:szCs w:val="22"/>
        </w:rPr>
        <w:t>! Dla każdego rodzaju mienia możliwość zastosowania kilku stawek w zależności od uregulowań OWU Wykonawcy lub taryfikacji składek przez Wykonawcę – powyższy wzór może być modyfikowany.</w:t>
      </w:r>
    </w:p>
    <w:p w14:paraId="2493C47C" w14:textId="77777777" w:rsidR="00CD26E5" w:rsidRPr="00570F71" w:rsidRDefault="00CD26E5" w:rsidP="00CD26E5">
      <w:pPr>
        <w:suppressAutoHyphens/>
        <w:spacing w:after="6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3E582F7" w14:textId="77777777" w:rsidR="00CD26E5" w:rsidRPr="00570F71" w:rsidRDefault="00CD26E5" w:rsidP="00CD26E5">
      <w:pPr>
        <w:numPr>
          <w:ilvl w:val="0"/>
          <w:numId w:val="63"/>
        </w:numPr>
        <w:suppressAutoHyphens/>
        <w:spacing w:after="60"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70F71">
        <w:rPr>
          <w:rFonts w:asciiTheme="minorHAnsi" w:hAnsiTheme="minorHAnsi" w:cstheme="minorHAnsi"/>
          <w:bCs/>
          <w:sz w:val="22"/>
          <w:szCs w:val="22"/>
        </w:rPr>
        <w:t>Oświadczamy, że ceny jednostkowe podane w Szczegółowym formularzu cenowym uwzględniają wszystkie elementy cenotwórcze, w szczególności wszystkie koszty i wymagania Zamawiającego odnoszące się do przedmiotu zamówienia opisanego w SWZ i konieczne dla prawidłowej jego realizacji.</w:t>
      </w:r>
    </w:p>
    <w:p w14:paraId="65216CCD" w14:textId="77777777" w:rsidR="00C919E1" w:rsidRPr="00570F71" w:rsidRDefault="00C919E1" w:rsidP="00C919E1">
      <w:pPr>
        <w:numPr>
          <w:ilvl w:val="0"/>
          <w:numId w:val="63"/>
        </w:numPr>
        <w:suppressAutoHyphens/>
        <w:spacing w:after="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70F71">
        <w:rPr>
          <w:rFonts w:asciiTheme="minorHAnsi" w:hAnsiTheme="minorHAnsi" w:cstheme="minorHAnsi"/>
          <w:b/>
          <w:sz w:val="22"/>
          <w:szCs w:val="22"/>
        </w:rPr>
        <w:t xml:space="preserve">Przyjmujemy fakultatywne warunki ubezpieczenia - 20% z </w:t>
      </w:r>
      <w:proofErr w:type="spellStart"/>
      <w:r w:rsidRPr="00570F71">
        <w:rPr>
          <w:rFonts w:asciiTheme="minorHAnsi" w:hAnsiTheme="minorHAnsi" w:cstheme="minorHAnsi"/>
          <w:b/>
          <w:sz w:val="22"/>
          <w:szCs w:val="22"/>
        </w:rPr>
        <w:t>podkryteriami</w:t>
      </w:r>
      <w:proofErr w:type="spellEnd"/>
      <w:r w:rsidRPr="00570F71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485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2"/>
        <w:gridCol w:w="21"/>
        <w:gridCol w:w="6543"/>
        <w:gridCol w:w="82"/>
        <w:gridCol w:w="769"/>
        <w:gridCol w:w="41"/>
        <w:gridCol w:w="952"/>
        <w:gridCol w:w="50"/>
      </w:tblGrid>
      <w:tr w:rsidR="00C919E1" w:rsidRPr="00570F71" w14:paraId="0F788A78" w14:textId="77777777" w:rsidTr="00510834">
        <w:trPr>
          <w:trHeight w:val="549"/>
          <w:jc w:val="right"/>
        </w:trPr>
        <w:tc>
          <w:tcPr>
            <w:tcW w:w="683" w:type="dxa"/>
            <w:gridSpan w:val="2"/>
            <w:shd w:val="clear" w:color="auto" w:fill="002060"/>
            <w:vAlign w:val="center"/>
            <w:hideMark/>
          </w:tcPr>
          <w:p w14:paraId="4E57EA8F" w14:textId="77777777" w:rsidR="00C919E1" w:rsidRPr="00570F71" w:rsidRDefault="00C919E1">
            <w:pPr>
              <w:widowControl w:val="0"/>
              <w:tabs>
                <w:tab w:val="left" w:pos="36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A.</w:t>
            </w:r>
          </w:p>
        </w:tc>
        <w:tc>
          <w:tcPr>
            <w:tcW w:w="8437" w:type="dxa"/>
            <w:gridSpan w:val="6"/>
            <w:shd w:val="clear" w:color="auto" w:fill="002060"/>
            <w:vAlign w:val="center"/>
            <w:hideMark/>
          </w:tcPr>
          <w:p w14:paraId="1DCE53FB" w14:textId="418918AB" w:rsidR="00C919E1" w:rsidRPr="00570F71" w:rsidRDefault="00C919E1">
            <w:pPr>
              <w:widowControl w:val="0"/>
              <w:tabs>
                <w:tab w:val="left" w:pos="36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UBEZPIECZENIE MIENIA OD WSZYSTSKICH RYZYK – waga (znaczenie): 7%</w:t>
            </w:r>
          </w:p>
        </w:tc>
      </w:tr>
      <w:tr w:rsidR="00C919E1" w:rsidRPr="00570F71" w14:paraId="61E471FA" w14:textId="77777777" w:rsidTr="00510834">
        <w:trPr>
          <w:jc w:val="right"/>
        </w:trPr>
        <w:tc>
          <w:tcPr>
            <w:tcW w:w="683" w:type="dxa"/>
            <w:gridSpan w:val="2"/>
            <w:shd w:val="clear" w:color="auto" w:fill="002060"/>
            <w:vAlign w:val="center"/>
            <w:hideMark/>
          </w:tcPr>
          <w:p w14:paraId="1E64DF9C" w14:textId="77777777" w:rsidR="00C919E1" w:rsidRPr="00570F71" w:rsidRDefault="00C919E1">
            <w:pPr>
              <w:widowControl w:val="0"/>
              <w:tabs>
                <w:tab w:val="left" w:pos="36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6625" w:type="dxa"/>
            <w:gridSpan w:val="2"/>
            <w:shd w:val="clear" w:color="auto" w:fill="002060"/>
            <w:vAlign w:val="center"/>
            <w:hideMark/>
          </w:tcPr>
          <w:p w14:paraId="1EE31820" w14:textId="77777777" w:rsidR="00C919E1" w:rsidRPr="00570F71" w:rsidRDefault="00C919E1">
            <w:pPr>
              <w:widowControl w:val="0"/>
              <w:tabs>
                <w:tab w:val="left" w:pos="36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Warunek fakultatywny</w:t>
            </w:r>
          </w:p>
        </w:tc>
        <w:tc>
          <w:tcPr>
            <w:tcW w:w="810" w:type="dxa"/>
            <w:gridSpan w:val="2"/>
            <w:shd w:val="clear" w:color="auto" w:fill="002060"/>
            <w:vAlign w:val="center"/>
            <w:hideMark/>
          </w:tcPr>
          <w:p w14:paraId="09213CCD" w14:textId="77777777" w:rsidR="00C919E1" w:rsidRPr="00570F71" w:rsidRDefault="00C919E1">
            <w:pPr>
              <w:widowControl w:val="0"/>
              <w:tabs>
                <w:tab w:val="left" w:pos="36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Liczba pkt.</w:t>
            </w:r>
          </w:p>
        </w:tc>
        <w:tc>
          <w:tcPr>
            <w:tcW w:w="1002" w:type="dxa"/>
            <w:gridSpan w:val="2"/>
            <w:shd w:val="clear" w:color="auto" w:fill="002060"/>
            <w:vAlign w:val="center"/>
            <w:hideMark/>
          </w:tcPr>
          <w:p w14:paraId="5B262849" w14:textId="77777777" w:rsidR="00C919E1" w:rsidRPr="00570F71" w:rsidRDefault="00C919E1">
            <w:pPr>
              <w:widowControl w:val="0"/>
              <w:tabs>
                <w:tab w:val="left" w:pos="36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eastAsia="en-US"/>
              </w:rPr>
            </w:pPr>
            <w:r w:rsidRPr="00570F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Wybór</w:t>
            </w:r>
            <w:r w:rsidRPr="00570F71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eastAsia="en-US"/>
              </w:rPr>
              <w:t>#</w:t>
            </w:r>
          </w:p>
        </w:tc>
      </w:tr>
      <w:tr w:rsidR="00C919E1" w:rsidRPr="00570F71" w14:paraId="59520EB1" w14:textId="77777777" w:rsidTr="00510834">
        <w:trPr>
          <w:cantSplit/>
          <w:trHeight w:hRule="exact" w:val="1507"/>
          <w:jc w:val="right"/>
        </w:trPr>
        <w:tc>
          <w:tcPr>
            <w:tcW w:w="683" w:type="dxa"/>
            <w:gridSpan w:val="2"/>
            <w:shd w:val="clear" w:color="auto" w:fill="F2F2F2"/>
            <w:vAlign w:val="center"/>
            <w:hideMark/>
          </w:tcPr>
          <w:p w14:paraId="13F56E85" w14:textId="77777777" w:rsidR="00C919E1" w:rsidRPr="00570F71" w:rsidRDefault="00C919E1">
            <w:pPr>
              <w:widowControl w:val="0"/>
              <w:tabs>
                <w:tab w:val="left" w:pos="36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A.1</w:t>
            </w:r>
          </w:p>
        </w:tc>
        <w:tc>
          <w:tcPr>
            <w:tcW w:w="6625" w:type="dxa"/>
            <w:gridSpan w:val="2"/>
            <w:shd w:val="clear" w:color="auto" w:fill="F2F2F2"/>
            <w:vAlign w:val="center"/>
            <w:hideMark/>
          </w:tcPr>
          <w:p w14:paraId="499DB0F8" w14:textId="77777777" w:rsidR="00C919E1" w:rsidRPr="00570F71" w:rsidRDefault="00C919E1">
            <w:pPr>
              <w:widowControl w:val="0"/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Zalania w wyniku nieszczelności oraz złego stanu technicznego: </w:t>
            </w:r>
            <w:r w:rsidRPr="00570F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dachu, rynien, szczelin w złączach płyt i uszkodzeń stolarki okiennej oraz niezabezpieczonych otworów dachowych lub innych elementów budynku zwiększenie limitu odpowiedzialności do </w:t>
            </w:r>
            <w:r w:rsidRPr="00570F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wysokości sum ubezpieczenia</w:t>
            </w:r>
          </w:p>
        </w:tc>
        <w:tc>
          <w:tcPr>
            <w:tcW w:w="810" w:type="dxa"/>
            <w:gridSpan w:val="2"/>
            <w:shd w:val="clear" w:color="auto" w:fill="F2F2F2"/>
            <w:vAlign w:val="center"/>
            <w:hideMark/>
          </w:tcPr>
          <w:p w14:paraId="419AECF7" w14:textId="77777777" w:rsidR="00C919E1" w:rsidRPr="00570F71" w:rsidRDefault="00C919E1">
            <w:pPr>
              <w:widowControl w:val="0"/>
              <w:tabs>
                <w:tab w:val="left" w:pos="36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02" w:type="dxa"/>
            <w:gridSpan w:val="2"/>
            <w:vAlign w:val="center"/>
            <w:hideMark/>
          </w:tcPr>
          <w:p w14:paraId="6F819585" w14:textId="77777777" w:rsidR="00C919E1" w:rsidRPr="00570F71" w:rsidRDefault="00C919E1">
            <w:pPr>
              <w:widowControl w:val="0"/>
              <w:tabs>
                <w:tab w:val="left" w:pos="36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919E1" w:rsidRPr="00570F71" w14:paraId="748A0F01" w14:textId="77777777" w:rsidTr="00510834">
        <w:trPr>
          <w:cantSplit/>
          <w:trHeight w:hRule="exact" w:val="801"/>
          <w:jc w:val="right"/>
        </w:trPr>
        <w:tc>
          <w:tcPr>
            <w:tcW w:w="683" w:type="dxa"/>
            <w:gridSpan w:val="2"/>
            <w:shd w:val="clear" w:color="auto" w:fill="F2F2F2"/>
            <w:vAlign w:val="center"/>
            <w:hideMark/>
          </w:tcPr>
          <w:p w14:paraId="41EDC46D" w14:textId="77777777" w:rsidR="00C919E1" w:rsidRPr="00570F71" w:rsidRDefault="00C919E1">
            <w:pPr>
              <w:widowControl w:val="0"/>
              <w:tabs>
                <w:tab w:val="left" w:pos="36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A.2</w:t>
            </w:r>
          </w:p>
        </w:tc>
        <w:tc>
          <w:tcPr>
            <w:tcW w:w="6625" w:type="dxa"/>
            <w:gridSpan w:val="2"/>
            <w:shd w:val="clear" w:color="auto" w:fill="F2F2F2"/>
            <w:vAlign w:val="center"/>
            <w:hideMark/>
          </w:tcPr>
          <w:p w14:paraId="5995605D" w14:textId="77777777" w:rsidR="00C919E1" w:rsidRPr="00570F71" w:rsidRDefault="00C919E1">
            <w:pPr>
              <w:widowControl w:val="0"/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Dewastacja</w:t>
            </w:r>
            <w:r w:rsidRPr="00570F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– zwiększenie limitu odpowiedzialności do </w:t>
            </w:r>
            <w:r w:rsidRPr="00570F7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200</w:t>
            </w:r>
            <w:r w:rsidRPr="00570F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000 zł</w:t>
            </w:r>
          </w:p>
          <w:p w14:paraId="529EB6A9" w14:textId="77777777" w:rsidR="00C919E1" w:rsidRPr="00570F71" w:rsidRDefault="00C919E1">
            <w:pPr>
              <w:widowControl w:val="0"/>
              <w:tabs>
                <w:tab w:val="left" w:pos="360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Graffiti</w:t>
            </w:r>
            <w:r w:rsidRPr="00570F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– zwiększenie limitu odpowiedzialności do </w:t>
            </w:r>
            <w:r w:rsidRPr="00570F7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20 000</w:t>
            </w:r>
            <w:r w:rsidRPr="00570F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zł</w:t>
            </w:r>
          </w:p>
        </w:tc>
        <w:tc>
          <w:tcPr>
            <w:tcW w:w="810" w:type="dxa"/>
            <w:gridSpan w:val="2"/>
            <w:shd w:val="clear" w:color="auto" w:fill="F2F2F2"/>
            <w:vAlign w:val="center"/>
            <w:hideMark/>
          </w:tcPr>
          <w:p w14:paraId="2DD25A4C" w14:textId="77777777" w:rsidR="00C919E1" w:rsidRPr="00570F71" w:rsidRDefault="00C919E1">
            <w:pPr>
              <w:widowControl w:val="0"/>
              <w:tabs>
                <w:tab w:val="left" w:pos="36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02" w:type="dxa"/>
            <w:gridSpan w:val="2"/>
            <w:vAlign w:val="center"/>
          </w:tcPr>
          <w:p w14:paraId="79DED479" w14:textId="77777777" w:rsidR="00C919E1" w:rsidRPr="00570F71" w:rsidRDefault="00C919E1">
            <w:pPr>
              <w:widowControl w:val="0"/>
              <w:tabs>
                <w:tab w:val="left" w:pos="36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C919E1" w:rsidRPr="00570F71" w14:paraId="4A73575C" w14:textId="77777777" w:rsidTr="00510834">
        <w:trPr>
          <w:cantSplit/>
          <w:trHeight w:hRule="exact" w:val="2576"/>
          <w:jc w:val="right"/>
        </w:trPr>
        <w:tc>
          <w:tcPr>
            <w:tcW w:w="683" w:type="dxa"/>
            <w:gridSpan w:val="2"/>
            <w:shd w:val="clear" w:color="auto" w:fill="F2F2F2"/>
            <w:vAlign w:val="center"/>
            <w:hideMark/>
          </w:tcPr>
          <w:p w14:paraId="449339CC" w14:textId="77777777" w:rsidR="00C919E1" w:rsidRPr="00570F71" w:rsidRDefault="00C919E1">
            <w:pPr>
              <w:widowControl w:val="0"/>
              <w:tabs>
                <w:tab w:val="left" w:pos="36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A.3</w:t>
            </w:r>
          </w:p>
        </w:tc>
        <w:tc>
          <w:tcPr>
            <w:tcW w:w="6625" w:type="dxa"/>
            <w:gridSpan w:val="2"/>
            <w:shd w:val="clear" w:color="auto" w:fill="F2F2F2"/>
            <w:vAlign w:val="center"/>
            <w:hideMark/>
          </w:tcPr>
          <w:p w14:paraId="5F1D32D1" w14:textId="77777777" w:rsidR="00C919E1" w:rsidRPr="00570F71" w:rsidRDefault="00C919E1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70F71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Klauzula zwiększonej wypłaty odszkodowania</w:t>
            </w:r>
          </w:p>
          <w:p w14:paraId="7E336D10" w14:textId="77777777" w:rsidR="00C919E1" w:rsidRPr="00570F71" w:rsidRDefault="00C919E1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570F71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Dla budynków, budowli, maszyn i urządzeń, aparatów technicznych oraz wyposażenia (pozycje mienia ubezpieczone w wartościach księgowych brutto), ustala się, że odszkodowanie wypłacone będzie do wysokości kosztów odbudowy zniszczonego lub uszkodzonego mienia albo zakupu środka trwałego o takich samych parametrach nie więcej jednak niż do 120% wartości księgowej brutto danego środka trwałego - tym samym wartość księgowa brutto dla tych przedmiotów zostanie powiększona o 20%.</w:t>
            </w:r>
          </w:p>
        </w:tc>
        <w:tc>
          <w:tcPr>
            <w:tcW w:w="810" w:type="dxa"/>
            <w:gridSpan w:val="2"/>
            <w:shd w:val="clear" w:color="auto" w:fill="F2F2F2"/>
            <w:vAlign w:val="center"/>
            <w:hideMark/>
          </w:tcPr>
          <w:p w14:paraId="15EC09A8" w14:textId="77777777" w:rsidR="00C919E1" w:rsidRPr="00570F71" w:rsidRDefault="00C919E1">
            <w:pPr>
              <w:widowControl w:val="0"/>
              <w:tabs>
                <w:tab w:val="left" w:pos="36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002" w:type="dxa"/>
            <w:gridSpan w:val="2"/>
            <w:vAlign w:val="center"/>
          </w:tcPr>
          <w:p w14:paraId="1B3B3BD7" w14:textId="77777777" w:rsidR="00C919E1" w:rsidRPr="00570F71" w:rsidRDefault="00C919E1">
            <w:pPr>
              <w:widowControl w:val="0"/>
              <w:tabs>
                <w:tab w:val="left" w:pos="36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/>
              </w:rPr>
            </w:pPr>
          </w:p>
        </w:tc>
      </w:tr>
      <w:tr w:rsidR="00C919E1" w:rsidRPr="00570F71" w14:paraId="0E7D34B1" w14:textId="77777777" w:rsidTr="00510834">
        <w:trPr>
          <w:cantSplit/>
          <w:trHeight w:hRule="exact" w:val="566"/>
          <w:jc w:val="right"/>
        </w:trPr>
        <w:tc>
          <w:tcPr>
            <w:tcW w:w="683" w:type="dxa"/>
            <w:gridSpan w:val="2"/>
            <w:shd w:val="clear" w:color="auto" w:fill="F2F2F2"/>
            <w:vAlign w:val="center"/>
            <w:hideMark/>
          </w:tcPr>
          <w:p w14:paraId="37E3226F" w14:textId="77777777" w:rsidR="00C919E1" w:rsidRPr="00570F71" w:rsidRDefault="00C919E1">
            <w:pPr>
              <w:widowControl w:val="0"/>
              <w:tabs>
                <w:tab w:val="left" w:pos="36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A.4</w:t>
            </w:r>
          </w:p>
        </w:tc>
        <w:tc>
          <w:tcPr>
            <w:tcW w:w="6625" w:type="dxa"/>
            <w:gridSpan w:val="2"/>
            <w:shd w:val="clear" w:color="auto" w:fill="F2F2F2"/>
            <w:vAlign w:val="center"/>
            <w:hideMark/>
          </w:tcPr>
          <w:p w14:paraId="1FACC24F" w14:textId="77777777" w:rsidR="00C919E1" w:rsidRPr="00570F71" w:rsidRDefault="00C919E1">
            <w:pPr>
              <w:widowControl w:val="0"/>
              <w:suppressAutoHyphens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Katastrofa budowlana </w:t>
            </w:r>
            <w:r w:rsidRPr="00570F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– zwiększenie limitu odpowiedzialności do </w:t>
            </w:r>
            <w:r w:rsidRPr="00570F7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3 000 000 zł</w:t>
            </w:r>
          </w:p>
        </w:tc>
        <w:tc>
          <w:tcPr>
            <w:tcW w:w="810" w:type="dxa"/>
            <w:gridSpan w:val="2"/>
            <w:shd w:val="clear" w:color="auto" w:fill="F2F2F2"/>
            <w:vAlign w:val="center"/>
            <w:hideMark/>
          </w:tcPr>
          <w:p w14:paraId="41A71D34" w14:textId="77777777" w:rsidR="00C919E1" w:rsidRPr="00570F71" w:rsidRDefault="00C919E1">
            <w:pPr>
              <w:widowControl w:val="0"/>
              <w:tabs>
                <w:tab w:val="left" w:pos="36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02" w:type="dxa"/>
            <w:gridSpan w:val="2"/>
            <w:vAlign w:val="center"/>
          </w:tcPr>
          <w:p w14:paraId="431818D3" w14:textId="77777777" w:rsidR="00C919E1" w:rsidRPr="00570F71" w:rsidRDefault="00C919E1">
            <w:pPr>
              <w:widowControl w:val="0"/>
              <w:tabs>
                <w:tab w:val="left" w:pos="36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C919E1" w:rsidRPr="00570F71" w14:paraId="64B78E30" w14:textId="77777777" w:rsidTr="00510834">
        <w:trPr>
          <w:cantSplit/>
          <w:trHeight w:hRule="exact" w:val="438"/>
          <w:jc w:val="right"/>
        </w:trPr>
        <w:tc>
          <w:tcPr>
            <w:tcW w:w="683" w:type="dxa"/>
            <w:gridSpan w:val="2"/>
            <w:shd w:val="clear" w:color="auto" w:fill="F2F2F2"/>
            <w:vAlign w:val="center"/>
            <w:hideMark/>
          </w:tcPr>
          <w:p w14:paraId="56BF7D67" w14:textId="77777777" w:rsidR="00C919E1" w:rsidRPr="00570F71" w:rsidRDefault="00C919E1">
            <w:pPr>
              <w:widowControl w:val="0"/>
              <w:tabs>
                <w:tab w:val="left" w:pos="36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A.5</w:t>
            </w:r>
          </w:p>
        </w:tc>
        <w:tc>
          <w:tcPr>
            <w:tcW w:w="6625" w:type="dxa"/>
            <w:gridSpan w:val="2"/>
            <w:shd w:val="clear" w:color="auto" w:fill="F2F2F2"/>
            <w:vAlign w:val="center"/>
            <w:hideMark/>
          </w:tcPr>
          <w:p w14:paraId="0B3AB4F5" w14:textId="77777777" w:rsidR="00C919E1" w:rsidRPr="00570F71" w:rsidRDefault="00C919E1">
            <w:pPr>
              <w:widowControl w:val="0"/>
              <w:tabs>
                <w:tab w:val="left" w:pos="360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70F7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Zwiększenie limitu odpowiedzialności o 100% dla ryzyka</w:t>
            </w:r>
            <w:r w:rsidRPr="00570F71">
              <w:rPr>
                <w:rFonts w:asciiTheme="minorHAnsi" w:hAnsiTheme="minorHAnsi" w:cstheme="minorHAnsi"/>
                <w:sz w:val="22"/>
                <w:szCs w:val="22"/>
                <w:lang w:val="x-none" w:eastAsia="x-none"/>
              </w:rPr>
              <w:t xml:space="preserve"> przepięc</w:t>
            </w:r>
            <w:r w:rsidRPr="00570F71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ia</w:t>
            </w:r>
          </w:p>
        </w:tc>
        <w:tc>
          <w:tcPr>
            <w:tcW w:w="810" w:type="dxa"/>
            <w:gridSpan w:val="2"/>
            <w:shd w:val="clear" w:color="auto" w:fill="F2F2F2"/>
            <w:vAlign w:val="center"/>
            <w:hideMark/>
          </w:tcPr>
          <w:p w14:paraId="663CDAFE" w14:textId="77777777" w:rsidR="00C919E1" w:rsidRPr="00570F71" w:rsidRDefault="00C919E1">
            <w:pPr>
              <w:widowControl w:val="0"/>
              <w:tabs>
                <w:tab w:val="left" w:pos="36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02" w:type="dxa"/>
            <w:gridSpan w:val="2"/>
            <w:vAlign w:val="center"/>
          </w:tcPr>
          <w:p w14:paraId="47AA20C2" w14:textId="77777777" w:rsidR="00C919E1" w:rsidRPr="00570F71" w:rsidRDefault="00C919E1">
            <w:pPr>
              <w:widowControl w:val="0"/>
              <w:tabs>
                <w:tab w:val="left" w:pos="36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C919E1" w:rsidRPr="00570F71" w14:paraId="4AD2C91F" w14:textId="77777777" w:rsidTr="00510834">
        <w:trPr>
          <w:cantSplit/>
          <w:trHeight w:hRule="exact" w:val="426"/>
          <w:jc w:val="right"/>
        </w:trPr>
        <w:tc>
          <w:tcPr>
            <w:tcW w:w="683" w:type="dxa"/>
            <w:gridSpan w:val="2"/>
            <w:shd w:val="clear" w:color="auto" w:fill="F2F2F2"/>
            <w:vAlign w:val="center"/>
            <w:hideMark/>
          </w:tcPr>
          <w:p w14:paraId="0FBF3A30" w14:textId="77777777" w:rsidR="00C919E1" w:rsidRPr="00570F71" w:rsidRDefault="00C919E1">
            <w:pPr>
              <w:widowControl w:val="0"/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A.6</w:t>
            </w:r>
          </w:p>
        </w:tc>
        <w:tc>
          <w:tcPr>
            <w:tcW w:w="6625" w:type="dxa"/>
            <w:gridSpan w:val="2"/>
            <w:shd w:val="clear" w:color="auto" w:fill="F2F2F2"/>
            <w:vAlign w:val="center"/>
            <w:hideMark/>
          </w:tcPr>
          <w:p w14:paraId="3627FAF6" w14:textId="77777777" w:rsidR="00C919E1" w:rsidRPr="00570F71" w:rsidRDefault="00C919E1">
            <w:pPr>
              <w:widowControl w:val="0"/>
              <w:tabs>
                <w:tab w:val="left" w:pos="360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Kradzież zwykła paliwa ze zbiorników lub z pojazdów - limit 5 000 zł</w:t>
            </w:r>
          </w:p>
        </w:tc>
        <w:tc>
          <w:tcPr>
            <w:tcW w:w="810" w:type="dxa"/>
            <w:gridSpan w:val="2"/>
            <w:shd w:val="clear" w:color="auto" w:fill="F2F2F2"/>
            <w:vAlign w:val="center"/>
            <w:hideMark/>
          </w:tcPr>
          <w:p w14:paraId="36D379B2" w14:textId="77777777" w:rsidR="00C919E1" w:rsidRPr="00570F71" w:rsidRDefault="00C919E1">
            <w:pPr>
              <w:widowControl w:val="0"/>
              <w:tabs>
                <w:tab w:val="left" w:pos="36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002" w:type="dxa"/>
            <w:gridSpan w:val="2"/>
            <w:vAlign w:val="center"/>
          </w:tcPr>
          <w:p w14:paraId="69F082B2" w14:textId="77777777" w:rsidR="00C919E1" w:rsidRPr="00570F71" w:rsidRDefault="00C919E1">
            <w:pPr>
              <w:widowControl w:val="0"/>
              <w:tabs>
                <w:tab w:val="left" w:pos="36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C919E1" w:rsidRPr="00570F71" w14:paraId="3977AE74" w14:textId="77777777" w:rsidTr="00510834">
        <w:trPr>
          <w:cantSplit/>
          <w:trHeight w:hRule="exact" w:val="448"/>
          <w:jc w:val="right"/>
        </w:trPr>
        <w:tc>
          <w:tcPr>
            <w:tcW w:w="683" w:type="dxa"/>
            <w:gridSpan w:val="2"/>
            <w:shd w:val="clear" w:color="auto" w:fill="F2F2F2"/>
            <w:vAlign w:val="center"/>
            <w:hideMark/>
          </w:tcPr>
          <w:p w14:paraId="5027F69B" w14:textId="77777777" w:rsidR="00C919E1" w:rsidRPr="00570F71" w:rsidRDefault="00C919E1">
            <w:pPr>
              <w:widowControl w:val="0"/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A.7</w:t>
            </w:r>
          </w:p>
        </w:tc>
        <w:tc>
          <w:tcPr>
            <w:tcW w:w="6625" w:type="dxa"/>
            <w:gridSpan w:val="2"/>
            <w:shd w:val="clear" w:color="auto" w:fill="F2F2F2"/>
            <w:vAlign w:val="center"/>
            <w:hideMark/>
          </w:tcPr>
          <w:p w14:paraId="282C7526" w14:textId="32B58310" w:rsidR="00C919E1" w:rsidRPr="00570F71" w:rsidRDefault="00C919E1">
            <w:pPr>
              <w:widowControl w:val="0"/>
              <w:tabs>
                <w:tab w:val="left" w:pos="360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Kradzież zwykła</w:t>
            </w:r>
            <w:r w:rsidRPr="00570F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– zwiększenie limitu odpowiedzialności do </w:t>
            </w:r>
            <w:r w:rsidRPr="00570F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30 000 zł</w:t>
            </w:r>
          </w:p>
        </w:tc>
        <w:tc>
          <w:tcPr>
            <w:tcW w:w="810" w:type="dxa"/>
            <w:gridSpan w:val="2"/>
            <w:shd w:val="clear" w:color="auto" w:fill="F2F2F2"/>
            <w:vAlign w:val="center"/>
            <w:hideMark/>
          </w:tcPr>
          <w:p w14:paraId="4C96E84E" w14:textId="77777777" w:rsidR="00C919E1" w:rsidRPr="00570F71" w:rsidRDefault="00C919E1">
            <w:pPr>
              <w:widowControl w:val="0"/>
              <w:tabs>
                <w:tab w:val="left" w:pos="36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02" w:type="dxa"/>
            <w:gridSpan w:val="2"/>
            <w:vAlign w:val="center"/>
          </w:tcPr>
          <w:p w14:paraId="545AC656" w14:textId="77777777" w:rsidR="00C919E1" w:rsidRPr="00570F71" w:rsidRDefault="00C919E1">
            <w:pPr>
              <w:widowControl w:val="0"/>
              <w:tabs>
                <w:tab w:val="left" w:pos="36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C919E1" w:rsidRPr="00570F71" w14:paraId="019C0ABB" w14:textId="77777777" w:rsidTr="00510834">
        <w:trPr>
          <w:trHeight w:val="297"/>
          <w:jc w:val="right"/>
        </w:trPr>
        <w:tc>
          <w:tcPr>
            <w:tcW w:w="683" w:type="dxa"/>
            <w:gridSpan w:val="2"/>
            <w:shd w:val="clear" w:color="auto" w:fill="F2F2F2"/>
            <w:vAlign w:val="center"/>
            <w:hideMark/>
          </w:tcPr>
          <w:p w14:paraId="4412943F" w14:textId="77777777" w:rsidR="00C919E1" w:rsidRPr="00570F71" w:rsidRDefault="00C919E1">
            <w:pPr>
              <w:widowControl w:val="0"/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A.8</w:t>
            </w:r>
          </w:p>
        </w:tc>
        <w:tc>
          <w:tcPr>
            <w:tcW w:w="6625" w:type="dxa"/>
            <w:gridSpan w:val="2"/>
            <w:shd w:val="clear" w:color="auto" w:fill="F2F2F2"/>
            <w:vAlign w:val="center"/>
            <w:hideMark/>
          </w:tcPr>
          <w:p w14:paraId="17CE16AC" w14:textId="77777777" w:rsidR="00C919E1" w:rsidRPr="00570F71" w:rsidRDefault="00C919E1">
            <w:pPr>
              <w:widowControl w:val="0"/>
              <w:tabs>
                <w:tab w:val="left" w:pos="360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Wad konstrukcyjnych lub projektowych –</w:t>
            </w:r>
            <w:r w:rsidRPr="00570F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włączenie do ochrony ubezpieczeniowej szkód powstałych w wyniku wad konstrukcyjnych lub projektowych – limit 500 000,00 zł</w:t>
            </w:r>
          </w:p>
        </w:tc>
        <w:tc>
          <w:tcPr>
            <w:tcW w:w="810" w:type="dxa"/>
            <w:gridSpan w:val="2"/>
            <w:shd w:val="clear" w:color="auto" w:fill="F2F2F2"/>
            <w:vAlign w:val="center"/>
            <w:hideMark/>
          </w:tcPr>
          <w:p w14:paraId="58487988" w14:textId="77777777" w:rsidR="00C919E1" w:rsidRPr="00570F71" w:rsidRDefault="00C919E1">
            <w:pPr>
              <w:widowControl w:val="0"/>
              <w:tabs>
                <w:tab w:val="left" w:pos="36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02" w:type="dxa"/>
            <w:gridSpan w:val="2"/>
            <w:vAlign w:val="center"/>
          </w:tcPr>
          <w:p w14:paraId="6F6B4752" w14:textId="77777777" w:rsidR="00C919E1" w:rsidRPr="00570F71" w:rsidRDefault="00C919E1">
            <w:pPr>
              <w:widowControl w:val="0"/>
              <w:tabs>
                <w:tab w:val="left" w:pos="36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919E1" w:rsidRPr="00570F71" w14:paraId="47BC8BC3" w14:textId="77777777" w:rsidTr="00510834">
        <w:trPr>
          <w:trHeight w:val="817"/>
          <w:jc w:val="right"/>
        </w:trPr>
        <w:tc>
          <w:tcPr>
            <w:tcW w:w="683" w:type="dxa"/>
            <w:gridSpan w:val="2"/>
            <w:shd w:val="clear" w:color="auto" w:fill="F2F2F2"/>
            <w:vAlign w:val="center"/>
            <w:hideMark/>
          </w:tcPr>
          <w:p w14:paraId="7CEFE881" w14:textId="77777777" w:rsidR="00C919E1" w:rsidRPr="00570F71" w:rsidRDefault="00C919E1">
            <w:pPr>
              <w:widowControl w:val="0"/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A.9</w:t>
            </w:r>
          </w:p>
        </w:tc>
        <w:tc>
          <w:tcPr>
            <w:tcW w:w="6625" w:type="dxa"/>
            <w:gridSpan w:val="2"/>
            <w:shd w:val="clear" w:color="auto" w:fill="F2F2F2"/>
            <w:vAlign w:val="center"/>
            <w:hideMark/>
          </w:tcPr>
          <w:p w14:paraId="1AB79606" w14:textId="77777777" w:rsidR="00C919E1" w:rsidRPr="00570F71" w:rsidRDefault="00C919E1">
            <w:pPr>
              <w:widowControl w:val="0"/>
              <w:tabs>
                <w:tab w:val="left" w:pos="360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 w:bidi="pl-PL"/>
              </w:rPr>
            </w:pPr>
            <w:r w:rsidRPr="00570F7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Doubezpieczenie</w:t>
            </w:r>
            <w:r w:rsidRPr="00570F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– w przypadku wyczerpania limitów odpowiedzialności ubezpieczający będzie miał prawo do wystąpienia o uzupełnienie limitów na warunkach zawartej umowy – jednokrotne w każdym rocznym okresie ubezpieczenia</w:t>
            </w:r>
          </w:p>
        </w:tc>
        <w:tc>
          <w:tcPr>
            <w:tcW w:w="810" w:type="dxa"/>
            <w:gridSpan w:val="2"/>
            <w:shd w:val="clear" w:color="auto" w:fill="F2F2F2"/>
            <w:vAlign w:val="center"/>
            <w:hideMark/>
          </w:tcPr>
          <w:p w14:paraId="10033315" w14:textId="77777777" w:rsidR="00C919E1" w:rsidRPr="00570F71" w:rsidRDefault="00C919E1">
            <w:pPr>
              <w:widowControl w:val="0"/>
              <w:tabs>
                <w:tab w:val="left" w:pos="36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002" w:type="dxa"/>
            <w:gridSpan w:val="2"/>
            <w:vAlign w:val="center"/>
          </w:tcPr>
          <w:p w14:paraId="65CB6A5E" w14:textId="77777777" w:rsidR="00C919E1" w:rsidRPr="00570F71" w:rsidRDefault="00C919E1">
            <w:pPr>
              <w:widowControl w:val="0"/>
              <w:tabs>
                <w:tab w:val="left" w:pos="36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919E1" w:rsidRPr="00570F71" w14:paraId="2B23857E" w14:textId="77777777" w:rsidTr="00510834">
        <w:trPr>
          <w:trHeight w:val="579"/>
          <w:jc w:val="right"/>
        </w:trPr>
        <w:tc>
          <w:tcPr>
            <w:tcW w:w="683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22AEF17" w14:textId="77777777" w:rsidR="00C919E1" w:rsidRPr="00570F71" w:rsidRDefault="00C919E1">
            <w:pPr>
              <w:widowControl w:val="0"/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A.10</w:t>
            </w:r>
          </w:p>
        </w:tc>
        <w:tc>
          <w:tcPr>
            <w:tcW w:w="6625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C85B6FF" w14:textId="5767ECBE" w:rsidR="00C919E1" w:rsidRPr="008A28D3" w:rsidRDefault="00C919E1">
            <w:pPr>
              <w:widowControl w:val="0"/>
              <w:tabs>
                <w:tab w:val="left" w:pos="360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0F71">
              <w:rPr>
                <w:rFonts w:asciiTheme="minorHAnsi" w:hAnsiTheme="minorHAnsi" w:cstheme="minorHAnsi"/>
                <w:sz w:val="22"/>
                <w:szCs w:val="22"/>
              </w:rPr>
              <w:t>Klauzula ubezpieczenia maszyn, urządzeń od uszkodzeń</w:t>
            </w:r>
            <w:r w:rsidR="008A28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70F71">
              <w:rPr>
                <w:rFonts w:asciiTheme="minorHAnsi" w:hAnsiTheme="minorHAnsi" w:cstheme="minorHAnsi"/>
                <w:sz w:val="22"/>
                <w:szCs w:val="22"/>
              </w:rPr>
              <w:t>zwiększenie limitu odpowiedzialności do 200 000 zł</w:t>
            </w:r>
          </w:p>
        </w:tc>
        <w:tc>
          <w:tcPr>
            <w:tcW w:w="810" w:type="dxa"/>
            <w:gridSpan w:val="2"/>
            <w:shd w:val="clear" w:color="auto" w:fill="F2F2F2"/>
            <w:vAlign w:val="center"/>
            <w:hideMark/>
          </w:tcPr>
          <w:p w14:paraId="00CA0FC2" w14:textId="77777777" w:rsidR="00C919E1" w:rsidRPr="00570F71" w:rsidRDefault="00C919E1">
            <w:pPr>
              <w:widowControl w:val="0"/>
              <w:tabs>
                <w:tab w:val="left" w:pos="36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02" w:type="dxa"/>
            <w:gridSpan w:val="2"/>
            <w:vAlign w:val="center"/>
          </w:tcPr>
          <w:p w14:paraId="62CB4504" w14:textId="77777777" w:rsidR="00C919E1" w:rsidRPr="00570F71" w:rsidRDefault="00C919E1">
            <w:pPr>
              <w:widowControl w:val="0"/>
              <w:tabs>
                <w:tab w:val="left" w:pos="36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C919E1" w:rsidRPr="00570F71" w14:paraId="02E0CCF7" w14:textId="77777777" w:rsidTr="00510834">
        <w:trPr>
          <w:trHeight w:val="561"/>
          <w:jc w:val="right"/>
        </w:trPr>
        <w:tc>
          <w:tcPr>
            <w:tcW w:w="683" w:type="dxa"/>
            <w:gridSpan w:val="2"/>
            <w:shd w:val="clear" w:color="auto" w:fill="002060"/>
            <w:vAlign w:val="center"/>
            <w:hideMark/>
          </w:tcPr>
          <w:p w14:paraId="216F4C9F" w14:textId="77777777" w:rsidR="00C919E1" w:rsidRPr="00570F71" w:rsidRDefault="00C919E1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B.</w:t>
            </w:r>
          </w:p>
        </w:tc>
        <w:tc>
          <w:tcPr>
            <w:tcW w:w="8437" w:type="dxa"/>
            <w:gridSpan w:val="6"/>
            <w:shd w:val="clear" w:color="auto" w:fill="002060"/>
            <w:vAlign w:val="center"/>
            <w:hideMark/>
          </w:tcPr>
          <w:p w14:paraId="45DB232A" w14:textId="77777777" w:rsidR="00C919E1" w:rsidRPr="00570F71" w:rsidRDefault="00C919E1">
            <w:pPr>
              <w:widowControl w:val="0"/>
              <w:tabs>
                <w:tab w:val="left" w:pos="36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UBEZPIECZENIE SPRZĘTU ELEKTRONICZNEGO OD WSZYSTKICH RYZYK – </w:t>
            </w:r>
            <w:r w:rsidRPr="00570F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br/>
              <w:t>waga (znaczenie): 2%</w:t>
            </w:r>
          </w:p>
        </w:tc>
      </w:tr>
      <w:tr w:rsidR="00C919E1" w:rsidRPr="00570F71" w14:paraId="2B1E644C" w14:textId="77777777" w:rsidTr="00510834">
        <w:trPr>
          <w:trHeight w:val="418"/>
          <w:jc w:val="right"/>
        </w:trPr>
        <w:tc>
          <w:tcPr>
            <w:tcW w:w="683" w:type="dxa"/>
            <w:gridSpan w:val="2"/>
            <w:shd w:val="clear" w:color="auto" w:fill="002060"/>
            <w:vAlign w:val="center"/>
            <w:hideMark/>
          </w:tcPr>
          <w:p w14:paraId="0523D6E2" w14:textId="77777777" w:rsidR="00C919E1" w:rsidRPr="00570F71" w:rsidRDefault="00C919E1">
            <w:pPr>
              <w:widowControl w:val="0"/>
              <w:tabs>
                <w:tab w:val="left" w:pos="36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6625" w:type="dxa"/>
            <w:gridSpan w:val="2"/>
            <w:shd w:val="clear" w:color="auto" w:fill="002060"/>
            <w:vAlign w:val="center"/>
            <w:hideMark/>
          </w:tcPr>
          <w:p w14:paraId="4AF74397" w14:textId="77777777" w:rsidR="00C919E1" w:rsidRPr="00570F71" w:rsidRDefault="00C919E1">
            <w:pPr>
              <w:widowControl w:val="0"/>
              <w:tabs>
                <w:tab w:val="left" w:pos="36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Warunek fakultatywny</w:t>
            </w:r>
          </w:p>
        </w:tc>
        <w:tc>
          <w:tcPr>
            <w:tcW w:w="810" w:type="dxa"/>
            <w:gridSpan w:val="2"/>
            <w:shd w:val="clear" w:color="auto" w:fill="002060"/>
            <w:hideMark/>
          </w:tcPr>
          <w:p w14:paraId="0AE8DE20" w14:textId="77777777" w:rsidR="00C919E1" w:rsidRPr="00570F71" w:rsidRDefault="00C919E1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Liczba pkt.</w:t>
            </w:r>
          </w:p>
        </w:tc>
        <w:tc>
          <w:tcPr>
            <w:tcW w:w="1002" w:type="dxa"/>
            <w:gridSpan w:val="2"/>
            <w:shd w:val="clear" w:color="auto" w:fill="002060"/>
            <w:vAlign w:val="center"/>
            <w:hideMark/>
          </w:tcPr>
          <w:p w14:paraId="229E39DC" w14:textId="77777777" w:rsidR="00C919E1" w:rsidRPr="00570F71" w:rsidRDefault="00C919E1">
            <w:pPr>
              <w:widowControl w:val="0"/>
              <w:tabs>
                <w:tab w:val="left" w:pos="36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Wybór</w:t>
            </w:r>
            <w:r w:rsidRPr="00570F71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eastAsia="en-US"/>
              </w:rPr>
              <w:t>#</w:t>
            </w:r>
          </w:p>
        </w:tc>
      </w:tr>
      <w:tr w:rsidR="00C919E1" w:rsidRPr="00570F71" w14:paraId="375FB292" w14:textId="77777777" w:rsidTr="00510834">
        <w:trPr>
          <w:trHeight w:val="561"/>
          <w:jc w:val="right"/>
        </w:trPr>
        <w:tc>
          <w:tcPr>
            <w:tcW w:w="683" w:type="dxa"/>
            <w:gridSpan w:val="2"/>
            <w:shd w:val="clear" w:color="auto" w:fill="F2F2F2"/>
            <w:vAlign w:val="center"/>
            <w:hideMark/>
          </w:tcPr>
          <w:p w14:paraId="47FA7400" w14:textId="77777777" w:rsidR="00C919E1" w:rsidRPr="00570F71" w:rsidRDefault="00C919E1">
            <w:pPr>
              <w:widowControl w:val="0"/>
              <w:tabs>
                <w:tab w:val="left" w:pos="36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B.1</w:t>
            </w:r>
          </w:p>
        </w:tc>
        <w:tc>
          <w:tcPr>
            <w:tcW w:w="6625" w:type="dxa"/>
            <w:gridSpan w:val="2"/>
            <w:shd w:val="clear" w:color="auto" w:fill="F2F2F2"/>
            <w:hideMark/>
          </w:tcPr>
          <w:p w14:paraId="6E410D46" w14:textId="2493FC7D" w:rsidR="00C919E1" w:rsidRPr="00570F71" w:rsidRDefault="00C919E1">
            <w:pPr>
              <w:widowControl w:val="0"/>
              <w:tabs>
                <w:tab w:val="left" w:pos="360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Ataki </w:t>
            </w:r>
            <w:proofErr w:type="spellStart"/>
            <w:r w:rsidRPr="00570F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hakerskie</w:t>
            </w:r>
            <w:proofErr w:type="spellEnd"/>
            <w:r w:rsidRPr="00570F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cyberataki i cyberprzestępstwa – włączenie odpowiedzialności za szkody powstałe wskutek ataku </w:t>
            </w:r>
            <w:proofErr w:type="spellStart"/>
            <w:r w:rsidRPr="00570F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hakerskiego</w:t>
            </w:r>
            <w:proofErr w:type="spellEnd"/>
            <w:r w:rsidRPr="00570F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wirusów, cyberataku, cyberprzestępstwa w </w:t>
            </w:r>
            <w:proofErr w:type="gramStart"/>
            <w:r w:rsidRPr="00570F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limicie  odpowiedzialności</w:t>
            </w:r>
            <w:proofErr w:type="gramEnd"/>
            <w:r w:rsidRPr="00570F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A1559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</w:t>
            </w:r>
            <w:r w:rsidRPr="00570F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40 000,00 zł</w:t>
            </w:r>
          </w:p>
        </w:tc>
        <w:tc>
          <w:tcPr>
            <w:tcW w:w="810" w:type="dxa"/>
            <w:gridSpan w:val="2"/>
            <w:shd w:val="clear" w:color="auto" w:fill="F2F2F2"/>
            <w:vAlign w:val="center"/>
            <w:hideMark/>
          </w:tcPr>
          <w:p w14:paraId="50A71823" w14:textId="77777777" w:rsidR="00C919E1" w:rsidRPr="00570F71" w:rsidRDefault="00C919E1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002" w:type="dxa"/>
            <w:gridSpan w:val="2"/>
            <w:shd w:val="clear" w:color="auto" w:fill="FFFFFF"/>
            <w:vAlign w:val="center"/>
          </w:tcPr>
          <w:p w14:paraId="3555CB29" w14:textId="77777777" w:rsidR="00C919E1" w:rsidRPr="00570F71" w:rsidRDefault="00C919E1">
            <w:pPr>
              <w:widowControl w:val="0"/>
              <w:tabs>
                <w:tab w:val="left" w:pos="36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0000"/>
                <w:lang w:eastAsia="en-US"/>
              </w:rPr>
            </w:pPr>
          </w:p>
        </w:tc>
      </w:tr>
      <w:tr w:rsidR="00C919E1" w:rsidRPr="00570F71" w14:paraId="4623E940" w14:textId="77777777" w:rsidTr="00510834">
        <w:trPr>
          <w:trHeight w:val="302"/>
          <w:jc w:val="right"/>
        </w:trPr>
        <w:tc>
          <w:tcPr>
            <w:tcW w:w="683" w:type="dxa"/>
            <w:gridSpan w:val="2"/>
            <w:shd w:val="clear" w:color="auto" w:fill="F2F2F2"/>
            <w:vAlign w:val="center"/>
            <w:hideMark/>
          </w:tcPr>
          <w:p w14:paraId="1DF33856" w14:textId="77777777" w:rsidR="00C919E1" w:rsidRPr="00570F71" w:rsidRDefault="00C919E1">
            <w:pPr>
              <w:widowControl w:val="0"/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B.2</w:t>
            </w:r>
          </w:p>
        </w:tc>
        <w:tc>
          <w:tcPr>
            <w:tcW w:w="6625" w:type="dxa"/>
            <w:gridSpan w:val="2"/>
            <w:shd w:val="clear" w:color="auto" w:fill="F2F2F2"/>
            <w:hideMark/>
          </w:tcPr>
          <w:p w14:paraId="16C4F038" w14:textId="4D5451AB" w:rsidR="00C919E1" w:rsidRPr="00570F71" w:rsidRDefault="00C919E1">
            <w:pPr>
              <w:widowControl w:val="0"/>
              <w:tabs>
                <w:tab w:val="left" w:pos="360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Kradzież zwykła</w:t>
            </w:r>
            <w:r w:rsidRPr="00570F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– zwiększenie limitu odpowiedzialności do </w:t>
            </w:r>
            <w:r w:rsidRPr="00570F7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40 </w:t>
            </w:r>
            <w:proofErr w:type="gramStart"/>
            <w:r w:rsidRPr="00570F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000  zł</w:t>
            </w:r>
            <w:proofErr w:type="gramEnd"/>
            <w:r w:rsidRPr="00570F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0" w:type="dxa"/>
            <w:gridSpan w:val="2"/>
            <w:shd w:val="clear" w:color="auto" w:fill="F2F2F2"/>
            <w:vAlign w:val="center"/>
            <w:hideMark/>
          </w:tcPr>
          <w:p w14:paraId="1C4057EE" w14:textId="77777777" w:rsidR="00C919E1" w:rsidRPr="00570F71" w:rsidRDefault="00C919E1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002" w:type="dxa"/>
            <w:gridSpan w:val="2"/>
            <w:shd w:val="clear" w:color="auto" w:fill="FFFFFF"/>
            <w:vAlign w:val="center"/>
          </w:tcPr>
          <w:p w14:paraId="6B7A1927" w14:textId="77777777" w:rsidR="00C919E1" w:rsidRPr="00570F71" w:rsidRDefault="00C919E1">
            <w:pPr>
              <w:widowControl w:val="0"/>
              <w:tabs>
                <w:tab w:val="left" w:pos="36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919E1" w:rsidRPr="00570F71" w14:paraId="25FCD64B" w14:textId="77777777" w:rsidTr="00510834">
        <w:trPr>
          <w:trHeight w:val="448"/>
          <w:jc w:val="right"/>
        </w:trPr>
        <w:tc>
          <w:tcPr>
            <w:tcW w:w="683" w:type="dxa"/>
            <w:gridSpan w:val="2"/>
            <w:shd w:val="clear" w:color="auto" w:fill="002060"/>
            <w:vAlign w:val="center"/>
            <w:hideMark/>
          </w:tcPr>
          <w:p w14:paraId="4B181E07" w14:textId="77777777" w:rsidR="00C919E1" w:rsidRPr="00570F71" w:rsidRDefault="00C919E1">
            <w:pPr>
              <w:widowControl w:val="0"/>
              <w:tabs>
                <w:tab w:val="left" w:pos="36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C.</w:t>
            </w:r>
          </w:p>
        </w:tc>
        <w:tc>
          <w:tcPr>
            <w:tcW w:w="8437" w:type="dxa"/>
            <w:gridSpan w:val="6"/>
            <w:shd w:val="clear" w:color="auto" w:fill="002060"/>
            <w:vAlign w:val="center"/>
            <w:hideMark/>
          </w:tcPr>
          <w:p w14:paraId="7744D06D" w14:textId="77777777" w:rsidR="00C919E1" w:rsidRPr="00570F71" w:rsidRDefault="00C919E1">
            <w:pPr>
              <w:widowControl w:val="0"/>
              <w:tabs>
                <w:tab w:val="left" w:pos="36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UBEZPIECZENIE ODPOWIEDZIALNOŚCI CYWILNEJ – waga (znaczenie): 7%</w:t>
            </w:r>
          </w:p>
        </w:tc>
      </w:tr>
      <w:tr w:rsidR="00C919E1" w:rsidRPr="00570F71" w14:paraId="5171F9F0" w14:textId="77777777" w:rsidTr="00510834">
        <w:trPr>
          <w:trHeight w:val="418"/>
          <w:jc w:val="right"/>
        </w:trPr>
        <w:tc>
          <w:tcPr>
            <w:tcW w:w="683" w:type="dxa"/>
            <w:gridSpan w:val="2"/>
            <w:shd w:val="clear" w:color="auto" w:fill="002060"/>
            <w:vAlign w:val="center"/>
            <w:hideMark/>
          </w:tcPr>
          <w:p w14:paraId="6FB5B5EA" w14:textId="77777777" w:rsidR="00C919E1" w:rsidRPr="00570F71" w:rsidRDefault="00C919E1">
            <w:pPr>
              <w:widowControl w:val="0"/>
              <w:tabs>
                <w:tab w:val="left" w:pos="36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6625" w:type="dxa"/>
            <w:gridSpan w:val="2"/>
            <w:shd w:val="clear" w:color="auto" w:fill="002060"/>
            <w:vAlign w:val="center"/>
            <w:hideMark/>
          </w:tcPr>
          <w:p w14:paraId="2910B477" w14:textId="77777777" w:rsidR="00C919E1" w:rsidRPr="00570F71" w:rsidRDefault="00C919E1">
            <w:pPr>
              <w:widowControl w:val="0"/>
              <w:tabs>
                <w:tab w:val="left" w:pos="36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Warunek fakultatywny</w:t>
            </w:r>
          </w:p>
        </w:tc>
        <w:tc>
          <w:tcPr>
            <w:tcW w:w="810" w:type="dxa"/>
            <w:gridSpan w:val="2"/>
            <w:shd w:val="clear" w:color="auto" w:fill="002060"/>
            <w:vAlign w:val="center"/>
            <w:hideMark/>
          </w:tcPr>
          <w:p w14:paraId="00E806C9" w14:textId="77777777" w:rsidR="00C919E1" w:rsidRPr="00570F71" w:rsidRDefault="00C919E1">
            <w:pPr>
              <w:widowControl w:val="0"/>
              <w:tabs>
                <w:tab w:val="left" w:pos="36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Liczba pkt.</w:t>
            </w:r>
          </w:p>
        </w:tc>
        <w:tc>
          <w:tcPr>
            <w:tcW w:w="1002" w:type="dxa"/>
            <w:gridSpan w:val="2"/>
            <w:shd w:val="clear" w:color="auto" w:fill="002060"/>
            <w:vAlign w:val="center"/>
            <w:hideMark/>
          </w:tcPr>
          <w:p w14:paraId="6059006B" w14:textId="77777777" w:rsidR="00C919E1" w:rsidRPr="00570F71" w:rsidRDefault="00C919E1">
            <w:pPr>
              <w:widowControl w:val="0"/>
              <w:tabs>
                <w:tab w:val="left" w:pos="36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eastAsia="en-US"/>
              </w:rPr>
            </w:pPr>
            <w:r w:rsidRPr="00570F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Wybór</w:t>
            </w:r>
            <w:r w:rsidRPr="00570F71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eastAsia="en-US"/>
              </w:rPr>
              <w:t>#</w:t>
            </w:r>
          </w:p>
        </w:tc>
      </w:tr>
      <w:tr w:rsidR="00C919E1" w:rsidRPr="00570F71" w14:paraId="55F23BF3" w14:textId="77777777" w:rsidTr="00510834">
        <w:trPr>
          <w:trHeight w:val="302"/>
          <w:jc w:val="right"/>
        </w:trPr>
        <w:tc>
          <w:tcPr>
            <w:tcW w:w="683" w:type="dxa"/>
            <w:gridSpan w:val="2"/>
            <w:shd w:val="clear" w:color="auto" w:fill="F2F2F2"/>
            <w:vAlign w:val="center"/>
            <w:hideMark/>
          </w:tcPr>
          <w:p w14:paraId="1C8E552A" w14:textId="77777777" w:rsidR="00C919E1" w:rsidRPr="00570F71" w:rsidRDefault="00C919E1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C.1</w:t>
            </w:r>
          </w:p>
        </w:tc>
        <w:tc>
          <w:tcPr>
            <w:tcW w:w="6625" w:type="dxa"/>
            <w:gridSpan w:val="2"/>
            <w:shd w:val="clear" w:color="auto" w:fill="F2F2F2"/>
            <w:vAlign w:val="center"/>
            <w:hideMark/>
          </w:tcPr>
          <w:p w14:paraId="1B65F218" w14:textId="77777777" w:rsidR="00C919E1" w:rsidRPr="00570F71" w:rsidRDefault="00C919E1">
            <w:pPr>
              <w:widowControl w:val="0"/>
              <w:tabs>
                <w:tab w:val="left" w:pos="360"/>
              </w:tabs>
              <w:suppressAutoHyphens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Podwyższenie sumy gwarancyjnej do 3 000 000,00 zł</w:t>
            </w:r>
          </w:p>
        </w:tc>
        <w:tc>
          <w:tcPr>
            <w:tcW w:w="810" w:type="dxa"/>
            <w:gridSpan w:val="2"/>
            <w:shd w:val="clear" w:color="auto" w:fill="F2F2F2"/>
            <w:vAlign w:val="center"/>
            <w:hideMark/>
          </w:tcPr>
          <w:p w14:paraId="31054149" w14:textId="58B43501" w:rsidR="00C919E1" w:rsidRPr="00570F71" w:rsidRDefault="00BC550D">
            <w:pPr>
              <w:widowControl w:val="0"/>
              <w:tabs>
                <w:tab w:val="left" w:pos="36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002" w:type="dxa"/>
            <w:gridSpan w:val="2"/>
            <w:shd w:val="clear" w:color="auto" w:fill="FFFFFF"/>
            <w:vAlign w:val="center"/>
          </w:tcPr>
          <w:p w14:paraId="31A65AB2" w14:textId="77777777" w:rsidR="00C919E1" w:rsidRPr="00570F71" w:rsidRDefault="00C919E1">
            <w:pPr>
              <w:widowControl w:val="0"/>
              <w:tabs>
                <w:tab w:val="left" w:pos="36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127D2C" w:rsidRPr="00570F71" w14:paraId="56B69B09" w14:textId="77777777" w:rsidTr="00510834">
        <w:trPr>
          <w:trHeight w:val="302"/>
          <w:jc w:val="right"/>
        </w:trPr>
        <w:tc>
          <w:tcPr>
            <w:tcW w:w="683" w:type="dxa"/>
            <w:gridSpan w:val="2"/>
            <w:shd w:val="clear" w:color="auto" w:fill="F2F2F2" w:themeFill="background1" w:themeFillShade="F2"/>
            <w:vAlign w:val="center"/>
          </w:tcPr>
          <w:p w14:paraId="4895D14D" w14:textId="269BE3F6" w:rsidR="00127D2C" w:rsidRPr="00570F71" w:rsidRDefault="00127D2C" w:rsidP="00127D2C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C.2</w:t>
            </w:r>
          </w:p>
        </w:tc>
        <w:tc>
          <w:tcPr>
            <w:tcW w:w="6625" w:type="dxa"/>
            <w:gridSpan w:val="2"/>
            <w:shd w:val="clear" w:color="auto" w:fill="F2F2F2"/>
            <w:vAlign w:val="center"/>
          </w:tcPr>
          <w:p w14:paraId="368B5AEE" w14:textId="23609383" w:rsidR="00127D2C" w:rsidRPr="00570F71" w:rsidRDefault="00127D2C">
            <w:pPr>
              <w:widowControl w:val="0"/>
              <w:tabs>
                <w:tab w:val="left" w:pos="360"/>
              </w:tabs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108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Wina umyślna – </w:t>
            </w:r>
            <w:r w:rsidRPr="00510834">
              <w:rPr>
                <w:rFonts w:asciiTheme="minorHAnsi" w:hAnsiTheme="minorHAnsi" w:cstheme="minorHAnsi"/>
                <w:sz w:val="20"/>
                <w:szCs w:val="20"/>
              </w:rPr>
              <w:t>szkody wyrządzone umyślnie</w:t>
            </w:r>
            <w:r w:rsidR="00510834" w:rsidRPr="00510834">
              <w:rPr>
                <w:rFonts w:asciiTheme="minorHAnsi" w:hAnsiTheme="minorHAnsi" w:cstheme="minorHAnsi"/>
                <w:sz w:val="20"/>
                <w:szCs w:val="20"/>
              </w:rPr>
              <w:t xml:space="preserve"> przez reprezentantów Ubezpieczającego/Ubezpieczonego </w:t>
            </w:r>
            <w:r w:rsidRPr="0051083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5108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5108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podlimit </w:t>
            </w:r>
            <w:r w:rsidR="00510834" w:rsidRPr="005108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20</w:t>
            </w:r>
            <w:r w:rsidRPr="005108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proofErr w:type="gramEnd"/>
            <w:r w:rsidRPr="005108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000,00 zł</w:t>
            </w:r>
          </w:p>
        </w:tc>
        <w:tc>
          <w:tcPr>
            <w:tcW w:w="810" w:type="dxa"/>
            <w:gridSpan w:val="2"/>
            <w:shd w:val="clear" w:color="auto" w:fill="F2F2F2"/>
            <w:vAlign w:val="center"/>
          </w:tcPr>
          <w:p w14:paraId="1B2C1BC7" w14:textId="5C6691A9" w:rsidR="00127D2C" w:rsidRPr="00570F71" w:rsidRDefault="00127D2C">
            <w:pPr>
              <w:widowControl w:val="0"/>
              <w:tabs>
                <w:tab w:val="left" w:pos="36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02" w:type="dxa"/>
            <w:gridSpan w:val="2"/>
            <w:shd w:val="clear" w:color="auto" w:fill="FFFFFF"/>
            <w:vAlign w:val="center"/>
          </w:tcPr>
          <w:p w14:paraId="0632676E" w14:textId="77777777" w:rsidR="00127D2C" w:rsidRPr="00570F71" w:rsidRDefault="00127D2C">
            <w:pPr>
              <w:widowControl w:val="0"/>
              <w:tabs>
                <w:tab w:val="left" w:pos="36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C919E1" w:rsidRPr="00570F71" w14:paraId="1FDCEBAE" w14:textId="77777777" w:rsidTr="00510834">
        <w:trPr>
          <w:trHeight w:val="1013"/>
          <w:jc w:val="right"/>
        </w:trPr>
        <w:tc>
          <w:tcPr>
            <w:tcW w:w="683" w:type="dxa"/>
            <w:gridSpan w:val="2"/>
            <w:shd w:val="clear" w:color="auto" w:fill="F2F2F2"/>
            <w:vAlign w:val="center"/>
            <w:hideMark/>
          </w:tcPr>
          <w:p w14:paraId="2325C3D2" w14:textId="28DAD97D" w:rsidR="00C919E1" w:rsidRPr="00570F71" w:rsidRDefault="00C919E1">
            <w:pPr>
              <w:widowControl w:val="0"/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C.</w:t>
            </w:r>
            <w:r w:rsidR="00127D2C" w:rsidRPr="00570F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625" w:type="dxa"/>
            <w:gridSpan w:val="2"/>
            <w:shd w:val="clear" w:color="auto" w:fill="F2F2F2"/>
            <w:vAlign w:val="center"/>
            <w:hideMark/>
          </w:tcPr>
          <w:p w14:paraId="7AD61B57" w14:textId="77777777" w:rsidR="00C919E1" w:rsidRPr="00570F71" w:rsidRDefault="00C919E1">
            <w:pPr>
              <w:widowControl w:val="0"/>
              <w:tabs>
                <w:tab w:val="left" w:pos="360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Zasada słuszności</w:t>
            </w:r>
            <w:r w:rsidRPr="00570F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– włączenie do ochrony ryzyka szkód osobowych, do naprawienia których Ubezpieczony zobowiązany jest w oparciu     o zasadę słuszności na</w:t>
            </w:r>
            <w:r w:rsidRPr="00570F71">
              <w:rPr>
                <w:rFonts w:asciiTheme="minorHAnsi" w:hAnsiTheme="minorHAnsi" w:cstheme="minorHAnsi"/>
              </w:rPr>
              <w:t xml:space="preserve"> </w:t>
            </w:r>
            <w:r w:rsidRPr="00570F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podstawie wyroku Sądu</w:t>
            </w:r>
          </w:p>
        </w:tc>
        <w:tc>
          <w:tcPr>
            <w:tcW w:w="810" w:type="dxa"/>
            <w:gridSpan w:val="2"/>
            <w:shd w:val="clear" w:color="auto" w:fill="F2F2F2"/>
            <w:vAlign w:val="center"/>
            <w:hideMark/>
          </w:tcPr>
          <w:p w14:paraId="02E3C076" w14:textId="19240A2C" w:rsidR="00C919E1" w:rsidRPr="00570F71" w:rsidRDefault="00C919E1">
            <w:pPr>
              <w:widowControl w:val="0"/>
              <w:tabs>
                <w:tab w:val="left" w:pos="36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BC550D" w:rsidRPr="00570F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02" w:type="dxa"/>
            <w:gridSpan w:val="2"/>
            <w:shd w:val="clear" w:color="auto" w:fill="FFFFFF"/>
            <w:vAlign w:val="center"/>
          </w:tcPr>
          <w:p w14:paraId="765B190D" w14:textId="77777777" w:rsidR="00C919E1" w:rsidRPr="00570F71" w:rsidRDefault="00C919E1">
            <w:pPr>
              <w:widowControl w:val="0"/>
              <w:tabs>
                <w:tab w:val="left" w:pos="36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C919E1" w:rsidRPr="00570F71" w14:paraId="523117CB" w14:textId="77777777" w:rsidTr="00510834">
        <w:trPr>
          <w:trHeight w:val="302"/>
          <w:jc w:val="right"/>
        </w:trPr>
        <w:tc>
          <w:tcPr>
            <w:tcW w:w="683" w:type="dxa"/>
            <w:gridSpan w:val="2"/>
            <w:shd w:val="clear" w:color="auto" w:fill="F2F2F2"/>
            <w:vAlign w:val="center"/>
            <w:hideMark/>
          </w:tcPr>
          <w:p w14:paraId="3273E36B" w14:textId="32C54A47" w:rsidR="00C919E1" w:rsidRPr="00570F71" w:rsidRDefault="00C919E1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C.</w:t>
            </w:r>
            <w:r w:rsidR="00127D2C" w:rsidRPr="00570F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625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2E85E48" w14:textId="77777777" w:rsidR="00C919E1" w:rsidRPr="00570F71" w:rsidRDefault="00C919E1">
            <w:pPr>
              <w:widowControl w:val="0"/>
              <w:tabs>
                <w:tab w:val="left" w:pos="360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Klauzula odtworzenia sumy</w:t>
            </w:r>
          </w:p>
          <w:p w14:paraId="4775C4E6" w14:textId="77777777" w:rsidR="00C919E1" w:rsidRPr="00570F71" w:rsidRDefault="00C919E1">
            <w:pPr>
              <w:widowControl w:val="0"/>
              <w:tabs>
                <w:tab w:val="left" w:pos="360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Niniejszym postanowieniem strony uzgadniają, że suma ubezpieczenia/gwarancyjna/limit odpowiedzialności będzie odtworzony na wniosek Ubezpieczonego w przypadku szkody do maksymalnej wysokości 100% limitów wyznaczonych w wymaganych warunkach ubezpieczenia.</w:t>
            </w:r>
          </w:p>
        </w:tc>
        <w:tc>
          <w:tcPr>
            <w:tcW w:w="810" w:type="dxa"/>
            <w:gridSpan w:val="2"/>
            <w:shd w:val="clear" w:color="auto" w:fill="F2F2F2"/>
            <w:vAlign w:val="center"/>
            <w:hideMark/>
          </w:tcPr>
          <w:p w14:paraId="0C0F961B" w14:textId="6332B2F9" w:rsidR="00C919E1" w:rsidRPr="00570F71" w:rsidRDefault="00510834">
            <w:pPr>
              <w:widowControl w:val="0"/>
              <w:tabs>
                <w:tab w:val="left" w:pos="36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002" w:type="dxa"/>
            <w:gridSpan w:val="2"/>
            <w:shd w:val="clear" w:color="auto" w:fill="FFFFFF"/>
            <w:vAlign w:val="center"/>
          </w:tcPr>
          <w:p w14:paraId="4CFE4886" w14:textId="77777777" w:rsidR="00C919E1" w:rsidRPr="00570F71" w:rsidRDefault="00C919E1">
            <w:pPr>
              <w:widowControl w:val="0"/>
              <w:tabs>
                <w:tab w:val="left" w:pos="36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D1A25" w:rsidRPr="00570F71" w14:paraId="1C459A1B" w14:textId="77777777" w:rsidTr="00510834">
        <w:trPr>
          <w:trHeight w:val="302"/>
          <w:jc w:val="right"/>
        </w:trPr>
        <w:tc>
          <w:tcPr>
            <w:tcW w:w="683" w:type="dxa"/>
            <w:gridSpan w:val="2"/>
            <w:shd w:val="clear" w:color="auto" w:fill="F2F2F2" w:themeFill="background1" w:themeFillShade="F2"/>
            <w:vAlign w:val="center"/>
          </w:tcPr>
          <w:p w14:paraId="22217D71" w14:textId="7A1512EA" w:rsidR="00DD1A25" w:rsidRPr="00570F71" w:rsidRDefault="00DD1A25" w:rsidP="00DD1A25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C.5</w:t>
            </w:r>
          </w:p>
        </w:tc>
        <w:tc>
          <w:tcPr>
            <w:tcW w:w="6625" w:type="dxa"/>
            <w:gridSpan w:val="2"/>
            <w:shd w:val="clear" w:color="auto" w:fill="F2F2F2" w:themeFill="background1" w:themeFillShade="F2"/>
            <w:vAlign w:val="center"/>
          </w:tcPr>
          <w:p w14:paraId="7BC6987B" w14:textId="77777777" w:rsidR="00DD1A25" w:rsidRPr="00570F71" w:rsidRDefault="00DD1A25" w:rsidP="00DD1A25">
            <w:pPr>
              <w:widowControl w:val="0"/>
              <w:tabs>
                <w:tab w:val="left" w:pos="360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0F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OC dane osobowe (RODO)</w:t>
            </w:r>
          </w:p>
          <w:p w14:paraId="79D6163D" w14:textId="0CD4A8D6" w:rsidR="00DD1A25" w:rsidRPr="00570F71" w:rsidRDefault="00DD1A25" w:rsidP="00DD1A25">
            <w:pPr>
              <w:widowControl w:val="0"/>
              <w:tabs>
                <w:tab w:val="left" w:pos="360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0F71">
              <w:rPr>
                <w:rFonts w:asciiTheme="minorHAnsi" w:hAnsiTheme="minorHAnsi" w:cstheme="minorHAnsi"/>
                <w:sz w:val="22"/>
                <w:szCs w:val="22"/>
              </w:rPr>
              <w:t>Odpowiedzialność cywilna za szkody spowodowane nieprawidłowym przetwarzaniem danych osobowych, ich utratą i nielegalnym wykorzystaniem danych wskutek nieprawidłowego ich przetwarzania, administrowania oraz gromadzenia i przechowywania przez jednostki organizacyjne/ ubezpieczonych w tym polegające na naruszeniu dóbr osobistych i/lub wynikające z naruszenia przepisów o ochronie danych osobowych. Podlimit 200 000 zł</w:t>
            </w:r>
          </w:p>
        </w:tc>
        <w:tc>
          <w:tcPr>
            <w:tcW w:w="810" w:type="dxa"/>
            <w:gridSpan w:val="2"/>
            <w:shd w:val="clear" w:color="auto" w:fill="F2F2F2"/>
            <w:vAlign w:val="center"/>
          </w:tcPr>
          <w:p w14:paraId="25201939" w14:textId="41D19730" w:rsidR="00DD1A25" w:rsidRPr="00570F71" w:rsidRDefault="00BC550D">
            <w:pPr>
              <w:widowControl w:val="0"/>
              <w:tabs>
                <w:tab w:val="left" w:pos="36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02" w:type="dxa"/>
            <w:gridSpan w:val="2"/>
            <w:shd w:val="clear" w:color="auto" w:fill="FFFFFF"/>
            <w:vAlign w:val="center"/>
          </w:tcPr>
          <w:p w14:paraId="5B746B4F" w14:textId="77777777" w:rsidR="00DD1A25" w:rsidRPr="00570F71" w:rsidRDefault="00DD1A25">
            <w:pPr>
              <w:widowControl w:val="0"/>
              <w:tabs>
                <w:tab w:val="left" w:pos="36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10834" w:rsidRPr="00570F71" w14:paraId="32432BC7" w14:textId="77777777" w:rsidTr="00510834">
        <w:trPr>
          <w:trHeight w:val="302"/>
          <w:jc w:val="right"/>
        </w:trPr>
        <w:tc>
          <w:tcPr>
            <w:tcW w:w="683" w:type="dxa"/>
            <w:gridSpan w:val="2"/>
            <w:shd w:val="clear" w:color="auto" w:fill="F2F2F2"/>
            <w:vAlign w:val="center"/>
          </w:tcPr>
          <w:p w14:paraId="505B1EFB" w14:textId="6ACF3C04" w:rsidR="00510834" w:rsidRPr="00570F71" w:rsidRDefault="00510834" w:rsidP="00510834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C.6</w:t>
            </w:r>
          </w:p>
        </w:tc>
        <w:tc>
          <w:tcPr>
            <w:tcW w:w="6625" w:type="dxa"/>
            <w:gridSpan w:val="2"/>
            <w:shd w:val="clear" w:color="auto" w:fill="F2F2F2" w:themeFill="background1" w:themeFillShade="F2"/>
            <w:vAlign w:val="center"/>
          </w:tcPr>
          <w:p w14:paraId="52C07453" w14:textId="57A22679" w:rsidR="00510834" w:rsidRPr="00510834" w:rsidRDefault="00510834" w:rsidP="00510834">
            <w:pPr>
              <w:widowControl w:val="0"/>
              <w:tabs>
                <w:tab w:val="left" w:pos="360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0834">
              <w:rPr>
                <w:rFonts w:asciiTheme="minorHAnsi" w:hAnsiTheme="minorHAnsi" w:cstheme="minorHAnsi"/>
                <w:sz w:val="22"/>
                <w:szCs w:val="22"/>
              </w:rPr>
              <w:t xml:space="preserve">Zniesienie franszyzy redukcyjnej dla szkód w mieniu </w:t>
            </w:r>
          </w:p>
        </w:tc>
        <w:tc>
          <w:tcPr>
            <w:tcW w:w="810" w:type="dxa"/>
            <w:gridSpan w:val="2"/>
            <w:shd w:val="clear" w:color="auto" w:fill="F2F2F2"/>
            <w:vAlign w:val="center"/>
          </w:tcPr>
          <w:p w14:paraId="3C3B78A2" w14:textId="2B08DF50" w:rsidR="00510834" w:rsidRPr="00570F71" w:rsidRDefault="00510834" w:rsidP="00510834">
            <w:pPr>
              <w:widowControl w:val="0"/>
              <w:tabs>
                <w:tab w:val="left" w:pos="36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02" w:type="dxa"/>
            <w:gridSpan w:val="2"/>
            <w:shd w:val="clear" w:color="auto" w:fill="FFFFFF"/>
            <w:vAlign w:val="center"/>
          </w:tcPr>
          <w:p w14:paraId="508FA895" w14:textId="77777777" w:rsidR="00510834" w:rsidRPr="00570F71" w:rsidRDefault="00510834" w:rsidP="00510834">
            <w:pPr>
              <w:widowControl w:val="0"/>
              <w:tabs>
                <w:tab w:val="left" w:pos="36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10834" w:rsidRPr="00570F71" w14:paraId="1AB45AA5" w14:textId="77777777" w:rsidTr="00510834">
        <w:trPr>
          <w:trHeight w:val="455"/>
          <w:jc w:val="right"/>
        </w:trPr>
        <w:tc>
          <w:tcPr>
            <w:tcW w:w="683" w:type="dxa"/>
            <w:gridSpan w:val="2"/>
            <w:shd w:val="clear" w:color="auto" w:fill="F2F2F2"/>
            <w:vAlign w:val="center"/>
            <w:hideMark/>
          </w:tcPr>
          <w:p w14:paraId="70640DEF" w14:textId="1289DE78" w:rsidR="00510834" w:rsidRPr="00570F71" w:rsidRDefault="00510834" w:rsidP="00510834">
            <w:pPr>
              <w:widowControl w:val="0"/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C.7</w:t>
            </w:r>
          </w:p>
        </w:tc>
        <w:tc>
          <w:tcPr>
            <w:tcW w:w="6625" w:type="dxa"/>
            <w:gridSpan w:val="2"/>
            <w:shd w:val="clear" w:color="auto" w:fill="F2F2F2"/>
            <w:hideMark/>
          </w:tcPr>
          <w:p w14:paraId="49776CE1" w14:textId="6DCFDFFC" w:rsidR="00510834" w:rsidRPr="00570F71" w:rsidRDefault="00510834" w:rsidP="00510834">
            <w:pPr>
              <w:widowControl w:val="0"/>
              <w:suppressAutoHyphens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570F71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Zniesienie franszyzy redukcyjnej dla czystych strat finansowych i szkód w środowisku naturalnym</w:t>
            </w:r>
          </w:p>
        </w:tc>
        <w:tc>
          <w:tcPr>
            <w:tcW w:w="810" w:type="dxa"/>
            <w:gridSpan w:val="2"/>
            <w:shd w:val="clear" w:color="auto" w:fill="F2F2F2"/>
            <w:vAlign w:val="center"/>
            <w:hideMark/>
          </w:tcPr>
          <w:p w14:paraId="0598D2AD" w14:textId="77777777" w:rsidR="00510834" w:rsidRPr="00570F71" w:rsidRDefault="00510834" w:rsidP="00510834">
            <w:pPr>
              <w:widowControl w:val="0"/>
              <w:tabs>
                <w:tab w:val="left" w:pos="36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02" w:type="dxa"/>
            <w:gridSpan w:val="2"/>
            <w:shd w:val="clear" w:color="auto" w:fill="FFFFFF"/>
            <w:vAlign w:val="center"/>
          </w:tcPr>
          <w:p w14:paraId="52D6EFA4" w14:textId="77777777" w:rsidR="00510834" w:rsidRPr="00570F71" w:rsidRDefault="00510834" w:rsidP="00510834">
            <w:pPr>
              <w:widowControl w:val="0"/>
              <w:tabs>
                <w:tab w:val="left" w:pos="36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510834" w:rsidRPr="00570F71" w14:paraId="3E72F7E0" w14:textId="77777777" w:rsidTr="00510834">
        <w:trPr>
          <w:trHeight w:val="302"/>
          <w:jc w:val="right"/>
        </w:trPr>
        <w:tc>
          <w:tcPr>
            <w:tcW w:w="683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DB9F8C1" w14:textId="7F25E4BF" w:rsidR="00510834" w:rsidRPr="00570F71" w:rsidRDefault="00510834" w:rsidP="00510834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C.8</w:t>
            </w:r>
          </w:p>
        </w:tc>
        <w:tc>
          <w:tcPr>
            <w:tcW w:w="6625" w:type="dxa"/>
            <w:gridSpan w:val="2"/>
            <w:shd w:val="clear" w:color="auto" w:fill="F2F2F2"/>
            <w:vAlign w:val="center"/>
            <w:hideMark/>
          </w:tcPr>
          <w:p w14:paraId="65FE84EB" w14:textId="77777777" w:rsidR="00510834" w:rsidRPr="00570F71" w:rsidRDefault="00510834" w:rsidP="00510834">
            <w:pPr>
              <w:widowControl w:val="0"/>
              <w:tabs>
                <w:tab w:val="left" w:pos="360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OC stopniowe oddziaływanie</w:t>
            </w:r>
          </w:p>
          <w:p w14:paraId="2288E645" w14:textId="703E1D69" w:rsidR="00510834" w:rsidRPr="00570F71" w:rsidRDefault="00510834" w:rsidP="00510834">
            <w:pPr>
              <w:widowControl w:val="0"/>
              <w:tabs>
                <w:tab w:val="left" w:pos="360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Odpowiedzialność za szkody powstałe wskutek stopniowego lub długotrwałego oddziaływania temperatury, gazów, par lub wilgoci, osadów oraz wibracji z podlimitem 100 000,00 zł.</w:t>
            </w:r>
          </w:p>
        </w:tc>
        <w:tc>
          <w:tcPr>
            <w:tcW w:w="810" w:type="dxa"/>
            <w:gridSpan w:val="2"/>
            <w:shd w:val="clear" w:color="auto" w:fill="F2F2F2"/>
            <w:vAlign w:val="center"/>
            <w:hideMark/>
          </w:tcPr>
          <w:p w14:paraId="78F6BCF4" w14:textId="1C06F00D" w:rsidR="00510834" w:rsidRPr="00570F71" w:rsidRDefault="00510834" w:rsidP="00510834">
            <w:pPr>
              <w:widowControl w:val="0"/>
              <w:tabs>
                <w:tab w:val="left" w:pos="36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02" w:type="dxa"/>
            <w:gridSpan w:val="2"/>
            <w:shd w:val="clear" w:color="auto" w:fill="FFFFFF"/>
            <w:vAlign w:val="center"/>
          </w:tcPr>
          <w:p w14:paraId="2CBBDF51" w14:textId="77777777" w:rsidR="00510834" w:rsidRPr="00570F71" w:rsidRDefault="00510834" w:rsidP="00510834">
            <w:pPr>
              <w:widowControl w:val="0"/>
              <w:tabs>
                <w:tab w:val="left" w:pos="36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510834" w:rsidRPr="00570F71" w14:paraId="15AF0E5E" w14:textId="77777777" w:rsidTr="00510834">
        <w:trPr>
          <w:trHeight w:val="302"/>
          <w:jc w:val="right"/>
        </w:trPr>
        <w:tc>
          <w:tcPr>
            <w:tcW w:w="683" w:type="dxa"/>
            <w:gridSpan w:val="2"/>
            <w:shd w:val="clear" w:color="auto" w:fill="F2F2F2" w:themeFill="background1" w:themeFillShade="F2"/>
            <w:vAlign w:val="center"/>
          </w:tcPr>
          <w:p w14:paraId="364AFFB1" w14:textId="48279B5E" w:rsidR="00510834" w:rsidRPr="00570F71" w:rsidRDefault="00510834" w:rsidP="00510834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C.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625" w:type="dxa"/>
            <w:gridSpan w:val="2"/>
            <w:shd w:val="clear" w:color="auto" w:fill="F2F2F2"/>
            <w:vAlign w:val="center"/>
          </w:tcPr>
          <w:p w14:paraId="776462F9" w14:textId="77777777" w:rsidR="00510834" w:rsidRPr="00570F71" w:rsidRDefault="00510834" w:rsidP="00510834">
            <w:pPr>
              <w:widowControl w:val="0"/>
              <w:tabs>
                <w:tab w:val="left" w:pos="360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Klauzula interwencji ubocznej</w:t>
            </w:r>
          </w:p>
          <w:p w14:paraId="6135D05C" w14:textId="77777777" w:rsidR="00510834" w:rsidRPr="00570F71" w:rsidRDefault="00510834" w:rsidP="00510834">
            <w:pPr>
              <w:widowControl w:val="0"/>
              <w:tabs>
                <w:tab w:val="left" w:pos="360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 zastrzeżeniem pozostałych, niezmienionych niniejszą klauzulą postanowień umowy ubezpieczenia oraz ogólnych warunków ubezpieczenia, uzgadnia się, że:</w:t>
            </w:r>
          </w:p>
          <w:p w14:paraId="763FF294" w14:textId="68873475" w:rsidR="00510834" w:rsidRPr="00570F71" w:rsidRDefault="00510834" w:rsidP="00510834">
            <w:pPr>
              <w:widowControl w:val="0"/>
              <w:tabs>
                <w:tab w:val="left" w:pos="360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 przypadku sporu sądowego pomiędzy Ubezpieczonym a </w:t>
            </w:r>
            <w:r w:rsidRPr="00570F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poszkodowanym lub jego następcami prawnymi, Ubezpieczyciel przystąpi do toczącego się procesu sądowego jako interwenient uboczny.</w:t>
            </w:r>
          </w:p>
        </w:tc>
        <w:tc>
          <w:tcPr>
            <w:tcW w:w="810" w:type="dxa"/>
            <w:gridSpan w:val="2"/>
            <w:shd w:val="clear" w:color="auto" w:fill="F2F2F2"/>
            <w:vAlign w:val="center"/>
          </w:tcPr>
          <w:p w14:paraId="0E4A0A56" w14:textId="19DB9728" w:rsidR="00510834" w:rsidRPr="00570F71" w:rsidRDefault="00510834" w:rsidP="00510834">
            <w:pPr>
              <w:widowControl w:val="0"/>
              <w:tabs>
                <w:tab w:val="left" w:pos="36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1002" w:type="dxa"/>
            <w:gridSpan w:val="2"/>
            <w:shd w:val="clear" w:color="auto" w:fill="FFFFFF"/>
            <w:vAlign w:val="center"/>
          </w:tcPr>
          <w:p w14:paraId="497B2E61" w14:textId="77777777" w:rsidR="00510834" w:rsidRPr="00570F71" w:rsidRDefault="00510834" w:rsidP="00510834">
            <w:pPr>
              <w:widowControl w:val="0"/>
              <w:tabs>
                <w:tab w:val="left" w:pos="36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510834" w:rsidRPr="00570F71" w14:paraId="6796C5D5" w14:textId="77777777" w:rsidTr="00510834">
        <w:trPr>
          <w:trHeight w:val="484"/>
          <w:jc w:val="right"/>
        </w:trPr>
        <w:tc>
          <w:tcPr>
            <w:tcW w:w="683" w:type="dxa"/>
            <w:gridSpan w:val="2"/>
            <w:shd w:val="clear" w:color="auto" w:fill="002060"/>
            <w:vAlign w:val="center"/>
            <w:hideMark/>
          </w:tcPr>
          <w:p w14:paraId="2F853D97" w14:textId="77777777" w:rsidR="00510834" w:rsidRPr="00570F71" w:rsidRDefault="00510834" w:rsidP="00510834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8437" w:type="dxa"/>
            <w:gridSpan w:val="6"/>
            <w:shd w:val="clear" w:color="auto" w:fill="002060"/>
            <w:vAlign w:val="center"/>
            <w:hideMark/>
          </w:tcPr>
          <w:p w14:paraId="25988799" w14:textId="6262F579" w:rsidR="00510834" w:rsidRPr="00570F71" w:rsidRDefault="00510834" w:rsidP="00510834">
            <w:pPr>
              <w:widowControl w:val="0"/>
              <w:tabs>
                <w:tab w:val="left" w:pos="36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  <w:r w:rsidRPr="00570F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Klauzula funduszu prewencyjnego – waga (znaczenie): 4%</w:t>
            </w:r>
          </w:p>
        </w:tc>
      </w:tr>
      <w:tr w:rsidR="00510834" w:rsidRPr="00570F71" w14:paraId="74D02AB4" w14:textId="77777777" w:rsidTr="00510834">
        <w:trPr>
          <w:trHeight w:val="302"/>
          <w:jc w:val="right"/>
        </w:trPr>
        <w:tc>
          <w:tcPr>
            <w:tcW w:w="683" w:type="dxa"/>
            <w:gridSpan w:val="2"/>
            <w:shd w:val="clear" w:color="auto" w:fill="002060"/>
            <w:vAlign w:val="center"/>
            <w:hideMark/>
          </w:tcPr>
          <w:p w14:paraId="1E3060A3" w14:textId="77777777" w:rsidR="00510834" w:rsidRPr="00570F71" w:rsidRDefault="00510834" w:rsidP="00510834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6625" w:type="dxa"/>
            <w:gridSpan w:val="2"/>
            <w:shd w:val="clear" w:color="auto" w:fill="002060"/>
            <w:vAlign w:val="center"/>
            <w:hideMark/>
          </w:tcPr>
          <w:p w14:paraId="40F8020A" w14:textId="77777777" w:rsidR="00510834" w:rsidRPr="00570F71" w:rsidRDefault="00510834" w:rsidP="00510834">
            <w:pPr>
              <w:widowControl w:val="0"/>
              <w:tabs>
                <w:tab w:val="left" w:pos="360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Warunek fakultatywny</w:t>
            </w:r>
          </w:p>
        </w:tc>
        <w:tc>
          <w:tcPr>
            <w:tcW w:w="810" w:type="dxa"/>
            <w:gridSpan w:val="2"/>
            <w:shd w:val="clear" w:color="auto" w:fill="002060"/>
            <w:vAlign w:val="center"/>
            <w:hideMark/>
          </w:tcPr>
          <w:p w14:paraId="057315A6" w14:textId="77777777" w:rsidR="00510834" w:rsidRPr="00570F71" w:rsidRDefault="00510834" w:rsidP="00510834">
            <w:pPr>
              <w:widowControl w:val="0"/>
              <w:tabs>
                <w:tab w:val="left" w:pos="36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Liczba pkt.</w:t>
            </w:r>
          </w:p>
        </w:tc>
        <w:tc>
          <w:tcPr>
            <w:tcW w:w="1002" w:type="dxa"/>
            <w:gridSpan w:val="2"/>
            <w:shd w:val="clear" w:color="auto" w:fill="002060"/>
            <w:vAlign w:val="center"/>
            <w:hideMark/>
          </w:tcPr>
          <w:p w14:paraId="2B1236E1" w14:textId="77777777" w:rsidR="00510834" w:rsidRPr="00570F71" w:rsidRDefault="00510834" w:rsidP="00510834">
            <w:pPr>
              <w:widowControl w:val="0"/>
              <w:tabs>
                <w:tab w:val="left" w:pos="36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  <w:r w:rsidRPr="00570F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Wybór</w:t>
            </w:r>
            <w:r w:rsidRPr="00570F71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eastAsia="en-US"/>
              </w:rPr>
              <w:t>#</w:t>
            </w:r>
          </w:p>
        </w:tc>
      </w:tr>
      <w:tr w:rsidR="00510834" w:rsidRPr="00570F71" w14:paraId="2B577A6D" w14:textId="77777777" w:rsidTr="00510834">
        <w:trPr>
          <w:trHeight w:val="302"/>
          <w:jc w:val="right"/>
        </w:trPr>
        <w:tc>
          <w:tcPr>
            <w:tcW w:w="683" w:type="dxa"/>
            <w:gridSpan w:val="2"/>
            <w:shd w:val="clear" w:color="auto" w:fill="002060"/>
            <w:vAlign w:val="center"/>
          </w:tcPr>
          <w:p w14:paraId="41082596" w14:textId="77777777" w:rsidR="00510834" w:rsidRPr="00570F71" w:rsidRDefault="00510834" w:rsidP="00510834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5" w:type="dxa"/>
            <w:gridSpan w:val="2"/>
            <w:shd w:val="clear" w:color="auto" w:fill="002060"/>
            <w:vAlign w:val="center"/>
          </w:tcPr>
          <w:p w14:paraId="7096B239" w14:textId="77777777" w:rsidR="00510834" w:rsidRPr="00570F71" w:rsidRDefault="00510834" w:rsidP="00510834">
            <w:pPr>
              <w:widowControl w:val="0"/>
              <w:tabs>
                <w:tab w:val="left" w:pos="360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gridSpan w:val="2"/>
            <w:shd w:val="clear" w:color="auto" w:fill="002060"/>
            <w:vAlign w:val="center"/>
          </w:tcPr>
          <w:p w14:paraId="60402087" w14:textId="77777777" w:rsidR="00510834" w:rsidRPr="00570F71" w:rsidRDefault="00510834" w:rsidP="00510834">
            <w:pPr>
              <w:widowControl w:val="0"/>
              <w:tabs>
                <w:tab w:val="left" w:pos="36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gridSpan w:val="2"/>
            <w:shd w:val="clear" w:color="auto" w:fill="002060"/>
            <w:vAlign w:val="center"/>
          </w:tcPr>
          <w:p w14:paraId="172CC392" w14:textId="77777777" w:rsidR="00510834" w:rsidRPr="00570F71" w:rsidRDefault="00510834" w:rsidP="00510834">
            <w:pPr>
              <w:widowControl w:val="0"/>
              <w:tabs>
                <w:tab w:val="left" w:pos="36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510834" w:rsidRPr="00570F71" w14:paraId="1A88D9F4" w14:textId="77777777" w:rsidTr="00510834">
        <w:trPr>
          <w:gridAfter w:val="1"/>
          <w:wAfter w:w="50" w:type="dxa"/>
          <w:trHeight w:val="2956"/>
          <w:jc w:val="right"/>
        </w:trPr>
        <w:tc>
          <w:tcPr>
            <w:tcW w:w="662" w:type="dxa"/>
            <w:shd w:val="clear" w:color="auto" w:fill="F2F2F2"/>
            <w:vAlign w:val="center"/>
            <w:hideMark/>
          </w:tcPr>
          <w:p w14:paraId="3E4459E7" w14:textId="77777777" w:rsidR="00510834" w:rsidRPr="00570F71" w:rsidRDefault="00510834" w:rsidP="00510834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D.1</w:t>
            </w:r>
          </w:p>
        </w:tc>
        <w:tc>
          <w:tcPr>
            <w:tcW w:w="6564" w:type="dxa"/>
            <w:gridSpan w:val="2"/>
            <w:shd w:val="clear" w:color="auto" w:fill="F2F2F2"/>
            <w:hideMark/>
          </w:tcPr>
          <w:p w14:paraId="5F39C650" w14:textId="77777777" w:rsidR="00510834" w:rsidRPr="00570F71" w:rsidRDefault="00510834" w:rsidP="00510834">
            <w:pPr>
              <w:widowControl w:val="0"/>
              <w:tabs>
                <w:tab w:val="left" w:pos="360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Klauzula funduszu prewencyjnego</w:t>
            </w:r>
            <w:r w:rsidRPr="00570F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– Z zastrzeżeniem pozostałych, nie zmienionych niniejszą klauzulą postanowień umowy ubezpieczenia oraz ogólnych warunków ubezpieczenia, uzgadnia się, że: ubezpieczyciel stawia do dyspozycji ubezpieczającego fundusz prewencyjny w wysokości 10% płaconych składek z całości ubezpieczeń zawartych w wyniku niniejszej części postępowania na cel prewencyjny zaakceptowany przez ubezpieczyciela. Czynności, które zostaną podjęte w związku z realizacją niniejszej klauzuli zostaną rozliczone w oparciu o uregulowania wewnętrzne ubezpieczyciela dotyczące przyznawania i rozliczania środków na cele prewencyjne.</w:t>
            </w:r>
          </w:p>
        </w:tc>
        <w:tc>
          <w:tcPr>
            <w:tcW w:w="851" w:type="dxa"/>
            <w:gridSpan w:val="2"/>
            <w:shd w:val="clear" w:color="auto" w:fill="F2F2F2"/>
            <w:vAlign w:val="center"/>
            <w:hideMark/>
          </w:tcPr>
          <w:p w14:paraId="4679CB45" w14:textId="77777777" w:rsidR="00510834" w:rsidRPr="00570F71" w:rsidRDefault="00510834" w:rsidP="00510834">
            <w:pPr>
              <w:widowControl w:val="0"/>
              <w:tabs>
                <w:tab w:val="left" w:pos="36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70F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14:paraId="4977F899" w14:textId="77777777" w:rsidR="00510834" w:rsidRPr="00570F71" w:rsidRDefault="00510834" w:rsidP="00510834">
            <w:pPr>
              <w:widowControl w:val="0"/>
              <w:tabs>
                <w:tab w:val="left" w:pos="36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</w:tbl>
    <w:bookmarkEnd w:id="0"/>
    <w:p w14:paraId="1FC931AE" w14:textId="7FC1D222" w:rsidR="00570F71" w:rsidRPr="00052A11" w:rsidRDefault="00637107" w:rsidP="00052A11">
      <w:pPr>
        <w:suppressAutoHyphens/>
        <w:spacing w:after="60" w:line="276" w:lineRule="auto"/>
        <w:ind w:left="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70F71">
        <w:rPr>
          <w:rFonts w:asciiTheme="minorHAnsi" w:hAnsiTheme="minorHAnsi" w:cstheme="minorHAnsi"/>
          <w:b/>
          <w:bCs/>
          <w:i/>
          <w:iCs/>
          <w:sz w:val="20"/>
          <w:szCs w:val="20"/>
        </w:rPr>
        <w:t>#</w:t>
      </w:r>
      <w:r w:rsidRPr="00570F71">
        <w:rPr>
          <w:rFonts w:asciiTheme="minorHAnsi" w:hAnsiTheme="minorHAnsi" w:cstheme="minorHAnsi"/>
          <w:i/>
          <w:iCs/>
          <w:sz w:val="20"/>
          <w:szCs w:val="20"/>
        </w:rPr>
        <w:t xml:space="preserve"> - zaznacz wybór TAK lub NIE – przy czym TAK oznacza akceptacje fakultatywnego warunku ubezpieczenia oraz NIE oznacza brak akceptacji fakultatywnego warunku ubezpieczenia. W przypadku braku oznaczenia wyboru lub wpisania równocześnie TAK/NIE lub innego wpisu przez Wykonawcę Zamawiający przyjmuje brak akceptacji (</w:t>
      </w:r>
      <w:proofErr w:type="gramStart"/>
      <w:r w:rsidRPr="00570F71">
        <w:rPr>
          <w:rFonts w:asciiTheme="minorHAnsi" w:hAnsiTheme="minorHAnsi" w:cstheme="minorHAnsi"/>
          <w:i/>
          <w:iCs/>
          <w:sz w:val="20"/>
          <w:szCs w:val="20"/>
        </w:rPr>
        <w:t>i  tym</w:t>
      </w:r>
      <w:proofErr w:type="gramEnd"/>
      <w:r w:rsidRPr="00570F71">
        <w:rPr>
          <w:rFonts w:asciiTheme="minorHAnsi" w:hAnsiTheme="minorHAnsi" w:cstheme="minorHAnsi"/>
          <w:i/>
          <w:iCs/>
          <w:sz w:val="20"/>
          <w:szCs w:val="20"/>
        </w:rPr>
        <w:t xml:space="preserve"> samym nie nalicza punktów</w:t>
      </w:r>
      <w:r w:rsidRPr="00570F71">
        <w:rPr>
          <w:rFonts w:asciiTheme="minorHAnsi" w:hAnsiTheme="minorHAnsi" w:cstheme="minorHAnsi"/>
          <w:i/>
          <w:iCs/>
          <w:sz w:val="22"/>
          <w:szCs w:val="22"/>
        </w:rPr>
        <w:t xml:space="preserve">). </w:t>
      </w:r>
    </w:p>
    <w:p w14:paraId="41DF9474" w14:textId="77777777" w:rsidR="00570F71" w:rsidRPr="00570F71" w:rsidRDefault="00570F71" w:rsidP="00570F71">
      <w:pPr>
        <w:suppressAutoHyphens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bookmarkStart w:id="8" w:name="_Hlk79958645"/>
    </w:p>
    <w:bookmarkEnd w:id="8"/>
    <w:p w14:paraId="394EFABC" w14:textId="77777777" w:rsidR="00570F71" w:rsidRPr="00570F71" w:rsidRDefault="00570F71" w:rsidP="00570F71">
      <w:pPr>
        <w:numPr>
          <w:ilvl w:val="0"/>
          <w:numId w:val="63"/>
        </w:numPr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70F71">
        <w:rPr>
          <w:rFonts w:asciiTheme="minorHAnsi" w:hAnsiTheme="minorHAnsi" w:cstheme="minorHAnsi"/>
          <w:bCs/>
          <w:sz w:val="22"/>
          <w:szCs w:val="22"/>
        </w:rPr>
        <w:t>Zgodnie z treścią art. 225 ustawy Prawo zamówień publicznych oświadczamy, że wybór</w:t>
      </w:r>
      <w:r w:rsidRPr="00570F71">
        <w:rPr>
          <w:rFonts w:asciiTheme="minorHAnsi" w:hAnsiTheme="minorHAnsi" w:cstheme="minorHAnsi"/>
          <w:b/>
          <w:sz w:val="22"/>
          <w:szCs w:val="22"/>
        </w:rPr>
        <w:t xml:space="preserve"> przedmiotowej oferty**):</w:t>
      </w:r>
    </w:p>
    <w:p w14:paraId="25F5DAE9" w14:textId="77777777" w:rsidR="00570F71" w:rsidRPr="00570F71" w:rsidRDefault="00570F71" w:rsidP="00570F71">
      <w:pPr>
        <w:numPr>
          <w:ilvl w:val="1"/>
          <w:numId w:val="63"/>
        </w:numPr>
        <w:suppressAutoHyphens/>
        <w:spacing w:line="276" w:lineRule="auto"/>
        <w:ind w:left="993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70F71">
        <w:rPr>
          <w:rFonts w:asciiTheme="minorHAnsi" w:hAnsiTheme="minorHAnsi" w:cstheme="minorHAnsi"/>
          <w:b/>
          <w:sz w:val="22"/>
          <w:szCs w:val="22"/>
        </w:rPr>
        <w:t>nie będzie</w:t>
      </w:r>
      <w:r w:rsidRPr="00570F71">
        <w:rPr>
          <w:rFonts w:asciiTheme="minorHAnsi" w:hAnsiTheme="minorHAnsi" w:cstheme="minorHAnsi"/>
          <w:sz w:val="22"/>
          <w:szCs w:val="22"/>
        </w:rPr>
        <w:t xml:space="preserve"> prowadzić do powstania u Zamawiającego obowiązku podatkowego </w:t>
      </w:r>
    </w:p>
    <w:p w14:paraId="63DBE39A" w14:textId="77777777" w:rsidR="00570F71" w:rsidRPr="00570F71" w:rsidRDefault="00570F71" w:rsidP="00570F71">
      <w:pPr>
        <w:numPr>
          <w:ilvl w:val="1"/>
          <w:numId w:val="63"/>
        </w:numPr>
        <w:suppressAutoHyphens/>
        <w:spacing w:line="276" w:lineRule="auto"/>
        <w:ind w:left="993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70F71">
        <w:rPr>
          <w:rFonts w:asciiTheme="minorHAnsi" w:hAnsiTheme="minorHAnsi" w:cstheme="minorHAnsi"/>
          <w:b/>
          <w:bCs/>
          <w:sz w:val="22"/>
          <w:szCs w:val="22"/>
        </w:rPr>
        <w:t>będzie</w:t>
      </w:r>
      <w:r w:rsidRPr="00570F71">
        <w:rPr>
          <w:rFonts w:asciiTheme="minorHAnsi" w:hAnsiTheme="minorHAnsi" w:cstheme="minorHAnsi"/>
          <w:sz w:val="22"/>
          <w:szCs w:val="22"/>
        </w:rPr>
        <w:t xml:space="preserve"> prowadzić do powstania u Zamawiającego obowiązku podatkowego, zgodnie z </w:t>
      </w:r>
      <w:hyperlink r:id="rId14" w:anchor="/document/17086198?cm=DOCUMENT" w:history="1">
        <w:r w:rsidRPr="00570F71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ustawą</w:t>
        </w:r>
      </w:hyperlink>
      <w:r w:rsidRPr="00570F71">
        <w:rPr>
          <w:rFonts w:asciiTheme="minorHAnsi" w:hAnsiTheme="minorHAnsi" w:cstheme="minorHAnsi"/>
          <w:sz w:val="22"/>
          <w:szCs w:val="22"/>
        </w:rPr>
        <w:t xml:space="preserve"> z dnia 11 marca 2004 r. o podatku od towarów i usług (tj..: Dz.U. z 2024 r., poz. 361 ze zm.)</w:t>
      </w:r>
    </w:p>
    <w:p w14:paraId="05B76550" w14:textId="77777777" w:rsidR="00570F71" w:rsidRPr="00570F71" w:rsidRDefault="00570F71" w:rsidP="00570F71">
      <w:pPr>
        <w:suppressAutoHyphens/>
        <w:spacing w:line="276" w:lineRule="auto"/>
        <w:ind w:left="993"/>
        <w:contextualSpacing/>
        <w:rPr>
          <w:rFonts w:asciiTheme="minorHAnsi" w:hAnsiTheme="minorHAnsi" w:cstheme="minorHAnsi"/>
          <w:sz w:val="22"/>
          <w:szCs w:val="22"/>
        </w:rPr>
      </w:pPr>
      <w:r w:rsidRPr="00570F7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</w:t>
      </w:r>
    </w:p>
    <w:p w14:paraId="67B663C9" w14:textId="77777777" w:rsidR="00570F71" w:rsidRPr="00570F71" w:rsidRDefault="00570F71" w:rsidP="00570F71">
      <w:pPr>
        <w:suppressAutoHyphens/>
        <w:spacing w:line="276" w:lineRule="auto"/>
        <w:ind w:left="993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</w:rPr>
      </w:pPr>
      <w:r w:rsidRPr="00570F71"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</w:rPr>
        <w:t xml:space="preserve"> [należy wskazać: 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5B1EF8EC" w14:textId="77777777" w:rsidR="00570F71" w:rsidRPr="00570F71" w:rsidRDefault="00570F71" w:rsidP="00570F71">
      <w:pPr>
        <w:numPr>
          <w:ilvl w:val="0"/>
          <w:numId w:val="63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70F71">
        <w:rPr>
          <w:rFonts w:asciiTheme="minorHAnsi" w:hAnsiTheme="minorHAnsi" w:cstheme="minorHAnsi"/>
          <w:bCs/>
          <w:sz w:val="22"/>
          <w:szCs w:val="22"/>
        </w:rPr>
        <w:t>Zobowiązujemy się wykonać cały przedmiot zamówienia przez okres określony w SWZ.</w:t>
      </w:r>
    </w:p>
    <w:p w14:paraId="2C3D54F8" w14:textId="210FC219" w:rsidR="00570F71" w:rsidRPr="00570F71" w:rsidRDefault="00570F71" w:rsidP="00570F71">
      <w:pPr>
        <w:numPr>
          <w:ilvl w:val="0"/>
          <w:numId w:val="63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70F71">
        <w:rPr>
          <w:rFonts w:asciiTheme="minorHAnsi" w:hAnsiTheme="minorHAnsi" w:cstheme="minorHAnsi"/>
          <w:bCs/>
          <w:sz w:val="22"/>
          <w:szCs w:val="22"/>
        </w:rPr>
        <w:t>Oświadczamy, że akceptujemy zawarty w SWZ wzór umowy stanowiący załącznik nr 4</w:t>
      </w:r>
      <w:r w:rsidR="000467DB">
        <w:rPr>
          <w:rFonts w:asciiTheme="minorHAnsi" w:hAnsiTheme="minorHAnsi" w:cstheme="minorHAnsi"/>
          <w:bCs/>
          <w:sz w:val="22"/>
          <w:szCs w:val="22"/>
        </w:rPr>
        <w:t>A</w:t>
      </w:r>
      <w:r w:rsidRPr="00570F7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70F71">
        <w:rPr>
          <w:rFonts w:asciiTheme="minorHAnsi" w:hAnsiTheme="minorHAnsi" w:cstheme="minorHAnsi"/>
          <w:sz w:val="22"/>
          <w:szCs w:val="22"/>
        </w:rPr>
        <w:t>do SWZ</w:t>
      </w:r>
      <w:r w:rsidRPr="00570F71">
        <w:rPr>
          <w:rFonts w:asciiTheme="minorHAnsi" w:hAnsiTheme="minorHAnsi" w:cstheme="minorHAnsi"/>
          <w:bCs/>
          <w:sz w:val="22"/>
          <w:szCs w:val="22"/>
        </w:rPr>
        <w:t xml:space="preserve"> i zobowiązujemy się, w przypadku wyboru naszej oferty, do zawarcia umowy zgodnie z niniejszą ofertą i na warunkach określonych w SWZ, w miejscu i terminie wyznaczonym przez Zamawiającego.</w:t>
      </w:r>
    </w:p>
    <w:p w14:paraId="47F1781F" w14:textId="77777777" w:rsidR="00570F71" w:rsidRPr="0047080A" w:rsidRDefault="00570F71" w:rsidP="00570F71">
      <w:pPr>
        <w:numPr>
          <w:ilvl w:val="0"/>
          <w:numId w:val="63"/>
        </w:numPr>
        <w:suppressAutoHyphens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bCs/>
          <w:sz w:val="22"/>
          <w:szCs w:val="22"/>
        </w:rPr>
        <w:t xml:space="preserve">Oświadczamy, że: </w:t>
      </w:r>
    </w:p>
    <w:p w14:paraId="159A28C9" w14:textId="77777777" w:rsidR="00570F71" w:rsidRPr="0047080A" w:rsidRDefault="00570F71" w:rsidP="00570F71">
      <w:pPr>
        <w:numPr>
          <w:ilvl w:val="1"/>
          <w:numId w:val="63"/>
        </w:numPr>
        <w:suppressAutoHyphens/>
        <w:spacing w:line="276" w:lineRule="auto"/>
        <w:ind w:left="993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zapoznaliśmy się z treścią SWZ dla niniejszego zamówienia i nie wnosimy do niej żadnych zastrzeżeń,</w:t>
      </w:r>
    </w:p>
    <w:p w14:paraId="561B7398" w14:textId="77777777" w:rsidR="00570F71" w:rsidRPr="0047080A" w:rsidRDefault="00570F71" w:rsidP="00570F71">
      <w:pPr>
        <w:numPr>
          <w:ilvl w:val="1"/>
          <w:numId w:val="63"/>
        </w:numPr>
        <w:suppressAutoHyphens/>
        <w:spacing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akceptujemy zakres wymagany w załączniku nr 6 – opis przedmiotu zamówienia,</w:t>
      </w:r>
    </w:p>
    <w:p w14:paraId="7C1CD85F" w14:textId="77777777" w:rsidR="00570F71" w:rsidRPr="0047080A" w:rsidRDefault="00570F71" w:rsidP="00570F71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  <w:sectPr w:rsidR="00570F71" w:rsidRPr="0047080A" w:rsidSect="000B6D7A">
          <w:footerReference w:type="default" r:id="rId15"/>
          <w:pgSz w:w="11906" w:h="16838"/>
          <w:pgMar w:top="1134" w:right="1247" w:bottom="1418" w:left="1247" w:header="284" w:footer="709" w:gutter="0"/>
          <w:cols w:space="708"/>
          <w:docGrid w:linePitch="360"/>
        </w:sectPr>
      </w:pPr>
    </w:p>
    <w:p w14:paraId="104587F5" w14:textId="78D9DA15" w:rsidR="003205A0" w:rsidRPr="0047080A" w:rsidRDefault="003205A0" w:rsidP="006C19E8">
      <w:pPr>
        <w:numPr>
          <w:ilvl w:val="1"/>
          <w:numId w:val="63"/>
        </w:numPr>
        <w:suppressAutoHyphens/>
        <w:spacing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bookmarkStart w:id="9" w:name="_Hlk66790915"/>
      <w:r w:rsidRPr="0047080A">
        <w:rPr>
          <w:rFonts w:asciiTheme="minorHAnsi" w:hAnsiTheme="minorHAnsi" w:cstheme="minorHAnsi"/>
          <w:sz w:val="22"/>
          <w:szCs w:val="22"/>
        </w:rPr>
        <w:lastRenderedPageBreak/>
        <w:t>uważamy się za związanych niniejszą ofertą na czas wskazany w rodz. XVI</w:t>
      </w:r>
      <w:r w:rsidR="00E431B0">
        <w:rPr>
          <w:rFonts w:asciiTheme="minorHAnsi" w:hAnsiTheme="minorHAnsi" w:cstheme="minorHAnsi"/>
          <w:sz w:val="22"/>
          <w:szCs w:val="22"/>
        </w:rPr>
        <w:t>I</w:t>
      </w:r>
      <w:r w:rsidRPr="0047080A">
        <w:rPr>
          <w:rFonts w:asciiTheme="minorHAnsi" w:hAnsiTheme="minorHAnsi" w:cstheme="minorHAnsi"/>
          <w:sz w:val="22"/>
          <w:szCs w:val="22"/>
        </w:rPr>
        <w:t xml:space="preserve"> SWZ – 30 dni od upływu terminu składania ofert,</w:t>
      </w:r>
    </w:p>
    <w:bookmarkEnd w:id="9"/>
    <w:p w14:paraId="77101761" w14:textId="2561EB1C" w:rsidR="00E93A1D" w:rsidRPr="0047080A" w:rsidRDefault="00E93A1D" w:rsidP="006C19E8">
      <w:pPr>
        <w:numPr>
          <w:ilvl w:val="1"/>
          <w:numId w:val="63"/>
        </w:numPr>
        <w:suppressAutoHyphens/>
        <w:spacing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zapewniamy wykonanie zamówienia w terminie określonym w SWZ,</w:t>
      </w:r>
    </w:p>
    <w:p w14:paraId="3F5DCCEA" w14:textId="21C2A648" w:rsidR="00E93A1D" w:rsidRPr="0047080A" w:rsidRDefault="00E93A1D" w:rsidP="006C19E8">
      <w:pPr>
        <w:numPr>
          <w:ilvl w:val="1"/>
          <w:numId w:val="63"/>
        </w:numPr>
        <w:suppressAutoHyphens/>
        <w:spacing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akceptujemy warunki płatności określone w SWZ</w:t>
      </w:r>
      <w:r w:rsidR="00B200C1">
        <w:rPr>
          <w:rFonts w:asciiTheme="minorHAnsi" w:hAnsiTheme="minorHAnsi" w:cstheme="minorHAnsi"/>
          <w:sz w:val="22"/>
          <w:szCs w:val="22"/>
        </w:rPr>
        <w:t>.</w:t>
      </w:r>
    </w:p>
    <w:p w14:paraId="133C00E0" w14:textId="77777777" w:rsidR="00344DF8" w:rsidRPr="0047080A" w:rsidRDefault="00E93A1D" w:rsidP="006C19E8">
      <w:pPr>
        <w:numPr>
          <w:ilvl w:val="0"/>
          <w:numId w:val="63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bCs/>
          <w:sz w:val="22"/>
          <w:szCs w:val="22"/>
        </w:rPr>
        <w:t>Oświadczamy, że:</w:t>
      </w:r>
    </w:p>
    <w:p w14:paraId="220C954F" w14:textId="77777777" w:rsidR="00344DF8" w:rsidRPr="0047080A" w:rsidRDefault="00E93A1D" w:rsidP="006C19E8">
      <w:pPr>
        <w:numPr>
          <w:ilvl w:val="1"/>
          <w:numId w:val="63"/>
        </w:numPr>
        <w:tabs>
          <w:tab w:val="left" w:pos="993"/>
        </w:tabs>
        <w:suppressAutoHyphens/>
        <w:spacing w:line="276" w:lineRule="auto"/>
        <w:ind w:hanging="36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przedmiot zamówienia wykonamy samodzielnie</w:t>
      </w:r>
      <w:r w:rsidRPr="0047080A">
        <w:rPr>
          <w:rFonts w:asciiTheme="minorHAnsi" w:hAnsiTheme="minorHAnsi" w:cstheme="minorHAnsi"/>
          <w:b/>
          <w:bCs/>
          <w:sz w:val="22"/>
          <w:szCs w:val="22"/>
        </w:rPr>
        <w:t>**</w:t>
      </w:r>
      <w:r w:rsidRPr="0047080A">
        <w:rPr>
          <w:rFonts w:asciiTheme="minorHAnsi" w:hAnsiTheme="minorHAnsi" w:cstheme="minorHAnsi"/>
          <w:b/>
          <w:bCs/>
          <w:i/>
          <w:iCs/>
          <w:sz w:val="22"/>
          <w:szCs w:val="22"/>
        </w:rPr>
        <w:t>*</w:t>
      </w:r>
      <w:r w:rsidRPr="0047080A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)</w:t>
      </w:r>
    </w:p>
    <w:p w14:paraId="2A0C345E" w14:textId="54FED1AB" w:rsidR="00E93A1D" w:rsidRPr="0047080A" w:rsidRDefault="00E93A1D" w:rsidP="006C19E8">
      <w:pPr>
        <w:numPr>
          <w:ilvl w:val="1"/>
          <w:numId w:val="63"/>
        </w:numPr>
        <w:tabs>
          <w:tab w:val="left" w:pos="993"/>
        </w:tabs>
        <w:suppressAutoHyphens/>
        <w:spacing w:line="276" w:lineRule="auto"/>
        <w:ind w:hanging="36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powierzymy podwykonawcom realizację następujących części zamówienia</w:t>
      </w:r>
      <w:r w:rsidR="004657F7" w:rsidRPr="0047080A">
        <w:rPr>
          <w:rFonts w:asciiTheme="minorHAnsi" w:hAnsiTheme="minorHAnsi" w:cstheme="minorHAnsi"/>
          <w:sz w:val="22"/>
          <w:szCs w:val="22"/>
        </w:rPr>
        <w:t xml:space="preserve"> (zadań)</w:t>
      </w:r>
      <w:r w:rsidRPr="0047080A">
        <w:rPr>
          <w:rFonts w:asciiTheme="minorHAnsi" w:hAnsiTheme="minorHAnsi" w:cstheme="minorHAnsi"/>
          <w:sz w:val="22"/>
          <w:szCs w:val="22"/>
        </w:rPr>
        <w:t xml:space="preserve">: </w:t>
      </w:r>
      <w:r w:rsidRPr="0047080A">
        <w:rPr>
          <w:rFonts w:asciiTheme="minorHAnsi" w:hAnsiTheme="minorHAnsi" w:cstheme="minorHAnsi"/>
          <w:b/>
          <w:bCs/>
          <w:i/>
          <w:iCs/>
          <w:sz w:val="22"/>
          <w:szCs w:val="22"/>
        </w:rPr>
        <w:t>***</w:t>
      </w:r>
      <w:r w:rsidRPr="0047080A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)</w:t>
      </w:r>
    </w:p>
    <w:p w14:paraId="417D6FFA" w14:textId="68189980" w:rsidR="00E93A1D" w:rsidRPr="0047080A" w:rsidRDefault="00E93A1D" w:rsidP="006C19E8">
      <w:pPr>
        <w:suppressAutoHyphens/>
        <w:spacing w:line="276" w:lineRule="auto"/>
        <w:ind w:left="83" w:firstLine="709"/>
        <w:contextualSpacing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</w:p>
    <w:p w14:paraId="043D97E6" w14:textId="77777777" w:rsidR="00E93A1D" w:rsidRPr="0047080A" w:rsidRDefault="00E93A1D" w:rsidP="006C19E8">
      <w:pPr>
        <w:suppressAutoHyphens/>
        <w:spacing w:line="276" w:lineRule="auto"/>
        <w:ind w:firstLine="851"/>
        <w:contextualSpacing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47080A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490F18C6" w14:textId="12C5BC36" w:rsidR="00344DF8" w:rsidRPr="0047080A" w:rsidRDefault="00344DF8" w:rsidP="006C19E8">
      <w:pPr>
        <w:suppressAutoHyphens/>
        <w:spacing w:line="276" w:lineRule="auto"/>
        <w:ind w:left="83" w:firstLine="709"/>
        <w:contextualSpacing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</w:p>
    <w:p w14:paraId="72F5E0BA" w14:textId="77777777" w:rsidR="00E93A1D" w:rsidRPr="0047080A" w:rsidRDefault="00E93A1D" w:rsidP="006C19E8">
      <w:pPr>
        <w:suppressAutoHyphens/>
        <w:spacing w:line="276" w:lineRule="auto"/>
        <w:ind w:firstLine="851"/>
        <w:contextualSpacing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47080A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3364436" w14:textId="46D22EFF" w:rsidR="00344DF8" w:rsidRPr="0047080A" w:rsidRDefault="00344DF8" w:rsidP="006C19E8">
      <w:pPr>
        <w:suppressAutoHyphens/>
        <w:spacing w:line="276" w:lineRule="auto"/>
        <w:ind w:left="83" w:firstLine="709"/>
        <w:contextualSpacing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</w:p>
    <w:p w14:paraId="747BD5CF" w14:textId="77777777" w:rsidR="00E93A1D" w:rsidRPr="0047080A" w:rsidRDefault="00E93A1D" w:rsidP="006C19E8">
      <w:pPr>
        <w:suppressAutoHyphens/>
        <w:spacing w:line="276" w:lineRule="auto"/>
        <w:ind w:firstLine="851"/>
        <w:contextualSpacing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47080A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388ACF7C" w14:textId="77777777" w:rsidR="00391829" w:rsidRPr="0047080A" w:rsidRDefault="00391829" w:rsidP="006C19E8">
      <w:pPr>
        <w:numPr>
          <w:ilvl w:val="0"/>
          <w:numId w:val="63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10" w:name="_Hlk103847905"/>
      <w:r w:rsidRPr="0047080A">
        <w:rPr>
          <w:rFonts w:asciiTheme="minorHAnsi" w:hAnsiTheme="minorHAnsi" w:cstheme="minorHAnsi"/>
          <w:bCs/>
          <w:sz w:val="22"/>
          <w:szCs w:val="22"/>
        </w:rPr>
        <w:t>Oświadczamy, że****):</w:t>
      </w:r>
    </w:p>
    <w:p w14:paraId="40469B4B" w14:textId="77777777" w:rsidR="00391829" w:rsidRPr="0047080A" w:rsidRDefault="00391829" w:rsidP="00A931C6">
      <w:pPr>
        <w:pStyle w:val="Akapitzlist"/>
        <w:numPr>
          <w:ilvl w:val="0"/>
          <w:numId w:val="101"/>
        </w:numPr>
        <w:suppressAutoHyphens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bCs/>
          <w:sz w:val="22"/>
          <w:szCs w:val="22"/>
        </w:rPr>
        <w:t>jesteśmy mikroprzedsiębiorstwem;</w:t>
      </w:r>
    </w:p>
    <w:p w14:paraId="6FC05E84" w14:textId="77777777" w:rsidR="00391829" w:rsidRPr="0047080A" w:rsidRDefault="00391829" w:rsidP="00A931C6">
      <w:pPr>
        <w:pStyle w:val="Akapitzlist"/>
        <w:numPr>
          <w:ilvl w:val="0"/>
          <w:numId w:val="101"/>
        </w:numPr>
        <w:suppressAutoHyphens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bCs/>
          <w:sz w:val="22"/>
          <w:szCs w:val="22"/>
        </w:rPr>
        <w:t>jesteśmy małym przedsiębiorstwem;</w:t>
      </w:r>
    </w:p>
    <w:p w14:paraId="41F6D8BA" w14:textId="77777777" w:rsidR="00391829" w:rsidRPr="0047080A" w:rsidRDefault="00391829" w:rsidP="00A931C6">
      <w:pPr>
        <w:pStyle w:val="Akapitzlist"/>
        <w:numPr>
          <w:ilvl w:val="0"/>
          <w:numId w:val="101"/>
        </w:numPr>
        <w:suppressAutoHyphens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bCs/>
          <w:sz w:val="22"/>
          <w:szCs w:val="22"/>
        </w:rPr>
        <w:t xml:space="preserve">jesteśmy </w:t>
      </w:r>
      <w:r w:rsidRPr="0047080A">
        <w:rPr>
          <w:rFonts w:asciiTheme="minorHAnsi" w:hAnsiTheme="minorHAnsi" w:cstheme="minorHAnsi"/>
          <w:sz w:val="22"/>
          <w:szCs w:val="22"/>
        </w:rPr>
        <w:t>średnim</w:t>
      </w:r>
      <w:r w:rsidRPr="0047080A">
        <w:rPr>
          <w:rFonts w:asciiTheme="minorHAnsi" w:hAnsiTheme="minorHAnsi" w:cstheme="minorHAnsi"/>
          <w:bCs/>
          <w:sz w:val="22"/>
          <w:szCs w:val="22"/>
        </w:rPr>
        <w:t xml:space="preserve"> przedsiębiorstwem.</w:t>
      </w:r>
    </w:p>
    <w:p w14:paraId="35E52B44" w14:textId="77777777" w:rsidR="00391829" w:rsidRPr="0047080A" w:rsidRDefault="00391829" w:rsidP="00A931C6">
      <w:pPr>
        <w:pStyle w:val="Akapitzlist"/>
        <w:numPr>
          <w:ilvl w:val="0"/>
          <w:numId w:val="101"/>
        </w:numPr>
        <w:suppressAutoHyphens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bCs/>
          <w:sz w:val="22"/>
          <w:szCs w:val="22"/>
        </w:rPr>
        <w:t>nie jesteśmy mikroprzedsiębiorstwem, małym przedsiębiorstwem,</w:t>
      </w:r>
      <w:r w:rsidRPr="0047080A">
        <w:rPr>
          <w:rFonts w:asciiTheme="minorHAnsi" w:hAnsiTheme="minorHAnsi" w:cstheme="minorHAnsi"/>
          <w:sz w:val="22"/>
          <w:szCs w:val="22"/>
        </w:rPr>
        <w:t> średnim</w:t>
      </w:r>
      <w:r w:rsidRPr="0047080A">
        <w:rPr>
          <w:rFonts w:asciiTheme="minorHAnsi" w:hAnsiTheme="minorHAnsi" w:cstheme="minorHAnsi"/>
          <w:bCs/>
          <w:sz w:val="22"/>
          <w:szCs w:val="22"/>
        </w:rPr>
        <w:t xml:space="preserve"> przedsiębiorstwem.</w:t>
      </w:r>
    </w:p>
    <w:bookmarkEnd w:id="10"/>
    <w:p w14:paraId="502AE58A" w14:textId="06C1E407" w:rsidR="00E93A1D" w:rsidRPr="0047080A" w:rsidRDefault="00E93A1D" w:rsidP="006C19E8">
      <w:pPr>
        <w:numPr>
          <w:ilvl w:val="0"/>
          <w:numId w:val="63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bCs/>
          <w:sz w:val="22"/>
          <w:szCs w:val="22"/>
        </w:rPr>
        <w:t>Oświadczamy, że informacje i dokumenty ___________</w:t>
      </w:r>
      <w:r w:rsidR="00D83F73" w:rsidRPr="0047080A">
        <w:rPr>
          <w:rFonts w:asciiTheme="minorHAnsi" w:hAnsiTheme="minorHAnsi" w:cstheme="minorHAnsi"/>
          <w:bCs/>
          <w:sz w:val="22"/>
          <w:szCs w:val="22"/>
        </w:rPr>
        <w:t>_______________________________</w:t>
      </w:r>
      <w:r w:rsidRPr="0047080A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_____________________________________________________________________</w:t>
      </w:r>
      <w:r w:rsidR="00344DF8" w:rsidRPr="0047080A">
        <w:rPr>
          <w:rFonts w:asciiTheme="minorHAnsi" w:hAnsiTheme="minorHAnsi" w:cstheme="minorHAnsi"/>
          <w:sz w:val="22"/>
          <w:szCs w:val="22"/>
        </w:rPr>
        <w:t>____________</w:t>
      </w:r>
    </w:p>
    <w:p w14:paraId="18B4C44A" w14:textId="77777777" w:rsidR="00E93A1D" w:rsidRPr="0047080A" w:rsidRDefault="00E93A1D" w:rsidP="006C19E8">
      <w:pPr>
        <w:suppressAutoHyphens/>
        <w:spacing w:line="276" w:lineRule="auto"/>
        <w:ind w:firstLine="425"/>
        <w:contextualSpacing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47080A">
        <w:rPr>
          <w:rFonts w:asciiTheme="minorHAnsi" w:hAnsiTheme="minorHAnsi" w:cstheme="minorHAns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69DB0699" w14:textId="1EB7ACEC" w:rsidR="00E93A1D" w:rsidRPr="0047080A" w:rsidRDefault="00E93A1D" w:rsidP="006C19E8">
      <w:pPr>
        <w:suppressAutoHyphens/>
        <w:spacing w:line="276" w:lineRule="auto"/>
        <w:ind w:left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bCs/>
          <w:sz w:val="22"/>
          <w:szCs w:val="22"/>
        </w:rPr>
        <w:t xml:space="preserve">nie mogą być udostępnione, </w:t>
      </w:r>
      <w:r w:rsidR="007D5BD3" w:rsidRPr="0047080A">
        <w:rPr>
          <w:rFonts w:asciiTheme="minorHAnsi" w:hAnsiTheme="minorHAnsi" w:cstheme="minorHAnsi"/>
          <w:bCs/>
          <w:sz w:val="22"/>
          <w:szCs w:val="22"/>
        </w:rPr>
        <w:t>gdyż są</w:t>
      </w:r>
      <w:r w:rsidRPr="0047080A">
        <w:rPr>
          <w:rFonts w:asciiTheme="minorHAnsi" w:hAnsiTheme="minorHAnsi" w:cstheme="minorHAnsi"/>
          <w:bCs/>
          <w:sz w:val="22"/>
          <w:szCs w:val="22"/>
        </w:rPr>
        <w:t xml:space="preserve"> zastrzeżone jako informacje stanowiące tajemnicę przedsiębiorstwa, w rozumieniu przepisów o zwalczaniu nieuczciwej konkurencji. W</w:t>
      </w:r>
      <w:r w:rsidR="00F01106" w:rsidRPr="0047080A">
        <w:rPr>
          <w:rFonts w:asciiTheme="minorHAnsi" w:hAnsiTheme="minorHAnsi" w:cstheme="minorHAnsi"/>
          <w:bCs/>
          <w:sz w:val="22"/>
          <w:szCs w:val="22"/>
        </w:rPr>
        <w:t> </w:t>
      </w:r>
      <w:r w:rsidRPr="0047080A">
        <w:rPr>
          <w:rFonts w:asciiTheme="minorHAnsi" w:hAnsiTheme="minorHAnsi" w:cstheme="minorHAnsi"/>
          <w:bCs/>
          <w:sz w:val="22"/>
          <w:szCs w:val="22"/>
        </w:rPr>
        <w:t>załączeniu przedkładamy uzasadnienie, że zastrzeżone informacje są tajemnicą przedsiębiorstwa.</w:t>
      </w:r>
    </w:p>
    <w:p w14:paraId="129912DF" w14:textId="4D50D532" w:rsidR="00E93A1D" w:rsidRPr="0047080A" w:rsidRDefault="00E93A1D" w:rsidP="006C19E8">
      <w:pPr>
        <w:numPr>
          <w:ilvl w:val="0"/>
          <w:numId w:val="63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</w:t>
      </w:r>
      <w:r w:rsidR="00F01106" w:rsidRPr="0047080A">
        <w:rPr>
          <w:rFonts w:asciiTheme="minorHAnsi" w:hAnsiTheme="minorHAnsi" w:cstheme="minorHAnsi"/>
          <w:bCs/>
          <w:sz w:val="22"/>
          <w:szCs w:val="22"/>
        </w:rPr>
        <w:t> </w:t>
      </w:r>
      <w:r w:rsidRPr="0047080A">
        <w:rPr>
          <w:rFonts w:asciiTheme="minorHAnsi" w:hAnsiTheme="minorHAnsi" w:cstheme="minorHAnsi"/>
          <w:bCs/>
          <w:sz w:val="22"/>
          <w:szCs w:val="22"/>
        </w:rPr>
        <w:t>celu ubiegania się o udzielenie zamówienia publicznego w niniejszym postępowaniu. *****)</w:t>
      </w:r>
      <w:r w:rsidR="0091723B" w:rsidRPr="0047080A">
        <w:rPr>
          <w:rFonts w:asciiTheme="minorHAnsi" w:hAnsiTheme="minorHAnsi" w:cstheme="minorHAnsi"/>
          <w:bCs/>
          <w:sz w:val="22"/>
          <w:szCs w:val="22"/>
        </w:rPr>
        <w:t>.</w:t>
      </w:r>
    </w:p>
    <w:p w14:paraId="1575AF16" w14:textId="77777777" w:rsidR="00E93A1D" w:rsidRPr="0047080A" w:rsidRDefault="00E93A1D" w:rsidP="006C19E8">
      <w:pPr>
        <w:numPr>
          <w:ilvl w:val="0"/>
          <w:numId w:val="63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</w:t>
      </w:r>
      <w:r w:rsidRPr="0047080A">
        <w:rPr>
          <w:rFonts w:asciiTheme="minorHAnsi" w:hAnsiTheme="minorHAnsi" w:cstheme="minorHAnsi"/>
          <w:sz w:val="22"/>
          <w:szCs w:val="22"/>
        </w:rPr>
        <w:t xml:space="preserve"> ubezpieczenia i datę uchwalenia/wejścia w życie)</w:t>
      </w:r>
      <w:r w:rsidR="00C01584" w:rsidRPr="0047080A">
        <w:rPr>
          <w:rFonts w:asciiTheme="minorHAnsi" w:hAnsiTheme="minorHAnsi" w:cstheme="minorHAnsi"/>
          <w:sz w:val="22"/>
          <w:szCs w:val="22"/>
        </w:rPr>
        <w:t>:</w:t>
      </w:r>
    </w:p>
    <w:p w14:paraId="5ECA89B3" w14:textId="77777777" w:rsidR="00E93A1D" w:rsidRPr="0047080A" w:rsidRDefault="00E93A1D" w:rsidP="006C19E8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color w:val="002060"/>
          <w:sz w:val="22"/>
          <w:szCs w:val="22"/>
        </w:rPr>
      </w:pPr>
      <w:r w:rsidRPr="0047080A">
        <w:rPr>
          <w:rFonts w:asciiTheme="minorHAnsi" w:hAnsiTheme="minorHAnsi" w:cstheme="minorHAnsi"/>
          <w:color w:val="002060"/>
          <w:sz w:val="22"/>
          <w:szCs w:val="22"/>
        </w:rPr>
        <w:t>_______________________</w:t>
      </w:r>
    </w:p>
    <w:p w14:paraId="1B118666" w14:textId="77777777" w:rsidR="00E93A1D" w:rsidRPr="0047080A" w:rsidRDefault="00E93A1D" w:rsidP="006C19E8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0A5DBFE3" w14:textId="77777777" w:rsidR="00E93A1D" w:rsidRPr="0047080A" w:rsidRDefault="00E93A1D" w:rsidP="006C19E8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49973038" w14:textId="77777777" w:rsidR="00E93A1D" w:rsidRPr="0047080A" w:rsidRDefault="00E93A1D" w:rsidP="006C19E8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7AEFB305" w14:textId="77777777" w:rsidR="00344DF8" w:rsidRPr="0047080A" w:rsidRDefault="00E93A1D" w:rsidP="006C19E8">
      <w:pPr>
        <w:widowControl w:val="0"/>
        <w:numPr>
          <w:ilvl w:val="0"/>
          <w:numId w:val="63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bCs/>
          <w:sz w:val="22"/>
          <w:szCs w:val="22"/>
        </w:rPr>
        <w:t>Korespondencję w sprawie niniejszego postępowania należy kierować na</w:t>
      </w:r>
      <w:r w:rsidR="00344DF8" w:rsidRPr="0047080A">
        <w:rPr>
          <w:rFonts w:asciiTheme="minorHAnsi" w:hAnsiTheme="minorHAnsi" w:cstheme="minorHAnsi"/>
          <w:bCs/>
          <w:sz w:val="22"/>
          <w:szCs w:val="22"/>
        </w:rPr>
        <w:t>:</w:t>
      </w:r>
    </w:p>
    <w:p w14:paraId="705449BD" w14:textId="5DB497AC" w:rsidR="00344DF8" w:rsidRPr="0047080A" w:rsidRDefault="00E93A1D" w:rsidP="006C19E8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bCs/>
          <w:sz w:val="22"/>
          <w:szCs w:val="22"/>
        </w:rPr>
        <w:t>adres ________</w:t>
      </w:r>
      <w:r w:rsidRPr="0047080A">
        <w:rPr>
          <w:rFonts w:asciiTheme="minorHAnsi" w:hAnsiTheme="minorHAnsi" w:cstheme="minorHAnsi"/>
          <w:sz w:val="22"/>
          <w:szCs w:val="22"/>
        </w:rPr>
        <w:t>____________________________________________________________</w:t>
      </w:r>
    </w:p>
    <w:p w14:paraId="1188F9CE" w14:textId="2B544182" w:rsidR="00344DF8" w:rsidRPr="0047080A" w:rsidRDefault="007D5BD3" w:rsidP="006C19E8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nr telefonu</w:t>
      </w:r>
      <w:r w:rsidR="00344DF8" w:rsidRPr="0047080A">
        <w:rPr>
          <w:rFonts w:asciiTheme="minorHAnsi" w:hAnsiTheme="minorHAnsi" w:cstheme="minorHAnsi"/>
          <w:sz w:val="22"/>
          <w:szCs w:val="22"/>
        </w:rPr>
        <w:t xml:space="preserve"> </w:t>
      </w:r>
      <w:r w:rsidR="00E93A1D" w:rsidRPr="0047080A">
        <w:rPr>
          <w:rFonts w:asciiTheme="minorHAnsi" w:hAnsiTheme="minorHAnsi" w:cstheme="minorHAnsi"/>
          <w:sz w:val="22"/>
          <w:szCs w:val="22"/>
        </w:rPr>
        <w:t>______________</w:t>
      </w:r>
      <w:r w:rsidR="00344DF8" w:rsidRPr="0047080A">
        <w:rPr>
          <w:rFonts w:asciiTheme="minorHAnsi" w:hAnsiTheme="minorHAnsi" w:cstheme="minorHAnsi"/>
          <w:bCs/>
          <w:sz w:val="22"/>
          <w:szCs w:val="22"/>
        </w:rPr>
        <w:t>________</w:t>
      </w:r>
      <w:r w:rsidR="00344DF8" w:rsidRPr="0047080A">
        <w:rPr>
          <w:rFonts w:asciiTheme="minorHAnsi" w:hAnsiTheme="minorHAnsi" w:cstheme="minorHAnsi"/>
          <w:sz w:val="22"/>
          <w:szCs w:val="22"/>
        </w:rPr>
        <w:t>_________________________________________</w:t>
      </w:r>
    </w:p>
    <w:p w14:paraId="37B58585" w14:textId="3ECC7961" w:rsidR="00E93A1D" w:rsidRPr="0047080A" w:rsidRDefault="00E93A1D" w:rsidP="006C19E8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e-mail</w:t>
      </w:r>
      <w:r w:rsidR="00344DF8" w:rsidRPr="0047080A">
        <w:rPr>
          <w:rFonts w:asciiTheme="minorHAnsi" w:hAnsiTheme="minorHAnsi" w:cstheme="minorHAnsi"/>
          <w:sz w:val="22"/>
          <w:szCs w:val="22"/>
        </w:rPr>
        <w:t xml:space="preserve"> </w:t>
      </w:r>
      <w:r w:rsidRPr="0047080A">
        <w:rPr>
          <w:rFonts w:asciiTheme="minorHAnsi" w:hAnsiTheme="minorHAnsi" w:cstheme="minorHAnsi"/>
          <w:sz w:val="22"/>
          <w:szCs w:val="22"/>
        </w:rPr>
        <w:t>__________________</w:t>
      </w:r>
      <w:r w:rsidR="00344DF8" w:rsidRPr="0047080A">
        <w:rPr>
          <w:rFonts w:asciiTheme="minorHAnsi" w:hAnsiTheme="minorHAnsi" w:cstheme="minorHAnsi"/>
          <w:bCs/>
          <w:sz w:val="22"/>
          <w:szCs w:val="22"/>
        </w:rPr>
        <w:t>________</w:t>
      </w:r>
      <w:r w:rsidR="00344DF8" w:rsidRPr="0047080A">
        <w:rPr>
          <w:rFonts w:asciiTheme="minorHAnsi" w:hAnsiTheme="minorHAnsi" w:cstheme="minorHAnsi"/>
          <w:sz w:val="22"/>
          <w:szCs w:val="22"/>
        </w:rPr>
        <w:t>_____________________________________</w:t>
      </w:r>
      <w:r w:rsidRPr="0047080A">
        <w:rPr>
          <w:rFonts w:asciiTheme="minorHAnsi" w:hAnsiTheme="minorHAnsi" w:cstheme="minorHAnsi"/>
          <w:sz w:val="22"/>
          <w:szCs w:val="22"/>
        </w:rPr>
        <w:t>______</w:t>
      </w:r>
    </w:p>
    <w:p w14:paraId="56ED4E2B" w14:textId="77777777" w:rsidR="00344DF8" w:rsidRPr="0047080A" w:rsidRDefault="00E93A1D" w:rsidP="006C19E8">
      <w:pPr>
        <w:widowControl w:val="0"/>
        <w:numPr>
          <w:ilvl w:val="0"/>
          <w:numId w:val="63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bCs/>
          <w:sz w:val="22"/>
          <w:szCs w:val="22"/>
        </w:rPr>
        <w:t>Wraz z ofertą składamy następujące oświadczenia i dokumenty:</w:t>
      </w:r>
    </w:p>
    <w:p w14:paraId="7D5DF469" w14:textId="77777777" w:rsidR="00344DF8" w:rsidRPr="0047080A" w:rsidRDefault="00E93A1D" w:rsidP="006C19E8">
      <w:pPr>
        <w:widowControl w:val="0"/>
        <w:numPr>
          <w:ilvl w:val="1"/>
          <w:numId w:val="63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7B4F5AC8" w14:textId="77777777" w:rsidR="00344DF8" w:rsidRPr="0047080A" w:rsidRDefault="00E93A1D" w:rsidP="006C19E8">
      <w:pPr>
        <w:widowControl w:val="0"/>
        <w:numPr>
          <w:ilvl w:val="1"/>
          <w:numId w:val="63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1881CB4C" w14:textId="77777777" w:rsidR="00344DF8" w:rsidRPr="0047080A" w:rsidRDefault="00E93A1D" w:rsidP="006C19E8">
      <w:pPr>
        <w:widowControl w:val="0"/>
        <w:numPr>
          <w:ilvl w:val="1"/>
          <w:numId w:val="63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2A168171" w14:textId="24101852" w:rsidR="00E93A1D" w:rsidRPr="0047080A" w:rsidRDefault="00E93A1D" w:rsidP="006C19E8">
      <w:pPr>
        <w:widowControl w:val="0"/>
        <w:numPr>
          <w:ilvl w:val="1"/>
          <w:numId w:val="63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07ADED02" w14:textId="672FA158" w:rsidR="003205A0" w:rsidRPr="0047080A" w:rsidRDefault="003205A0" w:rsidP="006C19E8">
      <w:pPr>
        <w:numPr>
          <w:ilvl w:val="0"/>
          <w:numId w:val="63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bookmarkStart w:id="11" w:name="_Hlk66790887"/>
      <w:r w:rsidRPr="0047080A">
        <w:rPr>
          <w:rFonts w:asciiTheme="minorHAnsi" w:hAnsiTheme="minorHAnsi" w:cstheme="minorHAnsi"/>
          <w:sz w:val="22"/>
          <w:szCs w:val="22"/>
        </w:rPr>
        <w:lastRenderedPageBreak/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11"/>
    <w:p w14:paraId="3C70A5AA" w14:textId="366A1442" w:rsidR="00E93A1D" w:rsidRPr="0047080A" w:rsidRDefault="00E93A1D" w:rsidP="006C19E8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ab/>
        <w:t xml:space="preserve">                          </w:t>
      </w:r>
    </w:p>
    <w:p w14:paraId="6308E337" w14:textId="77777777" w:rsidR="00E93A1D" w:rsidRPr="0047080A" w:rsidRDefault="00E93A1D" w:rsidP="006C19E8">
      <w:pPr>
        <w:suppressAutoHyphens/>
        <w:spacing w:line="276" w:lineRule="auto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p w14:paraId="6E91D956" w14:textId="23C5A785" w:rsidR="00AA5B3C" w:rsidRPr="0047080A" w:rsidRDefault="00AA5B3C" w:rsidP="006C19E8">
      <w:pPr>
        <w:suppressAutoHyphens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47080A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Niniejszą ofertę należy opatrzyć </w:t>
      </w:r>
      <w:r w:rsidR="00774BA7" w:rsidRPr="0047080A">
        <w:rPr>
          <w:rFonts w:asciiTheme="minorHAnsi" w:hAnsiTheme="minorHAnsi" w:cstheme="minorHAnsi"/>
          <w:i/>
          <w:color w:val="FF0000"/>
          <w:sz w:val="22"/>
          <w:szCs w:val="22"/>
        </w:rPr>
        <w:t>kwalifikowanym</w:t>
      </w:r>
      <w:r w:rsidR="00AB1650" w:rsidRPr="0047080A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podpisem elektronicznym</w:t>
      </w:r>
      <w:r w:rsidR="00774BA7" w:rsidRPr="0047080A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, podpisem zaufanym lub podpisem osobistym  </w:t>
      </w:r>
      <w:r w:rsidRPr="0047080A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osoby uprawnionej</w:t>
      </w:r>
    </w:p>
    <w:p w14:paraId="27301E57" w14:textId="77777777" w:rsidR="00E93A1D" w:rsidRPr="0047080A" w:rsidRDefault="00E93A1D" w:rsidP="006C19E8">
      <w:pPr>
        <w:suppressAutoHyphens/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7C08C76B" w14:textId="63A8A5F7" w:rsidR="00E93A1D" w:rsidRPr="00B200C1" w:rsidRDefault="00E93A1D" w:rsidP="006C19E8">
      <w:pPr>
        <w:suppressAutoHyphens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200C1">
        <w:rPr>
          <w:rFonts w:asciiTheme="minorHAnsi" w:hAnsiTheme="minorHAnsi" w:cstheme="minorHAnsi"/>
          <w:b/>
          <w:sz w:val="20"/>
          <w:szCs w:val="20"/>
        </w:rPr>
        <w:t>*)</w:t>
      </w:r>
      <w:r w:rsidRPr="00B200C1">
        <w:rPr>
          <w:rFonts w:asciiTheme="minorHAnsi" w:hAnsiTheme="minorHAnsi" w:cstheme="minorHAnsi"/>
          <w:sz w:val="20"/>
          <w:szCs w:val="20"/>
        </w:rPr>
        <w:t xml:space="preserve"> cenę oferty/ składki za ubezpieczenie należy podać w PLN z dokładnością do 1 grosza, to znaczy </w:t>
      </w:r>
      <w:r w:rsidR="007D5BD3" w:rsidRPr="00B200C1">
        <w:rPr>
          <w:rFonts w:asciiTheme="minorHAnsi" w:hAnsiTheme="minorHAnsi" w:cstheme="minorHAnsi"/>
          <w:sz w:val="20"/>
          <w:szCs w:val="20"/>
        </w:rPr>
        <w:t>z dokładnością</w:t>
      </w:r>
      <w:r w:rsidRPr="00B200C1">
        <w:rPr>
          <w:rFonts w:asciiTheme="minorHAnsi" w:hAnsiTheme="minorHAnsi" w:cstheme="minorHAnsi"/>
          <w:sz w:val="20"/>
          <w:szCs w:val="20"/>
        </w:rPr>
        <w:t xml:space="preserve"> do dwóch miejsc po przecinku,</w:t>
      </w:r>
    </w:p>
    <w:p w14:paraId="77D74F93" w14:textId="77777777" w:rsidR="00E93A1D" w:rsidRPr="00B200C1" w:rsidRDefault="00E93A1D" w:rsidP="006C19E8">
      <w:pPr>
        <w:suppressAutoHyphens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200C1">
        <w:rPr>
          <w:rFonts w:asciiTheme="minorHAnsi" w:hAnsiTheme="minorHAnsi" w:cstheme="minorHAnsi"/>
          <w:b/>
          <w:bCs/>
          <w:sz w:val="20"/>
          <w:szCs w:val="20"/>
        </w:rPr>
        <w:t xml:space="preserve">**) </w:t>
      </w:r>
      <w:r w:rsidRPr="00B200C1">
        <w:rPr>
          <w:rFonts w:asciiTheme="minorHAnsi" w:hAnsiTheme="minorHAnsi" w:cstheme="minorHAnsi"/>
          <w:bCs/>
          <w:sz w:val="20"/>
          <w:szCs w:val="20"/>
        </w:rPr>
        <w:t>niepotrzebne skreślić</w:t>
      </w:r>
      <w:r w:rsidR="004F330F" w:rsidRPr="00B200C1">
        <w:rPr>
          <w:rFonts w:asciiTheme="minorHAnsi" w:hAnsiTheme="minorHAnsi" w:cstheme="minorHAnsi"/>
          <w:bCs/>
          <w:sz w:val="20"/>
          <w:szCs w:val="20"/>
        </w:rPr>
        <w:t>,</w:t>
      </w:r>
      <w:r w:rsidRPr="00B200C1">
        <w:rPr>
          <w:rFonts w:asciiTheme="minorHAnsi" w:hAnsiTheme="minorHAnsi" w:cstheme="minorHAnsi"/>
          <w:sz w:val="20"/>
          <w:szCs w:val="20"/>
        </w:rPr>
        <w:tab/>
      </w:r>
    </w:p>
    <w:p w14:paraId="1A14B669" w14:textId="52B16960" w:rsidR="00E93A1D" w:rsidRPr="00B200C1" w:rsidRDefault="00E93A1D" w:rsidP="006C19E8">
      <w:pPr>
        <w:suppressAutoHyphens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200C1">
        <w:rPr>
          <w:rFonts w:asciiTheme="minorHAnsi" w:hAnsiTheme="minorHAnsi" w:cstheme="minorHAnsi"/>
          <w:b/>
          <w:sz w:val="20"/>
          <w:szCs w:val="20"/>
        </w:rPr>
        <w:t>***)</w:t>
      </w:r>
      <w:r w:rsidRPr="00B200C1">
        <w:rPr>
          <w:rFonts w:asciiTheme="minorHAnsi" w:hAnsiTheme="minorHAnsi" w:cstheme="minorHAnsi"/>
          <w:sz w:val="20"/>
          <w:szCs w:val="20"/>
        </w:rPr>
        <w:t xml:space="preserve"> niepotrzebne skreślić; w przypadku </w:t>
      </w:r>
      <w:proofErr w:type="gramStart"/>
      <w:r w:rsidR="00751E94" w:rsidRPr="00B200C1">
        <w:rPr>
          <w:rFonts w:asciiTheme="minorHAnsi" w:hAnsiTheme="minorHAnsi" w:cstheme="minorHAnsi"/>
          <w:sz w:val="20"/>
          <w:szCs w:val="20"/>
        </w:rPr>
        <w:t>nie</w:t>
      </w:r>
      <w:r w:rsidR="00751E94">
        <w:rPr>
          <w:rFonts w:asciiTheme="minorHAnsi" w:hAnsiTheme="minorHAnsi" w:cstheme="minorHAnsi"/>
          <w:sz w:val="20"/>
          <w:szCs w:val="20"/>
        </w:rPr>
        <w:t xml:space="preserve"> wykreślenia</w:t>
      </w:r>
      <w:proofErr w:type="gramEnd"/>
      <w:r w:rsidRPr="00B200C1">
        <w:rPr>
          <w:rFonts w:asciiTheme="minorHAnsi" w:hAnsiTheme="minorHAnsi" w:cstheme="minorHAnsi"/>
          <w:sz w:val="20"/>
          <w:szCs w:val="20"/>
        </w:rPr>
        <w:t xml:space="preserve"> którejś z pozycji i nie wypełnienia pola w pkt</w:t>
      </w:r>
      <w:r w:rsidRPr="00B200C1">
        <w:rPr>
          <w:rFonts w:asciiTheme="minorHAnsi" w:hAnsiTheme="minorHAnsi" w:cstheme="minorHAns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 </w:t>
      </w:r>
      <w:r w:rsidR="001D6C9A" w:rsidRPr="00B200C1">
        <w:rPr>
          <w:rFonts w:asciiTheme="minorHAnsi" w:hAnsiTheme="minorHAnsi" w:cstheme="minorHAnsi"/>
          <w:iCs/>
          <w:sz w:val="20"/>
          <w:szCs w:val="20"/>
        </w:rPr>
        <w:t>Pełnomocnik Zamawiającego</w:t>
      </w:r>
      <w:r w:rsidRPr="00B200C1">
        <w:rPr>
          <w:rFonts w:asciiTheme="minorHAnsi" w:hAnsiTheme="minorHAnsi" w:cstheme="minorHAnsi"/>
          <w:iCs/>
          <w:sz w:val="20"/>
          <w:szCs w:val="20"/>
        </w:rPr>
        <w:t xml:space="preserve"> uzna, odpowiednio, że Wykonawca nie zamierza powierzyć wykonania żadnej części</w:t>
      </w:r>
      <w:r w:rsidR="004657F7" w:rsidRPr="00B200C1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B200C1">
        <w:rPr>
          <w:rFonts w:asciiTheme="minorHAnsi" w:hAnsiTheme="minorHAnsi" w:cstheme="minorHAnsi"/>
          <w:iCs/>
          <w:sz w:val="20"/>
          <w:szCs w:val="20"/>
        </w:rPr>
        <w:t>zamówienia</w:t>
      </w:r>
      <w:r w:rsidR="004657F7" w:rsidRPr="00B200C1">
        <w:rPr>
          <w:rFonts w:asciiTheme="minorHAnsi" w:hAnsiTheme="minorHAnsi" w:cstheme="minorHAnsi"/>
          <w:iCs/>
          <w:sz w:val="20"/>
          <w:szCs w:val="20"/>
        </w:rPr>
        <w:t xml:space="preserve"> (zadań) </w:t>
      </w:r>
      <w:r w:rsidRPr="00B200C1">
        <w:rPr>
          <w:rFonts w:asciiTheme="minorHAnsi" w:hAnsiTheme="minorHAnsi" w:cstheme="minorHAnsi"/>
          <w:iCs/>
          <w:sz w:val="20"/>
          <w:szCs w:val="20"/>
        </w:rPr>
        <w:t>podwykonawcom</w:t>
      </w:r>
      <w:r w:rsidR="004657F7" w:rsidRPr="00B200C1">
        <w:rPr>
          <w:rFonts w:asciiTheme="minorHAnsi" w:hAnsiTheme="minorHAnsi" w:cstheme="minorHAnsi"/>
          <w:iCs/>
          <w:sz w:val="20"/>
          <w:szCs w:val="20"/>
        </w:rPr>
        <w:t>.</w:t>
      </w:r>
      <w:r w:rsidRPr="00B200C1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28F95406" w14:textId="3435DAC1" w:rsidR="00391829" w:rsidRPr="00B200C1" w:rsidRDefault="00391829" w:rsidP="006C19E8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iCs/>
          <w:sz w:val="20"/>
          <w:szCs w:val="20"/>
        </w:rPr>
      </w:pPr>
      <w:bookmarkStart w:id="12" w:name="_Hlk103847915"/>
      <w:r w:rsidRPr="00B200C1">
        <w:rPr>
          <w:rFonts w:asciiTheme="minorHAnsi" w:hAnsiTheme="minorHAnsi" w:cstheme="minorHAnsi"/>
          <w:b/>
          <w:bCs/>
          <w:sz w:val="20"/>
          <w:szCs w:val="20"/>
        </w:rPr>
        <w:t xml:space="preserve">****) </w:t>
      </w:r>
      <w:r w:rsidRPr="00B200C1">
        <w:rPr>
          <w:rFonts w:asciiTheme="minorHAnsi" w:hAnsiTheme="minorHAnsi" w:cstheme="minorHAnsi"/>
          <w:sz w:val="20"/>
          <w:szCs w:val="20"/>
        </w:rPr>
        <w:t xml:space="preserve">niepotrzebne skreślić; </w:t>
      </w:r>
      <w:r w:rsidR="007D5BD3" w:rsidRPr="00B200C1">
        <w:rPr>
          <w:rFonts w:asciiTheme="minorHAnsi" w:hAnsiTheme="minorHAnsi" w:cstheme="minorHAnsi"/>
          <w:sz w:val="20"/>
          <w:szCs w:val="20"/>
        </w:rPr>
        <w:t>w przypadku</w:t>
      </w:r>
      <w:r w:rsidRPr="00B200C1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751E94" w:rsidRPr="00B200C1">
        <w:rPr>
          <w:rFonts w:asciiTheme="minorHAnsi" w:hAnsiTheme="minorHAnsi" w:cstheme="minorHAnsi"/>
          <w:sz w:val="20"/>
          <w:szCs w:val="20"/>
        </w:rPr>
        <w:t>nie skreślenia</w:t>
      </w:r>
      <w:proofErr w:type="gramEnd"/>
      <w:r w:rsidRPr="00B200C1">
        <w:rPr>
          <w:rFonts w:asciiTheme="minorHAnsi" w:hAnsiTheme="minorHAnsi" w:cstheme="minorHAnsi"/>
          <w:sz w:val="20"/>
          <w:szCs w:val="20"/>
        </w:rPr>
        <w:t xml:space="preserve"> pozycji – Zamawiający uzna, że Wykonawca nie jest mikroprzedsiębiorstwem bądź małym lub średnim przedsiębiorstwem.</w:t>
      </w:r>
    </w:p>
    <w:p w14:paraId="0019229B" w14:textId="38F11DCF" w:rsidR="00391829" w:rsidRPr="00B200C1" w:rsidRDefault="00391829" w:rsidP="006C19E8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200C1">
        <w:rPr>
          <w:rFonts w:asciiTheme="minorHAnsi" w:hAnsiTheme="minorHAnsi" w:cstheme="minorHAnsi"/>
          <w:sz w:val="20"/>
          <w:szCs w:val="20"/>
        </w:rPr>
        <w:t>Zgodnie z zaleceniem Komisji z dnia 6 maja 2003 r. dotyczące definicji mikroprzedsiębiorstw oraz małych i średnich przedsiębiorstw (Dz.U. L 124 z 20.</w:t>
      </w:r>
      <w:r w:rsidR="00B200C1">
        <w:rPr>
          <w:rFonts w:asciiTheme="minorHAnsi" w:hAnsiTheme="minorHAnsi" w:cstheme="minorHAnsi"/>
          <w:sz w:val="20"/>
          <w:szCs w:val="20"/>
        </w:rPr>
        <w:t>0</w:t>
      </w:r>
      <w:r w:rsidRPr="00B200C1">
        <w:rPr>
          <w:rFonts w:asciiTheme="minorHAnsi" w:hAnsiTheme="minorHAnsi" w:cstheme="minorHAnsi"/>
          <w:sz w:val="20"/>
          <w:szCs w:val="20"/>
        </w:rPr>
        <w:t xml:space="preserve">5.2003, s. 36). Te informacje są wymagane wyłącznie do celów statystycznych. </w:t>
      </w:r>
    </w:p>
    <w:p w14:paraId="5F513F2A" w14:textId="77777777" w:rsidR="00391829" w:rsidRPr="00B200C1" w:rsidRDefault="00391829" w:rsidP="006C19E8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200C1">
        <w:rPr>
          <w:rFonts w:asciiTheme="minorHAnsi" w:hAnsiTheme="minorHAnsi" w:cstheme="minorHAns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4AF12A91" w14:textId="77777777" w:rsidR="00391829" w:rsidRPr="00B200C1" w:rsidRDefault="00391829" w:rsidP="006C19E8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200C1">
        <w:rPr>
          <w:rFonts w:asciiTheme="minorHAnsi" w:hAnsiTheme="minorHAnsi" w:cstheme="minorHAns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20FACAE7" w14:textId="77777777" w:rsidR="00391829" w:rsidRPr="00B200C1" w:rsidRDefault="00391829" w:rsidP="006C19E8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200C1">
        <w:rPr>
          <w:rFonts w:asciiTheme="minorHAnsi" w:hAnsiTheme="minorHAnsi" w:cstheme="minorHAns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bookmarkEnd w:id="12"/>
    <w:p w14:paraId="3F203591" w14:textId="000B4A4C" w:rsidR="00E93A1D" w:rsidRDefault="00E93A1D" w:rsidP="006C19E8">
      <w:pPr>
        <w:suppressAutoHyphens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200C1">
        <w:rPr>
          <w:rFonts w:asciiTheme="minorHAnsi" w:hAnsiTheme="minorHAnsi" w:cstheme="minorHAnsi"/>
          <w:b/>
          <w:sz w:val="20"/>
          <w:szCs w:val="20"/>
        </w:rPr>
        <w:t>*****)</w:t>
      </w:r>
      <w:r w:rsidRPr="00B200C1">
        <w:rPr>
          <w:rFonts w:asciiTheme="minorHAnsi" w:hAnsiTheme="minorHAnsi" w:cstheme="minorHAnsi"/>
          <w:sz w:val="20"/>
          <w:szCs w:val="20"/>
        </w:rPr>
        <w:t xml:space="preserve"> rozporządzenie Parlamentu Europejskiego i Rady (UE) 2</w:t>
      </w:r>
      <w:r w:rsidR="000F4B73" w:rsidRPr="00B200C1">
        <w:rPr>
          <w:rFonts w:asciiTheme="minorHAnsi" w:hAnsiTheme="minorHAnsi" w:cstheme="minorHAnsi"/>
          <w:sz w:val="20"/>
          <w:szCs w:val="20"/>
        </w:rPr>
        <w:t xml:space="preserve">016/679 z dnia 27 kwietnia </w:t>
      </w:r>
      <w:r w:rsidR="00751E94" w:rsidRPr="00B200C1">
        <w:rPr>
          <w:rFonts w:asciiTheme="minorHAnsi" w:hAnsiTheme="minorHAnsi" w:cstheme="minorHAnsi"/>
          <w:sz w:val="20"/>
          <w:szCs w:val="20"/>
        </w:rPr>
        <w:t>2016 r.</w:t>
      </w:r>
      <w:r w:rsidRPr="00B200C1">
        <w:rPr>
          <w:rFonts w:asciiTheme="minorHAnsi" w:hAnsiTheme="minorHAnsi" w:cstheme="minorHAnsi"/>
          <w:sz w:val="20"/>
          <w:szCs w:val="20"/>
        </w:rPr>
        <w:t xml:space="preserve"> </w:t>
      </w:r>
      <w:r w:rsidR="007D5BD3" w:rsidRPr="00B200C1">
        <w:rPr>
          <w:rFonts w:asciiTheme="minorHAnsi" w:hAnsiTheme="minorHAnsi" w:cstheme="minorHAnsi"/>
          <w:sz w:val="20"/>
          <w:szCs w:val="20"/>
        </w:rPr>
        <w:t>w sprawie</w:t>
      </w:r>
      <w:r w:rsidRPr="00B200C1">
        <w:rPr>
          <w:rFonts w:asciiTheme="minorHAnsi" w:hAnsiTheme="minorHAnsi" w:cstheme="minorHAnsi"/>
          <w:sz w:val="20"/>
          <w:szCs w:val="20"/>
        </w:rPr>
        <w:t xml:space="preserve"> ochrony osób fizycznych w związku z przetwarzaniem danych osobowych i w sprawie swobodnego przepływu takich danych oraz uchylenia dyrektywy 95/46/WE (ogólne rozporządzenie </w:t>
      </w:r>
      <w:r w:rsidR="00751E94" w:rsidRPr="00B200C1">
        <w:rPr>
          <w:rFonts w:asciiTheme="minorHAnsi" w:hAnsiTheme="minorHAnsi" w:cstheme="minorHAnsi"/>
          <w:sz w:val="20"/>
          <w:szCs w:val="20"/>
        </w:rPr>
        <w:t>o ochronie</w:t>
      </w:r>
      <w:r w:rsidRPr="00B200C1">
        <w:rPr>
          <w:rFonts w:asciiTheme="minorHAnsi" w:hAnsiTheme="minorHAnsi" w:cstheme="minorHAnsi"/>
          <w:sz w:val="20"/>
          <w:szCs w:val="20"/>
        </w:rPr>
        <w:t xml:space="preserve"> danych) (Dz. Urz. UE L 119</w:t>
      </w:r>
      <w:r w:rsidR="000F4B73" w:rsidRPr="00B200C1">
        <w:rPr>
          <w:rFonts w:asciiTheme="minorHAnsi" w:hAnsiTheme="minorHAnsi" w:cstheme="minorHAnsi"/>
          <w:sz w:val="20"/>
          <w:szCs w:val="20"/>
        </w:rPr>
        <w:t xml:space="preserve"> z 04.05.2016, str. 1). Jeżeli W</w:t>
      </w:r>
      <w:r w:rsidRPr="00B200C1">
        <w:rPr>
          <w:rFonts w:asciiTheme="minorHAnsi" w:hAnsiTheme="minorHAnsi" w:cstheme="minorHAnsi"/>
          <w:sz w:val="20"/>
          <w:szCs w:val="20"/>
        </w:rPr>
        <w:t>ykonawca nie przekazuje danych osobowych (innych niż bezpośrednio jego dotyczących) lub gdy zachodzi wyłączenie stosowania obowiązku informacyjnego, wynikające z art. 13 u</w:t>
      </w:r>
      <w:r w:rsidR="000F4B73" w:rsidRPr="00B200C1">
        <w:rPr>
          <w:rFonts w:asciiTheme="minorHAnsi" w:hAnsiTheme="minorHAnsi" w:cstheme="minorHAnsi"/>
          <w:sz w:val="20"/>
          <w:szCs w:val="20"/>
        </w:rPr>
        <w:t>st. 4 lub art. 14 ust. 5 RODO, W</w:t>
      </w:r>
      <w:r w:rsidRPr="00B200C1">
        <w:rPr>
          <w:rFonts w:asciiTheme="minorHAnsi" w:hAnsiTheme="minorHAnsi" w:cstheme="minorHAnsi"/>
          <w:sz w:val="20"/>
          <w:szCs w:val="20"/>
        </w:rPr>
        <w:t>ykonawca nie składa tego oświadczenia (usunięcie treści oświadczenia może nastąpić przez jego wykreślenie).</w:t>
      </w:r>
    </w:p>
    <w:p w14:paraId="6277B83C" w14:textId="76E9A97B" w:rsidR="00A573D9" w:rsidRDefault="00A573D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bookmarkEnd w:id="1"/>
    <w:p w14:paraId="648CB8D3" w14:textId="68CB5400" w:rsidR="0059650C" w:rsidRPr="0047080A" w:rsidRDefault="0059650C" w:rsidP="006C19E8">
      <w:pPr>
        <w:tabs>
          <w:tab w:val="left" w:pos="8382"/>
        </w:tabs>
        <w:suppressAutoHyphens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bookmarkEnd w:id="2"/>
    <w:p w14:paraId="1A80E062" w14:textId="34931120" w:rsidR="00645119" w:rsidRPr="0047080A" w:rsidRDefault="00645119" w:rsidP="00D12A5F">
      <w:pPr>
        <w:suppressAutoHyphens/>
        <w:jc w:val="right"/>
        <w:rPr>
          <w:rFonts w:asciiTheme="minorHAnsi" w:hAnsiTheme="minorHAnsi" w:cstheme="minorHAnsi"/>
          <w:b/>
          <w:iCs/>
          <w:color w:val="002060"/>
          <w:sz w:val="22"/>
          <w:szCs w:val="22"/>
        </w:rPr>
      </w:pPr>
      <w:r w:rsidRPr="0047080A">
        <w:rPr>
          <w:rFonts w:asciiTheme="minorHAnsi" w:hAnsiTheme="minorHAnsi" w:cstheme="minorHAnsi"/>
          <w:b/>
          <w:iCs/>
          <w:color w:val="002060"/>
          <w:sz w:val="22"/>
          <w:szCs w:val="22"/>
        </w:rPr>
        <w:t>Załącznik nr 2 do SWZ</w:t>
      </w:r>
      <w:r w:rsidRPr="0047080A">
        <w:rPr>
          <w:rFonts w:asciiTheme="minorHAnsi" w:hAnsiTheme="minorHAnsi" w:cstheme="minorHAnsi"/>
          <w:iCs/>
          <w:color w:val="002060"/>
          <w:sz w:val="22"/>
          <w:szCs w:val="22"/>
        </w:rPr>
        <w:t xml:space="preserve"> </w:t>
      </w:r>
      <w:r w:rsidRPr="0047080A">
        <w:rPr>
          <w:rFonts w:asciiTheme="minorHAnsi" w:hAnsiTheme="minorHAnsi" w:cstheme="minorHAnsi"/>
          <w:b/>
          <w:iCs/>
          <w:color w:val="002060"/>
          <w:sz w:val="22"/>
          <w:szCs w:val="22"/>
        </w:rPr>
        <w:t xml:space="preserve">- Oświadczenie Wykonawcy </w:t>
      </w:r>
      <w:r w:rsidR="00DB11A9" w:rsidRPr="0047080A">
        <w:rPr>
          <w:rFonts w:asciiTheme="minorHAnsi" w:hAnsiTheme="minorHAnsi" w:cstheme="minorHAnsi"/>
          <w:b/>
          <w:iCs/>
          <w:color w:val="002060"/>
          <w:sz w:val="22"/>
          <w:szCs w:val="22"/>
        </w:rPr>
        <w:t xml:space="preserve">o </w:t>
      </w:r>
      <w:r w:rsidRPr="0047080A">
        <w:rPr>
          <w:rFonts w:asciiTheme="minorHAnsi" w:hAnsiTheme="minorHAnsi" w:cstheme="minorHAnsi"/>
          <w:b/>
          <w:iCs/>
          <w:color w:val="002060"/>
          <w:sz w:val="22"/>
          <w:szCs w:val="22"/>
        </w:rPr>
        <w:t>spełnieni</w:t>
      </w:r>
      <w:r w:rsidR="00DB11A9" w:rsidRPr="0047080A">
        <w:rPr>
          <w:rFonts w:asciiTheme="minorHAnsi" w:hAnsiTheme="minorHAnsi" w:cstheme="minorHAnsi"/>
          <w:b/>
          <w:iCs/>
          <w:color w:val="002060"/>
          <w:sz w:val="22"/>
          <w:szCs w:val="22"/>
        </w:rPr>
        <w:t>u</w:t>
      </w:r>
      <w:r w:rsidRPr="0047080A">
        <w:rPr>
          <w:rFonts w:asciiTheme="minorHAnsi" w:hAnsiTheme="minorHAnsi" w:cstheme="minorHAnsi"/>
          <w:b/>
          <w:iCs/>
          <w:color w:val="002060"/>
          <w:sz w:val="22"/>
          <w:szCs w:val="22"/>
        </w:rPr>
        <w:t xml:space="preserve"> warunków udziału w</w:t>
      </w:r>
      <w:r w:rsidR="0011702A" w:rsidRPr="0047080A">
        <w:rPr>
          <w:rFonts w:asciiTheme="minorHAnsi" w:hAnsiTheme="minorHAnsi" w:cstheme="minorHAnsi"/>
          <w:b/>
          <w:iCs/>
          <w:color w:val="002060"/>
          <w:sz w:val="22"/>
          <w:szCs w:val="22"/>
        </w:rPr>
        <w:t> </w:t>
      </w:r>
      <w:r w:rsidR="00517A51" w:rsidRPr="0047080A">
        <w:rPr>
          <w:rFonts w:asciiTheme="minorHAnsi" w:hAnsiTheme="minorHAnsi" w:cstheme="minorHAnsi"/>
          <w:b/>
          <w:iCs/>
          <w:color w:val="002060"/>
          <w:sz w:val="22"/>
          <w:szCs w:val="22"/>
        </w:rPr>
        <w:t>postę</w:t>
      </w:r>
      <w:r w:rsidRPr="0047080A">
        <w:rPr>
          <w:rFonts w:asciiTheme="minorHAnsi" w:hAnsiTheme="minorHAnsi" w:cstheme="minorHAnsi"/>
          <w:b/>
          <w:iCs/>
          <w:color w:val="002060"/>
          <w:sz w:val="22"/>
          <w:szCs w:val="22"/>
        </w:rPr>
        <w:t>powaniu</w:t>
      </w:r>
      <w:r w:rsidR="00DB11A9" w:rsidRPr="0047080A">
        <w:rPr>
          <w:rFonts w:asciiTheme="minorHAnsi" w:hAnsiTheme="minorHAnsi" w:cstheme="minorHAnsi"/>
          <w:b/>
          <w:iCs/>
          <w:color w:val="002060"/>
          <w:sz w:val="22"/>
          <w:szCs w:val="22"/>
        </w:rPr>
        <w:t xml:space="preserve"> oraz o braku podstaw wykluczenia z postępowania</w:t>
      </w:r>
      <w:r w:rsidR="00D00E8F" w:rsidRPr="0047080A">
        <w:rPr>
          <w:rFonts w:asciiTheme="minorHAnsi" w:hAnsiTheme="minorHAnsi" w:cstheme="minorHAnsi"/>
          <w:b/>
          <w:iCs/>
          <w:color w:val="002060"/>
          <w:sz w:val="22"/>
          <w:szCs w:val="22"/>
        </w:rPr>
        <w:t>.</w:t>
      </w:r>
    </w:p>
    <w:p w14:paraId="4AA40669" w14:textId="1196C4BC" w:rsidR="00DB11A9" w:rsidRPr="0047080A" w:rsidRDefault="00DB11A9" w:rsidP="006C19E8">
      <w:pPr>
        <w:suppressAutoHyphens/>
        <w:spacing w:line="276" w:lineRule="auto"/>
        <w:jc w:val="right"/>
        <w:rPr>
          <w:rFonts w:asciiTheme="minorHAnsi" w:hAnsiTheme="minorHAnsi" w:cstheme="minorHAnsi"/>
          <w:b/>
          <w:iCs/>
          <w:color w:val="002060"/>
          <w:sz w:val="22"/>
          <w:szCs w:val="22"/>
        </w:rPr>
      </w:pPr>
    </w:p>
    <w:p w14:paraId="5D2CD1D6" w14:textId="77777777" w:rsidR="00645119" w:rsidRPr="0047080A" w:rsidRDefault="00645119" w:rsidP="006C19E8">
      <w:pPr>
        <w:suppressAutoHyphens/>
        <w:spacing w:line="276" w:lineRule="auto"/>
        <w:ind w:left="5246" w:firstLine="708"/>
        <w:jc w:val="right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38A9BDFD" w14:textId="77777777" w:rsidR="00B26E27" w:rsidRPr="0047080A" w:rsidRDefault="00A21024" w:rsidP="00A21024">
      <w:pPr>
        <w:suppressAutoHyphens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7080A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tbl>
      <w:tblPr>
        <w:tblStyle w:val="Tabela-Siatka"/>
        <w:tblW w:w="4820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B26E27" w14:paraId="6DF13C79" w14:textId="77777777" w:rsidTr="00D12A5F">
        <w:tc>
          <w:tcPr>
            <w:tcW w:w="4820" w:type="dxa"/>
          </w:tcPr>
          <w:p w14:paraId="1EE2368D" w14:textId="77777777" w:rsidR="00B26E27" w:rsidRDefault="00B26E27" w:rsidP="00A21024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6E27">
              <w:rPr>
                <w:rFonts w:asciiTheme="minorHAnsi" w:hAnsiTheme="minorHAnsi" w:cstheme="minorHAnsi"/>
                <w:b/>
                <w:sz w:val="22"/>
                <w:szCs w:val="22"/>
              </w:rPr>
              <w:t>ZAMAWIAJĄCY:</w:t>
            </w:r>
          </w:p>
          <w:p w14:paraId="61B25CE3" w14:textId="39C4CD73" w:rsidR="00D12A5F" w:rsidRPr="00D12A5F" w:rsidRDefault="00D12A5F" w:rsidP="00D12A5F">
            <w:pPr>
              <w:suppressAutoHyphens/>
              <w:spacing w:line="276" w:lineRule="auto"/>
              <w:ind w:right="-11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2A5F">
              <w:rPr>
                <w:rFonts w:asciiTheme="minorHAnsi" w:hAnsiTheme="minorHAnsi" w:cstheme="minorHAnsi"/>
                <w:bCs/>
                <w:sz w:val="22"/>
                <w:szCs w:val="22"/>
              </w:rPr>
              <w:t>Przedsiębiorstwa Gospodarki Komunalnej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12A5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Sp.  z o.o. </w:t>
            </w:r>
          </w:p>
          <w:p w14:paraId="12A26236" w14:textId="77777777" w:rsidR="00D12A5F" w:rsidRPr="00D12A5F" w:rsidRDefault="00D12A5F" w:rsidP="00D12A5F">
            <w:pPr>
              <w:suppressAutoHyphens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2A5F">
              <w:rPr>
                <w:rFonts w:asciiTheme="minorHAnsi" w:hAnsiTheme="minorHAnsi" w:cstheme="minorHAnsi"/>
                <w:bCs/>
                <w:sz w:val="22"/>
                <w:szCs w:val="22"/>
              </w:rPr>
              <w:t>ul. Gajdy 13</w:t>
            </w:r>
          </w:p>
          <w:p w14:paraId="54020E73" w14:textId="7A9E5AC0" w:rsidR="00D12A5F" w:rsidRDefault="00D12A5F" w:rsidP="00D12A5F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2A5F">
              <w:rPr>
                <w:rFonts w:asciiTheme="minorHAnsi" w:hAnsiTheme="minorHAnsi" w:cstheme="minorHAnsi"/>
                <w:bCs/>
                <w:sz w:val="22"/>
                <w:szCs w:val="22"/>
              </w:rPr>
              <w:t>87-300 Brodnica</w:t>
            </w:r>
          </w:p>
        </w:tc>
      </w:tr>
    </w:tbl>
    <w:p w14:paraId="1B7AEE76" w14:textId="0FDCE88C" w:rsidR="00645119" w:rsidRPr="0047080A" w:rsidRDefault="00A21024" w:rsidP="00A21024">
      <w:pPr>
        <w:suppressAutoHyphens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7080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FDF6BE6" w14:textId="32B515CB" w:rsidR="00645119" w:rsidRPr="0047080A" w:rsidRDefault="00645119" w:rsidP="006C19E8">
      <w:pPr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811E576" w14:textId="77777777" w:rsidR="00645119" w:rsidRPr="0047080A" w:rsidRDefault="00645119" w:rsidP="006C19E8">
      <w:pPr>
        <w:suppressAutoHyphens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257"/>
      </w:tblGrid>
      <w:tr w:rsidR="00645119" w:rsidRPr="0047080A" w14:paraId="5B8EC84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93B2A2D" w14:textId="60C8198B" w:rsidR="00645119" w:rsidRPr="0047080A" w:rsidRDefault="00645119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b/>
                <w:sz w:val="22"/>
                <w:szCs w:val="22"/>
              </w:rPr>
              <w:t>WYKONAWCA:</w:t>
            </w:r>
          </w:p>
        </w:tc>
        <w:tc>
          <w:tcPr>
            <w:tcW w:w="4021" w:type="dxa"/>
            <w:vAlign w:val="center"/>
          </w:tcPr>
          <w:p w14:paraId="7DCDCF18" w14:textId="77777777" w:rsidR="00645119" w:rsidRPr="0047080A" w:rsidRDefault="00645119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45119" w:rsidRPr="0047080A" w14:paraId="0DBD110F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FA514E5" w14:textId="77777777" w:rsidR="00645119" w:rsidRPr="0047080A" w:rsidRDefault="00645119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4B1F6045" w14:textId="77777777" w:rsidR="00645119" w:rsidRPr="0047080A" w:rsidRDefault="00645119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47080A" w14:paraId="25E4708A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94425B2" w14:textId="77777777" w:rsidR="00645119" w:rsidRPr="0047080A" w:rsidRDefault="00645119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3666EED0" w14:textId="77777777" w:rsidR="00645119" w:rsidRPr="0047080A" w:rsidRDefault="00645119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47080A" w14:paraId="3FB7AF36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7BE22D8" w14:textId="77777777" w:rsidR="00645119" w:rsidRPr="0047080A" w:rsidRDefault="00645119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vAlign w:val="center"/>
          </w:tcPr>
          <w:p w14:paraId="644B8199" w14:textId="77777777" w:rsidR="00645119" w:rsidRPr="0047080A" w:rsidRDefault="00645119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47080A" w14:paraId="7D28EEE8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4C9824A" w14:textId="77777777" w:rsidR="00645119" w:rsidRPr="0047080A" w:rsidRDefault="00645119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4197F1ED" w14:textId="77777777" w:rsidR="00645119" w:rsidRPr="0047080A" w:rsidRDefault="00645119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47080A" w14:paraId="5224CCE7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6622402" w14:textId="77777777" w:rsidR="00645119" w:rsidRPr="0047080A" w:rsidRDefault="00645119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KRS/</w:t>
            </w:r>
            <w:proofErr w:type="spellStart"/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021" w:type="dxa"/>
            <w:vAlign w:val="center"/>
          </w:tcPr>
          <w:p w14:paraId="1E0C1F98" w14:textId="77777777" w:rsidR="00645119" w:rsidRPr="0047080A" w:rsidRDefault="00645119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47080A" w14:paraId="797092EC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8D5AD15" w14:textId="77777777" w:rsidR="00645119" w:rsidRPr="0047080A" w:rsidRDefault="00645119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Reprezentowany przez</w:t>
            </w:r>
          </w:p>
          <w:p w14:paraId="685DDF6F" w14:textId="77777777" w:rsidR="00645119" w:rsidRPr="0047080A" w:rsidRDefault="00645119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7451993C" w14:textId="77777777" w:rsidR="00645119" w:rsidRPr="0047080A" w:rsidRDefault="00645119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47080A" w14:paraId="2A7B7E2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EC158F3" w14:textId="77777777" w:rsidR="00645119" w:rsidRPr="0047080A" w:rsidRDefault="00645119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47080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Podstawa</w:t>
            </w:r>
            <w:proofErr w:type="spellEnd"/>
            <w:r w:rsidRPr="0047080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47080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0A7E4DCE" w14:textId="77777777" w:rsidR="00645119" w:rsidRPr="0047080A" w:rsidRDefault="00645119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EA2647F" w14:textId="77777777" w:rsidR="00645119" w:rsidRPr="0047080A" w:rsidRDefault="00645119" w:rsidP="006C19E8">
      <w:pPr>
        <w:suppressAutoHyphens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6F631EF" w14:textId="56764499" w:rsidR="00645119" w:rsidRPr="0047080A" w:rsidRDefault="00645119" w:rsidP="006C19E8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7080A">
        <w:rPr>
          <w:rFonts w:asciiTheme="minorHAnsi" w:hAnsiTheme="minorHAnsi" w:cstheme="minorHAnsi"/>
          <w:b/>
          <w:sz w:val="22"/>
          <w:szCs w:val="22"/>
          <w:u w:val="single"/>
        </w:rPr>
        <w:t>OŚWIADCZENI</w:t>
      </w:r>
      <w:r w:rsidR="00796E91" w:rsidRPr="0047080A">
        <w:rPr>
          <w:rFonts w:asciiTheme="minorHAnsi" w:hAnsiTheme="minorHAnsi" w:cstheme="minorHAnsi"/>
          <w:b/>
          <w:sz w:val="22"/>
          <w:szCs w:val="22"/>
          <w:u w:val="single"/>
        </w:rPr>
        <w:t>E</w:t>
      </w:r>
      <w:r w:rsidRPr="0047080A">
        <w:rPr>
          <w:rFonts w:asciiTheme="minorHAnsi" w:hAnsiTheme="minorHAnsi" w:cstheme="minorHAnsi"/>
          <w:b/>
          <w:sz w:val="22"/>
          <w:szCs w:val="22"/>
          <w:u w:val="single"/>
        </w:rPr>
        <w:t xml:space="preserve"> WYKONAWCY </w:t>
      </w:r>
    </w:p>
    <w:p w14:paraId="7DE65079" w14:textId="4870795C" w:rsidR="00645119" w:rsidRPr="0047080A" w:rsidRDefault="00645119" w:rsidP="006C19E8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7080A">
        <w:rPr>
          <w:rFonts w:asciiTheme="minorHAnsi" w:hAnsiTheme="minorHAnsi" w:cstheme="minorHAnsi"/>
          <w:b/>
          <w:sz w:val="22"/>
          <w:szCs w:val="22"/>
        </w:rPr>
        <w:t xml:space="preserve">składane na podstawie art. </w:t>
      </w:r>
      <w:r w:rsidR="00751E94" w:rsidRPr="0047080A">
        <w:rPr>
          <w:rFonts w:asciiTheme="minorHAnsi" w:hAnsiTheme="minorHAnsi" w:cstheme="minorHAnsi"/>
          <w:b/>
          <w:sz w:val="22"/>
          <w:szCs w:val="22"/>
        </w:rPr>
        <w:t>125 ust.</w:t>
      </w:r>
      <w:r w:rsidRPr="0047080A">
        <w:rPr>
          <w:rFonts w:asciiTheme="minorHAnsi" w:hAnsiTheme="minorHAnsi" w:cstheme="minorHAnsi"/>
          <w:b/>
          <w:sz w:val="22"/>
          <w:szCs w:val="22"/>
        </w:rPr>
        <w:t xml:space="preserve"> 1 ustawy z dnia </w:t>
      </w:r>
      <w:r w:rsidR="004451B7" w:rsidRPr="0047080A">
        <w:rPr>
          <w:rFonts w:asciiTheme="minorHAnsi" w:hAnsiTheme="minorHAnsi" w:cstheme="minorHAnsi"/>
          <w:b/>
          <w:sz w:val="22"/>
          <w:szCs w:val="22"/>
        </w:rPr>
        <w:t>11</w:t>
      </w:r>
      <w:r w:rsidRPr="0047080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451B7" w:rsidRPr="0047080A">
        <w:rPr>
          <w:rFonts w:asciiTheme="minorHAnsi" w:hAnsiTheme="minorHAnsi" w:cstheme="minorHAnsi"/>
          <w:b/>
          <w:sz w:val="22"/>
          <w:szCs w:val="22"/>
        </w:rPr>
        <w:t>września</w:t>
      </w:r>
      <w:r w:rsidRPr="0047080A">
        <w:rPr>
          <w:rFonts w:asciiTheme="minorHAnsi" w:hAnsiTheme="minorHAnsi" w:cstheme="minorHAnsi"/>
          <w:b/>
          <w:sz w:val="22"/>
          <w:szCs w:val="22"/>
        </w:rPr>
        <w:t xml:space="preserve"> 20</w:t>
      </w:r>
      <w:r w:rsidR="004451B7" w:rsidRPr="0047080A">
        <w:rPr>
          <w:rFonts w:asciiTheme="minorHAnsi" w:hAnsiTheme="minorHAnsi" w:cstheme="minorHAnsi"/>
          <w:b/>
          <w:sz w:val="22"/>
          <w:szCs w:val="22"/>
        </w:rPr>
        <w:t>19</w:t>
      </w:r>
      <w:r w:rsidRPr="0047080A">
        <w:rPr>
          <w:rFonts w:asciiTheme="minorHAnsi" w:hAnsiTheme="minorHAnsi" w:cstheme="minorHAnsi"/>
          <w:b/>
          <w:sz w:val="22"/>
          <w:szCs w:val="22"/>
        </w:rPr>
        <w:t xml:space="preserve"> r. </w:t>
      </w:r>
    </w:p>
    <w:p w14:paraId="07AA2A12" w14:textId="0904D95C" w:rsidR="00645119" w:rsidRPr="0047080A" w:rsidRDefault="00645119" w:rsidP="006C19E8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7080A">
        <w:rPr>
          <w:rFonts w:asciiTheme="minorHAnsi" w:hAnsiTheme="minorHAnsi" w:cstheme="minorHAnsi"/>
          <w:b/>
          <w:sz w:val="22"/>
          <w:szCs w:val="22"/>
        </w:rPr>
        <w:t xml:space="preserve"> Prawo zamówień publicznych (dalej jako: ustawa </w:t>
      </w:r>
      <w:r w:rsidR="00FF62FC" w:rsidRPr="0047080A">
        <w:rPr>
          <w:rFonts w:asciiTheme="minorHAnsi" w:hAnsiTheme="minorHAnsi" w:cstheme="minorHAnsi"/>
          <w:b/>
          <w:sz w:val="22"/>
          <w:szCs w:val="22"/>
        </w:rPr>
        <w:t>Pzp</w:t>
      </w:r>
      <w:r w:rsidRPr="0047080A">
        <w:rPr>
          <w:rFonts w:asciiTheme="minorHAnsi" w:hAnsiTheme="minorHAnsi" w:cstheme="minorHAnsi"/>
          <w:b/>
          <w:sz w:val="22"/>
          <w:szCs w:val="22"/>
        </w:rPr>
        <w:t xml:space="preserve">), </w:t>
      </w:r>
    </w:p>
    <w:p w14:paraId="0570BDE6" w14:textId="5131E171" w:rsidR="004451B7" w:rsidRPr="0047080A" w:rsidRDefault="004451B7" w:rsidP="006C19E8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61CAE9C" w14:textId="77777777" w:rsidR="00645119" w:rsidRPr="0047080A" w:rsidRDefault="00645119" w:rsidP="006C19E8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7080A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47080A">
        <w:rPr>
          <w:rFonts w:asciiTheme="minorHAnsi" w:hAnsiTheme="minorHAnsi" w:cstheme="minorHAnsi"/>
          <w:b/>
          <w:sz w:val="22"/>
          <w:szCs w:val="22"/>
          <w:u w:val="single"/>
        </w:rPr>
        <w:br/>
      </w:r>
    </w:p>
    <w:p w14:paraId="356367BF" w14:textId="49156E70" w:rsidR="00645119" w:rsidRPr="00D12A5F" w:rsidRDefault="00645119" w:rsidP="00A21024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 xml:space="preserve">Na </w:t>
      </w:r>
      <w:r w:rsidRPr="00D12A5F">
        <w:rPr>
          <w:rFonts w:asciiTheme="minorHAnsi" w:hAnsiTheme="minorHAnsi" w:cstheme="minorHAnsi"/>
          <w:sz w:val="22"/>
          <w:szCs w:val="22"/>
        </w:rPr>
        <w:t xml:space="preserve">potrzeby postępowania o udzielenie zamówienia publicznego </w:t>
      </w:r>
      <w:proofErr w:type="gramStart"/>
      <w:r w:rsidRPr="00D12A5F">
        <w:rPr>
          <w:rFonts w:asciiTheme="minorHAnsi" w:hAnsiTheme="minorHAnsi" w:cstheme="minorHAnsi"/>
          <w:sz w:val="22"/>
          <w:szCs w:val="22"/>
        </w:rPr>
        <w:t xml:space="preserve">pn. </w:t>
      </w:r>
      <w:bookmarkStart w:id="13" w:name="_Hlk75176894"/>
      <w:r w:rsidR="00D12A5F" w:rsidRPr="00D12A5F">
        <w:rPr>
          <w:rFonts w:asciiTheme="minorHAnsi" w:hAnsiTheme="minorHAnsi" w:cstheme="minorHAnsi"/>
          <w:b/>
          <w:bCs/>
          <w:sz w:val="22"/>
          <w:szCs w:val="22"/>
        </w:rPr>
        <w:t>,,Kompleksowe</w:t>
      </w:r>
      <w:proofErr w:type="gramEnd"/>
      <w:r w:rsidR="00D12A5F" w:rsidRPr="00D12A5F">
        <w:rPr>
          <w:rFonts w:asciiTheme="minorHAnsi" w:hAnsiTheme="minorHAnsi" w:cstheme="minorHAnsi"/>
          <w:b/>
          <w:bCs/>
          <w:sz w:val="22"/>
          <w:szCs w:val="22"/>
        </w:rPr>
        <w:t xml:space="preserve"> ubezpieczenie mienia i odpowiedzialności cywilnej Przedsiębiorstwa Gospodarki Komunalnej Sp.  z o.o. w Brodnicy”</w:t>
      </w:r>
      <w:bookmarkEnd w:id="13"/>
      <w:r w:rsidR="00D12A5F" w:rsidRPr="00D12A5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C42B5" w:rsidRPr="00D12A5F">
        <w:rPr>
          <w:rFonts w:asciiTheme="minorHAnsi" w:hAnsiTheme="minorHAnsi" w:cstheme="minorHAnsi"/>
          <w:sz w:val="22"/>
          <w:szCs w:val="22"/>
        </w:rPr>
        <w:t>oświadczam, co</w:t>
      </w:r>
      <w:r w:rsidRPr="00D12A5F">
        <w:rPr>
          <w:rFonts w:asciiTheme="minorHAnsi" w:hAnsiTheme="minorHAnsi" w:cstheme="minorHAnsi"/>
          <w:sz w:val="22"/>
          <w:szCs w:val="22"/>
        </w:rPr>
        <w:t xml:space="preserve"> następuje:</w:t>
      </w:r>
    </w:p>
    <w:p w14:paraId="0E7619AE" w14:textId="77777777" w:rsidR="0013182B" w:rsidRPr="0047080A" w:rsidRDefault="0013182B" w:rsidP="00A21024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8FD265" w14:textId="77777777" w:rsidR="00645119" w:rsidRPr="0047080A" w:rsidRDefault="00645119" w:rsidP="006C19E8">
      <w:pPr>
        <w:pStyle w:val="Styl15"/>
        <w:spacing w:before="0" w:after="0"/>
        <w:rPr>
          <w:rStyle w:val="Odwoanieintensywne"/>
          <w:rFonts w:asciiTheme="minorHAnsi" w:hAnsiTheme="minorHAnsi" w:cstheme="minorHAnsi"/>
          <w:b/>
          <w:bCs w:val="0"/>
          <w:color w:val="002060"/>
          <w:szCs w:val="22"/>
        </w:rPr>
      </w:pPr>
      <w:r w:rsidRPr="0047080A">
        <w:rPr>
          <w:rStyle w:val="Odwoanieintensywne"/>
          <w:rFonts w:asciiTheme="minorHAnsi" w:hAnsiTheme="minorHAnsi" w:cstheme="minorHAnsi"/>
          <w:b/>
          <w:bCs w:val="0"/>
          <w:color w:val="002060"/>
          <w:szCs w:val="22"/>
        </w:rPr>
        <w:t>INFORMACJA DOTYCZĄCA WYKONAWCY:</w:t>
      </w:r>
    </w:p>
    <w:p w14:paraId="45873586" w14:textId="1E529C0C" w:rsidR="00645119" w:rsidRPr="0047080A" w:rsidRDefault="00645119" w:rsidP="006C19E8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w Rozdziale </w:t>
      </w:r>
      <w:r w:rsidR="004451B7" w:rsidRPr="0047080A">
        <w:rPr>
          <w:rFonts w:asciiTheme="minorHAnsi" w:hAnsiTheme="minorHAnsi" w:cstheme="minorHAnsi"/>
          <w:sz w:val="22"/>
          <w:szCs w:val="22"/>
        </w:rPr>
        <w:t>X</w:t>
      </w:r>
      <w:r w:rsidR="00D12A5F">
        <w:rPr>
          <w:rFonts w:asciiTheme="minorHAnsi" w:hAnsiTheme="minorHAnsi" w:cstheme="minorHAnsi"/>
          <w:sz w:val="22"/>
          <w:szCs w:val="22"/>
        </w:rPr>
        <w:t>I</w:t>
      </w:r>
      <w:r w:rsidR="0073641E" w:rsidRPr="0047080A">
        <w:rPr>
          <w:rFonts w:asciiTheme="minorHAnsi" w:hAnsiTheme="minorHAnsi" w:cstheme="minorHAnsi"/>
          <w:sz w:val="22"/>
          <w:szCs w:val="22"/>
        </w:rPr>
        <w:t>I</w:t>
      </w:r>
      <w:r w:rsidRPr="0047080A">
        <w:rPr>
          <w:rFonts w:asciiTheme="minorHAnsi" w:hAnsiTheme="minorHAnsi" w:cstheme="minorHAnsi"/>
          <w:sz w:val="22"/>
          <w:szCs w:val="22"/>
        </w:rPr>
        <w:t xml:space="preserve"> Specyfikacji Warunków Zamówienia.</w:t>
      </w:r>
    </w:p>
    <w:p w14:paraId="6F1D1E6F" w14:textId="77777777" w:rsidR="00645119" w:rsidRPr="0047080A" w:rsidRDefault="00645119" w:rsidP="006C19E8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D31786" w14:textId="62394DA0" w:rsidR="00645119" w:rsidRPr="0047080A" w:rsidRDefault="00645119" w:rsidP="006C19E8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7080A"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POSTĘPOWANIA</w:t>
      </w:r>
    </w:p>
    <w:p w14:paraId="1C06DD4E" w14:textId="77777777" w:rsidR="00645119" w:rsidRPr="0047080A" w:rsidRDefault="00645119" w:rsidP="006C19E8">
      <w:pPr>
        <w:pStyle w:val="Styl15"/>
        <w:spacing w:before="0" w:after="0"/>
        <w:rPr>
          <w:rStyle w:val="Odwoanieintensywne"/>
          <w:rFonts w:asciiTheme="minorHAnsi" w:hAnsiTheme="minorHAnsi" w:cstheme="minorHAnsi"/>
          <w:b/>
          <w:bCs w:val="0"/>
          <w:color w:val="002060"/>
          <w:szCs w:val="22"/>
        </w:rPr>
      </w:pPr>
      <w:r w:rsidRPr="0047080A">
        <w:rPr>
          <w:rStyle w:val="Odwoanieintensywne"/>
          <w:rFonts w:asciiTheme="minorHAnsi" w:hAnsiTheme="minorHAnsi" w:cstheme="minorHAnsi"/>
          <w:b/>
          <w:bCs w:val="0"/>
          <w:color w:val="002060"/>
          <w:szCs w:val="22"/>
        </w:rPr>
        <w:t>OŚWIADCZENIA DOTYCZĄCE WYKONAWCY:</w:t>
      </w:r>
    </w:p>
    <w:p w14:paraId="798AA9DC" w14:textId="5D8044C7" w:rsidR="00792DA0" w:rsidRPr="0047080A" w:rsidRDefault="00645119" w:rsidP="00A931C6">
      <w:pPr>
        <w:pStyle w:val="Akapitzlist"/>
        <w:numPr>
          <w:ilvl w:val="0"/>
          <w:numId w:val="74"/>
        </w:numPr>
        <w:suppressAutoHyphens/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</w:t>
      </w:r>
      <w:r w:rsidR="00751E94" w:rsidRPr="0047080A">
        <w:rPr>
          <w:rFonts w:asciiTheme="minorHAnsi" w:hAnsiTheme="minorHAnsi" w:cstheme="minorHAnsi"/>
          <w:sz w:val="22"/>
          <w:szCs w:val="22"/>
        </w:rPr>
        <w:t>108 ust.</w:t>
      </w:r>
      <w:r w:rsidR="00796E91" w:rsidRPr="0047080A">
        <w:rPr>
          <w:rFonts w:asciiTheme="minorHAnsi" w:hAnsiTheme="minorHAnsi" w:cstheme="minorHAnsi"/>
          <w:sz w:val="22"/>
          <w:szCs w:val="22"/>
        </w:rPr>
        <w:t xml:space="preserve"> 1</w:t>
      </w:r>
      <w:r w:rsidR="00A35266" w:rsidRPr="0047080A">
        <w:rPr>
          <w:rFonts w:asciiTheme="minorHAnsi" w:hAnsiTheme="minorHAnsi" w:cstheme="minorHAnsi"/>
          <w:sz w:val="22"/>
          <w:szCs w:val="22"/>
        </w:rPr>
        <w:t xml:space="preserve"> pkt 1-6</w:t>
      </w:r>
      <w:r w:rsidR="00796E91" w:rsidRPr="0047080A">
        <w:rPr>
          <w:rFonts w:asciiTheme="minorHAnsi" w:hAnsiTheme="minorHAnsi" w:cstheme="minorHAnsi"/>
          <w:sz w:val="22"/>
          <w:szCs w:val="22"/>
        </w:rPr>
        <w:t xml:space="preserve"> ustawy </w:t>
      </w:r>
      <w:r w:rsidR="00FF62FC" w:rsidRPr="0047080A">
        <w:rPr>
          <w:rFonts w:asciiTheme="minorHAnsi" w:hAnsiTheme="minorHAnsi" w:cstheme="minorHAnsi"/>
          <w:sz w:val="22"/>
          <w:szCs w:val="22"/>
        </w:rPr>
        <w:t>Pzp</w:t>
      </w:r>
      <w:r w:rsidR="00796E91" w:rsidRPr="0047080A">
        <w:rPr>
          <w:rFonts w:asciiTheme="minorHAnsi" w:hAnsiTheme="minorHAnsi" w:cstheme="minorHAnsi"/>
          <w:sz w:val="22"/>
          <w:szCs w:val="22"/>
        </w:rPr>
        <w:t>.</w:t>
      </w:r>
    </w:p>
    <w:p w14:paraId="13652066" w14:textId="17A36B33" w:rsidR="00D27180" w:rsidRPr="0047080A" w:rsidRDefault="00792DA0" w:rsidP="00A931C6">
      <w:pPr>
        <w:pStyle w:val="Akapitzlist"/>
        <w:numPr>
          <w:ilvl w:val="0"/>
          <w:numId w:val="74"/>
        </w:numPr>
        <w:suppressAutoHyphens/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</w:t>
      </w:r>
      <w:r w:rsidR="00751E94" w:rsidRPr="0047080A">
        <w:rPr>
          <w:rFonts w:asciiTheme="minorHAnsi" w:hAnsiTheme="minorHAnsi" w:cstheme="minorHAnsi"/>
          <w:sz w:val="22"/>
          <w:szCs w:val="22"/>
        </w:rPr>
        <w:t>podstawie art.</w:t>
      </w:r>
      <w:r w:rsidRPr="0047080A">
        <w:rPr>
          <w:rFonts w:asciiTheme="minorHAnsi" w:hAnsiTheme="minorHAnsi" w:cstheme="minorHAnsi"/>
          <w:sz w:val="22"/>
          <w:szCs w:val="22"/>
        </w:rPr>
        <w:t xml:space="preserve"> 109 ust. 1 pkt. </w:t>
      </w:r>
      <w:r w:rsidR="001C42B5" w:rsidRPr="0047080A">
        <w:rPr>
          <w:rFonts w:asciiTheme="minorHAnsi" w:hAnsiTheme="minorHAnsi" w:cstheme="minorHAnsi"/>
          <w:sz w:val="22"/>
          <w:szCs w:val="22"/>
        </w:rPr>
        <w:t>4 ustawy</w:t>
      </w:r>
      <w:r w:rsidRPr="0047080A">
        <w:rPr>
          <w:rFonts w:asciiTheme="minorHAnsi" w:hAnsiTheme="minorHAnsi" w:cstheme="minorHAnsi"/>
          <w:sz w:val="22"/>
          <w:szCs w:val="22"/>
        </w:rPr>
        <w:t xml:space="preserve"> </w:t>
      </w:r>
      <w:r w:rsidR="00FF62FC" w:rsidRPr="0047080A">
        <w:rPr>
          <w:rFonts w:asciiTheme="minorHAnsi" w:hAnsiTheme="minorHAnsi" w:cstheme="minorHAnsi"/>
          <w:sz w:val="22"/>
          <w:szCs w:val="22"/>
        </w:rPr>
        <w:t>Pzp</w:t>
      </w:r>
      <w:r w:rsidR="00527A8C" w:rsidRPr="0047080A">
        <w:rPr>
          <w:rFonts w:asciiTheme="minorHAnsi" w:hAnsiTheme="minorHAnsi" w:cstheme="minorHAnsi"/>
          <w:sz w:val="22"/>
          <w:szCs w:val="22"/>
        </w:rPr>
        <w:t>.</w:t>
      </w:r>
    </w:p>
    <w:p w14:paraId="0B33F8DF" w14:textId="23E7E88B" w:rsidR="00984D5C" w:rsidRPr="0047080A" w:rsidRDefault="00984D5C" w:rsidP="00A931C6">
      <w:pPr>
        <w:pStyle w:val="Akapitzlist"/>
        <w:numPr>
          <w:ilvl w:val="0"/>
          <w:numId w:val="74"/>
        </w:numPr>
        <w:suppressAutoHyphens/>
        <w:overflowPunct w:val="0"/>
        <w:autoSpaceDE/>
        <w:autoSpaceDN/>
        <w:adjustRightInd/>
        <w:spacing w:line="276" w:lineRule="auto"/>
        <w:ind w:left="709" w:hanging="283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bookmarkStart w:id="14" w:name="_Hlk103848082"/>
      <w:r w:rsidRPr="0047080A">
        <w:rPr>
          <w:rFonts w:asciiTheme="minorHAnsi" w:hAnsiTheme="minorHAnsi" w:cstheme="minorHAnsi"/>
          <w:sz w:val="22"/>
          <w:szCs w:val="22"/>
        </w:rPr>
        <w:t>Oświadczam, że nie podlegam wykluczeniu na podstawie art. 7 ust.</w:t>
      </w:r>
      <w:r w:rsidR="00FF527E" w:rsidRPr="0047080A">
        <w:rPr>
          <w:rFonts w:asciiTheme="minorHAnsi" w:hAnsiTheme="minorHAnsi" w:cstheme="minorHAnsi"/>
          <w:sz w:val="22"/>
          <w:szCs w:val="22"/>
        </w:rPr>
        <w:t xml:space="preserve"> </w:t>
      </w:r>
      <w:r w:rsidRPr="0047080A">
        <w:rPr>
          <w:rFonts w:asciiTheme="minorHAnsi" w:hAnsiTheme="minorHAnsi" w:cstheme="minorHAnsi"/>
          <w:sz w:val="22"/>
          <w:szCs w:val="22"/>
        </w:rPr>
        <w:t xml:space="preserve">1 ustawy z dnia 13 kwietnia </w:t>
      </w:r>
      <w:r w:rsidRPr="0047080A">
        <w:rPr>
          <w:rFonts w:asciiTheme="minorHAnsi" w:hAnsiTheme="minorHAnsi" w:cstheme="minorHAnsi"/>
          <w:sz w:val="22"/>
          <w:szCs w:val="22"/>
        </w:rPr>
        <w:lastRenderedPageBreak/>
        <w:t>2022 r. o szczególnych rozwiązaniach w zakresie przeciwdziałania wspieraniu agresji na Ukrainę oraz służących ochronie bezpieczeństwa narodowego (Dz.U. 202</w:t>
      </w:r>
      <w:r w:rsidR="00B26E27">
        <w:rPr>
          <w:rFonts w:asciiTheme="minorHAnsi" w:hAnsiTheme="minorHAnsi" w:cstheme="minorHAnsi"/>
          <w:sz w:val="22"/>
          <w:szCs w:val="22"/>
        </w:rPr>
        <w:t>3</w:t>
      </w:r>
      <w:r w:rsidRPr="0047080A">
        <w:rPr>
          <w:rFonts w:asciiTheme="minorHAnsi" w:hAnsiTheme="minorHAnsi" w:cstheme="minorHAnsi"/>
          <w:sz w:val="22"/>
          <w:szCs w:val="22"/>
        </w:rPr>
        <w:t xml:space="preserve">, poz. </w:t>
      </w:r>
      <w:r w:rsidR="00B26E27">
        <w:rPr>
          <w:rFonts w:asciiTheme="minorHAnsi" w:hAnsiTheme="minorHAnsi" w:cstheme="minorHAnsi"/>
          <w:sz w:val="22"/>
          <w:szCs w:val="22"/>
        </w:rPr>
        <w:t>1497 ze zm.</w:t>
      </w:r>
      <w:r w:rsidRPr="0047080A">
        <w:rPr>
          <w:rFonts w:asciiTheme="minorHAnsi" w:hAnsiTheme="minorHAnsi" w:cstheme="minorHAnsi"/>
          <w:sz w:val="22"/>
          <w:szCs w:val="22"/>
        </w:rPr>
        <w:t>).</w:t>
      </w:r>
    </w:p>
    <w:bookmarkEnd w:id="14"/>
    <w:p w14:paraId="2A77DF47" w14:textId="77777777" w:rsidR="00645119" w:rsidRPr="0047080A" w:rsidRDefault="00645119" w:rsidP="006C19E8">
      <w:pPr>
        <w:suppressAutoHyphens/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3BD6C40" w14:textId="5BDC9967" w:rsidR="00645119" w:rsidRPr="0047080A" w:rsidRDefault="00645119" w:rsidP="006C19E8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 podstawie art. ______________________ ustawy </w:t>
      </w:r>
      <w:r w:rsidR="00FF62FC" w:rsidRPr="0047080A">
        <w:rPr>
          <w:rFonts w:asciiTheme="minorHAnsi" w:hAnsiTheme="minorHAnsi" w:cstheme="minorHAnsi"/>
          <w:sz w:val="22"/>
          <w:szCs w:val="22"/>
        </w:rPr>
        <w:t>Pzp</w:t>
      </w:r>
      <w:r w:rsidR="00517A51" w:rsidRPr="0047080A">
        <w:rPr>
          <w:rFonts w:asciiTheme="minorHAnsi" w:hAnsiTheme="minorHAnsi" w:cstheme="minorHAnsi"/>
          <w:sz w:val="22"/>
          <w:szCs w:val="22"/>
        </w:rPr>
        <w:t xml:space="preserve">. </w:t>
      </w:r>
      <w:r w:rsidRPr="0047080A">
        <w:rPr>
          <w:rFonts w:asciiTheme="minorHAnsi" w:hAnsiTheme="minorHAnsi" w:cstheme="minorHAnsi"/>
          <w:i/>
          <w:sz w:val="22"/>
          <w:szCs w:val="22"/>
        </w:rPr>
        <w:t xml:space="preserve">(podać mającą zastosowanie podstawę wykluczenia spośród wymienionych w art. </w:t>
      </w:r>
      <w:r w:rsidR="00792DA0" w:rsidRPr="0047080A">
        <w:rPr>
          <w:rFonts w:asciiTheme="minorHAnsi" w:hAnsiTheme="minorHAnsi" w:cstheme="minorHAnsi"/>
          <w:i/>
          <w:sz w:val="22"/>
          <w:szCs w:val="22"/>
        </w:rPr>
        <w:t xml:space="preserve">108 </w:t>
      </w:r>
      <w:r w:rsidRPr="0047080A">
        <w:rPr>
          <w:rFonts w:asciiTheme="minorHAnsi" w:hAnsiTheme="minorHAnsi" w:cstheme="minorHAnsi"/>
          <w:i/>
          <w:sz w:val="22"/>
          <w:szCs w:val="22"/>
        </w:rPr>
        <w:t xml:space="preserve">ust. 1 pkt </w:t>
      </w:r>
      <w:r w:rsidR="00792DA0" w:rsidRPr="0047080A">
        <w:rPr>
          <w:rFonts w:asciiTheme="minorHAnsi" w:hAnsiTheme="minorHAnsi" w:cstheme="minorHAnsi"/>
          <w:i/>
          <w:sz w:val="22"/>
          <w:szCs w:val="22"/>
        </w:rPr>
        <w:t>1,</w:t>
      </w:r>
      <w:r w:rsidR="00E7239D" w:rsidRPr="0047080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792DA0" w:rsidRPr="0047080A">
        <w:rPr>
          <w:rFonts w:asciiTheme="minorHAnsi" w:hAnsiTheme="minorHAnsi" w:cstheme="minorHAnsi"/>
          <w:i/>
          <w:sz w:val="22"/>
          <w:szCs w:val="22"/>
        </w:rPr>
        <w:t>2 i 5</w:t>
      </w:r>
      <w:r w:rsidRPr="0047080A">
        <w:rPr>
          <w:rFonts w:asciiTheme="minorHAnsi" w:hAnsiTheme="minorHAnsi" w:cstheme="minorHAnsi"/>
          <w:i/>
          <w:sz w:val="22"/>
          <w:szCs w:val="22"/>
        </w:rPr>
        <w:t xml:space="preserve"> ustawy </w:t>
      </w:r>
      <w:r w:rsidR="00FF62FC" w:rsidRPr="0047080A">
        <w:rPr>
          <w:rFonts w:asciiTheme="minorHAnsi" w:hAnsiTheme="minorHAnsi" w:cstheme="minorHAnsi"/>
          <w:i/>
          <w:sz w:val="22"/>
          <w:szCs w:val="22"/>
        </w:rPr>
        <w:t>Pzp</w:t>
      </w:r>
      <w:r w:rsidR="00E7239D" w:rsidRPr="0047080A">
        <w:rPr>
          <w:rFonts w:asciiTheme="minorHAnsi" w:hAnsiTheme="minorHAnsi" w:cstheme="minorHAnsi"/>
          <w:i/>
          <w:sz w:val="22"/>
          <w:szCs w:val="22"/>
        </w:rPr>
        <w:t xml:space="preserve">, art. 109 ust. </w:t>
      </w:r>
      <w:r w:rsidR="00182521" w:rsidRPr="0047080A">
        <w:rPr>
          <w:rFonts w:asciiTheme="minorHAnsi" w:hAnsiTheme="minorHAnsi" w:cstheme="minorHAnsi"/>
          <w:i/>
          <w:sz w:val="22"/>
          <w:szCs w:val="22"/>
        </w:rPr>
        <w:t xml:space="preserve">1 pkt. </w:t>
      </w:r>
      <w:r w:rsidR="00E7239D" w:rsidRPr="0047080A">
        <w:rPr>
          <w:rFonts w:asciiTheme="minorHAnsi" w:hAnsiTheme="minorHAnsi" w:cstheme="minorHAnsi"/>
          <w:i/>
          <w:sz w:val="22"/>
          <w:szCs w:val="22"/>
        </w:rPr>
        <w:t>4</w:t>
      </w:r>
      <w:r w:rsidR="00182521" w:rsidRPr="0047080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E7239D" w:rsidRPr="0047080A">
        <w:rPr>
          <w:rFonts w:asciiTheme="minorHAnsi" w:hAnsiTheme="minorHAnsi" w:cstheme="minorHAnsi"/>
          <w:i/>
          <w:sz w:val="22"/>
          <w:szCs w:val="22"/>
        </w:rPr>
        <w:t xml:space="preserve">ustawy </w:t>
      </w:r>
      <w:r w:rsidR="00FF62FC" w:rsidRPr="0047080A">
        <w:rPr>
          <w:rFonts w:asciiTheme="minorHAnsi" w:hAnsiTheme="minorHAnsi" w:cstheme="minorHAnsi"/>
          <w:i/>
          <w:sz w:val="22"/>
          <w:szCs w:val="22"/>
        </w:rPr>
        <w:t>Pzp</w:t>
      </w:r>
      <w:r w:rsidRPr="0047080A">
        <w:rPr>
          <w:rFonts w:asciiTheme="minorHAnsi" w:hAnsiTheme="minorHAnsi" w:cstheme="minorHAnsi"/>
          <w:i/>
          <w:sz w:val="22"/>
          <w:szCs w:val="22"/>
        </w:rPr>
        <w:t>).</w:t>
      </w:r>
      <w:r w:rsidRPr="0047080A">
        <w:rPr>
          <w:rFonts w:asciiTheme="minorHAnsi" w:hAnsiTheme="minorHAnsi" w:cstheme="minorHAnsi"/>
          <w:sz w:val="22"/>
          <w:szCs w:val="22"/>
        </w:rPr>
        <w:t xml:space="preserve"> Jednocześnie oświadczam, że w związku z ww. okolicznością, na podstawie art. </w:t>
      </w:r>
      <w:r w:rsidR="00792DA0" w:rsidRPr="0047080A">
        <w:rPr>
          <w:rFonts w:asciiTheme="minorHAnsi" w:hAnsiTheme="minorHAnsi" w:cstheme="minorHAnsi"/>
          <w:sz w:val="22"/>
          <w:szCs w:val="22"/>
        </w:rPr>
        <w:t>110 ust. 2</w:t>
      </w:r>
      <w:r w:rsidRPr="0047080A">
        <w:rPr>
          <w:rFonts w:asciiTheme="minorHAnsi" w:hAnsiTheme="minorHAnsi" w:cstheme="minorHAnsi"/>
          <w:sz w:val="22"/>
          <w:szCs w:val="22"/>
        </w:rPr>
        <w:t xml:space="preserve"> ustawy </w:t>
      </w:r>
      <w:r w:rsidR="00FF62FC" w:rsidRPr="0047080A">
        <w:rPr>
          <w:rFonts w:asciiTheme="minorHAnsi" w:hAnsiTheme="minorHAnsi" w:cstheme="minorHAnsi"/>
          <w:sz w:val="22"/>
          <w:szCs w:val="22"/>
        </w:rPr>
        <w:t>Pzp</w:t>
      </w:r>
      <w:r w:rsidRPr="0047080A">
        <w:rPr>
          <w:rFonts w:asciiTheme="minorHAnsi" w:hAnsiTheme="minorHAnsi" w:cstheme="minorHAnsi"/>
          <w:sz w:val="22"/>
          <w:szCs w:val="22"/>
        </w:rPr>
        <w:t xml:space="preserve"> podjąłem następujące </w:t>
      </w:r>
      <w:r w:rsidR="00792DA0" w:rsidRPr="0047080A">
        <w:rPr>
          <w:rFonts w:asciiTheme="minorHAnsi" w:hAnsiTheme="minorHAnsi" w:cstheme="minorHAnsi"/>
          <w:sz w:val="22"/>
          <w:szCs w:val="22"/>
        </w:rPr>
        <w:t>czynności</w:t>
      </w:r>
      <w:r w:rsidR="00E7239D" w:rsidRPr="0047080A">
        <w:rPr>
          <w:rFonts w:asciiTheme="minorHAnsi" w:hAnsiTheme="minorHAnsi" w:cstheme="minorHAnsi"/>
          <w:sz w:val="22"/>
          <w:szCs w:val="22"/>
        </w:rPr>
        <w:t>*</w:t>
      </w:r>
      <w:r w:rsidRPr="0047080A">
        <w:rPr>
          <w:rFonts w:asciiTheme="minorHAnsi" w:hAnsiTheme="minorHAnsi" w:cstheme="minorHAnsi"/>
          <w:sz w:val="22"/>
          <w:szCs w:val="22"/>
        </w:rPr>
        <w:t>:</w:t>
      </w:r>
    </w:p>
    <w:p w14:paraId="24EEBBB4" w14:textId="49D9544B" w:rsidR="00645119" w:rsidRPr="0047080A" w:rsidRDefault="00645119" w:rsidP="006C19E8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</w:p>
    <w:p w14:paraId="75A3A3CE" w14:textId="31839518" w:rsidR="00645119" w:rsidRPr="0047080A" w:rsidRDefault="00645119" w:rsidP="006C19E8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</w:p>
    <w:p w14:paraId="05A5FFDE" w14:textId="77777777" w:rsidR="00106185" w:rsidRPr="0047080A" w:rsidRDefault="00106185" w:rsidP="006C19E8">
      <w:pPr>
        <w:pStyle w:val="Styl15"/>
        <w:spacing w:before="0" w:after="0"/>
        <w:rPr>
          <w:rStyle w:val="Odwoanieintensywne"/>
          <w:rFonts w:asciiTheme="minorHAnsi" w:hAnsiTheme="minorHAnsi" w:cstheme="minorHAnsi"/>
          <w:b/>
          <w:bCs w:val="0"/>
          <w:color w:val="002060"/>
          <w:szCs w:val="22"/>
          <w:lang w:eastAsia="en-US"/>
        </w:rPr>
      </w:pPr>
      <w:bookmarkStart w:id="15" w:name="_Hlk64822106"/>
      <w:r w:rsidRPr="0047080A">
        <w:rPr>
          <w:rStyle w:val="Odwoanieintensywne"/>
          <w:rFonts w:asciiTheme="minorHAnsi" w:hAnsiTheme="minorHAnsi" w:cstheme="minorHAnsi"/>
          <w:b/>
          <w:bCs w:val="0"/>
          <w:color w:val="002060"/>
          <w:szCs w:val="22"/>
        </w:rPr>
        <w:t>DANE UMOŻLIWIAJĄCE DOSTĘP DO BEZPŁATNYCH I OGÓLNODOSTĘPNYCH BAZ DANYCH (W SZCZEGÓLNOŚCI REJESTRÓW PUBLICZNYCH):</w:t>
      </w:r>
    </w:p>
    <w:p w14:paraId="4C55A923" w14:textId="77777777" w:rsidR="00106185" w:rsidRPr="0047080A" w:rsidRDefault="00106185" w:rsidP="006C19E8">
      <w:pPr>
        <w:spacing w:line="276" w:lineRule="auto"/>
        <w:ind w:firstLine="4962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0D46741E" w14:textId="420168D1" w:rsidR="00106185" w:rsidRPr="0047080A" w:rsidRDefault="00106185" w:rsidP="006C19E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Niniejszym wskazuję dane umożliwiające dostęp do bezpłatnych i ogólnodostępnych baz danych zawierających następujące p</w:t>
      </w:r>
      <w:r w:rsidR="000822D6" w:rsidRPr="0047080A">
        <w:rPr>
          <w:rFonts w:asciiTheme="minorHAnsi" w:hAnsiTheme="minorHAnsi" w:cstheme="minorHAnsi"/>
          <w:sz w:val="22"/>
          <w:szCs w:val="22"/>
        </w:rPr>
        <w:t>odmiotowe</w:t>
      </w:r>
      <w:r w:rsidRPr="0047080A">
        <w:rPr>
          <w:rFonts w:asciiTheme="minorHAnsi" w:hAnsiTheme="minorHAnsi" w:cstheme="minorHAnsi"/>
          <w:sz w:val="22"/>
          <w:szCs w:val="22"/>
        </w:rPr>
        <w:t xml:space="preserve"> środki dowodowe: odpis/y lub informacja/</w:t>
      </w:r>
      <w:r w:rsidR="00751E94" w:rsidRPr="0047080A">
        <w:rPr>
          <w:rFonts w:asciiTheme="minorHAnsi" w:hAnsiTheme="minorHAnsi" w:cstheme="minorHAnsi"/>
          <w:sz w:val="22"/>
          <w:szCs w:val="22"/>
        </w:rPr>
        <w:t>e z</w:t>
      </w:r>
      <w:r w:rsidRPr="0047080A">
        <w:rPr>
          <w:rFonts w:asciiTheme="minorHAnsi" w:hAnsiTheme="minorHAnsi" w:cstheme="minorHAnsi"/>
          <w:sz w:val="22"/>
          <w:szCs w:val="22"/>
        </w:rPr>
        <w:t xml:space="preserve"> Krajowego Rejestru Sądowego lub z Centralnej Ewidencji i Informacji o Działalności Gospodarczej: </w:t>
      </w:r>
    </w:p>
    <w:p w14:paraId="7928D924" w14:textId="1FFB7703" w:rsidR="00106185" w:rsidRPr="0047080A" w:rsidRDefault="00106185" w:rsidP="006C19E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______________________________________________________________________________ </w:t>
      </w:r>
    </w:p>
    <w:p w14:paraId="58FAF148" w14:textId="7E0D1147" w:rsidR="00106185" w:rsidRPr="00B26E27" w:rsidRDefault="00106185" w:rsidP="006C19E8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B26E27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 xml:space="preserve">(wskazać dane umożlwiające </w:t>
      </w:r>
      <w:r w:rsidR="00751E94" w:rsidRPr="00B26E27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dostęp)</w:t>
      </w:r>
    </w:p>
    <w:p w14:paraId="66B2D8D1" w14:textId="77777777" w:rsidR="0013182B" w:rsidRPr="0047080A" w:rsidRDefault="0013182B" w:rsidP="006C19E8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bookmarkEnd w:id="15"/>
    <w:p w14:paraId="51B228A8" w14:textId="3252C42C" w:rsidR="00645119" w:rsidRPr="0047080A" w:rsidRDefault="00645119" w:rsidP="006C19E8">
      <w:pPr>
        <w:pStyle w:val="Styl15"/>
        <w:spacing w:before="0" w:after="0"/>
        <w:rPr>
          <w:rStyle w:val="Odwoanieintensywne"/>
          <w:rFonts w:asciiTheme="minorHAnsi" w:hAnsiTheme="minorHAnsi" w:cstheme="minorHAnsi"/>
          <w:b/>
          <w:bCs w:val="0"/>
          <w:color w:val="002060"/>
          <w:szCs w:val="22"/>
        </w:rPr>
      </w:pPr>
      <w:r w:rsidRPr="0047080A">
        <w:rPr>
          <w:rStyle w:val="Odwoanieintensywne"/>
          <w:rFonts w:asciiTheme="minorHAnsi" w:hAnsiTheme="minorHAnsi" w:cstheme="minorHAnsi"/>
          <w:b/>
          <w:bCs w:val="0"/>
          <w:color w:val="002060"/>
          <w:szCs w:val="22"/>
        </w:rPr>
        <w:t>OŚWIADCZENIE DOTYCZĄCE POD</w:t>
      </w:r>
      <w:r w:rsidR="00146287" w:rsidRPr="0047080A">
        <w:rPr>
          <w:rStyle w:val="Odwoanieintensywne"/>
          <w:rFonts w:asciiTheme="minorHAnsi" w:hAnsiTheme="minorHAnsi" w:cstheme="minorHAnsi"/>
          <w:b/>
          <w:bCs w:val="0"/>
          <w:color w:val="002060"/>
          <w:szCs w:val="22"/>
        </w:rPr>
        <w:t>A</w:t>
      </w:r>
      <w:r w:rsidRPr="0047080A">
        <w:rPr>
          <w:rStyle w:val="Odwoanieintensywne"/>
          <w:rFonts w:asciiTheme="minorHAnsi" w:hAnsiTheme="minorHAnsi" w:cstheme="minorHAnsi"/>
          <w:b/>
          <w:bCs w:val="0"/>
          <w:color w:val="002060"/>
          <w:szCs w:val="22"/>
        </w:rPr>
        <w:t>NYCH INFORMACJI:</w:t>
      </w:r>
    </w:p>
    <w:p w14:paraId="3ACE9910" w14:textId="1A6F46CE" w:rsidR="00645119" w:rsidRPr="0047080A" w:rsidRDefault="00645119" w:rsidP="006C19E8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47080A">
        <w:rPr>
          <w:rFonts w:asciiTheme="minorHAnsi" w:hAnsiTheme="minorHAnsi" w:cstheme="minorHAnsi"/>
          <w:sz w:val="22"/>
          <w:szCs w:val="22"/>
        </w:rPr>
        <w:br/>
        <w:t xml:space="preserve">i zgodne z prawdą oraz zostały przedstawione z pełną świadomością konsekwencji wprowadzenia </w:t>
      </w:r>
      <w:r w:rsidR="004C5B22" w:rsidRPr="0047080A">
        <w:rPr>
          <w:rFonts w:asciiTheme="minorHAnsi" w:hAnsiTheme="minorHAnsi" w:cstheme="minorHAnsi"/>
          <w:sz w:val="22"/>
          <w:szCs w:val="22"/>
        </w:rPr>
        <w:t>Z</w:t>
      </w:r>
      <w:r w:rsidRPr="0047080A">
        <w:rPr>
          <w:rFonts w:asciiTheme="minorHAnsi" w:hAnsiTheme="minorHAnsi" w:cstheme="minorHAnsi"/>
          <w:sz w:val="22"/>
          <w:szCs w:val="22"/>
        </w:rPr>
        <w:t>amawiającego w błąd przy przedstawianiu informacji.</w:t>
      </w:r>
    </w:p>
    <w:p w14:paraId="22D2C119" w14:textId="6C3B100B" w:rsidR="00645119" w:rsidRPr="00B26E27" w:rsidRDefault="00645119" w:rsidP="006C19E8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37EB71" w14:textId="37CB6E95" w:rsidR="007B56B6" w:rsidRPr="00B26E27" w:rsidRDefault="00B26E27" w:rsidP="00B26E27">
      <w:pPr>
        <w:suppressAutoHyphens/>
        <w:spacing w:line="276" w:lineRule="auto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B26E27">
        <w:rPr>
          <w:rFonts w:asciiTheme="minorHAnsi" w:hAnsiTheme="minorHAnsi" w:cstheme="minorHAnsi"/>
          <w:sz w:val="22"/>
          <w:szCs w:val="22"/>
        </w:rPr>
        <w:t>___________________ (miejscowość), dnia ___________r.</w:t>
      </w:r>
    </w:p>
    <w:p w14:paraId="429DEA67" w14:textId="77777777" w:rsidR="007B56B6" w:rsidRPr="00B26E27" w:rsidRDefault="007B56B6" w:rsidP="006C19E8">
      <w:pPr>
        <w:suppressAutoHyphens/>
        <w:spacing w:line="276" w:lineRule="auto"/>
        <w:jc w:val="center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14:paraId="120AB91D" w14:textId="0A5038C1" w:rsidR="00527A8C" w:rsidRPr="0047080A" w:rsidRDefault="00527A8C" w:rsidP="006C19E8">
      <w:pPr>
        <w:suppressAutoHyphens/>
        <w:spacing w:line="276" w:lineRule="auto"/>
        <w:jc w:val="center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47080A">
        <w:rPr>
          <w:rFonts w:asciiTheme="minorHAnsi" w:hAnsiTheme="minorHAnsi" w:cstheme="minorHAnsi"/>
          <w:i/>
          <w:color w:val="FF0000"/>
          <w:sz w:val="22"/>
          <w:szCs w:val="22"/>
        </w:rPr>
        <w:t>Niniejsze oświadczenie należy opatrzyć kwalifikowanym podpisem elektronicznym, podpisem zaufanym lub podpisem osobistym osoby uprawnionej.</w:t>
      </w:r>
    </w:p>
    <w:p w14:paraId="3ED7D716" w14:textId="77777777" w:rsidR="00527A8C" w:rsidRPr="0047080A" w:rsidRDefault="00527A8C" w:rsidP="006C19E8">
      <w:pPr>
        <w:suppressAutoHyphens/>
        <w:spacing w:line="276" w:lineRule="auto"/>
        <w:jc w:val="center"/>
        <w:rPr>
          <w:rFonts w:asciiTheme="minorHAnsi" w:hAnsiTheme="minorHAnsi" w:cstheme="minorHAnsi"/>
          <w:i/>
          <w:color w:val="FF0000"/>
          <w:sz w:val="22"/>
          <w:szCs w:val="22"/>
        </w:rPr>
      </w:pPr>
      <w:bookmarkStart w:id="16" w:name="_Hlk127359701"/>
    </w:p>
    <w:p w14:paraId="406C4428" w14:textId="77777777" w:rsidR="00527A8C" w:rsidRPr="0047080A" w:rsidRDefault="00527A8C" w:rsidP="006C19E8">
      <w:pPr>
        <w:pBdr>
          <w:top w:val="single" w:sz="4" w:space="1" w:color="auto"/>
        </w:pBdr>
        <w:suppressAutoHyphens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7080A">
        <w:rPr>
          <w:rFonts w:asciiTheme="minorHAnsi" w:hAnsiTheme="minorHAnsi" w:cstheme="minorHAnsi"/>
          <w:i/>
          <w:iCs/>
          <w:color w:val="000000"/>
          <w:sz w:val="22"/>
          <w:szCs w:val="22"/>
        </w:rPr>
        <w:t>* jeżeli nie dotyczy proszę przekreślić</w:t>
      </w:r>
    </w:p>
    <w:p w14:paraId="71D253FB" w14:textId="0F597CAC" w:rsidR="00527A8C" w:rsidRPr="0047080A" w:rsidRDefault="00527A8C" w:rsidP="006C19E8">
      <w:pPr>
        <w:suppressAutoHyphens/>
        <w:spacing w:line="276" w:lineRule="auto"/>
        <w:rPr>
          <w:rFonts w:asciiTheme="minorHAnsi" w:hAnsiTheme="minorHAnsi" w:cstheme="minorHAnsi"/>
          <w:b/>
          <w:i/>
          <w:sz w:val="22"/>
          <w:szCs w:val="22"/>
        </w:rPr>
        <w:sectPr w:rsidR="00527A8C" w:rsidRPr="0047080A" w:rsidSect="00DD23BB">
          <w:footerReference w:type="default" r:id="rId16"/>
          <w:pgSz w:w="11906" w:h="16838"/>
          <w:pgMar w:top="1134" w:right="1247" w:bottom="1418" w:left="1247" w:header="284" w:footer="586" w:gutter="0"/>
          <w:cols w:space="708"/>
          <w:formProt w:val="0"/>
          <w:docGrid w:linePitch="360" w:charSpace="-6145"/>
        </w:sectPr>
      </w:pPr>
    </w:p>
    <w:bookmarkEnd w:id="16"/>
    <w:p w14:paraId="63AC45A4" w14:textId="007A2878" w:rsidR="00A573D9" w:rsidRDefault="00A573D9">
      <w:pPr>
        <w:rPr>
          <w:rFonts w:asciiTheme="minorHAnsi" w:hAnsiTheme="minorHAnsi" w:cstheme="minorHAnsi"/>
          <w:b/>
          <w:iCs/>
          <w:color w:val="002060"/>
          <w:sz w:val="22"/>
          <w:szCs w:val="22"/>
        </w:rPr>
      </w:pPr>
      <w:r>
        <w:rPr>
          <w:rFonts w:asciiTheme="minorHAnsi" w:hAnsiTheme="minorHAnsi" w:cstheme="minorHAnsi"/>
          <w:b/>
          <w:iCs/>
          <w:color w:val="002060"/>
          <w:sz w:val="22"/>
          <w:szCs w:val="22"/>
        </w:rPr>
        <w:br w:type="page"/>
      </w:r>
    </w:p>
    <w:p w14:paraId="696F3891" w14:textId="77777777" w:rsidR="00A04797" w:rsidRDefault="00A04797" w:rsidP="006C19E8">
      <w:pPr>
        <w:suppressAutoHyphens/>
        <w:spacing w:line="276" w:lineRule="auto"/>
        <w:jc w:val="right"/>
        <w:rPr>
          <w:rFonts w:asciiTheme="minorHAnsi" w:hAnsiTheme="minorHAnsi" w:cstheme="minorHAnsi"/>
          <w:b/>
          <w:iCs/>
          <w:color w:val="002060"/>
          <w:sz w:val="22"/>
          <w:szCs w:val="22"/>
        </w:rPr>
      </w:pPr>
    </w:p>
    <w:p w14:paraId="20161525" w14:textId="5232030F" w:rsidR="00430A85" w:rsidRPr="0047080A" w:rsidRDefault="00430A85" w:rsidP="006C19E8">
      <w:pPr>
        <w:suppressAutoHyphens/>
        <w:spacing w:line="276" w:lineRule="auto"/>
        <w:jc w:val="right"/>
        <w:rPr>
          <w:rFonts w:asciiTheme="minorHAnsi" w:hAnsiTheme="minorHAnsi" w:cstheme="minorHAnsi"/>
          <w:b/>
          <w:iCs/>
          <w:color w:val="002060"/>
          <w:sz w:val="22"/>
          <w:szCs w:val="22"/>
        </w:rPr>
      </w:pPr>
      <w:r w:rsidRPr="0047080A">
        <w:rPr>
          <w:rFonts w:asciiTheme="minorHAnsi" w:hAnsiTheme="minorHAnsi" w:cstheme="minorHAnsi"/>
          <w:b/>
          <w:iCs/>
          <w:color w:val="002060"/>
          <w:sz w:val="22"/>
          <w:szCs w:val="22"/>
        </w:rPr>
        <w:t>Załącznik nr 3 do SWZ - Oświadczenie Wykonawcy o przynależności / braku przynależności do tej samej grupy kapitałowej</w:t>
      </w:r>
    </w:p>
    <w:p w14:paraId="0A35F49A" w14:textId="77777777" w:rsidR="00430A85" w:rsidRPr="0047080A" w:rsidRDefault="00430A85" w:rsidP="006C19E8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52F56859" w14:textId="77777777" w:rsidR="00430A85" w:rsidRPr="0047080A" w:rsidRDefault="00430A85" w:rsidP="006C19E8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47080A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OŚWIADCZENIE WYKONAWCY </w:t>
      </w:r>
    </w:p>
    <w:p w14:paraId="2BB10536" w14:textId="77777777" w:rsidR="00430A85" w:rsidRPr="0047080A" w:rsidRDefault="00430A85" w:rsidP="006C19E8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47080A">
        <w:rPr>
          <w:rFonts w:asciiTheme="minorHAnsi" w:hAnsiTheme="minorHAnsi" w:cstheme="minorHAnsi"/>
          <w:b/>
          <w:color w:val="002060"/>
          <w:sz w:val="22"/>
          <w:szCs w:val="22"/>
        </w:rPr>
        <w:t>O PRZYNALEŻNOŚCI / BRAKU PRZYNALEŻNOŚCI DO TEJ SAMEJ GRUPY KAPITAŁOWEJ</w:t>
      </w:r>
    </w:p>
    <w:p w14:paraId="4121AB27" w14:textId="77777777" w:rsidR="00430A85" w:rsidRPr="0047080A" w:rsidRDefault="00430A85" w:rsidP="006C19E8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3AFDC65" w14:textId="77777777" w:rsidR="00430A85" w:rsidRPr="0047080A" w:rsidRDefault="00430A85" w:rsidP="006C19E8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inorHAnsi" w:hAnsiTheme="minorHAnsi" w:cstheme="minorHAnsi"/>
          <w:bCs/>
          <w:color w:val="002060"/>
          <w:sz w:val="22"/>
          <w:szCs w:val="22"/>
        </w:rPr>
      </w:pPr>
      <w:r w:rsidRPr="0047080A">
        <w:rPr>
          <w:rFonts w:asciiTheme="minorHAnsi" w:hAnsiTheme="minorHAnsi" w:cstheme="minorHAnsi"/>
          <w:bCs/>
          <w:color w:val="002060"/>
          <w:sz w:val="22"/>
          <w:szCs w:val="22"/>
        </w:rPr>
        <w:t>składane w zakresie art. 108 ust. 1 pkt 5 ustawy Pzp</w:t>
      </w:r>
    </w:p>
    <w:p w14:paraId="4CA6F7BE" w14:textId="77777777" w:rsidR="00430A85" w:rsidRPr="0047080A" w:rsidRDefault="00430A85" w:rsidP="006C19E8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257"/>
      </w:tblGrid>
      <w:tr w:rsidR="00430A85" w:rsidRPr="0047080A" w14:paraId="60B59F6B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C7B00D3" w14:textId="77777777" w:rsidR="00430A85" w:rsidRPr="0047080A" w:rsidRDefault="00430A85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b/>
                <w:sz w:val="22"/>
                <w:szCs w:val="22"/>
              </w:rPr>
              <w:t>WYKONAWCA</w:t>
            </w:r>
          </w:p>
        </w:tc>
        <w:tc>
          <w:tcPr>
            <w:tcW w:w="4021" w:type="dxa"/>
            <w:vAlign w:val="center"/>
          </w:tcPr>
          <w:p w14:paraId="55DB7F75" w14:textId="77777777" w:rsidR="00430A85" w:rsidRPr="0047080A" w:rsidRDefault="00430A85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30A85" w:rsidRPr="0047080A" w14:paraId="0D2A9CE3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2B1A5A3" w14:textId="77777777" w:rsidR="00430A85" w:rsidRPr="0047080A" w:rsidRDefault="00430A85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642C28EB" w14:textId="77777777" w:rsidR="00430A85" w:rsidRPr="0047080A" w:rsidRDefault="00430A85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47080A" w14:paraId="50D1C397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6D157F4" w14:textId="77777777" w:rsidR="00430A85" w:rsidRPr="0047080A" w:rsidRDefault="00430A85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1827FAEB" w14:textId="77777777" w:rsidR="00430A85" w:rsidRPr="0047080A" w:rsidRDefault="00430A85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47080A" w14:paraId="417EA616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1A4956DE" w14:textId="77777777" w:rsidR="00430A85" w:rsidRPr="0047080A" w:rsidRDefault="00430A85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0A96426A" w14:textId="77777777" w:rsidR="00430A85" w:rsidRPr="0047080A" w:rsidRDefault="00430A85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47080A" w14:paraId="456E6D49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2B68212" w14:textId="77777777" w:rsidR="00430A85" w:rsidRPr="0047080A" w:rsidRDefault="00430A85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Reprezentowany przez</w:t>
            </w:r>
          </w:p>
          <w:p w14:paraId="1EA8AB7B" w14:textId="77777777" w:rsidR="00430A85" w:rsidRPr="0047080A" w:rsidRDefault="00430A85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47C75757" w14:textId="77777777" w:rsidR="00430A85" w:rsidRPr="0047080A" w:rsidRDefault="00430A85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47080A" w14:paraId="20D10565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8636AB4" w14:textId="77777777" w:rsidR="00430A85" w:rsidRPr="0047080A" w:rsidRDefault="00430A85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47080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Podstawa</w:t>
            </w:r>
            <w:proofErr w:type="spellEnd"/>
            <w:r w:rsidRPr="0047080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47080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5901456B" w14:textId="77777777" w:rsidR="00430A85" w:rsidRPr="0047080A" w:rsidRDefault="00430A85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0DC8C046" w14:textId="77777777" w:rsidR="00430A85" w:rsidRPr="0047080A" w:rsidRDefault="00430A85" w:rsidP="006C19E8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984E2F7" w14:textId="35ABA44B" w:rsidR="00430A85" w:rsidRPr="0047080A" w:rsidRDefault="00430A85" w:rsidP="006C19E8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 xml:space="preserve">W związku ze złożeniem oferty w postępowaniu o udzielenie zamówienia publicznego </w:t>
      </w:r>
      <w:proofErr w:type="gramStart"/>
      <w:r w:rsidRPr="0047080A">
        <w:rPr>
          <w:rFonts w:asciiTheme="minorHAnsi" w:hAnsiTheme="minorHAnsi" w:cstheme="minorHAnsi"/>
          <w:sz w:val="22"/>
          <w:szCs w:val="22"/>
        </w:rPr>
        <w:t>pn.</w:t>
      </w:r>
      <w:r w:rsidR="00155AC2" w:rsidRPr="00155AC2">
        <w:rPr>
          <w:rFonts w:asciiTheme="majorHAnsi" w:hAnsiTheme="majorHAnsi" w:cstheme="minorHAnsi"/>
          <w:b/>
          <w:bCs/>
          <w:sz w:val="22"/>
          <w:szCs w:val="22"/>
        </w:rPr>
        <w:t xml:space="preserve"> </w:t>
      </w:r>
      <w:r w:rsidR="00155AC2">
        <w:rPr>
          <w:rFonts w:asciiTheme="majorHAnsi" w:hAnsiTheme="majorHAnsi" w:cstheme="minorHAnsi"/>
          <w:b/>
          <w:bCs/>
          <w:sz w:val="22"/>
          <w:szCs w:val="22"/>
        </w:rPr>
        <w:t>,,Kompleksowe</w:t>
      </w:r>
      <w:proofErr w:type="gramEnd"/>
      <w:r w:rsidR="00155AC2">
        <w:rPr>
          <w:rFonts w:asciiTheme="majorHAnsi" w:hAnsiTheme="majorHAnsi" w:cstheme="minorHAnsi"/>
          <w:b/>
          <w:bCs/>
          <w:sz w:val="22"/>
          <w:szCs w:val="22"/>
        </w:rPr>
        <w:t xml:space="preserve"> ubezpieczenie mienia i odpowiedzialności cywilnej</w:t>
      </w:r>
      <w:r w:rsidR="004A3AF9">
        <w:rPr>
          <w:rFonts w:asciiTheme="majorHAnsi" w:hAnsiTheme="majorHAnsi" w:cstheme="minorHAnsi"/>
          <w:b/>
          <w:bCs/>
          <w:sz w:val="22"/>
          <w:szCs w:val="22"/>
        </w:rPr>
        <w:t xml:space="preserve"> </w:t>
      </w:r>
      <w:r w:rsidR="00155AC2">
        <w:rPr>
          <w:rFonts w:asciiTheme="majorHAnsi" w:hAnsiTheme="majorHAnsi" w:cstheme="minorHAnsi"/>
          <w:b/>
          <w:bCs/>
          <w:sz w:val="22"/>
          <w:szCs w:val="22"/>
        </w:rPr>
        <w:t>Przedsiębiorstwa Gospodarki Komunalnej Sp.  z o.o. w Brodnicy</w:t>
      </w:r>
      <w:r w:rsidR="00751E94" w:rsidRPr="00D0608B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203F8E" w:rsidRPr="0047080A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751E94" w:rsidRPr="0047080A">
        <w:rPr>
          <w:rFonts w:asciiTheme="minorHAnsi" w:hAnsiTheme="minorHAnsi" w:cstheme="minorHAnsi"/>
          <w:sz w:val="22"/>
          <w:szCs w:val="22"/>
        </w:rPr>
        <w:t>oświadczam, że</w:t>
      </w:r>
      <w:r w:rsidRPr="0047080A">
        <w:rPr>
          <w:rFonts w:asciiTheme="minorHAnsi" w:hAnsiTheme="minorHAnsi" w:cstheme="minorHAnsi"/>
          <w:sz w:val="22"/>
          <w:szCs w:val="22"/>
        </w:rPr>
        <w:t>:</w:t>
      </w:r>
    </w:p>
    <w:p w14:paraId="2A041E02" w14:textId="77777777" w:rsidR="00430A85" w:rsidRPr="0047080A" w:rsidRDefault="00430A85" w:rsidP="006C19E8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000B5D" w14:textId="4AD5FB6F" w:rsidR="00430A85" w:rsidRPr="0047080A" w:rsidRDefault="00EA0C82" w:rsidP="006C19E8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A0C82">
        <w:rPr>
          <w:rFonts w:ascii="Calibri" w:hAnsi="Calibri" w:cs="Calibr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A0C82">
        <w:rPr>
          <w:rFonts w:ascii="Calibri" w:hAnsi="Calibri" w:cs="Calibri"/>
          <w:sz w:val="22"/>
          <w:szCs w:val="22"/>
        </w:rPr>
        <w:instrText xml:space="preserve"> FORMCHECKBOX </w:instrText>
      </w:r>
      <w:r w:rsidR="003C3F22">
        <w:rPr>
          <w:rFonts w:ascii="Calibri" w:hAnsi="Calibri" w:cs="Calibri"/>
          <w:sz w:val="22"/>
          <w:szCs w:val="22"/>
        </w:rPr>
      </w:r>
      <w:r w:rsidR="003C3F22">
        <w:rPr>
          <w:rFonts w:ascii="Calibri" w:hAnsi="Calibri" w:cs="Calibri"/>
          <w:sz w:val="22"/>
          <w:szCs w:val="22"/>
        </w:rPr>
        <w:fldChar w:fldCharType="separate"/>
      </w:r>
      <w:r w:rsidRPr="00EA0C82">
        <w:rPr>
          <w:rFonts w:ascii="Calibri" w:hAnsi="Calibri" w:cs="Calibri"/>
          <w:sz w:val="22"/>
          <w:szCs w:val="22"/>
        </w:rPr>
        <w:fldChar w:fldCharType="end"/>
      </w:r>
      <w:r w:rsidR="00430A85" w:rsidRPr="0047080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30A85" w:rsidRPr="0047080A">
        <w:rPr>
          <w:rFonts w:asciiTheme="minorHAnsi" w:hAnsiTheme="minorHAnsi" w:cstheme="minorHAnsi"/>
          <w:b/>
          <w:bCs/>
          <w:color w:val="002060"/>
          <w:sz w:val="22"/>
          <w:szCs w:val="22"/>
        </w:rPr>
        <w:t>nie należymy</w:t>
      </w:r>
      <w:r w:rsidR="00430A85" w:rsidRPr="0047080A">
        <w:rPr>
          <w:rFonts w:asciiTheme="minorHAnsi" w:hAnsiTheme="minorHAnsi" w:cstheme="minorHAnsi"/>
          <w:sz w:val="22"/>
          <w:szCs w:val="22"/>
        </w:rPr>
        <w:t xml:space="preserve"> do tej samej grupy kapitałowej, w rozumieniu ustawy z dnia 16 lutego 2007 r. o ochronie konkurencji i konsumentów (</w:t>
      </w:r>
      <w:r w:rsidR="00751E94" w:rsidRPr="0047080A">
        <w:rPr>
          <w:rFonts w:asciiTheme="minorHAnsi" w:hAnsiTheme="minorHAnsi" w:cstheme="minorHAnsi"/>
          <w:sz w:val="22"/>
          <w:szCs w:val="22"/>
        </w:rPr>
        <w:t>tj.</w:t>
      </w:r>
      <w:r w:rsidR="00517A51" w:rsidRPr="0047080A">
        <w:rPr>
          <w:rFonts w:asciiTheme="minorHAnsi" w:hAnsiTheme="minorHAnsi" w:cstheme="minorHAnsi"/>
          <w:sz w:val="22"/>
          <w:szCs w:val="22"/>
        </w:rPr>
        <w:t>.: Dz.U. z 2021 r., poz. 275 ze zm.</w:t>
      </w:r>
      <w:r w:rsidR="00430A85" w:rsidRPr="0047080A">
        <w:rPr>
          <w:rFonts w:asciiTheme="minorHAnsi" w:hAnsiTheme="minorHAnsi" w:cstheme="minorHAnsi"/>
          <w:sz w:val="22"/>
          <w:szCs w:val="22"/>
        </w:rPr>
        <w:t>), z innymi Wykonawcami, którzy złożyli odrębne oferty/oferty częściowe w przedmiotowym postępowaniu o udzielenie zamówienia.</w:t>
      </w:r>
    </w:p>
    <w:p w14:paraId="4BC0EA6B" w14:textId="5579DED4" w:rsidR="00430A85" w:rsidRPr="0047080A" w:rsidRDefault="00EA0C82" w:rsidP="006C19E8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A0C82">
        <w:rPr>
          <w:rFonts w:ascii="Calibri" w:hAnsi="Calibri" w:cs="Calibr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A0C82">
        <w:rPr>
          <w:rFonts w:ascii="Calibri" w:hAnsi="Calibri" w:cs="Calibri"/>
          <w:sz w:val="22"/>
          <w:szCs w:val="22"/>
        </w:rPr>
        <w:instrText xml:space="preserve"> FORMCHECKBOX </w:instrText>
      </w:r>
      <w:r w:rsidR="003C3F22">
        <w:rPr>
          <w:rFonts w:ascii="Calibri" w:hAnsi="Calibri" w:cs="Calibri"/>
          <w:sz w:val="22"/>
          <w:szCs w:val="22"/>
        </w:rPr>
      </w:r>
      <w:r w:rsidR="003C3F22">
        <w:rPr>
          <w:rFonts w:ascii="Calibri" w:hAnsi="Calibri" w:cs="Calibri"/>
          <w:sz w:val="22"/>
          <w:szCs w:val="22"/>
        </w:rPr>
        <w:fldChar w:fldCharType="separate"/>
      </w:r>
      <w:r w:rsidRPr="00EA0C82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="00430A85" w:rsidRPr="0047080A">
        <w:rPr>
          <w:rFonts w:asciiTheme="minorHAnsi" w:hAnsiTheme="minorHAnsi" w:cstheme="minorHAnsi"/>
          <w:b/>
          <w:color w:val="002060"/>
          <w:sz w:val="22"/>
          <w:szCs w:val="22"/>
        </w:rPr>
        <w:t>należymy</w:t>
      </w:r>
      <w:r w:rsidR="00430A85" w:rsidRPr="0047080A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430A85" w:rsidRPr="0047080A">
        <w:rPr>
          <w:rFonts w:asciiTheme="minorHAnsi" w:hAnsiTheme="minorHAnsi" w:cstheme="minorHAnsi"/>
          <w:sz w:val="22"/>
          <w:szCs w:val="22"/>
        </w:rPr>
        <w:t>do tej samej grupy kapitałowej, w rozumieniu ustawy z dnia 16 lutego 2007 r. o ochronie konkurencji i konsumentów (</w:t>
      </w:r>
      <w:r w:rsidR="00751E94" w:rsidRPr="0047080A">
        <w:rPr>
          <w:rFonts w:asciiTheme="minorHAnsi" w:hAnsiTheme="minorHAnsi" w:cstheme="minorHAnsi"/>
          <w:sz w:val="22"/>
          <w:szCs w:val="22"/>
        </w:rPr>
        <w:t>tj.</w:t>
      </w:r>
      <w:r w:rsidR="00517A51" w:rsidRPr="0047080A">
        <w:rPr>
          <w:rFonts w:asciiTheme="minorHAnsi" w:hAnsiTheme="minorHAnsi" w:cstheme="minorHAnsi"/>
          <w:sz w:val="22"/>
          <w:szCs w:val="22"/>
        </w:rPr>
        <w:t>.: Dz.U. z 2021 r., poz. 275 ze zm.</w:t>
      </w:r>
      <w:r w:rsidR="00430A85" w:rsidRPr="0047080A">
        <w:rPr>
          <w:rFonts w:asciiTheme="minorHAnsi" w:hAnsiTheme="minorHAnsi" w:cstheme="minorHAnsi"/>
          <w:sz w:val="22"/>
          <w:szCs w:val="22"/>
        </w:rPr>
        <w:t>) z następującymi Wykonawcami, którzy złożyli odrębne oferty/oferty częściowe w przedmiotowym postępowaniu o udzielenia zamówienia:</w:t>
      </w:r>
    </w:p>
    <w:p w14:paraId="42EDD99F" w14:textId="1EF26473" w:rsidR="00430A85" w:rsidRPr="0047080A" w:rsidRDefault="00430A85" w:rsidP="00A931C6">
      <w:pPr>
        <w:pStyle w:val="Akapitzlist"/>
        <w:numPr>
          <w:ilvl w:val="0"/>
          <w:numId w:val="100"/>
        </w:numPr>
        <w:suppressAutoHyphens/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</w:p>
    <w:p w14:paraId="54044F77" w14:textId="77777777" w:rsidR="004F6F56" w:rsidRPr="0047080A" w:rsidRDefault="004F6F56" w:rsidP="006C19E8">
      <w:pPr>
        <w:pStyle w:val="Akapitzlist"/>
        <w:suppressAutoHyphens/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9C27EEE" w14:textId="53207341" w:rsidR="00430A85" w:rsidRPr="0047080A" w:rsidRDefault="00430A85" w:rsidP="00A931C6">
      <w:pPr>
        <w:pStyle w:val="Akapitzlist"/>
        <w:numPr>
          <w:ilvl w:val="0"/>
          <w:numId w:val="100"/>
        </w:numPr>
        <w:suppressAutoHyphens/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</w:p>
    <w:p w14:paraId="758C45F4" w14:textId="77777777" w:rsidR="00430A85" w:rsidRPr="0047080A" w:rsidRDefault="00430A85" w:rsidP="006C19E8">
      <w:pPr>
        <w:widowControl w:val="0"/>
        <w:suppressAutoHyphens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21648526" w14:textId="3F3746D6" w:rsidR="00430A85" w:rsidRPr="0047080A" w:rsidRDefault="00751E94" w:rsidP="006C19E8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 xml:space="preserve">i </w:t>
      </w:r>
      <w:r w:rsidR="001C42B5" w:rsidRPr="0047080A">
        <w:rPr>
          <w:rFonts w:asciiTheme="minorHAnsi" w:hAnsiTheme="minorHAnsi" w:cstheme="minorHAnsi"/>
          <w:sz w:val="22"/>
          <w:szCs w:val="22"/>
        </w:rPr>
        <w:t xml:space="preserve">przedkładamy </w:t>
      </w:r>
      <w:r w:rsidR="00A04797" w:rsidRPr="0047080A">
        <w:rPr>
          <w:rFonts w:asciiTheme="minorHAnsi" w:hAnsiTheme="minorHAnsi" w:cstheme="minorHAnsi"/>
          <w:sz w:val="22"/>
          <w:szCs w:val="22"/>
        </w:rPr>
        <w:t xml:space="preserve">następujące </w:t>
      </w:r>
      <w:proofErr w:type="gramStart"/>
      <w:r w:rsidR="00A04797" w:rsidRPr="0047080A">
        <w:rPr>
          <w:rFonts w:asciiTheme="minorHAnsi" w:hAnsiTheme="minorHAnsi" w:cstheme="minorHAnsi"/>
          <w:sz w:val="22"/>
          <w:szCs w:val="22"/>
        </w:rPr>
        <w:t>dokumenty</w:t>
      </w:r>
      <w:r w:rsidR="00430A85" w:rsidRPr="0047080A">
        <w:rPr>
          <w:rFonts w:asciiTheme="minorHAnsi" w:hAnsiTheme="minorHAnsi" w:cstheme="minorHAnsi"/>
          <w:sz w:val="22"/>
          <w:szCs w:val="22"/>
        </w:rPr>
        <w:t xml:space="preserve">  lub</w:t>
      </w:r>
      <w:proofErr w:type="gramEnd"/>
      <w:r w:rsidR="00430A85" w:rsidRPr="0047080A">
        <w:rPr>
          <w:rFonts w:asciiTheme="minorHAnsi" w:hAnsiTheme="minorHAnsi" w:cstheme="minorHAnsi"/>
          <w:sz w:val="22"/>
          <w:szCs w:val="22"/>
        </w:rPr>
        <w:t xml:space="preserve">  informacje  potwierdzające  przygotowanie  oferty,  niezależnie od ww. </w:t>
      </w:r>
      <w:r w:rsidR="00203F8E" w:rsidRPr="0047080A">
        <w:rPr>
          <w:rFonts w:asciiTheme="minorHAnsi" w:hAnsiTheme="minorHAnsi" w:cstheme="minorHAnsi"/>
          <w:sz w:val="22"/>
          <w:szCs w:val="22"/>
        </w:rPr>
        <w:t>W</w:t>
      </w:r>
      <w:r w:rsidR="00430A85" w:rsidRPr="0047080A">
        <w:rPr>
          <w:rFonts w:asciiTheme="minorHAnsi" w:hAnsiTheme="minorHAnsi" w:cstheme="minorHAnsi"/>
          <w:sz w:val="22"/>
          <w:szCs w:val="22"/>
        </w:rPr>
        <w:t>ykonawcy/-ów należących do tej samej grupy kapitałowej: _____________________________________________________________________________________</w:t>
      </w:r>
    </w:p>
    <w:p w14:paraId="2854BEAD" w14:textId="6171AEAA" w:rsidR="00430A85" w:rsidRPr="0047080A" w:rsidRDefault="00430A85" w:rsidP="006C19E8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</w:p>
    <w:p w14:paraId="350C17A9" w14:textId="77777777" w:rsidR="00EA0C82" w:rsidRDefault="00EA0C82" w:rsidP="00EA0C82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F774A55" w14:textId="77777777" w:rsidR="00EA0C82" w:rsidRDefault="00EA0C82" w:rsidP="00EA0C82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D543A5F" w14:textId="2BF48AA3" w:rsidR="00EA0C82" w:rsidRPr="00B26E27" w:rsidRDefault="00EA0C82" w:rsidP="00EA0C82">
      <w:pPr>
        <w:suppressAutoHyphens/>
        <w:spacing w:line="276" w:lineRule="auto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B26E27">
        <w:rPr>
          <w:rFonts w:asciiTheme="minorHAnsi" w:hAnsiTheme="minorHAnsi" w:cstheme="minorHAnsi"/>
          <w:sz w:val="22"/>
          <w:szCs w:val="22"/>
        </w:rPr>
        <w:t>___________________ (miejscowość), dnia ___________r.</w:t>
      </w:r>
    </w:p>
    <w:p w14:paraId="5623AB58" w14:textId="77777777" w:rsidR="00430A85" w:rsidRPr="0047080A" w:rsidRDefault="00430A85" w:rsidP="006C19E8">
      <w:pPr>
        <w:suppressAutoHyphens/>
        <w:spacing w:line="276" w:lineRule="auto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5CF821B7" w14:textId="77777777" w:rsidR="00430A85" w:rsidRPr="0047080A" w:rsidRDefault="00430A85" w:rsidP="006C19E8">
      <w:pPr>
        <w:suppressAutoHyphens/>
        <w:spacing w:line="276" w:lineRule="auto"/>
        <w:jc w:val="both"/>
        <w:rPr>
          <w:rFonts w:asciiTheme="minorHAnsi" w:hAnsiTheme="minorHAnsi" w:cstheme="minorHAnsi"/>
          <w:b/>
          <w:i/>
          <w:color w:val="002060"/>
          <w:sz w:val="22"/>
          <w:szCs w:val="22"/>
        </w:rPr>
      </w:pPr>
    </w:p>
    <w:p w14:paraId="10436D34" w14:textId="77777777" w:rsidR="00430A85" w:rsidRPr="0047080A" w:rsidRDefault="0011702A" w:rsidP="006C19E8">
      <w:pPr>
        <w:suppressAutoHyphens/>
        <w:spacing w:line="276" w:lineRule="auto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47080A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Niniejsze oświadczenie należy opatrzyć kwalifikowanym podpisem elektronicznym, podpisem zaufanym lub podpisem osobistym osoby uprawnionej. </w:t>
      </w:r>
    </w:p>
    <w:p w14:paraId="694C97B5" w14:textId="77777777" w:rsidR="00F53149" w:rsidRPr="0047080A" w:rsidRDefault="00F53149" w:rsidP="006C19E8">
      <w:pPr>
        <w:suppressAutoHyphens/>
        <w:spacing w:line="276" w:lineRule="auto"/>
        <w:jc w:val="center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14:paraId="3A64E886" w14:textId="73F5F658" w:rsidR="00F53149" w:rsidRPr="0047080A" w:rsidRDefault="00F53149" w:rsidP="006C19E8">
      <w:pPr>
        <w:pBdr>
          <w:top w:val="single" w:sz="4" w:space="1" w:color="auto"/>
        </w:pBdr>
        <w:suppressAutoHyphens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7080A">
        <w:rPr>
          <w:rFonts w:asciiTheme="minorHAnsi" w:hAnsiTheme="minorHAnsi" w:cstheme="minorHAnsi"/>
          <w:i/>
          <w:iCs/>
          <w:color w:val="000000"/>
          <w:sz w:val="22"/>
          <w:szCs w:val="22"/>
        </w:rPr>
        <w:t>* właściwe zaznaczyć znakiem X</w:t>
      </w:r>
    </w:p>
    <w:p w14:paraId="7D140E57" w14:textId="5AC4B64C" w:rsidR="008B2F97" w:rsidRPr="0047080A" w:rsidRDefault="008B2F97" w:rsidP="003C3F22">
      <w:pPr>
        <w:suppressAutoHyphens/>
        <w:spacing w:line="276" w:lineRule="auto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sectPr w:rsidR="008B2F97" w:rsidRPr="0047080A" w:rsidSect="00DD23BB">
      <w:pgSz w:w="11906" w:h="16838"/>
      <w:pgMar w:top="1134" w:right="1247" w:bottom="1418" w:left="124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465FF" w14:textId="77777777" w:rsidR="00FE3957" w:rsidRDefault="00FE3957">
      <w:r>
        <w:separator/>
      </w:r>
    </w:p>
  </w:endnote>
  <w:endnote w:type="continuationSeparator" w:id="0">
    <w:p w14:paraId="4C726492" w14:textId="77777777" w:rsidR="00FE3957" w:rsidRDefault="00FE3957">
      <w:r>
        <w:continuationSeparator/>
      </w:r>
    </w:p>
  </w:endnote>
  <w:endnote w:type="continuationNotice" w:id="1">
    <w:p w14:paraId="35966DB2" w14:textId="77777777" w:rsidR="00FE3957" w:rsidRDefault="00FE39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altName w:val="Times New Roman"/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Times New Roman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panose1 w:val="00000000000000000000"/>
    <w:charset w:val="00"/>
    <w:family w:val="roman"/>
    <w:notTrueType/>
    <w:pitch w:val="default"/>
  </w:font>
  <w:font w:name="FuturaT"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Dotum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2C69E" w14:textId="77777777" w:rsidR="00625821" w:rsidRDefault="006258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FEFDB" w14:textId="77777777" w:rsidR="00632464" w:rsidRPr="000D17B3" w:rsidRDefault="00632464">
    <w:pPr>
      <w:pStyle w:val="Stopka"/>
      <w:jc w:val="right"/>
      <w:rPr>
        <w:rFonts w:asciiTheme="majorHAnsi" w:hAnsiTheme="majorHAnsi"/>
        <w:sz w:val="22"/>
      </w:rPr>
    </w:pPr>
    <w:r w:rsidRPr="000D17B3">
      <w:rPr>
        <w:rFonts w:asciiTheme="majorHAnsi" w:hAnsiTheme="majorHAnsi"/>
        <w:sz w:val="20"/>
      </w:rPr>
      <w:fldChar w:fldCharType="begin"/>
    </w:r>
    <w:r w:rsidRPr="000D17B3">
      <w:rPr>
        <w:rFonts w:asciiTheme="majorHAnsi" w:hAnsiTheme="majorHAnsi"/>
        <w:sz w:val="20"/>
      </w:rPr>
      <w:instrText>PAGE   \* MERGEFORMAT</w:instrText>
    </w:r>
    <w:r w:rsidRPr="000D17B3">
      <w:rPr>
        <w:rFonts w:asciiTheme="majorHAnsi" w:hAnsiTheme="majorHAnsi"/>
        <w:sz w:val="20"/>
      </w:rPr>
      <w:fldChar w:fldCharType="separate"/>
    </w:r>
    <w:r w:rsidR="003E7E6D">
      <w:rPr>
        <w:rFonts w:asciiTheme="majorHAnsi" w:hAnsiTheme="majorHAnsi"/>
        <w:noProof/>
        <w:sz w:val="20"/>
      </w:rPr>
      <w:t>7</w:t>
    </w:r>
    <w:r w:rsidRPr="000D17B3">
      <w:rPr>
        <w:rFonts w:asciiTheme="majorHAnsi" w:hAnsiTheme="majorHAnsi"/>
        <w:sz w:val="20"/>
      </w:rPr>
      <w:fldChar w:fldCharType="end"/>
    </w:r>
  </w:p>
  <w:p w14:paraId="6AC1849D" w14:textId="77777777" w:rsidR="00632464" w:rsidRDefault="006324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9E86A" w14:textId="77777777" w:rsidR="00625821" w:rsidRDefault="0062582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1664" w14:textId="6D1BF596" w:rsidR="00632464" w:rsidRPr="00645119" w:rsidRDefault="0063246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BA36F2">
      <w:rPr>
        <w:rFonts w:asciiTheme="majorHAnsi" w:hAnsiTheme="majorHAnsi" w:cs="Calibri"/>
        <w:noProof/>
        <w:sz w:val="20"/>
        <w:szCs w:val="20"/>
      </w:rPr>
      <w:t>87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AC75A" w14:textId="77777777" w:rsidR="009F6794" w:rsidRPr="00AF4CC3" w:rsidRDefault="009F6794" w:rsidP="00645119">
    <w:pPr>
      <w:pStyle w:val="Stopka"/>
      <w:jc w:val="right"/>
      <w:rPr>
        <w:rFonts w:asciiTheme="minorHAnsi" w:hAnsiTheme="minorHAnsi" w:cstheme="minorHAnsi"/>
        <w:sz w:val="22"/>
        <w:szCs w:val="22"/>
      </w:rPr>
    </w:pPr>
    <w:r w:rsidRPr="00AF4CC3">
      <w:rPr>
        <w:rFonts w:asciiTheme="minorHAnsi" w:hAnsiTheme="minorHAnsi" w:cstheme="minorHAnsi"/>
        <w:sz w:val="22"/>
        <w:szCs w:val="22"/>
      </w:rPr>
      <w:fldChar w:fldCharType="begin"/>
    </w:r>
    <w:r w:rsidRPr="00AF4CC3">
      <w:rPr>
        <w:rFonts w:asciiTheme="minorHAnsi" w:hAnsiTheme="minorHAnsi" w:cstheme="minorHAnsi"/>
        <w:sz w:val="22"/>
        <w:szCs w:val="22"/>
      </w:rPr>
      <w:instrText>PAGE   \* MERGEFORMAT</w:instrText>
    </w:r>
    <w:r w:rsidRPr="00AF4CC3">
      <w:rPr>
        <w:rFonts w:asciiTheme="minorHAnsi" w:hAnsiTheme="minorHAnsi" w:cstheme="minorHAnsi"/>
        <w:sz w:val="22"/>
        <w:szCs w:val="22"/>
      </w:rPr>
      <w:fldChar w:fldCharType="separate"/>
    </w:r>
    <w:r w:rsidRPr="00AF4CC3">
      <w:rPr>
        <w:rFonts w:asciiTheme="minorHAnsi" w:hAnsiTheme="minorHAnsi" w:cstheme="minorHAnsi"/>
        <w:noProof/>
        <w:sz w:val="22"/>
        <w:szCs w:val="22"/>
      </w:rPr>
      <w:t>87</w:t>
    </w:r>
    <w:r w:rsidRPr="00AF4CC3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D2BF2" w14:textId="77777777" w:rsidR="00FE3957" w:rsidRDefault="00FE3957">
      <w:r>
        <w:separator/>
      </w:r>
    </w:p>
  </w:footnote>
  <w:footnote w:type="continuationSeparator" w:id="0">
    <w:p w14:paraId="5241E559" w14:textId="77777777" w:rsidR="00FE3957" w:rsidRDefault="00FE3957">
      <w:r>
        <w:continuationSeparator/>
      </w:r>
    </w:p>
  </w:footnote>
  <w:footnote w:type="continuationNotice" w:id="1">
    <w:p w14:paraId="6DC3E3CF" w14:textId="77777777" w:rsidR="00FE3957" w:rsidRDefault="00FE39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7E277" w14:textId="77777777" w:rsidR="00632464" w:rsidRDefault="00632464" w:rsidP="00E00F9D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47C445" w14:textId="77777777" w:rsidR="00632464" w:rsidRDefault="00632464" w:rsidP="00E00F9D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CB090" w14:textId="13C0326D" w:rsidR="00632464" w:rsidRPr="00867F55" w:rsidRDefault="00632464" w:rsidP="00F5795A">
    <w:pPr>
      <w:pStyle w:val="WW-Tekstpodstawowy3"/>
      <w:spacing w:line="40" w:lineRule="atLeast"/>
      <w:jc w:val="center"/>
      <w:rPr>
        <w:rFonts w:asciiTheme="minorHAnsi" w:hAnsiTheme="minorHAnsi" w:cstheme="minorHAnsi"/>
        <w:i/>
        <w:iCs/>
        <w:sz w:val="22"/>
        <w:szCs w:val="22"/>
      </w:rPr>
    </w:pPr>
    <w:bookmarkStart w:id="5" w:name="_Hlk33736545"/>
    <w:r w:rsidRPr="00867F55">
      <w:rPr>
        <w:rFonts w:asciiTheme="minorHAnsi" w:hAnsiTheme="minorHAnsi" w:cstheme="minorHAnsi"/>
        <w:i/>
        <w:iCs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2F84F4E9" wp14:editId="65A8A313">
          <wp:simplePos x="0" y="0"/>
          <wp:positionH relativeFrom="margin">
            <wp:posOffset>-702310</wp:posOffset>
          </wp:positionH>
          <wp:positionV relativeFrom="page">
            <wp:posOffset>137160</wp:posOffset>
          </wp:positionV>
          <wp:extent cx="1028700" cy="502285"/>
          <wp:effectExtent l="0" t="0" r="0" b="0"/>
          <wp:wrapSquare wrapText="bothSides"/>
          <wp:docPr id="1314993517" name="Obraz 1314993517" descr="C:\Users\nord\Desktop\logo 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d\Desktop\logo N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6" w:name="_Hlk161407423"/>
    <w:bookmarkEnd w:id="5"/>
    <w:r w:rsidR="00867F55" w:rsidRPr="00867F55">
      <w:rPr>
        <w:rFonts w:asciiTheme="minorHAnsi" w:hAnsiTheme="minorHAnsi" w:cstheme="minorHAnsi"/>
        <w:b/>
        <w:bCs/>
        <w:sz w:val="22"/>
        <w:szCs w:val="22"/>
      </w:rPr>
      <w:t xml:space="preserve"> </w:t>
    </w:r>
    <w:bookmarkEnd w:id="6"/>
    <w:r w:rsidR="00283F3D">
      <w:rPr>
        <w:rFonts w:asciiTheme="majorHAnsi" w:hAnsiTheme="majorHAnsi" w:cs="Calibri"/>
        <w:i/>
        <w:iCs/>
        <w:sz w:val="20"/>
        <w:szCs w:val="20"/>
      </w:rPr>
      <w:t xml:space="preserve"> </w:t>
    </w:r>
    <w:bookmarkStart w:id="7" w:name="_Hlk75172393"/>
    <w:r w:rsidR="00283F3D">
      <w:rPr>
        <w:rFonts w:asciiTheme="majorHAnsi" w:hAnsiTheme="majorHAnsi" w:cs="Calibri"/>
        <w:i/>
        <w:iCs/>
        <w:sz w:val="20"/>
        <w:szCs w:val="20"/>
      </w:rPr>
      <w:t>KOMPLEKSOWE UBEZPIECZENIE MIENIA I ODPOWIEDZIALNOŚCI CYWILNEJ PRZEDSIĘBIORSTWA GOSPODARKI KOMUNALNEJ SP.  Z O.O. W BRODNICY</w:t>
    </w:r>
    <w:bookmarkEnd w:id="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07295" w14:textId="77777777" w:rsidR="00625821" w:rsidRDefault="006258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73A85548"/>
    <w:lvl w:ilvl="0" w:tplc="0756EDE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2F51C53"/>
    <w:multiLevelType w:val="multilevel"/>
    <w:tmpl w:val="D25A5F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03563210"/>
    <w:multiLevelType w:val="hybridMultilevel"/>
    <w:tmpl w:val="A79E0692"/>
    <w:lvl w:ilvl="0" w:tplc="B678A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35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6" w15:restartNumberingAfterBreak="0">
    <w:nsid w:val="05263135"/>
    <w:multiLevelType w:val="multilevel"/>
    <w:tmpl w:val="FE407BB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7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2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5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7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8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59" w15:restartNumberingAfterBreak="0">
    <w:nsid w:val="0CF84296"/>
    <w:multiLevelType w:val="hybridMultilevel"/>
    <w:tmpl w:val="78826E2C"/>
    <w:lvl w:ilvl="0" w:tplc="CDB42B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0DA40D0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2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3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4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7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 w15:restartNumberingAfterBreak="0">
    <w:nsid w:val="141B11C6"/>
    <w:multiLevelType w:val="hybridMultilevel"/>
    <w:tmpl w:val="63BE0A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F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3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1E997952"/>
    <w:multiLevelType w:val="multilevel"/>
    <w:tmpl w:val="3552D4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 w15:restartNumberingAfterBreak="0">
    <w:nsid w:val="1EE86DD5"/>
    <w:multiLevelType w:val="multilevel"/>
    <w:tmpl w:val="3AAA0B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8" w15:restartNumberingAfterBreak="0">
    <w:nsid w:val="222223E9"/>
    <w:multiLevelType w:val="multilevel"/>
    <w:tmpl w:val="A0EE32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 w15:restartNumberingAfterBreak="0">
    <w:nsid w:val="22E44180"/>
    <w:multiLevelType w:val="multilevel"/>
    <w:tmpl w:val="9ABA808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0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44B775D"/>
    <w:multiLevelType w:val="multilevel"/>
    <w:tmpl w:val="E594E8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2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3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4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5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7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2ABC3955"/>
    <w:multiLevelType w:val="multilevel"/>
    <w:tmpl w:val="3ABA655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2C4E7410"/>
    <w:multiLevelType w:val="hybridMultilevel"/>
    <w:tmpl w:val="A17A30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 w15:restartNumberingAfterBreak="0">
    <w:nsid w:val="2DBE7FED"/>
    <w:multiLevelType w:val="hybridMultilevel"/>
    <w:tmpl w:val="A65E09B0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1F8D29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5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30270F11"/>
    <w:multiLevelType w:val="hybridMultilevel"/>
    <w:tmpl w:val="7CFC3C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8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1" w15:restartNumberingAfterBreak="0">
    <w:nsid w:val="31EF6D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32372F7B"/>
    <w:multiLevelType w:val="multilevel"/>
    <w:tmpl w:val="18501A6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720" w:hanging="72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33AE4C32"/>
    <w:multiLevelType w:val="multilevel"/>
    <w:tmpl w:val="0415001F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4" w15:restartNumberingAfterBreak="0">
    <w:nsid w:val="34154B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342A71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7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8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38861E8E"/>
    <w:multiLevelType w:val="hybridMultilevel"/>
    <w:tmpl w:val="C6261D7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0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3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4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5" w15:restartNumberingAfterBreak="0">
    <w:nsid w:val="3C6B1C84"/>
    <w:multiLevelType w:val="multilevel"/>
    <w:tmpl w:val="B150FC2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6" w15:restartNumberingAfterBreak="0">
    <w:nsid w:val="3D0C37B9"/>
    <w:multiLevelType w:val="multilevel"/>
    <w:tmpl w:val="03E6D01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720" w:hanging="72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7" w15:restartNumberingAfterBreak="0">
    <w:nsid w:val="3D5700EB"/>
    <w:multiLevelType w:val="multilevel"/>
    <w:tmpl w:val="FA1A7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8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9" w15:restartNumberingAfterBreak="0">
    <w:nsid w:val="3E854136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0" w15:restartNumberingAfterBreak="0">
    <w:nsid w:val="3F2939A8"/>
    <w:multiLevelType w:val="hybridMultilevel"/>
    <w:tmpl w:val="8C680042"/>
    <w:lvl w:ilvl="0" w:tplc="2292C23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2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41E52467"/>
    <w:multiLevelType w:val="multilevel"/>
    <w:tmpl w:val="F0EE9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4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5" w15:restartNumberingAfterBreak="0">
    <w:nsid w:val="429478AD"/>
    <w:multiLevelType w:val="multilevel"/>
    <w:tmpl w:val="117049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6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7" w15:restartNumberingAfterBreak="0">
    <w:nsid w:val="42D818F7"/>
    <w:multiLevelType w:val="multilevel"/>
    <w:tmpl w:val="AAF28EF4"/>
    <w:lvl w:ilvl="0">
      <w:start w:val="4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28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29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0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1" w15:restartNumberingAfterBreak="0">
    <w:nsid w:val="46A903C1"/>
    <w:multiLevelType w:val="hybridMultilevel"/>
    <w:tmpl w:val="0C1CFF98"/>
    <w:lvl w:ilvl="0" w:tplc="5DB08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2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3" w15:restartNumberingAfterBreak="0">
    <w:nsid w:val="475959A6"/>
    <w:multiLevelType w:val="hybridMultilevel"/>
    <w:tmpl w:val="09A0862A"/>
    <w:lvl w:ilvl="0" w:tplc="210893DA">
      <w:start w:val="1"/>
      <w:numFmt w:val="upperLetter"/>
      <w:lvlText w:val="%1."/>
      <w:lvlJc w:val="left"/>
      <w:pPr>
        <w:ind w:left="1077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4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5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6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7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8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9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1" w15:restartNumberingAfterBreak="0">
    <w:nsid w:val="4C83798D"/>
    <w:multiLevelType w:val="hybridMultilevel"/>
    <w:tmpl w:val="5552BBA0"/>
    <w:lvl w:ilvl="0" w:tplc="822C3C0E">
      <w:start w:val="1"/>
      <w:numFmt w:val="upperLetter"/>
      <w:lvlText w:val="%1."/>
      <w:lvlJc w:val="left"/>
      <w:pPr>
        <w:ind w:left="1713" w:hanging="360"/>
      </w:pPr>
      <w:rPr>
        <w:rFonts w:asciiTheme="minorHAnsi" w:eastAsia="Times New Roman" w:hAnsiTheme="minorHAnsi" w:cstheme="minorHAns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E711421"/>
    <w:multiLevelType w:val="multilevel"/>
    <w:tmpl w:val="9064CC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4" w15:restartNumberingAfterBreak="0">
    <w:nsid w:val="4FE7079E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7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8" w15:restartNumberingAfterBreak="0">
    <w:nsid w:val="51C40F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9" w15:restartNumberingAfterBreak="0">
    <w:nsid w:val="52C632FB"/>
    <w:multiLevelType w:val="hybridMultilevel"/>
    <w:tmpl w:val="73B2E36C"/>
    <w:lvl w:ilvl="0" w:tplc="CF5815A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1" w15:restartNumberingAfterBreak="0">
    <w:nsid w:val="54CF5A33"/>
    <w:multiLevelType w:val="multilevel"/>
    <w:tmpl w:val="F0CEC89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2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3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54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5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6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7" w15:restartNumberingAfterBreak="0">
    <w:nsid w:val="5ACC0DE2"/>
    <w:multiLevelType w:val="multilevel"/>
    <w:tmpl w:val="DEFC20D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8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59" w15:restartNumberingAfterBreak="0">
    <w:nsid w:val="5C2F3B82"/>
    <w:multiLevelType w:val="multilevel"/>
    <w:tmpl w:val="F01852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0" w15:restartNumberingAfterBreak="0">
    <w:nsid w:val="5D857E8E"/>
    <w:multiLevelType w:val="multilevel"/>
    <w:tmpl w:val="7E76F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1" w15:restartNumberingAfterBreak="0">
    <w:nsid w:val="5E995D1F"/>
    <w:multiLevelType w:val="hybridMultilevel"/>
    <w:tmpl w:val="7436D912"/>
    <w:lvl w:ilvl="0" w:tplc="AA5C26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F5D31F9"/>
    <w:multiLevelType w:val="multilevel"/>
    <w:tmpl w:val="B41AD34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  <w:b/>
        <w:bCs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66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7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43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6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3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6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93" w:hanging="1440"/>
      </w:pPr>
      <w:rPr>
        <w:rFonts w:cs="Times New Roman" w:hint="default"/>
      </w:rPr>
    </w:lvl>
  </w:abstractNum>
  <w:abstractNum w:abstractNumId="164" w15:restartNumberingAfterBreak="0">
    <w:nsid w:val="5FB72F2A"/>
    <w:multiLevelType w:val="multilevel"/>
    <w:tmpl w:val="72A8108A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5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 w15:restartNumberingAfterBreak="0">
    <w:nsid w:val="60E622A6"/>
    <w:multiLevelType w:val="multilevel"/>
    <w:tmpl w:val="294485F6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67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8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9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70" w15:restartNumberingAfterBreak="0">
    <w:nsid w:val="662B43FA"/>
    <w:multiLevelType w:val="multilevel"/>
    <w:tmpl w:val="8EBEB806"/>
    <w:lvl w:ilvl="0">
      <w:start w:val="1"/>
      <w:numFmt w:val="decimal"/>
      <w:lvlText w:val="%1."/>
      <w:lvlJc w:val="left"/>
      <w:rPr>
        <w:rFonts w:asciiTheme="minorHAnsi" w:eastAsia="Palatino Linotype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Theme="minorHAnsi" w:eastAsia="Palatino Linotype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2" w15:restartNumberingAfterBreak="0">
    <w:nsid w:val="66CA15A2"/>
    <w:multiLevelType w:val="multilevel"/>
    <w:tmpl w:val="25EEA792"/>
    <w:lvl w:ilvl="0">
      <w:start w:val="2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3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4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5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6" w15:restartNumberingAfterBreak="0">
    <w:nsid w:val="68DF755F"/>
    <w:multiLevelType w:val="hybridMultilevel"/>
    <w:tmpl w:val="46361260"/>
    <w:lvl w:ilvl="0" w:tplc="7436AE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8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9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0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1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82" w15:restartNumberingAfterBreak="0">
    <w:nsid w:val="6C320CAB"/>
    <w:multiLevelType w:val="multilevel"/>
    <w:tmpl w:val="537652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3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84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5" w15:restartNumberingAfterBreak="0">
    <w:nsid w:val="6F141B96"/>
    <w:multiLevelType w:val="multilevel"/>
    <w:tmpl w:val="4F1C58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6" w15:restartNumberingAfterBreak="0">
    <w:nsid w:val="6F5026D4"/>
    <w:multiLevelType w:val="multilevel"/>
    <w:tmpl w:val="CC2090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7" w15:restartNumberingAfterBreak="0">
    <w:nsid w:val="6F8C2E86"/>
    <w:multiLevelType w:val="multilevel"/>
    <w:tmpl w:val="22D82B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8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9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0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91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2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93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4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95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6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97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8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9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0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1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2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 w16cid:durableId="152450787">
    <w:abstractNumId w:val="174"/>
  </w:num>
  <w:num w:numId="2" w16cid:durableId="1473713056">
    <w:abstractNumId w:val="132"/>
  </w:num>
  <w:num w:numId="3" w16cid:durableId="1148134251">
    <w:abstractNumId w:val="91"/>
  </w:num>
  <w:num w:numId="4" w16cid:durableId="1354914211">
    <w:abstractNumId w:val="122"/>
  </w:num>
  <w:num w:numId="5" w16cid:durableId="324748186">
    <w:abstractNumId w:val="83"/>
  </w:num>
  <w:num w:numId="6" w16cid:durableId="1715692791">
    <w:abstractNumId w:val="60"/>
  </w:num>
  <w:num w:numId="7" w16cid:durableId="1150172201">
    <w:abstractNumId w:val="184"/>
  </w:num>
  <w:num w:numId="8" w16cid:durableId="93325793">
    <w:abstractNumId w:val="171"/>
  </w:num>
  <w:num w:numId="9" w16cid:durableId="1663776375">
    <w:abstractNumId w:val="139"/>
  </w:num>
  <w:num w:numId="10" w16cid:durableId="819494808">
    <w:abstractNumId w:val="63"/>
  </w:num>
  <w:num w:numId="11" w16cid:durableId="195893424">
    <w:abstractNumId w:val="56"/>
  </w:num>
  <w:num w:numId="12" w16cid:durableId="292181311">
    <w:abstractNumId w:val="198"/>
  </w:num>
  <w:num w:numId="13" w16cid:durableId="1643196243">
    <w:abstractNumId w:val="118"/>
  </w:num>
  <w:num w:numId="14" w16cid:durableId="1448354157">
    <w:abstractNumId w:val="194"/>
  </w:num>
  <w:num w:numId="15" w16cid:durableId="306084446">
    <w:abstractNumId w:val="57"/>
  </w:num>
  <w:num w:numId="16" w16cid:durableId="1321654">
    <w:abstractNumId w:val="1"/>
  </w:num>
  <w:num w:numId="17" w16cid:durableId="132453503">
    <w:abstractNumId w:val="0"/>
  </w:num>
  <w:num w:numId="18" w16cid:durableId="1763722114">
    <w:abstractNumId w:val="181"/>
  </w:num>
  <w:num w:numId="19" w16cid:durableId="1497912806">
    <w:abstractNumId w:val="71"/>
  </w:num>
  <w:num w:numId="20" w16cid:durableId="710689394">
    <w:abstractNumId w:val="111"/>
  </w:num>
  <w:num w:numId="21" w16cid:durableId="1032730024">
    <w:abstractNumId w:val="188"/>
  </w:num>
  <w:num w:numId="22" w16cid:durableId="1525553725">
    <w:abstractNumId w:val="106"/>
  </w:num>
  <w:num w:numId="23" w16cid:durableId="665060732">
    <w:abstractNumId w:val="168"/>
  </w:num>
  <w:num w:numId="24" w16cid:durableId="104687887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0537120">
    <w:abstractNumId w:val="113"/>
  </w:num>
  <w:num w:numId="26" w16cid:durableId="1008143872">
    <w:abstractNumId w:val="130"/>
  </w:num>
  <w:num w:numId="27" w16cid:durableId="103577872">
    <w:abstractNumId w:val="162"/>
  </w:num>
  <w:num w:numId="28" w16cid:durableId="1888176264">
    <w:abstractNumId w:val="129"/>
  </w:num>
  <w:num w:numId="29" w16cid:durableId="258947299">
    <w:abstractNumId w:val="84"/>
  </w:num>
  <w:num w:numId="30" w16cid:durableId="2076467804">
    <w:abstractNumId w:val="121"/>
  </w:num>
  <w:num w:numId="31" w16cid:durableId="843786122">
    <w:abstractNumId w:val="183"/>
  </w:num>
  <w:num w:numId="32" w16cid:durableId="141061605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67853243">
    <w:abstractNumId w:val="9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4869509">
    <w:abstractNumId w:val="158"/>
  </w:num>
  <w:num w:numId="35" w16cid:durableId="936446249">
    <w:abstractNumId w:val="100"/>
  </w:num>
  <w:num w:numId="36" w16cid:durableId="2035378039">
    <w:abstractNumId w:val="70"/>
  </w:num>
  <w:num w:numId="37" w16cid:durableId="1495877545">
    <w:abstractNumId w:val="135"/>
  </w:num>
  <w:num w:numId="38" w16cid:durableId="1551306167">
    <w:abstractNumId w:val="77"/>
  </w:num>
  <w:num w:numId="39" w16cid:durableId="269969362">
    <w:abstractNumId w:val="40"/>
  </w:num>
  <w:num w:numId="40" w16cid:durableId="77675087">
    <w:abstractNumId w:val="143"/>
  </w:num>
  <w:num w:numId="41" w16cid:durableId="990914173">
    <w:abstractNumId w:val="173"/>
  </w:num>
  <w:num w:numId="42" w16cid:durableId="952326598">
    <w:abstractNumId w:val="202"/>
  </w:num>
  <w:num w:numId="43" w16cid:durableId="964236361">
    <w:abstractNumId w:val="128"/>
  </w:num>
  <w:num w:numId="44" w16cid:durableId="1005864683">
    <w:abstractNumId w:val="189"/>
  </w:num>
  <w:num w:numId="45" w16cid:durableId="1547371035">
    <w:abstractNumId w:val="66"/>
  </w:num>
  <w:num w:numId="46" w16cid:durableId="1011755471">
    <w:abstractNumId w:val="112"/>
  </w:num>
  <w:num w:numId="47" w16cid:durableId="485556261">
    <w:abstractNumId w:val="165"/>
  </w:num>
  <w:num w:numId="48" w16cid:durableId="874272664">
    <w:abstractNumId w:val="179"/>
  </w:num>
  <w:num w:numId="49" w16cid:durableId="431898261">
    <w:abstractNumId w:val="126"/>
  </w:num>
  <w:num w:numId="50" w16cid:durableId="271057451">
    <w:abstractNumId w:val="108"/>
  </w:num>
  <w:num w:numId="51" w16cid:durableId="330720566">
    <w:abstractNumId w:val="150"/>
  </w:num>
  <w:num w:numId="52" w16cid:durableId="1276593127">
    <w:abstractNumId w:val="136"/>
  </w:num>
  <w:num w:numId="53" w16cid:durableId="7491243">
    <w:abstractNumId w:val="76"/>
  </w:num>
  <w:num w:numId="54" w16cid:durableId="1865090053">
    <w:abstractNumId w:val="178"/>
  </w:num>
  <w:num w:numId="55" w16cid:durableId="397751282">
    <w:abstractNumId w:val="45"/>
  </w:num>
  <w:num w:numId="56" w16cid:durableId="1428042692">
    <w:abstractNumId w:val="54"/>
  </w:num>
  <w:num w:numId="57" w16cid:durableId="130102597">
    <w:abstractNumId w:val="153"/>
  </w:num>
  <w:num w:numId="58" w16cid:durableId="1222785830">
    <w:abstractNumId w:val="114"/>
  </w:num>
  <w:num w:numId="59" w16cid:durableId="105930144">
    <w:abstractNumId w:val="140"/>
  </w:num>
  <w:num w:numId="60" w16cid:durableId="521938833">
    <w:abstractNumId w:val="169"/>
  </w:num>
  <w:num w:numId="61" w16cid:durableId="546602893">
    <w:abstractNumId w:val="163"/>
  </w:num>
  <w:num w:numId="62" w16cid:durableId="411632330">
    <w:abstractNumId w:val="87"/>
  </w:num>
  <w:num w:numId="63" w16cid:durableId="1503886981">
    <w:abstractNumId w:val="156"/>
  </w:num>
  <w:num w:numId="64" w16cid:durableId="1975482459">
    <w:abstractNumId w:val="131"/>
  </w:num>
  <w:num w:numId="65" w16cid:durableId="349189012">
    <w:abstractNumId w:val="65"/>
  </w:num>
  <w:num w:numId="66" w16cid:durableId="738133522">
    <w:abstractNumId w:val="39"/>
  </w:num>
  <w:num w:numId="67" w16cid:durableId="2037345413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063822572">
    <w:abstractNumId w:val="192"/>
  </w:num>
  <w:num w:numId="69" w16cid:durableId="2011519324">
    <w:abstractNumId w:val="107"/>
  </w:num>
  <w:num w:numId="70" w16cid:durableId="102311499">
    <w:abstractNumId w:val="96"/>
  </w:num>
  <w:num w:numId="71" w16cid:durableId="1662149733">
    <w:abstractNumId w:val="167"/>
  </w:num>
  <w:num w:numId="72" w16cid:durableId="1236817590">
    <w:abstractNumId w:val="200"/>
  </w:num>
  <w:num w:numId="73" w16cid:durableId="1044866527">
    <w:abstractNumId w:val="64"/>
  </w:num>
  <w:num w:numId="74" w16cid:durableId="875240709">
    <w:abstractNumId w:val="42"/>
  </w:num>
  <w:num w:numId="75" w16cid:durableId="1895698406">
    <w:abstractNumId w:val="92"/>
  </w:num>
  <w:num w:numId="76" w16cid:durableId="1858620772">
    <w:abstractNumId w:val="175"/>
  </w:num>
  <w:num w:numId="77" w16cid:durableId="112333027">
    <w:abstractNumId w:val="137"/>
  </w:num>
  <w:num w:numId="78" w16cid:durableId="289939374">
    <w:abstractNumId w:val="180"/>
  </w:num>
  <w:num w:numId="79" w16cid:durableId="1163932650">
    <w:abstractNumId w:val="138"/>
  </w:num>
  <w:num w:numId="80" w16cid:durableId="1003438351">
    <w:abstractNumId w:val="48"/>
  </w:num>
  <w:num w:numId="81" w16cid:durableId="612901858">
    <w:abstractNumId w:val="191"/>
  </w:num>
  <w:num w:numId="82" w16cid:durableId="1264803451">
    <w:abstractNumId w:val="172"/>
  </w:num>
  <w:num w:numId="83" w16cid:durableId="48266133">
    <w:abstractNumId w:val="69"/>
  </w:num>
  <w:num w:numId="84" w16cid:durableId="182985085">
    <w:abstractNumId w:val="164"/>
  </w:num>
  <w:num w:numId="85" w16cid:durableId="1882356793">
    <w:abstractNumId w:val="46"/>
  </w:num>
  <w:num w:numId="86" w16cid:durableId="1760563442">
    <w:abstractNumId w:val="52"/>
  </w:num>
  <w:num w:numId="87" w16cid:durableId="1846893251">
    <w:abstractNumId w:val="134"/>
  </w:num>
  <w:num w:numId="88" w16cid:durableId="704137783">
    <w:abstractNumId w:val="53"/>
  </w:num>
  <w:num w:numId="89" w16cid:durableId="1718316375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640063871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857547107">
    <w:abstractNumId w:val="195"/>
  </w:num>
  <w:num w:numId="92" w16cid:durableId="927152800">
    <w:abstractNumId w:val="196"/>
  </w:num>
  <w:num w:numId="93" w16cid:durableId="1412776942">
    <w:abstractNumId w:val="85"/>
  </w:num>
  <w:num w:numId="94" w16cid:durableId="1281107806">
    <w:abstractNumId w:val="88"/>
  </w:num>
  <w:num w:numId="95" w16cid:durableId="1284924063">
    <w:abstractNumId w:val="79"/>
  </w:num>
  <w:num w:numId="96" w16cid:durableId="978877894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2083873337">
    <w:abstractNumId w:val="110"/>
  </w:num>
  <w:num w:numId="98" w16cid:durableId="445514399">
    <w:abstractNumId w:val="102"/>
  </w:num>
  <w:num w:numId="99" w16cid:durableId="1772816915">
    <w:abstractNumId w:val="98"/>
  </w:num>
  <w:num w:numId="100" w16cid:durableId="490756361">
    <w:abstractNumId w:val="80"/>
  </w:num>
  <w:num w:numId="101" w16cid:durableId="181172003">
    <w:abstractNumId w:val="124"/>
  </w:num>
  <w:num w:numId="102" w16cid:durableId="1918663805">
    <w:abstractNumId w:val="61"/>
  </w:num>
  <w:num w:numId="103" w16cid:durableId="1098404225">
    <w:abstractNumId w:val="101"/>
  </w:num>
  <w:num w:numId="104" w16cid:durableId="635142107">
    <w:abstractNumId w:val="68"/>
  </w:num>
  <w:num w:numId="105" w16cid:durableId="2144613271">
    <w:abstractNumId w:val="176"/>
  </w:num>
  <w:num w:numId="106" w16cid:durableId="195896849">
    <w:abstractNumId w:val="186"/>
  </w:num>
  <w:num w:numId="107" w16cid:durableId="31348732">
    <w:abstractNumId w:val="78"/>
  </w:num>
  <w:num w:numId="108" w16cid:durableId="1152603504">
    <w:abstractNumId w:val="170"/>
  </w:num>
  <w:num w:numId="109" w16cid:durableId="1441486683">
    <w:abstractNumId w:val="43"/>
  </w:num>
  <w:num w:numId="110" w16cid:durableId="562059745">
    <w:abstractNumId w:val="157"/>
  </w:num>
  <w:num w:numId="111" w16cid:durableId="1387337688">
    <w:abstractNumId w:val="185"/>
  </w:num>
  <w:num w:numId="112" w16cid:durableId="1531844310">
    <w:abstractNumId w:val="142"/>
  </w:num>
  <w:num w:numId="113" w16cid:durableId="106508488">
    <w:abstractNumId w:val="75"/>
  </w:num>
  <w:num w:numId="114" w16cid:durableId="1732771927">
    <w:abstractNumId w:val="123"/>
  </w:num>
  <w:num w:numId="115" w16cid:durableId="766771854">
    <w:abstractNumId w:val="116"/>
  </w:num>
  <w:num w:numId="116" w16cid:durableId="1353804408">
    <w:abstractNumId w:val="161"/>
  </w:num>
  <w:num w:numId="117" w16cid:durableId="1368530369">
    <w:abstractNumId w:val="117"/>
  </w:num>
  <w:num w:numId="118" w16cid:durableId="214053482">
    <w:abstractNumId w:val="125"/>
  </w:num>
  <w:num w:numId="119" w16cid:durableId="1743016813">
    <w:abstractNumId w:val="81"/>
  </w:num>
  <w:num w:numId="120" w16cid:durableId="990911349">
    <w:abstractNumId w:val="44"/>
  </w:num>
  <w:num w:numId="121" w16cid:durableId="1872181987">
    <w:abstractNumId w:val="160"/>
  </w:num>
  <w:num w:numId="122" w16cid:durableId="1415589282">
    <w:abstractNumId w:val="159"/>
  </w:num>
  <w:num w:numId="123" w16cid:durableId="191072605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970210339">
    <w:abstractNumId w:val="97"/>
  </w:num>
  <w:num w:numId="125" w16cid:durableId="751046751">
    <w:abstractNumId w:val="109"/>
  </w:num>
  <w:num w:numId="126" w16cid:durableId="449713900">
    <w:abstractNumId w:val="146"/>
  </w:num>
  <w:num w:numId="127" w16cid:durableId="2110077296">
    <w:abstractNumId w:val="197"/>
  </w:num>
  <w:num w:numId="128" w16cid:durableId="774709864">
    <w:abstractNumId w:val="82"/>
  </w:num>
  <w:num w:numId="129" w16cid:durableId="427046267">
    <w:abstractNumId w:val="187"/>
  </w:num>
  <w:num w:numId="130" w16cid:durableId="1967924165">
    <w:abstractNumId w:val="72"/>
  </w:num>
  <w:num w:numId="131" w16cid:durableId="265502860">
    <w:abstractNumId w:val="166"/>
  </w:num>
  <w:num w:numId="132" w16cid:durableId="1931235586">
    <w:abstractNumId w:val="59"/>
  </w:num>
  <w:num w:numId="133" w16cid:durableId="2049405439">
    <w:abstractNumId w:val="74"/>
  </w:num>
  <w:num w:numId="134" w16cid:durableId="1460371015">
    <w:abstractNumId w:val="120"/>
  </w:num>
  <w:num w:numId="135" w16cid:durableId="404499914">
    <w:abstractNumId w:val="149"/>
  </w:num>
  <w:num w:numId="136" w16cid:durableId="1958640592">
    <w:abstractNumId w:val="199"/>
  </w:num>
  <w:num w:numId="137" w16cid:durableId="407731434">
    <w:abstractNumId w:val="51"/>
  </w:num>
  <w:num w:numId="138" w16cid:durableId="1014306194">
    <w:abstractNumId w:val="95"/>
  </w:num>
  <w:num w:numId="139" w16cid:durableId="1729299407">
    <w:abstractNumId w:val="201"/>
  </w:num>
  <w:num w:numId="140" w16cid:durableId="1326087415">
    <w:abstractNumId w:val="50"/>
  </w:num>
  <w:num w:numId="141" w16cid:durableId="62339305">
    <w:abstractNumId w:val="49"/>
  </w:num>
  <w:num w:numId="142" w16cid:durableId="799302850">
    <w:abstractNumId w:val="99"/>
  </w:num>
  <w:num w:numId="143" w16cid:durableId="826289475">
    <w:abstractNumId w:val="73"/>
  </w:num>
  <w:num w:numId="144" w16cid:durableId="1036396544">
    <w:abstractNumId w:val="90"/>
  </w:num>
  <w:num w:numId="145" w16cid:durableId="1509758514">
    <w:abstractNumId w:val="47"/>
  </w:num>
  <w:num w:numId="146" w16cid:durableId="517160280">
    <w:abstractNumId w:val="55"/>
  </w:num>
  <w:num w:numId="147" w16cid:durableId="659384321">
    <w:abstractNumId w:val="152"/>
  </w:num>
  <w:num w:numId="148" w16cid:durableId="1084183946">
    <w:abstractNumId w:val="119"/>
  </w:num>
  <w:num w:numId="149" w16cid:durableId="1097168817">
    <w:abstractNumId w:val="144"/>
  </w:num>
  <w:num w:numId="150" w16cid:durableId="2175359">
    <w:abstractNumId w:val="148"/>
  </w:num>
  <w:num w:numId="151" w16cid:durableId="1323509796">
    <w:abstractNumId w:val="104"/>
  </w:num>
  <w:num w:numId="152" w16cid:durableId="1275863176">
    <w:abstractNumId w:val="133"/>
  </w:num>
  <w:num w:numId="153" w16cid:durableId="1424455635">
    <w:abstractNumId w:val="89"/>
  </w:num>
  <w:num w:numId="154" w16cid:durableId="1240098013">
    <w:abstractNumId w:val="10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354695701">
    <w:abstractNumId w:val="105"/>
  </w:num>
  <w:num w:numId="156" w16cid:durableId="145783420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 w16cid:durableId="1428497004">
    <w:abstractNumId w:val="127"/>
  </w:num>
  <w:numIdMacAtCleanup w:val="1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109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63F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324"/>
    <w:rsid w:val="0003197F"/>
    <w:rsid w:val="00031B4F"/>
    <w:rsid w:val="00031D05"/>
    <w:rsid w:val="00032806"/>
    <w:rsid w:val="00032B8A"/>
    <w:rsid w:val="0003316A"/>
    <w:rsid w:val="00033396"/>
    <w:rsid w:val="00033BE1"/>
    <w:rsid w:val="00033D73"/>
    <w:rsid w:val="00034C88"/>
    <w:rsid w:val="00035625"/>
    <w:rsid w:val="00035644"/>
    <w:rsid w:val="00036FAA"/>
    <w:rsid w:val="00037188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A8"/>
    <w:rsid w:val="000451B1"/>
    <w:rsid w:val="00045CAD"/>
    <w:rsid w:val="00045DB8"/>
    <w:rsid w:val="00045F7E"/>
    <w:rsid w:val="00046112"/>
    <w:rsid w:val="00046270"/>
    <w:rsid w:val="00046663"/>
    <w:rsid w:val="000467DB"/>
    <w:rsid w:val="00046EA2"/>
    <w:rsid w:val="00046FA6"/>
    <w:rsid w:val="000470FD"/>
    <w:rsid w:val="000475D1"/>
    <w:rsid w:val="00047BBF"/>
    <w:rsid w:val="00047DB2"/>
    <w:rsid w:val="00050253"/>
    <w:rsid w:val="00050436"/>
    <w:rsid w:val="0005043C"/>
    <w:rsid w:val="00050914"/>
    <w:rsid w:val="00050D5F"/>
    <w:rsid w:val="0005149D"/>
    <w:rsid w:val="00052432"/>
    <w:rsid w:val="000527E0"/>
    <w:rsid w:val="00052A11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2BFA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DEC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4176"/>
    <w:rsid w:val="0007469C"/>
    <w:rsid w:val="000748B0"/>
    <w:rsid w:val="000754F6"/>
    <w:rsid w:val="00075548"/>
    <w:rsid w:val="000755B8"/>
    <w:rsid w:val="00075FD7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06A2"/>
    <w:rsid w:val="00080D4B"/>
    <w:rsid w:val="00081014"/>
    <w:rsid w:val="000812AD"/>
    <w:rsid w:val="00081552"/>
    <w:rsid w:val="00081B65"/>
    <w:rsid w:val="00082281"/>
    <w:rsid w:val="000822D6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6D"/>
    <w:rsid w:val="00086CC7"/>
    <w:rsid w:val="00086E0E"/>
    <w:rsid w:val="00086ECF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17A3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637"/>
    <w:rsid w:val="000A07B3"/>
    <w:rsid w:val="000A0964"/>
    <w:rsid w:val="000A0E32"/>
    <w:rsid w:val="000A19C1"/>
    <w:rsid w:val="000A1B43"/>
    <w:rsid w:val="000A1B5D"/>
    <w:rsid w:val="000A1BFD"/>
    <w:rsid w:val="000A1DD0"/>
    <w:rsid w:val="000A2002"/>
    <w:rsid w:val="000A22CE"/>
    <w:rsid w:val="000A230C"/>
    <w:rsid w:val="000A2EF6"/>
    <w:rsid w:val="000A3423"/>
    <w:rsid w:val="000A34E9"/>
    <w:rsid w:val="000A35D6"/>
    <w:rsid w:val="000A374D"/>
    <w:rsid w:val="000A3935"/>
    <w:rsid w:val="000A3B04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D41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7A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37B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A0A"/>
    <w:rsid w:val="000F3B6A"/>
    <w:rsid w:val="000F3BB6"/>
    <w:rsid w:val="000F3BE7"/>
    <w:rsid w:val="000F3E9B"/>
    <w:rsid w:val="000F3F45"/>
    <w:rsid w:val="000F3FF4"/>
    <w:rsid w:val="000F4B73"/>
    <w:rsid w:val="000F52D7"/>
    <w:rsid w:val="000F5355"/>
    <w:rsid w:val="000F576E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0F7DB5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3F05"/>
    <w:rsid w:val="001041AC"/>
    <w:rsid w:val="0010427A"/>
    <w:rsid w:val="0010437D"/>
    <w:rsid w:val="00104C80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AC9"/>
    <w:rsid w:val="00107D55"/>
    <w:rsid w:val="00107F0F"/>
    <w:rsid w:val="001101CD"/>
    <w:rsid w:val="001105A3"/>
    <w:rsid w:val="00110B60"/>
    <w:rsid w:val="001118C8"/>
    <w:rsid w:val="00111A5A"/>
    <w:rsid w:val="00111AF9"/>
    <w:rsid w:val="00111DE7"/>
    <w:rsid w:val="00111FA5"/>
    <w:rsid w:val="00112597"/>
    <w:rsid w:val="00112906"/>
    <w:rsid w:val="00113170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002"/>
    <w:rsid w:val="001161ED"/>
    <w:rsid w:val="001162EB"/>
    <w:rsid w:val="001169CF"/>
    <w:rsid w:val="00116A54"/>
    <w:rsid w:val="00116EE3"/>
    <w:rsid w:val="0011702A"/>
    <w:rsid w:val="001171D7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D1C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D2C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82B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396F"/>
    <w:rsid w:val="00154289"/>
    <w:rsid w:val="00154CD9"/>
    <w:rsid w:val="001552CC"/>
    <w:rsid w:val="00155582"/>
    <w:rsid w:val="001558BB"/>
    <w:rsid w:val="00155AB2"/>
    <w:rsid w:val="00155AC2"/>
    <w:rsid w:val="00155B32"/>
    <w:rsid w:val="00155BCF"/>
    <w:rsid w:val="00156474"/>
    <w:rsid w:val="00156A7C"/>
    <w:rsid w:val="001570E8"/>
    <w:rsid w:val="00157534"/>
    <w:rsid w:val="00157601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28B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144"/>
    <w:rsid w:val="001746EE"/>
    <w:rsid w:val="001749AC"/>
    <w:rsid w:val="00174B8A"/>
    <w:rsid w:val="00174BA8"/>
    <w:rsid w:val="00174C1B"/>
    <w:rsid w:val="00174E0B"/>
    <w:rsid w:val="00175178"/>
    <w:rsid w:val="00175C2D"/>
    <w:rsid w:val="00176469"/>
    <w:rsid w:val="0017689A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620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59FA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23E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08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387"/>
    <w:rsid w:val="001B1512"/>
    <w:rsid w:val="001B17AF"/>
    <w:rsid w:val="001B1EBF"/>
    <w:rsid w:val="001B21F9"/>
    <w:rsid w:val="001B2307"/>
    <w:rsid w:val="001B277E"/>
    <w:rsid w:val="001B2954"/>
    <w:rsid w:val="001B427C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2B5"/>
    <w:rsid w:val="001C4AB0"/>
    <w:rsid w:val="001C4D66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610"/>
    <w:rsid w:val="001D3CE8"/>
    <w:rsid w:val="001D3E7D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6D7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9D9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7A8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387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785"/>
    <w:rsid w:val="00203F8E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67F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DA0"/>
    <w:rsid w:val="00230FC1"/>
    <w:rsid w:val="002314F8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2EC0"/>
    <w:rsid w:val="00243135"/>
    <w:rsid w:val="00243CD9"/>
    <w:rsid w:val="00243CF2"/>
    <w:rsid w:val="002440DA"/>
    <w:rsid w:val="00244B44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587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7C5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6FE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199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2DB1"/>
    <w:rsid w:val="00283836"/>
    <w:rsid w:val="00283D37"/>
    <w:rsid w:val="00283DA2"/>
    <w:rsid w:val="00283E22"/>
    <w:rsid w:val="00283F3D"/>
    <w:rsid w:val="002841E7"/>
    <w:rsid w:val="00284994"/>
    <w:rsid w:val="00284B67"/>
    <w:rsid w:val="00284D82"/>
    <w:rsid w:val="002853A9"/>
    <w:rsid w:val="002859FC"/>
    <w:rsid w:val="00285B66"/>
    <w:rsid w:val="00285BFD"/>
    <w:rsid w:val="00285E43"/>
    <w:rsid w:val="00285F29"/>
    <w:rsid w:val="0028619A"/>
    <w:rsid w:val="002862D3"/>
    <w:rsid w:val="00287743"/>
    <w:rsid w:val="002879B1"/>
    <w:rsid w:val="002901D7"/>
    <w:rsid w:val="00290305"/>
    <w:rsid w:val="0029032F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57E4"/>
    <w:rsid w:val="0029620D"/>
    <w:rsid w:val="0029681F"/>
    <w:rsid w:val="00296D9F"/>
    <w:rsid w:val="00296FF6"/>
    <w:rsid w:val="0029756F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41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05"/>
    <w:rsid w:val="002C6D2B"/>
    <w:rsid w:val="002C6F15"/>
    <w:rsid w:val="002C6FA5"/>
    <w:rsid w:val="002C6FD5"/>
    <w:rsid w:val="002C70BF"/>
    <w:rsid w:val="002C7205"/>
    <w:rsid w:val="002C7395"/>
    <w:rsid w:val="002C7841"/>
    <w:rsid w:val="002C7DFE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5C2B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61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B85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8B0"/>
    <w:rsid w:val="002E5A41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04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622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3B4"/>
    <w:rsid w:val="003044E7"/>
    <w:rsid w:val="003047CF"/>
    <w:rsid w:val="00304D76"/>
    <w:rsid w:val="00305356"/>
    <w:rsid w:val="003053CD"/>
    <w:rsid w:val="00305A19"/>
    <w:rsid w:val="00305E24"/>
    <w:rsid w:val="00305EF7"/>
    <w:rsid w:val="003064D1"/>
    <w:rsid w:val="003068FB"/>
    <w:rsid w:val="0030696B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1A94"/>
    <w:rsid w:val="00312935"/>
    <w:rsid w:val="00312A3D"/>
    <w:rsid w:val="00312E1F"/>
    <w:rsid w:val="003132F0"/>
    <w:rsid w:val="003136CF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713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340"/>
    <w:rsid w:val="003245B8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0DD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AAD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0E53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6EEB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6BE3"/>
    <w:rsid w:val="00377140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B4A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1829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0FC"/>
    <w:rsid w:val="0039613B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0DCA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49D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BCB"/>
    <w:rsid w:val="003C21D5"/>
    <w:rsid w:val="003C220D"/>
    <w:rsid w:val="003C276D"/>
    <w:rsid w:val="003C3417"/>
    <w:rsid w:val="003C38DE"/>
    <w:rsid w:val="003C38F8"/>
    <w:rsid w:val="003C3F22"/>
    <w:rsid w:val="003C41F1"/>
    <w:rsid w:val="003C4579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4D2A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27D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E7E6D"/>
    <w:rsid w:val="003F0742"/>
    <w:rsid w:val="003F0F57"/>
    <w:rsid w:val="003F0F88"/>
    <w:rsid w:val="003F1001"/>
    <w:rsid w:val="003F1243"/>
    <w:rsid w:val="003F125E"/>
    <w:rsid w:val="003F1650"/>
    <w:rsid w:val="003F227D"/>
    <w:rsid w:val="003F23C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6A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50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82F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403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967"/>
    <w:rsid w:val="00432BC1"/>
    <w:rsid w:val="0043365B"/>
    <w:rsid w:val="00433A24"/>
    <w:rsid w:val="00433B7A"/>
    <w:rsid w:val="00434084"/>
    <w:rsid w:val="004344DA"/>
    <w:rsid w:val="00434796"/>
    <w:rsid w:val="00434AEB"/>
    <w:rsid w:val="00434BBE"/>
    <w:rsid w:val="00434E22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33C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0820"/>
    <w:rsid w:val="0045105A"/>
    <w:rsid w:val="00451605"/>
    <w:rsid w:val="00451836"/>
    <w:rsid w:val="00451A3E"/>
    <w:rsid w:val="00451B50"/>
    <w:rsid w:val="00451F30"/>
    <w:rsid w:val="00452269"/>
    <w:rsid w:val="00452CB8"/>
    <w:rsid w:val="00452DDA"/>
    <w:rsid w:val="00453105"/>
    <w:rsid w:val="00453264"/>
    <w:rsid w:val="0045334F"/>
    <w:rsid w:val="004539CB"/>
    <w:rsid w:val="00453A1F"/>
    <w:rsid w:val="004541B4"/>
    <w:rsid w:val="0045425C"/>
    <w:rsid w:val="004546A6"/>
    <w:rsid w:val="00454813"/>
    <w:rsid w:val="0045484D"/>
    <w:rsid w:val="00454A8C"/>
    <w:rsid w:val="00454B0B"/>
    <w:rsid w:val="00454DA6"/>
    <w:rsid w:val="004550CC"/>
    <w:rsid w:val="0045556D"/>
    <w:rsid w:val="004555C4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59C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072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80A"/>
    <w:rsid w:val="00470AC7"/>
    <w:rsid w:val="00470F55"/>
    <w:rsid w:val="004715B6"/>
    <w:rsid w:val="00472162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3EB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4F6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B4D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FC8"/>
    <w:rsid w:val="00494209"/>
    <w:rsid w:val="004942DA"/>
    <w:rsid w:val="0049449C"/>
    <w:rsid w:val="00494CF4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AF9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195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3EBA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22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3B5"/>
    <w:rsid w:val="004E087A"/>
    <w:rsid w:val="004E0904"/>
    <w:rsid w:val="004E0B26"/>
    <w:rsid w:val="004E0DB2"/>
    <w:rsid w:val="004E102F"/>
    <w:rsid w:val="004E1108"/>
    <w:rsid w:val="004E1368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B37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3F1D"/>
    <w:rsid w:val="004F4A53"/>
    <w:rsid w:val="004F4C38"/>
    <w:rsid w:val="004F4F20"/>
    <w:rsid w:val="004F5B69"/>
    <w:rsid w:val="004F5E53"/>
    <w:rsid w:val="004F64C8"/>
    <w:rsid w:val="004F6933"/>
    <w:rsid w:val="004F6F56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34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DB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51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922"/>
    <w:rsid w:val="00522BEB"/>
    <w:rsid w:val="00522F01"/>
    <w:rsid w:val="00522F98"/>
    <w:rsid w:val="00522FF1"/>
    <w:rsid w:val="005230E5"/>
    <w:rsid w:val="00523211"/>
    <w:rsid w:val="00524281"/>
    <w:rsid w:val="005242D2"/>
    <w:rsid w:val="0052471C"/>
    <w:rsid w:val="00524DA7"/>
    <w:rsid w:val="0052597A"/>
    <w:rsid w:val="005259FB"/>
    <w:rsid w:val="005259FD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589"/>
    <w:rsid w:val="0053475A"/>
    <w:rsid w:val="005347C1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911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E28"/>
    <w:rsid w:val="00566153"/>
    <w:rsid w:val="005669B3"/>
    <w:rsid w:val="00566B19"/>
    <w:rsid w:val="00567CCD"/>
    <w:rsid w:val="005700E1"/>
    <w:rsid w:val="00570232"/>
    <w:rsid w:val="005702CA"/>
    <w:rsid w:val="00570F71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EB0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68F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24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2CEF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0C"/>
    <w:rsid w:val="0059653D"/>
    <w:rsid w:val="00596BFE"/>
    <w:rsid w:val="00596CB7"/>
    <w:rsid w:val="00596D7F"/>
    <w:rsid w:val="005971D3"/>
    <w:rsid w:val="00597466"/>
    <w:rsid w:val="00597561"/>
    <w:rsid w:val="00597B01"/>
    <w:rsid w:val="00597B0F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5E4"/>
    <w:rsid w:val="005B0C1F"/>
    <w:rsid w:val="005B0D9B"/>
    <w:rsid w:val="005B11E9"/>
    <w:rsid w:val="005B1223"/>
    <w:rsid w:val="005B1876"/>
    <w:rsid w:val="005B206A"/>
    <w:rsid w:val="005B3209"/>
    <w:rsid w:val="005B32D6"/>
    <w:rsid w:val="005B37BF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3A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6A"/>
    <w:rsid w:val="005D24B8"/>
    <w:rsid w:val="005D2DDA"/>
    <w:rsid w:val="005D349B"/>
    <w:rsid w:val="005D3976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1E5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665"/>
    <w:rsid w:val="005E6C03"/>
    <w:rsid w:val="005E75DA"/>
    <w:rsid w:val="005E75FB"/>
    <w:rsid w:val="005E794A"/>
    <w:rsid w:val="005F001C"/>
    <w:rsid w:val="005F00C1"/>
    <w:rsid w:val="005F063F"/>
    <w:rsid w:val="005F0683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F1"/>
    <w:rsid w:val="005F5647"/>
    <w:rsid w:val="005F582C"/>
    <w:rsid w:val="005F5A4D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0F1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872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2B5F"/>
    <w:rsid w:val="00623056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821"/>
    <w:rsid w:val="00625C01"/>
    <w:rsid w:val="00625C75"/>
    <w:rsid w:val="00625D7E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0EF"/>
    <w:rsid w:val="0063030B"/>
    <w:rsid w:val="00630580"/>
    <w:rsid w:val="00630EFB"/>
    <w:rsid w:val="00631064"/>
    <w:rsid w:val="0063228C"/>
    <w:rsid w:val="00632464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6E4"/>
    <w:rsid w:val="00636890"/>
    <w:rsid w:val="00636A83"/>
    <w:rsid w:val="00636C4B"/>
    <w:rsid w:val="00636CD7"/>
    <w:rsid w:val="00636E2E"/>
    <w:rsid w:val="00637107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5CB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7E8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426"/>
    <w:rsid w:val="00656681"/>
    <w:rsid w:val="006569AD"/>
    <w:rsid w:val="00656A5F"/>
    <w:rsid w:val="0065747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6985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7B7"/>
    <w:rsid w:val="00682C30"/>
    <w:rsid w:val="006831C8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21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6F7D"/>
    <w:rsid w:val="0069741C"/>
    <w:rsid w:val="0069758D"/>
    <w:rsid w:val="00697C88"/>
    <w:rsid w:val="00697E19"/>
    <w:rsid w:val="006A0268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C7C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3323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B7F67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9E8"/>
    <w:rsid w:val="006C1B88"/>
    <w:rsid w:val="006C1F45"/>
    <w:rsid w:val="006C24C3"/>
    <w:rsid w:val="006C2792"/>
    <w:rsid w:val="006C2EA3"/>
    <w:rsid w:val="006C2FB4"/>
    <w:rsid w:val="006C3328"/>
    <w:rsid w:val="006C3393"/>
    <w:rsid w:val="006C39DE"/>
    <w:rsid w:val="006C3BB4"/>
    <w:rsid w:val="006C4109"/>
    <w:rsid w:val="006C43D1"/>
    <w:rsid w:val="006C4419"/>
    <w:rsid w:val="006C45E8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3A6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36E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DD3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A8E"/>
    <w:rsid w:val="006F7022"/>
    <w:rsid w:val="006F750C"/>
    <w:rsid w:val="006F7602"/>
    <w:rsid w:val="006F7917"/>
    <w:rsid w:val="006F7A99"/>
    <w:rsid w:val="007005AE"/>
    <w:rsid w:val="00701119"/>
    <w:rsid w:val="007011CA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AF1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35A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B19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5BC"/>
    <w:rsid w:val="007456E3"/>
    <w:rsid w:val="00745841"/>
    <w:rsid w:val="0074596D"/>
    <w:rsid w:val="00745A55"/>
    <w:rsid w:val="00745CBE"/>
    <w:rsid w:val="00745D0A"/>
    <w:rsid w:val="00745EF3"/>
    <w:rsid w:val="00747337"/>
    <w:rsid w:val="0074734A"/>
    <w:rsid w:val="00747AD7"/>
    <w:rsid w:val="00750603"/>
    <w:rsid w:val="00750D26"/>
    <w:rsid w:val="0075138E"/>
    <w:rsid w:val="00751846"/>
    <w:rsid w:val="007518E3"/>
    <w:rsid w:val="00751A07"/>
    <w:rsid w:val="00751A08"/>
    <w:rsid w:val="00751E94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C51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A02"/>
    <w:rsid w:val="00760D57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2FC5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449"/>
    <w:rsid w:val="00772A55"/>
    <w:rsid w:val="00772EAE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8D6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77B8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3E77"/>
    <w:rsid w:val="0078402D"/>
    <w:rsid w:val="00784133"/>
    <w:rsid w:val="00784198"/>
    <w:rsid w:val="00784FB7"/>
    <w:rsid w:val="007852A6"/>
    <w:rsid w:val="0078533B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362"/>
    <w:rsid w:val="007A5683"/>
    <w:rsid w:val="007A57BA"/>
    <w:rsid w:val="007A5D87"/>
    <w:rsid w:val="007A6328"/>
    <w:rsid w:val="007A64C0"/>
    <w:rsid w:val="007A67B9"/>
    <w:rsid w:val="007A68CC"/>
    <w:rsid w:val="007A6BD6"/>
    <w:rsid w:val="007A6CF5"/>
    <w:rsid w:val="007A6D28"/>
    <w:rsid w:val="007A72D6"/>
    <w:rsid w:val="007A7D42"/>
    <w:rsid w:val="007B006E"/>
    <w:rsid w:val="007B0AB2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701"/>
    <w:rsid w:val="007B3B45"/>
    <w:rsid w:val="007B3BFC"/>
    <w:rsid w:val="007B4BF0"/>
    <w:rsid w:val="007B4D01"/>
    <w:rsid w:val="007B4E84"/>
    <w:rsid w:val="007B4F65"/>
    <w:rsid w:val="007B52EB"/>
    <w:rsid w:val="007B56B6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D58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C6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BD3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E7432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38E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3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7B4"/>
    <w:rsid w:val="00821B71"/>
    <w:rsid w:val="00821C96"/>
    <w:rsid w:val="00821E45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A1"/>
    <w:rsid w:val="00833F1C"/>
    <w:rsid w:val="00834B93"/>
    <w:rsid w:val="00834C74"/>
    <w:rsid w:val="0083505D"/>
    <w:rsid w:val="0083579E"/>
    <w:rsid w:val="008357BD"/>
    <w:rsid w:val="0083600F"/>
    <w:rsid w:val="008362A2"/>
    <w:rsid w:val="00836AD7"/>
    <w:rsid w:val="00836C7B"/>
    <w:rsid w:val="0083732D"/>
    <w:rsid w:val="0083775E"/>
    <w:rsid w:val="00837C8E"/>
    <w:rsid w:val="0084040C"/>
    <w:rsid w:val="00841A24"/>
    <w:rsid w:val="008422E9"/>
    <w:rsid w:val="008425C0"/>
    <w:rsid w:val="0084287A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90C"/>
    <w:rsid w:val="00854C1C"/>
    <w:rsid w:val="008553A9"/>
    <w:rsid w:val="00855465"/>
    <w:rsid w:val="008556CE"/>
    <w:rsid w:val="008557F3"/>
    <w:rsid w:val="00855804"/>
    <w:rsid w:val="00855CB8"/>
    <w:rsid w:val="008560CF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AD0"/>
    <w:rsid w:val="00856C6A"/>
    <w:rsid w:val="008571DE"/>
    <w:rsid w:val="008575C2"/>
    <w:rsid w:val="0085764B"/>
    <w:rsid w:val="008601A9"/>
    <w:rsid w:val="00860344"/>
    <w:rsid w:val="00860AE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1F52"/>
    <w:rsid w:val="00862083"/>
    <w:rsid w:val="008621C4"/>
    <w:rsid w:val="008622F5"/>
    <w:rsid w:val="00862316"/>
    <w:rsid w:val="008625C0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6E62"/>
    <w:rsid w:val="00867481"/>
    <w:rsid w:val="00867B87"/>
    <w:rsid w:val="00867E0A"/>
    <w:rsid w:val="00867F55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26EE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243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A16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3EA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B50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35EC"/>
    <w:rsid w:val="00893B1E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6D0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8D3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2F97"/>
    <w:rsid w:val="008B3214"/>
    <w:rsid w:val="008B326D"/>
    <w:rsid w:val="008B3344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AB"/>
    <w:rsid w:val="008B59B3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1FF"/>
    <w:rsid w:val="008C4870"/>
    <w:rsid w:val="008C4C26"/>
    <w:rsid w:val="008C5B31"/>
    <w:rsid w:val="008C5FCF"/>
    <w:rsid w:val="008C605C"/>
    <w:rsid w:val="008C65BF"/>
    <w:rsid w:val="008C6A64"/>
    <w:rsid w:val="008C70D5"/>
    <w:rsid w:val="008D0766"/>
    <w:rsid w:val="008D0798"/>
    <w:rsid w:val="008D0F45"/>
    <w:rsid w:val="008D18AE"/>
    <w:rsid w:val="008D1BE8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6E1A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4F81"/>
    <w:rsid w:val="008E50FF"/>
    <w:rsid w:val="008E56AF"/>
    <w:rsid w:val="008E577B"/>
    <w:rsid w:val="008E5829"/>
    <w:rsid w:val="008E603B"/>
    <w:rsid w:val="008E65FF"/>
    <w:rsid w:val="008E6745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8FB"/>
    <w:rsid w:val="00902DDD"/>
    <w:rsid w:val="009030B2"/>
    <w:rsid w:val="00903278"/>
    <w:rsid w:val="009037DF"/>
    <w:rsid w:val="00903E64"/>
    <w:rsid w:val="0090433D"/>
    <w:rsid w:val="009043A5"/>
    <w:rsid w:val="009045A3"/>
    <w:rsid w:val="00904F7D"/>
    <w:rsid w:val="00905008"/>
    <w:rsid w:val="0090529E"/>
    <w:rsid w:val="009052A7"/>
    <w:rsid w:val="009054CD"/>
    <w:rsid w:val="00905AB7"/>
    <w:rsid w:val="00906AFE"/>
    <w:rsid w:val="00906C8D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2E"/>
    <w:rsid w:val="0091205E"/>
    <w:rsid w:val="0091220F"/>
    <w:rsid w:val="009129CD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5767"/>
    <w:rsid w:val="00916812"/>
    <w:rsid w:val="0091723B"/>
    <w:rsid w:val="009175CE"/>
    <w:rsid w:val="00920346"/>
    <w:rsid w:val="009204DA"/>
    <w:rsid w:val="0092051D"/>
    <w:rsid w:val="009206EA"/>
    <w:rsid w:val="00920A1D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24B"/>
    <w:rsid w:val="0092497D"/>
    <w:rsid w:val="00924B6C"/>
    <w:rsid w:val="00924C30"/>
    <w:rsid w:val="00924D0E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303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19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52C"/>
    <w:rsid w:val="009526D6"/>
    <w:rsid w:val="00952CAB"/>
    <w:rsid w:val="009532CE"/>
    <w:rsid w:val="0095375D"/>
    <w:rsid w:val="00953B34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4D81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179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4ED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5C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714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5FE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12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4D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2EF0"/>
    <w:rsid w:val="009C2F0D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148"/>
    <w:rsid w:val="009C7E94"/>
    <w:rsid w:val="009C7F29"/>
    <w:rsid w:val="009D0559"/>
    <w:rsid w:val="009D066F"/>
    <w:rsid w:val="009D0A66"/>
    <w:rsid w:val="009D0A69"/>
    <w:rsid w:val="009D0B84"/>
    <w:rsid w:val="009D109A"/>
    <w:rsid w:val="009D1868"/>
    <w:rsid w:val="009D2170"/>
    <w:rsid w:val="009D2487"/>
    <w:rsid w:val="009D2806"/>
    <w:rsid w:val="009D2F2D"/>
    <w:rsid w:val="009D3027"/>
    <w:rsid w:val="009D3672"/>
    <w:rsid w:val="009D383F"/>
    <w:rsid w:val="009D3D7A"/>
    <w:rsid w:val="009D415A"/>
    <w:rsid w:val="009D4699"/>
    <w:rsid w:val="009D4825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794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4797"/>
    <w:rsid w:val="00A059B6"/>
    <w:rsid w:val="00A05B68"/>
    <w:rsid w:val="00A05CE1"/>
    <w:rsid w:val="00A05E0C"/>
    <w:rsid w:val="00A06167"/>
    <w:rsid w:val="00A06533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19A2"/>
    <w:rsid w:val="00A122FB"/>
    <w:rsid w:val="00A1256E"/>
    <w:rsid w:val="00A12AA4"/>
    <w:rsid w:val="00A133C0"/>
    <w:rsid w:val="00A13569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592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1EC"/>
    <w:rsid w:val="00A2069A"/>
    <w:rsid w:val="00A2087A"/>
    <w:rsid w:val="00A20A44"/>
    <w:rsid w:val="00A20CD0"/>
    <w:rsid w:val="00A20D01"/>
    <w:rsid w:val="00A20D4A"/>
    <w:rsid w:val="00A20D6E"/>
    <w:rsid w:val="00A20DF7"/>
    <w:rsid w:val="00A20E58"/>
    <w:rsid w:val="00A20F47"/>
    <w:rsid w:val="00A21024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01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34F"/>
    <w:rsid w:val="00A27641"/>
    <w:rsid w:val="00A27815"/>
    <w:rsid w:val="00A278FD"/>
    <w:rsid w:val="00A27A6C"/>
    <w:rsid w:val="00A27C53"/>
    <w:rsid w:val="00A27CEB"/>
    <w:rsid w:val="00A302DE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66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37E9A"/>
    <w:rsid w:val="00A40581"/>
    <w:rsid w:val="00A413A8"/>
    <w:rsid w:val="00A413F4"/>
    <w:rsid w:val="00A415BF"/>
    <w:rsid w:val="00A41BF8"/>
    <w:rsid w:val="00A42270"/>
    <w:rsid w:val="00A4237C"/>
    <w:rsid w:val="00A429F8"/>
    <w:rsid w:val="00A42D8D"/>
    <w:rsid w:val="00A43B69"/>
    <w:rsid w:val="00A43BD4"/>
    <w:rsid w:val="00A44767"/>
    <w:rsid w:val="00A44A62"/>
    <w:rsid w:val="00A456CF"/>
    <w:rsid w:val="00A457CA"/>
    <w:rsid w:val="00A458F2"/>
    <w:rsid w:val="00A45BFE"/>
    <w:rsid w:val="00A46044"/>
    <w:rsid w:val="00A46272"/>
    <w:rsid w:val="00A463D3"/>
    <w:rsid w:val="00A4655E"/>
    <w:rsid w:val="00A46687"/>
    <w:rsid w:val="00A46716"/>
    <w:rsid w:val="00A4672D"/>
    <w:rsid w:val="00A47285"/>
    <w:rsid w:val="00A479AE"/>
    <w:rsid w:val="00A47AC4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0A2"/>
    <w:rsid w:val="00A55285"/>
    <w:rsid w:val="00A55325"/>
    <w:rsid w:val="00A559D8"/>
    <w:rsid w:val="00A55A6E"/>
    <w:rsid w:val="00A55A80"/>
    <w:rsid w:val="00A56486"/>
    <w:rsid w:val="00A56991"/>
    <w:rsid w:val="00A56D9F"/>
    <w:rsid w:val="00A56FC4"/>
    <w:rsid w:val="00A57037"/>
    <w:rsid w:val="00A5713C"/>
    <w:rsid w:val="00A571EC"/>
    <w:rsid w:val="00A573D9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12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5B9B"/>
    <w:rsid w:val="00A660E7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0E80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D8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71E"/>
    <w:rsid w:val="00A819FC"/>
    <w:rsid w:val="00A81AA2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1C6"/>
    <w:rsid w:val="00A9339C"/>
    <w:rsid w:val="00A93A88"/>
    <w:rsid w:val="00A93B43"/>
    <w:rsid w:val="00A93BC3"/>
    <w:rsid w:val="00A9418B"/>
    <w:rsid w:val="00A9441B"/>
    <w:rsid w:val="00A944F4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0519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1E6A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389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711"/>
    <w:rsid w:val="00AD69F8"/>
    <w:rsid w:val="00AD6C59"/>
    <w:rsid w:val="00AD6EFD"/>
    <w:rsid w:val="00AD73D4"/>
    <w:rsid w:val="00AD7C7C"/>
    <w:rsid w:val="00AD7F7C"/>
    <w:rsid w:val="00AD7FB4"/>
    <w:rsid w:val="00AE0007"/>
    <w:rsid w:val="00AE052C"/>
    <w:rsid w:val="00AE0F05"/>
    <w:rsid w:val="00AE101D"/>
    <w:rsid w:val="00AE12B3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7E6"/>
    <w:rsid w:val="00AF4807"/>
    <w:rsid w:val="00AF49CA"/>
    <w:rsid w:val="00AF4A8F"/>
    <w:rsid w:val="00AF4B8A"/>
    <w:rsid w:val="00AF4CC3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098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528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2D3"/>
    <w:rsid w:val="00B0578D"/>
    <w:rsid w:val="00B058E9"/>
    <w:rsid w:val="00B05BEE"/>
    <w:rsid w:val="00B05DD9"/>
    <w:rsid w:val="00B05DF0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329"/>
    <w:rsid w:val="00B126B4"/>
    <w:rsid w:val="00B127DF"/>
    <w:rsid w:val="00B130E4"/>
    <w:rsid w:val="00B13546"/>
    <w:rsid w:val="00B13957"/>
    <w:rsid w:val="00B13DE1"/>
    <w:rsid w:val="00B14281"/>
    <w:rsid w:val="00B146A3"/>
    <w:rsid w:val="00B1474E"/>
    <w:rsid w:val="00B155B6"/>
    <w:rsid w:val="00B155E9"/>
    <w:rsid w:val="00B15B6F"/>
    <w:rsid w:val="00B169EE"/>
    <w:rsid w:val="00B1783A"/>
    <w:rsid w:val="00B17AA2"/>
    <w:rsid w:val="00B17C67"/>
    <w:rsid w:val="00B17E6A"/>
    <w:rsid w:val="00B200C1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E27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3E2"/>
    <w:rsid w:val="00B336D9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1E0D"/>
    <w:rsid w:val="00B4318E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41D"/>
    <w:rsid w:val="00B56681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223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B9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A7D"/>
    <w:rsid w:val="00B85F5E"/>
    <w:rsid w:val="00B85F97"/>
    <w:rsid w:val="00B861B3"/>
    <w:rsid w:val="00B86928"/>
    <w:rsid w:val="00B869CC"/>
    <w:rsid w:val="00B87175"/>
    <w:rsid w:val="00B871FD"/>
    <w:rsid w:val="00B8726D"/>
    <w:rsid w:val="00B901CC"/>
    <w:rsid w:val="00B90E96"/>
    <w:rsid w:val="00B90EF1"/>
    <w:rsid w:val="00B916B0"/>
    <w:rsid w:val="00B9191E"/>
    <w:rsid w:val="00B919CE"/>
    <w:rsid w:val="00B91A28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2E4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1F90"/>
    <w:rsid w:val="00BA216A"/>
    <w:rsid w:val="00BA222D"/>
    <w:rsid w:val="00BA263D"/>
    <w:rsid w:val="00BA27CE"/>
    <w:rsid w:val="00BA315C"/>
    <w:rsid w:val="00BA350A"/>
    <w:rsid w:val="00BA36F2"/>
    <w:rsid w:val="00BA39D6"/>
    <w:rsid w:val="00BA4193"/>
    <w:rsid w:val="00BA4241"/>
    <w:rsid w:val="00BA42A2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09C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550D"/>
    <w:rsid w:val="00BC6245"/>
    <w:rsid w:val="00BC723F"/>
    <w:rsid w:val="00BC72DD"/>
    <w:rsid w:val="00BC7442"/>
    <w:rsid w:val="00BC7D2F"/>
    <w:rsid w:val="00BC7F15"/>
    <w:rsid w:val="00BD01CE"/>
    <w:rsid w:val="00BD06A0"/>
    <w:rsid w:val="00BD0970"/>
    <w:rsid w:val="00BD0E88"/>
    <w:rsid w:val="00BD15A2"/>
    <w:rsid w:val="00BD1AD9"/>
    <w:rsid w:val="00BD1DD8"/>
    <w:rsid w:val="00BD1EFE"/>
    <w:rsid w:val="00BD20C6"/>
    <w:rsid w:val="00BD20EA"/>
    <w:rsid w:val="00BD29E5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57B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2F01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6EB6"/>
    <w:rsid w:val="00BE763C"/>
    <w:rsid w:val="00BF0100"/>
    <w:rsid w:val="00BF0A44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331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1A79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A9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89F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909"/>
    <w:rsid w:val="00C53A5A"/>
    <w:rsid w:val="00C53BBC"/>
    <w:rsid w:val="00C53ECE"/>
    <w:rsid w:val="00C54A98"/>
    <w:rsid w:val="00C54C51"/>
    <w:rsid w:val="00C54C99"/>
    <w:rsid w:val="00C54D89"/>
    <w:rsid w:val="00C54DE2"/>
    <w:rsid w:val="00C54E15"/>
    <w:rsid w:val="00C54FA9"/>
    <w:rsid w:val="00C551B2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2802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CDD"/>
    <w:rsid w:val="00C75D33"/>
    <w:rsid w:val="00C75E0E"/>
    <w:rsid w:val="00C75FDE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77C"/>
    <w:rsid w:val="00C81D35"/>
    <w:rsid w:val="00C82226"/>
    <w:rsid w:val="00C82E3F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535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9E1"/>
    <w:rsid w:val="00C91AA1"/>
    <w:rsid w:val="00C923F8"/>
    <w:rsid w:val="00C92554"/>
    <w:rsid w:val="00C92717"/>
    <w:rsid w:val="00C92E66"/>
    <w:rsid w:val="00C92F00"/>
    <w:rsid w:val="00C93122"/>
    <w:rsid w:val="00C9326C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69"/>
    <w:rsid w:val="00CA3ABE"/>
    <w:rsid w:val="00CA4B64"/>
    <w:rsid w:val="00CA4FE1"/>
    <w:rsid w:val="00CA5124"/>
    <w:rsid w:val="00CA52EE"/>
    <w:rsid w:val="00CA54C1"/>
    <w:rsid w:val="00CA56E6"/>
    <w:rsid w:val="00CA58BD"/>
    <w:rsid w:val="00CA676D"/>
    <w:rsid w:val="00CA6987"/>
    <w:rsid w:val="00CA7176"/>
    <w:rsid w:val="00CA718F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CC5"/>
    <w:rsid w:val="00CC104D"/>
    <w:rsid w:val="00CC1097"/>
    <w:rsid w:val="00CC129D"/>
    <w:rsid w:val="00CC159F"/>
    <w:rsid w:val="00CC1950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6E5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433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3B0F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02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1FEA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4E2"/>
    <w:rsid w:val="00D05658"/>
    <w:rsid w:val="00D056E4"/>
    <w:rsid w:val="00D0587F"/>
    <w:rsid w:val="00D05A74"/>
    <w:rsid w:val="00D05C8A"/>
    <w:rsid w:val="00D0600A"/>
    <w:rsid w:val="00D0608B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2A5F"/>
    <w:rsid w:val="00D13028"/>
    <w:rsid w:val="00D13366"/>
    <w:rsid w:val="00D1377A"/>
    <w:rsid w:val="00D13A8F"/>
    <w:rsid w:val="00D13B1B"/>
    <w:rsid w:val="00D13F6E"/>
    <w:rsid w:val="00D142FD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0C6E"/>
    <w:rsid w:val="00D21577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71E"/>
    <w:rsid w:val="00D279A5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98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0E2E"/>
    <w:rsid w:val="00D511AC"/>
    <w:rsid w:val="00D518C8"/>
    <w:rsid w:val="00D51E99"/>
    <w:rsid w:val="00D52025"/>
    <w:rsid w:val="00D52452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3F90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D91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8CF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8E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762"/>
    <w:rsid w:val="00D92AE8"/>
    <w:rsid w:val="00D933AE"/>
    <w:rsid w:val="00D93475"/>
    <w:rsid w:val="00D934CD"/>
    <w:rsid w:val="00D93B1F"/>
    <w:rsid w:val="00D93BCF"/>
    <w:rsid w:val="00D9438B"/>
    <w:rsid w:val="00D9470C"/>
    <w:rsid w:val="00D947EC"/>
    <w:rsid w:val="00D94E95"/>
    <w:rsid w:val="00D9504C"/>
    <w:rsid w:val="00D959E2"/>
    <w:rsid w:val="00D95B27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8"/>
    <w:rsid w:val="00D97FD9"/>
    <w:rsid w:val="00DA008D"/>
    <w:rsid w:val="00DA011C"/>
    <w:rsid w:val="00DA01BA"/>
    <w:rsid w:val="00DA035D"/>
    <w:rsid w:val="00DA0996"/>
    <w:rsid w:val="00DA0A88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6C3"/>
    <w:rsid w:val="00DA57CD"/>
    <w:rsid w:val="00DA5876"/>
    <w:rsid w:val="00DA5BBF"/>
    <w:rsid w:val="00DA5DD4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25"/>
    <w:rsid w:val="00DD1A67"/>
    <w:rsid w:val="00DD21B7"/>
    <w:rsid w:val="00DD23BB"/>
    <w:rsid w:val="00DD24B7"/>
    <w:rsid w:val="00DD2822"/>
    <w:rsid w:val="00DD2C93"/>
    <w:rsid w:val="00DD2DFC"/>
    <w:rsid w:val="00DD2F4E"/>
    <w:rsid w:val="00DD39DC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317"/>
    <w:rsid w:val="00DF17E7"/>
    <w:rsid w:val="00DF17EC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A54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A2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6F6"/>
    <w:rsid w:val="00E10ACF"/>
    <w:rsid w:val="00E11C25"/>
    <w:rsid w:val="00E11CE5"/>
    <w:rsid w:val="00E1304C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20062"/>
    <w:rsid w:val="00E20535"/>
    <w:rsid w:val="00E20599"/>
    <w:rsid w:val="00E20D47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B2B"/>
    <w:rsid w:val="00E35CAF"/>
    <w:rsid w:val="00E35F5A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1B0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56F7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47ECD"/>
    <w:rsid w:val="00E51544"/>
    <w:rsid w:val="00E516EB"/>
    <w:rsid w:val="00E51735"/>
    <w:rsid w:val="00E51A47"/>
    <w:rsid w:val="00E51D8D"/>
    <w:rsid w:val="00E51E02"/>
    <w:rsid w:val="00E521C7"/>
    <w:rsid w:val="00E5255E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5DD5"/>
    <w:rsid w:val="00E56BA2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664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C1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2EF7"/>
    <w:rsid w:val="00E93A1D"/>
    <w:rsid w:val="00E93D51"/>
    <w:rsid w:val="00E93E2A"/>
    <w:rsid w:val="00E94129"/>
    <w:rsid w:val="00E9420E"/>
    <w:rsid w:val="00E943E1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67DD"/>
    <w:rsid w:val="00E96AC3"/>
    <w:rsid w:val="00E96C3C"/>
    <w:rsid w:val="00E977D9"/>
    <w:rsid w:val="00E9785A"/>
    <w:rsid w:val="00E97B7D"/>
    <w:rsid w:val="00E97F5B"/>
    <w:rsid w:val="00EA03A7"/>
    <w:rsid w:val="00EA0B3D"/>
    <w:rsid w:val="00EA0C82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6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4F4"/>
    <w:rsid w:val="00EB3949"/>
    <w:rsid w:val="00EB4496"/>
    <w:rsid w:val="00EB4771"/>
    <w:rsid w:val="00EB4B1E"/>
    <w:rsid w:val="00EB4BCF"/>
    <w:rsid w:val="00EB4F83"/>
    <w:rsid w:val="00EB59BE"/>
    <w:rsid w:val="00EB5E5B"/>
    <w:rsid w:val="00EB5EE8"/>
    <w:rsid w:val="00EB6705"/>
    <w:rsid w:val="00EB69C7"/>
    <w:rsid w:val="00EB701B"/>
    <w:rsid w:val="00EB75E6"/>
    <w:rsid w:val="00EB7829"/>
    <w:rsid w:val="00EB7B7F"/>
    <w:rsid w:val="00EB7D27"/>
    <w:rsid w:val="00EB7D38"/>
    <w:rsid w:val="00EB7E4F"/>
    <w:rsid w:val="00EC04DC"/>
    <w:rsid w:val="00EC0CDF"/>
    <w:rsid w:val="00EC1921"/>
    <w:rsid w:val="00EC1A73"/>
    <w:rsid w:val="00EC1D03"/>
    <w:rsid w:val="00EC1DA1"/>
    <w:rsid w:val="00EC26CB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C752E"/>
    <w:rsid w:val="00ED0265"/>
    <w:rsid w:val="00ED0743"/>
    <w:rsid w:val="00ED0822"/>
    <w:rsid w:val="00ED0BF9"/>
    <w:rsid w:val="00ED1015"/>
    <w:rsid w:val="00ED1652"/>
    <w:rsid w:val="00ED19A7"/>
    <w:rsid w:val="00ED23F5"/>
    <w:rsid w:val="00ED2812"/>
    <w:rsid w:val="00ED2C51"/>
    <w:rsid w:val="00ED3065"/>
    <w:rsid w:val="00ED30C9"/>
    <w:rsid w:val="00ED33AE"/>
    <w:rsid w:val="00ED34A8"/>
    <w:rsid w:val="00ED3582"/>
    <w:rsid w:val="00ED3822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C93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03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5BD"/>
    <w:rsid w:val="00F05703"/>
    <w:rsid w:val="00F05C39"/>
    <w:rsid w:val="00F05DB7"/>
    <w:rsid w:val="00F063C3"/>
    <w:rsid w:val="00F063DB"/>
    <w:rsid w:val="00F06671"/>
    <w:rsid w:val="00F066B2"/>
    <w:rsid w:val="00F06714"/>
    <w:rsid w:val="00F07DAA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628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A14"/>
    <w:rsid w:val="00F25B48"/>
    <w:rsid w:val="00F25FAC"/>
    <w:rsid w:val="00F268A4"/>
    <w:rsid w:val="00F26FC6"/>
    <w:rsid w:val="00F27001"/>
    <w:rsid w:val="00F27286"/>
    <w:rsid w:val="00F27666"/>
    <w:rsid w:val="00F27847"/>
    <w:rsid w:val="00F27B76"/>
    <w:rsid w:val="00F27C8F"/>
    <w:rsid w:val="00F3031D"/>
    <w:rsid w:val="00F3072E"/>
    <w:rsid w:val="00F3076D"/>
    <w:rsid w:val="00F312CD"/>
    <w:rsid w:val="00F31302"/>
    <w:rsid w:val="00F31618"/>
    <w:rsid w:val="00F317F0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99D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379CD"/>
    <w:rsid w:val="00F40A05"/>
    <w:rsid w:val="00F412A9"/>
    <w:rsid w:val="00F41523"/>
    <w:rsid w:val="00F418BC"/>
    <w:rsid w:val="00F4206D"/>
    <w:rsid w:val="00F42201"/>
    <w:rsid w:val="00F42595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47DEF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149"/>
    <w:rsid w:val="00F532B6"/>
    <w:rsid w:val="00F534E8"/>
    <w:rsid w:val="00F536D6"/>
    <w:rsid w:val="00F53D1C"/>
    <w:rsid w:val="00F54013"/>
    <w:rsid w:val="00F54319"/>
    <w:rsid w:val="00F54380"/>
    <w:rsid w:val="00F54401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95A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EE5"/>
    <w:rsid w:val="00F63F19"/>
    <w:rsid w:val="00F643EA"/>
    <w:rsid w:val="00F646AD"/>
    <w:rsid w:val="00F64795"/>
    <w:rsid w:val="00F65072"/>
    <w:rsid w:val="00F65548"/>
    <w:rsid w:val="00F65B30"/>
    <w:rsid w:val="00F65F4F"/>
    <w:rsid w:val="00F65F6D"/>
    <w:rsid w:val="00F660B5"/>
    <w:rsid w:val="00F6670F"/>
    <w:rsid w:val="00F66733"/>
    <w:rsid w:val="00F66CF1"/>
    <w:rsid w:val="00F66D29"/>
    <w:rsid w:val="00F66EDE"/>
    <w:rsid w:val="00F66F9A"/>
    <w:rsid w:val="00F67224"/>
    <w:rsid w:val="00F6778B"/>
    <w:rsid w:val="00F67A12"/>
    <w:rsid w:val="00F67AD3"/>
    <w:rsid w:val="00F67B34"/>
    <w:rsid w:val="00F67E52"/>
    <w:rsid w:val="00F67F9C"/>
    <w:rsid w:val="00F67FD3"/>
    <w:rsid w:val="00F705F5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A9B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70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B69"/>
    <w:rsid w:val="00F94D6D"/>
    <w:rsid w:val="00F95021"/>
    <w:rsid w:val="00F950C6"/>
    <w:rsid w:val="00F9532C"/>
    <w:rsid w:val="00F95415"/>
    <w:rsid w:val="00F954BB"/>
    <w:rsid w:val="00F95A92"/>
    <w:rsid w:val="00F95D40"/>
    <w:rsid w:val="00F95E7A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4F4"/>
    <w:rsid w:val="00FA158C"/>
    <w:rsid w:val="00FA1A79"/>
    <w:rsid w:val="00FA1B84"/>
    <w:rsid w:val="00FA1C3E"/>
    <w:rsid w:val="00FA2261"/>
    <w:rsid w:val="00FA2DEC"/>
    <w:rsid w:val="00FA3278"/>
    <w:rsid w:val="00FA37D2"/>
    <w:rsid w:val="00FA3999"/>
    <w:rsid w:val="00FA3DE1"/>
    <w:rsid w:val="00FA430A"/>
    <w:rsid w:val="00FA45C5"/>
    <w:rsid w:val="00FA497B"/>
    <w:rsid w:val="00FA4AC7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59E"/>
    <w:rsid w:val="00FA6657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A7BEF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5DE2"/>
    <w:rsid w:val="00FB60CE"/>
    <w:rsid w:val="00FB6CD8"/>
    <w:rsid w:val="00FB7126"/>
    <w:rsid w:val="00FB7769"/>
    <w:rsid w:val="00FB7F4B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2EB7"/>
    <w:rsid w:val="00FC2F52"/>
    <w:rsid w:val="00FC33CF"/>
    <w:rsid w:val="00FC38ED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36A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07A"/>
    <w:rsid w:val="00FD42DF"/>
    <w:rsid w:val="00FD47C2"/>
    <w:rsid w:val="00FD4936"/>
    <w:rsid w:val="00FD5488"/>
    <w:rsid w:val="00FD5998"/>
    <w:rsid w:val="00FD66E4"/>
    <w:rsid w:val="00FD73A6"/>
    <w:rsid w:val="00FD74AC"/>
    <w:rsid w:val="00FE0252"/>
    <w:rsid w:val="00FE08C3"/>
    <w:rsid w:val="00FE0A2F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3957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4A0"/>
    <w:rsid w:val="00FF4966"/>
    <w:rsid w:val="00FF4993"/>
    <w:rsid w:val="00FF4FDC"/>
    <w:rsid w:val="00FF527E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6D7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uiPriority w:val="99"/>
    <w:qFormat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qFormat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2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68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984D5C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24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984D5C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qFormat/>
    <w:rsid w:val="006F2E23"/>
    <w:pPr>
      <w:numPr>
        <w:numId w:val="9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9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9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9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Style11">
    <w:name w:val="Style11"/>
    <w:basedOn w:val="Normalny"/>
    <w:uiPriority w:val="99"/>
    <w:rsid w:val="00C75E0E"/>
    <w:pPr>
      <w:widowControl w:val="0"/>
      <w:autoSpaceDE w:val="0"/>
      <w:autoSpaceDN w:val="0"/>
      <w:adjustRightInd w:val="0"/>
      <w:spacing w:line="298" w:lineRule="exact"/>
      <w:ind w:hanging="418"/>
    </w:pPr>
    <w:rPr>
      <w:rFonts w:ascii="Cambria" w:hAnsi="Cambri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B1232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3B1E"/>
    <w:rPr>
      <w:color w:val="605E5C"/>
      <w:shd w:val="clear" w:color="auto" w:fill="E1DFDD"/>
    </w:rPr>
  </w:style>
  <w:style w:type="character" w:customStyle="1" w:styleId="Teksttreci2Pogrubienie">
    <w:name w:val="Tekst treści (2) + Pogrubienie"/>
    <w:basedOn w:val="Domylnaczcionkaakapitu"/>
    <w:rsid w:val="00070DEC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070DEC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character" w:customStyle="1" w:styleId="Teksttreci2Kursywa">
    <w:name w:val="Tekst treści (2) + Kursywa"/>
    <w:basedOn w:val="Teksttreci2"/>
    <w:rsid w:val="00070DEC"/>
    <w:rPr>
      <w:rFonts w:ascii="Palatino Linotype" w:eastAsia="Palatino Linotype" w:hAnsi="Palatino Linotype" w:cs="Palatino Linotype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9">
    <w:name w:val="Tekst treści (9)"/>
    <w:basedOn w:val="Domylnaczcionkaakapitu"/>
    <w:rsid w:val="00070DEC"/>
    <w:rPr>
      <w:rFonts w:ascii="Palatino Linotype" w:eastAsia="Palatino Linotype" w:hAnsi="Palatino Linotype" w:cs="Palatino Linotype"/>
      <w:b/>
      <w:bCs/>
      <w:i/>
      <w:iCs/>
      <w:smallCaps w:val="0"/>
      <w:strike w:val="0"/>
      <w:sz w:val="13"/>
      <w:szCs w:val="13"/>
      <w:u w:val="none"/>
    </w:rPr>
  </w:style>
  <w:style w:type="character" w:customStyle="1" w:styleId="Teksttreci10">
    <w:name w:val="Tekst treści (10)_"/>
    <w:basedOn w:val="Domylnaczcionkaakapitu"/>
    <w:link w:val="Teksttreci100"/>
    <w:rsid w:val="00070DEC"/>
    <w:rPr>
      <w:rFonts w:ascii="Palatino Linotype" w:eastAsia="Palatino Linotype" w:hAnsi="Palatino Linotype" w:cs="Palatino Linotype"/>
      <w:i/>
      <w:iCs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70DEC"/>
    <w:pPr>
      <w:widowControl w:val="0"/>
      <w:shd w:val="clear" w:color="auto" w:fill="FFFFFF"/>
      <w:spacing w:before="660" w:after="300" w:line="322" w:lineRule="exact"/>
      <w:ind w:hanging="700"/>
      <w:jc w:val="center"/>
    </w:pPr>
    <w:rPr>
      <w:rFonts w:ascii="Palatino Linotype" w:eastAsia="Palatino Linotype" w:hAnsi="Palatino Linotype" w:cs="Palatino Linotype"/>
      <w:sz w:val="21"/>
      <w:szCs w:val="21"/>
    </w:rPr>
  </w:style>
  <w:style w:type="paragraph" w:customStyle="1" w:styleId="Teksttreci100">
    <w:name w:val="Tekst treści (10)"/>
    <w:basedOn w:val="Normalny"/>
    <w:link w:val="Teksttreci10"/>
    <w:rsid w:val="00070DEC"/>
    <w:pPr>
      <w:widowControl w:val="0"/>
      <w:shd w:val="clear" w:color="auto" w:fill="FFFFFF"/>
      <w:spacing w:before="180" w:after="420" w:line="0" w:lineRule="atLeast"/>
      <w:jc w:val="both"/>
    </w:pPr>
    <w:rPr>
      <w:rFonts w:ascii="Palatino Linotype" w:eastAsia="Palatino Linotype" w:hAnsi="Palatino Linotype" w:cs="Palatino Linotype"/>
      <w:i/>
      <w:iCs/>
      <w:sz w:val="12"/>
      <w:szCs w:val="12"/>
    </w:rPr>
  </w:style>
  <w:style w:type="character" w:customStyle="1" w:styleId="czeinternetowe">
    <w:name w:val="Łącze internetowe"/>
    <w:uiPriority w:val="99"/>
    <w:rsid w:val="00283F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sip.lex.p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908BE-C7A2-4C9F-BE87-8266EA1C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2533</Words>
  <Characters>19059</Characters>
  <Application>Microsoft Office Word</Application>
  <DocSecurity>0</DocSecurity>
  <Lines>158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 Piskorska - Orenkiewicz</dc:creator>
  <cp:lastModifiedBy>Małgorzata Wawszkiewicz</cp:lastModifiedBy>
  <cp:revision>3</cp:revision>
  <cp:lastPrinted>2024-09-12T13:51:00Z</cp:lastPrinted>
  <dcterms:created xsi:type="dcterms:W3CDTF">2024-09-12T13:52:00Z</dcterms:created>
  <dcterms:modified xsi:type="dcterms:W3CDTF">2024-09-12T13:53:00Z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