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968C" w14:textId="77777777" w:rsidR="008B40D0" w:rsidRPr="00C37C79" w:rsidRDefault="008B40D0" w:rsidP="008B40D0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9C165D" wp14:editId="16129C6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AAB8" w14:textId="77777777" w:rsidR="008B40D0" w:rsidRPr="0008178A" w:rsidRDefault="008B40D0" w:rsidP="008B40D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863235" w14:textId="77777777" w:rsidR="008B40D0" w:rsidRDefault="008B40D0" w:rsidP="008B40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2740DB2B" w14:textId="77777777" w:rsidR="008B40D0" w:rsidRPr="0008178A" w:rsidRDefault="008B40D0" w:rsidP="008B40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7E24D822" w14:textId="77777777" w:rsidR="008B40D0" w:rsidRPr="00583FDA" w:rsidRDefault="008B40D0" w:rsidP="008B40D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C165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6534AAB8" w14:textId="77777777" w:rsidR="008B40D0" w:rsidRPr="0008178A" w:rsidRDefault="008B40D0" w:rsidP="008B40D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863235" w14:textId="77777777" w:rsidR="008B40D0" w:rsidRDefault="008B40D0" w:rsidP="008B40D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2740DB2B" w14:textId="77777777" w:rsidR="008B40D0" w:rsidRPr="0008178A" w:rsidRDefault="008B40D0" w:rsidP="008B40D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7E24D822" w14:textId="77777777" w:rsidR="008B40D0" w:rsidRPr="00583FDA" w:rsidRDefault="008B40D0" w:rsidP="008B40D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07905EFE" w14:textId="77777777" w:rsidR="008B40D0" w:rsidRPr="00C37C79" w:rsidRDefault="008B40D0" w:rsidP="008B40D0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898D97D" w14:textId="77777777" w:rsidR="008B40D0" w:rsidRPr="00C37C79" w:rsidRDefault="008B40D0" w:rsidP="008B40D0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6/TP/2024,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ADC787D" w14:textId="77777777" w:rsidR="008B40D0" w:rsidRPr="0028667F" w:rsidRDefault="008B40D0" w:rsidP="008B40D0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67071259" w14:textId="77777777" w:rsidR="008B40D0" w:rsidRPr="00C37C79" w:rsidRDefault="008B40D0" w:rsidP="008B40D0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557D05A" w14:textId="77777777" w:rsidR="008B40D0" w:rsidRPr="00C37C79" w:rsidRDefault="008B40D0" w:rsidP="008B40D0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4E0D560" w14:textId="77777777" w:rsidR="008B40D0" w:rsidRPr="00C37C79" w:rsidRDefault="008B40D0" w:rsidP="008B40D0">
      <w:pPr>
        <w:rPr>
          <w:rFonts w:asciiTheme="minorHAnsi" w:hAnsiTheme="minorHAnsi" w:cstheme="minorHAnsi"/>
          <w:b/>
          <w:sz w:val="18"/>
          <w:szCs w:val="18"/>
        </w:rPr>
      </w:pPr>
    </w:p>
    <w:p w14:paraId="2066A50F" w14:textId="77777777" w:rsidR="008B40D0" w:rsidRPr="00C37C79" w:rsidRDefault="008B40D0" w:rsidP="008B40D0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CD6FA7B" w14:textId="77777777" w:rsidR="008B40D0" w:rsidRPr="00C37C79" w:rsidRDefault="008B40D0" w:rsidP="008B40D0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E5405D7" w14:textId="77777777" w:rsidR="008B40D0" w:rsidRPr="00C37C79" w:rsidRDefault="008B40D0" w:rsidP="008B40D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70FC0B" w14:textId="77777777" w:rsidR="008B40D0" w:rsidRPr="00C37C79" w:rsidRDefault="008B40D0" w:rsidP="008B40D0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182246A" w14:textId="77777777" w:rsidR="008B40D0" w:rsidRPr="00C37C79" w:rsidRDefault="008B40D0" w:rsidP="008B40D0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8BBB813" w14:textId="77777777" w:rsidR="008B40D0" w:rsidRPr="00C56B97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749161E7" w14:textId="77777777" w:rsidR="008B40D0" w:rsidRPr="00C56B97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865D32E" w14:textId="77777777" w:rsidR="008B40D0" w:rsidRPr="00C56B97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456353B8" w14:textId="77777777" w:rsidR="008B40D0" w:rsidRPr="00C56B97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E8F82AD" w14:textId="77777777" w:rsidR="008B40D0" w:rsidRPr="00C56B97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3294EF9B" w14:textId="77777777" w:rsidR="008B40D0" w:rsidRPr="00C37C79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6B8CF19" w14:textId="77777777" w:rsidR="008B40D0" w:rsidRPr="00C37C79" w:rsidRDefault="008B40D0" w:rsidP="008B40D0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4AEDB7FD" w14:textId="77777777" w:rsidR="008B40D0" w:rsidRPr="00C37C79" w:rsidRDefault="008B40D0" w:rsidP="008B40D0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CB850CF" w14:textId="77777777" w:rsidR="008B40D0" w:rsidRPr="00C37C79" w:rsidRDefault="008B40D0" w:rsidP="008B40D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6600DE41" w14:textId="77777777" w:rsidR="008B40D0" w:rsidRPr="00C37C79" w:rsidRDefault="008B40D0" w:rsidP="008B40D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5B4146" w14:textId="77777777" w:rsidR="008B40D0" w:rsidRPr="00C37C79" w:rsidRDefault="008B40D0" w:rsidP="008B40D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9E3F638" w14:textId="77777777" w:rsidR="008B40D0" w:rsidRPr="00C37C79" w:rsidRDefault="008B40D0" w:rsidP="008B40D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9698961" w14:textId="77777777" w:rsidR="008B40D0" w:rsidRPr="00C37C79" w:rsidRDefault="008B40D0" w:rsidP="008B40D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0C80935" w14:textId="77777777" w:rsidR="008B40D0" w:rsidRPr="00C37C79" w:rsidRDefault="008B40D0" w:rsidP="008B40D0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5160E39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5A2C5D9F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73109073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5D827700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711C1224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5CF0D26E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1DC5C0C5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4681143E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60F25DB9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4D025BD2" w14:textId="77777777" w:rsidR="008B40D0" w:rsidRPr="00C37C79" w:rsidRDefault="008B40D0" w:rsidP="008B40D0">
      <w:pPr>
        <w:rPr>
          <w:rFonts w:asciiTheme="minorHAnsi" w:hAnsiTheme="minorHAnsi" w:cstheme="minorHAnsi"/>
          <w:sz w:val="16"/>
          <w:szCs w:val="16"/>
        </w:rPr>
      </w:pPr>
    </w:p>
    <w:p w14:paraId="6E896A6B" w14:textId="77777777" w:rsidR="008B40D0" w:rsidRPr="00C37C79" w:rsidRDefault="008B40D0" w:rsidP="008B40D0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8C470A0" w14:textId="77777777" w:rsidR="008B40D0" w:rsidRPr="00C37C79" w:rsidRDefault="008B40D0" w:rsidP="008B40D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3217761" w14:textId="77777777" w:rsidR="008B40D0" w:rsidRPr="00C37C79" w:rsidRDefault="008B40D0" w:rsidP="008B40D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5ED8222" w14:textId="77777777" w:rsidR="008B40D0" w:rsidRDefault="008B40D0" w:rsidP="008B40D0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A6072E" w14:textId="77777777" w:rsidR="008B40D0" w:rsidRDefault="008B40D0" w:rsidP="008B40D0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36E255D" w14:textId="77777777" w:rsidR="008B40D0" w:rsidRDefault="008B40D0" w:rsidP="008B40D0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2573E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C712" w14:textId="77777777" w:rsidR="007338F2" w:rsidRDefault="007338F2">
      <w:r>
        <w:separator/>
      </w:r>
    </w:p>
  </w:endnote>
  <w:endnote w:type="continuationSeparator" w:id="0">
    <w:p w14:paraId="4B01698D" w14:textId="77777777" w:rsidR="007338F2" w:rsidRDefault="0073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786E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6ECE" w:rsidRDefault="00786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84E9" w14:textId="77777777" w:rsidR="007338F2" w:rsidRDefault="007338F2">
      <w:r>
        <w:separator/>
      </w:r>
    </w:p>
  </w:footnote>
  <w:footnote w:type="continuationSeparator" w:id="0">
    <w:p w14:paraId="74B1C9A3" w14:textId="77777777" w:rsidR="007338F2" w:rsidRDefault="0073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44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40F"/>
    <w:rsid w:val="00254B69"/>
    <w:rsid w:val="00254D68"/>
    <w:rsid w:val="0025648D"/>
    <w:rsid w:val="00257011"/>
    <w:rsid w:val="002573E9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3C5A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8F2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6ECE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0D0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1359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2023-02-01T13:34:00Z</dcterms:created>
  <dcterms:modified xsi:type="dcterms:W3CDTF">2024-12-09T12:33:00Z</dcterms:modified>
</cp:coreProperties>
</file>