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885C86" w14:textId="77777777" w:rsidR="00821A3F" w:rsidRPr="00517A0E" w:rsidRDefault="00821A3F">
      <w:pPr>
        <w:rPr>
          <w:rFonts w:ascii="Arial" w:hAnsi="Arial" w:cs="Arial"/>
          <w:bCs/>
          <w:sz w:val="22"/>
          <w:szCs w:val="22"/>
        </w:rPr>
      </w:pPr>
    </w:p>
    <w:p w14:paraId="25526E74" w14:textId="77777777" w:rsidR="005A2927" w:rsidRPr="00517A0E" w:rsidRDefault="005A2927">
      <w:pPr>
        <w:pStyle w:val="Nagwek4"/>
        <w:jc w:val="right"/>
        <w:rPr>
          <w:sz w:val="22"/>
          <w:szCs w:val="22"/>
        </w:rPr>
      </w:pPr>
    </w:p>
    <w:p w14:paraId="66640F96" w14:textId="77777777" w:rsidR="005A2927" w:rsidRPr="00517A0E" w:rsidRDefault="005A2927">
      <w:pPr>
        <w:pStyle w:val="Nagwek4"/>
        <w:jc w:val="right"/>
        <w:rPr>
          <w:sz w:val="22"/>
          <w:szCs w:val="22"/>
        </w:rPr>
      </w:pPr>
    </w:p>
    <w:p w14:paraId="27B6D738" w14:textId="77777777" w:rsidR="00821A3F" w:rsidRPr="00517A0E" w:rsidRDefault="0039075A">
      <w:pPr>
        <w:pStyle w:val="Nagwek4"/>
        <w:jc w:val="right"/>
        <w:rPr>
          <w:sz w:val="22"/>
          <w:szCs w:val="22"/>
        </w:rPr>
      </w:pPr>
      <w:r>
        <w:rPr>
          <w:i w:val="0"/>
          <w:sz w:val="22"/>
          <w:szCs w:val="22"/>
        </w:rPr>
        <w:t>Załącznik nr 4</w:t>
      </w:r>
      <w:r w:rsidR="00821A3F" w:rsidRPr="00517A0E">
        <w:rPr>
          <w:i w:val="0"/>
          <w:sz w:val="22"/>
          <w:szCs w:val="22"/>
        </w:rPr>
        <w:t xml:space="preserve"> do SWZ</w:t>
      </w:r>
    </w:p>
    <w:p w14:paraId="2C6B3E23" w14:textId="77777777" w:rsidR="00821A3F" w:rsidRPr="00517A0E" w:rsidRDefault="00821A3F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93B806F" w14:textId="77777777" w:rsidR="0039075A" w:rsidRPr="00275055" w:rsidRDefault="0039075A" w:rsidP="0039075A">
      <w:pPr>
        <w:spacing w:before="120" w:line="360" w:lineRule="auto"/>
        <w:rPr>
          <w:rFonts w:ascii="Arial" w:hAnsi="Arial" w:cs="Arial"/>
          <w:b/>
        </w:rPr>
      </w:pPr>
      <w:r w:rsidRPr="00275055">
        <w:rPr>
          <w:rFonts w:ascii="Arial" w:hAnsi="Arial" w:cs="Arial"/>
          <w:b/>
          <w:u w:val="single"/>
        </w:rPr>
        <w:t>Dane dotyczące Wykonawcy:</w:t>
      </w:r>
    </w:p>
    <w:p w14:paraId="6ABAF33F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</w:rPr>
        <w:t xml:space="preserve">Nazwa: </w:t>
      </w:r>
    </w:p>
    <w:p w14:paraId="21129852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</w:rPr>
        <w:t xml:space="preserve">Siedziba: </w:t>
      </w:r>
    </w:p>
    <w:p w14:paraId="616A52DC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</w:rPr>
        <w:t xml:space="preserve">Nr telefonu: </w:t>
      </w:r>
    </w:p>
    <w:p w14:paraId="46F9B04B" w14:textId="77777777" w:rsidR="0039075A" w:rsidRPr="00275055" w:rsidRDefault="0039075A" w:rsidP="0039075A">
      <w:pPr>
        <w:spacing w:line="360" w:lineRule="auto"/>
        <w:rPr>
          <w:rFonts w:ascii="Arial" w:hAnsi="Arial" w:cs="Arial"/>
          <w:lang w:val="de-DE"/>
        </w:rPr>
      </w:pPr>
      <w:r w:rsidRPr="00275055">
        <w:rPr>
          <w:rFonts w:ascii="Arial" w:hAnsi="Arial" w:cs="Arial"/>
          <w:lang w:val="de-DE"/>
        </w:rPr>
        <w:t xml:space="preserve">REGON: </w:t>
      </w:r>
    </w:p>
    <w:p w14:paraId="73ECF613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  <w:lang w:val="de-DE"/>
        </w:rPr>
        <w:t>NIP:</w:t>
      </w:r>
    </w:p>
    <w:p w14:paraId="64A92605" w14:textId="77777777" w:rsidR="00333EAA" w:rsidRPr="00517A0E" w:rsidRDefault="00333EAA" w:rsidP="00333EAA">
      <w:pPr>
        <w:pStyle w:val="Nagwek3"/>
        <w:numPr>
          <w:ilvl w:val="0"/>
          <w:numId w:val="0"/>
        </w:numPr>
        <w:spacing w:line="276" w:lineRule="auto"/>
        <w:ind w:left="928" w:hanging="928"/>
        <w:jc w:val="left"/>
        <w:rPr>
          <w:b w:val="0"/>
          <w:spacing w:val="20"/>
          <w:sz w:val="22"/>
          <w:szCs w:val="22"/>
        </w:rPr>
      </w:pPr>
    </w:p>
    <w:p w14:paraId="4824760B" w14:textId="77777777" w:rsidR="00333EAA" w:rsidRPr="00517A0E" w:rsidRDefault="00333EAA">
      <w:pPr>
        <w:pStyle w:val="Nagwek3"/>
        <w:spacing w:line="276" w:lineRule="auto"/>
        <w:rPr>
          <w:spacing w:val="20"/>
          <w:sz w:val="22"/>
          <w:szCs w:val="22"/>
        </w:rPr>
      </w:pPr>
    </w:p>
    <w:p w14:paraId="39D150E0" w14:textId="77777777" w:rsidR="00333EAA" w:rsidRPr="00517A0E" w:rsidRDefault="00333EAA">
      <w:pPr>
        <w:pStyle w:val="Nagwek3"/>
        <w:spacing w:line="276" w:lineRule="auto"/>
        <w:rPr>
          <w:spacing w:val="20"/>
          <w:sz w:val="22"/>
          <w:szCs w:val="22"/>
        </w:rPr>
      </w:pPr>
    </w:p>
    <w:p w14:paraId="2E1862CA" w14:textId="77777777" w:rsidR="00333EAA" w:rsidRPr="00517A0E" w:rsidRDefault="00333EAA">
      <w:pPr>
        <w:pStyle w:val="Nagwek3"/>
        <w:spacing w:line="276" w:lineRule="auto"/>
        <w:rPr>
          <w:spacing w:val="20"/>
          <w:sz w:val="22"/>
          <w:szCs w:val="22"/>
        </w:rPr>
      </w:pPr>
    </w:p>
    <w:p w14:paraId="7892A8CF" w14:textId="77777777" w:rsidR="00821A3F" w:rsidRPr="00517A0E" w:rsidRDefault="00821A3F">
      <w:pPr>
        <w:pStyle w:val="Nagwek3"/>
        <w:spacing w:line="276" w:lineRule="auto"/>
        <w:rPr>
          <w:spacing w:val="20"/>
          <w:sz w:val="22"/>
          <w:szCs w:val="22"/>
        </w:rPr>
      </w:pPr>
      <w:r w:rsidRPr="00517A0E">
        <w:rPr>
          <w:spacing w:val="20"/>
          <w:sz w:val="22"/>
          <w:szCs w:val="22"/>
        </w:rPr>
        <w:t>OŚWIADCZENIE</w:t>
      </w:r>
    </w:p>
    <w:p w14:paraId="2D630DB4" w14:textId="77777777" w:rsidR="00821A3F" w:rsidRPr="00517A0E" w:rsidRDefault="00821A3F">
      <w:pPr>
        <w:pStyle w:val="Nagwek3"/>
        <w:spacing w:line="276" w:lineRule="auto"/>
        <w:rPr>
          <w:sz w:val="22"/>
          <w:szCs w:val="22"/>
        </w:rPr>
      </w:pPr>
      <w:r w:rsidRPr="00517A0E">
        <w:rPr>
          <w:spacing w:val="20"/>
          <w:sz w:val="22"/>
          <w:szCs w:val="22"/>
        </w:rPr>
        <w:t>O PRZYNALEŻNOŚCI DO GRUPY KAPITAŁOWEJ</w:t>
      </w:r>
    </w:p>
    <w:p w14:paraId="4C1179A6" w14:textId="77777777" w:rsidR="00821A3F" w:rsidRPr="00517A0E" w:rsidRDefault="00821A3F">
      <w:pPr>
        <w:rPr>
          <w:rFonts w:ascii="Arial" w:hAnsi="Arial" w:cs="Arial"/>
          <w:sz w:val="22"/>
          <w:szCs w:val="22"/>
        </w:rPr>
      </w:pPr>
    </w:p>
    <w:p w14:paraId="5574A52D" w14:textId="13AE18A6" w:rsidR="00821A3F" w:rsidRPr="00A44C8E" w:rsidRDefault="00821A3F" w:rsidP="00A44C8E">
      <w:pPr>
        <w:pStyle w:val="Tekstpodstawowywcity"/>
        <w:spacing w:line="276" w:lineRule="auto"/>
        <w:ind w:left="0" w:firstLine="0"/>
        <w:rPr>
          <w:szCs w:val="22"/>
        </w:rPr>
      </w:pPr>
      <w:r w:rsidRPr="00A44C8E">
        <w:rPr>
          <w:szCs w:val="22"/>
        </w:rPr>
        <w:t xml:space="preserve">Składając ofertę w postępowaniu o zamówienie publiczne </w:t>
      </w:r>
      <w:r w:rsidRPr="000B69F3">
        <w:rPr>
          <w:szCs w:val="22"/>
        </w:rPr>
        <w:t xml:space="preserve">prowadzonym </w:t>
      </w:r>
      <w:r w:rsidR="00517A0E" w:rsidRPr="000B69F3">
        <w:rPr>
          <w:szCs w:val="22"/>
        </w:rPr>
        <w:t>w trybie</w:t>
      </w:r>
      <w:r w:rsidR="00EC4AF1" w:rsidRPr="00EC4AF1">
        <w:rPr>
          <w:szCs w:val="22"/>
        </w:rPr>
        <w:t xml:space="preserve"> </w:t>
      </w:r>
      <w:r w:rsidR="007C15FE">
        <w:rPr>
          <w:szCs w:val="22"/>
        </w:rPr>
        <w:t>„</w:t>
      </w:r>
      <w:r w:rsidR="00EC4AF1" w:rsidRPr="00EC4AF1">
        <w:rPr>
          <w:szCs w:val="22"/>
        </w:rPr>
        <w:t>przetarg nieograniczony</w:t>
      </w:r>
      <w:r w:rsidR="007C15FE">
        <w:rPr>
          <w:szCs w:val="22"/>
        </w:rPr>
        <w:t xml:space="preserve">” na </w:t>
      </w:r>
      <w:r w:rsidR="0039075A">
        <w:t>„</w:t>
      </w:r>
      <w:r w:rsidR="00217BF6" w:rsidRPr="00217BF6">
        <w:t>Wykonywanie napraw, obsług i konserwacji pojazdów Jednostki Wojskowej 4026 oraz pojazdów będących na jej zaopatrzeniu</w:t>
      </w:r>
      <w:r w:rsidR="0039075A">
        <w:t>”</w:t>
      </w:r>
      <w:r w:rsidR="0039075A" w:rsidRPr="00C10E61">
        <w:rPr>
          <w:rFonts w:eastAsia="Calibri"/>
          <w:color w:val="000000"/>
        </w:rPr>
        <w:t xml:space="preserve"> </w:t>
      </w:r>
      <w:r w:rsidR="007C15FE">
        <w:rPr>
          <w:szCs w:val="22"/>
        </w:rPr>
        <w:t xml:space="preserve">w zakresie </w:t>
      </w:r>
      <w:r w:rsidRPr="00A44C8E">
        <w:rPr>
          <w:szCs w:val="22"/>
        </w:rPr>
        <w:t xml:space="preserve">art. </w:t>
      </w:r>
      <w:r w:rsidR="00A44C8E" w:rsidRPr="00A44C8E">
        <w:rPr>
          <w:szCs w:val="22"/>
        </w:rPr>
        <w:t>108 ust. 1 pkt. 5</w:t>
      </w:r>
      <w:r w:rsidRPr="00A44C8E">
        <w:rPr>
          <w:szCs w:val="22"/>
        </w:rPr>
        <w:t xml:space="preserve"> ustawy z</w:t>
      </w:r>
      <w:r w:rsidR="00ED37D0">
        <w:rPr>
          <w:szCs w:val="22"/>
        </w:rPr>
        <w:t> </w:t>
      </w:r>
      <w:r w:rsidR="00A44C8E" w:rsidRPr="00A44C8E">
        <w:rPr>
          <w:szCs w:val="22"/>
        </w:rPr>
        <w:t>dnia 11 września 2019 r. Prawo zamówień publicznych (</w:t>
      </w:r>
      <w:r w:rsidR="0039075A">
        <w:rPr>
          <w:szCs w:val="22"/>
        </w:rPr>
        <w:t xml:space="preserve">t. jedn. </w:t>
      </w:r>
      <w:r w:rsidRPr="00A44C8E">
        <w:rPr>
          <w:szCs w:val="22"/>
        </w:rPr>
        <w:t>Dz. U. z 20</w:t>
      </w:r>
      <w:r w:rsidR="0039075A">
        <w:rPr>
          <w:szCs w:val="22"/>
        </w:rPr>
        <w:t>2</w:t>
      </w:r>
      <w:r w:rsidR="00A71A48">
        <w:rPr>
          <w:szCs w:val="22"/>
        </w:rPr>
        <w:t>4</w:t>
      </w:r>
      <w:r w:rsidRPr="00A44C8E">
        <w:rPr>
          <w:szCs w:val="22"/>
        </w:rPr>
        <w:t xml:space="preserve"> r. poz. </w:t>
      </w:r>
      <w:r w:rsidR="0039075A">
        <w:rPr>
          <w:szCs w:val="22"/>
        </w:rPr>
        <w:t>1</w:t>
      </w:r>
      <w:r w:rsidR="00A71A48">
        <w:rPr>
          <w:szCs w:val="22"/>
        </w:rPr>
        <w:t>320</w:t>
      </w:r>
      <w:r w:rsidRPr="00A44C8E">
        <w:rPr>
          <w:szCs w:val="22"/>
        </w:rPr>
        <w:t>) informujemy, że:</w:t>
      </w:r>
    </w:p>
    <w:p w14:paraId="76F1A150" w14:textId="77777777" w:rsidR="00821A3F" w:rsidRPr="00A44C8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EC65E78" w14:textId="29898289" w:rsidR="00821A3F" w:rsidRPr="00A44C8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A44C8E">
        <w:rPr>
          <w:rFonts w:ascii="Arial" w:hAnsi="Arial" w:cs="Arial"/>
          <w:sz w:val="22"/>
          <w:szCs w:val="22"/>
        </w:rPr>
        <w:t>□ Nie należymy do grupy kapitałowej w rozumieniu us</w:t>
      </w:r>
      <w:r w:rsidR="000B69F3">
        <w:rPr>
          <w:rFonts w:ascii="Arial" w:hAnsi="Arial" w:cs="Arial"/>
          <w:sz w:val="22"/>
          <w:szCs w:val="22"/>
        </w:rPr>
        <w:t>tawy z dnia 16 lutego 2007 r. o </w:t>
      </w:r>
      <w:r w:rsidRPr="00A44C8E">
        <w:rPr>
          <w:rFonts w:ascii="Arial" w:hAnsi="Arial" w:cs="Arial"/>
          <w:sz w:val="22"/>
          <w:szCs w:val="22"/>
        </w:rPr>
        <w:t>ochronie konkurencji i konsumentów (</w:t>
      </w:r>
      <w:r w:rsidR="00454784" w:rsidRPr="00A44C8E">
        <w:rPr>
          <w:rFonts w:ascii="Arial" w:hAnsi="Arial" w:cs="Arial"/>
          <w:sz w:val="22"/>
          <w:szCs w:val="22"/>
        </w:rPr>
        <w:t>t.</w:t>
      </w:r>
      <w:r w:rsidR="00D20FAE" w:rsidRPr="00A44C8E">
        <w:rPr>
          <w:rFonts w:ascii="Arial" w:hAnsi="Arial" w:cs="Arial"/>
          <w:sz w:val="22"/>
          <w:szCs w:val="22"/>
        </w:rPr>
        <w:t xml:space="preserve"> </w:t>
      </w:r>
      <w:r w:rsidR="00392F4D">
        <w:rPr>
          <w:rFonts w:ascii="Arial" w:hAnsi="Arial" w:cs="Arial"/>
          <w:sz w:val="22"/>
          <w:szCs w:val="22"/>
        </w:rPr>
        <w:t xml:space="preserve">jedn. </w:t>
      </w:r>
      <w:r w:rsidR="00A71A48" w:rsidRPr="00A71A48">
        <w:rPr>
          <w:rFonts w:ascii="Arial" w:hAnsi="Arial" w:cs="Arial"/>
          <w:sz w:val="22"/>
          <w:szCs w:val="22"/>
        </w:rPr>
        <w:t>Dz.U.</w:t>
      </w:r>
      <w:r w:rsidR="00A71A48">
        <w:rPr>
          <w:rFonts w:ascii="Arial" w:hAnsi="Arial" w:cs="Arial"/>
          <w:sz w:val="22"/>
          <w:szCs w:val="22"/>
        </w:rPr>
        <w:t xml:space="preserve"> z </w:t>
      </w:r>
      <w:r w:rsidR="00A71A48" w:rsidRPr="00A71A48">
        <w:rPr>
          <w:rFonts w:ascii="Arial" w:hAnsi="Arial" w:cs="Arial"/>
          <w:sz w:val="22"/>
          <w:szCs w:val="22"/>
        </w:rPr>
        <w:t>2024</w:t>
      </w:r>
      <w:r w:rsidR="00A71A48">
        <w:rPr>
          <w:rFonts w:ascii="Arial" w:hAnsi="Arial" w:cs="Arial"/>
          <w:sz w:val="22"/>
          <w:szCs w:val="22"/>
        </w:rPr>
        <w:t xml:space="preserve"> poz. </w:t>
      </w:r>
      <w:r w:rsidR="00A71A48" w:rsidRPr="00A71A48">
        <w:rPr>
          <w:rFonts w:ascii="Arial" w:hAnsi="Arial" w:cs="Arial"/>
          <w:sz w:val="22"/>
          <w:szCs w:val="22"/>
        </w:rPr>
        <w:t>1616</w:t>
      </w:r>
      <w:r w:rsidRPr="00A44C8E">
        <w:rPr>
          <w:rFonts w:ascii="Arial" w:hAnsi="Arial" w:cs="Arial"/>
          <w:sz w:val="22"/>
          <w:szCs w:val="22"/>
        </w:rPr>
        <w:t xml:space="preserve">). </w:t>
      </w:r>
    </w:p>
    <w:p w14:paraId="0B22E45C" w14:textId="77777777" w:rsidR="00821A3F" w:rsidRPr="00A44C8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49F4AD4" w14:textId="7F548DF9" w:rsidR="00821A3F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A44C8E">
        <w:rPr>
          <w:rFonts w:ascii="Arial" w:hAnsi="Arial" w:cs="Arial"/>
          <w:sz w:val="22"/>
          <w:szCs w:val="22"/>
        </w:rPr>
        <w:t>□ Należymy do grupy kapitałowej w rozumieniu ustawy z dnia 16 lutego 2007 r. o ochronie konkurencji</w:t>
      </w:r>
      <w:r w:rsidR="00416CBD" w:rsidRPr="00A44C8E">
        <w:rPr>
          <w:rFonts w:ascii="Arial" w:hAnsi="Arial" w:cs="Arial"/>
          <w:sz w:val="22"/>
          <w:szCs w:val="22"/>
        </w:rPr>
        <w:t xml:space="preserve"> </w:t>
      </w:r>
      <w:r w:rsidRPr="00A44C8E">
        <w:rPr>
          <w:rFonts w:ascii="Arial" w:hAnsi="Arial" w:cs="Arial"/>
          <w:sz w:val="22"/>
          <w:szCs w:val="22"/>
        </w:rPr>
        <w:t>i konsumentów (</w:t>
      </w:r>
      <w:r w:rsidR="00A71A48" w:rsidRPr="00A44C8E">
        <w:rPr>
          <w:rFonts w:ascii="Arial" w:hAnsi="Arial" w:cs="Arial"/>
          <w:sz w:val="22"/>
          <w:szCs w:val="22"/>
        </w:rPr>
        <w:t xml:space="preserve">t. </w:t>
      </w:r>
      <w:r w:rsidR="00A71A48">
        <w:rPr>
          <w:rFonts w:ascii="Arial" w:hAnsi="Arial" w:cs="Arial"/>
          <w:sz w:val="22"/>
          <w:szCs w:val="22"/>
        </w:rPr>
        <w:t xml:space="preserve">jedn. </w:t>
      </w:r>
      <w:r w:rsidR="00A71A48" w:rsidRPr="00A71A48">
        <w:rPr>
          <w:rFonts w:ascii="Arial" w:hAnsi="Arial" w:cs="Arial"/>
          <w:sz w:val="22"/>
          <w:szCs w:val="22"/>
        </w:rPr>
        <w:t>Dz.U.</w:t>
      </w:r>
      <w:r w:rsidR="00A71A48">
        <w:rPr>
          <w:rFonts w:ascii="Arial" w:hAnsi="Arial" w:cs="Arial"/>
          <w:sz w:val="22"/>
          <w:szCs w:val="22"/>
        </w:rPr>
        <w:t xml:space="preserve"> z </w:t>
      </w:r>
      <w:r w:rsidR="00A71A48" w:rsidRPr="00A71A48">
        <w:rPr>
          <w:rFonts w:ascii="Arial" w:hAnsi="Arial" w:cs="Arial"/>
          <w:sz w:val="22"/>
          <w:szCs w:val="22"/>
        </w:rPr>
        <w:t>2024</w:t>
      </w:r>
      <w:r w:rsidR="00A71A48">
        <w:rPr>
          <w:rFonts w:ascii="Arial" w:hAnsi="Arial" w:cs="Arial"/>
          <w:sz w:val="22"/>
          <w:szCs w:val="22"/>
        </w:rPr>
        <w:t xml:space="preserve"> poz. </w:t>
      </w:r>
      <w:r w:rsidR="00A71A48" w:rsidRPr="00A71A48">
        <w:rPr>
          <w:rFonts w:ascii="Arial" w:hAnsi="Arial" w:cs="Arial"/>
          <w:sz w:val="22"/>
          <w:szCs w:val="22"/>
        </w:rPr>
        <w:t>1616</w:t>
      </w:r>
      <w:r w:rsidRPr="00A44C8E">
        <w:rPr>
          <w:rFonts w:ascii="Arial" w:hAnsi="Arial" w:cs="Arial"/>
          <w:sz w:val="22"/>
          <w:szCs w:val="22"/>
        </w:rPr>
        <w:t xml:space="preserve">). </w:t>
      </w:r>
    </w:p>
    <w:p w14:paraId="7E0683B3" w14:textId="77777777" w:rsidR="0005221B" w:rsidRPr="0005221B" w:rsidRDefault="0005221B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AF75E51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EEA1FAB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Lista podmiotów należących do tej samej grupy kapitałowej (nazwa i adres podmiotu): </w:t>
      </w:r>
    </w:p>
    <w:p w14:paraId="56CDBF95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1. ………………………………………………………………… </w:t>
      </w:r>
    </w:p>
    <w:p w14:paraId="2E3B9684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2. ………………………………………………………………… </w:t>
      </w:r>
    </w:p>
    <w:p w14:paraId="3F0A0232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3. ………………………………………………………………… </w:t>
      </w:r>
    </w:p>
    <w:p w14:paraId="7E031380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4. ………………………………………………………………… </w:t>
      </w:r>
    </w:p>
    <w:p w14:paraId="570FFF73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5. ………………………………………………………………… </w:t>
      </w:r>
    </w:p>
    <w:p w14:paraId="1BC7B2A0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71C616A" w14:textId="77777777" w:rsidR="00AD4E1A" w:rsidRPr="00517A0E" w:rsidRDefault="00821A3F" w:rsidP="00517A0E">
      <w:pPr>
        <w:tabs>
          <w:tab w:val="left" w:pos="1985"/>
          <w:tab w:val="left" w:pos="4820"/>
          <w:tab w:val="left" w:pos="5387"/>
          <w:tab w:val="left" w:pos="8931"/>
        </w:tabs>
        <w:spacing w:before="360" w:line="360" w:lineRule="auto"/>
        <w:rPr>
          <w:rFonts w:ascii="Arial" w:hAnsi="Arial" w:cs="Arial"/>
          <w:sz w:val="22"/>
          <w:szCs w:val="22"/>
          <w:vertAlign w:val="superscript"/>
        </w:rPr>
      </w:pPr>
      <w:r w:rsidRPr="00517A0E">
        <w:rPr>
          <w:rFonts w:ascii="Arial" w:hAnsi="Arial" w:cs="Arial"/>
          <w:sz w:val="22"/>
          <w:szCs w:val="22"/>
          <w:u w:val="dotted"/>
        </w:rPr>
        <w:tab/>
      </w:r>
      <w:r w:rsidRPr="00517A0E">
        <w:rPr>
          <w:rFonts w:ascii="Arial" w:hAnsi="Arial" w:cs="Arial"/>
          <w:sz w:val="22"/>
          <w:szCs w:val="22"/>
        </w:rPr>
        <w:t xml:space="preserve"> dnia </w:t>
      </w:r>
      <w:r w:rsidRPr="00517A0E">
        <w:rPr>
          <w:rFonts w:ascii="Arial" w:hAnsi="Arial" w:cs="Arial"/>
          <w:sz w:val="22"/>
          <w:szCs w:val="22"/>
          <w:u w:val="dotted"/>
        </w:rPr>
        <w:tab/>
      </w:r>
      <w:r w:rsidRPr="00517A0E">
        <w:rPr>
          <w:rFonts w:ascii="Arial" w:hAnsi="Arial" w:cs="Arial"/>
          <w:sz w:val="22"/>
          <w:szCs w:val="22"/>
        </w:rPr>
        <w:tab/>
      </w:r>
    </w:p>
    <w:p w14:paraId="76D20FAC" w14:textId="77777777" w:rsidR="00AD4E1A" w:rsidRPr="00517A0E" w:rsidRDefault="00AD4E1A">
      <w:pPr>
        <w:ind w:left="5529"/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73B03676" w14:textId="77777777" w:rsidR="000E2F68" w:rsidRPr="006702DE" w:rsidRDefault="000E2F68" w:rsidP="000E2F68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6702DE">
        <w:rPr>
          <w:rFonts w:ascii="Arial" w:eastAsia="Calibri" w:hAnsi="Arial" w:cs="Arial"/>
          <w:sz w:val="20"/>
          <w:szCs w:val="20"/>
        </w:rPr>
        <w:tab/>
      </w:r>
      <w:r w:rsidRPr="006702DE">
        <w:rPr>
          <w:rFonts w:ascii="Arial" w:eastAsia="Calibri" w:hAnsi="Arial" w:cs="Arial"/>
          <w:sz w:val="20"/>
          <w:szCs w:val="20"/>
        </w:rPr>
        <w:tab/>
      </w:r>
    </w:p>
    <w:p w14:paraId="4A264C2C" w14:textId="77777777" w:rsidR="000E2F68" w:rsidRDefault="000E2F68" w:rsidP="000E2F68">
      <w:pPr>
        <w:autoSpaceDE w:val="0"/>
        <w:rPr>
          <w:i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</w:tblGrid>
      <w:tr w:rsidR="000E2F68" w:rsidRPr="004872B8" w14:paraId="397C3B29" w14:textId="77777777" w:rsidTr="00BE55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FED7" w14:textId="77777777" w:rsidR="000E2F68" w:rsidRPr="004872B8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</w:p>
          <w:p w14:paraId="03F14331" w14:textId="77777777" w:rsidR="000E2F68" w:rsidRPr="004872B8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  <w:r w:rsidRPr="004872B8">
              <w:rPr>
                <w:iCs/>
                <w:sz w:val="16"/>
              </w:rPr>
              <w:t>Imię i nazwisko osoby/osób u</w:t>
            </w:r>
            <w:r w:rsidR="005E16F4">
              <w:rPr>
                <w:iCs/>
                <w:sz w:val="16"/>
              </w:rPr>
              <w:t>prawnionych do reprezentowania*</w:t>
            </w:r>
          </w:p>
          <w:p w14:paraId="59AB7468" w14:textId="77777777" w:rsidR="000E2F68" w:rsidRPr="004872B8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B02C" w14:textId="77777777" w:rsidR="000E2F68" w:rsidRPr="004872B8" w:rsidRDefault="000E2F68" w:rsidP="00BE5504">
            <w:pPr>
              <w:autoSpaceDE w:val="0"/>
              <w:rPr>
                <w:iCs/>
                <w:sz w:val="16"/>
              </w:rPr>
            </w:pPr>
          </w:p>
        </w:tc>
      </w:tr>
    </w:tbl>
    <w:p w14:paraId="6DF6700E" w14:textId="77777777" w:rsidR="000E2F68" w:rsidRDefault="000E2F68" w:rsidP="000E2F68">
      <w:pPr>
        <w:pStyle w:val="Akapitzlist"/>
        <w:autoSpaceDE w:val="0"/>
        <w:rPr>
          <w:iCs/>
          <w:sz w:val="16"/>
        </w:rPr>
      </w:pPr>
    </w:p>
    <w:p w14:paraId="2235B2F6" w14:textId="77777777" w:rsidR="000E2F68" w:rsidRPr="00977663" w:rsidRDefault="005E16F4" w:rsidP="000E2F68">
      <w:pPr>
        <w:autoSpaceDE w:val="0"/>
        <w:rPr>
          <w:iCs/>
          <w:sz w:val="20"/>
          <w:szCs w:val="20"/>
        </w:rPr>
      </w:pPr>
      <w:r w:rsidRPr="00977663">
        <w:rPr>
          <w:iCs/>
          <w:sz w:val="20"/>
          <w:szCs w:val="20"/>
        </w:rPr>
        <w:t>*</w:t>
      </w:r>
      <w:r w:rsidR="000E2F68" w:rsidRPr="00977663">
        <w:rPr>
          <w:iCs/>
          <w:sz w:val="20"/>
          <w:szCs w:val="20"/>
        </w:rPr>
        <w:t xml:space="preserve"> Oferta powinna być podpisana elektronicznym kwalifikowanym podpisem </w:t>
      </w:r>
    </w:p>
    <w:p w14:paraId="011F542C" w14:textId="77777777" w:rsidR="000E2F68" w:rsidRDefault="000E2F68" w:rsidP="000E2F68">
      <w:pPr>
        <w:widowControl w:val="0"/>
        <w:spacing w:line="360" w:lineRule="auto"/>
        <w:ind w:left="357"/>
        <w:jc w:val="both"/>
        <w:rPr>
          <w:sz w:val="22"/>
        </w:rPr>
      </w:pPr>
    </w:p>
    <w:p w14:paraId="29ECD66E" w14:textId="77777777" w:rsidR="00AD4E1A" w:rsidRPr="00517A0E" w:rsidRDefault="00AD4E1A">
      <w:pPr>
        <w:ind w:left="5529"/>
        <w:jc w:val="center"/>
        <w:rPr>
          <w:rFonts w:ascii="Arial" w:hAnsi="Arial" w:cs="Arial"/>
          <w:sz w:val="22"/>
          <w:szCs w:val="22"/>
        </w:rPr>
      </w:pPr>
    </w:p>
    <w:sectPr w:rsidR="00AD4E1A" w:rsidRPr="00517A0E" w:rsidSect="00A71A48">
      <w:footerReference w:type="default" r:id="rId9"/>
      <w:headerReference w:type="first" r:id="rId10"/>
      <w:pgSz w:w="11906" w:h="16838"/>
      <w:pgMar w:top="765" w:right="1106" w:bottom="765" w:left="1418" w:header="709" w:footer="709" w:gutter="567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AB64" w14:textId="77777777" w:rsidR="002B2AC6" w:rsidRDefault="002B2AC6">
      <w:r>
        <w:separator/>
      </w:r>
    </w:p>
  </w:endnote>
  <w:endnote w:type="continuationSeparator" w:id="0">
    <w:p w14:paraId="6B56BDC1" w14:textId="77777777" w:rsidR="002B2AC6" w:rsidRDefault="002B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2D9FE" w14:textId="77777777" w:rsidR="00821A3F" w:rsidRDefault="00821A3F">
    <w:pPr>
      <w:pStyle w:val="Tekstpodstawowy31"/>
      <w:jc w:val="right"/>
    </w:pPr>
    <w:r>
      <w:fldChar w:fldCharType="begin"/>
    </w:r>
    <w:r>
      <w:instrText xml:space="preserve"> PAGE </w:instrText>
    </w:r>
    <w:r>
      <w:fldChar w:fldCharType="separate"/>
    </w:r>
    <w:r w:rsidR="000E2F68">
      <w:rPr>
        <w:noProof/>
      </w:rPr>
      <w:t>2</w:t>
    </w:r>
    <w:r>
      <w:fldChar w:fldCharType="end"/>
    </w:r>
    <w:r>
      <w:t>/</w:t>
    </w:r>
    <w:fldSimple w:instr=" NUMPAGES \*Arabic ">
      <w:r w:rsidR="00F46581">
        <w:rPr>
          <w:noProof/>
        </w:rPr>
        <w:t>1</w:t>
      </w:r>
    </w:fldSimple>
  </w:p>
  <w:p w14:paraId="42219AFF" w14:textId="77777777" w:rsidR="00821A3F" w:rsidRDefault="00821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F6DD6" w14:textId="77777777" w:rsidR="002B2AC6" w:rsidRDefault="002B2AC6">
      <w:r>
        <w:separator/>
      </w:r>
    </w:p>
  </w:footnote>
  <w:footnote w:type="continuationSeparator" w:id="0">
    <w:p w14:paraId="37BA7928" w14:textId="77777777" w:rsidR="002B2AC6" w:rsidRDefault="002B2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BA458" w14:textId="733D7366" w:rsidR="00FE3A06" w:rsidRDefault="0039075A">
    <w:pPr>
      <w:pStyle w:val="Nagwek"/>
    </w:pPr>
    <w:r>
      <w:t xml:space="preserve">Oznaczenie sprawy: </w:t>
    </w:r>
    <w:r w:rsidR="00A71A48">
      <w:t>019</w:t>
    </w:r>
    <w:r w:rsidR="00EC4AF1">
      <w:t>/PN</w:t>
    </w:r>
    <w:r w:rsidR="000B69F3">
      <w:t>/202</w:t>
    </w:r>
    <w:r w:rsidR="00A71A4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b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shd w:val="clear" w:color="auto" w:fill="66FF99"/>
      </w:rPr>
    </w:lvl>
    <w:lvl w:ilvl="1">
      <w:start w:val="1"/>
      <w:numFmt w:val="lowerLetter"/>
      <w:lvlText w:val="%2)"/>
      <w:lvlJc w:val="left"/>
      <w:pPr>
        <w:tabs>
          <w:tab w:val="num" w:pos="1775"/>
        </w:tabs>
        <w:ind w:left="1775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675" w:hanging="360"/>
      </w:pPr>
      <w:rPr>
        <w:color w:val="000000"/>
      </w:rPr>
    </w:lvl>
    <w:lvl w:ilvl="3">
      <w:start w:val="1"/>
      <w:numFmt w:val="decimal"/>
      <w:lvlText w:val="%4)"/>
      <w:lvlJc w:val="left"/>
      <w:pPr>
        <w:tabs>
          <w:tab w:val="num" w:pos="3215"/>
        </w:tabs>
        <w:ind w:left="3215" w:hanging="360"/>
      </w:pPr>
    </w:lvl>
    <w:lvl w:ilvl="4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Cs/>
        <w:iCs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</w:abstractNum>
  <w:abstractNum w:abstractNumId="9" w15:restartNumberingAfterBreak="0">
    <w:nsid w:val="0000000A"/>
    <w:multiLevelType w:val="multilevel"/>
    <w:tmpl w:val="931AF6B4"/>
    <w:name w:val="WW8Num10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-284"/>
        </w:tabs>
        <w:ind w:left="862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EUAlbertina-Regular-Identity-H" w:hint="default"/>
        <w:b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bCs/>
        <w:i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3627216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03EC3742"/>
    <w:multiLevelType w:val="hybridMultilevel"/>
    <w:tmpl w:val="B52CDBC6"/>
    <w:lvl w:ilvl="0" w:tplc="1E6A0B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B71B29"/>
    <w:multiLevelType w:val="hybridMultilevel"/>
    <w:tmpl w:val="4E8A8F9A"/>
    <w:lvl w:ilvl="0" w:tplc="936635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6AC378A"/>
    <w:multiLevelType w:val="multilevel"/>
    <w:tmpl w:val="4C0E434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9F23A7A"/>
    <w:multiLevelType w:val="multilevel"/>
    <w:tmpl w:val="63ECF4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2" w15:restartNumberingAfterBreak="0">
    <w:nsid w:val="0A1C10FC"/>
    <w:multiLevelType w:val="multilevel"/>
    <w:tmpl w:val="82E4DD14"/>
    <w:name w:val="WW8Num1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0C1773A7"/>
    <w:multiLevelType w:val="multilevel"/>
    <w:tmpl w:val="511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C815736"/>
    <w:multiLevelType w:val="hybridMultilevel"/>
    <w:tmpl w:val="BA921B5E"/>
    <w:lvl w:ilvl="0" w:tplc="97E0F3D4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13277100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1E5C5CBC"/>
    <w:multiLevelType w:val="multilevel"/>
    <w:tmpl w:val="D0D287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27" w15:restartNumberingAfterBreak="0">
    <w:nsid w:val="1FA536DD"/>
    <w:multiLevelType w:val="hybridMultilevel"/>
    <w:tmpl w:val="7F28A0CE"/>
    <w:lvl w:ilvl="0" w:tplc="7C009F78">
      <w:start w:val="1"/>
      <w:numFmt w:val="decimal"/>
      <w:lvlText w:val="%1."/>
      <w:legacy w:legacy="1" w:legacySpace="0" w:legacyIndent="365"/>
      <w:lvlJc w:val="left"/>
      <w:rPr>
        <w:rFonts w:ascii="Calibri" w:eastAsia="Times New Roman" w:hAnsi="Calibri" w:cs="Calibri" w:hint="default"/>
        <w:sz w:val="22"/>
        <w:szCs w:val="24"/>
      </w:rPr>
    </w:lvl>
    <w:lvl w:ilvl="1" w:tplc="437EB5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BF51010"/>
    <w:multiLevelType w:val="hybridMultilevel"/>
    <w:tmpl w:val="F684C5E2"/>
    <w:lvl w:ilvl="0" w:tplc="04150017">
      <w:start w:val="1"/>
      <w:numFmt w:val="lowerLetter"/>
      <w:lvlText w:val="%1)"/>
      <w:lvlJc w:val="left"/>
      <w:pPr>
        <w:ind w:left="714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0" w15:restartNumberingAfterBreak="0">
    <w:nsid w:val="2D1827D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186EF9"/>
    <w:multiLevelType w:val="multilevel"/>
    <w:tmpl w:val="00000004"/>
    <w:name w:val="WW8Num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33FC1405"/>
    <w:multiLevelType w:val="multilevel"/>
    <w:tmpl w:val="BFEC623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hint="default"/>
        <w:color w:val="000000"/>
        <w:u w:val="single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color w:val="000000"/>
        <w:u w:val="single"/>
      </w:rPr>
    </w:lvl>
  </w:abstractNum>
  <w:abstractNum w:abstractNumId="33" w15:restartNumberingAfterBreak="0">
    <w:nsid w:val="362C7996"/>
    <w:multiLevelType w:val="multilevel"/>
    <w:tmpl w:val="D9DA1D90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7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34" w15:restartNumberingAfterBreak="0">
    <w:nsid w:val="3D691783"/>
    <w:multiLevelType w:val="multilevel"/>
    <w:tmpl w:val="6AFCA198"/>
    <w:name w:val="WW8Num42"/>
    <w:lvl w:ilvl="0">
      <w:start w:val="1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3FDB7310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0424B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C97822"/>
    <w:multiLevelType w:val="hybridMultilevel"/>
    <w:tmpl w:val="BEBA5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E5D5A"/>
    <w:multiLevelType w:val="hybridMultilevel"/>
    <w:tmpl w:val="35A0AA0C"/>
    <w:lvl w:ilvl="0" w:tplc="028AC5B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40003A"/>
    <w:multiLevelType w:val="multilevel"/>
    <w:tmpl w:val="AC7CC26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40" w15:restartNumberingAfterBreak="0">
    <w:nsid w:val="5C3C2A6E"/>
    <w:multiLevelType w:val="multilevel"/>
    <w:tmpl w:val="E13C50C8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3B7D0C"/>
    <w:multiLevelType w:val="multilevel"/>
    <w:tmpl w:val="E30852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E7C0545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62603704"/>
    <w:multiLevelType w:val="hybridMultilevel"/>
    <w:tmpl w:val="8912142C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F3636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A469F1"/>
    <w:multiLevelType w:val="multilevel"/>
    <w:tmpl w:val="C60069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6D302713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731E0F52"/>
    <w:multiLevelType w:val="hybridMultilevel"/>
    <w:tmpl w:val="E9EC9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BD715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DB02738"/>
    <w:multiLevelType w:val="multilevel"/>
    <w:tmpl w:val="BC604F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83125897">
    <w:abstractNumId w:val="0"/>
  </w:num>
  <w:num w:numId="2" w16cid:durableId="1879661098">
    <w:abstractNumId w:val="1"/>
  </w:num>
  <w:num w:numId="3" w16cid:durableId="1235240517">
    <w:abstractNumId w:val="2"/>
  </w:num>
  <w:num w:numId="4" w16cid:durableId="68815587">
    <w:abstractNumId w:val="3"/>
  </w:num>
  <w:num w:numId="5" w16cid:durableId="1412309058">
    <w:abstractNumId w:val="4"/>
  </w:num>
  <w:num w:numId="6" w16cid:durableId="1180270420">
    <w:abstractNumId w:val="5"/>
  </w:num>
  <w:num w:numId="7" w16cid:durableId="273098318">
    <w:abstractNumId w:val="6"/>
  </w:num>
  <w:num w:numId="8" w16cid:durableId="1065031121">
    <w:abstractNumId w:val="7"/>
  </w:num>
  <w:num w:numId="9" w16cid:durableId="867181437">
    <w:abstractNumId w:val="8"/>
  </w:num>
  <w:num w:numId="10" w16cid:durableId="1012075443">
    <w:abstractNumId w:val="9"/>
  </w:num>
  <w:num w:numId="11" w16cid:durableId="1900899428">
    <w:abstractNumId w:val="10"/>
  </w:num>
  <w:num w:numId="12" w16cid:durableId="255867959">
    <w:abstractNumId w:val="11"/>
  </w:num>
  <w:num w:numId="13" w16cid:durableId="1426923328">
    <w:abstractNumId w:val="12"/>
  </w:num>
  <w:num w:numId="14" w16cid:durableId="397363971">
    <w:abstractNumId w:val="13"/>
  </w:num>
  <w:num w:numId="15" w16cid:durableId="1966547263">
    <w:abstractNumId w:val="14"/>
  </w:num>
  <w:num w:numId="16" w16cid:durableId="824278495">
    <w:abstractNumId w:val="15"/>
  </w:num>
  <w:num w:numId="17" w16cid:durableId="671445265">
    <w:abstractNumId w:val="49"/>
  </w:num>
  <w:num w:numId="18" w16cid:durableId="1671980262">
    <w:abstractNumId w:val="22"/>
  </w:num>
  <w:num w:numId="19" w16cid:durableId="218710371">
    <w:abstractNumId w:val="28"/>
  </w:num>
  <w:num w:numId="20" w16cid:durableId="874199377">
    <w:abstractNumId w:val="48"/>
  </w:num>
  <w:num w:numId="21" w16cid:durableId="251549906">
    <w:abstractNumId w:val="19"/>
  </w:num>
  <w:num w:numId="22" w16cid:durableId="685595427">
    <w:abstractNumId w:val="23"/>
  </w:num>
  <w:num w:numId="23" w16cid:durableId="417479347">
    <w:abstractNumId w:val="38"/>
  </w:num>
  <w:num w:numId="24" w16cid:durableId="643579465">
    <w:abstractNumId w:val="45"/>
  </w:num>
  <w:num w:numId="25" w16cid:durableId="746726685">
    <w:abstractNumId w:val="36"/>
  </w:num>
  <w:num w:numId="26" w16cid:durableId="1962106407">
    <w:abstractNumId w:val="17"/>
  </w:num>
  <w:num w:numId="27" w16cid:durableId="1013074998">
    <w:abstractNumId w:val="44"/>
  </w:num>
  <w:num w:numId="28" w16cid:durableId="4672915">
    <w:abstractNumId w:val="46"/>
  </w:num>
  <w:num w:numId="29" w16cid:durableId="1142426491">
    <w:abstractNumId w:val="35"/>
  </w:num>
  <w:num w:numId="30" w16cid:durableId="665938656">
    <w:abstractNumId w:val="47"/>
  </w:num>
  <w:num w:numId="31" w16cid:durableId="1729111519">
    <w:abstractNumId w:val="33"/>
  </w:num>
  <w:num w:numId="32" w16cid:durableId="41364721">
    <w:abstractNumId w:val="27"/>
  </w:num>
  <w:num w:numId="33" w16cid:durableId="1485973390">
    <w:abstractNumId w:val="30"/>
  </w:num>
  <w:num w:numId="34" w16cid:durableId="741945365">
    <w:abstractNumId w:val="42"/>
  </w:num>
  <w:num w:numId="35" w16cid:durableId="1251084342">
    <w:abstractNumId w:val="20"/>
  </w:num>
  <w:num w:numId="36" w16cid:durableId="975574295">
    <w:abstractNumId w:val="29"/>
  </w:num>
  <w:num w:numId="37" w16cid:durableId="15034721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27450172">
    <w:abstractNumId w:val="39"/>
  </w:num>
  <w:num w:numId="39" w16cid:durableId="1185561982">
    <w:abstractNumId w:val="32"/>
  </w:num>
  <w:num w:numId="40" w16cid:durableId="1173033000">
    <w:abstractNumId w:val="26"/>
  </w:num>
  <w:num w:numId="41" w16cid:durableId="2139839354">
    <w:abstractNumId w:val="31"/>
  </w:num>
  <w:num w:numId="42" w16cid:durableId="598879292">
    <w:abstractNumId w:val="34"/>
  </w:num>
  <w:num w:numId="43" w16cid:durableId="621377527">
    <w:abstractNumId w:val="25"/>
  </w:num>
  <w:num w:numId="44" w16cid:durableId="1973581">
    <w:abstractNumId w:val="24"/>
  </w:num>
  <w:num w:numId="45" w16cid:durableId="1444182808">
    <w:abstractNumId w:val="16"/>
  </w:num>
  <w:num w:numId="46" w16cid:durableId="393429845">
    <w:abstractNumId w:val="40"/>
  </w:num>
  <w:num w:numId="47" w16cid:durableId="1705908080">
    <w:abstractNumId w:val="41"/>
  </w:num>
  <w:num w:numId="48" w16cid:durableId="1477335448">
    <w:abstractNumId w:val="37"/>
  </w:num>
  <w:num w:numId="49" w16cid:durableId="1742631367">
    <w:abstractNumId w:val="21"/>
  </w:num>
  <w:num w:numId="50" w16cid:durableId="78793944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E7F"/>
    <w:rsid w:val="000054D8"/>
    <w:rsid w:val="00006734"/>
    <w:rsid w:val="00007310"/>
    <w:rsid w:val="00016AEB"/>
    <w:rsid w:val="000241AD"/>
    <w:rsid w:val="000263BA"/>
    <w:rsid w:val="00043B24"/>
    <w:rsid w:val="0005221B"/>
    <w:rsid w:val="0006496E"/>
    <w:rsid w:val="00066630"/>
    <w:rsid w:val="00067CEA"/>
    <w:rsid w:val="00073DA0"/>
    <w:rsid w:val="000776F9"/>
    <w:rsid w:val="000778B2"/>
    <w:rsid w:val="00095A9A"/>
    <w:rsid w:val="000A2698"/>
    <w:rsid w:val="000B2158"/>
    <w:rsid w:val="000B4671"/>
    <w:rsid w:val="000B69F3"/>
    <w:rsid w:val="000C2E23"/>
    <w:rsid w:val="000D3CB3"/>
    <w:rsid w:val="000D655E"/>
    <w:rsid w:val="000E106E"/>
    <w:rsid w:val="000E227D"/>
    <w:rsid w:val="000E2F68"/>
    <w:rsid w:val="000E347D"/>
    <w:rsid w:val="000E7FD1"/>
    <w:rsid w:val="000F46C8"/>
    <w:rsid w:val="000F74D9"/>
    <w:rsid w:val="001000CB"/>
    <w:rsid w:val="001070F9"/>
    <w:rsid w:val="0011144C"/>
    <w:rsid w:val="00111651"/>
    <w:rsid w:val="00121008"/>
    <w:rsid w:val="00121202"/>
    <w:rsid w:val="00126340"/>
    <w:rsid w:val="00127943"/>
    <w:rsid w:val="001323D9"/>
    <w:rsid w:val="00135CF9"/>
    <w:rsid w:val="00136BD1"/>
    <w:rsid w:val="00150F29"/>
    <w:rsid w:val="001513B8"/>
    <w:rsid w:val="00156B63"/>
    <w:rsid w:val="00160D03"/>
    <w:rsid w:val="00166717"/>
    <w:rsid w:val="00166D59"/>
    <w:rsid w:val="00170A94"/>
    <w:rsid w:val="00180CA1"/>
    <w:rsid w:val="00183052"/>
    <w:rsid w:val="0018656A"/>
    <w:rsid w:val="00190AFD"/>
    <w:rsid w:val="00196456"/>
    <w:rsid w:val="001A2C75"/>
    <w:rsid w:val="001A63C4"/>
    <w:rsid w:val="001B329A"/>
    <w:rsid w:val="001B5554"/>
    <w:rsid w:val="001C00A7"/>
    <w:rsid w:val="001C1AF3"/>
    <w:rsid w:val="001D4870"/>
    <w:rsid w:val="001D5A58"/>
    <w:rsid w:val="001D66BE"/>
    <w:rsid w:val="001D7221"/>
    <w:rsid w:val="001D7887"/>
    <w:rsid w:val="001E03EB"/>
    <w:rsid w:val="001E1371"/>
    <w:rsid w:val="001E13D2"/>
    <w:rsid w:val="001E3B47"/>
    <w:rsid w:val="001E3CA9"/>
    <w:rsid w:val="001E7119"/>
    <w:rsid w:val="001F04B9"/>
    <w:rsid w:val="001F2342"/>
    <w:rsid w:val="001F2B59"/>
    <w:rsid w:val="00200130"/>
    <w:rsid w:val="0020592C"/>
    <w:rsid w:val="00205962"/>
    <w:rsid w:val="00213C93"/>
    <w:rsid w:val="0021774A"/>
    <w:rsid w:val="00217BF6"/>
    <w:rsid w:val="00220095"/>
    <w:rsid w:val="0022783C"/>
    <w:rsid w:val="00227E35"/>
    <w:rsid w:val="00231DD2"/>
    <w:rsid w:val="0023248C"/>
    <w:rsid w:val="0023517F"/>
    <w:rsid w:val="0024650C"/>
    <w:rsid w:val="00253CB2"/>
    <w:rsid w:val="002545E6"/>
    <w:rsid w:val="00263FAD"/>
    <w:rsid w:val="00264A71"/>
    <w:rsid w:val="00264D75"/>
    <w:rsid w:val="00274F95"/>
    <w:rsid w:val="002762BF"/>
    <w:rsid w:val="00277566"/>
    <w:rsid w:val="00285066"/>
    <w:rsid w:val="00293A43"/>
    <w:rsid w:val="002A31F7"/>
    <w:rsid w:val="002A6D08"/>
    <w:rsid w:val="002A76A5"/>
    <w:rsid w:val="002B0B2E"/>
    <w:rsid w:val="002B2AC6"/>
    <w:rsid w:val="002B53A0"/>
    <w:rsid w:val="002B61B4"/>
    <w:rsid w:val="002C6A06"/>
    <w:rsid w:val="002D3388"/>
    <w:rsid w:val="002E4A27"/>
    <w:rsid w:val="002E7B0B"/>
    <w:rsid w:val="002F15D4"/>
    <w:rsid w:val="003049E6"/>
    <w:rsid w:val="003052CB"/>
    <w:rsid w:val="003107BF"/>
    <w:rsid w:val="00315443"/>
    <w:rsid w:val="003304BA"/>
    <w:rsid w:val="0033060E"/>
    <w:rsid w:val="00333EAA"/>
    <w:rsid w:val="0033657A"/>
    <w:rsid w:val="00350133"/>
    <w:rsid w:val="00357259"/>
    <w:rsid w:val="00357686"/>
    <w:rsid w:val="00362553"/>
    <w:rsid w:val="00363E42"/>
    <w:rsid w:val="00364BF6"/>
    <w:rsid w:val="00371EF9"/>
    <w:rsid w:val="00372773"/>
    <w:rsid w:val="00374FF8"/>
    <w:rsid w:val="0039075A"/>
    <w:rsid w:val="00392F4D"/>
    <w:rsid w:val="003945CF"/>
    <w:rsid w:val="00397E4B"/>
    <w:rsid w:val="00397E8E"/>
    <w:rsid w:val="003B5058"/>
    <w:rsid w:val="003B66D5"/>
    <w:rsid w:val="003D1B82"/>
    <w:rsid w:val="003D3A60"/>
    <w:rsid w:val="003D3BCD"/>
    <w:rsid w:val="003D5EF0"/>
    <w:rsid w:val="003D7E4E"/>
    <w:rsid w:val="003E5361"/>
    <w:rsid w:val="003F5655"/>
    <w:rsid w:val="004007EE"/>
    <w:rsid w:val="00400DEC"/>
    <w:rsid w:val="00406955"/>
    <w:rsid w:val="00406DFF"/>
    <w:rsid w:val="00411090"/>
    <w:rsid w:val="00412C93"/>
    <w:rsid w:val="004138CA"/>
    <w:rsid w:val="00416CBD"/>
    <w:rsid w:val="00421B1E"/>
    <w:rsid w:val="00434E23"/>
    <w:rsid w:val="00436155"/>
    <w:rsid w:val="0044058D"/>
    <w:rsid w:val="00444285"/>
    <w:rsid w:val="00447A63"/>
    <w:rsid w:val="00454784"/>
    <w:rsid w:val="0046103B"/>
    <w:rsid w:val="004658DF"/>
    <w:rsid w:val="00472C50"/>
    <w:rsid w:val="0047386C"/>
    <w:rsid w:val="0047487B"/>
    <w:rsid w:val="00485CD3"/>
    <w:rsid w:val="004A3372"/>
    <w:rsid w:val="004A3BC8"/>
    <w:rsid w:val="004A4295"/>
    <w:rsid w:val="004B3AD3"/>
    <w:rsid w:val="004B6C3D"/>
    <w:rsid w:val="004C053A"/>
    <w:rsid w:val="004C23F0"/>
    <w:rsid w:val="004D132B"/>
    <w:rsid w:val="004E07F0"/>
    <w:rsid w:val="004E733C"/>
    <w:rsid w:val="004F4862"/>
    <w:rsid w:val="00503375"/>
    <w:rsid w:val="00505965"/>
    <w:rsid w:val="00513BEC"/>
    <w:rsid w:val="00517A0E"/>
    <w:rsid w:val="005224B6"/>
    <w:rsid w:val="00524AD4"/>
    <w:rsid w:val="00527044"/>
    <w:rsid w:val="00531B1F"/>
    <w:rsid w:val="005564AC"/>
    <w:rsid w:val="00562873"/>
    <w:rsid w:val="00594EEB"/>
    <w:rsid w:val="005A20EC"/>
    <w:rsid w:val="005A2927"/>
    <w:rsid w:val="005A2F22"/>
    <w:rsid w:val="005A4857"/>
    <w:rsid w:val="005A7D34"/>
    <w:rsid w:val="005D09C4"/>
    <w:rsid w:val="005D541C"/>
    <w:rsid w:val="005E16F4"/>
    <w:rsid w:val="005E343A"/>
    <w:rsid w:val="005F6EE4"/>
    <w:rsid w:val="0060050E"/>
    <w:rsid w:val="006066CC"/>
    <w:rsid w:val="00611614"/>
    <w:rsid w:val="00611DCD"/>
    <w:rsid w:val="00615C2A"/>
    <w:rsid w:val="006231FC"/>
    <w:rsid w:val="00631D11"/>
    <w:rsid w:val="006368E6"/>
    <w:rsid w:val="00636AA0"/>
    <w:rsid w:val="00637B0E"/>
    <w:rsid w:val="00637C0B"/>
    <w:rsid w:val="00644060"/>
    <w:rsid w:val="006522D8"/>
    <w:rsid w:val="006570EB"/>
    <w:rsid w:val="00664B20"/>
    <w:rsid w:val="00667CF9"/>
    <w:rsid w:val="0068518D"/>
    <w:rsid w:val="00696CF7"/>
    <w:rsid w:val="006976EB"/>
    <w:rsid w:val="00697BA6"/>
    <w:rsid w:val="006A1D42"/>
    <w:rsid w:val="006B3449"/>
    <w:rsid w:val="006C1D9B"/>
    <w:rsid w:val="006C39D3"/>
    <w:rsid w:val="006C4EFD"/>
    <w:rsid w:val="006C556D"/>
    <w:rsid w:val="006D2BE6"/>
    <w:rsid w:val="006E14C2"/>
    <w:rsid w:val="006E43F9"/>
    <w:rsid w:val="006F1D19"/>
    <w:rsid w:val="006F2FB1"/>
    <w:rsid w:val="007060DB"/>
    <w:rsid w:val="00706415"/>
    <w:rsid w:val="00707215"/>
    <w:rsid w:val="0071310C"/>
    <w:rsid w:val="00713A0D"/>
    <w:rsid w:val="007148CB"/>
    <w:rsid w:val="00714AC7"/>
    <w:rsid w:val="00717075"/>
    <w:rsid w:val="00721BEA"/>
    <w:rsid w:val="00723061"/>
    <w:rsid w:val="007323FD"/>
    <w:rsid w:val="0073470E"/>
    <w:rsid w:val="007351FC"/>
    <w:rsid w:val="007405E1"/>
    <w:rsid w:val="0074452E"/>
    <w:rsid w:val="007635F3"/>
    <w:rsid w:val="00765615"/>
    <w:rsid w:val="00765CB5"/>
    <w:rsid w:val="00774044"/>
    <w:rsid w:val="00774E9B"/>
    <w:rsid w:val="0078306E"/>
    <w:rsid w:val="007910A3"/>
    <w:rsid w:val="0079560C"/>
    <w:rsid w:val="007A1182"/>
    <w:rsid w:val="007B2AE2"/>
    <w:rsid w:val="007C15FE"/>
    <w:rsid w:val="007C4B79"/>
    <w:rsid w:val="007C503B"/>
    <w:rsid w:val="007E06D8"/>
    <w:rsid w:val="007E4821"/>
    <w:rsid w:val="007E4C94"/>
    <w:rsid w:val="007F2651"/>
    <w:rsid w:val="007F539A"/>
    <w:rsid w:val="007F7A36"/>
    <w:rsid w:val="00802321"/>
    <w:rsid w:val="00803AAE"/>
    <w:rsid w:val="00812308"/>
    <w:rsid w:val="0081282A"/>
    <w:rsid w:val="0082001B"/>
    <w:rsid w:val="0082030E"/>
    <w:rsid w:val="00820BD4"/>
    <w:rsid w:val="00821A3F"/>
    <w:rsid w:val="008222A9"/>
    <w:rsid w:val="00826356"/>
    <w:rsid w:val="00837E7F"/>
    <w:rsid w:val="008402F5"/>
    <w:rsid w:val="0084630B"/>
    <w:rsid w:val="0085043E"/>
    <w:rsid w:val="00852385"/>
    <w:rsid w:val="0085672B"/>
    <w:rsid w:val="008576F2"/>
    <w:rsid w:val="00861AAB"/>
    <w:rsid w:val="00867168"/>
    <w:rsid w:val="00874136"/>
    <w:rsid w:val="00881CC4"/>
    <w:rsid w:val="00890DDA"/>
    <w:rsid w:val="00891AE9"/>
    <w:rsid w:val="008A67AF"/>
    <w:rsid w:val="008A68B7"/>
    <w:rsid w:val="008B24B8"/>
    <w:rsid w:val="008C43EA"/>
    <w:rsid w:val="008D365E"/>
    <w:rsid w:val="008D7FFD"/>
    <w:rsid w:val="008F19A5"/>
    <w:rsid w:val="008F6CD9"/>
    <w:rsid w:val="009027B6"/>
    <w:rsid w:val="00910004"/>
    <w:rsid w:val="00913EA7"/>
    <w:rsid w:val="0091634B"/>
    <w:rsid w:val="00923813"/>
    <w:rsid w:val="00934F44"/>
    <w:rsid w:val="0094163C"/>
    <w:rsid w:val="00954761"/>
    <w:rsid w:val="00976672"/>
    <w:rsid w:val="00977663"/>
    <w:rsid w:val="00983423"/>
    <w:rsid w:val="0098776C"/>
    <w:rsid w:val="0099056A"/>
    <w:rsid w:val="009A0EC9"/>
    <w:rsid w:val="009C1866"/>
    <w:rsid w:val="009C575A"/>
    <w:rsid w:val="009C5F41"/>
    <w:rsid w:val="009C6295"/>
    <w:rsid w:val="009D3365"/>
    <w:rsid w:val="009E7B6B"/>
    <w:rsid w:val="009F27E0"/>
    <w:rsid w:val="00A00A8D"/>
    <w:rsid w:val="00A017DC"/>
    <w:rsid w:val="00A02293"/>
    <w:rsid w:val="00A040EF"/>
    <w:rsid w:val="00A0533B"/>
    <w:rsid w:val="00A11E4F"/>
    <w:rsid w:val="00A12A6C"/>
    <w:rsid w:val="00A17D24"/>
    <w:rsid w:val="00A25E76"/>
    <w:rsid w:val="00A313D8"/>
    <w:rsid w:val="00A336F5"/>
    <w:rsid w:val="00A44C8E"/>
    <w:rsid w:val="00A56198"/>
    <w:rsid w:val="00A625BB"/>
    <w:rsid w:val="00A6519F"/>
    <w:rsid w:val="00A67496"/>
    <w:rsid w:val="00A70FAB"/>
    <w:rsid w:val="00A71A48"/>
    <w:rsid w:val="00A74F31"/>
    <w:rsid w:val="00A83866"/>
    <w:rsid w:val="00A8587E"/>
    <w:rsid w:val="00A955C6"/>
    <w:rsid w:val="00A97F2D"/>
    <w:rsid w:val="00AA07B6"/>
    <w:rsid w:val="00AA1624"/>
    <w:rsid w:val="00AA3B96"/>
    <w:rsid w:val="00AA5F1A"/>
    <w:rsid w:val="00AB161B"/>
    <w:rsid w:val="00AC156B"/>
    <w:rsid w:val="00AC4AD3"/>
    <w:rsid w:val="00AC4C06"/>
    <w:rsid w:val="00AC5E9F"/>
    <w:rsid w:val="00AC5F0A"/>
    <w:rsid w:val="00AD4E1A"/>
    <w:rsid w:val="00AE229A"/>
    <w:rsid w:val="00AE4029"/>
    <w:rsid w:val="00AE5F06"/>
    <w:rsid w:val="00AF0E14"/>
    <w:rsid w:val="00AF7AB3"/>
    <w:rsid w:val="00B05CC5"/>
    <w:rsid w:val="00B0689D"/>
    <w:rsid w:val="00B23954"/>
    <w:rsid w:val="00B24498"/>
    <w:rsid w:val="00B437C1"/>
    <w:rsid w:val="00B5767C"/>
    <w:rsid w:val="00B65607"/>
    <w:rsid w:val="00B7074D"/>
    <w:rsid w:val="00B87F12"/>
    <w:rsid w:val="00B95D3D"/>
    <w:rsid w:val="00BA5870"/>
    <w:rsid w:val="00BB2D21"/>
    <w:rsid w:val="00BC0505"/>
    <w:rsid w:val="00BC0C82"/>
    <w:rsid w:val="00BC2976"/>
    <w:rsid w:val="00BC55B2"/>
    <w:rsid w:val="00BC55BC"/>
    <w:rsid w:val="00BD4442"/>
    <w:rsid w:val="00BE5504"/>
    <w:rsid w:val="00BE5BC6"/>
    <w:rsid w:val="00BE6317"/>
    <w:rsid w:val="00BF01AD"/>
    <w:rsid w:val="00BF7AC6"/>
    <w:rsid w:val="00C011FE"/>
    <w:rsid w:val="00C16976"/>
    <w:rsid w:val="00C22222"/>
    <w:rsid w:val="00C40D8E"/>
    <w:rsid w:val="00C4141B"/>
    <w:rsid w:val="00C45A12"/>
    <w:rsid w:val="00C45BDC"/>
    <w:rsid w:val="00C47F5B"/>
    <w:rsid w:val="00C5026D"/>
    <w:rsid w:val="00C60FD2"/>
    <w:rsid w:val="00C7344C"/>
    <w:rsid w:val="00C811D0"/>
    <w:rsid w:val="00C814CF"/>
    <w:rsid w:val="00C825F1"/>
    <w:rsid w:val="00C8705B"/>
    <w:rsid w:val="00C961FA"/>
    <w:rsid w:val="00C969C8"/>
    <w:rsid w:val="00CB19BC"/>
    <w:rsid w:val="00CB736A"/>
    <w:rsid w:val="00CC0EB9"/>
    <w:rsid w:val="00CD66BB"/>
    <w:rsid w:val="00CE2030"/>
    <w:rsid w:val="00CE2E18"/>
    <w:rsid w:val="00CE5267"/>
    <w:rsid w:val="00CF2C78"/>
    <w:rsid w:val="00CF4704"/>
    <w:rsid w:val="00CF79E7"/>
    <w:rsid w:val="00D01A79"/>
    <w:rsid w:val="00D03A82"/>
    <w:rsid w:val="00D05B31"/>
    <w:rsid w:val="00D159E1"/>
    <w:rsid w:val="00D16C82"/>
    <w:rsid w:val="00D20FAE"/>
    <w:rsid w:val="00D22DA5"/>
    <w:rsid w:val="00D3518D"/>
    <w:rsid w:val="00D35718"/>
    <w:rsid w:val="00D40D8A"/>
    <w:rsid w:val="00D42194"/>
    <w:rsid w:val="00D43DF9"/>
    <w:rsid w:val="00D46341"/>
    <w:rsid w:val="00D4634E"/>
    <w:rsid w:val="00D517E8"/>
    <w:rsid w:val="00D53575"/>
    <w:rsid w:val="00D5546C"/>
    <w:rsid w:val="00D57A87"/>
    <w:rsid w:val="00D60774"/>
    <w:rsid w:val="00D610B6"/>
    <w:rsid w:val="00D666A5"/>
    <w:rsid w:val="00D70ACC"/>
    <w:rsid w:val="00D749E2"/>
    <w:rsid w:val="00D77EA0"/>
    <w:rsid w:val="00D847A0"/>
    <w:rsid w:val="00D90483"/>
    <w:rsid w:val="00D94AA0"/>
    <w:rsid w:val="00DC2376"/>
    <w:rsid w:val="00DD38EE"/>
    <w:rsid w:val="00DD41DB"/>
    <w:rsid w:val="00DD73F4"/>
    <w:rsid w:val="00DE0105"/>
    <w:rsid w:val="00DE500E"/>
    <w:rsid w:val="00DF5AF0"/>
    <w:rsid w:val="00DF616D"/>
    <w:rsid w:val="00DF61FB"/>
    <w:rsid w:val="00E01782"/>
    <w:rsid w:val="00E01CDE"/>
    <w:rsid w:val="00E15A86"/>
    <w:rsid w:val="00E15D0F"/>
    <w:rsid w:val="00E2271F"/>
    <w:rsid w:val="00E26EA7"/>
    <w:rsid w:val="00E33BD1"/>
    <w:rsid w:val="00E3501D"/>
    <w:rsid w:val="00E37B33"/>
    <w:rsid w:val="00E41189"/>
    <w:rsid w:val="00E44ACD"/>
    <w:rsid w:val="00E56106"/>
    <w:rsid w:val="00E77D32"/>
    <w:rsid w:val="00E9030A"/>
    <w:rsid w:val="00E92A06"/>
    <w:rsid w:val="00EA212E"/>
    <w:rsid w:val="00EA3005"/>
    <w:rsid w:val="00EC4AF1"/>
    <w:rsid w:val="00EC74D4"/>
    <w:rsid w:val="00ED37D0"/>
    <w:rsid w:val="00ED63E7"/>
    <w:rsid w:val="00EE13E6"/>
    <w:rsid w:val="00EF0D6C"/>
    <w:rsid w:val="00EF2FF9"/>
    <w:rsid w:val="00EF547E"/>
    <w:rsid w:val="00F0191F"/>
    <w:rsid w:val="00F028F9"/>
    <w:rsid w:val="00F0577B"/>
    <w:rsid w:val="00F24224"/>
    <w:rsid w:val="00F37613"/>
    <w:rsid w:val="00F37621"/>
    <w:rsid w:val="00F4158C"/>
    <w:rsid w:val="00F46581"/>
    <w:rsid w:val="00F578B7"/>
    <w:rsid w:val="00F57EA4"/>
    <w:rsid w:val="00F6313E"/>
    <w:rsid w:val="00F87113"/>
    <w:rsid w:val="00F87DCB"/>
    <w:rsid w:val="00FA4F2F"/>
    <w:rsid w:val="00FB55FB"/>
    <w:rsid w:val="00FB650E"/>
    <w:rsid w:val="00FC3D50"/>
    <w:rsid w:val="00FC51C0"/>
    <w:rsid w:val="00FD1488"/>
    <w:rsid w:val="00FD20F5"/>
    <w:rsid w:val="00FE3A06"/>
    <w:rsid w:val="00FE4EC6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6577A1"/>
  <w15:chartTrackingRefBased/>
  <w15:docId w15:val="{E80DE8A5-E699-4726-8EA1-266A573A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416" w:firstLine="0"/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9"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360"/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  <w:rPr>
      <w:shd w:val="clear" w:color="auto" w:fill="66FF99"/>
    </w:rPr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 w:hint="default"/>
      <w:color w:val="000000"/>
      <w:sz w:val="22"/>
      <w:szCs w:val="22"/>
      <w:shd w:val="clear" w:color="auto" w:fill="FFFF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iCs/>
      <w:color w:val="000000"/>
      <w:sz w:val="22"/>
      <w:szCs w:val="22"/>
      <w:shd w:val="clear" w:color="auto" w:fill="FFFF00"/>
    </w:rPr>
  </w:style>
  <w:style w:type="character" w:customStyle="1" w:styleId="WW8Num10z0">
    <w:name w:val="WW8Num10z0"/>
    <w:rPr>
      <w:rFonts w:eastAsia="EUAlbertina-Regular-Identity-H" w:hint="default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 w:hint="default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b/>
      <w:i w:val="0"/>
      <w:color w:val="FF0000"/>
      <w:sz w:val="24"/>
      <w:szCs w:val="24"/>
      <w:shd w:val="clear" w:color="auto" w:fill="FFFF00"/>
    </w:rPr>
  </w:style>
  <w:style w:type="character" w:customStyle="1" w:styleId="WW8Num12z3">
    <w:name w:val="WW8Num12z3"/>
    <w:rPr>
      <w:rFonts w:ascii="Symbol" w:hAnsi="Symbol" w:cs="Symbol" w:hint="default"/>
      <w:b w:val="0"/>
      <w:i w:val="0"/>
      <w:color w:val="auto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 w:hint="default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auto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 w:hint="default"/>
      <w:b/>
      <w:caps/>
      <w:kern w:val="1"/>
    </w:rPr>
  </w:style>
  <w:style w:type="character" w:customStyle="1" w:styleId="WW8Num21z0">
    <w:name w:val="WW8Num21z0"/>
    <w:rPr>
      <w:rFonts w:hint="default"/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rFonts w:hint="default"/>
      <w:color w:val="000000"/>
      <w:sz w:val="22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Cs/>
      <w:color w:val="auto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 w:hint="default"/>
      <w:b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 w:hint="default"/>
      <w:iCs/>
      <w:color w:val="auto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 w:hint="default"/>
      <w:iCs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 w:hint="default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  <w:shd w:val="clear" w:color="auto" w:fill="FFFF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 w:hint="default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 w:hint="default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 w:hint="default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auto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 w:hint="default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uiPriority w:val="34"/>
    <w:rPr>
      <w:sz w:val="24"/>
      <w:szCs w:val="24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x-none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lang w:val="x-none"/>
    </w:rPr>
  </w:style>
  <w:style w:type="paragraph" w:styleId="Podtytu">
    <w:name w:val="Subtitle"/>
    <w:basedOn w:val="Normalny"/>
    <w:next w:val="Tekstpodstawowy"/>
    <w:qFormat/>
    <w:rPr>
      <w:b/>
      <w:bCs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x-none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x-none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x-none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x-none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x-none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Tekstkomentarza2">
    <w:name w:val="Tekst komentarza2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364BF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64BF6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364BF6"/>
    <w:rPr>
      <w:lang w:eastAsia="ar-SA"/>
    </w:rPr>
  </w:style>
  <w:style w:type="table" w:styleId="Tabela-Siatka">
    <w:name w:val="Table Grid"/>
    <w:basedOn w:val="Standardowy"/>
    <w:uiPriority w:val="59"/>
    <w:rsid w:val="00517A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A539D2E-6E03-4124-B316-11226D2E4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1CECF5-11EA-49DE-8AFF-59813F8941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Uzytkownik</dc:creator>
  <cp:keywords/>
  <cp:lastModifiedBy>Olszewska Aneta</cp:lastModifiedBy>
  <cp:revision>6</cp:revision>
  <cp:lastPrinted>2021-05-04T12:24:00Z</cp:lastPrinted>
  <dcterms:created xsi:type="dcterms:W3CDTF">2022-12-29T07:49:00Z</dcterms:created>
  <dcterms:modified xsi:type="dcterms:W3CDTF">2024-11-25T06:59:00Z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6bc2a7c9-d557-49bc-8567-223ebfe3689f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