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0A0" w14:textId="1BD91E23" w:rsidR="005D74A8" w:rsidRPr="006F5835" w:rsidRDefault="00CB3108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65278545"/>
      <w:bookmarkStart w:id="1" w:name="_Hlk149820186"/>
      <w:r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="00C21C91"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="00C21C91"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="00C21C91"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5CA1123D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8A1175">
        <w:rPr>
          <w:b/>
          <w:color w:val="000000"/>
          <w:sz w:val="24"/>
          <w:szCs w:val="24"/>
        </w:rPr>
        <w:t>4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365C775D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8A1175" w:rsidRPr="008A1175">
        <w:rPr>
          <w:rFonts w:cs="Times New Roman"/>
          <w:b/>
          <w:sz w:val="24"/>
          <w:szCs w:val="24"/>
        </w:rPr>
        <w:t>Zakup zestawów komputerowych oraz</w:t>
      </w:r>
      <w:r w:rsidR="00D54A38">
        <w:rPr>
          <w:rFonts w:cs="Times New Roman"/>
          <w:b/>
          <w:sz w:val="24"/>
          <w:szCs w:val="24"/>
        </w:rPr>
        <w:t xml:space="preserve"> </w:t>
      </w:r>
      <w:r w:rsidR="00D54A38" w:rsidRPr="00D54A38">
        <w:rPr>
          <w:rFonts w:cs="Times New Roman"/>
          <w:b/>
          <w:sz w:val="24"/>
          <w:szCs w:val="24"/>
        </w:rPr>
        <w:t>mobilnych</w:t>
      </w:r>
      <w:r w:rsidR="008A1175" w:rsidRPr="008A1175">
        <w:rPr>
          <w:rFonts w:cs="Times New Roman"/>
          <w:b/>
          <w:sz w:val="24"/>
          <w:szCs w:val="24"/>
        </w:rPr>
        <w:t xml:space="preserve"> drukarek akumulatorowych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45B14D05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8A1175">
        <w:rPr>
          <w:rFonts w:cs="Times New Roman"/>
          <w:b/>
          <w:sz w:val="24"/>
          <w:szCs w:val="24"/>
        </w:rPr>
        <w:t>4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317"/>
        <w:gridCol w:w="2268"/>
        <w:gridCol w:w="1276"/>
        <w:gridCol w:w="2693"/>
      </w:tblGrid>
      <w:tr w:rsidR="0062117F" w:rsidRPr="0062117F" w14:paraId="46589801" w14:textId="77777777" w:rsidTr="00084B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0E8A0" w14:textId="77777777" w:rsidR="006E541F" w:rsidRPr="0062117F" w:rsidRDefault="006E541F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90AA7" w14:textId="77777777" w:rsidR="006E541F" w:rsidRPr="0062117F" w:rsidRDefault="006E541F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AA247" w14:textId="353639E1" w:rsidR="006E541F" w:rsidRPr="0062117F" w:rsidRDefault="00EC2B53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Cena jednostkowa brutto</w:t>
            </w:r>
            <w:r w:rsidR="00084B84">
              <w:rPr>
                <w:b/>
                <w:sz w:val="24"/>
                <w:szCs w:val="24"/>
              </w:rPr>
              <w:t xml:space="preserve"> </w:t>
            </w:r>
            <w:r w:rsidR="00CD2152">
              <w:rPr>
                <w:b/>
                <w:sz w:val="24"/>
                <w:szCs w:val="24"/>
              </w:rPr>
              <w:t xml:space="preserve"> zestawu komputerowego (wiersz 1) oraz mobilnej drukarki akumulatorowej (wiersz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05023" w14:textId="113E8334" w:rsidR="006E541F" w:rsidRPr="0062117F" w:rsidRDefault="00EC2B53" w:rsidP="005D03AE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F4074" w14:textId="56C6B009" w:rsidR="006E541F" w:rsidRPr="0062117F" w:rsidRDefault="00E27D22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6E541F" w:rsidRPr="0062117F">
              <w:rPr>
                <w:b/>
                <w:sz w:val="24"/>
                <w:szCs w:val="24"/>
              </w:rPr>
              <w:t xml:space="preserve"> zamówienia brutto</w:t>
            </w:r>
            <w:r w:rsidR="00EC2B53" w:rsidRPr="0062117F">
              <w:rPr>
                <w:b/>
                <w:sz w:val="24"/>
                <w:szCs w:val="24"/>
              </w:rPr>
              <w:t xml:space="preserve"> (kol. 3 x kol. 4)</w:t>
            </w:r>
          </w:p>
        </w:tc>
      </w:tr>
      <w:tr w:rsidR="0062117F" w:rsidRPr="0062117F" w14:paraId="2CEACD87" w14:textId="77777777" w:rsidTr="00084B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C2D7D" w14:textId="77777777" w:rsidR="006E541F" w:rsidRPr="0062117F" w:rsidRDefault="006E541F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9E70E" w14:textId="77777777" w:rsidR="006E541F" w:rsidRPr="0062117F" w:rsidRDefault="006E541F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21EB57" w14:textId="77777777" w:rsidR="006E541F" w:rsidRPr="0062117F" w:rsidRDefault="006E541F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E279E" w14:textId="78B06333" w:rsidR="006E541F" w:rsidRPr="0062117F" w:rsidRDefault="00EC2B53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4</w:t>
            </w:r>
            <w:r w:rsidR="006E541F" w:rsidRPr="0062117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2CF63" w14:textId="5ABD64DE" w:rsidR="006E541F" w:rsidRPr="0062117F" w:rsidRDefault="00EC2B53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5</w:t>
            </w:r>
            <w:r w:rsidR="006E541F" w:rsidRPr="0062117F">
              <w:rPr>
                <w:b/>
                <w:sz w:val="24"/>
                <w:szCs w:val="24"/>
              </w:rPr>
              <w:t>.</w:t>
            </w:r>
          </w:p>
        </w:tc>
      </w:tr>
      <w:tr w:rsidR="006A3B45" w:rsidRPr="00E41E64" w14:paraId="590B627F" w14:textId="77777777" w:rsidTr="00084B84"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6F3C" w14:textId="77777777" w:rsidR="006A3B45" w:rsidRPr="00CD2152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CD2152">
              <w:rPr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E631" w14:textId="455201B1" w:rsidR="00084B84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084B84">
              <w:rPr>
                <w:b/>
                <w:sz w:val="24"/>
                <w:szCs w:val="24"/>
              </w:rPr>
              <w:t>Zestaw</w:t>
            </w:r>
            <w:r w:rsidR="00CD2152">
              <w:rPr>
                <w:b/>
                <w:sz w:val="24"/>
                <w:szCs w:val="24"/>
              </w:rPr>
              <w:t xml:space="preserve"> komputerowy</w:t>
            </w:r>
            <w:r w:rsidRPr="00084B84">
              <w:rPr>
                <w:b/>
                <w:sz w:val="24"/>
                <w:szCs w:val="24"/>
              </w:rPr>
              <w:t xml:space="preserve"> </w:t>
            </w:r>
            <w:r w:rsidR="00CD2152" w:rsidRPr="00CD2152">
              <w:rPr>
                <w:sz w:val="24"/>
                <w:szCs w:val="24"/>
              </w:rPr>
              <w:t>(</w:t>
            </w:r>
            <w:r w:rsidRPr="00CD2152">
              <w:rPr>
                <w:sz w:val="24"/>
                <w:szCs w:val="24"/>
              </w:rPr>
              <w:t>składający się z</w:t>
            </w:r>
            <w:r w:rsidRPr="00EC2B53">
              <w:rPr>
                <w:sz w:val="24"/>
                <w:szCs w:val="24"/>
              </w:rPr>
              <w:t xml:space="preserve"> laptopa, </w:t>
            </w:r>
          </w:p>
          <w:p w14:paraId="21B20FA4" w14:textId="77777777" w:rsidR="00084B84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EC2B53">
              <w:rPr>
                <w:sz w:val="24"/>
                <w:szCs w:val="24"/>
              </w:rPr>
              <w:t xml:space="preserve">myszy komputerowej, </w:t>
            </w:r>
          </w:p>
          <w:p w14:paraId="1CADE99F" w14:textId="77777777" w:rsidR="00084B84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EC2B53">
              <w:rPr>
                <w:sz w:val="24"/>
                <w:szCs w:val="24"/>
              </w:rPr>
              <w:t xml:space="preserve">torby na laptop, </w:t>
            </w:r>
          </w:p>
          <w:p w14:paraId="247A2BE3" w14:textId="77777777" w:rsidR="00084B84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EC2B53">
              <w:rPr>
                <w:sz w:val="24"/>
                <w:szCs w:val="24"/>
              </w:rPr>
              <w:t xml:space="preserve">pakietu biurowego, </w:t>
            </w:r>
          </w:p>
          <w:p w14:paraId="6B473DAA" w14:textId="7617B45F" w:rsidR="006A3B45" w:rsidRPr="00E41E64" w:rsidRDefault="006A3B45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EC2B53">
              <w:rPr>
                <w:sz w:val="24"/>
                <w:szCs w:val="24"/>
              </w:rPr>
              <w:t>kamery z mikrofonem, słuchawek</w:t>
            </w:r>
            <w:r w:rsidR="00CD2152">
              <w:rPr>
                <w:sz w:val="24"/>
                <w:szCs w:val="24"/>
              </w:rPr>
              <w:t>)</w:t>
            </w:r>
            <w:r w:rsidRPr="00EC2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5A00A" w14:textId="77777777" w:rsidR="006A3B45" w:rsidRPr="00E41E64" w:rsidRDefault="006A3B45" w:rsidP="00E41E64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6E16" w14:textId="222F755D" w:rsidR="006A3B45" w:rsidRPr="00084B84" w:rsidRDefault="006A3B45" w:rsidP="00EC2B5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84B84">
              <w:rPr>
                <w:b/>
                <w:sz w:val="24"/>
                <w:szCs w:val="24"/>
              </w:rPr>
              <w:t>32 sztuki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0FC4A" w14:textId="77777777" w:rsidR="006A3B45" w:rsidRPr="00E41E64" w:rsidRDefault="006A3B45" w:rsidP="00E41E64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6A3B45" w:rsidRPr="00E41E64" w14:paraId="3956EB8E" w14:textId="77777777" w:rsidTr="00CD2152"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0C3C3" w14:textId="45FE081C" w:rsidR="006A3B45" w:rsidRPr="00CD2152" w:rsidRDefault="00CD2152" w:rsidP="00E41E64">
            <w:pPr>
              <w:spacing w:after="0" w:line="360" w:lineRule="auto"/>
              <w:rPr>
                <w:sz w:val="24"/>
                <w:szCs w:val="24"/>
              </w:rPr>
            </w:pPr>
            <w:r w:rsidRPr="00CD2152">
              <w:rPr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07A6" w14:textId="0302DB9E" w:rsidR="006A3B45" w:rsidRPr="00084B84" w:rsidRDefault="00084B84" w:rsidP="00E41E6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84B84">
              <w:rPr>
                <w:b/>
                <w:sz w:val="24"/>
                <w:szCs w:val="24"/>
              </w:rPr>
              <w:t>M</w:t>
            </w:r>
            <w:r w:rsidR="006A3B45" w:rsidRPr="00084B84">
              <w:rPr>
                <w:b/>
                <w:sz w:val="24"/>
                <w:szCs w:val="24"/>
              </w:rPr>
              <w:t>obilna drukarka akumulatorowa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9563A" w14:textId="77777777" w:rsidR="006A3B45" w:rsidRPr="00E41E64" w:rsidRDefault="006A3B45" w:rsidP="00E41E64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0A0" w14:textId="0E42DF7F" w:rsidR="006A3B45" w:rsidRPr="00CD2152" w:rsidRDefault="00CD2152" w:rsidP="00EC2B5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D2152">
              <w:rPr>
                <w:b/>
                <w:sz w:val="24"/>
                <w:szCs w:val="24"/>
              </w:rPr>
              <w:t>32 sztuki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F976FE" w14:textId="77777777" w:rsidR="006A3B45" w:rsidRPr="00E41E64" w:rsidRDefault="006A3B45" w:rsidP="00E41E64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D2152" w:rsidRPr="00E41E64" w14:paraId="7527CF8A" w14:textId="77777777" w:rsidTr="002C4FB9">
        <w:tc>
          <w:tcPr>
            <w:tcW w:w="73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B0003" w14:textId="0E57919B" w:rsidR="00CD2152" w:rsidRPr="002C4FB9" w:rsidRDefault="002C4FB9" w:rsidP="00CD215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</w:t>
            </w:r>
            <w:r w:rsidR="00CD2152">
              <w:rPr>
                <w:b/>
                <w:sz w:val="24"/>
                <w:szCs w:val="24"/>
              </w:rPr>
              <w:t xml:space="preserve">ena zamówienia </w:t>
            </w:r>
            <w:r>
              <w:rPr>
                <w:b/>
                <w:sz w:val="24"/>
                <w:szCs w:val="24"/>
              </w:rPr>
              <w:t>brutto</w:t>
            </w:r>
            <w:r w:rsidR="00CD21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F5E" w14:textId="77777777" w:rsidR="00CD2152" w:rsidRPr="00E41E64" w:rsidRDefault="00CD2152" w:rsidP="00E41E64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D0A86A5" w14:textId="4019D928" w:rsidR="00E41E64" w:rsidRDefault="0062117F" w:rsidP="00FB29C4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Sposób obliczenia ceny wskazany został przez Zamawiającego w rozdz. XVII ust. 3 niniejszej SWZ</w:t>
      </w:r>
    </w:p>
    <w:bookmarkEnd w:id="2"/>
    <w:p w14:paraId="45963218" w14:textId="77777777" w:rsidR="009C7C94" w:rsidRPr="008A0B1F" w:rsidRDefault="009C7C94" w:rsidP="009C7C94">
      <w:pPr>
        <w:pStyle w:val="NormalnyWeb"/>
        <w:numPr>
          <w:ilvl w:val="0"/>
          <w:numId w:val="48"/>
        </w:numPr>
        <w:spacing w:before="360" w:beforeAutospacing="0" w:after="240" w:afterAutospacing="0" w:line="360" w:lineRule="auto"/>
        <w:rPr>
          <w:rFonts w:ascii="Calibri" w:hAnsi="Calibri" w:cs="Calibri"/>
          <w:bCs/>
          <w:i/>
          <w:iCs/>
        </w:rPr>
      </w:pPr>
      <w:r w:rsidRPr="008A0B1F">
        <w:rPr>
          <w:rFonts w:ascii="Calibri" w:hAnsi="Calibri" w:cs="Calibri"/>
        </w:rPr>
        <w:t>Oświadczam/y, że oferuję/my*: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88"/>
      </w:tblGrid>
      <w:tr w:rsidR="009C7C94" w:rsidRPr="008A0B1F" w14:paraId="3BF34FAD" w14:textId="77777777" w:rsidTr="00280DB3">
        <w:tc>
          <w:tcPr>
            <w:tcW w:w="7905" w:type="dxa"/>
            <w:shd w:val="clear" w:color="auto" w:fill="auto"/>
          </w:tcPr>
          <w:p w14:paraId="2E0C91EB" w14:textId="5DE2DCD0" w:rsidR="009C7C94" w:rsidRPr="008A0B1F" w:rsidRDefault="009C7C94" w:rsidP="00280DB3">
            <w:pPr>
              <w:suppressAutoHyphens w:val="0"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ja-JP"/>
              </w:rPr>
            </w:pPr>
            <w:r w:rsidRPr="008A0B1F">
              <w:rPr>
                <w:rFonts w:eastAsia="Calibri"/>
                <w:sz w:val="24"/>
                <w:szCs w:val="24"/>
                <w:lang w:eastAsia="ja-JP"/>
              </w:rPr>
              <w:t>Podstawowy okres gwarancji</w:t>
            </w:r>
            <w:r>
              <w:rPr>
                <w:rFonts w:eastAsia="Calibri"/>
                <w:sz w:val="24"/>
                <w:szCs w:val="24"/>
                <w:lang w:eastAsia="ja-JP"/>
              </w:rPr>
              <w:t xml:space="preserve"> producenta laptopa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</w:t>
            </w:r>
            <w:r w:rsidRPr="008A0B1F">
              <w:rPr>
                <w:rFonts w:eastAsia="Calibri"/>
                <w:b/>
                <w:sz w:val="24"/>
                <w:szCs w:val="24"/>
                <w:lang w:eastAsia="ja-JP"/>
              </w:rPr>
              <w:t>36 miesięcy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** - 0 pkt </w:t>
            </w:r>
          </w:p>
        </w:tc>
        <w:tc>
          <w:tcPr>
            <w:tcW w:w="1588" w:type="dxa"/>
            <w:shd w:val="clear" w:color="auto" w:fill="auto"/>
          </w:tcPr>
          <w:p w14:paraId="3346BDFD" w14:textId="77777777" w:rsidR="009C7C94" w:rsidRPr="008A0B1F" w:rsidRDefault="009C7C94" w:rsidP="00280DB3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9C7C94" w:rsidRPr="008A0B1F" w14:paraId="517ACCAD" w14:textId="77777777" w:rsidTr="00280DB3">
        <w:tc>
          <w:tcPr>
            <w:tcW w:w="7905" w:type="dxa"/>
            <w:shd w:val="clear" w:color="auto" w:fill="auto"/>
          </w:tcPr>
          <w:p w14:paraId="0044859B" w14:textId="22D00317" w:rsidR="009C7C94" w:rsidRPr="008A0B1F" w:rsidRDefault="009C7C94" w:rsidP="00280DB3">
            <w:pPr>
              <w:suppressAutoHyphens w:val="0"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ja-JP"/>
              </w:rPr>
            </w:pPr>
            <w:r w:rsidRPr="008A0B1F">
              <w:rPr>
                <w:rFonts w:eastAsia="Calibri"/>
                <w:sz w:val="24"/>
                <w:szCs w:val="24"/>
                <w:lang w:eastAsia="ja-JP"/>
              </w:rPr>
              <w:t>Wydłużenie okresu gwarancji</w:t>
            </w:r>
            <w:r>
              <w:rPr>
                <w:rFonts w:eastAsia="Calibri"/>
                <w:sz w:val="24"/>
                <w:szCs w:val="24"/>
                <w:lang w:eastAsia="ja-JP"/>
              </w:rPr>
              <w:t xml:space="preserve"> producenta laptopa 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do </w:t>
            </w:r>
            <w:r w:rsidRPr="008A0B1F">
              <w:rPr>
                <w:rFonts w:eastAsia="Calibri"/>
                <w:b/>
                <w:sz w:val="24"/>
                <w:szCs w:val="24"/>
                <w:lang w:eastAsia="ja-JP"/>
              </w:rPr>
              <w:t>48 miesięcy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** - </w:t>
            </w:r>
            <w:r w:rsidR="005665BD">
              <w:rPr>
                <w:rFonts w:eastAsia="Calibri"/>
                <w:sz w:val="24"/>
                <w:szCs w:val="24"/>
                <w:lang w:eastAsia="ja-JP"/>
              </w:rPr>
              <w:t>15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pkt</w:t>
            </w:r>
          </w:p>
        </w:tc>
        <w:tc>
          <w:tcPr>
            <w:tcW w:w="1588" w:type="dxa"/>
            <w:shd w:val="clear" w:color="auto" w:fill="auto"/>
          </w:tcPr>
          <w:p w14:paraId="5FC6320B" w14:textId="77777777" w:rsidR="009C7C94" w:rsidRPr="008A0B1F" w:rsidRDefault="009C7C94" w:rsidP="00280DB3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9C7C94" w:rsidRPr="008A0B1F" w14:paraId="7810D638" w14:textId="77777777" w:rsidTr="00280DB3">
        <w:tc>
          <w:tcPr>
            <w:tcW w:w="7905" w:type="dxa"/>
            <w:shd w:val="clear" w:color="auto" w:fill="auto"/>
          </w:tcPr>
          <w:p w14:paraId="6F0AFAA9" w14:textId="79DDCB60" w:rsidR="009C7C94" w:rsidRPr="008A0B1F" w:rsidRDefault="009C7C94" w:rsidP="00280DB3">
            <w:pPr>
              <w:suppressAutoHyphens w:val="0"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ja-JP"/>
              </w:rPr>
            </w:pP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Wydłużenie okresu gwarancji </w:t>
            </w:r>
            <w:r>
              <w:rPr>
                <w:rFonts w:eastAsia="Calibri"/>
                <w:sz w:val="24"/>
                <w:szCs w:val="24"/>
                <w:lang w:eastAsia="ja-JP"/>
              </w:rPr>
              <w:t xml:space="preserve">producenta laptopa 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do </w:t>
            </w:r>
            <w:r w:rsidRPr="008A0B1F">
              <w:rPr>
                <w:rFonts w:eastAsia="Calibri"/>
                <w:b/>
                <w:sz w:val="24"/>
                <w:szCs w:val="24"/>
                <w:lang w:eastAsia="ja-JP"/>
              </w:rPr>
              <w:t>60 miesięcy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**- </w:t>
            </w:r>
            <w:r w:rsidR="005665BD">
              <w:rPr>
                <w:rFonts w:eastAsia="Calibri"/>
                <w:sz w:val="24"/>
                <w:szCs w:val="24"/>
                <w:lang w:eastAsia="ja-JP"/>
              </w:rPr>
              <w:t>3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>0 pkt</w:t>
            </w:r>
          </w:p>
        </w:tc>
        <w:tc>
          <w:tcPr>
            <w:tcW w:w="1588" w:type="dxa"/>
            <w:shd w:val="clear" w:color="auto" w:fill="auto"/>
          </w:tcPr>
          <w:p w14:paraId="133F223A" w14:textId="77777777" w:rsidR="009C7C94" w:rsidRPr="008A0B1F" w:rsidRDefault="009C7C94" w:rsidP="00280DB3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</w:tbl>
    <w:p w14:paraId="38F729AA" w14:textId="4D3BD540" w:rsidR="009C7C94" w:rsidRPr="009C7C94" w:rsidRDefault="009C7C94" w:rsidP="009C7C94">
      <w:pPr>
        <w:pStyle w:val="Akapitzlist"/>
        <w:suppressAutoHyphens w:val="0"/>
        <w:spacing w:after="0" w:line="360" w:lineRule="auto"/>
        <w:ind w:left="360"/>
        <w:rPr>
          <w:bCs/>
          <w:iCs/>
          <w:sz w:val="24"/>
          <w:szCs w:val="24"/>
          <w:lang w:eastAsia="pl-PL"/>
        </w:rPr>
      </w:pPr>
      <w:r w:rsidRPr="009C7C94">
        <w:rPr>
          <w:bCs/>
          <w:iCs/>
          <w:sz w:val="24"/>
          <w:szCs w:val="24"/>
          <w:lang w:eastAsia="pl-PL"/>
        </w:rPr>
        <w:t>* zaznaczyć w sposób wyraźny (X) właściwą informację</w:t>
      </w:r>
    </w:p>
    <w:p w14:paraId="7D063A64" w14:textId="43E3733E" w:rsidR="009C7C94" w:rsidRDefault="009C7C94" w:rsidP="009C7C94">
      <w:pPr>
        <w:pStyle w:val="Akapitzlist"/>
        <w:suppressAutoHyphens w:val="0"/>
        <w:autoSpaceDE w:val="0"/>
        <w:autoSpaceDN w:val="0"/>
        <w:adjustRightInd w:val="0"/>
        <w:spacing w:after="0"/>
        <w:ind w:left="360"/>
        <w:rPr>
          <w:rFonts w:eastAsia="Calibri"/>
          <w:color w:val="000009"/>
          <w:sz w:val="24"/>
          <w:szCs w:val="24"/>
          <w:lang w:eastAsia="ja-JP"/>
        </w:rPr>
      </w:pPr>
      <w:r w:rsidRPr="009C7C94">
        <w:rPr>
          <w:rFonts w:eastAsia="Calibri"/>
          <w:color w:val="000009"/>
          <w:sz w:val="24"/>
          <w:szCs w:val="24"/>
          <w:lang w:eastAsia="ja-JP"/>
        </w:rPr>
        <w:lastRenderedPageBreak/>
        <w:t xml:space="preserve">**licząc od daty odbioru wyszczególnionej na </w:t>
      </w:r>
      <w:r w:rsidR="004D295A">
        <w:rPr>
          <w:rFonts w:eastAsia="Calibri"/>
          <w:color w:val="000009"/>
          <w:sz w:val="24"/>
          <w:szCs w:val="24"/>
          <w:lang w:eastAsia="ja-JP"/>
        </w:rPr>
        <w:t>P</w:t>
      </w:r>
      <w:r w:rsidRPr="009C7C94">
        <w:rPr>
          <w:rFonts w:eastAsia="Calibri"/>
          <w:color w:val="000009"/>
          <w:sz w:val="24"/>
          <w:szCs w:val="24"/>
          <w:lang w:eastAsia="ja-JP"/>
        </w:rPr>
        <w:t xml:space="preserve">rotokole </w:t>
      </w:r>
      <w:r w:rsidR="004D295A">
        <w:rPr>
          <w:rFonts w:eastAsia="Calibri"/>
          <w:color w:val="000009"/>
          <w:sz w:val="24"/>
          <w:szCs w:val="24"/>
          <w:lang w:eastAsia="ja-JP"/>
        </w:rPr>
        <w:t>O</w:t>
      </w:r>
      <w:r w:rsidRPr="009C7C94">
        <w:rPr>
          <w:rFonts w:eastAsia="Calibri"/>
          <w:color w:val="000009"/>
          <w:sz w:val="24"/>
          <w:szCs w:val="24"/>
          <w:lang w:eastAsia="ja-JP"/>
        </w:rPr>
        <w:t>dbioru, podpisanym przez Zamawiającego i Wykonawcę.</w:t>
      </w:r>
    </w:p>
    <w:p w14:paraId="0503BE87" w14:textId="77777777" w:rsidR="009C7C94" w:rsidRPr="009C7C94" w:rsidRDefault="009C7C94" w:rsidP="009C7C94">
      <w:pPr>
        <w:pStyle w:val="Akapitzlist"/>
        <w:suppressAutoHyphens w:val="0"/>
        <w:autoSpaceDE w:val="0"/>
        <w:autoSpaceDN w:val="0"/>
        <w:adjustRightInd w:val="0"/>
        <w:spacing w:after="0"/>
        <w:ind w:left="360"/>
        <w:rPr>
          <w:rFonts w:eastAsia="Calibri"/>
          <w:color w:val="000009"/>
          <w:sz w:val="24"/>
          <w:szCs w:val="24"/>
          <w:lang w:eastAsia="ja-JP"/>
        </w:rPr>
      </w:pPr>
    </w:p>
    <w:p w14:paraId="43E7F7A5" w14:textId="77777777" w:rsidR="009C7C94" w:rsidRPr="009C7C94" w:rsidRDefault="009C7C94" w:rsidP="009C7C94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9C7C94">
        <w:rPr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9C7C94" w:rsidRPr="002F3199" w14:paraId="4F10FF8D" w14:textId="77777777" w:rsidTr="00280DB3">
        <w:trPr>
          <w:trHeight w:val="878"/>
        </w:trPr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35144DE2" w14:textId="77777777" w:rsidR="009C7C94" w:rsidRPr="002F3199" w:rsidRDefault="009C7C94" w:rsidP="00280DB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FCA1E1" w14:textId="77777777" w:rsidR="009C7C94" w:rsidRPr="002F3199" w:rsidRDefault="009C7C94" w:rsidP="00280DB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199"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B1939" w14:textId="77777777" w:rsidR="009C7C94" w:rsidRPr="002F3199" w:rsidRDefault="009C7C94" w:rsidP="00280DB3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2F319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  <w:p w14:paraId="64634312" w14:textId="77777777" w:rsidR="009C7C94" w:rsidRPr="002F3199" w:rsidRDefault="009C7C94" w:rsidP="00280DB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C7C94" w:rsidRPr="002F3199" w14:paraId="69764AA1" w14:textId="77777777" w:rsidTr="00280DB3">
        <w:trPr>
          <w:trHeight w:val="960"/>
        </w:trPr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5A28A148" w14:textId="77777777" w:rsidR="009C7C94" w:rsidRPr="002F3199" w:rsidRDefault="009C7C94" w:rsidP="00280DB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037EC" w14:textId="77777777" w:rsidR="009C7C94" w:rsidRPr="002F3199" w:rsidRDefault="009C7C94" w:rsidP="00280DB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199"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4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40BC" w14:textId="77777777" w:rsidR="009C7C94" w:rsidRPr="002F3199" w:rsidRDefault="009C7C94" w:rsidP="00280DB3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7DC4440" w14:textId="57968B67" w:rsidR="00DC4D04" w:rsidRPr="005665BD" w:rsidRDefault="009C7C94" w:rsidP="005665BD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 w:rsidRPr="002A0A44">
        <w:rPr>
          <w:sz w:val="24"/>
          <w:szCs w:val="24"/>
        </w:rPr>
        <w:t xml:space="preserve">do zatrudnienia przez cały okres realizacji umowy, tj. do dnia odbioru całości przedmiotu </w:t>
      </w:r>
      <w:r w:rsidR="003B27F4">
        <w:rPr>
          <w:sz w:val="24"/>
          <w:szCs w:val="24"/>
        </w:rPr>
        <w:t>zamówienia</w:t>
      </w:r>
      <w:r w:rsidRPr="002A0A44">
        <w:rPr>
          <w:sz w:val="24"/>
          <w:szCs w:val="24"/>
        </w:rPr>
        <w:t xml:space="preserve"> potwierdzonego </w:t>
      </w:r>
      <w:r w:rsidR="004D295A">
        <w:rPr>
          <w:sz w:val="24"/>
          <w:szCs w:val="24"/>
        </w:rPr>
        <w:t>P</w:t>
      </w:r>
      <w:r>
        <w:rPr>
          <w:sz w:val="24"/>
          <w:szCs w:val="24"/>
        </w:rPr>
        <w:t xml:space="preserve">rotokołem </w:t>
      </w:r>
      <w:r w:rsidR="004D295A">
        <w:rPr>
          <w:sz w:val="24"/>
          <w:szCs w:val="24"/>
        </w:rPr>
        <w:t>O</w:t>
      </w:r>
      <w:r>
        <w:rPr>
          <w:sz w:val="24"/>
          <w:szCs w:val="24"/>
        </w:rPr>
        <w:t>dbioru</w:t>
      </w:r>
      <w:r w:rsidRPr="002A0A44">
        <w:rPr>
          <w:sz w:val="24"/>
          <w:szCs w:val="24"/>
        </w:rPr>
        <w:t>, minimum jednej osoby z</w:t>
      </w:r>
      <w:r>
        <w:rPr>
          <w:sz w:val="24"/>
          <w:szCs w:val="24"/>
        </w:rPr>
        <w:t> </w:t>
      </w:r>
      <w:r w:rsidRPr="002A0A44">
        <w:rPr>
          <w:sz w:val="24"/>
          <w:szCs w:val="24"/>
        </w:rPr>
        <w:t xml:space="preserve">niepełnosprawnościami – zgodnie z definicją osoby z niepełnosprawnościami określonej w ustawie z dnia 27 sierpnia 1997 r. o rehabilitacji zawodowej i społecznej oraz zatrudnieniu osób niepełnosprawnych </w:t>
      </w:r>
      <w:r>
        <w:rPr>
          <w:sz w:val="24"/>
          <w:szCs w:val="24"/>
        </w:rPr>
        <w:t>(</w:t>
      </w:r>
      <w:proofErr w:type="spellStart"/>
      <w:r w:rsidRPr="002F3199">
        <w:rPr>
          <w:sz w:val="24"/>
          <w:szCs w:val="24"/>
        </w:rPr>
        <w:t>t.j</w:t>
      </w:r>
      <w:proofErr w:type="spellEnd"/>
      <w:r w:rsidRPr="002F3199">
        <w:rPr>
          <w:sz w:val="24"/>
          <w:szCs w:val="24"/>
        </w:rPr>
        <w:t>. Dz. U. z 2024 r. poz. 44</w:t>
      </w:r>
      <w:r w:rsidRPr="002A0A44">
        <w:rPr>
          <w:sz w:val="24"/>
          <w:szCs w:val="24"/>
        </w:rPr>
        <w:t>)</w:t>
      </w:r>
    </w:p>
    <w:p w14:paraId="3F9FA80C" w14:textId="77777777" w:rsidR="00D37E30" w:rsidRPr="00FC25DD" w:rsidRDefault="0065363B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Oświadczam/y, że </w:t>
      </w:r>
      <w:r w:rsidR="00C21C91" w:rsidRPr="00FC25DD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FC25DD">
        <w:rPr>
          <w:sz w:val="24"/>
          <w:szCs w:val="24"/>
        </w:rPr>
        <w:t>iem w terminach określonych w S</w:t>
      </w:r>
      <w:r w:rsidR="00C21C91" w:rsidRPr="00FC25DD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3351DAE" w:rsidR="00C21C91" w:rsidRPr="00D54A38" w:rsidRDefault="00C21C91" w:rsidP="00D54A38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F2755AF" w14:textId="2B349B0A" w:rsidR="00C21C91" w:rsidRPr="00D54A38" w:rsidRDefault="00C21C91" w:rsidP="003662EB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198"/>
        <w:gridCol w:w="4111"/>
      </w:tblGrid>
      <w:tr w:rsidR="006A3B45" w:rsidRPr="00D1257A" w14:paraId="3B80F1EC" w14:textId="77777777" w:rsidTr="006A3B45">
        <w:trPr>
          <w:trHeight w:val="1442"/>
        </w:trPr>
        <w:tc>
          <w:tcPr>
            <w:tcW w:w="509" w:type="dxa"/>
          </w:tcPr>
          <w:p w14:paraId="22691750" w14:textId="77777777" w:rsidR="006A3B45" w:rsidRPr="00D1257A" w:rsidRDefault="006A3B45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98" w:type="dxa"/>
          </w:tcPr>
          <w:p w14:paraId="34B021F1" w14:textId="77777777" w:rsidR="006A3B45" w:rsidRPr="00D1257A" w:rsidRDefault="006A3B45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D37D589" w:rsidR="006A3B45" w:rsidRPr="00D1257A" w:rsidRDefault="006A3B45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B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</w:tr>
      <w:tr w:rsidR="006A3B45" w:rsidRPr="00D1257A" w14:paraId="47F8DBC4" w14:textId="77777777" w:rsidTr="006A3B45">
        <w:trPr>
          <w:trHeight w:val="357"/>
        </w:trPr>
        <w:tc>
          <w:tcPr>
            <w:tcW w:w="509" w:type="dxa"/>
          </w:tcPr>
          <w:p w14:paraId="5CCDCBB1" w14:textId="2FCE5F42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A3B45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8" w:type="dxa"/>
          </w:tcPr>
          <w:p w14:paraId="5E0C20C9" w14:textId="4DCC658A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A3B45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14:paraId="1252B6E8" w14:textId="2F6AB981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A3B45"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6A3B45" w:rsidRPr="00D1257A" w14:paraId="1570799F" w14:textId="77777777" w:rsidTr="006A3B45">
        <w:trPr>
          <w:trHeight w:val="357"/>
        </w:trPr>
        <w:tc>
          <w:tcPr>
            <w:tcW w:w="509" w:type="dxa"/>
          </w:tcPr>
          <w:p w14:paraId="3113B935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98" w:type="dxa"/>
          </w:tcPr>
          <w:p w14:paraId="5CB4F946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A3B45" w:rsidRPr="00D1257A" w14:paraId="3B4663EB" w14:textId="77777777" w:rsidTr="006A3B45">
        <w:trPr>
          <w:trHeight w:val="357"/>
        </w:trPr>
        <w:tc>
          <w:tcPr>
            <w:tcW w:w="509" w:type="dxa"/>
          </w:tcPr>
          <w:p w14:paraId="16F67BB7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98" w:type="dxa"/>
          </w:tcPr>
          <w:p w14:paraId="08F4E2BE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A3B45" w:rsidRPr="00D1257A" w14:paraId="5C9C7F01" w14:textId="77777777" w:rsidTr="006A3B45">
        <w:trPr>
          <w:trHeight w:val="345"/>
        </w:trPr>
        <w:tc>
          <w:tcPr>
            <w:tcW w:w="509" w:type="dxa"/>
          </w:tcPr>
          <w:p w14:paraId="1673F123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98" w:type="dxa"/>
          </w:tcPr>
          <w:p w14:paraId="78F6791E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6A3B45" w:rsidRPr="00D1257A" w:rsidRDefault="006A3B45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footerReference w:type="first" r:id="rId10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6A3B45">
      <w:pPr>
        <w:pStyle w:val="Nagwek2"/>
        <w:ind w:left="0" w:firstLine="0"/>
        <w:rPr>
          <w:rFonts w:ascii="Calibri" w:hAnsi="Calibri" w:cs="Calibri"/>
          <w:i w:val="0"/>
          <w:sz w:val="24"/>
          <w:szCs w:val="24"/>
        </w:rPr>
      </w:pPr>
      <w:bookmarkStart w:id="3" w:name="_Toc165278546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3"/>
    </w:p>
    <w:p w14:paraId="1B7D37C2" w14:textId="4BA4440C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6A3B45">
        <w:rPr>
          <w:b/>
          <w:sz w:val="24"/>
          <w:szCs w:val="24"/>
        </w:rPr>
        <w:t>4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601A3B24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6A3B45" w:rsidRPr="008A1175">
        <w:rPr>
          <w:rFonts w:cs="Times New Roman"/>
          <w:b/>
          <w:sz w:val="24"/>
          <w:szCs w:val="24"/>
        </w:rPr>
        <w:t>Zakup zestawów komputerowych oraz</w:t>
      </w:r>
      <w:r w:rsidR="00D54A38">
        <w:rPr>
          <w:rFonts w:cs="Times New Roman"/>
          <w:b/>
          <w:sz w:val="24"/>
          <w:szCs w:val="24"/>
        </w:rPr>
        <w:t xml:space="preserve"> </w:t>
      </w:r>
      <w:r w:rsidR="00D54A38" w:rsidRPr="00D54A38">
        <w:rPr>
          <w:rFonts w:cs="Times New Roman"/>
          <w:b/>
          <w:sz w:val="24"/>
          <w:szCs w:val="24"/>
        </w:rPr>
        <w:t>mobilnych</w:t>
      </w:r>
      <w:r w:rsidR="006A3B45" w:rsidRPr="008A1175">
        <w:rPr>
          <w:rFonts w:cs="Times New Roman"/>
          <w:b/>
          <w:sz w:val="24"/>
          <w:szCs w:val="24"/>
        </w:rPr>
        <w:t xml:space="preserve"> drukarek akumulatorowych</w:t>
      </w:r>
      <w:r w:rsidR="00B76D68" w:rsidRPr="00B76D68">
        <w:rPr>
          <w:rFonts w:eastAsia="Calibri" w:cs="Times New Roman"/>
          <w:b/>
          <w:i/>
          <w:sz w:val="24"/>
          <w:szCs w:val="24"/>
        </w:rPr>
        <w:t xml:space="preserve"> </w:t>
      </w:r>
      <w:r w:rsidR="00C57C94" w:rsidRPr="00C57C94">
        <w:rPr>
          <w:b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</w:t>
      </w:r>
      <w:r w:rsidRPr="0049311F">
        <w:rPr>
          <w:rFonts w:cs="Times New Roman"/>
          <w:i/>
          <w:sz w:val="24"/>
          <w:szCs w:val="24"/>
        </w:rPr>
        <w:lastRenderedPageBreak/>
        <w:t xml:space="preserve">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5D4272AD" w14:textId="35CFF6BE" w:rsidR="00DB6EAC" w:rsidRPr="00785DC1" w:rsidRDefault="0077199C" w:rsidP="00504A7B">
      <w:pPr>
        <w:spacing w:after="0" w:line="360" w:lineRule="auto"/>
        <w:rPr>
          <w:sz w:val="24"/>
          <w:szCs w:val="24"/>
          <w:lang w:eastAsia="pl-PL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</w:t>
      </w:r>
      <w:r w:rsidR="00504A7B">
        <w:rPr>
          <w:rFonts w:cs="Times New Roman"/>
          <w:b/>
          <w:color w:val="FF0000"/>
          <w:sz w:val="24"/>
          <w:szCs w:val="24"/>
        </w:rPr>
        <w:t>M.</w:t>
      </w:r>
      <w:bookmarkEnd w:id="1"/>
      <w:r w:rsidR="00785DC1">
        <w:rPr>
          <w:sz w:val="24"/>
          <w:szCs w:val="24"/>
          <w:lang w:eastAsia="pl-PL"/>
        </w:rPr>
        <w:t xml:space="preserve"> </w:t>
      </w:r>
    </w:p>
    <w:sectPr w:rsidR="00DB6EAC" w:rsidRPr="00785DC1" w:rsidSect="00DD230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A52" w14:textId="77777777" w:rsidR="005E4D17" w:rsidRDefault="005E4D17" w:rsidP="008174D2">
      <w:pPr>
        <w:spacing w:after="0" w:line="240" w:lineRule="auto"/>
      </w:pPr>
      <w:r>
        <w:separator/>
      </w:r>
    </w:p>
  </w:endnote>
  <w:endnote w:type="continuationSeparator" w:id="0">
    <w:p w14:paraId="2A371354" w14:textId="77777777" w:rsidR="005E4D17" w:rsidRDefault="005E4D17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645" w14:textId="77777777" w:rsidR="005E4D17" w:rsidRDefault="005E4D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5E4D17" w:rsidRDefault="005E4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21B" w14:textId="3FEFE8BB" w:rsidR="005E4D17" w:rsidRDefault="005E4D17" w:rsidP="00CA20B6">
    <w:pPr>
      <w:pStyle w:val="Stopka"/>
    </w:pPr>
  </w:p>
  <w:p w14:paraId="0BD48C31" w14:textId="77777777" w:rsidR="007F6D37" w:rsidRDefault="005E4D17" w:rsidP="004649C8">
    <w:pPr>
      <w:tabs>
        <w:tab w:val="center" w:pos="4536"/>
        <w:tab w:val="right" w:pos="9072"/>
      </w:tabs>
      <w:suppressAutoHyphens w:val="0"/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eastAsia="Calibri" w:hAnsi="Arial Narrow" w:cs="Times New Roman"/>
        <w:noProof/>
        <w:sz w:val="18"/>
        <w:szCs w:val="18"/>
        <w:lang w:eastAsia="en-US"/>
      </w:rPr>
      <w:drawing>
        <wp:anchor distT="0" distB="0" distL="114300" distR="114300" simplePos="0" relativeHeight="251666432" behindDoc="0" locked="0" layoutInCell="1" allowOverlap="1" wp14:anchorId="589BB6AB" wp14:editId="68BBB661">
          <wp:simplePos x="0" y="0"/>
          <wp:positionH relativeFrom="leftMargin">
            <wp:posOffset>604520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2" name="Obraz 2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eastAsia="Calibri" w:cs="Times New Roman"/>
        <w:noProof/>
        <w:sz w:val="18"/>
        <w:szCs w:val="18"/>
        <w:lang w:eastAsia="en-US"/>
      </w:rPr>
      <w:drawing>
        <wp:anchor distT="0" distB="0" distL="114300" distR="114300" simplePos="0" relativeHeight="251667456" behindDoc="0" locked="0" layoutInCell="1" allowOverlap="1" wp14:anchorId="04509589" wp14:editId="22856AA2">
          <wp:simplePos x="0" y="0"/>
          <wp:positionH relativeFrom="column">
            <wp:posOffset>5482590</wp:posOffset>
          </wp:positionH>
          <wp:positionV relativeFrom="paragraph">
            <wp:posOffset>-191135</wp:posOffset>
          </wp:positionV>
          <wp:extent cx="621665" cy="700405"/>
          <wp:effectExtent l="0" t="0" r="6985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 xml:space="preserve">Projekt współfinansowany ze środków Europejskiego Funduszu Społecznego Plus </w:t>
    </w:r>
  </w:p>
  <w:p w14:paraId="7360ECFF" w14:textId="6246F50B" w:rsidR="005E4D17" w:rsidRPr="007F6D37" w:rsidRDefault="007F6D37" w:rsidP="004649C8">
    <w:pPr>
      <w:tabs>
        <w:tab w:val="center" w:pos="4536"/>
        <w:tab w:val="right" w:pos="9072"/>
      </w:tabs>
      <w:suppressAutoHyphens w:val="0"/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>
      <w:rPr>
        <w:rFonts w:ascii="Open Sans" w:eastAsia="Arial" w:hAnsi="Open Sans" w:cs="Open Sans"/>
        <w:sz w:val="18"/>
        <w:szCs w:val="18"/>
        <w:lang w:val="pl" w:eastAsia="pl-PL"/>
      </w:rPr>
      <w:t xml:space="preserve">               </w:t>
    </w:r>
    <w:r w:rsidR="005E4D17"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14:paraId="4E100BA6" w14:textId="51940B13" w:rsidR="005E4D17" w:rsidRPr="004649C8" w:rsidRDefault="005E4D17" w:rsidP="004649C8">
    <w:pPr>
      <w:suppressAutoHyphens w:val="0"/>
      <w:spacing w:after="0" w:line="240" w:lineRule="auto"/>
      <w:jc w:val="both"/>
      <w:rPr>
        <w:rFonts w:eastAsia="Calibri" w:cs="Times New Roman"/>
        <w:i/>
        <w:sz w:val="16"/>
        <w:szCs w:val="16"/>
        <w:lang w:eastAsia="en-US"/>
      </w:rPr>
    </w:pPr>
    <w:r w:rsidRPr="004649C8">
      <w:rPr>
        <w:rFonts w:eastAsia="Calibri" w:cs="Times New Roman"/>
        <w:i/>
        <w:noProof/>
        <w:sz w:val="16"/>
        <w:szCs w:val="16"/>
        <w:lang w:eastAsia="en-US"/>
      </w:rPr>
      <w:drawing>
        <wp:anchor distT="0" distB="0" distL="114300" distR="114300" simplePos="0" relativeHeight="251665408" behindDoc="1" locked="0" layoutInCell="1" allowOverlap="1" wp14:anchorId="735895BA" wp14:editId="2874E859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" name="Obraz 1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rFonts w:eastAsia="Calibri" w:cs="Times New Roman"/>
        <w:i/>
        <w:noProof/>
        <w:sz w:val="16"/>
        <w:szCs w:val="16"/>
        <w:lang w:eastAsia="en-US"/>
      </w:rPr>
      <w:drawing>
        <wp:anchor distT="0" distB="0" distL="114300" distR="114300" simplePos="0" relativeHeight="251664384" behindDoc="1" locked="0" layoutInCell="1" allowOverlap="1" wp14:anchorId="280267D7" wp14:editId="7F565DD9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3" name="Obraz 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8B03" w14:textId="77777777" w:rsidR="005E4D17" w:rsidRDefault="005E4D17" w:rsidP="008174D2">
      <w:pPr>
        <w:spacing w:after="0" w:line="240" w:lineRule="auto"/>
      </w:pPr>
      <w:r>
        <w:separator/>
      </w:r>
    </w:p>
  </w:footnote>
  <w:footnote w:type="continuationSeparator" w:id="0">
    <w:p w14:paraId="4247D6BD" w14:textId="77777777" w:rsidR="005E4D17" w:rsidRDefault="005E4D17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5E4D17" w:rsidRDefault="005E4D17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5E4D17" w:rsidRPr="001C5289" w:rsidRDefault="005E4D17" w:rsidP="00C21C91">
      <w:pPr>
        <w:pStyle w:val="Tekstprzypisudolnego"/>
        <w:rPr>
          <w:sz w:val="18"/>
          <w:szCs w:val="18"/>
        </w:rPr>
      </w:pPr>
    </w:p>
    <w:p w14:paraId="12F0AF35" w14:textId="77777777" w:rsidR="005E4D17" w:rsidRDefault="005E4D17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5E4D17" w:rsidRPr="002E4930" w:rsidRDefault="005E4D17" w:rsidP="00C21C9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8907" w14:textId="719B3318" w:rsidR="005E4D17" w:rsidRPr="00C229E1" w:rsidRDefault="005E4D17" w:rsidP="00C229E1">
    <w:pPr>
      <w:pStyle w:val="Nagwek"/>
    </w:pPr>
    <w:r>
      <w:rPr>
        <w:noProof/>
      </w:rPr>
      <w:drawing>
        <wp:inline distT="0" distB="0" distL="0" distR="0" wp14:anchorId="6A04047F" wp14:editId="372D61D1">
          <wp:extent cx="5759450" cy="608831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-223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-79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-513"/>
        </w:tabs>
        <w:ind w:left="-259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209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3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497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641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85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929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Times New Roman" w:eastAsia="Calibri" w:hAnsi="Times New Roman" w:cs="Times New Roman"/>
        <w:b/>
        <w:bCs/>
        <w:i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25C38"/>
    <w:multiLevelType w:val="multilevel"/>
    <w:tmpl w:val="3AECCD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742184B"/>
    <w:multiLevelType w:val="multilevel"/>
    <w:tmpl w:val="438471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07672E69"/>
    <w:multiLevelType w:val="multilevel"/>
    <w:tmpl w:val="60BA4F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11C84ECA"/>
    <w:multiLevelType w:val="multilevel"/>
    <w:tmpl w:val="C1D23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15481737"/>
    <w:multiLevelType w:val="hybridMultilevel"/>
    <w:tmpl w:val="B15E0ACE"/>
    <w:lvl w:ilvl="0" w:tplc="2FD6A12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A027C57"/>
    <w:multiLevelType w:val="multilevel"/>
    <w:tmpl w:val="83B64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1A100CF5"/>
    <w:multiLevelType w:val="hybridMultilevel"/>
    <w:tmpl w:val="7EA4015C"/>
    <w:lvl w:ilvl="0" w:tplc="60B6B0C6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35AE48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692B88"/>
    <w:multiLevelType w:val="multilevel"/>
    <w:tmpl w:val="81F88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776D5D"/>
    <w:multiLevelType w:val="hybridMultilevel"/>
    <w:tmpl w:val="E2FA42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1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4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383D34"/>
    <w:multiLevelType w:val="multilevel"/>
    <w:tmpl w:val="7368EA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2B3B3267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9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1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4" w15:restartNumberingAfterBreak="0">
    <w:nsid w:val="31B110A7"/>
    <w:multiLevelType w:val="multilevel"/>
    <w:tmpl w:val="19041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 w15:restartNumberingAfterBreak="0">
    <w:nsid w:val="3C2F27F9"/>
    <w:multiLevelType w:val="multilevel"/>
    <w:tmpl w:val="CBA40E8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8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5C198A"/>
    <w:multiLevelType w:val="multilevel"/>
    <w:tmpl w:val="D350235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  <w:vertAlign w:val="baseline"/>
      </w:rPr>
    </w:lvl>
  </w:abstractNum>
  <w:abstractNum w:abstractNumId="70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69E7120"/>
    <w:multiLevelType w:val="multilevel"/>
    <w:tmpl w:val="6EB6C0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 w15:restartNumberingAfterBreak="0">
    <w:nsid w:val="46BB310E"/>
    <w:multiLevelType w:val="hybridMultilevel"/>
    <w:tmpl w:val="462A2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7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8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9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C12CFF"/>
    <w:multiLevelType w:val="multilevel"/>
    <w:tmpl w:val="EB62B2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474E65"/>
    <w:multiLevelType w:val="hybridMultilevel"/>
    <w:tmpl w:val="B6182D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4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60AA2519"/>
    <w:multiLevelType w:val="hybridMultilevel"/>
    <w:tmpl w:val="C60C5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6D87109B"/>
    <w:multiLevelType w:val="multilevel"/>
    <w:tmpl w:val="5C6AC9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3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72B96493"/>
    <w:multiLevelType w:val="multilevel"/>
    <w:tmpl w:val="48183BC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6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DC002E"/>
    <w:multiLevelType w:val="hybridMultilevel"/>
    <w:tmpl w:val="13F29F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43B3E94"/>
    <w:multiLevelType w:val="multilevel"/>
    <w:tmpl w:val="065C6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79A16DF1"/>
    <w:multiLevelType w:val="multilevel"/>
    <w:tmpl w:val="C87C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0B5F4E"/>
    <w:multiLevelType w:val="multilevel"/>
    <w:tmpl w:val="DC66B4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2"/>
  </w:num>
  <w:num w:numId="2">
    <w:abstractNumId w:val="100"/>
  </w:num>
  <w:num w:numId="3">
    <w:abstractNumId w:val="101"/>
  </w:num>
  <w:num w:numId="4">
    <w:abstractNumId w:val="37"/>
  </w:num>
  <w:num w:numId="5">
    <w:abstractNumId w:val="58"/>
  </w:num>
  <w:num w:numId="6">
    <w:abstractNumId w:val="79"/>
  </w:num>
  <w:num w:numId="7">
    <w:abstractNumId w:val="0"/>
  </w:num>
  <w:num w:numId="8">
    <w:abstractNumId w:val="26"/>
  </w:num>
  <w:num w:numId="9">
    <w:abstractNumId w:val="63"/>
  </w:num>
  <w:num w:numId="10">
    <w:abstractNumId w:val="104"/>
  </w:num>
  <w:num w:numId="11">
    <w:abstractNumId w:val="94"/>
  </w:num>
  <w:num w:numId="12">
    <w:abstractNumId w:val="51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66"/>
  </w:num>
  <w:num w:numId="16">
    <w:abstractNumId w:val="54"/>
  </w:num>
  <w:num w:numId="17">
    <w:abstractNumId w:val="96"/>
  </w:num>
  <w:num w:numId="18">
    <w:abstractNumId w:val="70"/>
  </w:num>
  <w:num w:numId="19">
    <w:abstractNumId w:val="21"/>
  </w:num>
  <w:num w:numId="20">
    <w:abstractNumId w:val="44"/>
  </w:num>
  <w:num w:numId="21">
    <w:abstractNumId w:val="67"/>
  </w:num>
  <w:num w:numId="22">
    <w:abstractNumId w:val="22"/>
  </w:num>
  <w:num w:numId="23">
    <w:abstractNumId w:val="24"/>
  </w:num>
  <w:num w:numId="24">
    <w:abstractNumId w:val="103"/>
  </w:num>
  <w:num w:numId="25">
    <w:abstractNumId w:val="74"/>
  </w:num>
  <w:num w:numId="26">
    <w:abstractNumId w:val="50"/>
  </w:num>
  <w:num w:numId="27">
    <w:abstractNumId w:val="36"/>
  </w:num>
  <w:num w:numId="28">
    <w:abstractNumId w:val="61"/>
  </w:num>
  <w:num w:numId="29">
    <w:abstractNumId w:val="82"/>
  </w:num>
  <w:num w:numId="30">
    <w:abstractNumId w:val="87"/>
  </w:num>
  <w:num w:numId="31">
    <w:abstractNumId w:val="77"/>
  </w:num>
  <w:num w:numId="32">
    <w:abstractNumId w:val="83"/>
  </w:num>
  <w:num w:numId="33">
    <w:abstractNumId w:val="60"/>
  </w:num>
  <w:num w:numId="34">
    <w:abstractNumId w:val="76"/>
  </w:num>
  <w:num w:numId="35">
    <w:abstractNumId w:val="32"/>
  </w:num>
  <w:num w:numId="36">
    <w:abstractNumId w:val="25"/>
  </w:num>
  <w:num w:numId="37">
    <w:abstractNumId w:val="40"/>
  </w:num>
  <w:num w:numId="38">
    <w:abstractNumId w:val="91"/>
  </w:num>
  <w:num w:numId="39">
    <w:abstractNumId w:val="78"/>
  </w:num>
  <w:num w:numId="40">
    <w:abstractNumId w:val="43"/>
  </w:num>
  <w:num w:numId="41">
    <w:abstractNumId w:val="31"/>
  </w:num>
  <w:num w:numId="42">
    <w:abstractNumId w:val="90"/>
  </w:num>
  <w:num w:numId="43">
    <w:abstractNumId w:val="93"/>
  </w:num>
  <w:num w:numId="44">
    <w:abstractNumId w:val="68"/>
  </w:num>
  <w:num w:numId="45">
    <w:abstractNumId w:val="88"/>
  </w:num>
  <w:num w:numId="46">
    <w:abstractNumId w:val="45"/>
  </w:num>
  <w:num w:numId="47">
    <w:abstractNumId w:val="27"/>
  </w:num>
  <w:num w:numId="48">
    <w:abstractNumId w:val="65"/>
  </w:num>
  <w:num w:numId="49">
    <w:abstractNumId w:val="57"/>
  </w:num>
  <w:num w:numId="50">
    <w:abstractNumId w:val="105"/>
  </w:num>
  <w:num w:numId="51">
    <w:abstractNumId w:val="85"/>
  </w:num>
  <w:num w:numId="52">
    <w:abstractNumId w:val="102"/>
  </w:num>
  <w:num w:numId="53">
    <w:abstractNumId w:val="53"/>
  </w:num>
  <w:num w:numId="54">
    <w:abstractNumId w:val="42"/>
  </w:num>
  <w:num w:numId="55">
    <w:abstractNumId w:val="73"/>
  </w:num>
  <w:num w:numId="56">
    <w:abstractNumId w:val="28"/>
  </w:num>
  <w:num w:numId="57">
    <w:abstractNumId w:val="84"/>
  </w:num>
  <w:num w:numId="58">
    <w:abstractNumId w:val="89"/>
  </w:num>
  <w:num w:numId="59">
    <w:abstractNumId w:val="86"/>
  </w:num>
  <w:num w:numId="60">
    <w:abstractNumId w:val="33"/>
  </w:num>
  <w:num w:numId="61">
    <w:abstractNumId w:val="48"/>
  </w:num>
  <w:num w:numId="62">
    <w:abstractNumId w:val="52"/>
  </w:num>
  <w:num w:numId="63">
    <w:abstractNumId w:val="49"/>
  </w:num>
  <w:num w:numId="64">
    <w:abstractNumId w:val="39"/>
  </w:num>
  <w:num w:numId="65">
    <w:abstractNumId w:val="99"/>
  </w:num>
  <w:num w:numId="66">
    <w:abstractNumId w:val="35"/>
  </w:num>
  <w:num w:numId="67">
    <w:abstractNumId w:val="56"/>
  </w:num>
  <w:num w:numId="68">
    <w:abstractNumId w:val="97"/>
  </w:num>
  <w:num w:numId="69">
    <w:abstractNumId w:val="72"/>
  </w:num>
  <w:num w:numId="70">
    <w:abstractNumId w:val="41"/>
  </w:num>
  <w:num w:numId="71">
    <w:abstractNumId w:val="75"/>
  </w:num>
  <w:num w:numId="72">
    <w:abstractNumId w:val="34"/>
  </w:num>
  <w:num w:numId="73">
    <w:abstractNumId w:val="95"/>
  </w:num>
  <w:num w:numId="74">
    <w:abstractNumId w:val="55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0"/>
  </w:num>
  <w:num w:numId="77">
    <w:abstractNumId w:val="23"/>
  </w:num>
  <w:num w:numId="78">
    <w:abstractNumId w:val="29"/>
  </w:num>
  <w:num w:numId="79">
    <w:abstractNumId w:val="64"/>
  </w:num>
  <w:num w:numId="80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7"/>
  </w:num>
  <w:num w:numId="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</w:num>
  <w:num w:numId="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3508"/>
    <w:rsid w:val="00003925"/>
    <w:rsid w:val="00004B94"/>
    <w:rsid w:val="000051B5"/>
    <w:rsid w:val="00006E8B"/>
    <w:rsid w:val="0001137C"/>
    <w:rsid w:val="00011ECA"/>
    <w:rsid w:val="0001276B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F65"/>
    <w:rsid w:val="00037407"/>
    <w:rsid w:val="0003767F"/>
    <w:rsid w:val="0003780E"/>
    <w:rsid w:val="00037A06"/>
    <w:rsid w:val="00037B73"/>
    <w:rsid w:val="0004048E"/>
    <w:rsid w:val="0004054D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9F2"/>
    <w:rsid w:val="00054E3A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F13"/>
    <w:rsid w:val="000812C9"/>
    <w:rsid w:val="0008131D"/>
    <w:rsid w:val="0008217B"/>
    <w:rsid w:val="00082C74"/>
    <w:rsid w:val="00083C58"/>
    <w:rsid w:val="00084667"/>
    <w:rsid w:val="00084B84"/>
    <w:rsid w:val="000854C4"/>
    <w:rsid w:val="0008568E"/>
    <w:rsid w:val="000858D0"/>
    <w:rsid w:val="00086029"/>
    <w:rsid w:val="00086762"/>
    <w:rsid w:val="00086A86"/>
    <w:rsid w:val="00086C33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0C5D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2411"/>
    <w:rsid w:val="000E280D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13DB"/>
    <w:rsid w:val="000F30D9"/>
    <w:rsid w:val="000F3D2C"/>
    <w:rsid w:val="000F4537"/>
    <w:rsid w:val="000F499E"/>
    <w:rsid w:val="000F4DC1"/>
    <w:rsid w:val="000F686E"/>
    <w:rsid w:val="000F6B24"/>
    <w:rsid w:val="00100B99"/>
    <w:rsid w:val="00100BED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7096"/>
    <w:rsid w:val="0013774C"/>
    <w:rsid w:val="00137D1A"/>
    <w:rsid w:val="001407A6"/>
    <w:rsid w:val="0014168C"/>
    <w:rsid w:val="00142452"/>
    <w:rsid w:val="00143D99"/>
    <w:rsid w:val="00144014"/>
    <w:rsid w:val="00144934"/>
    <w:rsid w:val="0014509E"/>
    <w:rsid w:val="00145B0F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778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8DC"/>
    <w:rsid w:val="00156D67"/>
    <w:rsid w:val="00157511"/>
    <w:rsid w:val="00157CBD"/>
    <w:rsid w:val="001603FE"/>
    <w:rsid w:val="00160B43"/>
    <w:rsid w:val="00160CD8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0DF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6E0D"/>
    <w:rsid w:val="001A02B4"/>
    <w:rsid w:val="001A088F"/>
    <w:rsid w:val="001A16CC"/>
    <w:rsid w:val="001A1763"/>
    <w:rsid w:val="001A2399"/>
    <w:rsid w:val="001A2CAF"/>
    <w:rsid w:val="001A3BA4"/>
    <w:rsid w:val="001A45D4"/>
    <w:rsid w:val="001A4D3D"/>
    <w:rsid w:val="001A5431"/>
    <w:rsid w:val="001A5A69"/>
    <w:rsid w:val="001A5C95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9A1"/>
    <w:rsid w:val="001B4EEA"/>
    <w:rsid w:val="001B5550"/>
    <w:rsid w:val="001B5963"/>
    <w:rsid w:val="001B6194"/>
    <w:rsid w:val="001B76DE"/>
    <w:rsid w:val="001C020D"/>
    <w:rsid w:val="001C0ED7"/>
    <w:rsid w:val="001C11F1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5CE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2763D"/>
    <w:rsid w:val="002304EF"/>
    <w:rsid w:val="002305B3"/>
    <w:rsid w:val="00231374"/>
    <w:rsid w:val="002318BF"/>
    <w:rsid w:val="002321BE"/>
    <w:rsid w:val="0023241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5DA3"/>
    <w:rsid w:val="00265FB2"/>
    <w:rsid w:val="002667E1"/>
    <w:rsid w:val="00266971"/>
    <w:rsid w:val="00266D96"/>
    <w:rsid w:val="00266E22"/>
    <w:rsid w:val="002676E8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0DB3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0B"/>
    <w:rsid w:val="00293AB6"/>
    <w:rsid w:val="00293E51"/>
    <w:rsid w:val="0029482A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4FB9"/>
    <w:rsid w:val="002C65F7"/>
    <w:rsid w:val="002C725F"/>
    <w:rsid w:val="002C7420"/>
    <w:rsid w:val="002D0BF1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67E"/>
    <w:rsid w:val="002E26D0"/>
    <w:rsid w:val="002E3144"/>
    <w:rsid w:val="002E37CC"/>
    <w:rsid w:val="002E62E5"/>
    <w:rsid w:val="002E66FA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0E6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7F3"/>
    <w:rsid w:val="00316B73"/>
    <w:rsid w:val="00317CC2"/>
    <w:rsid w:val="0032011F"/>
    <w:rsid w:val="00321905"/>
    <w:rsid w:val="00321E9A"/>
    <w:rsid w:val="00322EFA"/>
    <w:rsid w:val="00322FD6"/>
    <w:rsid w:val="0032303A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6386"/>
    <w:rsid w:val="00347FB8"/>
    <w:rsid w:val="003503A8"/>
    <w:rsid w:val="003506A1"/>
    <w:rsid w:val="00350A1B"/>
    <w:rsid w:val="00350F04"/>
    <w:rsid w:val="00351A00"/>
    <w:rsid w:val="00351AFF"/>
    <w:rsid w:val="003522CF"/>
    <w:rsid w:val="003534F7"/>
    <w:rsid w:val="003535AE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091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27F4"/>
    <w:rsid w:val="003B375E"/>
    <w:rsid w:val="003B3E6E"/>
    <w:rsid w:val="003B46CF"/>
    <w:rsid w:val="003B4C91"/>
    <w:rsid w:val="003B5F2F"/>
    <w:rsid w:val="003B6284"/>
    <w:rsid w:val="003B79EE"/>
    <w:rsid w:val="003C017D"/>
    <w:rsid w:val="003C13D5"/>
    <w:rsid w:val="003C1B45"/>
    <w:rsid w:val="003C1BC8"/>
    <w:rsid w:val="003C1F34"/>
    <w:rsid w:val="003C1FFA"/>
    <w:rsid w:val="003C24BD"/>
    <w:rsid w:val="003C27A5"/>
    <w:rsid w:val="003C2E58"/>
    <w:rsid w:val="003C323D"/>
    <w:rsid w:val="003C3384"/>
    <w:rsid w:val="003C41D4"/>
    <w:rsid w:val="003C492E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EB0"/>
    <w:rsid w:val="003F5EB5"/>
    <w:rsid w:val="003F5F48"/>
    <w:rsid w:val="003F72E3"/>
    <w:rsid w:val="003F75CE"/>
    <w:rsid w:val="003F7D46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2641"/>
    <w:rsid w:val="004128BA"/>
    <w:rsid w:val="00413B10"/>
    <w:rsid w:val="004144BD"/>
    <w:rsid w:val="0041490D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6D2D"/>
    <w:rsid w:val="00437BA4"/>
    <w:rsid w:val="0044120D"/>
    <w:rsid w:val="00441F61"/>
    <w:rsid w:val="00442EC0"/>
    <w:rsid w:val="0044310B"/>
    <w:rsid w:val="004440DB"/>
    <w:rsid w:val="0044423B"/>
    <w:rsid w:val="00444860"/>
    <w:rsid w:val="00444D31"/>
    <w:rsid w:val="0044549C"/>
    <w:rsid w:val="00445B61"/>
    <w:rsid w:val="00447882"/>
    <w:rsid w:val="00447C6E"/>
    <w:rsid w:val="00450428"/>
    <w:rsid w:val="00450D1F"/>
    <w:rsid w:val="0045207D"/>
    <w:rsid w:val="0045243A"/>
    <w:rsid w:val="00453B33"/>
    <w:rsid w:val="00453B98"/>
    <w:rsid w:val="004547CC"/>
    <w:rsid w:val="0045549B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49C8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7B94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295A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1C93"/>
    <w:rsid w:val="004F21EB"/>
    <w:rsid w:val="004F3893"/>
    <w:rsid w:val="004F38AF"/>
    <w:rsid w:val="004F3ECD"/>
    <w:rsid w:val="004F4127"/>
    <w:rsid w:val="004F5011"/>
    <w:rsid w:val="004F586D"/>
    <w:rsid w:val="004F6B34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4A7B"/>
    <w:rsid w:val="0050647F"/>
    <w:rsid w:val="0050749C"/>
    <w:rsid w:val="005077E1"/>
    <w:rsid w:val="005103A4"/>
    <w:rsid w:val="005130E6"/>
    <w:rsid w:val="00513F72"/>
    <w:rsid w:val="00514520"/>
    <w:rsid w:val="00514D33"/>
    <w:rsid w:val="0051528C"/>
    <w:rsid w:val="00515EEC"/>
    <w:rsid w:val="005166AD"/>
    <w:rsid w:val="0051694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594"/>
    <w:rsid w:val="0052706A"/>
    <w:rsid w:val="00527880"/>
    <w:rsid w:val="00527A1E"/>
    <w:rsid w:val="00531A38"/>
    <w:rsid w:val="005344D2"/>
    <w:rsid w:val="00534C5A"/>
    <w:rsid w:val="00535305"/>
    <w:rsid w:val="00535D6D"/>
    <w:rsid w:val="005365AC"/>
    <w:rsid w:val="005366CA"/>
    <w:rsid w:val="00536B7A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3226"/>
    <w:rsid w:val="0055380F"/>
    <w:rsid w:val="00553BB3"/>
    <w:rsid w:val="00553F8E"/>
    <w:rsid w:val="00554E10"/>
    <w:rsid w:val="00554E85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99C"/>
    <w:rsid w:val="00566509"/>
    <w:rsid w:val="005665BD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651D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44B3"/>
    <w:rsid w:val="0058492E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1F"/>
    <w:rsid w:val="00594DB5"/>
    <w:rsid w:val="005951A1"/>
    <w:rsid w:val="0059699A"/>
    <w:rsid w:val="00597F79"/>
    <w:rsid w:val="00597F8C"/>
    <w:rsid w:val="005A06D0"/>
    <w:rsid w:val="005A0B65"/>
    <w:rsid w:val="005A0F3A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62"/>
    <w:rsid w:val="005D2A59"/>
    <w:rsid w:val="005D2C5D"/>
    <w:rsid w:val="005D49FF"/>
    <w:rsid w:val="005D5EDA"/>
    <w:rsid w:val="005D6008"/>
    <w:rsid w:val="005D631D"/>
    <w:rsid w:val="005D67C3"/>
    <w:rsid w:val="005D683E"/>
    <w:rsid w:val="005D74A8"/>
    <w:rsid w:val="005D7718"/>
    <w:rsid w:val="005E09A3"/>
    <w:rsid w:val="005E0C93"/>
    <w:rsid w:val="005E11A0"/>
    <w:rsid w:val="005E1568"/>
    <w:rsid w:val="005E1BC4"/>
    <w:rsid w:val="005E354B"/>
    <w:rsid w:val="005E373D"/>
    <w:rsid w:val="005E4093"/>
    <w:rsid w:val="005E4D17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46C2"/>
    <w:rsid w:val="005F51D2"/>
    <w:rsid w:val="005F5B36"/>
    <w:rsid w:val="005F651F"/>
    <w:rsid w:val="005F73A9"/>
    <w:rsid w:val="005F73C9"/>
    <w:rsid w:val="005F78C7"/>
    <w:rsid w:val="0060135B"/>
    <w:rsid w:val="00601DBA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725"/>
    <w:rsid w:val="00617A09"/>
    <w:rsid w:val="0062066D"/>
    <w:rsid w:val="00620846"/>
    <w:rsid w:val="0062117F"/>
    <w:rsid w:val="00621C01"/>
    <w:rsid w:val="00622A37"/>
    <w:rsid w:val="00622C94"/>
    <w:rsid w:val="00622E92"/>
    <w:rsid w:val="00623752"/>
    <w:rsid w:val="00624328"/>
    <w:rsid w:val="00624FD4"/>
    <w:rsid w:val="00625907"/>
    <w:rsid w:val="00631118"/>
    <w:rsid w:val="006313DE"/>
    <w:rsid w:val="00631E48"/>
    <w:rsid w:val="006326A7"/>
    <w:rsid w:val="00633017"/>
    <w:rsid w:val="006332C0"/>
    <w:rsid w:val="0063351A"/>
    <w:rsid w:val="00633FA3"/>
    <w:rsid w:val="006349EF"/>
    <w:rsid w:val="00634BCC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5D60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C7C"/>
    <w:rsid w:val="00661328"/>
    <w:rsid w:val="00662B1A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72"/>
    <w:rsid w:val="006A03A1"/>
    <w:rsid w:val="006A1858"/>
    <w:rsid w:val="006A1E71"/>
    <w:rsid w:val="006A2370"/>
    <w:rsid w:val="006A2764"/>
    <w:rsid w:val="006A296E"/>
    <w:rsid w:val="006A2E54"/>
    <w:rsid w:val="006A3725"/>
    <w:rsid w:val="006A3B4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0C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680F"/>
    <w:rsid w:val="006F6AEC"/>
    <w:rsid w:val="006F7D86"/>
    <w:rsid w:val="00701B00"/>
    <w:rsid w:val="00703536"/>
    <w:rsid w:val="00704AB0"/>
    <w:rsid w:val="00704C5D"/>
    <w:rsid w:val="00704D17"/>
    <w:rsid w:val="00705459"/>
    <w:rsid w:val="0070600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465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70335"/>
    <w:rsid w:val="0077199C"/>
    <w:rsid w:val="00772E34"/>
    <w:rsid w:val="00773243"/>
    <w:rsid w:val="00774343"/>
    <w:rsid w:val="007751B2"/>
    <w:rsid w:val="00775DEF"/>
    <w:rsid w:val="00776D54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5DC1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C9B"/>
    <w:rsid w:val="007C525D"/>
    <w:rsid w:val="007C55BD"/>
    <w:rsid w:val="007C5DAB"/>
    <w:rsid w:val="007C67F7"/>
    <w:rsid w:val="007C68A5"/>
    <w:rsid w:val="007C6E2A"/>
    <w:rsid w:val="007D030F"/>
    <w:rsid w:val="007D1440"/>
    <w:rsid w:val="007D195D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800"/>
    <w:rsid w:val="007E4414"/>
    <w:rsid w:val="007E461C"/>
    <w:rsid w:val="007E5B55"/>
    <w:rsid w:val="007E5DB9"/>
    <w:rsid w:val="007E60C5"/>
    <w:rsid w:val="007E6736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6D37"/>
    <w:rsid w:val="007F7DC5"/>
    <w:rsid w:val="00800E4D"/>
    <w:rsid w:val="00800EE6"/>
    <w:rsid w:val="0080106F"/>
    <w:rsid w:val="00801781"/>
    <w:rsid w:val="008025B7"/>
    <w:rsid w:val="00802615"/>
    <w:rsid w:val="00802F47"/>
    <w:rsid w:val="00806177"/>
    <w:rsid w:val="00810481"/>
    <w:rsid w:val="00810904"/>
    <w:rsid w:val="008109F5"/>
    <w:rsid w:val="00810DE9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1204"/>
    <w:rsid w:val="00852A60"/>
    <w:rsid w:val="00852A6C"/>
    <w:rsid w:val="00852F38"/>
    <w:rsid w:val="008531B3"/>
    <w:rsid w:val="008531C5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787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C4F"/>
    <w:rsid w:val="008804A6"/>
    <w:rsid w:val="008816A7"/>
    <w:rsid w:val="00881B90"/>
    <w:rsid w:val="00882ECA"/>
    <w:rsid w:val="00882FCA"/>
    <w:rsid w:val="00884746"/>
    <w:rsid w:val="00885319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175"/>
    <w:rsid w:val="008A1712"/>
    <w:rsid w:val="008A1ACF"/>
    <w:rsid w:val="008A423A"/>
    <w:rsid w:val="008A5F11"/>
    <w:rsid w:val="008A6679"/>
    <w:rsid w:val="008B0A62"/>
    <w:rsid w:val="008B1309"/>
    <w:rsid w:val="008B1D5C"/>
    <w:rsid w:val="008B2BEF"/>
    <w:rsid w:val="008B3E43"/>
    <w:rsid w:val="008B4239"/>
    <w:rsid w:val="008B5002"/>
    <w:rsid w:val="008B56B1"/>
    <w:rsid w:val="008B580B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28D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1C7E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1E05"/>
    <w:rsid w:val="00903114"/>
    <w:rsid w:val="00903ADD"/>
    <w:rsid w:val="00904A6B"/>
    <w:rsid w:val="0090598D"/>
    <w:rsid w:val="00905F3A"/>
    <w:rsid w:val="0090616E"/>
    <w:rsid w:val="00906821"/>
    <w:rsid w:val="00906977"/>
    <w:rsid w:val="00906C52"/>
    <w:rsid w:val="00906F80"/>
    <w:rsid w:val="00907121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C7C94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D4"/>
    <w:rsid w:val="00A11363"/>
    <w:rsid w:val="00A118FC"/>
    <w:rsid w:val="00A11908"/>
    <w:rsid w:val="00A119AE"/>
    <w:rsid w:val="00A11AE9"/>
    <w:rsid w:val="00A11D8A"/>
    <w:rsid w:val="00A12509"/>
    <w:rsid w:val="00A130B6"/>
    <w:rsid w:val="00A13957"/>
    <w:rsid w:val="00A13BC2"/>
    <w:rsid w:val="00A13C5C"/>
    <w:rsid w:val="00A13CE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024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3EE5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102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8E6"/>
    <w:rsid w:val="00B20A1D"/>
    <w:rsid w:val="00B20E1B"/>
    <w:rsid w:val="00B21948"/>
    <w:rsid w:val="00B219ED"/>
    <w:rsid w:val="00B22911"/>
    <w:rsid w:val="00B2294C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835"/>
    <w:rsid w:val="00B32D1A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CAE"/>
    <w:rsid w:val="00B4679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2C79"/>
    <w:rsid w:val="00B64ED5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3C7B"/>
    <w:rsid w:val="00BA3FF5"/>
    <w:rsid w:val="00BA41BB"/>
    <w:rsid w:val="00BA4444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2F3F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34D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154"/>
    <w:rsid w:val="00BF0240"/>
    <w:rsid w:val="00BF0DB3"/>
    <w:rsid w:val="00BF1613"/>
    <w:rsid w:val="00BF1709"/>
    <w:rsid w:val="00BF200E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8"/>
    <w:rsid w:val="00C21C91"/>
    <w:rsid w:val="00C21EC2"/>
    <w:rsid w:val="00C229E1"/>
    <w:rsid w:val="00C22F90"/>
    <w:rsid w:val="00C23FFC"/>
    <w:rsid w:val="00C24525"/>
    <w:rsid w:val="00C253C8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42F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10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4F1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01F"/>
    <w:rsid w:val="00CD1176"/>
    <w:rsid w:val="00CD2152"/>
    <w:rsid w:val="00CD3128"/>
    <w:rsid w:val="00CD3A38"/>
    <w:rsid w:val="00CD3A44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1C1"/>
    <w:rsid w:val="00D03451"/>
    <w:rsid w:val="00D04443"/>
    <w:rsid w:val="00D04DED"/>
    <w:rsid w:val="00D04DF6"/>
    <w:rsid w:val="00D04E0B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AD1"/>
    <w:rsid w:val="00D42E73"/>
    <w:rsid w:val="00D461C0"/>
    <w:rsid w:val="00D46DB6"/>
    <w:rsid w:val="00D46EF4"/>
    <w:rsid w:val="00D47B40"/>
    <w:rsid w:val="00D500D2"/>
    <w:rsid w:val="00D5017E"/>
    <w:rsid w:val="00D5081D"/>
    <w:rsid w:val="00D51BAF"/>
    <w:rsid w:val="00D523E6"/>
    <w:rsid w:val="00D52B04"/>
    <w:rsid w:val="00D52CE2"/>
    <w:rsid w:val="00D531DF"/>
    <w:rsid w:val="00D533C1"/>
    <w:rsid w:val="00D5389C"/>
    <w:rsid w:val="00D538CA"/>
    <w:rsid w:val="00D54A38"/>
    <w:rsid w:val="00D55209"/>
    <w:rsid w:val="00D5526E"/>
    <w:rsid w:val="00D55272"/>
    <w:rsid w:val="00D552A2"/>
    <w:rsid w:val="00D55CAE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1B"/>
    <w:rsid w:val="00D716AC"/>
    <w:rsid w:val="00D727EA"/>
    <w:rsid w:val="00D727F0"/>
    <w:rsid w:val="00D72F4D"/>
    <w:rsid w:val="00D74421"/>
    <w:rsid w:val="00D74B9E"/>
    <w:rsid w:val="00D8080D"/>
    <w:rsid w:val="00D80A4D"/>
    <w:rsid w:val="00D8101F"/>
    <w:rsid w:val="00D8166D"/>
    <w:rsid w:val="00D817AF"/>
    <w:rsid w:val="00D81FD7"/>
    <w:rsid w:val="00D82070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030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24CF"/>
    <w:rsid w:val="00DA460E"/>
    <w:rsid w:val="00DA4C77"/>
    <w:rsid w:val="00DA513F"/>
    <w:rsid w:val="00DA52A5"/>
    <w:rsid w:val="00DA53DF"/>
    <w:rsid w:val="00DA6995"/>
    <w:rsid w:val="00DA6BFB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ED9"/>
    <w:rsid w:val="00DD230D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935"/>
    <w:rsid w:val="00DF6AEB"/>
    <w:rsid w:val="00DF777E"/>
    <w:rsid w:val="00DF7EAC"/>
    <w:rsid w:val="00E023F8"/>
    <w:rsid w:val="00E02E5D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AD5"/>
    <w:rsid w:val="00E15389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27D22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1D71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09F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BBA"/>
    <w:rsid w:val="00E97B7F"/>
    <w:rsid w:val="00E97BFD"/>
    <w:rsid w:val="00E97FFE"/>
    <w:rsid w:val="00EA13BC"/>
    <w:rsid w:val="00EA1429"/>
    <w:rsid w:val="00EA1638"/>
    <w:rsid w:val="00EA1908"/>
    <w:rsid w:val="00EA355D"/>
    <w:rsid w:val="00EA3DD9"/>
    <w:rsid w:val="00EA43A1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7BA0"/>
    <w:rsid w:val="00EC036E"/>
    <w:rsid w:val="00EC03FA"/>
    <w:rsid w:val="00EC11F7"/>
    <w:rsid w:val="00EC18CC"/>
    <w:rsid w:val="00EC2B53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5F67"/>
    <w:rsid w:val="00EE61C7"/>
    <w:rsid w:val="00EE70D1"/>
    <w:rsid w:val="00EE70F6"/>
    <w:rsid w:val="00EF0FC0"/>
    <w:rsid w:val="00EF2502"/>
    <w:rsid w:val="00EF27A6"/>
    <w:rsid w:val="00EF2D71"/>
    <w:rsid w:val="00EF3261"/>
    <w:rsid w:val="00EF369D"/>
    <w:rsid w:val="00EF3A31"/>
    <w:rsid w:val="00EF3D62"/>
    <w:rsid w:val="00EF4723"/>
    <w:rsid w:val="00EF48A8"/>
    <w:rsid w:val="00EF4C70"/>
    <w:rsid w:val="00EF4F5B"/>
    <w:rsid w:val="00EF5C18"/>
    <w:rsid w:val="00EF62BC"/>
    <w:rsid w:val="00EF6B0F"/>
    <w:rsid w:val="00EF758C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1EB9"/>
    <w:rsid w:val="00F321D1"/>
    <w:rsid w:val="00F32D8F"/>
    <w:rsid w:val="00F330B4"/>
    <w:rsid w:val="00F33185"/>
    <w:rsid w:val="00F3320A"/>
    <w:rsid w:val="00F33BF6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674D"/>
    <w:rsid w:val="00F56C27"/>
    <w:rsid w:val="00F602E9"/>
    <w:rsid w:val="00F60C24"/>
    <w:rsid w:val="00F61790"/>
    <w:rsid w:val="00F622AD"/>
    <w:rsid w:val="00F625D4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EEE"/>
    <w:rsid w:val="00F75598"/>
    <w:rsid w:val="00F75CD5"/>
    <w:rsid w:val="00F7676B"/>
    <w:rsid w:val="00F76CD7"/>
    <w:rsid w:val="00F77117"/>
    <w:rsid w:val="00F801A0"/>
    <w:rsid w:val="00F80837"/>
    <w:rsid w:val="00F80D0A"/>
    <w:rsid w:val="00F81053"/>
    <w:rsid w:val="00F81902"/>
    <w:rsid w:val="00F823C8"/>
    <w:rsid w:val="00F82AE5"/>
    <w:rsid w:val="00F833E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1A72"/>
    <w:rsid w:val="00FB2012"/>
    <w:rsid w:val="00FB2569"/>
    <w:rsid w:val="00FB29C4"/>
    <w:rsid w:val="00FB318E"/>
    <w:rsid w:val="00FB359B"/>
    <w:rsid w:val="00FB388D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27D5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33A"/>
    <w:rsid w:val="00FE4B03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978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F932F6"/>
    <w:pPr>
      <w:tabs>
        <w:tab w:val="right" w:leader="dot" w:pos="9202"/>
      </w:tabs>
      <w:ind w:left="220" w:hanging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653FD"/>
    <w:pPr>
      <w:tabs>
        <w:tab w:val="right" w:leader="dot" w:pos="906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5F0D-0A1E-42A6-BA16-CD66D5F6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Agnieszka Michalska</cp:lastModifiedBy>
  <cp:revision>52</cp:revision>
  <cp:lastPrinted>2024-05-10T12:06:00Z</cp:lastPrinted>
  <dcterms:created xsi:type="dcterms:W3CDTF">2024-03-26T10:12:00Z</dcterms:created>
  <dcterms:modified xsi:type="dcterms:W3CDTF">2024-05-17T07:27:00Z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