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54" w:rsidRPr="00284826" w:rsidRDefault="00892151" w:rsidP="00284826">
      <w:bookmarkStart w:id="0" w:name="_GoBack"/>
      <w:bookmarkEnd w:id="0"/>
      <w:r>
        <w:tab/>
      </w: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Pr="00E666DA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8358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34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</w:t>
      </w:r>
      <w:r w:rsidR="00835884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ZZP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835884">
        <w:rPr>
          <w:rFonts w:eastAsia="CIDFont+F2" w:cs="Times New Roman"/>
          <w:i/>
          <w:color w:val="000000"/>
          <w:kern w:val="0"/>
          <w:lang w:eastAsia="en-US" w:bidi="ar-SA"/>
        </w:rPr>
        <w:t xml:space="preserve"> dostawę</w:t>
      </w:r>
      <w:r w:rsidR="00835884" w:rsidRPr="00835884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835884" w:rsidRPr="000F2320">
        <w:rPr>
          <w:rFonts w:eastAsia="Times New Roman" w:cs="Times New Roman"/>
          <w:bCs/>
          <w:i/>
          <w:kern w:val="0"/>
          <w:lang w:eastAsia="ar-SA" w:bidi="ar-SA"/>
        </w:rPr>
        <w:t>urządzeń</w:t>
      </w:r>
      <w:r w:rsidR="00835884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835884">
        <w:rPr>
          <w:rFonts w:eastAsia="Times New Roman" w:cs="Times New Roman"/>
          <w:b/>
          <w:bCs/>
          <w:i/>
          <w:kern w:val="0"/>
          <w:lang w:eastAsia="ar-SA" w:bidi="ar-SA"/>
        </w:rPr>
        <w:br/>
      </w:r>
      <w:r w:rsidR="00835884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835884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835884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835884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835884" w:rsidRPr="00707366">
        <w:rPr>
          <w:rFonts w:eastAsia="Times New Roman" w:cs="Times New Roman"/>
          <w:bCs/>
          <w:i/>
          <w:kern w:val="0"/>
          <w:lang w:eastAsia="ar-SA" w:bidi="ar-SA"/>
        </w:rPr>
        <w:t>w ramach programu</w:t>
      </w:r>
      <w:r w:rsidR="00835884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835884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>
        <w:rPr>
          <w:rFonts w:eastAsia="CIDFont+F2" w:cs="Times New Roman"/>
          <w:color w:val="000000"/>
          <w:kern w:val="0"/>
          <w:lang w:eastAsia="en-US" w:bidi="ar-SA"/>
        </w:rPr>
        <w:t>3</w:t>
      </w:r>
      <w:r w:rsidR="00835884">
        <w:rPr>
          <w:rFonts w:eastAsia="CIDFont+F2" w:cs="Times New Roman"/>
          <w:color w:val="000000"/>
          <w:kern w:val="0"/>
          <w:lang w:eastAsia="en-US" w:bidi="ar-SA"/>
        </w:rPr>
        <w:t>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</w:t>
      </w:r>
      <w:r w:rsidR="00835884">
        <w:rPr>
          <w:rFonts w:eastAsia="CIDFont+F2" w:cs="Times New Roman"/>
          <w:color w:val="000000"/>
          <w:kern w:val="0"/>
          <w:lang w:eastAsia="en-US" w:bidi="ar-SA"/>
        </w:rPr>
        <w:t>ZZP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sectPr w:rsidR="00D0690C" w:rsidSect="00F90D33">
      <w:footerReference w:type="default" r:id="rId8"/>
      <w:pgSz w:w="11906" w:h="16838"/>
      <w:pgMar w:top="993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67" w:rsidRDefault="009C7667" w:rsidP="000F1D63">
      <w:r>
        <w:separator/>
      </w:r>
    </w:p>
  </w:endnote>
  <w:endnote w:type="continuationSeparator" w:id="0">
    <w:p w:rsidR="009C7667" w:rsidRDefault="009C766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67" w:rsidRDefault="009C7667" w:rsidP="000F1D63">
      <w:r>
        <w:separator/>
      </w:r>
    </w:p>
  </w:footnote>
  <w:footnote w:type="continuationSeparator" w:id="0">
    <w:p w:rsidR="009C7667" w:rsidRDefault="009C766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8F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02AA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076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5833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2F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5E49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C7667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361C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2F74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3488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0D33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1A1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E12B-4F44-414A-9132-3E91AA1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2024-08-07T07:50:00Z</cp:lastPrinted>
  <dcterms:created xsi:type="dcterms:W3CDTF">2024-08-08T07:00:00Z</dcterms:created>
  <dcterms:modified xsi:type="dcterms:W3CDTF">2024-08-08T07:40:00Z</dcterms:modified>
</cp:coreProperties>
</file>