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57BC7EF0" w:rsidR="00E252E4" w:rsidRPr="007D3F8F" w:rsidRDefault="00F30F70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t>Z</w:t>
      </w:r>
      <w:r w:rsidR="00AE175D" w:rsidRPr="007D3F8F">
        <w:rPr>
          <w:b/>
          <w:sz w:val="22"/>
          <w:szCs w:val="22"/>
        </w:rPr>
        <w:t>ałącznik nr 1</w:t>
      </w:r>
      <w:r w:rsidR="00792098" w:rsidRPr="007D3F8F">
        <w:rPr>
          <w:b/>
          <w:sz w:val="22"/>
          <w:szCs w:val="22"/>
        </w:rPr>
        <w:t xml:space="preserve"> do  SWZ </w:t>
      </w:r>
    </w:p>
    <w:p w14:paraId="1BB6B8AE" w14:textId="77777777" w:rsidR="00B63C91" w:rsidRPr="007D3F8F" w:rsidRDefault="00E96583" w:rsidP="007D3F8F">
      <w:pPr>
        <w:pStyle w:val="Nagwek6"/>
        <w:spacing w:before="0" w:after="0"/>
        <w:jc w:val="center"/>
        <w:rPr>
          <w:rFonts w:ascii="Times New Roman" w:hAnsi="Times New Roman"/>
        </w:rPr>
      </w:pPr>
      <w:r w:rsidRPr="007D3F8F">
        <w:rPr>
          <w:rFonts w:ascii="Times New Roman" w:hAnsi="Times New Roman"/>
        </w:rPr>
        <w:t xml:space="preserve">FORMULARZ </w:t>
      </w:r>
      <w:r w:rsidR="00AE175D" w:rsidRPr="007D3F8F">
        <w:rPr>
          <w:rFonts w:ascii="Times New Roman" w:hAnsi="Times New Roman"/>
        </w:rPr>
        <w:t>OFERT</w:t>
      </w:r>
      <w:r w:rsidR="00792098" w:rsidRPr="007D3F8F">
        <w:rPr>
          <w:rFonts w:ascii="Times New Roman" w:hAnsi="Times New Roman"/>
        </w:rPr>
        <w:t xml:space="preserve">OWY </w:t>
      </w:r>
    </w:p>
    <w:p w14:paraId="4BD7A0C9" w14:textId="77777777" w:rsidR="006248D6" w:rsidRPr="007D3F8F" w:rsidRDefault="00B63C91" w:rsidP="007D3F8F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7D3F8F">
        <w:rPr>
          <w:sz w:val="22"/>
          <w:szCs w:val="22"/>
          <w:lang w:eastAsia="en-US"/>
        </w:rPr>
        <w:tab/>
      </w:r>
    </w:p>
    <w:p w14:paraId="2A4013FD" w14:textId="759AC0E3" w:rsidR="00885133" w:rsidRPr="007D3F8F" w:rsidRDefault="003429B7" w:rsidP="009640D6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7D3F8F">
        <w:rPr>
          <w:rFonts w:eastAsia="Lucida Sans Unicode"/>
          <w:bCs/>
          <w:sz w:val="22"/>
          <w:szCs w:val="22"/>
        </w:rPr>
        <w:t>Oferta</w:t>
      </w:r>
      <w:r w:rsidR="002D14B1" w:rsidRPr="007D3F8F">
        <w:rPr>
          <w:rFonts w:eastAsia="Lucida Sans Unicode"/>
          <w:bCs/>
          <w:sz w:val="22"/>
          <w:szCs w:val="22"/>
        </w:rPr>
        <w:t xml:space="preserve"> </w:t>
      </w:r>
      <w:r w:rsidRPr="007D3F8F">
        <w:rPr>
          <w:rFonts w:eastAsia="Lucida Sans Unicode"/>
          <w:bCs/>
          <w:sz w:val="22"/>
          <w:szCs w:val="22"/>
        </w:rPr>
        <w:t>na wykonanie  zadania  pn.</w:t>
      </w:r>
      <w:r w:rsidR="00DD6469" w:rsidRPr="007D3F8F">
        <w:rPr>
          <w:rFonts w:eastAsia="Lucida Sans Unicode"/>
          <w:bCs/>
          <w:sz w:val="22"/>
          <w:szCs w:val="22"/>
        </w:rPr>
        <w:t>:</w:t>
      </w:r>
    </w:p>
    <w:p w14:paraId="7C5F7865" w14:textId="77777777" w:rsidR="009640D6" w:rsidRPr="009640D6" w:rsidRDefault="009640D6" w:rsidP="009640D6">
      <w:pPr>
        <w:jc w:val="center"/>
        <w:rPr>
          <w:rFonts w:ascii="Calibri" w:hAnsi="Calibri" w:cs="Calibri"/>
          <w:b/>
          <w:bCs/>
          <w:sz w:val="24"/>
          <w:szCs w:val="24"/>
          <w:lang w:eastAsia="en-US" w:bidi="pl-PL"/>
        </w:rPr>
      </w:pPr>
      <w:r w:rsidRPr="009640D6">
        <w:rPr>
          <w:rFonts w:cs="Calibri"/>
          <w:b/>
          <w:bCs/>
          <w:sz w:val="24"/>
          <w:szCs w:val="24"/>
          <w:lang w:eastAsia="pl-PL" w:bidi="pl-PL"/>
        </w:rPr>
        <w:t>Opracowanie dokumentacji projektowej wraz z audytami energetycznymi, dla budowy instalacji fotowoltaicznych  dla budynku  I Liceum Ogólnokształcącego przy ul. Granicznej w Jastrzębiu – Zdroju</w:t>
      </w:r>
    </w:p>
    <w:p w14:paraId="2CC59AB7" w14:textId="2E9AA254" w:rsidR="003429B7" w:rsidRPr="007D3F8F" w:rsidRDefault="009E4DDE" w:rsidP="007D3F8F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 w:rsidRPr="007D3F8F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7D3F8F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7D3F8F" w:rsidRDefault="003429B7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4FA9063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5DDD8B3A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1FB3576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6D8AF6D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7D3F8F" w:rsidRDefault="00E810E6" w:rsidP="007D3F8F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…………………………………………………………………………………………………</w:t>
      </w:r>
    </w:p>
    <w:p w14:paraId="002F61E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7D3F8F">
        <w:rPr>
          <w:rFonts w:eastAsia="Lucida Sans Unicode"/>
          <w:bCs/>
          <w:sz w:val="22"/>
          <w:szCs w:val="22"/>
          <w:lang w:eastAsia="pl-PL"/>
        </w:rPr>
        <w:t>kontaktów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7D3F8F">
        <w:rPr>
          <w:rFonts w:eastAsia="Lucida Sans Unicode"/>
          <w:bCs/>
          <w:sz w:val="22"/>
          <w:szCs w:val="22"/>
          <w:lang w:eastAsia="pl-PL"/>
        </w:rPr>
        <w:t>zamawiającym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7D3F8F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7D3F8F">
        <w:rPr>
          <w:rFonts w:eastAsia="Lucida Sans Unicode"/>
          <w:bCs/>
          <w:sz w:val="22"/>
          <w:szCs w:val="22"/>
          <w:lang w:eastAsia="pl-PL"/>
        </w:rPr>
        <w:t>umowy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7D3F8F">
        <w:rPr>
          <w:rFonts w:eastAsia="Lucida Sans Unicode"/>
          <w:bCs/>
          <w:sz w:val="22"/>
          <w:szCs w:val="22"/>
          <w:lang w:eastAsia="pl-PL"/>
        </w:rPr>
        <w:t>jest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>tel.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</w:p>
    <w:p w14:paraId="2BDD567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prowadzi </w:t>
      </w:r>
      <w:r w:rsidRPr="007D3F8F">
        <w:rPr>
          <w:bCs/>
          <w:sz w:val="22"/>
          <w:szCs w:val="22"/>
          <w:lang w:eastAsia="pl-PL"/>
        </w:rPr>
        <w:t>jednoosobową działalność gospodarczą</w:t>
      </w:r>
      <w:r w:rsidRPr="007D3F8F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7D3F8F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7D3F8F" w:rsidRDefault="003429B7" w:rsidP="007D3F8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b/>
          <w:sz w:val="22"/>
          <w:szCs w:val="22"/>
        </w:rPr>
        <w:t xml:space="preserve">Niniejszym </w:t>
      </w:r>
      <w:r w:rsidR="006248D6" w:rsidRPr="007D3F8F">
        <w:rPr>
          <w:rFonts w:eastAsia="Lucida Sans Unicode"/>
          <w:b/>
          <w:sz w:val="22"/>
          <w:szCs w:val="22"/>
        </w:rPr>
        <w:t xml:space="preserve">oświadczam, </w:t>
      </w:r>
      <w:r w:rsidRPr="007D3F8F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21F73DA7" w14:textId="77777777" w:rsidR="00A73D21" w:rsidRPr="00790180" w:rsidRDefault="00A73D21" w:rsidP="00581580">
      <w:pPr>
        <w:pStyle w:val="Akapitzlist"/>
        <w:numPr>
          <w:ilvl w:val="1"/>
          <w:numId w:val="57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2504F13B" w14:textId="77777777" w:rsidR="00A73D21" w:rsidRPr="00790180" w:rsidRDefault="00A73D21" w:rsidP="00A73D21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49A73BCD" w14:textId="77777777" w:rsidR="00A73D21" w:rsidRPr="00790180" w:rsidRDefault="00A73D21" w:rsidP="00A73D21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D26F44C" w14:textId="77777777" w:rsidR="00B9777B" w:rsidRPr="007D3F8F" w:rsidRDefault="00B9777B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</w:p>
    <w:p w14:paraId="53CCB78F" w14:textId="1519F93A" w:rsidR="006248D6" w:rsidRPr="007D3F8F" w:rsidRDefault="001D7769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 xml:space="preserve">W cenie  naszej oferty </w:t>
      </w:r>
      <w:r w:rsidR="005D7BA7" w:rsidRPr="007D3F8F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D3F8F">
        <w:rPr>
          <w:rFonts w:eastAsia="Lucida Sans Unicode"/>
          <w:sz w:val="22"/>
          <w:szCs w:val="22"/>
        </w:rPr>
        <w:t>wykonania</w:t>
      </w:r>
      <w:r w:rsidR="00E50792" w:rsidRPr="007D3F8F">
        <w:rPr>
          <w:rFonts w:eastAsia="Lucida Sans Unicode"/>
          <w:sz w:val="22"/>
          <w:szCs w:val="22"/>
        </w:rPr>
        <w:t xml:space="preserve"> zamówienia</w:t>
      </w:r>
      <w:r w:rsidR="0028256D" w:rsidRPr="007D3F8F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7D3F8F" w:rsidRDefault="00EE7290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4FF464A8" w14:textId="653936F5" w:rsidR="006343E6" w:rsidRPr="007D3F8F" w:rsidRDefault="006343E6" w:rsidP="007D3F8F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7D3F8F">
        <w:rPr>
          <w:rFonts w:eastAsia="Lucida Sans Unicode"/>
          <w:sz w:val="22"/>
          <w:szCs w:val="22"/>
        </w:rPr>
        <w:t xml:space="preserve">Zamówienie wykonam </w:t>
      </w:r>
      <w:r w:rsidR="00AF642F">
        <w:rPr>
          <w:rFonts w:eastAsia="Lucida Sans Unicode"/>
          <w:b/>
          <w:sz w:val="22"/>
          <w:szCs w:val="22"/>
        </w:rPr>
        <w:t>w terminie od dnia zawarcia umowy do 15.08.2023 r.</w:t>
      </w:r>
      <w:r w:rsidR="0068121D" w:rsidRPr="007D3F8F">
        <w:rPr>
          <w:rFonts w:eastAsia="Lucida Sans Unicode"/>
          <w:b/>
          <w:sz w:val="22"/>
          <w:szCs w:val="22"/>
        </w:rPr>
        <w:t xml:space="preserve"> </w:t>
      </w:r>
      <w:r w:rsidRPr="007D3F8F">
        <w:rPr>
          <w:rFonts w:eastAsia="Lucida Sans Unicode"/>
          <w:sz w:val="22"/>
          <w:szCs w:val="22"/>
        </w:rPr>
        <w:t xml:space="preserve"> </w:t>
      </w:r>
    </w:p>
    <w:p w14:paraId="3A605E9F" w14:textId="77777777" w:rsidR="00EE7290" w:rsidRPr="007D3F8F" w:rsidRDefault="00EE7290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8"/>
          <w:szCs w:val="18"/>
          <w:lang w:eastAsia="cs-CZ"/>
        </w:rPr>
      </w:pPr>
    </w:p>
    <w:p w14:paraId="6D7A0318" w14:textId="6DC2B6C8" w:rsidR="008516D2" w:rsidRPr="007D3F8F" w:rsidRDefault="00177B26" w:rsidP="007D3F8F">
      <w:pPr>
        <w:pStyle w:val="Akapitzlist"/>
        <w:numPr>
          <w:ilvl w:val="0"/>
          <w:numId w:val="22"/>
        </w:numPr>
        <w:spacing w:line="276" w:lineRule="auto"/>
        <w:ind w:right="6"/>
        <w:jc w:val="both"/>
        <w:rPr>
          <w:sz w:val="22"/>
          <w:szCs w:val="22"/>
        </w:rPr>
      </w:pPr>
      <w:r w:rsidRPr="007D3F8F">
        <w:rPr>
          <w:sz w:val="22"/>
          <w:szCs w:val="22"/>
        </w:rPr>
        <w:t>N</w:t>
      </w:r>
      <w:r w:rsidR="005E4799" w:rsidRPr="007D3F8F">
        <w:rPr>
          <w:sz w:val="22"/>
          <w:szCs w:val="22"/>
        </w:rPr>
        <w:t>astępujące części zamówienia pow</w:t>
      </w:r>
      <w:r w:rsidR="00496867" w:rsidRPr="007D3F8F">
        <w:rPr>
          <w:sz w:val="22"/>
          <w:szCs w:val="22"/>
        </w:rPr>
        <w:t>i</w:t>
      </w:r>
      <w:r w:rsidR="008516D2" w:rsidRPr="007D3F8F">
        <w:rPr>
          <w:sz w:val="22"/>
          <w:szCs w:val="22"/>
        </w:rPr>
        <w:t xml:space="preserve">erzymy Podwykonawcom </w:t>
      </w:r>
    </w:p>
    <w:p w14:paraId="7CD5AFD8" w14:textId="77777777" w:rsidR="005E4799" w:rsidRPr="007D3F8F" w:rsidRDefault="005E4799" w:rsidP="007D3F8F">
      <w:pPr>
        <w:pStyle w:val="Akapitzlist"/>
        <w:spacing w:line="276" w:lineRule="auto"/>
        <w:ind w:left="360" w:right="6"/>
        <w:jc w:val="center"/>
        <w:rPr>
          <w:i/>
          <w:sz w:val="22"/>
          <w:szCs w:val="22"/>
        </w:rPr>
      </w:pPr>
      <w:r w:rsidRPr="007D3F8F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7D3F8F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7D3F8F" w:rsidRDefault="009C7B9A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 xml:space="preserve">Nazwa </w:t>
            </w:r>
            <w:r w:rsidR="00177B26" w:rsidRPr="007D3F8F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7D3F8F" w:rsidRDefault="00177B26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7D3F8F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7D3F8F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7D3F8F" w:rsidRDefault="008516D2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7D3F8F" w:rsidRDefault="00E50792" w:rsidP="007D3F8F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7D3F8F">
        <w:rPr>
          <w:sz w:val="22"/>
          <w:szCs w:val="22"/>
        </w:rPr>
        <w:t>wyznaczonym przez Zamawiającego.</w:t>
      </w:r>
    </w:p>
    <w:p w14:paraId="2B4F7E41" w14:textId="0E860185" w:rsidR="00B52CF5" w:rsidRPr="007D3F8F" w:rsidRDefault="005502E7" w:rsidP="007D3F8F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Zapoznałem się z treścią specyfikacji w</w:t>
      </w:r>
      <w:r w:rsidR="006248D6" w:rsidRPr="007D3F8F">
        <w:rPr>
          <w:rFonts w:eastAsia="Lucida Sans Unicode"/>
          <w:sz w:val="22"/>
          <w:szCs w:val="22"/>
        </w:rPr>
        <w:t>arunków zamówienia (w tym z</w:t>
      </w:r>
      <w:r w:rsidR="005C1801" w:rsidRPr="007D3F8F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7D3F8F">
        <w:rPr>
          <w:rFonts w:eastAsia="Lucida Sans Unicode"/>
          <w:sz w:val="22"/>
          <w:szCs w:val="22"/>
        </w:rPr>
        <w:t>) i nie wnoszę do</w:t>
      </w:r>
      <w:r w:rsidR="005C1801" w:rsidRPr="007D3F8F">
        <w:rPr>
          <w:rFonts w:eastAsia="Lucida Sans Unicode"/>
          <w:sz w:val="22"/>
          <w:szCs w:val="22"/>
        </w:rPr>
        <w:t xml:space="preserve"> ich treści żadnych </w:t>
      </w:r>
      <w:r w:rsidR="006248D6" w:rsidRPr="007D3F8F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23AB55F6" w14:textId="77777777" w:rsidR="008516D2" w:rsidRPr="007D3F8F" w:rsidRDefault="008516D2" w:rsidP="007D3F8F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>Oświadczam, że wypełniłem obowiązki informacyjne przewidziane w art. 13 lub art. 14 RODO</w:t>
      </w:r>
      <w:r w:rsidRPr="007D3F8F">
        <w:rPr>
          <w:sz w:val="22"/>
          <w:szCs w:val="22"/>
          <w:vertAlign w:val="superscript"/>
        </w:rPr>
        <w:t>1)</w:t>
      </w:r>
      <w:r w:rsidRPr="007D3F8F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7D3F8F" w:rsidRDefault="008516D2" w:rsidP="007D3F8F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i/>
          <w:szCs w:val="22"/>
        </w:rPr>
      </w:pPr>
      <w:r w:rsidRPr="007D3F8F">
        <w:rPr>
          <w:i/>
          <w:szCs w:val="22"/>
          <w:vertAlign w:val="superscript"/>
        </w:rPr>
        <w:t xml:space="preserve">1) </w:t>
      </w:r>
      <w:r w:rsidRPr="007D3F8F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77777777" w:rsidR="008516D2" w:rsidRPr="007D3F8F" w:rsidRDefault="008516D2" w:rsidP="007D3F8F">
      <w:pPr>
        <w:spacing w:before="100" w:beforeAutospacing="1" w:line="276" w:lineRule="auto"/>
        <w:ind w:left="360"/>
        <w:jc w:val="both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7D3F8F" w:rsidRDefault="005B1927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</w:p>
    <w:p w14:paraId="5ACEF0A4" w14:textId="77777777" w:rsidR="00893449" w:rsidRPr="007D3F8F" w:rsidRDefault="00643448" w:rsidP="007D3F8F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Spis  treści</w:t>
      </w:r>
      <w:r w:rsidR="00893449" w:rsidRPr="007D3F8F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7D3F8F" w:rsidRDefault="00792098" w:rsidP="007D3F8F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7D3F8F">
        <w:rPr>
          <w:sz w:val="22"/>
          <w:szCs w:val="22"/>
        </w:rPr>
        <w:t>Integralną część oferty</w:t>
      </w:r>
      <w:r w:rsidR="00643448" w:rsidRPr="007D3F8F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7D3F8F" w:rsidRDefault="00792098" w:rsidP="007D3F8F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7D3F8F">
        <w:rPr>
          <w:sz w:val="22"/>
          <w:szCs w:val="22"/>
        </w:rPr>
        <w:t>1)</w:t>
      </w:r>
      <w:r w:rsidR="00643448" w:rsidRPr="007D3F8F">
        <w:rPr>
          <w:sz w:val="22"/>
          <w:szCs w:val="22"/>
        </w:rPr>
        <w:t>………</w:t>
      </w:r>
      <w:r w:rsidRPr="007D3F8F">
        <w:rPr>
          <w:sz w:val="22"/>
          <w:szCs w:val="22"/>
        </w:rPr>
        <w:br/>
        <w:t>2)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3)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4)</w:t>
      </w:r>
      <w:r w:rsidR="00643448" w:rsidRPr="007D3F8F">
        <w:rPr>
          <w:sz w:val="22"/>
          <w:szCs w:val="22"/>
        </w:rPr>
        <w:t xml:space="preserve"> ………</w:t>
      </w:r>
    </w:p>
    <w:p w14:paraId="411AE980" w14:textId="77777777" w:rsidR="00B85928" w:rsidRPr="007D3F8F" w:rsidRDefault="00B85928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77777777" w:rsidR="00695040" w:rsidRPr="007D3F8F" w:rsidRDefault="00695040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8E5B042" w14:textId="77777777" w:rsidR="0039708A" w:rsidRPr="007D3F8F" w:rsidRDefault="0039708A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3EA782F5" w14:textId="77777777" w:rsidR="0042716C" w:rsidRPr="007D3F8F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2DA28B74" w14:textId="153D31E7" w:rsidR="0042716C" w:rsidRPr="007D3F8F" w:rsidRDefault="0042716C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6A657C0B" w:rsidR="002F3DC1" w:rsidRPr="007D3F8F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2549A98" w14:textId="77777777" w:rsidR="002F3DC1" w:rsidRPr="007D3F8F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FCCAB65" w14:textId="61EB11D6" w:rsidR="0042716C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i/>
          <w:sz w:val="22"/>
          <w:szCs w:val="22"/>
        </w:rPr>
      </w:pPr>
    </w:p>
    <w:p w14:paraId="12183043" w14:textId="450034EF" w:rsidR="0016135C" w:rsidRDefault="0016135C" w:rsidP="007D3F8F">
      <w:pPr>
        <w:shd w:val="clear" w:color="auto" w:fill="FFFFFF"/>
        <w:tabs>
          <w:tab w:val="left" w:leader="dot" w:pos="2832"/>
        </w:tabs>
        <w:spacing w:line="276" w:lineRule="auto"/>
        <w:rPr>
          <w:i/>
          <w:sz w:val="22"/>
          <w:szCs w:val="22"/>
        </w:rPr>
      </w:pPr>
    </w:p>
    <w:p w14:paraId="26B4ACE4" w14:textId="50B53868" w:rsidR="0016135C" w:rsidRDefault="0016135C" w:rsidP="007D3F8F">
      <w:pPr>
        <w:shd w:val="clear" w:color="auto" w:fill="FFFFFF"/>
        <w:tabs>
          <w:tab w:val="left" w:leader="dot" w:pos="2832"/>
        </w:tabs>
        <w:spacing w:line="276" w:lineRule="auto"/>
        <w:rPr>
          <w:i/>
          <w:sz w:val="22"/>
          <w:szCs w:val="22"/>
        </w:rPr>
      </w:pPr>
    </w:p>
    <w:p w14:paraId="5341D7BB" w14:textId="77777777" w:rsidR="00E90CB2" w:rsidRPr="007D3F8F" w:rsidRDefault="00E90CB2" w:rsidP="007D3F8F">
      <w:pPr>
        <w:shd w:val="clear" w:color="auto" w:fill="FFFFFF"/>
        <w:tabs>
          <w:tab w:val="left" w:leader="dot" w:pos="2832"/>
        </w:tabs>
        <w:spacing w:line="276" w:lineRule="auto"/>
        <w:rPr>
          <w:i/>
          <w:sz w:val="22"/>
          <w:szCs w:val="22"/>
        </w:rPr>
      </w:pPr>
    </w:p>
    <w:p w14:paraId="4B6DAC1A" w14:textId="43D02FDD" w:rsidR="00202A63" w:rsidRPr="007D3F8F" w:rsidRDefault="00202A63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7D3F8F" w:rsidRDefault="00202A63" w:rsidP="007D3F8F">
      <w:pPr>
        <w:spacing w:line="276" w:lineRule="auto"/>
        <w:rPr>
          <w:b/>
        </w:rPr>
      </w:pPr>
    </w:p>
    <w:p w14:paraId="73375ED3" w14:textId="48546729" w:rsidR="00202A63" w:rsidRPr="007D3F8F" w:rsidRDefault="00202A63" w:rsidP="007D3F8F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………………………………………………………………………</w:t>
      </w:r>
      <w:r w:rsidR="009E4DDE" w:rsidRPr="007D3F8F">
        <w:rPr>
          <w:sz w:val="18"/>
        </w:rPr>
        <w:t>…………………..</w:t>
      </w:r>
      <w:r w:rsidRPr="007D3F8F">
        <w:rPr>
          <w:sz w:val="18"/>
        </w:rPr>
        <w:t>………</w:t>
      </w:r>
      <w:r w:rsidR="003B56F2" w:rsidRPr="007D3F8F">
        <w:rPr>
          <w:sz w:val="18"/>
        </w:rPr>
        <w:t>..</w:t>
      </w:r>
      <w:r w:rsidRPr="007D3F8F">
        <w:rPr>
          <w:sz w:val="18"/>
        </w:rPr>
        <w:t>……</w:t>
      </w:r>
    </w:p>
    <w:p w14:paraId="2E3DBAAA" w14:textId="77777777" w:rsidR="00202A63" w:rsidRPr="007D3F8F" w:rsidRDefault="00202A63" w:rsidP="007D3F8F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(</w:t>
      </w:r>
      <w:r w:rsidRPr="007D3F8F">
        <w:rPr>
          <w:i/>
          <w:sz w:val="18"/>
        </w:rPr>
        <w:t>pełna nazwa/firma, adres)</w:t>
      </w:r>
    </w:p>
    <w:p w14:paraId="0E416CDF" w14:textId="77777777" w:rsidR="005C1801" w:rsidRPr="007D3F8F" w:rsidRDefault="005C1801" w:rsidP="007D3F8F">
      <w:pPr>
        <w:spacing w:after="120" w:line="276" w:lineRule="auto"/>
        <w:ind w:right="5386"/>
        <w:rPr>
          <w:i/>
          <w:sz w:val="18"/>
        </w:rPr>
      </w:pPr>
    </w:p>
    <w:p w14:paraId="49B00883" w14:textId="77777777" w:rsidR="00202A63" w:rsidRPr="007D3F8F" w:rsidRDefault="00202A63" w:rsidP="007D3F8F">
      <w:pPr>
        <w:spacing w:line="276" w:lineRule="auto"/>
        <w:rPr>
          <w:sz w:val="8"/>
        </w:rPr>
      </w:pPr>
    </w:p>
    <w:p w14:paraId="1F1BE96E" w14:textId="5154F21B" w:rsidR="00152786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 xml:space="preserve">Oświadczenie </w:t>
      </w:r>
      <w:r w:rsidR="00211881" w:rsidRPr="007D3F8F">
        <w:rPr>
          <w:b/>
          <w:sz w:val="22"/>
          <w:u w:val="single"/>
        </w:rPr>
        <w:t xml:space="preserve"> </w:t>
      </w:r>
      <w:r w:rsidRPr="007D3F8F">
        <w:rPr>
          <w:b/>
          <w:sz w:val="22"/>
          <w:u w:val="single"/>
        </w:rPr>
        <w:t xml:space="preserve">wykonawcy </w:t>
      </w:r>
      <w:r w:rsidR="00152786" w:rsidRPr="007D3F8F">
        <w:rPr>
          <w:b/>
          <w:sz w:val="22"/>
          <w:u w:val="single"/>
        </w:rPr>
        <w:t xml:space="preserve">dotyczące </w:t>
      </w:r>
    </w:p>
    <w:p w14:paraId="5923FCDC" w14:textId="7C4FDE9B" w:rsidR="00202A63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7D3F8F" w:rsidRDefault="005C1801" w:rsidP="007D3F8F">
      <w:pPr>
        <w:spacing w:line="276" w:lineRule="auto"/>
        <w:jc w:val="center"/>
        <w:rPr>
          <w:b/>
          <w:bCs/>
          <w:sz w:val="22"/>
          <w:szCs w:val="21"/>
        </w:rPr>
      </w:pPr>
    </w:p>
    <w:p w14:paraId="54A87BBB" w14:textId="6484BDD3" w:rsidR="00524017" w:rsidRPr="007D3F8F" w:rsidRDefault="00211881" w:rsidP="007D3F8F">
      <w:pPr>
        <w:spacing w:line="276" w:lineRule="auto"/>
        <w:jc w:val="center"/>
        <w:rPr>
          <w:b/>
          <w:bCs/>
          <w:sz w:val="22"/>
          <w:szCs w:val="21"/>
        </w:rPr>
      </w:pPr>
      <w:r w:rsidRPr="007D3F8F">
        <w:rPr>
          <w:b/>
          <w:bCs/>
          <w:sz w:val="22"/>
          <w:szCs w:val="21"/>
        </w:rPr>
        <w:t>s</w:t>
      </w:r>
      <w:r w:rsidR="00152786" w:rsidRPr="007D3F8F">
        <w:rPr>
          <w:b/>
          <w:bCs/>
          <w:sz w:val="22"/>
          <w:szCs w:val="21"/>
        </w:rPr>
        <w:t>kładane n</w:t>
      </w:r>
      <w:r w:rsidR="00202A63" w:rsidRPr="007D3F8F">
        <w:rPr>
          <w:b/>
          <w:bCs/>
          <w:sz w:val="22"/>
          <w:szCs w:val="21"/>
        </w:rPr>
        <w:t>a potrzeby postępowania o ud</w:t>
      </w:r>
      <w:r w:rsidR="00524017" w:rsidRPr="007D3F8F">
        <w:rPr>
          <w:b/>
          <w:bCs/>
          <w:sz w:val="22"/>
          <w:szCs w:val="21"/>
        </w:rPr>
        <w:t>zielenie zamówienia publicznego</w:t>
      </w:r>
      <w:r w:rsidR="00202A63" w:rsidRPr="007D3F8F">
        <w:rPr>
          <w:b/>
          <w:bCs/>
          <w:sz w:val="22"/>
          <w:szCs w:val="21"/>
        </w:rPr>
        <w:t xml:space="preserve"> pn.:</w:t>
      </w:r>
    </w:p>
    <w:p w14:paraId="18E108DB" w14:textId="77777777" w:rsidR="0016135C" w:rsidRDefault="0016135C" w:rsidP="007D3F8F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16135C">
        <w:rPr>
          <w:b/>
          <w:sz w:val="24"/>
          <w:szCs w:val="24"/>
        </w:rPr>
        <w:t>Opracowanie dokumentacji projektowej wraz z audytami energetycznymi, dla budowy instalacji fotowoltaicznych  dla budynku  I Liceum Ogólnokształcącego przy ul. Granicznej w Jastrzębiu – Zdroju</w:t>
      </w:r>
    </w:p>
    <w:p w14:paraId="2CC1963F" w14:textId="414BED72" w:rsidR="00202A63" w:rsidRPr="007D3F8F" w:rsidRDefault="00202A63" w:rsidP="007D3F8F">
      <w:pPr>
        <w:tabs>
          <w:tab w:val="left" w:pos="0"/>
        </w:tabs>
        <w:spacing w:line="276" w:lineRule="auto"/>
        <w:jc w:val="center"/>
        <w:rPr>
          <w:sz w:val="22"/>
        </w:rPr>
      </w:pPr>
      <w:r w:rsidRPr="007D3F8F">
        <w:rPr>
          <w:sz w:val="22"/>
        </w:rPr>
        <w:t>prowadzonego przez Miasto Jastrzębie-Zdrój oświadczam, co następuje:</w:t>
      </w:r>
    </w:p>
    <w:p w14:paraId="19ADB985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OŚWIADCZENIE DOTYCZĄCE PODANYCH INFORMACJI:</w:t>
      </w:r>
    </w:p>
    <w:p w14:paraId="38B2D37F" w14:textId="395468D8" w:rsidR="00202A63" w:rsidRPr="007D3F8F" w:rsidRDefault="00202A63" w:rsidP="007D3F8F">
      <w:pPr>
        <w:spacing w:line="276" w:lineRule="auto"/>
        <w:jc w:val="both"/>
        <w:rPr>
          <w:sz w:val="21"/>
          <w:szCs w:val="21"/>
        </w:rPr>
      </w:pPr>
      <w:r w:rsidRPr="007D3F8F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7D3F8F">
        <w:rPr>
          <w:sz w:val="21"/>
          <w:szCs w:val="21"/>
        </w:rPr>
        <w:t xml:space="preserve">na dzień składania ofert </w:t>
      </w:r>
      <w:r w:rsidRPr="007D3F8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OŚWIADCZENIA DOTYCZĄCE WYKONAWCY:</w:t>
      </w:r>
    </w:p>
    <w:p w14:paraId="272DDE13" w14:textId="53AE8F24" w:rsidR="00202A63" w:rsidRPr="007D3F8F" w:rsidRDefault="00202A63" w:rsidP="007D3F8F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7D3F8F">
        <w:rPr>
          <w:b/>
          <w:sz w:val="21"/>
          <w:szCs w:val="21"/>
          <w:lang w:eastAsia="pl-PL"/>
        </w:rPr>
        <w:t xml:space="preserve">art. </w:t>
      </w:r>
      <w:r w:rsidR="005C1801" w:rsidRPr="007D3F8F">
        <w:rPr>
          <w:b/>
          <w:sz w:val="21"/>
          <w:szCs w:val="21"/>
          <w:lang w:eastAsia="pl-PL"/>
        </w:rPr>
        <w:t xml:space="preserve">108  ust. 1 </w:t>
      </w:r>
      <w:r w:rsidRPr="007D3F8F">
        <w:rPr>
          <w:b/>
          <w:sz w:val="21"/>
          <w:szCs w:val="21"/>
          <w:lang w:eastAsia="pl-PL"/>
        </w:rPr>
        <w:t>ustawy  PZP</w:t>
      </w:r>
      <w:r w:rsidRPr="007D3F8F">
        <w:rPr>
          <w:sz w:val="21"/>
          <w:szCs w:val="21"/>
          <w:lang w:eastAsia="pl-PL"/>
        </w:rPr>
        <w:t>.</w:t>
      </w:r>
      <w:r w:rsidRPr="007D3F8F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7D3F8F" w:rsidRDefault="00202A63" w:rsidP="007D3F8F">
      <w:pPr>
        <w:numPr>
          <w:ilvl w:val="1"/>
          <w:numId w:val="19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7D3F8F">
        <w:rPr>
          <w:b/>
          <w:sz w:val="21"/>
          <w:szCs w:val="21"/>
          <w:lang w:eastAsia="pl-PL"/>
        </w:rPr>
        <w:t>Pzp</w:t>
      </w:r>
      <w:proofErr w:type="spellEnd"/>
      <w:r w:rsidR="00152786" w:rsidRPr="007D3F8F">
        <w:rPr>
          <w:b/>
          <w:sz w:val="21"/>
          <w:szCs w:val="21"/>
          <w:lang w:eastAsia="pl-PL"/>
        </w:rPr>
        <w:t xml:space="preserve"> </w:t>
      </w:r>
      <w:r w:rsidRPr="007D3F8F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7D3F8F">
        <w:rPr>
          <w:i/>
          <w:sz w:val="21"/>
          <w:szCs w:val="21"/>
          <w:lang w:eastAsia="pl-PL"/>
        </w:rPr>
        <w:t>108 ust. 1 pkt. 1,2 i 5</w:t>
      </w:r>
      <w:r w:rsidRPr="007D3F8F">
        <w:rPr>
          <w:i/>
          <w:sz w:val="21"/>
          <w:szCs w:val="21"/>
          <w:lang w:eastAsia="pl-PL"/>
        </w:rPr>
        <w:t>).</w:t>
      </w:r>
      <w:r w:rsidRPr="007D3F8F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7D3F8F">
        <w:rPr>
          <w:sz w:val="21"/>
          <w:szCs w:val="21"/>
          <w:lang w:eastAsia="pl-PL"/>
        </w:rPr>
        <w:t xml:space="preserve">110 </w:t>
      </w:r>
      <w:r w:rsidRPr="007D3F8F">
        <w:rPr>
          <w:sz w:val="21"/>
          <w:szCs w:val="21"/>
          <w:lang w:eastAsia="pl-PL"/>
        </w:rPr>
        <w:t xml:space="preserve"> ust. </w:t>
      </w:r>
      <w:r w:rsidR="005C1801" w:rsidRPr="007D3F8F">
        <w:rPr>
          <w:sz w:val="21"/>
          <w:szCs w:val="21"/>
          <w:lang w:eastAsia="pl-PL"/>
        </w:rPr>
        <w:t>2</w:t>
      </w:r>
      <w:r w:rsidRPr="007D3F8F">
        <w:rPr>
          <w:sz w:val="21"/>
          <w:szCs w:val="21"/>
          <w:lang w:eastAsia="pl-PL"/>
        </w:rPr>
        <w:t xml:space="preserve"> ustawy PZP podjąłem następujące środki naprawcze: </w:t>
      </w:r>
      <w:r w:rsidRPr="007D3F8F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7D3F8F" w:rsidRDefault="00202A63" w:rsidP="007D3F8F">
      <w:pPr>
        <w:spacing w:line="276" w:lineRule="auto"/>
        <w:jc w:val="both"/>
        <w:rPr>
          <w:sz w:val="18"/>
        </w:rPr>
      </w:pPr>
      <w:r w:rsidRPr="007D3F8F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7D3F8F" w:rsidRDefault="00202A63" w:rsidP="007D3F8F">
      <w:pPr>
        <w:spacing w:line="276" w:lineRule="auto"/>
        <w:jc w:val="center"/>
        <w:rPr>
          <w:i/>
          <w:sz w:val="18"/>
        </w:rPr>
      </w:pPr>
      <w:r w:rsidRPr="007D3F8F">
        <w:rPr>
          <w:i/>
          <w:sz w:val="18"/>
        </w:rPr>
        <w:t xml:space="preserve">(należy </w:t>
      </w:r>
      <w:r w:rsidR="00152786" w:rsidRPr="007D3F8F">
        <w:rPr>
          <w:i/>
          <w:sz w:val="18"/>
        </w:rPr>
        <w:t xml:space="preserve">szczegółowo </w:t>
      </w:r>
      <w:r w:rsidRPr="007D3F8F">
        <w:rPr>
          <w:i/>
          <w:sz w:val="18"/>
        </w:rPr>
        <w:t xml:space="preserve">opisać </w:t>
      </w:r>
      <w:r w:rsidR="00152786" w:rsidRPr="007D3F8F">
        <w:rPr>
          <w:i/>
          <w:sz w:val="18"/>
        </w:rPr>
        <w:t>przesłanki, o których mowa w art. 110 ust. 2  ustawy  PZP.</w:t>
      </w:r>
    </w:p>
    <w:p w14:paraId="32B2CF72" w14:textId="77777777" w:rsidR="00EE109A" w:rsidRPr="007D3F8F" w:rsidRDefault="00EE109A" w:rsidP="007D3F8F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5B8B8EB4" w:rsidR="00C737FD" w:rsidRPr="007D3F8F" w:rsidRDefault="00C737FD" w:rsidP="007D3F8F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0" w:name="_Hlk101774560"/>
      <w:r w:rsidRPr="007D3F8F">
        <w:rPr>
          <w:sz w:val="21"/>
          <w:szCs w:val="21"/>
        </w:rPr>
        <w:t xml:space="preserve">Oświadczam, że </w:t>
      </w:r>
      <w:r w:rsidRPr="007D3F8F">
        <w:rPr>
          <w:b/>
          <w:sz w:val="21"/>
          <w:szCs w:val="21"/>
        </w:rPr>
        <w:t xml:space="preserve">nie podlegam wykluczeniu na podstawie art. 7 ust. 1 ustawy z dnia 13 kwietnia 2022 r. </w:t>
      </w:r>
      <w:r w:rsidRPr="007D3F8F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0"/>
    </w:p>
    <w:p w14:paraId="5A11A0E6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7D3F8F" w:rsidRDefault="00EE109A" w:rsidP="007D3F8F">
      <w:pPr>
        <w:spacing w:line="276" w:lineRule="auto"/>
        <w:jc w:val="both"/>
        <w:rPr>
          <w:b/>
          <w:i/>
          <w:sz w:val="18"/>
          <w:u w:val="double"/>
        </w:rPr>
      </w:pPr>
      <w:r w:rsidRPr="007D3F8F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7D3F8F" w:rsidRDefault="00202A63" w:rsidP="007D3F8F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7D3F8F" w:rsidRDefault="00F47B39" w:rsidP="007D3F8F">
      <w:pPr>
        <w:spacing w:line="276" w:lineRule="auto"/>
        <w:jc w:val="both"/>
        <w:rPr>
          <w:sz w:val="14"/>
        </w:rPr>
      </w:pPr>
    </w:p>
    <w:p w14:paraId="5096B22F" w14:textId="77777777" w:rsidR="00B85928" w:rsidRPr="007D3F8F" w:rsidRDefault="00B85928" w:rsidP="007D3F8F">
      <w:pPr>
        <w:spacing w:line="276" w:lineRule="auto"/>
        <w:jc w:val="both"/>
      </w:pPr>
    </w:p>
    <w:p w14:paraId="1DD895A4" w14:textId="77777777" w:rsidR="00152786" w:rsidRPr="007D3F8F" w:rsidRDefault="00152786" w:rsidP="007D3F8F">
      <w:pPr>
        <w:spacing w:line="276" w:lineRule="auto"/>
        <w:jc w:val="both"/>
        <w:rPr>
          <w:sz w:val="18"/>
        </w:rPr>
      </w:pPr>
    </w:p>
    <w:p w14:paraId="21DDFB85" w14:textId="569E19A6" w:rsidR="0042716C" w:rsidRPr="007D3F8F" w:rsidRDefault="0042716C" w:rsidP="007D3F8F">
      <w:pPr>
        <w:spacing w:line="276" w:lineRule="auto"/>
        <w:jc w:val="both"/>
        <w:rPr>
          <w:sz w:val="8"/>
        </w:rPr>
      </w:pPr>
    </w:p>
    <w:p w14:paraId="68A13F77" w14:textId="77777777" w:rsidR="008E0494" w:rsidRPr="007D3F8F" w:rsidRDefault="008E0494" w:rsidP="007D3F8F">
      <w:pPr>
        <w:spacing w:line="276" w:lineRule="auto"/>
        <w:jc w:val="right"/>
        <w:rPr>
          <w:b/>
          <w:sz w:val="22"/>
          <w:szCs w:val="22"/>
        </w:rPr>
      </w:pPr>
    </w:p>
    <w:p w14:paraId="3B99512B" w14:textId="00079B60" w:rsidR="008E0494" w:rsidRPr="007D3F8F" w:rsidRDefault="008E0494" w:rsidP="007D3F8F">
      <w:pPr>
        <w:spacing w:line="276" w:lineRule="auto"/>
        <w:jc w:val="right"/>
        <w:rPr>
          <w:b/>
          <w:sz w:val="22"/>
          <w:szCs w:val="22"/>
        </w:rPr>
      </w:pPr>
    </w:p>
    <w:p w14:paraId="3EE056E4" w14:textId="3F723854" w:rsidR="007C4C6A" w:rsidRPr="007D3F8F" w:rsidRDefault="007C4C6A" w:rsidP="007D3F8F">
      <w:pPr>
        <w:spacing w:line="276" w:lineRule="auto"/>
        <w:jc w:val="right"/>
        <w:rPr>
          <w:b/>
          <w:sz w:val="22"/>
          <w:szCs w:val="22"/>
        </w:rPr>
      </w:pPr>
    </w:p>
    <w:p w14:paraId="1BE7CB48" w14:textId="01F63933" w:rsidR="007C4C6A" w:rsidRPr="007D3F8F" w:rsidRDefault="007C4C6A" w:rsidP="007D3F8F">
      <w:pPr>
        <w:spacing w:line="276" w:lineRule="auto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t>Uwaga:</w:t>
      </w:r>
    </w:p>
    <w:p w14:paraId="547C2BEB" w14:textId="6265B387" w:rsidR="002E00FD" w:rsidRPr="007D3F8F" w:rsidRDefault="007C4C6A" w:rsidP="007D3F8F">
      <w:pPr>
        <w:spacing w:line="276" w:lineRule="auto"/>
        <w:jc w:val="both"/>
        <w:rPr>
          <w:b/>
          <w:sz w:val="22"/>
          <w:szCs w:val="22"/>
        </w:rPr>
      </w:pPr>
      <w:r w:rsidRPr="007D3F8F">
        <w:rPr>
          <w:sz w:val="22"/>
          <w:szCs w:val="22"/>
        </w:rPr>
        <w:t xml:space="preserve">- </w:t>
      </w:r>
      <w:r w:rsidRPr="007D3F8F">
        <w:rPr>
          <w:i/>
          <w:sz w:val="22"/>
          <w:szCs w:val="22"/>
        </w:rPr>
        <w:t xml:space="preserve">w przypadku   wspólnego   ubiegania   się o zamówienie  </w:t>
      </w:r>
      <w:r w:rsidR="00E45985" w:rsidRPr="007D3F8F">
        <w:rPr>
          <w:i/>
          <w:sz w:val="22"/>
          <w:szCs w:val="22"/>
        </w:rPr>
        <w:t xml:space="preserve">- </w:t>
      </w:r>
      <w:r w:rsidRPr="007D3F8F">
        <w:rPr>
          <w:i/>
          <w:sz w:val="22"/>
          <w:szCs w:val="22"/>
        </w:rPr>
        <w:t xml:space="preserve"> </w:t>
      </w:r>
      <w:r w:rsidR="00E45985" w:rsidRPr="007D3F8F">
        <w:rPr>
          <w:i/>
          <w:sz w:val="22"/>
          <w:szCs w:val="22"/>
        </w:rPr>
        <w:t xml:space="preserve">zgodnie z  dyspozycją art. 125 ust. 4 ustawy  PZP oświadczenie  składa </w:t>
      </w:r>
      <w:r w:rsidRPr="007D3F8F">
        <w:rPr>
          <w:i/>
          <w:sz w:val="22"/>
          <w:szCs w:val="22"/>
        </w:rPr>
        <w:t>każdy z wykonawców</w:t>
      </w:r>
      <w:r w:rsidR="00E45985" w:rsidRPr="007D3F8F">
        <w:rPr>
          <w:i/>
          <w:sz w:val="22"/>
          <w:szCs w:val="22"/>
        </w:rPr>
        <w:t xml:space="preserve">. </w:t>
      </w:r>
      <w:r w:rsidRPr="007D3F8F">
        <w:rPr>
          <w:i/>
          <w:sz w:val="22"/>
          <w:szCs w:val="22"/>
        </w:rPr>
        <w:t xml:space="preserve">  </w:t>
      </w:r>
      <w:r w:rsidR="00152786" w:rsidRPr="007D3F8F">
        <w:rPr>
          <w:b/>
          <w:sz w:val="22"/>
          <w:szCs w:val="22"/>
        </w:rPr>
        <w:br w:type="page"/>
      </w:r>
    </w:p>
    <w:p w14:paraId="101BCFB3" w14:textId="77777777" w:rsidR="00211881" w:rsidRPr="007D3F8F" w:rsidRDefault="00211881" w:rsidP="007D3F8F">
      <w:pPr>
        <w:spacing w:line="276" w:lineRule="auto"/>
        <w:jc w:val="right"/>
        <w:rPr>
          <w:b/>
          <w:sz w:val="22"/>
          <w:szCs w:val="22"/>
        </w:rPr>
      </w:pPr>
    </w:p>
    <w:p w14:paraId="42CDECB8" w14:textId="77777777" w:rsidR="00B637BD" w:rsidRPr="00011C1C" w:rsidRDefault="00B637BD" w:rsidP="00B637BD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70FF339F" w14:textId="77777777" w:rsidR="00B637BD" w:rsidRPr="00011C1C" w:rsidRDefault="00B637BD" w:rsidP="00B637BD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096C405E" w14:textId="77777777" w:rsidR="00B637BD" w:rsidRDefault="00B637BD" w:rsidP="00B637BD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8EE1551" w14:textId="77777777" w:rsidR="00B637BD" w:rsidRPr="00442C8A" w:rsidRDefault="00B637BD" w:rsidP="00B637BD">
      <w:pPr>
        <w:spacing w:line="360" w:lineRule="auto"/>
        <w:ind w:right="5954"/>
        <w:rPr>
          <w:sz w:val="18"/>
        </w:rPr>
      </w:pPr>
    </w:p>
    <w:p w14:paraId="00B47CA0" w14:textId="77777777" w:rsidR="00B637BD" w:rsidRPr="00442C8A" w:rsidRDefault="00B637BD" w:rsidP="00B637BD">
      <w:pPr>
        <w:rPr>
          <w:sz w:val="8"/>
        </w:rPr>
      </w:pPr>
    </w:p>
    <w:p w14:paraId="271DC272" w14:textId="77777777" w:rsidR="00B637BD" w:rsidRPr="00442C8A" w:rsidRDefault="00B637BD" w:rsidP="00B637BD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3BB94B5C" w14:textId="77777777" w:rsidR="00B637BD" w:rsidRPr="00442C8A" w:rsidRDefault="00B637BD" w:rsidP="00B637BD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4E8CD363" w14:textId="77777777" w:rsidR="00B637BD" w:rsidRPr="00011C1C" w:rsidRDefault="00B637BD" w:rsidP="00B637BD">
      <w:pPr>
        <w:jc w:val="center"/>
        <w:rPr>
          <w:b/>
          <w:sz w:val="10"/>
          <w:u w:val="single"/>
        </w:rPr>
      </w:pPr>
    </w:p>
    <w:p w14:paraId="0B965FB9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E2FF1F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962039A" w14:textId="77777777" w:rsidR="00B637BD" w:rsidRPr="00671AAB" w:rsidRDefault="00B637BD" w:rsidP="00B637BD">
      <w:pPr>
        <w:jc w:val="center"/>
        <w:rPr>
          <w:b/>
          <w:bCs/>
          <w:sz w:val="16"/>
          <w:szCs w:val="16"/>
        </w:rPr>
      </w:pPr>
    </w:p>
    <w:p w14:paraId="403125C1" w14:textId="77777777" w:rsidR="00B637BD" w:rsidRPr="00011C1C" w:rsidRDefault="00B637BD" w:rsidP="00B637BD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165C125" w14:textId="77777777" w:rsidR="0016135C" w:rsidRDefault="0016135C" w:rsidP="00B637BD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16135C">
        <w:rPr>
          <w:b/>
          <w:sz w:val="24"/>
          <w:szCs w:val="24"/>
        </w:rPr>
        <w:t>Opracowanie dokumentacji projektowej wraz z audytami energetycznymi, dla budowy instalacji fotowoltaicznych  dla budynku  I Liceum Ogólnokształcącego przy ul. Granicznej w Jastrzębiu – Zdroju</w:t>
      </w:r>
    </w:p>
    <w:p w14:paraId="74D99373" w14:textId="6F47D290" w:rsidR="00B637BD" w:rsidRPr="00011C1C" w:rsidRDefault="00B637BD" w:rsidP="00B637BD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FA9EA2" w14:textId="77777777" w:rsidR="00B637BD" w:rsidRPr="00011C1C" w:rsidRDefault="00B637BD" w:rsidP="00B637BD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7EA4906E" w14:textId="77777777" w:rsidR="00B637BD" w:rsidRPr="00011C1C" w:rsidRDefault="00B637BD" w:rsidP="00B637BD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A45B52A" w14:textId="77777777" w:rsidR="00B637BD" w:rsidRPr="00442C8A" w:rsidRDefault="00B637BD" w:rsidP="00B637BD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2F43C0A2" w14:textId="77777777" w:rsidR="00B637BD" w:rsidRPr="00011C1C" w:rsidRDefault="00B637BD" w:rsidP="00581580">
      <w:pPr>
        <w:numPr>
          <w:ilvl w:val="1"/>
          <w:numId w:val="5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541DF6A" w14:textId="77777777" w:rsidR="00B637BD" w:rsidRPr="00011C1C" w:rsidRDefault="00B637BD" w:rsidP="00581580">
      <w:pPr>
        <w:numPr>
          <w:ilvl w:val="1"/>
          <w:numId w:val="5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B24DA2B" w14:textId="77777777" w:rsidR="00B637BD" w:rsidRPr="00011C1C" w:rsidRDefault="00B637BD" w:rsidP="00B637BD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29CB5" w14:textId="77777777" w:rsidR="00B637BD" w:rsidRPr="00011C1C" w:rsidRDefault="00B637BD" w:rsidP="00B637BD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DD2939C" w14:textId="77777777" w:rsidR="00B637BD" w:rsidRPr="00011C1C" w:rsidRDefault="00B637BD" w:rsidP="00B637BD">
      <w:pPr>
        <w:spacing w:line="276" w:lineRule="auto"/>
        <w:jc w:val="both"/>
        <w:rPr>
          <w:b/>
          <w:i/>
          <w:sz w:val="8"/>
          <w:u w:val="double"/>
        </w:rPr>
      </w:pPr>
    </w:p>
    <w:p w14:paraId="5275A8EE" w14:textId="77777777" w:rsidR="00B637BD" w:rsidRPr="003E604B" w:rsidRDefault="00B637BD" w:rsidP="00581580">
      <w:pPr>
        <w:pStyle w:val="Akapitzlist"/>
        <w:numPr>
          <w:ilvl w:val="1"/>
          <w:numId w:val="58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06DE8376" w14:textId="77777777" w:rsidR="00B637BD" w:rsidRDefault="00B637BD" w:rsidP="00B637BD">
      <w:pPr>
        <w:spacing w:line="276" w:lineRule="auto"/>
        <w:jc w:val="both"/>
        <w:rPr>
          <w:b/>
          <w:i/>
          <w:sz w:val="18"/>
          <w:u w:val="double"/>
        </w:rPr>
      </w:pPr>
    </w:p>
    <w:p w14:paraId="216606E8" w14:textId="77777777" w:rsidR="00B637BD" w:rsidRPr="00011C1C" w:rsidRDefault="00B637BD" w:rsidP="00B637BD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223BF3B" w14:textId="77777777" w:rsidR="00B637BD" w:rsidRPr="00011C1C" w:rsidRDefault="00B637BD" w:rsidP="00B637BD">
      <w:pPr>
        <w:jc w:val="both"/>
        <w:rPr>
          <w:b/>
          <w:i/>
          <w:sz w:val="2"/>
          <w:u w:val="double"/>
        </w:rPr>
      </w:pPr>
    </w:p>
    <w:p w14:paraId="106C292E" w14:textId="77777777" w:rsidR="00B637BD" w:rsidRPr="00011C1C" w:rsidRDefault="00B637BD" w:rsidP="00B637BD">
      <w:pPr>
        <w:jc w:val="both"/>
        <w:rPr>
          <w:sz w:val="14"/>
        </w:rPr>
      </w:pPr>
    </w:p>
    <w:p w14:paraId="20748F06" w14:textId="77777777" w:rsidR="00B637BD" w:rsidRPr="00011C1C" w:rsidRDefault="00B637BD" w:rsidP="00B637BD">
      <w:pPr>
        <w:jc w:val="both"/>
      </w:pPr>
    </w:p>
    <w:p w14:paraId="329F8D55" w14:textId="77777777" w:rsidR="00B637BD" w:rsidRDefault="00B637BD" w:rsidP="00B637BD">
      <w:pPr>
        <w:jc w:val="both"/>
        <w:rPr>
          <w:sz w:val="18"/>
        </w:rPr>
      </w:pPr>
    </w:p>
    <w:p w14:paraId="2DFDB98A" w14:textId="77777777" w:rsidR="00B637BD" w:rsidRPr="00011C1C" w:rsidRDefault="00B637BD" w:rsidP="00B637BD">
      <w:pPr>
        <w:jc w:val="both"/>
        <w:rPr>
          <w:sz w:val="14"/>
        </w:rPr>
      </w:pPr>
    </w:p>
    <w:p w14:paraId="79C3BDCB" w14:textId="77777777" w:rsidR="00B637BD" w:rsidRPr="00011C1C" w:rsidRDefault="00B637BD" w:rsidP="00B637BD">
      <w:pPr>
        <w:jc w:val="both"/>
      </w:pPr>
    </w:p>
    <w:p w14:paraId="65550CB4" w14:textId="77777777" w:rsidR="00B637BD" w:rsidRDefault="00B637BD" w:rsidP="00B637BD">
      <w:pPr>
        <w:jc w:val="both"/>
        <w:rPr>
          <w:sz w:val="18"/>
        </w:rPr>
      </w:pPr>
    </w:p>
    <w:p w14:paraId="0AD54E41" w14:textId="77777777" w:rsidR="00B637BD" w:rsidRDefault="00B637BD" w:rsidP="00B637BD">
      <w:pPr>
        <w:jc w:val="both"/>
        <w:rPr>
          <w:sz w:val="18"/>
        </w:rPr>
      </w:pPr>
    </w:p>
    <w:p w14:paraId="3427C691" w14:textId="77777777" w:rsidR="00B637BD" w:rsidRPr="00011C1C" w:rsidRDefault="00B637BD" w:rsidP="00B637BD">
      <w:pPr>
        <w:jc w:val="both"/>
        <w:rPr>
          <w:sz w:val="18"/>
        </w:rPr>
      </w:pPr>
    </w:p>
    <w:p w14:paraId="74F96FEE" w14:textId="77777777" w:rsidR="00B637BD" w:rsidRPr="00011C1C" w:rsidRDefault="00B637BD" w:rsidP="00B637BD">
      <w:pPr>
        <w:jc w:val="right"/>
        <w:rPr>
          <w:b/>
          <w:sz w:val="22"/>
          <w:szCs w:val="22"/>
        </w:rPr>
      </w:pPr>
    </w:p>
    <w:p w14:paraId="2047F3B3" w14:textId="77777777" w:rsidR="00B637BD" w:rsidRPr="00011C1C" w:rsidRDefault="00B637BD" w:rsidP="00B637BD">
      <w:pPr>
        <w:jc w:val="right"/>
        <w:rPr>
          <w:b/>
          <w:sz w:val="22"/>
          <w:szCs w:val="22"/>
        </w:rPr>
      </w:pPr>
    </w:p>
    <w:p w14:paraId="035CE5C9" w14:textId="77777777" w:rsidR="00B637BD" w:rsidRPr="00011C1C" w:rsidRDefault="00B637BD" w:rsidP="00B637BD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1DE7F5A3" w14:textId="77777777" w:rsidR="00B637BD" w:rsidRPr="00011C1C" w:rsidRDefault="00B637BD" w:rsidP="00B637BD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66C728BB" w14:textId="77777777" w:rsidR="00B637BD" w:rsidRPr="00F96394" w:rsidRDefault="00B637BD" w:rsidP="00B637BD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17288D2" w14:textId="77777777" w:rsidR="00B637BD" w:rsidRPr="00F96394" w:rsidRDefault="00B637BD" w:rsidP="00B637BD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1F78F92" w14:textId="77777777" w:rsidR="00B637BD" w:rsidRPr="00011C1C" w:rsidRDefault="00B637BD" w:rsidP="00B637BD">
      <w:pPr>
        <w:ind w:right="5528"/>
        <w:rPr>
          <w:i/>
          <w:sz w:val="10"/>
          <w:szCs w:val="21"/>
        </w:rPr>
      </w:pPr>
    </w:p>
    <w:p w14:paraId="314B9F1F" w14:textId="77777777" w:rsidR="00B637BD" w:rsidRPr="00011C1C" w:rsidRDefault="00B637BD" w:rsidP="00B637BD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D242764" w14:textId="77777777" w:rsidR="00B637BD" w:rsidRPr="00011C1C" w:rsidRDefault="00B637BD" w:rsidP="00B637BD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F07EF39" w14:textId="77777777" w:rsidR="00B637BD" w:rsidRPr="00011C1C" w:rsidRDefault="00B637BD" w:rsidP="00B637BD">
      <w:pPr>
        <w:jc w:val="center"/>
        <w:rPr>
          <w:b/>
          <w:sz w:val="10"/>
          <w:u w:val="single"/>
        </w:rPr>
      </w:pPr>
    </w:p>
    <w:p w14:paraId="5E712F3A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72DB5E3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6FA79BEE" w14:textId="77777777" w:rsidR="00B637BD" w:rsidRPr="00011C1C" w:rsidRDefault="00B637BD" w:rsidP="00B637BD">
      <w:pPr>
        <w:jc w:val="center"/>
        <w:rPr>
          <w:b/>
          <w:bCs/>
          <w:sz w:val="22"/>
          <w:szCs w:val="21"/>
        </w:rPr>
      </w:pPr>
    </w:p>
    <w:p w14:paraId="0C15EAD5" w14:textId="77777777" w:rsidR="00B637BD" w:rsidRPr="00011C1C" w:rsidRDefault="00B637BD" w:rsidP="00B637BD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1AB1BDA" w14:textId="77777777" w:rsidR="0004689E" w:rsidRDefault="0004689E" w:rsidP="00B637BD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04689E">
        <w:rPr>
          <w:b/>
          <w:sz w:val="24"/>
          <w:szCs w:val="24"/>
        </w:rPr>
        <w:t>Opracowanie dokumentacji projektowej wraz z audytami energetycznymi, dla budowy instalacji fotowoltaicznych  dla budynku  I Liceum Ogólnokształcącego przy ul. Granicznej w Jastrzębiu – Zdroju</w:t>
      </w:r>
    </w:p>
    <w:p w14:paraId="59CB0EDE" w14:textId="0FBBC617" w:rsidR="00B637BD" w:rsidRPr="00011C1C" w:rsidRDefault="00B637BD" w:rsidP="00B637BD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E064DA9" w14:textId="77777777" w:rsidR="00B637BD" w:rsidRPr="00011C1C" w:rsidRDefault="00B637BD" w:rsidP="00B637BD">
      <w:pPr>
        <w:jc w:val="center"/>
        <w:rPr>
          <w:b/>
          <w:sz w:val="21"/>
          <w:szCs w:val="21"/>
          <w:u w:val="single"/>
        </w:rPr>
      </w:pPr>
    </w:p>
    <w:p w14:paraId="32DE45A1" w14:textId="77777777" w:rsidR="00B637BD" w:rsidRPr="00011C1C" w:rsidRDefault="00B637BD" w:rsidP="00B637BD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4220749" w14:textId="77777777" w:rsidR="00B637BD" w:rsidRPr="00011C1C" w:rsidRDefault="00B637BD" w:rsidP="00B637BD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87E2E2B" w14:textId="77777777" w:rsidR="00B637BD" w:rsidRPr="00011C1C" w:rsidRDefault="00B637BD" w:rsidP="00B637BD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BBE1FBC" w14:textId="77777777" w:rsidR="00B637BD" w:rsidRPr="00011C1C" w:rsidRDefault="00B637BD" w:rsidP="00B637BD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67D4295D" w14:textId="77777777" w:rsidR="00B637BD" w:rsidRPr="00011C1C" w:rsidRDefault="00B637BD" w:rsidP="00B637BD">
      <w:pPr>
        <w:spacing w:before="120" w:after="240"/>
        <w:jc w:val="both"/>
        <w:rPr>
          <w:sz w:val="21"/>
          <w:szCs w:val="21"/>
        </w:rPr>
      </w:pPr>
    </w:p>
    <w:p w14:paraId="5143CC38" w14:textId="77777777" w:rsidR="00B637BD" w:rsidRDefault="00B637BD" w:rsidP="00B637BD">
      <w:pPr>
        <w:jc w:val="both"/>
        <w:rPr>
          <w:sz w:val="21"/>
          <w:szCs w:val="21"/>
        </w:rPr>
      </w:pPr>
    </w:p>
    <w:p w14:paraId="30FE6EB7" w14:textId="77777777" w:rsidR="00B637BD" w:rsidRPr="00011C1C" w:rsidRDefault="00B637BD" w:rsidP="00B637BD">
      <w:pPr>
        <w:jc w:val="both"/>
        <w:rPr>
          <w:sz w:val="22"/>
          <w:szCs w:val="22"/>
        </w:rPr>
      </w:pPr>
    </w:p>
    <w:p w14:paraId="2BEA2B50" w14:textId="77777777" w:rsidR="00B637BD" w:rsidRPr="00011C1C" w:rsidRDefault="00B637BD" w:rsidP="00B637BD">
      <w:pPr>
        <w:jc w:val="both"/>
        <w:rPr>
          <w:sz w:val="14"/>
          <w:szCs w:val="22"/>
        </w:rPr>
      </w:pPr>
    </w:p>
    <w:p w14:paraId="518C64D1" w14:textId="77777777" w:rsidR="00B637BD" w:rsidRDefault="00B637BD" w:rsidP="00B637BD">
      <w:pPr>
        <w:jc w:val="both"/>
        <w:rPr>
          <w:sz w:val="22"/>
          <w:szCs w:val="22"/>
        </w:rPr>
      </w:pPr>
    </w:p>
    <w:p w14:paraId="12048E14" w14:textId="77777777" w:rsidR="00B637BD" w:rsidRDefault="00B637BD" w:rsidP="00B637BD">
      <w:pPr>
        <w:jc w:val="both"/>
        <w:rPr>
          <w:sz w:val="22"/>
          <w:szCs w:val="22"/>
        </w:rPr>
      </w:pPr>
    </w:p>
    <w:p w14:paraId="53CB5B2C" w14:textId="77777777" w:rsidR="00B637BD" w:rsidRPr="004D1E57" w:rsidRDefault="00B637BD" w:rsidP="00B637B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B7592E2" w14:textId="77777777" w:rsidR="00B637BD" w:rsidRPr="004D1E57" w:rsidRDefault="00B637BD" w:rsidP="00B637B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890B129" w14:textId="77777777" w:rsidR="00B637BD" w:rsidRPr="00011C1C" w:rsidRDefault="00B637BD" w:rsidP="00B637BD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1E92931" w14:textId="77777777" w:rsidR="00B637BD" w:rsidRPr="00F96394" w:rsidRDefault="00B637BD" w:rsidP="00B637BD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8DE1896" w14:textId="77777777" w:rsidR="00B637BD" w:rsidRPr="00F96394" w:rsidRDefault="00B637BD" w:rsidP="00B637BD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B621FE2" w14:textId="77777777" w:rsidR="00B637BD" w:rsidRPr="00011C1C" w:rsidRDefault="00B637BD" w:rsidP="00B637BD">
      <w:pPr>
        <w:ind w:right="5528"/>
        <w:rPr>
          <w:i/>
          <w:sz w:val="10"/>
          <w:szCs w:val="21"/>
        </w:rPr>
      </w:pPr>
    </w:p>
    <w:p w14:paraId="7E6E28CB" w14:textId="77777777" w:rsidR="00B637BD" w:rsidRPr="00011C1C" w:rsidRDefault="00B637BD" w:rsidP="00B637BD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31FF226" w14:textId="77777777" w:rsidR="00B637BD" w:rsidRPr="00011C1C" w:rsidRDefault="00B637BD" w:rsidP="00B637BD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B998620" w14:textId="77777777" w:rsidR="00B637BD" w:rsidRDefault="00B637BD" w:rsidP="00B637BD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2BBB702A" w14:textId="77777777" w:rsidR="00B637BD" w:rsidRPr="00011C1C" w:rsidRDefault="00B637BD" w:rsidP="00B637BD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50CABC5F" w14:textId="77777777" w:rsidR="00B637BD" w:rsidRPr="00011C1C" w:rsidRDefault="00B637BD" w:rsidP="00B637BD">
      <w:pPr>
        <w:jc w:val="center"/>
        <w:rPr>
          <w:b/>
          <w:sz w:val="10"/>
          <w:u w:val="single"/>
        </w:rPr>
      </w:pPr>
    </w:p>
    <w:p w14:paraId="0CA95C6F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84BD295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6FDA8A2C" w14:textId="77777777" w:rsidR="00B637BD" w:rsidRPr="00011C1C" w:rsidRDefault="00B637BD" w:rsidP="00B637BD">
      <w:pPr>
        <w:jc w:val="center"/>
        <w:rPr>
          <w:b/>
          <w:bCs/>
          <w:sz w:val="22"/>
          <w:szCs w:val="21"/>
        </w:rPr>
      </w:pPr>
    </w:p>
    <w:p w14:paraId="2DF3B757" w14:textId="77777777" w:rsidR="00B637BD" w:rsidRPr="00011C1C" w:rsidRDefault="00B637BD" w:rsidP="00B637BD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64F67A1" w14:textId="77777777" w:rsidR="0004689E" w:rsidRDefault="0004689E" w:rsidP="00B637BD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04689E">
        <w:rPr>
          <w:b/>
          <w:sz w:val="24"/>
          <w:szCs w:val="24"/>
        </w:rPr>
        <w:t>Opracowanie dokumentacji projektowej wraz z audytami energetycznymi, dla budowy instalacji fotowoltaicznych  dla budynku  I Liceum Ogólnokształcącego przy ul. Granicznej w Jastrzębiu – Zdroju</w:t>
      </w:r>
    </w:p>
    <w:p w14:paraId="56065496" w14:textId="0D26D894" w:rsidR="00B637BD" w:rsidRPr="00011C1C" w:rsidRDefault="00B637BD" w:rsidP="00B637BD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BE7E0B9" w14:textId="77777777" w:rsidR="00B637BD" w:rsidRPr="000156FB" w:rsidRDefault="00B637BD" w:rsidP="00B637BD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19A4F812" w14:textId="77777777" w:rsidR="00B637BD" w:rsidRPr="00011C1C" w:rsidRDefault="00B637BD" w:rsidP="00B637BD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8CD7C5D" w14:textId="77777777" w:rsidR="00B637BD" w:rsidRPr="00011C1C" w:rsidRDefault="00B637BD" w:rsidP="00B637BD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28F3F9" w14:textId="77777777" w:rsidR="00B637BD" w:rsidRPr="00A81085" w:rsidRDefault="00B637BD" w:rsidP="00B637BD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7424586B" w14:textId="77777777" w:rsidR="00B637BD" w:rsidRPr="00011C1C" w:rsidRDefault="00B637BD" w:rsidP="00B637BD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3160ED38" w14:textId="77777777" w:rsidR="00B637BD" w:rsidRPr="00011C1C" w:rsidRDefault="00B637BD" w:rsidP="00B637BD">
      <w:pPr>
        <w:spacing w:before="120" w:after="240"/>
        <w:jc w:val="both"/>
        <w:rPr>
          <w:sz w:val="21"/>
          <w:szCs w:val="21"/>
        </w:rPr>
      </w:pPr>
    </w:p>
    <w:p w14:paraId="3E188E82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5F44393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0F4D064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051789B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36994E0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96220A6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F8720B3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3474ABE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C640A0E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7A289F1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26F5B3D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8088571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5DCA2A0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E5FE45F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5A436B52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486C7B3" w14:textId="1FFDF4A1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6C9E9A34" w14:textId="77777777" w:rsidR="00E90CB2" w:rsidRDefault="00E90CB2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14DA435D" w:rsidR="003962F2" w:rsidRPr="007D3F8F" w:rsidRDefault="003962F2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lastRenderedPageBreak/>
        <w:t xml:space="preserve">Załącznik nr </w:t>
      </w:r>
      <w:r w:rsidR="00B637BD">
        <w:rPr>
          <w:b/>
          <w:sz w:val="22"/>
          <w:szCs w:val="22"/>
        </w:rPr>
        <w:t>4</w:t>
      </w:r>
      <w:r w:rsidRPr="007D3F8F">
        <w:rPr>
          <w:b/>
          <w:sz w:val="22"/>
          <w:szCs w:val="22"/>
        </w:rPr>
        <w:t xml:space="preserve"> do SWZ</w:t>
      </w:r>
    </w:p>
    <w:p w14:paraId="6CAE0900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7D3F8F" w:rsidRDefault="001A266D" w:rsidP="007D3F8F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057C444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7D3F8F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="00DF50AD" w:rsidRPr="007D3F8F">
        <w:rPr>
          <w:sz w:val="18"/>
          <w:szCs w:val="22"/>
          <w:lang w:eastAsia="pl-PL"/>
        </w:rPr>
        <w:t xml:space="preserve">                            </w:t>
      </w:r>
      <w:r w:rsidRPr="007D3F8F">
        <w:rPr>
          <w:sz w:val="18"/>
          <w:szCs w:val="22"/>
          <w:lang w:eastAsia="pl-PL"/>
        </w:rPr>
        <w:t>miejscowość</w:t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7D3F8F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7D3F8F" w:rsidRDefault="003962F2" w:rsidP="007D3F8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7D3F8F" w:rsidRDefault="003962F2" w:rsidP="007D3F8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7D3F8F" w:rsidRDefault="003962F2" w:rsidP="007D3F8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7D3F8F" w:rsidRDefault="003962F2" w:rsidP="007D3F8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7D3F8F" w:rsidRDefault="003962F2" w:rsidP="007D3F8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7D3F8F" w:rsidRDefault="003962F2" w:rsidP="007D3F8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7D3F8F" w:rsidRDefault="00DF50AD" w:rsidP="007D3F8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DB70B02" w14:textId="4C64523A" w:rsidR="00AB4662" w:rsidRPr="007D3F8F" w:rsidRDefault="003962F2" w:rsidP="007D3F8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7D3F8F">
        <w:rPr>
          <w:sz w:val="22"/>
          <w:szCs w:val="22"/>
          <w:lang w:eastAsia="pl-PL"/>
        </w:rPr>
        <w:t xml:space="preserve"> 445</w:t>
      </w:r>
      <w:r w:rsidRPr="007D3F8F">
        <w:rPr>
          <w:sz w:val="22"/>
          <w:szCs w:val="22"/>
          <w:lang w:eastAsia="pl-PL"/>
        </w:rPr>
        <w:t xml:space="preserve"> ustawy z dnia </w:t>
      </w:r>
      <w:r w:rsidR="00AB4662" w:rsidRPr="007D3F8F">
        <w:rPr>
          <w:sz w:val="22"/>
          <w:szCs w:val="22"/>
          <w:lang w:eastAsia="pl-PL"/>
        </w:rPr>
        <w:t>11 września 2019</w:t>
      </w:r>
      <w:r w:rsidR="006352A5" w:rsidRPr="007D3F8F">
        <w:rPr>
          <w:sz w:val="22"/>
          <w:szCs w:val="22"/>
          <w:lang w:eastAsia="pl-PL"/>
        </w:rPr>
        <w:t xml:space="preserve"> </w:t>
      </w:r>
      <w:r w:rsidR="00AB4662" w:rsidRPr="007D3F8F">
        <w:rPr>
          <w:sz w:val="22"/>
          <w:szCs w:val="22"/>
          <w:lang w:eastAsia="pl-PL"/>
        </w:rPr>
        <w:t xml:space="preserve">r. </w:t>
      </w:r>
      <w:r w:rsidRPr="007D3F8F">
        <w:rPr>
          <w:sz w:val="22"/>
          <w:szCs w:val="22"/>
          <w:lang w:eastAsia="pl-PL"/>
        </w:rPr>
        <w:t>ustanawiamy</w:t>
      </w:r>
      <w:r w:rsidR="00AB4662" w:rsidRPr="007D3F8F">
        <w:rPr>
          <w:sz w:val="22"/>
          <w:szCs w:val="22"/>
          <w:lang w:eastAsia="pl-PL"/>
        </w:rPr>
        <w:t xml:space="preserve"> </w:t>
      </w:r>
      <w:r w:rsidR="00B85928" w:rsidRPr="007D3F8F">
        <w:rPr>
          <w:sz w:val="22"/>
          <w:szCs w:val="22"/>
          <w:lang w:eastAsia="pl-PL"/>
        </w:rPr>
        <w:t>……………………………………………</w:t>
      </w:r>
      <w:r w:rsidR="00AB4662" w:rsidRPr="007D3F8F">
        <w:rPr>
          <w:sz w:val="22"/>
          <w:szCs w:val="22"/>
          <w:lang w:eastAsia="pl-PL"/>
        </w:rPr>
        <w:t>………………………………………</w:t>
      </w:r>
      <w:r w:rsidR="00B85928" w:rsidRPr="007D3F8F">
        <w:rPr>
          <w:sz w:val="22"/>
          <w:szCs w:val="22"/>
          <w:lang w:eastAsia="pl-PL"/>
        </w:rPr>
        <w:t>…</w:t>
      </w:r>
      <w:r w:rsidR="00DF50AD" w:rsidRPr="007D3F8F">
        <w:rPr>
          <w:sz w:val="22"/>
          <w:szCs w:val="22"/>
          <w:lang w:eastAsia="pl-PL"/>
        </w:rPr>
        <w:t>………………………..</w:t>
      </w:r>
      <w:r w:rsidR="00B85928" w:rsidRPr="007D3F8F">
        <w:rPr>
          <w:sz w:val="22"/>
          <w:szCs w:val="22"/>
          <w:lang w:eastAsia="pl-PL"/>
        </w:rPr>
        <w:t>…</w:t>
      </w:r>
      <w:r w:rsidR="00DF50AD" w:rsidRPr="007D3F8F">
        <w:rPr>
          <w:sz w:val="22"/>
          <w:szCs w:val="22"/>
          <w:lang w:eastAsia="pl-PL"/>
        </w:rPr>
        <w:t xml:space="preserve">   </w:t>
      </w:r>
      <w:r w:rsidRPr="007D3F8F">
        <w:rPr>
          <w:sz w:val="22"/>
          <w:szCs w:val="22"/>
          <w:lang w:eastAsia="pl-PL"/>
        </w:rPr>
        <w:t>…………………………………………………………</w:t>
      </w:r>
      <w:r w:rsidR="00AB4662" w:rsidRPr="007D3F8F">
        <w:rPr>
          <w:sz w:val="22"/>
          <w:szCs w:val="22"/>
          <w:lang w:eastAsia="pl-PL"/>
        </w:rPr>
        <w:t>…………………</w:t>
      </w:r>
      <w:r w:rsidRPr="007D3F8F">
        <w:rPr>
          <w:sz w:val="22"/>
          <w:szCs w:val="22"/>
          <w:lang w:eastAsia="pl-PL"/>
        </w:rPr>
        <w:t>…</w:t>
      </w:r>
      <w:r w:rsidR="000709F9" w:rsidRPr="007D3F8F">
        <w:rPr>
          <w:sz w:val="22"/>
          <w:szCs w:val="22"/>
          <w:lang w:eastAsia="pl-PL"/>
        </w:rPr>
        <w:t>…………</w:t>
      </w:r>
      <w:r w:rsidR="00441A8F" w:rsidRPr="007D3F8F">
        <w:rPr>
          <w:sz w:val="22"/>
          <w:szCs w:val="22"/>
          <w:lang w:eastAsia="pl-PL"/>
        </w:rPr>
        <w:t>…..</w:t>
      </w:r>
      <w:r w:rsidR="000709F9" w:rsidRPr="007D3F8F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7D3F8F" w:rsidRDefault="00AB4662" w:rsidP="007D3F8F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7D3F8F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7D3F8F" w:rsidRDefault="00AB4662" w:rsidP="007D3F8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371A801C" w14:textId="518472AF" w:rsidR="003962F2" w:rsidRPr="007D3F8F" w:rsidRDefault="00AB4662" w:rsidP="007D3F8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P</w:t>
      </w:r>
      <w:r w:rsidR="000709F9" w:rsidRPr="007D3F8F">
        <w:rPr>
          <w:sz w:val="22"/>
          <w:szCs w:val="22"/>
          <w:lang w:eastAsia="pl-PL"/>
        </w:rPr>
        <w:t>ełnomocnikiem</w:t>
      </w:r>
      <w:r w:rsidRPr="007D3F8F">
        <w:rPr>
          <w:sz w:val="22"/>
          <w:szCs w:val="22"/>
          <w:lang w:eastAsia="pl-PL"/>
        </w:rPr>
        <w:t xml:space="preserve"> </w:t>
      </w:r>
      <w:r w:rsidR="003962F2" w:rsidRPr="007D3F8F">
        <w:rPr>
          <w:sz w:val="22"/>
          <w:szCs w:val="22"/>
          <w:lang w:eastAsia="pl-PL"/>
        </w:rPr>
        <w:t xml:space="preserve">w rozumieniu art. </w:t>
      </w:r>
      <w:r w:rsidRPr="007D3F8F">
        <w:rPr>
          <w:sz w:val="22"/>
          <w:szCs w:val="22"/>
          <w:lang w:eastAsia="pl-PL"/>
        </w:rPr>
        <w:t>58</w:t>
      </w:r>
      <w:r w:rsidR="003962F2" w:rsidRPr="007D3F8F">
        <w:rPr>
          <w:sz w:val="22"/>
          <w:szCs w:val="22"/>
          <w:lang w:eastAsia="pl-PL"/>
        </w:rPr>
        <w:t xml:space="preserve"> ust 2 us</w:t>
      </w:r>
      <w:r w:rsidR="00C55B1D" w:rsidRPr="007D3F8F">
        <w:rPr>
          <w:sz w:val="22"/>
          <w:szCs w:val="22"/>
          <w:lang w:eastAsia="pl-PL"/>
        </w:rPr>
        <w:t>tawy Prawo zamówień publicznych</w:t>
      </w:r>
      <w:r w:rsidR="003962F2" w:rsidRPr="007D3F8F">
        <w:rPr>
          <w:sz w:val="22"/>
          <w:szCs w:val="22"/>
          <w:lang w:eastAsia="pl-PL"/>
        </w:rPr>
        <w:t xml:space="preserve"> i udzielamy pełnomocnictwa do:</w:t>
      </w:r>
    </w:p>
    <w:p w14:paraId="4AB3F780" w14:textId="763AF935" w:rsidR="00DC57CC" w:rsidRPr="00B637BD" w:rsidRDefault="003962F2" w:rsidP="00B637BD">
      <w:pPr>
        <w:pStyle w:val="Akapitzlist"/>
        <w:numPr>
          <w:ilvl w:val="1"/>
          <w:numId w:val="18"/>
        </w:numPr>
        <w:tabs>
          <w:tab w:val="clear" w:pos="1440"/>
        </w:tabs>
        <w:spacing w:before="120" w:after="120" w:line="276" w:lineRule="auto"/>
        <w:ind w:left="284"/>
        <w:jc w:val="center"/>
        <w:rPr>
          <w:b/>
        </w:rPr>
      </w:pPr>
      <w:r w:rsidRPr="00B637BD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B637BD">
        <w:rPr>
          <w:kern w:val="1"/>
          <w:sz w:val="22"/>
          <w:szCs w:val="22"/>
          <w:lang w:eastAsia="ar-SA"/>
        </w:rPr>
        <w:t xml:space="preserve">na, w postępowaniu o udzielenie </w:t>
      </w:r>
      <w:r w:rsidRPr="00B637BD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B637BD">
        <w:rPr>
          <w:kern w:val="1"/>
          <w:sz w:val="22"/>
          <w:szCs w:val="22"/>
          <w:lang w:eastAsia="ar-SA"/>
        </w:rPr>
        <w:t>pn.</w:t>
      </w:r>
      <w:r w:rsidR="0042716C" w:rsidRPr="00B637BD">
        <w:rPr>
          <w:b/>
          <w:sz w:val="22"/>
          <w:szCs w:val="22"/>
        </w:rPr>
        <w:t xml:space="preserve"> </w:t>
      </w:r>
      <w:r w:rsidR="00C65188" w:rsidRPr="00C65188">
        <w:rPr>
          <w:b/>
        </w:rPr>
        <w:t>Opracowanie dokumentacji projektowej wraz z audytami energetycznymi, dla budowy instalacji fotowoltaicznych  dla budynku  I Liceum Ogólnokształcącego przy ul. Granicznej w Jastrzębiu – Zdroju</w:t>
      </w:r>
      <w:r w:rsidR="00C65188">
        <w:rPr>
          <w:b/>
        </w:rPr>
        <w:t xml:space="preserve"> </w:t>
      </w:r>
      <w:r w:rsidRPr="00B637BD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B637BD">
        <w:rPr>
          <w:kern w:val="1"/>
          <w:sz w:val="22"/>
          <w:szCs w:val="22"/>
          <w:lang w:eastAsia="ar-SA"/>
        </w:rPr>
        <w:t xml:space="preserve"> </w:t>
      </w:r>
      <w:r w:rsidR="0039708A" w:rsidRPr="00B637BD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B637BD">
        <w:rPr>
          <w:kern w:val="1"/>
          <w:sz w:val="22"/>
          <w:szCs w:val="22"/>
          <w:lang w:eastAsia="ar-SA"/>
        </w:rPr>
        <w:t xml:space="preserve">w sprawie </w:t>
      </w:r>
      <w:r w:rsidRPr="00B637BD">
        <w:rPr>
          <w:kern w:val="1"/>
          <w:sz w:val="22"/>
          <w:szCs w:val="22"/>
          <w:lang w:eastAsia="ar-SA"/>
        </w:rPr>
        <w:t>zamówienia publicznego</w:t>
      </w:r>
      <w:r w:rsidR="004A0F94" w:rsidRPr="00B637BD">
        <w:rPr>
          <w:kern w:val="1"/>
          <w:sz w:val="22"/>
          <w:szCs w:val="22"/>
          <w:lang w:eastAsia="ar-SA"/>
        </w:rPr>
        <w:t>;</w:t>
      </w:r>
    </w:p>
    <w:p w14:paraId="673158C7" w14:textId="6EC44D52" w:rsidR="003962F2" w:rsidRPr="00E90CB2" w:rsidRDefault="003962F2" w:rsidP="00E90CB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7D3F8F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7D3F8F">
        <w:rPr>
          <w:kern w:val="1"/>
          <w:sz w:val="22"/>
          <w:szCs w:val="22"/>
          <w:lang w:eastAsia="ar-SA"/>
        </w:rPr>
        <w:t xml:space="preserve">pn. </w:t>
      </w:r>
      <w:r w:rsidR="00C65188" w:rsidRPr="00C65188">
        <w:rPr>
          <w:b/>
        </w:rPr>
        <w:t>Opracowanie dokumentacji projektowej wraz z audytami energetycznymi, dla budowy instalacji fotowoltaicznych  dla budynku  I Liceum Ogólnokształcącego przy ul. Granicznej w Jastrzębiu – Zdroju</w:t>
      </w:r>
      <w:r w:rsidR="00C65188">
        <w:rPr>
          <w:b/>
        </w:rPr>
        <w:t xml:space="preserve"> </w:t>
      </w:r>
      <w:r w:rsidRPr="007D3F8F">
        <w:rPr>
          <w:kern w:val="1"/>
          <w:sz w:val="22"/>
          <w:szCs w:val="22"/>
          <w:lang w:eastAsia="ar-SA"/>
        </w:rPr>
        <w:t>prowadzonym przez Miasto Jastrzębie-Zdrój.</w:t>
      </w:r>
    </w:p>
    <w:p w14:paraId="6C613102" w14:textId="77777777" w:rsidR="00AB4662" w:rsidRPr="007D3F8F" w:rsidRDefault="003962F2" w:rsidP="007D3F8F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7D3F8F">
        <w:rPr>
          <w:i/>
          <w:szCs w:val="22"/>
          <w:lang w:eastAsia="ar-SA"/>
        </w:rPr>
        <w:t xml:space="preserve">*    </w:t>
      </w:r>
      <w:r w:rsidR="00AB4662" w:rsidRPr="007D3F8F">
        <w:rPr>
          <w:i/>
          <w:szCs w:val="22"/>
          <w:lang w:eastAsia="ar-SA"/>
        </w:rPr>
        <w:t xml:space="preserve">   </w:t>
      </w:r>
      <w:r w:rsidRPr="007D3F8F">
        <w:rPr>
          <w:i/>
          <w:szCs w:val="22"/>
          <w:lang w:eastAsia="ar-SA"/>
        </w:rPr>
        <w:t xml:space="preserve">w przypadku gdy ofertę składa </w:t>
      </w:r>
      <w:r w:rsidR="00CB7C93" w:rsidRPr="007D3F8F">
        <w:rPr>
          <w:i/>
          <w:szCs w:val="22"/>
          <w:lang w:eastAsia="ar-SA"/>
        </w:rPr>
        <w:t xml:space="preserve">Konsorcjum </w:t>
      </w:r>
      <w:r w:rsidRPr="007D3F8F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7D3F8F">
        <w:rPr>
          <w:i/>
          <w:szCs w:val="22"/>
          <w:lang w:eastAsia="ar-SA"/>
        </w:rPr>
        <w:t xml:space="preserve">   </w:t>
      </w:r>
    </w:p>
    <w:p w14:paraId="6B27AB8C" w14:textId="6BA8CC01" w:rsidR="003962F2" w:rsidRPr="007D3F8F" w:rsidRDefault="00AB4662" w:rsidP="007D3F8F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7D3F8F">
        <w:rPr>
          <w:i/>
          <w:szCs w:val="22"/>
          <w:lang w:eastAsia="ar-SA"/>
        </w:rPr>
        <w:t xml:space="preserve">         </w:t>
      </w:r>
      <w:r w:rsidR="003962F2" w:rsidRPr="007D3F8F">
        <w:rPr>
          <w:i/>
          <w:szCs w:val="22"/>
          <w:lang w:eastAsia="ar-SA"/>
        </w:rPr>
        <w:t>należy dopisać pozostałe firmy.</w:t>
      </w:r>
    </w:p>
    <w:p w14:paraId="75A60A28" w14:textId="619DFDA7" w:rsidR="005D0991" w:rsidRPr="007D3F8F" w:rsidRDefault="003962F2" w:rsidP="007D3F8F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7D3F8F">
        <w:rPr>
          <w:i/>
          <w:szCs w:val="22"/>
          <w:lang w:eastAsia="ar-SA"/>
        </w:rPr>
        <w:t xml:space="preserve">**    </w:t>
      </w:r>
      <w:r w:rsidR="00AB4662" w:rsidRPr="007D3F8F">
        <w:rPr>
          <w:i/>
          <w:szCs w:val="22"/>
          <w:lang w:eastAsia="ar-SA"/>
        </w:rPr>
        <w:t xml:space="preserve"> </w:t>
      </w:r>
      <w:r w:rsidRPr="007D3F8F">
        <w:rPr>
          <w:i/>
          <w:szCs w:val="22"/>
          <w:lang w:eastAsia="ar-SA"/>
        </w:rPr>
        <w:t>należy wybrać właściwą opcję</w:t>
      </w:r>
      <w:r w:rsidRPr="007D3F8F">
        <w:rPr>
          <w:i/>
          <w:sz w:val="22"/>
          <w:szCs w:val="22"/>
          <w:lang w:eastAsia="ar-SA"/>
        </w:rPr>
        <w:br w:type="page"/>
      </w:r>
    </w:p>
    <w:p w14:paraId="2B7E8515" w14:textId="77777777" w:rsidR="00B637BD" w:rsidRPr="00026E65" w:rsidRDefault="00B637BD" w:rsidP="00B637BD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2FC44049" w14:textId="77777777" w:rsidR="00B637BD" w:rsidRPr="00BB2ECF" w:rsidRDefault="00B637BD" w:rsidP="00B637BD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16E2F934" w14:textId="77777777" w:rsidR="00B637BD" w:rsidRPr="00BB2ECF" w:rsidRDefault="00B637BD" w:rsidP="00B637BD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C7EFAB6" w14:textId="77777777" w:rsidR="00B637BD" w:rsidRPr="00BB2ECF" w:rsidRDefault="00B637BD" w:rsidP="00B637BD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E64E225" w14:textId="77777777" w:rsidR="00B637BD" w:rsidRPr="00BB2ECF" w:rsidRDefault="00B637BD" w:rsidP="00B637BD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F4490F8" w14:textId="77777777" w:rsidR="00B637BD" w:rsidRPr="00026E65" w:rsidRDefault="00B637BD" w:rsidP="00B637BD">
      <w:pPr>
        <w:rPr>
          <w:sz w:val="22"/>
          <w:szCs w:val="22"/>
        </w:rPr>
      </w:pPr>
    </w:p>
    <w:p w14:paraId="547A204E" w14:textId="77777777" w:rsidR="00B637BD" w:rsidRDefault="00B637BD" w:rsidP="00B637BD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C364299" w14:textId="77777777" w:rsidR="00B637BD" w:rsidRDefault="00B637BD" w:rsidP="00B637BD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78A5E7DB" w14:textId="77777777" w:rsidR="00B637BD" w:rsidRDefault="00B637BD" w:rsidP="00B637BD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5E4BE3C4" w14:textId="77777777" w:rsidR="00C65188" w:rsidRPr="00C65188" w:rsidRDefault="00C65188" w:rsidP="00C65188">
      <w:pPr>
        <w:pStyle w:val="Akapitzlist"/>
        <w:suppressAutoHyphens/>
        <w:ind w:left="426"/>
        <w:jc w:val="both"/>
        <w:rPr>
          <w:sz w:val="22"/>
          <w:szCs w:val="22"/>
        </w:rPr>
      </w:pPr>
      <w:r w:rsidRPr="00C65188">
        <w:rPr>
          <w:b/>
          <w:lang w:eastAsia="cs-CZ"/>
        </w:rPr>
        <w:t>Opracowanie dokumentacji projektowej wraz z audytami energetycznymi, dla budowy instalacji fotowoltaicznych  dla budynku  I Liceum Ogólnokształcącego przy ul. Granicznej w Jastrzębiu – Zdroju</w:t>
      </w:r>
      <w:r>
        <w:rPr>
          <w:b/>
          <w:lang w:eastAsia="cs-CZ"/>
        </w:rPr>
        <w:t xml:space="preserve"> </w:t>
      </w:r>
    </w:p>
    <w:p w14:paraId="4879FA99" w14:textId="4D129E33" w:rsidR="00B637BD" w:rsidRPr="00026E65" w:rsidRDefault="00B637BD" w:rsidP="00581580">
      <w:pPr>
        <w:pStyle w:val="Akapitzlist"/>
        <w:numPr>
          <w:ilvl w:val="0"/>
          <w:numId w:val="6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22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1710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0A8FAA0F" w14:textId="77777777" w:rsidR="00B637BD" w:rsidRPr="00026E65" w:rsidRDefault="00B637BD" w:rsidP="00B637BD">
      <w:pPr>
        <w:rPr>
          <w:sz w:val="22"/>
          <w:szCs w:val="22"/>
        </w:rPr>
      </w:pPr>
    </w:p>
    <w:p w14:paraId="447BB932" w14:textId="77777777" w:rsidR="00B637BD" w:rsidRPr="00026E65" w:rsidRDefault="00B637BD" w:rsidP="00B637BD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597C9266" w14:textId="77777777" w:rsidR="00B637BD" w:rsidRDefault="00B637BD" w:rsidP="00B637BD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B0927BA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945C7C9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50E5339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19B6615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1A80C32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E8A877" w14:textId="77777777" w:rsidR="00B637BD" w:rsidRPr="00B10F10" w:rsidRDefault="00B637BD" w:rsidP="00B637BD">
      <w:pPr>
        <w:spacing w:line="276" w:lineRule="auto"/>
        <w:rPr>
          <w:sz w:val="16"/>
          <w:szCs w:val="16"/>
        </w:rPr>
      </w:pPr>
    </w:p>
    <w:p w14:paraId="6693AFF3" w14:textId="77777777" w:rsidR="00B637BD" w:rsidRDefault="00B637BD" w:rsidP="00B637B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4AD1EB7F" w14:textId="77777777" w:rsidR="00B637BD" w:rsidRPr="003A06EF" w:rsidRDefault="00B637BD" w:rsidP="00581580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72444864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09A1BB0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3251669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0D9B46D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AEBA438" w14:textId="77777777" w:rsidR="00B637BD" w:rsidRPr="00B10F10" w:rsidRDefault="00B637BD" w:rsidP="00B637BD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07E476" w14:textId="77777777" w:rsidR="00B637BD" w:rsidRPr="003A06EF" w:rsidRDefault="00B637BD" w:rsidP="00581580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62D48744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E56140C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74BC9C2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187D032" w14:textId="77777777" w:rsidR="00B637BD" w:rsidRDefault="00B637BD" w:rsidP="00B637BD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24AFB42" w14:textId="77777777" w:rsidR="00B637BD" w:rsidRPr="00026E65" w:rsidRDefault="00B637BD" w:rsidP="00B637B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7195FECC" w14:textId="77777777" w:rsidR="00B637BD" w:rsidRPr="00026E65" w:rsidRDefault="00B637BD" w:rsidP="00B637B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225CC090" w14:textId="77777777" w:rsidR="00B637BD" w:rsidRPr="00026E65" w:rsidRDefault="00B637BD" w:rsidP="00B637BD">
      <w:pPr>
        <w:rPr>
          <w:sz w:val="22"/>
          <w:szCs w:val="22"/>
        </w:rPr>
      </w:pPr>
    </w:p>
    <w:p w14:paraId="5B540FE1" w14:textId="77777777" w:rsidR="00B637BD" w:rsidRPr="00B10F10" w:rsidRDefault="00B637BD" w:rsidP="00B637BD">
      <w:pPr>
        <w:rPr>
          <w:sz w:val="16"/>
          <w:szCs w:val="16"/>
        </w:rPr>
      </w:pPr>
    </w:p>
    <w:p w14:paraId="42F21416" w14:textId="77777777" w:rsidR="00B637BD" w:rsidRDefault="00B637BD" w:rsidP="00B637BD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5BF978AA" w14:textId="77777777" w:rsidR="00B637BD" w:rsidRPr="00C9620D" w:rsidRDefault="00B637BD" w:rsidP="00B637BD">
      <w:pPr>
        <w:spacing w:before="120"/>
        <w:jc w:val="right"/>
        <w:rPr>
          <w:b/>
          <w:sz w:val="22"/>
          <w:szCs w:val="22"/>
          <w:lang w:eastAsia="pl-PL"/>
        </w:rPr>
      </w:pPr>
      <w:bookmarkStart w:id="1" w:name="_Hlk135121982"/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bookmarkEnd w:id="1"/>
    <w:p w14:paraId="0C970873" w14:textId="77777777" w:rsidR="00B637BD" w:rsidRPr="00C9620D" w:rsidRDefault="00B637BD" w:rsidP="00B637BD">
      <w:pPr>
        <w:spacing w:after="60"/>
        <w:jc w:val="right"/>
        <w:rPr>
          <w:b/>
          <w:sz w:val="22"/>
          <w:szCs w:val="18"/>
        </w:rPr>
      </w:pPr>
    </w:p>
    <w:p w14:paraId="192BCC77" w14:textId="77777777" w:rsidR="00B637BD" w:rsidRDefault="00B637BD" w:rsidP="00B637BD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404FBCE9" w14:textId="77777777" w:rsidR="00B637BD" w:rsidRPr="00C9620D" w:rsidRDefault="00B637BD" w:rsidP="00B637BD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E0EFBA7" w14:textId="77777777" w:rsidR="00B637BD" w:rsidRPr="00C9620D" w:rsidRDefault="00B637BD" w:rsidP="00B637BD">
      <w:pPr>
        <w:spacing w:after="60"/>
        <w:jc w:val="right"/>
        <w:rPr>
          <w:b/>
          <w:sz w:val="22"/>
          <w:szCs w:val="18"/>
        </w:rPr>
      </w:pPr>
    </w:p>
    <w:p w14:paraId="6F56254A" w14:textId="77777777" w:rsidR="00C65188" w:rsidRDefault="00B637BD" w:rsidP="00C65188">
      <w:pPr>
        <w:jc w:val="center"/>
        <w:rPr>
          <w:rFonts w:asciiTheme="minorHAnsi" w:hAnsiTheme="minorHAnsi" w:cstheme="minorHAnsi"/>
          <w:b/>
          <w:bCs/>
          <w:sz w:val="24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C65188">
        <w:rPr>
          <w:rFonts w:cs="Calibri"/>
          <w:b/>
          <w:bCs/>
          <w:sz w:val="24"/>
        </w:rPr>
        <w:t>Opracowanie dokumentacji projektowej wraz z audytami energetycznymi, dla budowy instalacji fotowoltaicznych  dla budynku  I Liceum Ogólnokształcącego przy ul. Granicznej w Jastrzębiu – Zdroju</w:t>
      </w:r>
    </w:p>
    <w:p w14:paraId="72AE55A6" w14:textId="185AD2D0" w:rsidR="00B637BD" w:rsidRPr="00C9620D" w:rsidRDefault="00B637BD" w:rsidP="00B637BD">
      <w:pPr>
        <w:tabs>
          <w:tab w:val="left" w:pos="0"/>
        </w:tabs>
        <w:spacing w:line="276" w:lineRule="auto"/>
        <w:jc w:val="center"/>
        <w:rPr>
          <w:sz w:val="22"/>
          <w:szCs w:val="18"/>
        </w:rPr>
      </w:pPr>
    </w:p>
    <w:p w14:paraId="2518C75A" w14:textId="77777777" w:rsidR="00B637BD" w:rsidRPr="00C9620D" w:rsidRDefault="00B637BD" w:rsidP="00B637BD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2A49FE3" w14:textId="77777777" w:rsidR="00B637BD" w:rsidRPr="00C9620D" w:rsidRDefault="00B637BD" w:rsidP="00B637B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40969949" w14:textId="77777777" w:rsidR="00B637BD" w:rsidRPr="00C9620D" w:rsidRDefault="00B637BD" w:rsidP="00B637B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C836CD8" w14:textId="77777777" w:rsidR="00B637BD" w:rsidRPr="00207C02" w:rsidRDefault="00B637BD" w:rsidP="00B637BD">
      <w:pPr>
        <w:spacing w:after="60"/>
        <w:rPr>
          <w:sz w:val="16"/>
          <w:szCs w:val="16"/>
        </w:rPr>
      </w:pPr>
    </w:p>
    <w:p w14:paraId="08F386D2" w14:textId="77777777" w:rsidR="00B637BD" w:rsidRPr="00C9620D" w:rsidRDefault="00B637BD" w:rsidP="00B637B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187CC95" w14:textId="77777777" w:rsidR="00B637BD" w:rsidRDefault="00B637BD" w:rsidP="00B637B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1C01CA3" w14:textId="77777777" w:rsidR="00B637BD" w:rsidRPr="00C9620D" w:rsidRDefault="00B637BD" w:rsidP="00B637B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52176F02" w14:textId="77777777" w:rsidR="00B637BD" w:rsidRPr="00207C02" w:rsidRDefault="00B637BD" w:rsidP="00B637BD">
      <w:pPr>
        <w:spacing w:after="60"/>
        <w:rPr>
          <w:sz w:val="16"/>
          <w:szCs w:val="16"/>
        </w:rPr>
      </w:pPr>
    </w:p>
    <w:p w14:paraId="680A8434" w14:textId="77777777" w:rsidR="00B637BD" w:rsidRPr="00C9620D" w:rsidRDefault="00B637BD" w:rsidP="00B637BD">
      <w:pPr>
        <w:spacing w:after="60"/>
        <w:rPr>
          <w:sz w:val="22"/>
          <w:szCs w:val="18"/>
        </w:rPr>
      </w:pPr>
    </w:p>
    <w:p w14:paraId="767EAEFB" w14:textId="77777777" w:rsidR="00B637BD" w:rsidRPr="00C9620D" w:rsidRDefault="00B637BD" w:rsidP="00B637B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50BC931" w14:textId="77777777" w:rsidR="00B637BD" w:rsidRPr="00C9620D" w:rsidRDefault="00B637BD" w:rsidP="00B637B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032604C" w14:textId="77777777" w:rsidR="00B637BD" w:rsidRPr="00C9620D" w:rsidRDefault="00B637BD" w:rsidP="00B637B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7A53B6C" w14:textId="77777777" w:rsidR="00B637BD" w:rsidRPr="00C9620D" w:rsidRDefault="00B637BD" w:rsidP="00B637BD">
      <w:pPr>
        <w:spacing w:after="60"/>
        <w:rPr>
          <w:sz w:val="22"/>
          <w:szCs w:val="18"/>
        </w:rPr>
      </w:pPr>
    </w:p>
    <w:p w14:paraId="68E562B7" w14:textId="77777777" w:rsidR="00B637BD" w:rsidRPr="00C9620D" w:rsidRDefault="00B637BD" w:rsidP="00B637BD">
      <w:pPr>
        <w:spacing w:after="60"/>
        <w:rPr>
          <w:sz w:val="22"/>
          <w:szCs w:val="18"/>
        </w:rPr>
      </w:pPr>
    </w:p>
    <w:p w14:paraId="4309076F" w14:textId="77777777" w:rsidR="00B637BD" w:rsidRPr="00C9620D" w:rsidRDefault="00B637BD" w:rsidP="00B637BD">
      <w:pPr>
        <w:spacing w:before="120"/>
        <w:jc w:val="right"/>
        <w:rPr>
          <w:sz w:val="22"/>
          <w:szCs w:val="22"/>
          <w:lang w:eastAsia="pl-PL"/>
        </w:rPr>
      </w:pPr>
    </w:p>
    <w:p w14:paraId="09CB370D" w14:textId="7BD7326E" w:rsidR="00B637BD" w:rsidRDefault="00B637BD" w:rsidP="00E90CB2">
      <w:pPr>
        <w:spacing w:before="120"/>
        <w:rPr>
          <w:b/>
          <w:sz w:val="22"/>
          <w:szCs w:val="22"/>
          <w:lang w:eastAsia="pl-PL"/>
        </w:rPr>
      </w:pPr>
    </w:p>
    <w:p w14:paraId="09B698AE" w14:textId="77777777" w:rsidR="00E90CB2" w:rsidRDefault="00E90CB2" w:rsidP="00E90CB2">
      <w:pPr>
        <w:spacing w:before="120"/>
        <w:rPr>
          <w:b/>
          <w:sz w:val="22"/>
          <w:szCs w:val="22"/>
          <w:lang w:eastAsia="pl-PL"/>
        </w:rPr>
      </w:pPr>
      <w:bookmarkStart w:id="3" w:name="_GoBack"/>
      <w:bookmarkEnd w:id="3"/>
    </w:p>
    <w:sectPr w:rsidR="00E90CB2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800DFA" w:rsidRDefault="00800DFA">
      <w:r>
        <w:separator/>
      </w:r>
    </w:p>
  </w:endnote>
  <w:endnote w:type="continuationSeparator" w:id="0">
    <w:p w14:paraId="4EC1CF6A" w14:textId="77777777" w:rsidR="00800DFA" w:rsidRDefault="0080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00DFA" w:rsidRDefault="00800DF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00DFA" w:rsidRDefault="00800DFA">
    <w:pPr>
      <w:pStyle w:val="Stopka"/>
    </w:pPr>
  </w:p>
  <w:p w14:paraId="0AA5FDDE" w14:textId="77777777" w:rsidR="00800DFA" w:rsidRDefault="00800D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00DFA" w:rsidRDefault="00800DF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00DFA" w:rsidRDefault="00800DFA">
    <w:pPr>
      <w:pStyle w:val="Stopka"/>
    </w:pPr>
  </w:p>
  <w:p w14:paraId="65EA0237" w14:textId="77777777" w:rsidR="00800DFA" w:rsidRDefault="00800D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800DFA" w:rsidRDefault="00800DFA">
      <w:r>
        <w:separator/>
      </w:r>
    </w:p>
  </w:footnote>
  <w:footnote w:type="continuationSeparator" w:id="0">
    <w:p w14:paraId="1087B18C" w14:textId="77777777" w:rsidR="00800DFA" w:rsidRDefault="0080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7E6875D" w:rsidR="00800DFA" w:rsidRDefault="00800DFA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1.54.2023</w:t>
    </w:r>
  </w:p>
  <w:p w14:paraId="24DB8C13" w14:textId="77777777" w:rsidR="00800DFA" w:rsidRPr="00802663" w:rsidRDefault="00800DFA" w:rsidP="001B4F75">
    <w:pPr>
      <w:pStyle w:val="Nagwek"/>
      <w:jc w:val="right"/>
      <w:rPr>
        <w:sz w:val="20"/>
        <w:szCs w:val="18"/>
        <w:lang w:val="pl-PL"/>
      </w:rPr>
    </w:pPr>
  </w:p>
  <w:p w14:paraId="649AA14C" w14:textId="77777777" w:rsidR="00800DFA" w:rsidRDefault="00800D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00DFA" w:rsidRPr="00EC70A8" w:rsidRDefault="00800DF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86AF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F0236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4C3DB6"/>
    <w:multiLevelType w:val="hybridMultilevel"/>
    <w:tmpl w:val="7B8E7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E93027"/>
    <w:multiLevelType w:val="hybridMultilevel"/>
    <w:tmpl w:val="4CC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512AB4"/>
    <w:multiLevelType w:val="hybridMultilevel"/>
    <w:tmpl w:val="D55A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284F59"/>
    <w:multiLevelType w:val="hybridMultilevel"/>
    <w:tmpl w:val="CFCC65F8"/>
    <w:lvl w:ilvl="0" w:tplc="751E96F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51B6ECD"/>
    <w:multiLevelType w:val="hybridMultilevel"/>
    <w:tmpl w:val="049AF68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010D7"/>
    <w:multiLevelType w:val="hybridMultilevel"/>
    <w:tmpl w:val="CFCC65F8"/>
    <w:lvl w:ilvl="0" w:tplc="751E96F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97229"/>
    <w:multiLevelType w:val="hybridMultilevel"/>
    <w:tmpl w:val="4CC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7B5668"/>
    <w:multiLevelType w:val="hybridMultilevel"/>
    <w:tmpl w:val="F780B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354734C9"/>
    <w:multiLevelType w:val="hybridMultilevel"/>
    <w:tmpl w:val="DE4C8886"/>
    <w:lvl w:ilvl="0" w:tplc="1D42B1C4">
      <w:start w:val="1"/>
      <w:numFmt w:val="decimal"/>
      <w:lvlText w:val="%1)"/>
      <w:lvlJc w:val="left"/>
      <w:pPr>
        <w:ind w:left="56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7713B7A"/>
    <w:multiLevelType w:val="hybridMultilevel"/>
    <w:tmpl w:val="B47C7CE0"/>
    <w:lvl w:ilvl="0" w:tplc="FD9632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8C52154"/>
    <w:multiLevelType w:val="hybridMultilevel"/>
    <w:tmpl w:val="04BE6804"/>
    <w:lvl w:ilvl="0" w:tplc="BB2E68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EB380F"/>
    <w:multiLevelType w:val="hybridMultilevel"/>
    <w:tmpl w:val="E4C03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A82913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6683780"/>
    <w:multiLevelType w:val="hybridMultilevel"/>
    <w:tmpl w:val="3FDEADF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960B74"/>
    <w:multiLevelType w:val="multilevel"/>
    <w:tmpl w:val="F85202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8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4B9C72B5"/>
    <w:multiLevelType w:val="hybridMultilevel"/>
    <w:tmpl w:val="3696932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8FE748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9D45E3"/>
    <w:multiLevelType w:val="hybridMultilevel"/>
    <w:tmpl w:val="88FCB308"/>
    <w:lvl w:ilvl="0" w:tplc="CD363F62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71" w15:restartNumberingAfterBreak="0">
    <w:nsid w:val="51CB2EBC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3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07075F0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2826ADA"/>
    <w:multiLevelType w:val="hybridMultilevel"/>
    <w:tmpl w:val="E4C03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0B1053"/>
    <w:multiLevelType w:val="hybridMultilevel"/>
    <w:tmpl w:val="E2544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A47505"/>
    <w:multiLevelType w:val="hybridMultilevel"/>
    <w:tmpl w:val="39888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75510B"/>
    <w:multiLevelType w:val="hybridMultilevel"/>
    <w:tmpl w:val="D69EF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295852"/>
    <w:multiLevelType w:val="hybridMultilevel"/>
    <w:tmpl w:val="0E8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BC5C8E"/>
    <w:multiLevelType w:val="hybridMultilevel"/>
    <w:tmpl w:val="E690B6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1E1423"/>
    <w:multiLevelType w:val="hybridMultilevel"/>
    <w:tmpl w:val="72884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1E7476"/>
    <w:multiLevelType w:val="hybridMultilevel"/>
    <w:tmpl w:val="66B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6" w15:restartNumberingAfterBreak="0">
    <w:nsid w:val="79021291"/>
    <w:multiLevelType w:val="hybridMultilevel"/>
    <w:tmpl w:val="65D29728"/>
    <w:lvl w:ilvl="0" w:tplc="4F2A834E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7A112D"/>
    <w:multiLevelType w:val="hybridMultilevel"/>
    <w:tmpl w:val="3568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A50503"/>
    <w:multiLevelType w:val="hybridMultilevel"/>
    <w:tmpl w:val="DFEE4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B9B0087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EBC3779"/>
    <w:multiLevelType w:val="hybridMultilevel"/>
    <w:tmpl w:val="9DECE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05"/>
  </w:num>
  <w:num w:numId="4">
    <w:abstractNumId w:val="48"/>
  </w:num>
  <w:num w:numId="5">
    <w:abstractNumId w:val="78"/>
  </w:num>
  <w:num w:numId="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7"/>
  </w:num>
  <w:num w:numId="9">
    <w:abstractNumId w:val="84"/>
  </w:num>
  <w:num w:numId="10">
    <w:abstractNumId w:val="74"/>
  </w:num>
  <w:num w:numId="11">
    <w:abstractNumId w:val="41"/>
  </w:num>
  <w:num w:numId="12">
    <w:abstractNumId w:val="35"/>
  </w:num>
  <w:num w:numId="13">
    <w:abstractNumId w:val="72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44"/>
  </w:num>
  <w:num w:numId="19">
    <w:abstractNumId w:val="10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62"/>
  </w:num>
  <w:num w:numId="22">
    <w:abstractNumId w:val="12"/>
  </w:num>
  <w:num w:numId="23">
    <w:abstractNumId w:val="77"/>
  </w:num>
  <w:num w:numId="24">
    <w:abstractNumId w:val="61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</w:num>
  <w:num w:numId="27">
    <w:abstractNumId w:val="93"/>
  </w:num>
  <w:num w:numId="28">
    <w:abstractNumId w:val="65"/>
  </w:num>
  <w:num w:numId="29">
    <w:abstractNumId w:val="42"/>
  </w:num>
  <w:num w:numId="30">
    <w:abstractNumId w:val="32"/>
  </w:num>
  <w:num w:numId="31">
    <w:abstractNumId w:val="33"/>
  </w:num>
  <w:num w:numId="32">
    <w:abstractNumId w:val="18"/>
  </w:num>
  <w:num w:numId="33">
    <w:abstractNumId w:val="86"/>
  </w:num>
  <w:num w:numId="34">
    <w:abstractNumId w:val="102"/>
  </w:num>
  <w:num w:numId="35">
    <w:abstractNumId w:val="53"/>
  </w:num>
  <w:num w:numId="36">
    <w:abstractNumId w:val="28"/>
  </w:num>
  <w:num w:numId="37">
    <w:abstractNumId w:val="76"/>
  </w:num>
  <w:num w:numId="38">
    <w:abstractNumId w:val="98"/>
  </w:num>
  <w:num w:numId="39">
    <w:abstractNumId w:val="69"/>
  </w:num>
  <w:num w:numId="40">
    <w:abstractNumId w:val="87"/>
  </w:num>
  <w:num w:numId="41">
    <w:abstractNumId w:val="27"/>
  </w:num>
  <w:num w:numId="42">
    <w:abstractNumId w:val="80"/>
  </w:num>
  <w:num w:numId="43">
    <w:abstractNumId w:val="100"/>
  </w:num>
  <w:num w:numId="44">
    <w:abstractNumId w:val="45"/>
  </w:num>
  <w:num w:numId="45">
    <w:abstractNumId w:val="15"/>
  </w:num>
  <w:num w:numId="46">
    <w:abstractNumId w:val="31"/>
  </w:num>
  <w:num w:numId="47">
    <w:abstractNumId w:val="68"/>
  </w:num>
  <w:num w:numId="48">
    <w:abstractNumId w:val="60"/>
  </w:num>
  <w:num w:numId="49">
    <w:abstractNumId w:val="34"/>
  </w:num>
  <w:num w:numId="5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90"/>
  </w:num>
  <w:num w:numId="53">
    <w:abstractNumId w:val="24"/>
  </w:num>
  <w:num w:numId="54">
    <w:abstractNumId w:val="49"/>
  </w:num>
  <w:num w:numId="55">
    <w:abstractNumId w:val="85"/>
  </w:num>
  <w:num w:numId="56">
    <w:abstractNumId w:val="101"/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</w:num>
  <w:num w:numId="59">
    <w:abstractNumId w:val="58"/>
  </w:num>
  <w:num w:numId="60">
    <w:abstractNumId w:val="95"/>
  </w:num>
  <w:num w:numId="61">
    <w:abstractNumId w:val="63"/>
  </w:num>
  <w:num w:numId="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</w:num>
  <w:num w:numId="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3"/>
  </w:num>
  <w:num w:numId="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2"/>
  </w:num>
  <w:num w:numId="85">
    <w:abstractNumId w:val="94"/>
  </w:num>
  <w:num w:numId="86">
    <w:abstractNumId w:val="20"/>
  </w:num>
  <w:num w:numId="87">
    <w:abstractNumId w:val="82"/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9"/>
  </w:num>
  <w:num w:numId="96">
    <w:abstractNumId w:val="56"/>
  </w:num>
  <w:num w:numId="97">
    <w:abstractNumId w:val="91"/>
  </w:num>
  <w:num w:numId="98">
    <w:abstractNumId w:val="89"/>
  </w:num>
  <w:num w:numId="99">
    <w:abstractNumId w:val="13"/>
  </w:num>
  <w:num w:numId="100">
    <w:abstractNumId w:val="36"/>
  </w:num>
  <w:num w:numId="101">
    <w:abstractNumId w:val="2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38"/>
    <w:rsid w:val="00031665"/>
    <w:rsid w:val="000320BF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E1D"/>
    <w:rsid w:val="00045061"/>
    <w:rsid w:val="00045903"/>
    <w:rsid w:val="00046490"/>
    <w:rsid w:val="0004689E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D066B"/>
    <w:rsid w:val="000D06AD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20D"/>
    <w:rsid w:val="00106805"/>
    <w:rsid w:val="001074DF"/>
    <w:rsid w:val="001076DB"/>
    <w:rsid w:val="00107A43"/>
    <w:rsid w:val="001104C6"/>
    <w:rsid w:val="00110A85"/>
    <w:rsid w:val="00111D3D"/>
    <w:rsid w:val="001124AE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7A0"/>
    <w:rsid w:val="0014288F"/>
    <w:rsid w:val="001435ED"/>
    <w:rsid w:val="001443D3"/>
    <w:rsid w:val="001447FD"/>
    <w:rsid w:val="00144F37"/>
    <w:rsid w:val="0014510F"/>
    <w:rsid w:val="0014649F"/>
    <w:rsid w:val="00146BD1"/>
    <w:rsid w:val="00146CDD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6B0"/>
    <w:rsid w:val="001577C7"/>
    <w:rsid w:val="0016024F"/>
    <w:rsid w:val="001603D2"/>
    <w:rsid w:val="0016067A"/>
    <w:rsid w:val="001609C3"/>
    <w:rsid w:val="0016135C"/>
    <w:rsid w:val="00161761"/>
    <w:rsid w:val="00163164"/>
    <w:rsid w:val="00163EA7"/>
    <w:rsid w:val="001641CE"/>
    <w:rsid w:val="00165526"/>
    <w:rsid w:val="00165542"/>
    <w:rsid w:val="00166118"/>
    <w:rsid w:val="001669D4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45A8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4840"/>
    <w:rsid w:val="001C54C8"/>
    <w:rsid w:val="001C586A"/>
    <w:rsid w:val="001C6228"/>
    <w:rsid w:val="001C631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0FBC"/>
    <w:rsid w:val="002318B0"/>
    <w:rsid w:val="00231A4A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3CE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AAD"/>
    <w:rsid w:val="00270CFB"/>
    <w:rsid w:val="00271313"/>
    <w:rsid w:val="002717E8"/>
    <w:rsid w:val="00271AD6"/>
    <w:rsid w:val="002725F2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904A2"/>
    <w:rsid w:val="002964EB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3B08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79C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D27"/>
    <w:rsid w:val="00393157"/>
    <w:rsid w:val="003932C1"/>
    <w:rsid w:val="0039331C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9F7"/>
    <w:rsid w:val="003A6C34"/>
    <w:rsid w:val="003A7399"/>
    <w:rsid w:val="003A7DB6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29D8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04B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1E78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AFA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92"/>
    <w:rsid w:val="005133CD"/>
    <w:rsid w:val="00513678"/>
    <w:rsid w:val="00513A55"/>
    <w:rsid w:val="00513F02"/>
    <w:rsid w:val="005147D9"/>
    <w:rsid w:val="005160D9"/>
    <w:rsid w:val="00517628"/>
    <w:rsid w:val="0051799A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2EC3"/>
    <w:rsid w:val="005546B9"/>
    <w:rsid w:val="00555829"/>
    <w:rsid w:val="00555EDE"/>
    <w:rsid w:val="00556333"/>
    <w:rsid w:val="00556658"/>
    <w:rsid w:val="00556996"/>
    <w:rsid w:val="0055783F"/>
    <w:rsid w:val="0056000C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1580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12A"/>
    <w:rsid w:val="005A3486"/>
    <w:rsid w:val="005A385D"/>
    <w:rsid w:val="005A3A62"/>
    <w:rsid w:val="005A40A5"/>
    <w:rsid w:val="005A4BD4"/>
    <w:rsid w:val="005A5205"/>
    <w:rsid w:val="005A5419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156"/>
    <w:rsid w:val="005C4BCE"/>
    <w:rsid w:val="005C52BA"/>
    <w:rsid w:val="005C5695"/>
    <w:rsid w:val="005C5EF3"/>
    <w:rsid w:val="005C61CF"/>
    <w:rsid w:val="005C6944"/>
    <w:rsid w:val="005C6C6E"/>
    <w:rsid w:val="005C6DDD"/>
    <w:rsid w:val="005D0991"/>
    <w:rsid w:val="005D0D3D"/>
    <w:rsid w:val="005D122D"/>
    <w:rsid w:val="005D1B9E"/>
    <w:rsid w:val="005D1CA1"/>
    <w:rsid w:val="005D2994"/>
    <w:rsid w:val="005D2C7A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7F"/>
    <w:rsid w:val="005F2F97"/>
    <w:rsid w:val="005F317B"/>
    <w:rsid w:val="005F3F49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21F2"/>
    <w:rsid w:val="006123E4"/>
    <w:rsid w:val="006132CD"/>
    <w:rsid w:val="0061638E"/>
    <w:rsid w:val="00617F47"/>
    <w:rsid w:val="00617F61"/>
    <w:rsid w:val="0062004E"/>
    <w:rsid w:val="006201A6"/>
    <w:rsid w:val="0062057D"/>
    <w:rsid w:val="006205B6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F3F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EE9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0FB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912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5BE1"/>
    <w:rsid w:val="006A644B"/>
    <w:rsid w:val="006A7543"/>
    <w:rsid w:val="006B0243"/>
    <w:rsid w:val="006B0A76"/>
    <w:rsid w:val="006B10AC"/>
    <w:rsid w:val="006B1995"/>
    <w:rsid w:val="006B1CA8"/>
    <w:rsid w:val="006B2219"/>
    <w:rsid w:val="006B59BA"/>
    <w:rsid w:val="006B5B83"/>
    <w:rsid w:val="006B5DA9"/>
    <w:rsid w:val="006B5F26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945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C6B"/>
    <w:rsid w:val="00745528"/>
    <w:rsid w:val="00746114"/>
    <w:rsid w:val="00746164"/>
    <w:rsid w:val="0074647F"/>
    <w:rsid w:val="00747F0D"/>
    <w:rsid w:val="00751951"/>
    <w:rsid w:val="0075253C"/>
    <w:rsid w:val="00752C8D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57D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CF7"/>
    <w:rsid w:val="007A0D57"/>
    <w:rsid w:val="007A0E80"/>
    <w:rsid w:val="007A1FB7"/>
    <w:rsid w:val="007A2E18"/>
    <w:rsid w:val="007A40DB"/>
    <w:rsid w:val="007A574D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3F8F"/>
    <w:rsid w:val="007D4030"/>
    <w:rsid w:val="007D50D5"/>
    <w:rsid w:val="007D56A9"/>
    <w:rsid w:val="007D6C51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0DFA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5D5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778FD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0AF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8F7607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4BC8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0D6"/>
    <w:rsid w:val="00964176"/>
    <w:rsid w:val="0096484B"/>
    <w:rsid w:val="009648ED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0738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73BD"/>
    <w:rsid w:val="009A7904"/>
    <w:rsid w:val="009B0202"/>
    <w:rsid w:val="009B1056"/>
    <w:rsid w:val="009B129F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16F5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581E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896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3D21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879C6"/>
    <w:rsid w:val="00A87EA0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B7F2C"/>
    <w:rsid w:val="00AC07AA"/>
    <w:rsid w:val="00AC0A89"/>
    <w:rsid w:val="00AC137F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90A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42F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5AC7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9C9"/>
    <w:rsid w:val="00B20E13"/>
    <w:rsid w:val="00B21857"/>
    <w:rsid w:val="00B219F3"/>
    <w:rsid w:val="00B21EAD"/>
    <w:rsid w:val="00B23CA6"/>
    <w:rsid w:val="00B23F29"/>
    <w:rsid w:val="00B244A9"/>
    <w:rsid w:val="00B24513"/>
    <w:rsid w:val="00B25CAD"/>
    <w:rsid w:val="00B27B22"/>
    <w:rsid w:val="00B27BD7"/>
    <w:rsid w:val="00B30846"/>
    <w:rsid w:val="00B31384"/>
    <w:rsid w:val="00B344E8"/>
    <w:rsid w:val="00B344F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E97"/>
    <w:rsid w:val="00B4218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7B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450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9777B"/>
    <w:rsid w:val="00BA0380"/>
    <w:rsid w:val="00BA124B"/>
    <w:rsid w:val="00BA1CC9"/>
    <w:rsid w:val="00BA25F6"/>
    <w:rsid w:val="00BA304D"/>
    <w:rsid w:val="00BA3A8F"/>
    <w:rsid w:val="00BA42B6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2B4"/>
    <w:rsid w:val="00BE0CB3"/>
    <w:rsid w:val="00BE15A2"/>
    <w:rsid w:val="00BE1830"/>
    <w:rsid w:val="00BE2BA7"/>
    <w:rsid w:val="00BE3685"/>
    <w:rsid w:val="00BE3BA9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663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2669"/>
    <w:rsid w:val="00C4323D"/>
    <w:rsid w:val="00C44CAD"/>
    <w:rsid w:val="00C44E7F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5188"/>
    <w:rsid w:val="00C66148"/>
    <w:rsid w:val="00C67251"/>
    <w:rsid w:val="00C70669"/>
    <w:rsid w:val="00C71458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599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4284"/>
    <w:rsid w:val="00CE5995"/>
    <w:rsid w:val="00CE5FAD"/>
    <w:rsid w:val="00CE7613"/>
    <w:rsid w:val="00CF01FF"/>
    <w:rsid w:val="00CF0F4B"/>
    <w:rsid w:val="00CF0FA4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B7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FD8"/>
    <w:rsid w:val="00D42168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5F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6C1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FA3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0381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429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66A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13C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20C5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0E6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CB2"/>
    <w:rsid w:val="00E90E8E"/>
    <w:rsid w:val="00E912CB"/>
    <w:rsid w:val="00E917F9"/>
    <w:rsid w:val="00E926F2"/>
    <w:rsid w:val="00E9282D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7606"/>
    <w:rsid w:val="00EC0D06"/>
    <w:rsid w:val="00EC17AE"/>
    <w:rsid w:val="00EC2145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B7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9B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0BC5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38A6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0D9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640D6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rsid w:val="00C1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1811-8E87-40DF-AB92-74FB25A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1710</Words>
  <Characters>14651</Characters>
  <Application>Microsoft Office Word</Application>
  <DocSecurity>0</DocSecurity>
  <Lines>122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16329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23</cp:revision>
  <cp:lastPrinted>2023-05-17T08:38:00Z</cp:lastPrinted>
  <dcterms:created xsi:type="dcterms:W3CDTF">2023-05-16T05:29:00Z</dcterms:created>
  <dcterms:modified xsi:type="dcterms:W3CDTF">2023-05-19T05:22:00Z</dcterms:modified>
</cp:coreProperties>
</file>