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4C02B494" w:rsidR="00DE61B6" w:rsidRDefault="0045774F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 xml:space="preserve">Modernizację </w:t>
      </w:r>
      <w:r w:rsidR="00761F16">
        <w:rPr>
          <w:rFonts w:ascii="Calibri" w:hAnsi="Calibri"/>
          <w:b/>
          <w:bCs/>
        </w:rPr>
        <w:t>oświetlenia w Kamiennej Górze polegając</w:t>
      </w:r>
      <w:r w:rsidR="001241C6">
        <w:rPr>
          <w:rFonts w:ascii="Calibri" w:hAnsi="Calibri"/>
          <w:b/>
          <w:bCs/>
        </w:rPr>
        <w:t>ą</w:t>
      </w:r>
      <w:r w:rsidR="00761F16">
        <w:rPr>
          <w:rFonts w:ascii="Calibri" w:hAnsi="Calibri"/>
          <w:b/>
          <w:bCs/>
        </w:rPr>
        <w:t xml:space="preserve"> na wymianie opraw nieenergooszczędnych na nowe, energooszczędne typu LED</w:t>
      </w:r>
      <w:r w:rsidR="007830B3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>
        <w:rPr>
          <w:rFonts w:ascii="Calibri" w:hAnsi="Calibri"/>
          <w:b/>
          <w:bCs/>
        </w:rPr>
        <w:t>1</w:t>
      </w:r>
      <w:r w:rsidR="00761F16">
        <w:rPr>
          <w:rFonts w:ascii="Calibri" w:hAnsi="Calibri"/>
          <w:b/>
          <w:bCs/>
        </w:rPr>
        <w:t>5</w:t>
      </w:r>
      <w:r w:rsidR="00FE2CA1">
        <w:rPr>
          <w:rFonts w:ascii="Calibri" w:hAnsi="Calibri"/>
          <w:b/>
          <w:bCs/>
        </w:rPr>
        <w:t>.202</w:t>
      </w:r>
      <w:r>
        <w:rPr>
          <w:rFonts w:ascii="Calibri" w:hAnsi="Calibri"/>
          <w:b/>
          <w:bCs/>
        </w:rPr>
        <w:t>4</w:t>
      </w:r>
      <w:r w:rsidR="00884839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8A9DBBD" w:rsidR="000F4EE7" w:rsidRPr="001526EF" w:rsidRDefault="00363AFC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Osoby uczestniczące w realizacji zamówienia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74221B7D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</w:t>
            </w:r>
            <w:r w:rsidR="006B41BA">
              <w:rPr>
                <w:rFonts w:asciiTheme="minorHAnsi" w:hAnsiTheme="minorHAnsi" w:cs="Calibri"/>
                <w:bCs/>
                <w:sz w:val="16"/>
                <w:szCs w:val="16"/>
              </w:rPr>
              <w:t>, projektanta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5A2E53">
        <w:trPr>
          <w:cantSplit/>
          <w:trHeight w:hRule="exact" w:val="25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3C109CE2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specjalność </w:t>
            </w:r>
            <w:r w:rsidR="00363AFC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elektryczna i elektroenergetyczna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0E10B88D" w:rsidR="00884839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71F6F44E" w14:textId="7901D51D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>) niepotrzebne skreślić</w:t>
      </w:r>
    </w:p>
    <w:p w14:paraId="4B5A3F70" w14:textId="3F062E9E" w:rsidR="00253802" w:rsidRPr="007E6143" w:rsidRDefault="00253802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63F1F18C" w:rsidR="00AC554A" w:rsidRPr="00BE7A01" w:rsidRDefault="00327467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 xml:space="preserve">Modernizację </w:t>
      </w:r>
      <w:r w:rsidR="001241C6">
        <w:rPr>
          <w:rFonts w:asciiTheme="minorHAnsi" w:hAnsiTheme="minorHAnsi" w:cstheme="minorHAnsi"/>
          <w:b/>
          <w:bCs/>
        </w:rPr>
        <w:t>oświetlenia w Kamiennej Górze polegającą na wymianie opraw nieenergooszczędnych na nowe, energooszczędne typu LED</w:t>
      </w:r>
      <w:r w:rsidR="007830B3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>– ZIF.271.</w:t>
      </w:r>
      <w:r>
        <w:rPr>
          <w:rFonts w:asciiTheme="minorHAnsi" w:hAnsiTheme="minorHAnsi" w:cstheme="minorHAnsi"/>
          <w:b/>
          <w:bCs/>
        </w:rPr>
        <w:t>1</w:t>
      </w:r>
      <w:r w:rsidR="001241C6">
        <w:rPr>
          <w:rFonts w:asciiTheme="minorHAnsi" w:hAnsiTheme="minorHAnsi" w:cstheme="minorHAnsi"/>
          <w:b/>
          <w:bCs/>
        </w:rPr>
        <w:t>5</w:t>
      </w:r>
      <w:r w:rsidR="005A2E53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4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53CC62D2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 xml:space="preserve">Rozdziale X,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 xml:space="preserve">1 </w:t>
      </w:r>
      <w:proofErr w:type="spellStart"/>
      <w:r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>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21F9C751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 xml:space="preserve">Przedmiot zamówienia (rodzaj i zakres </w:t>
            </w:r>
            <w:r w:rsidR="001241C6">
              <w:rPr>
                <w:rFonts w:asciiTheme="minorHAnsi" w:hAnsiTheme="minorHAnsi" w:cs="Calibri"/>
                <w:bCs/>
                <w:lang w:val="pl-PL"/>
              </w:rPr>
              <w:t>prac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641328FB" w:rsidR="00A404AB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  <w:r w:rsidR="00A404AB">
              <w:rPr>
                <w:rFonts w:asciiTheme="minorHAnsi" w:hAnsiTheme="minorHAnsi" w:cs="Calibri"/>
                <w:bCs/>
                <w:lang w:val="pl-PL"/>
              </w:rPr>
              <w:t xml:space="preserve"> </w:t>
            </w:r>
          </w:p>
          <w:p w14:paraId="750210E7" w14:textId="7777777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625424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6AC70AF3" w:rsidR="00AC554A" w:rsidRPr="001526EF" w:rsidRDefault="00D60FBB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0A471C">
        <w:trPr>
          <w:cantSplit/>
          <w:trHeight w:hRule="exact" w:val="1422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5F5C4D56" w:rsidR="005A2E53" w:rsidRPr="001241C6" w:rsidRDefault="005A2E53" w:rsidP="001241C6">
            <w:pPr>
              <w:snapToGrid w:val="0"/>
              <w:spacing w:before="12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</w:t>
            </w:r>
            <w:r w:rsidR="001241C6">
              <w:rPr>
                <w:rFonts w:asciiTheme="minorHAnsi" w:hAnsiTheme="minorHAnsi" w:cs="Calibri"/>
                <w:sz w:val="20"/>
                <w:szCs w:val="20"/>
              </w:rPr>
              <w:t>_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455FED57" w14:textId="40750B03" w:rsidR="005A2E53" w:rsidRDefault="005A2E53" w:rsidP="001241C6">
            <w:pPr>
              <w:snapToGrid w:val="0"/>
              <w:spacing w:before="12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39D0B684" w14:textId="0C898AE8" w:rsidR="001241C6" w:rsidRPr="001526EF" w:rsidRDefault="001241C6" w:rsidP="001241C6">
            <w:pPr>
              <w:snapToGrid w:val="0"/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241C6">
              <w:rPr>
                <w:rFonts w:asciiTheme="minorHAnsi" w:hAnsiTheme="minorHAnsi" w:cs="Calibri"/>
                <w:sz w:val="20"/>
                <w:szCs w:val="20"/>
              </w:rPr>
              <w:t>___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(liczba dostarczonych i zamontowanych opraw LED)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0A471C">
        <w:trPr>
          <w:cantSplit/>
          <w:trHeight w:hRule="exact" w:val="127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2BE8" w14:textId="77777777" w:rsidR="001241C6" w:rsidRPr="001241C6" w:rsidRDefault="001241C6" w:rsidP="001241C6">
            <w:pPr>
              <w:snapToGrid w:val="0"/>
              <w:spacing w:before="12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15F542E5" w14:textId="77777777" w:rsidR="001241C6" w:rsidRDefault="001241C6" w:rsidP="001241C6">
            <w:pPr>
              <w:snapToGrid w:val="0"/>
              <w:spacing w:before="12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2C8B23BE" w14:textId="7D13F5F9" w:rsidR="00AC554A" w:rsidRPr="001526EF" w:rsidRDefault="001241C6" w:rsidP="001241C6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241C6">
              <w:rPr>
                <w:rFonts w:asciiTheme="minorHAnsi" w:hAnsiTheme="minorHAnsi" w:cs="Calibri"/>
                <w:sz w:val="20"/>
                <w:szCs w:val="20"/>
              </w:rPr>
              <w:t>___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(liczba dostarczonych i zamontowanych opraw LED)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1DAA6B9A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9C27B7">
        <w:rPr>
          <w:rFonts w:ascii="Calibri" w:hAnsi="Calibri"/>
          <w:b/>
          <w:bCs/>
        </w:rPr>
        <w:t xml:space="preserve">Modernizacja </w:t>
      </w:r>
      <w:r w:rsidR="000A471C">
        <w:rPr>
          <w:rFonts w:ascii="Calibri" w:hAnsi="Calibri"/>
          <w:b/>
          <w:bCs/>
        </w:rPr>
        <w:t>oświetlenia w Kamiennej Górze polegająca na wymianie opraw nieenergooszczędnych na nowe, energooszczędne typu LED</w:t>
      </w:r>
      <w:r w:rsidR="007830B3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>– ZIF.271.</w:t>
      </w:r>
      <w:r w:rsidR="009C27B7">
        <w:rPr>
          <w:rFonts w:ascii="Calibri" w:hAnsi="Calibri"/>
          <w:b/>
          <w:bCs/>
        </w:rPr>
        <w:t>1</w:t>
      </w:r>
      <w:r w:rsidR="00B32B3F">
        <w:rPr>
          <w:rFonts w:ascii="Calibri" w:hAnsi="Calibri"/>
          <w:b/>
          <w:bCs/>
        </w:rPr>
        <w:t>5</w:t>
      </w:r>
      <w:r w:rsidR="005A2E53">
        <w:rPr>
          <w:rFonts w:ascii="Calibri" w:hAnsi="Calibri"/>
          <w:b/>
          <w:bCs/>
        </w:rPr>
        <w:t>.202</w:t>
      </w:r>
      <w:r w:rsidR="009C27B7">
        <w:rPr>
          <w:rFonts w:ascii="Calibri" w:hAnsi="Calibri"/>
          <w:b/>
          <w:bCs/>
        </w:rPr>
        <w:t>4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328CDCF5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CE423D"/>
    <w:multiLevelType w:val="hybridMultilevel"/>
    <w:tmpl w:val="3FB43B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B38165B"/>
    <w:multiLevelType w:val="multilevel"/>
    <w:tmpl w:val="0772DD44"/>
    <w:numStyleLink w:val="Styl1"/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1BFF33FF"/>
    <w:multiLevelType w:val="hybridMultilevel"/>
    <w:tmpl w:val="91086D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0D5603"/>
    <w:multiLevelType w:val="hybridMultilevel"/>
    <w:tmpl w:val="F992064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6C81F36"/>
    <w:multiLevelType w:val="multilevel"/>
    <w:tmpl w:val="0772DD44"/>
    <w:numStyleLink w:val="Styl1"/>
  </w:abstractNum>
  <w:abstractNum w:abstractNumId="52" w15:restartNumberingAfterBreak="0">
    <w:nsid w:val="478C0E87"/>
    <w:multiLevelType w:val="hybridMultilevel"/>
    <w:tmpl w:val="302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B4F4F94"/>
    <w:multiLevelType w:val="multilevel"/>
    <w:tmpl w:val="0772DD44"/>
    <w:numStyleLink w:val="Styl1"/>
  </w:abstractNum>
  <w:abstractNum w:abstractNumId="55" w15:restartNumberingAfterBreak="0">
    <w:nsid w:val="4F204DA3"/>
    <w:multiLevelType w:val="multilevel"/>
    <w:tmpl w:val="0772DD44"/>
    <w:numStyleLink w:val="Styl1"/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08D49A8"/>
    <w:multiLevelType w:val="hybridMultilevel"/>
    <w:tmpl w:val="FAF077E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D65B91"/>
    <w:multiLevelType w:val="hybridMultilevel"/>
    <w:tmpl w:val="4094EA96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090FF1"/>
    <w:multiLevelType w:val="multilevel"/>
    <w:tmpl w:val="0772DD44"/>
    <w:numStyleLink w:val="Styl1"/>
  </w:abstractNum>
  <w:abstractNum w:abstractNumId="71" w15:restartNumberingAfterBreak="0">
    <w:nsid w:val="68F1245B"/>
    <w:multiLevelType w:val="multilevel"/>
    <w:tmpl w:val="0772DD44"/>
    <w:numStyleLink w:val="Styl1"/>
  </w:abstractNum>
  <w:abstractNum w:abstractNumId="72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A45347E"/>
    <w:multiLevelType w:val="multilevel"/>
    <w:tmpl w:val="0772DD44"/>
    <w:numStyleLink w:val="Styl1"/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CDB6396"/>
    <w:multiLevelType w:val="multilevel"/>
    <w:tmpl w:val="0772DD44"/>
    <w:numStyleLink w:val="Styl1"/>
  </w:abstractNum>
  <w:abstractNum w:abstractNumId="76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67D64D5"/>
    <w:multiLevelType w:val="hybridMultilevel"/>
    <w:tmpl w:val="3CA28D2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717D3A"/>
    <w:multiLevelType w:val="hybridMultilevel"/>
    <w:tmpl w:val="1AF223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B954BF"/>
    <w:multiLevelType w:val="hybridMultilevel"/>
    <w:tmpl w:val="ED9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50"/>
  </w:num>
  <w:num w:numId="2" w16cid:durableId="973372900">
    <w:abstractNumId w:val="25"/>
  </w:num>
  <w:num w:numId="3" w16cid:durableId="895823013">
    <w:abstractNumId w:val="67"/>
  </w:num>
  <w:num w:numId="4" w16cid:durableId="2103135871">
    <w:abstractNumId w:val="79"/>
  </w:num>
  <w:num w:numId="5" w16cid:durableId="857356674">
    <w:abstractNumId w:val="66"/>
  </w:num>
  <w:num w:numId="6" w16cid:durableId="697974468">
    <w:abstractNumId w:val="6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4"/>
  </w:num>
  <w:num w:numId="14" w16cid:durableId="2010331595">
    <w:abstractNumId w:val="43"/>
  </w:num>
  <w:num w:numId="15" w16cid:durableId="808520573">
    <w:abstractNumId w:val="7"/>
  </w:num>
  <w:num w:numId="16" w16cid:durableId="1036085459">
    <w:abstractNumId w:val="72"/>
  </w:num>
  <w:num w:numId="17" w16cid:durableId="221909423">
    <w:abstractNumId w:val="78"/>
  </w:num>
  <w:num w:numId="18" w16cid:durableId="1468082761">
    <w:abstractNumId w:val="48"/>
  </w:num>
  <w:num w:numId="19" w16cid:durableId="458687172">
    <w:abstractNumId w:val="44"/>
  </w:num>
  <w:num w:numId="20" w16cid:durableId="983780632">
    <w:abstractNumId w:val="86"/>
  </w:num>
  <w:num w:numId="21" w16cid:durableId="1309818214">
    <w:abstractNumId w:val="60"/>
  </w:num>
  <w:num w:numId="22" w16cid:durableId="157771071">
    <w:abstractNumId w:val="27"/>
    <w:lvlOverride w:ilvl="0">
      <w:startOverride w:val="1"/>
    </w:lvlOverride>
  </w:num>
  <w:num w:numId="23" w16cid:durableId="1217400811">
    <w:abstractNumId w:val="42"/>
  </w:num>
  <w:num w:numId="24" w16cid:durableId="82728327">
    <w:abstractNumId w:val="46"/>
  </w:num>
  <w:num w:numId="25" w16cid:durableId="87389513">
    <w:abstractNumId w:val="22"/>
  </w:num>
  <w:num w:numId="26" w16cid:durableId="1863859606">
    <w:abstractNumId w:val="77"/>
  </w:num>
  <w:num w:numId="27" w16cid:durableId="626857293">
    <w:abstractNumId w:val="34"/>
  </w:num>
  <w:num w:numId="28" w16cid:durableId="1943754722">
    <w:abstractNumId w:val="12"/>
  </w:num>
  <w:num w:numId="29" w16cid:durableId="487790646">
    <w:abstractNumId w:val="63"/>
  </w:num>
  <w:num w:numId="30" w16cid:durableId="2057587024">
    <w:abstractNumId w:val="32"/>
  </w:num>
  <w:num w:numId="31" w16cid:durableId="1122770530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2" w16cid:durableId="444547274">
    <w:abstractNumId w:val="55"/>
  </w:num>
  <w:num w:numId="33" w16cid:durableId="679963813">
    <w:abstractNumId w:val="54"/>
  </w:num>
  <w:num w:numId="34" w16cid:durableId="2047563445">
    <w:abstractNumId w:val="19"/>
  </w:num>
  <w:num w:numId="35" w16cid:durableId="271671302">
    <w:abstractNumId w:val="4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6" w16cid:durableId="884878507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hint="default"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7" w16cid:durableId="969701791">
    <w:abstractNumId w:val="23"/>
  </w:num>
  <w:num w:numId="38" w16cid:durableId="1396317186">
    <w:abstractNumId w:val="73"/>
  </w:num>
  <w:num w:numId="39" w16cid:durableId="151677877">
    <w:abstractNumId w:val="61"/>
  </w:num>
  <w:num w:numId="40" w16cid:durableId="1356736384">
    <w:abstractNumId w:val="36"/>
  </w:num>
  <w:num w:numId="41" w16cid:durableId="178932735">
    <w:abstractNumId w:val="11"/>
  </w:num>
  <w:num w:numId="42" w16cid:durableId="863176589">
    <w:abstractNumId w:val="30"/>
  </w:num>
  <w:num w:numId="43" w16cid:durableId="1176268867">
    <w:abstractNumId w:val="56"/>
  </w:num>
  <w:num w:numId="44" w16cid:durableId="521087789">
    <w:abstractNumId w:val="59"/>
  </w:num>
  <w:num w:numId="45" w16cid:durableId="1703625502">
    <w:abstractNumId w:val="8"/>
  </w:num>
  <w:num w:numId="46" w16cid:durableId="83646985">
    <w:abstractNumId w:val="74"/>
  </w:num>
  <w:num w:numId="47" w16cid:durableId="1072388805">
    <w:abstractNumId w:val="24"/>
  </w:num>
  <w:num w:numId="48" w16cid:durableId="1360544457">
    <w:abstractNumId w:val="85"/>
  </w:num>
  <w:num w:numId="49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57767444">
    <w:abstractNumId w:val="14"/>
  </w:num>
  <w:num w:numId="52" w16cid:durableId="1791506356">
    <w:abstractNumId w:val="83"/>
  </w:num>
  <w:num w:numId="53" w16cid:durableId="271326075">
    <w:abstractNumId w:val="69"/>
  </w:num>
  <w:num w:numId="54" w16cid:durableId="1781878136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5" w16cid:durableId="1603761468">
    <w:abstractNumId w:val="18"/>
  </w:num>
  <w:num w:numId="56" w16cid:durableId="2001469606">
    <w:abstractNumId w:val="47"/>
  </w:num>
  <w:num w:numId="57" w16cid:durableId="1838764827">
    <w:abstractNumId w:val="39"/>
  </w:num>
  <w:num w:numId="58" w16cid:durableId="186994265">
    <w:abstractNumId w:val="53"/>
  </w:num>
  <w:num w:numId="59" w16cid:durableId="223875933">
    <w:abstractNumId w:val="17"/>
  </w:num>
  <w:num w:numId="60" w16cid:durableId="1024207630">
    <w:abstractNumId w:val="28"/>
  </w:num>
  <w:num w:numId="61" w16cid:durableId="308633227">
    <w:abstractNumId w:val="16"/>
  </w:num>
  <w:num w:numId="62" w16cid:durableId="1349286294">
    <w:abstractNumId w:val="21"/>
  </w:num>
  <w:num w:numId="63" w16cid:durableId="757018930">
    <w:abstractNumId w:val="76"/>
  </w:num>
  <w:num w:numId="64" w16cid:durableId="17208610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3850129">
    <w:abstractNumId w:val="40"/>
  </w:num>
  <w:num w:numId="66" w16cid:durableId="1046611879">
    <w:abstractNumId w:val="31"/>
  </w:num>
  <w:num w:numId="67" w16cid:durableId="1763067855">
    <w:abstractNumId w:val="29"/>
  </w:num>
  <w:num w:numId="68" w16cid:durableId="722557781">
    <w:abstractNumId w:val="33"/>
  </w:num>
  <w:num w:numId="69" w16cid:durableId="2905996">
    <w:abstractNumId w:val="75"/>
  </w:num>
  <w:num w:numId="70" w16cid:durableId="1852988610">
    <w:abstractNumId w:val="57"/>
  </w:num>
  <w:num w:numId="71" w16cid:durableId="734858488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2" w16cid:durableId="838236290">
    <w:abstractNumId w:val="65"/>
  </w:num>
  <w:num w:numId="73" w16cid:durableId="144707833">
    <w:abstractNumId w:val="68"/>
  </w:num>
  <w:num w:numId="74" w16cid:durableId="613706399">
    <w:abstractNumId w:val="37"/>
  </w:num>
  <w:num w:numId="75" w16cid:durableId="618991549">
    <w:abstractNumId w:val="15"/>
  </w:num>
  <w:num w:numId="76" w16cid:durableId="679164538">
    <w:abstractNumId w:val="15"/>
  </w:num>
  <w:num w:numId="77" w16cid:durableId="651101793">
    <w:abstractNumId w:val="81"/>
  </w:num>
  <w:num w:numId="78" w16cid:durableId="2002537200">
    <w:abstractNumId w:val="26"/>
  </w:num>
  <w:num w:numId="79" w16cid:durableId="36438987">
    <w:abstractNumId w:val="82"/>
  </w:num>
  <w:num w:numId="80" w16cid:durableId="1360013224">
    <w:abstractNumId w:val="13"/>
  </w:num>
  <w:num w:numId="81" w16cid:durableId="1801221548">
    <w:abstractNumId w:val="58"/>
  </w:num>
  <w:num w:numId="82" w16cid:durableId="640964593">
    <w:abstractNumId w:val="87"/>
  </w:num>
  <w:num w:numId="83" w16cid:durableId="101627495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9B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5E6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26EDB"/>
    <w:rsid w:val="0003006B"/>
    <w:rsid w:val="000301F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59"/>
    <w:rsid w:val="00050A85"/>
    <w:rsid w:val="00051FA6"/>
    <w:rsid w:val="00052C75"/>
    <w:rsid w:val="00053B3C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16C9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BB5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17F5"/>
    <w:rsid w:val="000A27B6"/>
    <w:rsid w:val="000A27E4"/>
    <w:rsid w:val="000A394C"/>
    <w:rsid w:val="000A3BA8"/>
    <w:rsid w:val="000A3D82"/>
    <w:rsid w:val="000A3EAA"/>
    <w:rsid w:val="000A41DE"/>
    <w:rsid w:val="000A471C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3A79"/>
    <w:rsid w:val="000C46A8"/>
    <w:rsid w:val="000C46D9"/>
    <w:rsid w:val="000C4D19"/>
    <w:rsid w:val="000C5DF7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720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41C6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63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6804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595"/>
    <w:rsid w:val="00181B73"/>
    <w:rsid w:val="00182502"/>
    <w:rsid w:val="00182584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4A4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449D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54E"/>
    <w:rsid w:val="001C7AE4"/>
    <w:rsid w:val="001D051D"/>
    <w:rsid w:val="001D0FDC"/>
    <w:rsid w:val="001D18F3"/>
    <w:rsid w:val="001D1967"/>
    <w:rsid w:val="001D2848"/>
    <w:rsid w:val="001D32C9"/>
    <w:rsid w:val="001D37C1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5EE3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712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67CD"/>
    <w:rsid w:val="002168EF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2B7A"/>
    <w:rsid w:val="00233FF2"/>
    <w:rsid w:val="0023412C"/>
    <w:rsid w:val="00235077"/>
    <w:rsid w:val="00235488"/>
    <w:rsid w:val="00235831"/>
    <w:rsid w:val="00235D28"/>
    <w:rsid w:val="0023657C"/>
    <w:rsid w:val="002366C3"/>
    <w:rsid w:val="00237557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47CE6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2EE"/>
    <w:rsid w:val="00274690"/>
    <w:rsid w:val="002752FA"/>
    <w:rsid w:val="00275AD6"/>
    <w:rsid w:val="00276235"/>
    <w:rsid w:val="0027688B"/>
    <w:rsid w:val="00276C94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880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7D4"/>
    <w:rsid w:val="002E1A43"/>
    <w:rsid w:val="002E23A3"/>
    <w:rsid w:val="002E3F94"/>
    <w:rsid w:val="002E4015"/>
    <w:rsid w:val="002E4311"/>
    <w:rsid w:val="002E549E"/>
    <w:rsid w:val="002E5D08"/>
    <w:rsid w:val="002E637E"/>
    <w:rsid w:val="002E751F"/>
    <w:rsid w:val="002E766A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05D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0765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A8F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AFC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02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67ED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A44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91F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0"/>
    <w:rsid w:val="003F4744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CF6"/>
    <w:rsid w:val="00407D3C"/>
    <w:rsid w:val="00410410"/>
    <w:rsid w:val="00410E62"/>
    <w:rsid w:val="004115F5"/>
    <w:rsid w:val="00411AE9"/>
    <w:rsid w:val="00412677"/>
    <w:rsid w:val="00414581"/>
    <w:rsid w:val="0041525C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B81"/>
    <w:rsid w:val="004250D5"/>
    <w:rsid w:val="004266B5"/>
    <w:rsid w:val="00426D0B"/>
    <w:rsid w:val="00426D21"/>
    <w:rsid w:val="0042752E"/>
    <w:rsid w:val="00427B6E"/>
    <w:rsid w:val="00427DCF"/>
    <w:rsid w:val="004300AB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359"/>
    <w:rsid w:val="004460C2"/>
    <w:rsid w:val="0044680D"/>
    <w:rsid w:val="00446EA2"/>
    <w:rsid w:val="00447136"/>
    <w:rsid w:val="00450DA3"/>
    <w:rsid w:val="00452C2A"/>
    <w:rsid w:val="00452F71"/>
    <w:rsid w:val="0045341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023"/>
    <w:rsid w:val="00496312"/>
    <w:rsid w:val="004965CD"/>
    <w:rsid w:val="00496737"/>
    <w:rsid w:val="00497CD3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551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67B6"/>
    <w:rsid w:val="004E75FF"/>
    <w:rsid w:val="004E7810"/>
    <w:rsid w:val="004F1247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1CB"/>
    <w:rsid w:val="00516B11"/>
    <w:rsid w:val="00516B37"/>
    <w:rsid w:val="005202A6"/>
    <w:rsid w:val="00520980"/>
    <w:rsid w:val="00521051"/>
    <w:rsid w:val="0052273E"/>
    <w:rsid w:val="00522856"/>
    <w:rsid w:val="00522A18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6B3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AA9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975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D43"/>
    <w:rsid w:val="00615F31"/>
    <w:rsid w:val="0061673D"/>
    <w:rsid w:val="00617456"/>
    <w:rsid w:val="00617660"/>
    <w:rsid w:val="00620316"/>
    <w:rsid w:val="006205B3"/>
    <w:rsid w:val="006218A2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28"/>
    <w:rsid w:val="00627361"/>
    <w:rsid w:val="00630402"/>
    <w:rsid w:val="0063306A"/>
    <w:rsid w:val="0063334E"/>
    <w:rsid w:val="0063392E"/>
    <w:rsid w:val="00633B8B"/>
    <w:rsid w:val="00635047"/>
    <w:rsid w:val="0063517A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29B"/>
    <w:rsid w:val="006533F0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1C1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4B3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6F4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6730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6F9"/>
    <w:rsid w:val="006E2A02"/>
    <w:rsid w:val="006E2D62"/>
    <w:rsid w:val="006E2D97"/>
    <w:rsid w:val="006E31D2"/>
    <w:rsid w:val="006E39B5"/>
    <w:rsid w:val="006E5A80"/>
    <w:rsid w:val="006E5C29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27E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6050"/>
    <w:rsid w:val="00717578"/>
    <w:rsid w:val="00720C4A"/>
    <w:rsid w:val="00721081"/>
    <w:rsid w:val="00721EF6"/>
    <w:rsid w:val="00722236"/>
    <w:rsid w:val="007241A8"/>
    <w:rsid w:val="007247D2"/>
    <w:rsid w:val="007247DC"/>
    <w:rsid w:val="0072497A"/>
    <w:rsid w:val="00724DCB"/>
    <w:rsid w:val="0072568B"/>
    <w:rsid w:val="00725DFF"/>
    <w:rsid w:val="007262A7"/>
    <w:rsid w:val="007263F1"/>
    <w:rsid w:val="0072651A"/>
    <w:rsid w:val="0072707F"/>
    <w:rsid w:val="0072784A"/>
    <w:rsid w:val="007303D9"/>
    <w:rsid w:val="0073098B"/>
    <w:rsid w:val="00731628"/>
    <w:rsid w:val="00731667"/>
    <w:rsid w:val="00731AD9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C4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4902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1F16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7E7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9765A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48A3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C7AFF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86C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003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46EE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1F68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310A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6C60"/>
    <w:rsid w:val="00847E9C"/>
    <w:rsid w:val="008503D2"/>
    <w:rsid w:val="008504D6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1E6"/>
    <w:rsid w:val="008603A9"/>
    <w:rsid w:val="00860D4C"/>
    <w:rsid w:val="00860E65"/>
    <w:rsid w:val="00861E4A"/>
    <w:rsid w:val="008625E6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1AB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6B5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97EEF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7DB"/>
    <w:rsid w:val="008D0D22"/>
    <w:rsid w:val="008D1543"/>
    <w:rsid w:val="008D2A92"/>
    <w:rsid w:val="008D4204"/>
    <w:rsid w:val="008D46D0"/>
    <w:rsid w:val="008D4B33"/>
    <w:rsid w:val="008D4E8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8A6"/>
    <w:rsid w:val="008E19F2"/>
    <w:rsid w:val="008E220A"/>
    <w:rsid w:val="008E26BB"/>
    <w:rsid w:val="008E2BF5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423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17C99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41D"/>
    <w:rsid w:val="009257DD"/>
    <w:rsid w:val="00925D64"/>
    <w:rsid w:val="009268F6"/>
    <w:rsid w:val="0092732F"/>
    <w:rsid w:val="009275B4"/>
    <w:rsid w:val="00927A6A"/>
    <w:rsid w:val="00927EC9"/>
    <w:rsid w:val="00930435"/>
    <w:rsid w:val="00930642"/>
    <w:rsid w:val="00930862"/>
    <w:rsid w:val="00930BBA"/>
    <w:rsid w:val="00931166"/>
    <w:rsid w:val="009312E6"/>
    <w:rsid w:val="009313D4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4741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4FE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203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4D1F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FE0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4CC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B8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67E05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02F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03F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3BA9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60E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18C2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5F7B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0B66"/>
    <w:rsid w:val="00B31448"/>
    <w:rsid w:val="00B324DD"/>
    <w:rsid w:val="00B32B3F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00B"/>
    <w:rsid w:val="00B42F19"/>
    <w:rsid w:val="00B4313B"/>
    <w:rsid w:val="00B4366A"/>
    <w:rsid w:val="00B440F2"/>
    <w:rsid w:val="00B4465A"/>
    <w:rsid w:val="00B4487D"/>
    <w:rsid w:val="00B44DE9"/>
    <w:rsid w:val="00B452B3"/>
    <w:rsid w:val="00B46BF1"/>
    <w:rsid w:val="00B475D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077"/>
    <w:rsid w:val="00B6498C"/>
    <w:rsid w:val="00B64B56"/>
    <w:rsid w:val="00B65674"/>
    <w:rsid w:val="00B65892"/>
    <w:rsid w:val="00B658F6"/>
    <w:rsid w:val="00B65BE0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CDC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3F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2D5D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46B"/>
    <w:rsid w:val="00BD3302"/>
    <w:rsid w:val="00BD3666"/>
    <w:rsid w:val="00BD36A9"/>
    <w:rsid w:val="00BD3F08"/>
    <w:rsid w:val="00BD482E"/>
    <w:rsid w:val="00BD51BD"/>
    <w:rsid w:val="00BD5CA5"/>
    <w:rsid w:val="00BD67F0"/>
    <w:rsid w:val="00BD76FC"/>
    <w:rsid w:val="00BD7892"/>
    <w:rsid w:val="00BE0229"/>
    <w:rsid w:val="00BE0EC6"/>
    <w:rsid w:val="00BE2C46"/>
    <w:rsid w:val="00BE2F91"/>
    <w:rsid w:val="00BE333A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07F06"/>
    <w:rsid w:val="00C102EC"/>
    <w:rsid w:val="00C10964"/>
    <w:rsid w:val="00C10F40"/>
    <w:rsid w:val="00C10F4E"/>
    <w:rsid w:val="00C11534"/>
    <w:rsid w:val="00C11CB6"/>
    <w:rsid w:val="00C11D7C"/>
    <w:rsid w:val="00C124B1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4EF1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57FCF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0D4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0CEF"/>
    <w:rsid w:val="00C90F0F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4F1E"/>
    <w:rsid w:val="00CA54D2"/>
    <w:rsid w:val="00CA55E5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05C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45A5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06A1"/>
    <w:rsid w:val="00D60FBB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4E"/>
    <w:rsid w:val="00DB58B7"/>
    <w:rsid w:val="00DB5DF6"/>
    <w:rsid w:val="00DB66D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8C6"/>
    <w:rsid w:val="00E02B0D"/>
    <w:rsid w:val="00E02EDA"/>
    <w:rsid w:val="00E0360F"/>
    <w:rsid w:val="00E03C56"/>
    <w:rsid w:val="00E03DBB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4E3E"/>
    <w:rsid w:val="00E15821"/>
    <w:rsid w:val="00E15DE2"/>
    <w:rsid w:val="00E1647D"/>
    <w:rsid w:val="00E166D3"/>
    <w:rsid w:val="00E174D2"/>
    <w:rsid w:val="00E20089"/>
    <w:rsid w:val="00E20A0A"/>
    <w:rsid w:val="00E20A9E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76F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2BA"/>
    <w:rsid w:val="00EA5513"/>
    <w:rsid w:val="00EA5947"/>
    <w:rsid w:val="00EA7146"/>
    <w:rsid w:val="00EB02A8"/>
    <w:rsid w:val="00EB0424"/>
    <w:rsid w:val="00EB0557"/>
    <w:rsid w:val="00EB0952"/>
    <w:rsid w:val="00EB0999"/>
    <w:rsid w:val="00EB0A98"/>
    <w:rsid w:val="00EB0F45"/>
    <w:rsid w:val="00EB1CD7"/>
    <w:rsid w:val="00EB2939"/>
    <w:rsid w:val="00EB2967"/>
    <w:rsid w:val="00EB3033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1507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0F3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38C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768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CF0"/>
    <w:rsid w:val="00F165F0"/>
    <w:rsid w:val="00F16AC6"/>
    <w:rsid w:val="00F170E7"/>
    <w:rsid w:val="00F1795F"/>
    <w:rsid w:val="00F21341"/>
    <w:rsid w:val="00F216D0"/>
    <w:rsid w:val="00F223F7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6BC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E3A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5BE2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223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2903"/>
    <w:rsid w:val="00FC4120"/>
    <w:rsid w:val="00FC44FA"/>
    <w:rsid w:val="00FC45E6"/>
    <w:rsid w:val="00FC57DC"/>
    <w:rsid w:val="00FC588E"/>
    <w:rsid w:val="00FC622D"/>
    <w:rsid w:val="00FC6292"/>
    <w:rsid w:val="00FC6649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2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ui-provider">
    <w:name w:val="ui-provider"/>
    <w:basedOn w:val="Domylnaczcionkaakapitu"/>
    <w:rsid w:val="0084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22039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3297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407</cp:revision>
  <cp:lastPrinted>2024-09-09T09:07:00Z</cp:lastPrinted>
  <dcterms:created xsi:type="dcterms:W3CDTF">2019-01-14T06:24:00Z</dcterms:created>
  <dcterms:modified xsi:type="dcterms:W3CDTF">2024-09-09T12:30:00Z</dcterms:modified>
</cp:coreProperties>
</file>