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BCA1581" w14:textId="26C42146" w:rsidR="00AA5504" w:rsidRPr="009201D1" w:rsidRDefault="00AA5504" w:rsidP="00174BB8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9201D1">
        <w:rPr>
          <w:rFonts w:ascii="Nunito Sans" w:hAnsi="Nunito Sans"/>
          <w:b/>
          <w:bCs/>
          <w:color w:val="000000"/>
          <w:sz w:val="18"/>
          <w:szCs w:val="18"/>
        </w:rPr>
        <w:t xml:space="preserve">Załącznik Nr </w:t>
      </w:r>
      <w:r w:rsidR="002251D7">
        <w:rPr>
          <w:rFonts w:ascii="Nunito Sans" w:hAnsi="Nunito Sans"/>
          <w:b/>
          <w:bCs/>
          <w:color w:val="000000"/>
          <w:sz w:val="18"/>
          <w:szCs w:val="18"/>
        </w:rPr>
        <w:t>7</w:t>
      </w:r>
      <w:r w:rsidRPr="009201D1">
        <w:rPr>
          <w:rFonts w:ascii="Nunito Sans" w:hAnsi="Nunito Sans"/>
          <w:b/>
          <w:bCs/>
          <w:color w:val="000000"/>
          <w:sz w:val="18"/>
          <w:szCs w:val="18"/>
        </w:rPr>
        <w:t xml:space="preserve"> do </w:t>
      </w:r>
      <w:r w:rsidR="00982FCE" w:rsidRPr="009201D1">
        <w:rPr>
          <w:rFonts w:ascii="Nunito Sans" w:hAnsi="Nunito Sans"/>
          <w:b/>
          <w:bCs/>
          <w:color w:val="000000"/>
          <w:sz w:val="18"/>
          <w:szCs w:val="18"/>
        </w:rPr>
        <w:t>SWZ</w:t>
      </w:r>
    </w:p>
    <w:p w14:paraId="32A7C5F6" w14:textId="77777777" w:rsidR="00AA5504" w:rsidRPr="009201D1" w:rsidRDefault="00AA5504" w:rsidP="003C6757">
      <w:pPr>
        <w:spacing w:line="276" w:lineRule="auto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4BF7C267" w14:textId="77777777" w:rsidR="000F7296" w:rsidRPr="009201D1" w:rsidRDefault="000F7296" w:rsidP="003C6757">
      <w:pPr>
        <w:spacing w:line="276" w:lineRule="auto"/>
        <w:rPr>
          <w:rFonts w:ascii="Nunito Sans" w:hAnsi="Nunito Sans"/>
          <w:b/>
          <w:i/>
          <w:color w:val="00B050"/>
        </w:rPr>
      </w:pPr>
      <w:r w:rsidRPr="009201D1">
        <w:rPr>
          <w:rFonts w:ascii="Nunito Sans" w:hAnsi="Nunito Sans"/>
          <w:b/>
        </w:rPr>
        <w:t xml:space="preserve">Wykonawca:  </w:t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  <w:r w:rsidRPr="009201D1">
        <w:rPr>
          <w:rFonts w:ascii="Nunito Sans" w:hAnsi="Nunito Sans"/>
          <w:b/>
        </w:rPr>
        <w:tab/>
      </w:r>
    </w:p>
    <w:p w14:paraId="7AE9D1B7" w14:textId="77777777" w:rsidR="000F7296" w:rsidRPr="009201D1" w:rsidRDefault="000F7296" w:rsidP="003C6757">
      <w:pPr>
        <w:spacing w:line="276" w:lineRule="auto"/>
        <w:rPr>
          <w:rFonts w:ascii="Nunito Sans" w:hAnsi="Nunito Sans" w:cs="Arial"/>
        </w:rPr>
      </w:pPr>
      <w:r w:rsidRPr="009201D1">
        <w:rPr>
          <w:rFonts w:ascii="Nunito Sans" w:hAnsi="Nunito Sans" w:cs="Arial"/>
        </w:rPr>
        <w:t xml:space="preserve">……………………………………………………………………………………………………………………… </w:t>
      </w:r>
    </w:p>
    <w:p w14:paraId="771F53AF" w14:textId="77777777" w:rsidR="000F7296" w:rsidRPr="009201D1" w:rsidRDefault="000F7296" w:rsidP="003C6757">
      <w:pPr>
        <w:spacing w:line="276" w:lineRule="auto"/>
        <w:rPr>
          <w:rFonts w:ascii="Nunito Sans" w:hAnsi="Nunito Sans" w:cs="Arial"/>
          <w:i/>
          <w:sz w:val="12"/>
          <w:szCs w:val="12"/>
        </w:rPr>
      </w:pPr>
      <w:r w:rsidRPr="009201D1">
        <w:rPr>
          <w:rFonts w:ascii="Nunito Sans" w:hAnsi="Nunito Sans" w:cs="Arial"/>
          <w:i/>
          <w:sz w:val="12"/>
          <w:szCs w:val="12"/>
        </w:rPr>
        <w:t xml:space="preserve">                                    (pełna nazwa/firma, adres,)</w:t>
      </w:r>
    </w:p>
    <w:p w14:paraId="07DA6AAC" w14:textId="77777777" w:rsidR="000F7296" w:rsidRPr="009201D1" w:rsidRDefault="000F7296" w:rsidP="003C6757">
      <w:pPr>
        <w:spacing w:line="276" w:lineRule="auto"/>
        <w:rPr>
          <w:rFonts w:ascii="Nunito Sans" w:hAnsi="Nunito Sans" w:cs="Arial"/>
          <w:u w:val="single"/>
        </w:rPr>
      </w:pPr>
    </w:p>
    <w:p w14:paraId="613AF2F8" w14:textId="77777777" w:rsidR="000F7296" w:rsidRPr="009201D1" w:rsidRDefault="000F7296" w:rsidP="003C6757">
      <w:pPr>
        <w:spacing w:line="276" w:lineRule="auto"/>
        <w:rPr>
          <w:rFonts w:ascii="Nunito Sans" w:hAnsi="Nunito Sans" w:cs="Arial"/>
        </w:rPr>
      </w:pPr>
      <w:r w:rsidRPr="009201D1">
        <w:rPr>
          <w:rFonts w:ascii="Nunito Sans" w:hAnsi="Nunito Sans" w:cs="Arial"/>
          <w:u w:val="single"/>
        </w:rPr>
        <w:t>reprezentowany przez:</w:t>
      </w:r>
      <w:r w:rsidRPr="009201D1">
        <w:rPr>
          <w:rFonts w:ascii="Nunito Sans" w:hAnsi="Nunito Sans" w:cs="Arial"/>
        </w:rPr>
        <w:t xml:space="preserve">   ………………………………………………………………………………..…………………….………………</w:t>
      </w:r>
    </w:p>
    <w:p w14:paraId="58BD7E34" w14:textId="77777777" w:rsidR="000F7296" w:rsidRPr="009201D1" w:rsidRDefault="000F7296" w:rsidP="003C6757">
      <w:pPr>
        <w:spacing w:line="276" w:lineRule="auto"/>
        <w:rPr>
          <w:rFonts w:ascii="Nunito Sans" w:hAnsi="Nunito Sans"/>
          <w:b/>
          <w:sz w:val="18"/>
          <w:szCs w:val="18"/>
        </w:rPr>
      </w:pPr>
    </w:p>
    <w:p w14:paraId="61CB211D" w14:textId="0C77140F" w:rsidR="00AA5504" w:rsidRDefault="00562D63" w:rsidP="003C6757">
      <w:pPr>
        <w:spacing w:line="276" w:lineRule="auto"/>
        <w:ind w:left="851"/>
        <w:jc w:val="center"/>
        <w:rPr>
          <w:rFonts w:ascii="Nunito Sans" w:hAnsi="Nunito Sans"/>
          <w:b/>
          <w:bCs/>
        </w:rPr>
      </w:pPr>
      <w:r w:rsidRPr="00174BB8">
        <w:rPr>
          <w:rFonts w:ascii="Nunito Sans" w:hAnsi="Nunito Sans"/>
          <w:b/>
          <w:bCs/>
        </w:rPr>
        <w:t>OŚWIADCZENIE WYKONAWC</w:t>
      </w:r>
      <w:r w:rsidR="002251D7">
        <w:rPr>
          <w:rFonts w:ascii="Nunito Sans" w:hAnsi="Nunito Sans"/>
          <w:b/>
          <w:bCs/>
        </w:rPr>
        <w:t>ÓW</w:t>
      </w:r>
      <w:r w:rsidRPr="00174BB8">
        <w:rPr>
          <w:rFonts w:ascii="Nunito Sans" w:hAnsi="Nunito Sans"/>
          <w:b/>
          <w:bCs/>
        </w:rPr>
        <w:t xml:space="preserve"> </w:t>
      </w:r>
      <w:r w:rsidR="002251D7">
        <w:rPr>
          <w:rFonts w:ascii="Nunito Sans" w:hAnsi="Nunito Sans"/>
          <w:b/>
          <w:bCs/>
        </w:rPr>
        <w:t>WSPÓLNIE UBIEGAJĄCYCH SIĘ O UDZIELENIE ZAMÓWIENIA</w:t>
      </w:r>
    </w:p>
    <w:p w14:paraId="4F494277" w14:textId="77777777" w:rsidR="002251D7" w:rsidRPr="00174BB8" w:rsidRDefault="002251D7" w:rsidP="003C6757">
      <w:pPr>
        <w:spacing w:line="276" w:lineRule="auto"/>
        <w:ind w:left="851"/>
        <w:jc w:val="center"/>
        <w:rPr>
          <w:rFonts w:ascii="Nunito Sans" w:eastAsia="Calibri" w:hAnsi="Nunito Sans"/>
          <w:b/>
          <w:bCs/>
          <w:lang w:eastAsia="en-US"/>
        </w:rPr>
      </w:pPr>
    </w:p>
    <w:p w14:paraId="48C22DBA" w14:textId="77777777" w:rsidR="00AA5504" w:rsidRPr="00174BB8" w:rsidRDefault="00AA5504" w:rsidP="00174BB8">
      <w:pPr>
        <w:pStyle w:val="Tekstpodstawowywcity3"/>
        <w:spacing w:line="276" w:lineRule="auto"/>
        <w:ind w:left="0" w:right="-285"/>
        <w:jc w:val="both"/>
        <w:rPr>
          <w:rFonts w:ascii="Nunito Sans" w:hAnsi="Nunito Sans"/>
          <w:sz w:val="20"/>
          <w:szCs w:val="20"/>
        </w:rPr>
      </w:pPr>
      <w:r w:rsidRPr="00174BB8">
        <w:rPr>
          <w:rFonts w:ascii="Nunito Sans" w:hAnsi="Nunito Sans"/>
          <w:bCs/>
          <w:sz w:val="20"/>
          <w:szCs w:val="20"/>
        </w:rPr>
        <w:t xml:space="preserve">Składając ofertę w postępowaniu o udzielenie zamówienia publicznego prowadzonego w trybie przetargu nieograniczonego </w:t>
      </w:r>
      <w:r w:rsidRPr="00174BB8">
        <w:rPr>
          <w:rFonts w:ascii="Nunito Sans" w:hAnsi="Nunito Sans"/>
          <w:sz w:val="20"/>
          <w:szCs w:val="20"/>
        </w:rPr>
        <w:t>przez Polską Agencję Kosmiczną</w:t>
      </w:r>
      <w:r w:rsidRPr="00174BB8">
        <w:rPr>
          <w:rFonts w:ascii="Nunito Sans" w:hAnsi="Nunito Sans"/>
          <w:bCs/>
          <w:sz w:val="20"/>
          <w:szCs w:val="20"/>
        </w:rPr>
        <w:t xml:space="preserve"> na</w:t>
      </w:r>
      <w:r w:rsidRPr="00174BB8">
        <w:rPr>
          <w:rFonts w:ascii="Nunito Sans" w:hAnsi="Nunito Sans"/>
          <w:sz w:val="20"/>
          <w:szCs w:val="20"/>
        </w:rPr>
        <w:t>:</w:t>
      </w:r>
    </w:p>
    <w:p w14:paraId="68B93864" w14:textId="77777777" w:rsidR="00B85207" w:rsidRDefault="00B85207" w:rsidP="00B85207">
      <w:pPr>
        <w:jc w:val="center"/>
        <w:rPr>
          <w:rFonts w:ascii="Lato" w:hAnsi="Lato" w:cs="Calibri"/>
          <w:b/>
        </w:rPr>
      </w:pPr>
      <w:bookmarkStart w:id="0" w:name="_Hlk178226000"/>
      <w:r>
        <w:rPr>
          <w:rFonts w:ascii="Lato" w:hAnsi="Lato" w:cs="Calibri"/>
          <w:b/>
        </w:rPr>
        <w:t>Dostawa sprzętu komputerowego wraz z oprogramowaniem</w:t>
      </w:r>
    </w:p>
    <w:p w14:paraId="24B53211" w14:textId="77777777" w:rsidR="00B85207" w:rsidRDefault="00B85207" w:rsidP="00B85207">
      <w:pPr>
        <w:jc w:val="center"/>
        <w:rPr>
          <w:rFonts w:ascii="Lato" w:hAnsi="Lato"/>
        </w:rPr>
      </w:pPr>
      <w:bookmarkStart w:id="1" w:name="_GoBack"/>
      <w:r>
        <w:rPr>
          <w:rFonts w:ascii="Lato" w:hAnsi="Lato"/>
        </w:rPr>
        <w:t>(sprzęt serwerowy)</w:t>
      </w:r>
      <w:bookmarkEnd w:id="1"/>
    </w:p>
    <w:bookmarkEnd w:id="0"/>
    <w:p w14:paraId="47AD268D" w14:textId="67FEDDF2" w:rsidR="00D65674" w:rsidRPr="00174BB8" w:rsidRDefault="00D65674" w:rsidP="00D65674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20"/>
          <w:szCs w:val="20"/>
        </w:rPr>
      </w:pPr>
      <w:r w:rsidRPr="00174BB8">
        <w:rPr>
          <w:rFonts w:ascii="Nunito Sans" w:hAnsi="Nunito Sans"/>
          <w:b/>
          <w:bCs/>
          <w:sz w:val="20"/>
          <w:szCs w:val="20"/>
        </w:rPr>
        <w:t>znak sprawy: BO/</w:t>
      </w:r>
      <w:r w:rsidR="00B85207">
        <w:rPr>
          <w:rFonts w:ascii="Nunito Sans" w:hAnsi="Nunito Sans"/>
          <w:b/>
          <w:bCs/>
          <w:sz w:val="20"/>
          <w:szCs w:val="20"/>
        </w:rPr>
        <w:t>48</w:t>
      </w:r>
      <w:r w:rsidRPr="00174BB8">
        <w:rPr>
          <w:rFonts w:ascii="Nunito Sans" w:hAnsi="Nunito Sans"/>
          <w:b/>
          <w:bCs/>
          <w:sz w:val="20"/>
          <w:szCs w:val="20"/>
        </w:rPr>
        <w:t>/2024,</w:t>
      </w:r>
    </w:p>
    <w:p w14:paraId="3DAFCD9E" w14:textId="2DD651EC" w:rsidR="00E52C5E" w:rsidRPr="00174BB8" w:rsidRDefault="00E52C5E" w:rsidP="003C6757">
      <w:pPr>
        <w:spacing w:line="276" w:lineRule="auto"/>
        <w:jc w:val="center"/>
        <w:rPr>
          <w:rFonts w:ascii="Nunito Sans" w:hAnsi="Nunito Sans"/>
          <w:b/>
          <w:bCs/>
        </w:rPr>
      </w:pPr>
    </w:p>
    <w:p w14:paraId="1EEA6CDE" w14:textId="77777777" w:rsidR="002251D7" w:rsidRPr="002527FE" w:rsidRDefault="002251D7" w:rsidP="002251D7">
      <w:pPr>
        <w:rPr>
          <w:rFonts w:ascii="Roboto" w:hAnsi="Roboto"/>
        </w:rPr>
      </w:pPr>
    </w:p>
    <w:p w14:paraId="225F5120" w14:textId="77D55037" w:rsidR="002251D7" w:rsidRDefault="002251D7" w:rsidP="00213987">
      <w:pPr>
        <w:pStyle w:val="Akapitzlist"/>
        <w:numPr>
          <w:ilvl w:val="2"/>
          <w:numId w:val="4"/>
        </w:numPr>
        <w:ind w:left="851" w:hanging="284"/>
        <w:jc w:val="both"/>
        <w:rPr>
          <w:rFonts w:ascii="Roboto" w:hAnsi="Roboto"/>
        </w:rPr>
      </w:pPr>
      <w:r w:rsidRPr="002527FE">
        <w:rPr>
          <w:rFonts w:ascii="Roboto" w:hAnsi="Roboto"/>
        </w:rPr>
        <w:t>warunek dotyczący</w:t>
      </w:r>
      <w:r w:rsidR="00526F01">
        <w:rPr>
          <w:rFonts w:ascii="Roboto" w:hAnsi="Roboto"/>
        </w:rPr>
        <w:t xml:space="preserve"> zdolności technicznej lub zawodowej</w:t>
      </w:r>
      <w:r w:rsidRPr="002527FE">
        <w:rPr>
          <w:rFonts w:ascii="Roboto" w:hAnsi="Roboto"/>
        </w:rPr>
        <w:t xml:space="preserve">, o którym mowa w rozdziale </w:t>
      </w:r>
      <w:r w:rsidR="00526F01">
        <w:rPr>
          <w:rFonts w:ascii="Roboto" w:hAnsi="Roboto"/>
        </w:rPr>
        <w:t xml:space="preserve">IX </w:t>
      </w:r>
      <w:r w:rsidRPr="002527FE">
        <w:rPr>
          <w:rFonts w:ascii="Roboto" w:hAnsi="Roboto"/>
        </w:rPr>
        <w:t>ust.</w:t>
      </w:r>
      <w:r w:rsidR="00526F01">
        <w:rPr>
          <w:rFonts w:ascii="Roboto" w:hAnsi="Roboto"/>
        </w:rPr>
        <w:t> </w:t>
      </w:r>
      <w:r w:rsidRPr="002527FE">
        <w:rPr>
          <w:rFonts w:ascii="Roboto" w:hAnsi="Roboto"/>
        </w:rPr>
        <w:t xml:space="preserve">2 pkt 4 </w:t>
      </w:r>
      <w:r w:rsidR="00526F01">
        <w:rPr>
          <w:rFonts w:ascii="Roboto" w:hAnsi="Roboto"/>
        </w:rPr>
        <w:t xml:space="preserve">SWZ, </w:t>
      </w:r>
      <w:r w:rsidRPr="002527FE">
        <w:rPr>
          <w:rFonts w:ascii="Roboto" w:hAnsi="Roboto"/>
        </w:rPr>
        <w:t>spełnia w naszym imieniu:</w:t>
      </w:r>
    </w:p>
    <w:p w14:paraId="4D734EA2" w14:textId="5B9C720B" w:rsidR="00526F01" w:rsidRDefault="00526F01" w:rsidP="00526F01">
      <w:pPr>
        <w:pStyle w:val="Akapitzlist"/>
        <w:ind w:left="851"/>
        <w:jc w:val="both"/>
        <w:rPr>
          <w:rFonts w:ascii="Roboto" w:hAnsi="Roboto"/>
        </w:rPr>
      </w:pPr>
    </w:p>
    <w:p w14:paraId="1BCFFDFE" w14:textId="77777777" w:rsidR="00526F01" w:rsidRPr="002527FE" w:rsidRDefault="00526F01" w:rsidP="00526F01">
      <w:pPr>
        <w:pStyle w:val="Akapitzlist"/>
        <w:ind w:left="851"/>
        <w:jc w:val="both"/>
        <w:rPr>
          <w:rFonts w:ascii="Roboto" w:hAnsi="Roboto"/>
        </w:rPr>
      </w:pPr>
    </w:p>
    <w:tbl>
      <w:tblPr>
        <w:tblStyle w:val="Tabela-Siatka"/>
        <w:tblW w:w="4551" w:type="pct"/>
        <w:tblInd w:w="817" w:type="dxa"/>
        <w:tblLook w:val="04A0" w:firstRow="1" w:lastRow="0" w:firstColumn="1" w:lastColumn="0" w:noHBand="0" w:noVBand="1"/>
      </w:tblPr>
      <w:tblGrid>
        <w:gridCol w:w="3738"/>
        <w:gridCol w:w="4509"/>
      </w:tblGrid>
      <w:tr w:rsidR="002251D7" w:rsidRPr="002527FE" w14:paraId="557F7EB2" w14:textId="77777777" w:rsidTr="003C44DB">
        <w:tc>
          <w:tcPr>
            <w:tcW w:w="2266" w:type="pct"/>
            <w:vAlign w:val="center"/>
          </w:tcPr>
          <w:p w14:paraId="3DB7EF40" w14:textId="77777777" w:rsidR="002251D7" w:rsidRPr="002527FE" w:rsidRDefault="002251D7" w:rsidP="003C44DB">
            <w:pPr>
              <w:pStyle w:val="Akapitzlist"/>
              <w:ind w:left="0" w:right="220"/>
              <w:jc w:val="center"/>
              <w:rPr>
                <w:rFonts w:ascii="Roboto" w:eastAsia="Arial Unicode MS" w:hAnsi="Roboto" w:cstheme="minorHAnsi"/>
                <w:bCs/>
                <w:noProof/>
                <w:color w:val="000000"/>
              </w:rPr>
            </w:pP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2734" w:type="pct"/>
            <w:vAlign w:val="center"/>
          </w:tcPr>
          <w:p w14:paraId="54622DAF" w14:textId="77777777" w:rsidR="002251D7" w:rsidRPr="002527FE" w:rsidRDefault="002251D7" w:rsidP="003C44DB">
            <w:pPr>
              <w:pStyle w:val="Akapitzlist"/>
              <w:ind w:left="0" w:right="220"/>
              <w:jc w:val="center"/>
              <w:rPr>
                <w:rFonts w:ascii="Roboto" w:eastAsia="Arial Unicode MS" w:hAnsi="Roboto" w:cstheme="minorHAnsi"/>
                <w:bCs/>
                <w:noProof/>
                <w:color w:val="000000"/>
              </w:rPr>
            </w:pPr>
            <w:r w:rsidRPr="002527FE">
              <w:rPr>
                <w:rFonts w:ascii="Roboto" w:eastAsia="Arial Unicode MS" w:hAnsi="Roboto" w:cstheme="minorHAnsi"/>
                <w:bCs/>
                <w:noProof/>
                <w:color w:val="000000"/>
              </w:rPr>
              <w:t>Zakres usług, które będą realizowane przez tego wykonawcę</w:t>
            </w:r>
          </w:p>
        </w:tc>
      </w:tr>
      <w:tr w:rsidR="002251D7" w:rsidRPr="002527FE" w14:paraId="06779B26" w14:textId="77777777" w:rsidTr="003C44DB">
        <w:tc>
          <w:tcPr>
            <w:tcW w:w="2266" w:type="pct"/>
          </w:tcPr>
          <w:p w14:paraId="172C50A1" w14:textId="77777777" w:rsidR="002251D7" w:rsidRPr="002527FE" w:rsidRDefault="002251D7" w:rsidP="003C44DB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</w:rPr>
            </w:pPr>
          </w:p>
        </w:tc>
        <w:tc>
          <w:tcPr>
            <w:tcW w:w="2734" w:type="pct"/>
          </w:tcPr>
          <w:p w14:paraId="1A1DDB6D" w14:textId="77777777" w:rsidR="002251D7" w:rsidRPr="002527FE" w:rsidRDefault="002251D7" w:rsidP="003C44DB">
            <w:pPr>
              <w:pStyle w:val="Akapitzlist"/>
              <w:ind w:left="0" w:right="220"/>
              <w:jc w:val="both"/>
              <w:rPr>
                <w:rFonts w:ascii="Roboto" w:eastAsia="Arial Unicode MS" w:hAnsi="Roboto" w:cstheme="minorHAnsi"/>
                <w:bCs/>
                <w:noProof/>
                <w:color w:val="000000"/>
              </w:rPr>
            </w:pPr>
          </w:p>
        </w:tc>
      </w:tr>
      <w:tr w:rsidR="002251D7" w:rsidRPr="002527FE" w14:paraId="2833E449" w14:textId="77777777" w:rsidTr="003C44DB">
        <w:tc>
          <w:tcPr>
            <w:tcW w:w="2266" w:type="pct"/>
          </w:tcPr>
          <w:p w14:paraId="3587BD46" w14:textId="77777777" w:rsidR="002251D7" w:rsidRPr="002527FE" w:rsidRDefault="002251D7" w:rsidP="003C44DB">
            <w:pPr>
              <w:pStyle w:val="Akapitzlist"/>
              <w:ind w:left="0" w:right="220"/>
              <w:jc w:val="both"/>
              <w:rPr>
                <w:rFonts w:ascii="Roboto" w:eastAsia="Arial Unicode MS" w:hAnsi="Roboto"/>
                <w:noProof/>
                <w:color w:val="000000"/>
              </w:rPr>
            </w:pPr>
          </w:p>
        </w:tc>
        <w:tc>
          <w:tcPr>
            <w:tcW w:w="2734" w:type="pct"/>
          </w:tcPr>
          <w:p w14:paraId="3374F04F" w14:textId="77777777" w:rsidR="002251D7" w:rsidRPr="002527FE" w:rsidRDefault="002251D7" w:rsidP="003C44DB">
            <w:pPr>
              <w:pStyle w:val="Akapitzlist"/>
              <w:ind w:left="0" w:right="220"/>
              <w:jc w:val="both"/>
              <w:rPr>
                <w:rFonts w:ascii="Roboto" w:eastAsia="Arial Unicode MS" w:hAnsi="Roboto"/>
                <w:noProof/>
                <w:color w:val="000000"/>
              </w:rPr>
            </w:pPr>
          </w:p>
        </w:tc>
      </w:tr>
    </w:tbl>
    <w:p w14:paraId="69C99956" w14:textId="77777777" w:rsidR="002251D7" w:rsidRPr="002527FE" w:rsidRDefault="002251D7" w:rsidP="002251D7">
      <w:pPr>
        <w:contextualSpacing/>
        <w:rPr>
          <w:rFonts w:ascii="Roboto" w:hAnsi="Roboto"/>
        </w:rPr>
      </w:pPr>
    </w:p>
    <w:p w14:paraId="2F36DC3F" w14:textId="77777777" w:rsidR="00AD0391" w:rsidRPr="009201D1" w:rsidRDefault="00AD0391" w:rsidP="003C6757">
      <w:pPr>
        <w:spacing w:after="200" w:line="276" w:lineRule="auto"/>
        <w:jc w:val="center"/>
        <w:rPr>
          <w:rFonts w:ascii="Nunito Sans" w:eastAsia="Calibri" w:hAnsi="Nunito Sans"/>
          <w:b/>
          <w:i/>
          <w:sz w:val="18"/>
          <w:szCs w:val="18"/>
          <w:u w:val="single"/>
          <w:lang w:eastAsia="en-US"/>
        </w:rPr>
      </w:pPr>
    </w:p>
    <w:p w14:paraId="1C15C19C" w14:textId="7605B463" w:rsidR="00AA5504" w:rsidRPr="009201D1" w:rsidRDefault="00AA5504" w:rsidP="003C6757">
      <w:pPr>
        <w:spacing w:after="200" w:line="276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  <w:r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elektronicznym.</w:t>
      </w:r>
    </w:p>
    <w:p w14:paraId="4293C9C9" w14:textId="7B27694C" w:rsidR="00CC4D52" w:rsidRPr="00CC4D52" w:rsidRDefault="00AA5504" w:rsidP="00174BB8">
      <w:pPr>
        <w:spacing w:line="276" w:lineRule="auto"/>
        <w:jc w:val="center"/>
        <w:rPr>
          <w:rFonts w:ascii="Nunito Sans" w:eastAsia="Arial Unicode MS" w:hAnsi="Nunito Sans" w:cstheme="minorHAnsi"/>
          <w:b/>
          <w:smallCaps/>
        </w:rPr>
      </w:pPr>
      <w:r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 xml:space="preserve">OŚWIADCZENIE NALEŻY ZŁOŻYĆ </w:t>
      </w:r>
      <w:r w:rsidR="002251D7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WRAZ Z OFERTĄ</w:t>
      </w:r>
      <w:r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 xml:space="preserve"> ZA POMOCĄ PLATFORMY</w:t>
      </w:r>
      <w:r w:rsidR="006165BD"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 xml:space="preserve"> </w:t>
      </w:r>
      <w:r w:rsidRPr="009201D1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ZAKUPOWEJ</w:t>
      </w:r>
    </w:p>
    <w:sectPr w:rsidR="00CC4D52" w:rsidRPr="00CC4D52" w:rsidSect="001B53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1417" w:right="1417" w:bottom="1417" w:left="1417" w:header="567" w:footer="964" w:gutter="0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A0B2073" w16cex:dateUtc="2024-12-31T13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9409C" w14:textId="77777777" w:rsidR="00F60BEF" w:rsidRDefault="00F60BEF">
      <w:r>
        <w:separator/>
      </w:r>
    </w:p>
  </w:endnote>
  <w:endnote w:type="continuationSeparator" w:id="0">
    <w:p w14:paraId="6E8E7472" w14:textId="77777777" w:rsidR="00F60BEF" w:rsidRDefault="00F60BEF">
      <w:r>
        <w:continuationSeparator/>
      </w:r>
    </w:p>
  </w:endnote>
  <w:endnote w:type="continuationNotice" w:id="1">
    <w:p w14:paraId="71CFB297" w14:textId="77777777" w:rsidR="00F60BEF" w:rsidRDefault="00F60B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Times New Roman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unito Sans">
    <w:altName w:val="Calibri"/>
    <w:panose1 w:val="020B0604020202020204"/>
    <w:charset w:val="EE"/>
    <w:family w:val="auto"/>
    <w:pitch w:val="variable"/>
    <w:sig w:usb0="A00002FF" w:usb1="5000204B" w:usb2="00000000" w:usb3="00000000" w:csb0="00000197" w:csb1="00000000"/>
  </w:font>
  <w:font w:name="Lato">
    <w:altName w:val="Calibri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Roboto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0B7A9" w14:textId="77777777" w:rsidR="002D42C4" w:rsidRDefault="002D42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F5564" w14:textId="77777777" w:rsidR="00B9701D" w:rsidRDefault="00B970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E6350" w14:textId="77777777" w:rsidR="002D42C4" w:rsidRDefault="002D42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7D89A" w14:textId="77777777" w:rsidR="00F60BEF" w:rsidRDefault="00F60BEF">
      <w:r>
        <w:separator/>
      </w:r>
    </w:p>
  </w:footnote>
  <w:footnote w:type="continuationSeparator" w:id="0">
    <w:p w14:paraId="5F707620" w14:textId="77777777" w:rsidR="00F60BEF" w:rsidRDefault="00F60BEF">
      <w:r>
        <w:continuationSeparator/>
      </w:r>
    </w:p>
  </w:footnote>
  <w:footnote w:type="continuationNotice" w:id="1">
    <w:p w14:paraId="0F36C07E" w14:textId="77777777" w:rsidR="00F60BEF" w:rsidRDefault="00F60B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CB238" w14:textId="77777777" w:rsidR="00174BB8" w:rsidRDefault="00174B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042B2" w14:textId="77777777" w:rsidR="00174BB8" w:rsidRDefault="00174B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4AE49" w14:textId="381F0337" w:rsidR="00111FE5" w:rsidRDefault="00D65674" w:rsidP="00111FE5">
    <w:pPr>
      <w:pStyle w:val="Nagwek"/>
      <w:rPr>
        <w:sz w:val="22"/>
        <w:szCs w:val="22"/>
        <w:lang w:eastAsia="en-US"/>
      </w:rPr>
    </w:pPr>
    <w:r>
      <w:rPr>
        <w:noProof/>
      </w:rPr>
      <w:drawing>
        <wp:inline distT="0" distB="0" distL="0" distR="0" wp14:anchorId="18CB393D" wp14:editId="2D139039">
          <wp:extent cx="5760085" cy="647629"/>
          <wp:effectExtent l="0" t="0" r="0" b="635"/>
          <wp:docPr id="10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47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C73536" w14:textId="520FF00A" w:rsidR="00B9701D" w:rsidRPr="002937DC" w:rsidRDefault="00B9701D" w:rsidP="00285448">
    <w:pPr>
      <w:pStyle w:val="Nagwek"/>
      <w:spacing w:before="120" w:line="276" w:lineRule="auto"/>
      <w:jc w:val="center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b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  <w:bCs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  <w:bCs/>
        <w:sz w:val="20"/>
        <w:szCs w:val="20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611" w:hanging="540"/>
      </w:pPr>
      <w:rPr>
        <w:rFonts w:cs="Times New Roman"/>
        <w:b/>
        <w:bCs w:val="0"/>
        <w:color w:val="00000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62" w:hanging="720"/>
      </w:pPr>
      <w:rPr>
        <w:rFonts w:cs="Times New Roman"/>
        <w:b/>
        <w:bCs w:val="0"/>
        <w:color w:val="000000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  <w:rPr>
        <w:rFonts w:cs="Times New Roman"/>
      </w:r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/>
        <w:color w:val="000000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76" w:hanging="405"/>
      </w:pPr>
      <w:rPr>
        <w:rFonts w:cs="Times New Roman"/>
        <w:color w:val="000000"/>
        <w:sz w:val="2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Times New Roman" w:hAnsi="Times New Roman" w:cs="Times New Roman"/>
        <w:b/>
        <w:bCs w:val="0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933" w:hanging="720"/>
      </w:pPr>
      <w:rPr>
        <w:rFonts w:cs="Times New Roman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64" w:hanging="1080"/>
      </w:pPr>
      <w:rPr>
        <w:rFonts w:cs="Times New Roman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35" w:hanging="1080"/>
      </w:pPr>
      <w:rPr>
        <w:rFonts w:cs="Times New Roman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66" w:hanging="1440"/>
      </w:pPr>
      <w:rPr>
        <w:rFonts w:cs="Times New Roman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37" w:hanging="1440"/>
      </w:pPr>
      <w:rPr>
        <w:rFonts w:cs="Times New Roman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008" w:hanging="1440"/>
      </w:pPr>
      <w:rPr>
        <w:rFonts w:cs="Times New Roman"/>
        <w:color w:val="000000"/>
        <w:sz w:val="20"/>
      </w:rPr>
    </w:lvl>
  </w:abstractNum>
  <w:abstractNum w:abstractNumId="4" w15:restartNumberingAfterBreak="0">
    <w:nsid w:val="00000012"/>
    <w:multiLevelType w:val="multilevel"/>
    <w:tmpl w:val="00000012"/>
    <w:name w:val="WW8Num18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eastAsia="Calibri"/>
        <w:color w:val="000000"/>
        <w:sz w:val="20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eastAsia="Calibri"/>
        <w:color w:val="000000"/>
        <w:sz w:val="20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alibri" w:cs="Times New Roman"/>
        <w:b/>
        <w:bCs/>
        <w:i w:val="0"/>
        <w:iCs w:val="0"/>
        <w:color w:val="000000"/>
        <w:sz w:val="20"/>
        <w:szCs w:val="20"/>
        <w:lang w:eastAsia="ar-SA" w:bidi="ar-S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alibri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alibri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alibri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48"/>
        </w:tabs>
        <w:ind w:left="748" w:hanging="360"/>
      </w:pPr>
      <w:rPr>
        <w:rFonts w:eastAsia="Calibri" w:cs="Times New Roman"/>
        <w:b/>
        <w:bCs/>
        <w:color w:val="111915"/>
        <w:sz w:val="20"/>
        <w:szCs w:val="20"/>
        <w:lang w:eastAsia="ar-SA" w:bidi="ar-SA"/>
      </w:rPr>
    </w:lvl>
    <w:lvl w:ilvl="2">
      <w:start w:val="1"/>
      <w:numFmt w:val="decimal"/>
      <w:lvlText w:val="%1.%2.%3"/>
      <w:lvlJc w:val="left"/>
      <w:pPr>
        <w:tabs>
          <w:tab w:val="num" w:pos="1496"/>
        </w:tabs>
        <w:ind w:left="1496" w:hanging="720"/>
      </w:pPr>
    </w:lvl>
    <w:lvl w:ilvl="3">
      <w:start w:val="1"/>
      <w:numFmt w:val="decimal"/>
      <w:lvlText w:val="%1.%2.%3.%4"/>
      <w:lvlJc w:val="left"/>
      <w:pPr>
        <w:tabs>
          <w:tab w:val="num" w:pos="1884"/>
        </w:tabs>
        <w:ind w:left="1884" w:hanging="720"/>
      </w:pPr>
    </w:lvl>
    <w:lvl w:ilvl="4">
      <w:start w:val="1"/>
      <w:numFmt w:val="decimal"/>
      <w:lvlText w:val="%1.%2.%3.%4.%5"/>
      <w:lvlJc w:val="left"/>
      <w:pPr>
        <w:tabs>
          <w:tab w:val="num" w:pos="2632"/>
        </w:tabs>
        <w:ind w:left="2632" w:hanging="1080"/>
      </w:pPr>
    </w:lvl>
    <w:lvl w:ilvl="5">
      <w:start w:val="1"/>
      <w:numFmt w:val="decimal"/>
      <w:lvlText w:val="%1.%2.%3.%4.%5.%6"/>
      <w:lvlJc w:val="left"/>
      <w:pPr>
        <w:tabs>
          <w:tab w:val="num" w:pos="3020"/>
        </w:tabs>
        <w:ind w:left="30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768"/>
        </w:tabs>
        <w:ind w:left="376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156"/>
        </w:tabs>
        <w:ind w:left="415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544"/>
        </w:tabs>
        <w:ind w:left="4544" w:hanging="1440"/>
      </w:pPr>
    </w:lvl>
  </w:abstractNum>
  <w:abstractNum w:abstractNumId="6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/>
      </w:r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cap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b/>
        <w:i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b/>
        <w:i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b/>
        <w:i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b/>
        <w:i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b/>
        <w:i/>
        <w:sz w:val="20"/>
        <w:szCs w:val="20"/>
      </w:rPr>
    </w:lvl>
  </w:abstractNum>
  <w:abstractNum w:abstractNumId="8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790" w:hanging="360"/>
      </w:pPr>
      <w:rPr>
        <w:rFonts w:ascii="Symbol" w:hAnsi="Symbol" w:cs="Symbol" w:hint="default"/>
        <w:sz w:val="20"/>
        <w:szCs w:val="20"/>
      </w:rPr>
    </w:lvl>
  </w:abstractNum>
  <w:abstractNum w:abstractNumId="9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40"/>
    <w:multiLevelType w:val="multilevel"/>
    <w:tmpl w:val="5D2AA2D8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42"/>
    <w:multiLevelType w:val="multi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15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700" w:hanging="360"/>
      </w:pPr>
      <w:rPr>
        <w:rFonts w:cs="Times New Roman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0" w:hanging="360"/>
      </w:pPr>
      <w:rPr>
        <w:rFonts w:ascii="Times New Roman" w:eastAsia="Times New Roman" w:hAnsi="Times New Roman" w:cs="Times New Roman"/>
        <w:b/>
        <w:bCs/>
        <w:kern w:val="2"/>
        <w:sz w:val="20"/>
        <w:szCs w:val="20"/>
        <w:lang w:eastAsia="pl-PL" w:bidi="ar-S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ED447EC"/>
    <w:multiLevelType w:val="hybridMultilevel"/>
    <w:tmpl w:val="47E47D3A"/>
    <w:name w:val="WW8Num122222222222"/>
    <w:lvl w:ilvl="0" w:tplc="1D968EE0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CB169BC8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F8EBFDC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EC61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76E0E51A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DAA5642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89DE9D4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CF00D6FC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EF4FB66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F295B94"/>
    <w:multiLevelType w:val="hybridMultilevel"/>
    <w:tmpl w:val="FF74A1D0"/>
    <w:name w:val="WW8Num12222222222222"/>
    <w:lvl w:ilvl="0" w:tplc="8C0895E4">
      <w:start w:val="5"/>
      <w:numFmt w:val="decimal"/>
      <w:lvlText w:val="%1)"/>
      <w:lvlJc w:val="left"/>
      <w:pPr>
        <w:tabs>
          <w:tab w:val="num" w:pos="6609"/>
        </w:tabs>
        <w:ind w:left="6609" w:hanging="360"/>
      </w:pPr>
      <w:rPr>
        <w:rFonts w:hint="default"/>
        <w:b w:val="0"/>
        <w:color w:val="auto"/>
        <w:sz w:val="24"/>
        <w:szCs w:val="24"/>
      </w:rPr>
    </w:lvl>
    <w:lvl w:ilvl="1" w:tplc="CA5A61D4" w:tentative="1">
      <w:start w:val="1"/>
      <w:numFmt w:val="lowerLetter"/>
      <w:lvlText w:val="%2."/>
      <w:lvlJc w:val="left"/>
      <w:pPr>
        <w:ind w:left="1440" w:hanging="360"/>
      </w:pPr>
    </w:lvl>
    <w:lvl w:ilvl="2" w:tplc="73D40B70" w:tentative="1">
      <w:start w:val="1"/>
      <w:numFmt w:val="lowerRoman"/>
      <w:lvlText w:val="%3."/>
      <w:lvlJc w:val="right"/>
      <w:pPr>
        <w:ind w:left="2160" w:hanging="180"/>
      </w:pPr>
    </w:lvl>
    <w:lvl w:ilvl="3" w:tplc="3BA45F74" w:tentative="1">
      <w:start w:val="1"/>
      <w:numFmt w:val="decimal"/>
      <w:lvlText w:val="%4."/>
      <w:lvlJc w:val="left"/>
      <w:pPr>
        <w:ind w:left="2880" w:hanging="360"/>
      </w:pPr>
    </w:lvl>
    <w:lvl w:ilvl="4" w:tplc="3AC0240C" w:tentative="1">
      <w:start w:val="1"/>
      <w:numFmt w:val="lowerLetter"/>
      <w:lvlText w:val="%5."/>
      <w:lvlJc w:val="left"/>
      <w:pPr>
        <w:ind w:left="3600" w:hanging="360"/>
      </w:pPr>
    </w:lvl>
    <w:lvl w:ilvl="5" w:tplc="2D6E47EE" w:tentative="1">
      <w:start w:val="1"/>
      <w:numFmt w:val="lowerRoman"/>
      <w:lvlText w:val="%6."/>
      <w:lvlJc w:val="right"/>
      <w:pPr>
        <w:ind w:left="4320" w:hanging="180"/>
      </w:pPr>
    </w:lvl>
    <w:lvl w:ilvl="6" w:tplc="E0ACB7C4" w:tentative="1">
      <w:start w:val="1"/>
      <w:numFmt w:val="decimal"/>
      <w:lvlText w:val="%7."/>
      <w:lvlJc w:val="left"/>
      <w:pPr>
        <w:ind w:left="5040" w:hanging="360"/>
      </w:pPr>
    </w:lvl>
    <w:lvl w:ilvl="7" w:tplc="5316E41E" w:tentative="1">
      <w:start w:val="1"/>
      <w:numFmt w:val="lowerLetter"/>
      <w:lvlText w:val="%8."/>
      <w:lvlJc w:val="left"/>
      <w:pPr>
        <w:ind w:left="5760" w:hanging="360"/>
      </w:pPr>
    </w:lvl>
    <w:lvl w:ilvl="8" w:tplc="0D7EFF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 w15:restartNumberingAfterBreak="0">
    <w:nsid w:val="46644029"/>
    <w:multiLevelType w:val="multilevel"/>
    <w:tmpl w:val="52700CAE"/>
    <w:name w:val="WW8Num26223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94"/>
        </w:tabs>
        <w:ind w:left="1494" w:hanging="454"/>
      </w:pPr>
      <w:rPr>
        <w:rFonts w:hint="default"/>
        <w:i w:val="0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1" w15:restartNumberingAfterBreak="0">
    <w:nsid w:val="46C7044F"/>
    <w:multiLevelType w:val="multilevel"/>
    <w:tmpl w:val="0FFCB21E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)"/>
      <w:lvlJc w:val="left"/>
      <w:pPr>
        <w:ind w:left="3216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2"/>
    <w:lvlOverride w:ilvl="0">
      <w:startOverride w:val="1"/>
    </w:lvlOverride>
  </w:num>
  <w:num w:numId="2">
    <w:abstractNumId w:val="19"/>
    <w:lvlOverride w:ilvl="0">
      <w:startOverride w:val="1"/>
    </w:lvlOverride>
  </w:num>
  <w:num w:numId="3">
    <w:abstractNumId w:val="16"/>
  </w:num>
  <w:num w:numId="4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62"/>
    <w:rsid w:val="000054DD"/>
    <w:rsid w:val="00005979"/>
    <w:rsid w:val="00006C3F"/>
    <w:rsid w:val="00007258"/>
    <w:rsid w:val="00020CB6"/>
    <w:rsid w:val="0002175A"/>
    <w:rsid w:val="0002220A"/>
    <w:rsid w:val="000238BC"/>
    <w:rsid w:val="00025051"/>
    <w:rsid w:val="000259CE"/>
    <w:rsid w:val="00030A95"/>
    <w:rsid w:val="00033B26"/>
    <w:rsid w:val="0003659B"/>
    <w:rsid w:val="000373A8"/>
    <w:rsid w:val="00037DFB"/>
    <w:rsid w:val="00040603"/>
    <w:rsid w:val="00042F48"/>
    <w:rsid w:val="00045662"/>
    <w:rsid w:val="00046403"/>
    <w:rsid w:val="00046CE2"/>
    <w:rsid w:val="00047EC7"/>
    <w:rsid w:val="0005470C"/>
    <w:rsid w:val="00061C96"/>
    <w:rsid w:val="0006320C"/>
    <w:rsid w:val="0006354A"/>
    <w:rsid w:val="00063756"/>
    <w:rsid w:val="000645D3"/>
    <w:rsid w:val="0006460B"/>
    <w:rsid w:val="00065E04"/>
    <w:rsid w:val="00066B80"/>
    <w:rsid w:val="00067943"/>
    <w:rsid w:val="0007070A"/>
    <w:rsid w:val="000707D3"/>
    <w:rsid w:val="00071760"/>
    <w:rsid w:val="0007379C"/>
    <w:rsid w:val="00074102"/>
    <w:rsid w:val="00075D37"/>
    <w:rsid w:val="0007730D"/>
    <w:rsid w:val="00077FD7"/>
    <w:rsid w:val="0008680C"/>
    <w:rsid w:val="00091664"/>
    <w:rsid w:val="00094B14"/>
    <w:rsid w:val="00096880"/>
    <w:rsid w:val="0009707D"/>
    <w:rsid w:val="00097710"/>
    <w:rsid w:val="000A195D"/>
    <w:rsid w:val="000A3654"/>
    <w:rsid w:val="000A3DC6"/>
    <w:rsid w:val="000A7335"/>
    <w:rsid w:val="000B04B1"/>
    <w:rsid w:val="000B22C1"/>
    <w:rsid w:val="000B3566"/>
    <w:rsid w:val="000B41CF"/>
    <w:rsid w:val="000B50AA"/>
    <w:rsid w:val="000B5507"/>
    <w:rsid w:val="000B5C1A"/>
    <w:rsid w:val="000B650B"/>
    <w:rsid w:val="000C1935"/>
    <w:rsid w:val="000C302A"/>
    <w:rsid w:val="000C419F"/>
    <w:rsid w:val="000C51F9"/>
    <w:rsid w:val="000C52E1"/>
    <w:rsid w:val="000C760F"/>
    <w:rsid w:val="000C7C65"/>
    <w:rsid w:val="000D12BF"/>
    <w:rsid w:val="000D2F74"/>
    <w:rsid w:val="000D3319"/>
    <w:rsid w:val="000D3BC3"/>
    <w:rsid w:val="000D6B74"/>
    <w:rsid w:val="000E1F95"/>
    <w:rsid w:val="000F0250"/>
    <w:rsid w:val="000F27CA"/>
    <w:rsid w:val="000F7185"/>
    <w:rsid w:val="000F7296"/>
    <w:rsid w:val="00103B77"/>
    <w:rsid w:val="00105590"/>
    <w:rsid w:val="001109B3"/>
    <w:rsid w:val="00111FE5"/>
    <w:rsid w:val="00113243"/>
    <w:rsid w:val="001140FF"/>
    <w:rsid w:val="0012010B"/>
    <w:rsid w:val="0012159C"/>
    <w:rsid w:val="00122AAC"/>
    <w:rsid w:val="001248E2"/>
    <w:rsid w:val="00125AA0"/>
    <w:rsid w:val="00127620"/>
    <w:rsid w:val="001276E7"/>
    <w:rsid w:val="0012789D"/>
    <w:rsid w:val="001278C5"/>
    <w:rsid w:val="0013456F"/>
    <w:rsid w:val="001350BC"/>
    <w:rsid w:val="001351B1"/>
    <w:rsid w:val="001373D9"/>
    <w:rsid w:val="00142E0B"/>
    <w:rsid w:val="00144E50"/>
    <w:rsid w:val="00146347"/>
    <w:rsid w:val="00152DF0"/>
    <w:rsid w:val="00155377"/>
    <w:rsid w:val="001566DE"/>
    <w:rsid w:val="00156B10"/>
    <w:rsid w:val="00156BD7"/>
    <w:rsid w:val="00166209"/>
    <w:rsid w:val="00166C71"/>
    <w:rsid w:val="00170332"/>
    <w:rsid w:val="001711BB"/>
    <w:rsid w:val="00174BB8"/>
    <w:rsid w:val="0017527E"/>
    <w:rsid w:val="00176085"/>
    <w:rsid w:val="00181DE4"/>
    <w:rsid w:val="00190E11"/>
    <w:rsid w:val="00191496"/>
    <w:rsid w:val="00192C73"/>
    <w:rsid w:val="00195911"/>
    <w:rsid w:val="00196967"/>
    <w:rsid w:val="001A1186"/>
    <w:rsid w:val="001A2C44"/>
    <w:rsid w:val="001A32BF"/>
    <w:rsid w:val="001A4996"/>
    <w:rsid w:val="001A53D9"/>
    <w:rsid w:val="001A7892"/>
    <w:rsid w:val="001B2AFF"/>
    <w:rsid w:val="001B4F96"/>
    <w:rsid w:val="001B53BE"/>
    <w:rsid w:val="001B5A4E"/>
    <w:rsid w:val="001B5DDB"/>
    <w:rsid w:val="001C152F"/>
    <w:rsid w:val="001C3F70"/>
    <w:rsid w:val="001C44E7"/>
    <w:rsid w:val="001C533C"/>
    <w:rsid w:val="001C5699"/>
    <w:rsid w:val="001C7289"/>
    <w:rsid w:val="001C7E45"/>
    <w:rsid w:val="001D105C"/>
    <w:rsid w:val="001D16CB"/>
    <w:rsid w:val="001D25EE"/>
    <w:rsid w:val="001D306B"/>
    <w:rsid w:val="001D37B1"/>
    <w:rsid w:val="001D3AFD"/>
    <w:rsid w:val="001D5603"/>
    <w:rsid w:val="001E120C"/>
    <w:rsid w:val="001E1CD2"/>
    <w:rsid w:val="001E415F"/>
    <w:rsid w:val="001E57C4"/>
    <w:rsid w:val="001E73AF"/>
    <w:rsid w:val="001F1EED"/>
    <w:rsid w:val="001F2FC7"/>
    <w:rsid w:val="001F3D4D"/>
    <w:rsid w:val="001F465A"/>
    <w:rsid w:val="001F590E"/>
    <w:rsid w:val="001F6FAF"/>
    <w:rsid w:val="002019C6"/>
    <w:rsid w:val="00204ECA"/>
    <w:rsid w:val="002056AB"/>
    <w:rsid w:val="00206B9A"/>
    <w:rsid w:val="00213987"/>
    <w:rsid w:val="00214FD8"/>
    <w:rsid w:val="002173A0"/>
    <w:rsid w:val="0021785C"/>
    <w:rsid w:val="002221D6"/>
    <w:rsid w:val="00222B75"/>
    <w:rsid w:val="00222D8F"/>
    <w:rsid w:val="00223412"/>
    <w:rsid w:val="00224E54"/>
    <w:rsid w:val="00225069"/>
    <w:rsid w:val="002251D7"/>
    <w:rsid w:val="0022603F"/>
    <w:rsid w:val="00226BF1"/>
    <w:rsid w:val="0022753C"/>
    <w:rsid w:val="00227A33"/>
    <w:rsid w:val="00231A5D"/>
    <w:rsid w:val="00232DB2"/>
    <w:rsid w:val="00236E1A"/>
    <w:rsid w:val="0024143A"/>
    <w:rsid w:val="0024184E"/>
    <w:rsid w:val="00242478"/>
    <w:rsid w:val="0024354A"/>
    <w:rsid w:val="002457EE"/>
    <w:rsid w:val="00246639"/>
    <w:rsid w:val="002501A7"/>
    <w:rsid w:val="002522FB"/>
    <w:rsid w:val="00252873"/>
    <w:rsid w:val="002533C4"/>
    <w:rsid w:val="0025527D"/>
    <w:rsid w:val="002554B5"/>
    <w:rsid w:val="00255F11"/>
    <w:rsid w:val="0025686B"/>
    <w:rsid w:val="00260294"/>
    <w:rsid w:val="002632D2"/>
    <w:rsid w:val="0027049F"/>
    <w:rsid w:val="00274407"/>
    <w:rsid w:val="002745D2"/>
    <w:rsid w:val="00275E5D"/>
    <w:rsid w:val="00276442"/>
    <w:rsid w:val="0028033B"/>
    <w:rsid w:val="00281E6A"/>
    <w:rsid w:val="00283052"/>
    <w:rsid w:val="00284C3D"/>
    <w:rsid w:val="00284E7D"/>
    <w:rsid w:val="00285448"/>
    <w:rsid w:val="00287AF2"/>
    <w:rsid w:val="0029095A"/>
    <w:rsid w:val="00292BD5"/>
    <w:rsid w:val="002937DC"/>
    <w:rsid w:val="00293DE2"/>
    <w:rsid w:val="002A042D"/>
    <w:rsid w:val="002A0D51"/>
    <w:rsid w:val="002A1A97"/>
    <w:rsid w:val="002A4212"/>
    <w:rsid w:val="002A49ED"/>
    <w:rsid w:val="002A678C"/>
    <w:rsid w:val="002A726B"/>
    <w:rsid w:val="002B3A0F"/>
    <w:rsid w:val="002B427E"/>
    <w:rsid w:val="002C5A60"/>
    <w:rsid w:val="002D05B5"/>
    <w:rsid w:val="002D42C4"/>
    <w:rsid w:val="002D7D86"/>
    <w:rsid w:val="002E0CC0"/>
    <w:rsid w:val="002E5833"/>
    <w:rsid w:val="002E5BE9"/>
    <w:rsid w:val="002E7B66"/>
    <w:rsid w:val="002F0DE8"/>
    <w:rsid w:val="002F2CE5"/>
    <w:rsid w:val="002F5F7E"/>
    <w:rsid w:val="00300173"/>
    <w:rsid w:val="00301ACF"/>
    <w:rsid w:val="0030227B"/>
    <w:rsid w:val="003077D5"/>
    <w:rsid w:val="003127A0"/>
    <w:rsid w:val="00312F7F"/>
    <w:rsid w:val="00313B74"/>
    <w:rsid w:val="0032087C"/>
    <w:rsid w:val="00324FED"/>
    <w:rsid w:val="00325468"/>
    <w:rsid w:val="00326CB0"/>
    <w:rsid w:val="00326CB7"/>
    <w:rsid w:val="00330CB2"/>
    <w:rsid w:val="00332626"/>
    <w:rsid w:val="00333142"/>
    <w:rsid w:val="003335E6"/>
    <w:rsid w:val="00334DDE"/>
    <w:rsid w:val="00336764"/>
    <w:rsid w:val="00347EDE"/>
    <w:rsid w:val="00351FB2"/>
    <w:rsid w:val="0035298F"/>
    <w:rsid w:val="003529B0"/>
    <w:rsid w:val="00355E7B"/>
    <w:rsid w:val="003578F2"/>
    <w:rsid w:val="00362550"/>
    <w:rsid w:val="00363492"/>
    <w:rsid w:val="00365B58"/>
    <w:rsid w:val="00367024"/>
    <w:rsid w:val="003700FB"/>
    <w:rsid w:val="0037403B"/>
    <w:rsid w:val="00381EC9"/>
    <w:rsid w:val="00384562"/>
    <w:rsid w:val="00385222"/>
    <w:rsid w:val="003878F9"/>
    <w:rsid w:val="00390F4C"/>
    <w:rsid w:val="00391AB3"/>
    <w:rsid w:val="003924E3"/>
    <w:rsid w:val="00392D0D"/>
    <w:rsid w:val="00393AB9"/>
    <w:rsid w:val="00394550"/>
    <w:rsid w:val="00394DEB"/>
    <w:rsid w:val="00395781"/>
    <w:rsid w:val="003A0CA2"/>
    <w:rsid w:val="003A3DEA"/>
    <w:rsid w:val="003A5A12"/>
    <w:rsid w:val="003A7040"/>
    <w:rsid w:val="003B0BD8"/>
    <w:rsid w:val="003B2B22"/>
    <w:rsid w:val="003B333D"/>
    <w:rsid w:val="003B4F2B"/>
    <w:rsid w:val="003B5A4A"/>
    <w:rsid w:val="003B6099"/>
    <w:rsid w:val="003C04BB"/>
    <w:rsid w:val="003C05BE"/>
    <w:rsid w:val="003C28BB"/>
    <w:rsid w:val="003C5FEC"/>
    <w:rsid w:val="003C6757"/>
    <w:rsid w:val="003D1B16"/>
    <w:rsid w:val="003D63DA"/>
    <w:rsid w:val="003D6CF9"/>
    <w:rsid w:val="003D6F4B"/>
    <w:rsid w:val="003E1B9A"/>
    <w:rsid w:val="003E36B5"/>
    <w:rsid w:val="003E53EA"/>
    <w:rsid w:val="003E5B3A"/>
    <w:rsid w:val="003E60CA"/>
    <w:rsid w:val="003E6D92"/>
    <w:rsid w:val="003E7AA9"/>
    <w:rsid w:val="003F3397"/>
    <w:rsid w:val="003F42EC"/>
    <w:rsid w:val="003F4503"/>
    <w:rsid w:val="003F5543"/>
    <w:rsid w:val="003F5E95"/>
    <w:rsid w:val="003F60E6"/>
    <w:rsid w:val="003F7C43"/>
    <w:rsid w:val="004005E6"/>
    <w:rsid w:val="00400D5A"/>
    <w:rsid w:val="0040457C"/>
    <w:rsid w:val="004104B3"/>
    <w:rsid w:val="0041119E"/>
    <w:rsid w:val="004127A4"/>
    <w:rsid w:val="0041383C"/>
    <w:rsid w:val="0041461B"/>
    <w:rsid w:val="00415A3D"/>
    <w:rsid w:val="00416EC4"/>
    <w:rsid w:val="00420A24"/>
    <w:rsid w:val="00421803"/>
    <w:rsid w:val="00423F6B"/>
    <w:rsid w:val="00424016"/>
    <w:rsid w:val="004263E4"/>
    <w:rsid w:val="00431BD1"/>
    <w:rsid w:val="00433FF5"/>
    <w:rsid w:val="004362CD"/>
    <w:rsid w:val="004379F3"/>
    <w:rsid w:val="00444AA0"/>
    <w:rsid w:val="00444FDF"/>
    <w:rsid w:val="00445F1F"/>
    <w:rsid w:val="00445F27"/>
    <w:rsid w:val="004461E3"/>
    <w:rsid w:val="00452801"/>
    <w:rsid w:val="00452E6C"/>
    <w:rsid w:val="00454A62"/>
    <w:rsid w:val="00454E2F"/>
    <w:rsid w:val="00457F00"/>
    <w:rsid w:val="004627D8"/>
    <w:rsid w:val="00462D8F"/>
    <w:rsid w:val="0046716D"/>
    <w:rsid w:val="004678E5"/>
    <w:rsid w:val="00467C4A"/>
    <w:rsid w:val="00470B02"/>
    <w:rsid w:val="0047239C"/>
    <w:rsid w:val="00472A53"/>
    <w:rsid w:val="00473148"/>
    <w:rsid w:val="00477BB8"/>
    <w:rsid w:val="0048183B"/>
    <w:rsid w:val="00481E8B"/>
    <w:rsid w:val="004835FA"/>
    <w:rsid w:val="0048485F"/>
    <w:rsid w:val="0049098B"/>
    <w:rsid w:val="00492D18"/>
    <w:rsid w:val="00493468"/>
    <w:rsid w:val="00493A87"/>
    <w:rsid w:val="00497070"/>
    <w:rsid w:val="004A0372"/>
    <w:rsid w:val="004A3307"/>
    <w:rsid w:val="004A61E2"/>
    <w:rsid w:val="004A6BA8"/>
    <w:rsid w:val="004A71C0"/>
    <w:rsid w:val="004A7A50"/>
    <w:rsid w:val="004B0C9B"/>
    <w:rsid w:val="004B5780"/>
    <w:rsid w:val="004B62B0"/>
    <w:rsid w:val="004C1594"/>
    <w:rsid w:val="004C1945"/>
    <w:rsid w:val="004C3794"/>
    <w:rsid w:val="004C424A"/>
    <w:rsid w:val="004D0EFE"/>
    <w:rsid w:val="004D3931"/>
    <w:rsid w:val="004D43C0"/>
    <w:rsid w:val="004E18EE"/>
    <w:rsid w:val="004E4611"/>
    <w:rsid w:val="004E5ADA"/>
    <w:rsid w:val="004F1C6B"/>
    <w:rsid w:val="004F4BA7"/>
    <w:rsid w:val="004F5D65"/>
    <w:rsid w:val="005044E7"/>
    <w:rsid w:val="00506211"/>
    <w:rsid w:val="0050646C"/>
    <w:rsid w:val="00507AA0"/>
    <w:rsid w:val="00510105"/>
    <w:rsid w:val="00512724"/>
    <w:rsid w:val="005142C1"/>
    <w:rsid w:val="00522E37"/>
    <w:rsid w:val="0052457E"/>
    <w:rsid w:val="005253C4"/>
    <w:rsid w:val="00526F01"/>
    <w:rsid w:val="00532117"/>
    <w:rsid w:val="00532B6B"/>
    <w:rsid w:val="005331D3"/>
    <w:rsid w:val="0053755B"/>
    <w:rsid w:val="00537B7B"/>
    <w:rsid w:val="00542C0D"/>
    <w:rsid w:val="00543197"/>
    <w:rsid w:val="005439A5"/>
    <w:rsid w:val="005464AA"/>
    <w:rsid w:val="00547F9D"/>
    <w:rsid w:val="00554E3E"/>
    <w:rsid w:val="0055661B"/>
    <w:rsid w:val="00556759"/>
    <w:rsid w:val="00557F62"/>
    <w:rsid w:val="00561206"/>
    <w:rsid w:val="005615DF"/>
    <w:rsid w:val="00561BB8"/>
    <w:rsid w:val="00562D63"/>
    <w:rsid w:val="00562E31"/>
    <w:rsid w:val="00564E2B"/>
    <w:rsid w:val="00565696"/>
    <w:rsid w:val="00567936"/>
    <w:rsid w:val="0057169F"/>
    <w:rsid w:val="00572B3A"/>
    <w:rsid w:val="00572FB2"/>
    <w:rsid w:val="00573A8B"/>
    <w:rsid w:val="005756E6"/>
    <w:rsid w:val="00576BDE"/>
    <w:rsid w:val="005804F2"/>
    <w:rsid w:val="0058111F"/>
    <w:rsid w:val="005823B8"/>
    <w:rsid w:val="00583078"/>
    <w:rsid w:val="00586B32"/>
    <w:rsid w:val="005908C1"/>
    <w:rsid w:val="0059392C"/>
    <w:rsid w:val="00597F64"/>
    <w:rsid w:val="005A0074"/>
    <w:rsid w:val="005A146B"/>
    <w:rsid w:val="005A53C7"/>
    <w:rsid w:val="005A66B8"/>
    <w:rsid w:val="005B074B"/>
    <w:rsid w:val="005B16B2"/>
    <w:rsid w:val="005B1E8B"/>
    <w:rsid w:val="005B3E92"/>
    <w:rsid w:val="005B3F09"/>
    <w:rsid w:val="005B5A3E"/>
    <w:rsid w:val="005B5A79"/>
    <w:rsid w:val="005C4E65"/>
    <w:rsid w:val="005C54C9"/>
    <w:rsid w:val="005C606F"/>
    <w:rsid w:val="005D072B"/>
    <w:rsid w:val="005D0EFB"/>
    <w:rsid w:val="005D1DB8"/>
    <w:rsid w:val="005D783C"/>
    <w:rsid w:val="005E1992"/>
    <w:rsid w:val="005E369E"/>
    <w:rsid w:val="005E7B6B"/>
    <w:rsid w:val="005F067C"/>
    <w:rsid w:val="005F10C3"/>
    <w:rsid w:val="005F2E78"/>
    <w:rsid w:val="005F3647"/>
    <w:rsid w:val="005F75DC"/>
    <w:rsid w:val="00601920"/>
    <w:rsid w:val="006019C6"/>
    <w:rsid w:val="00601A4A"/>
    <w:rsid w:val="00602A78"/>
    <w:rsid w:val="00604483"/>
    <w:rsid w:val="006056FC"/>
    <w:rsid w:val="006062CA"/>
    <w:rsid w:val="006100AC"/>
    <w:rsid w:val="00611838"/>
    <w:rsid w:val="006165BD"/>
    <w:rsid w:val="00616873"/>
    <w:rsid w:val="00617513"/>
    <w:rsid w:val="00617D9E"/>
    <w:rsid w:val="006201F7"/>
    <w:rsid w:val="00621257"/>
    <w:rsid w:val="00621ABE"/>
    <w:rsid w:val="006264F7"/>
    <w:rsid w:val="00632F28"/>
    <w:rsid w:val="00633C76"/>
    <w:rsid w:val="0063407C"/>
    <w:rsid w:val="00637F03"/>
    <w:rsid w:val="0064010D"/>
    <w:rsid w:val="00641FEB"/>
    <w:rsid w:val="00643450"/>
    <w:rsid w:val="00644C75"/>
    <w:rsid w:val="006454F5"/>
    <w:rsid w:val="00647D90"/>
    <w:rsid w:val="006530E9"/>
    <w:rsid w:val="00653B1B"/>
    <w:rsid w:val="00653BD6"/>
    <w:rsid w:val="006576CD"/>
    <w:rsid w:val="006636F4"/>
    <w:rsid w:val="00664B40"/>
    <w:rsid w:val="00664DFB"/>
    <w:rsid w:val="00667350"/>
    <w:rsid w:val="0067017B"/>
    <w:rsid w:val="00671FB9"/>
    <w:rsid w:val="0067294D"/>
    <w:rsid w:val="0067669C"/>
    <w:rsid w:val="00685D8E"/>
    <w:rsid w:val="00686917"/>
    <w:rsid w:val="00687097"/>
    <w:rsid w:val="00687B3C"/>
    <w:rsid w:val="006901E0"/>
    <w:rsid w:val="00690F80"/>
    <w:rsid w:val="00692492"/>
    <w:rsid w:val="00693B7B"/>
    <w:rsid w:val="006960FA"/>
    <w:rsid w:val="00697AAA"/>
    <w:rsid w:val="006A3BB3"/>
    <w:rsid w:val="006A3EF9"/>
    <w:rsid w:val="006A5EBD"/>
    <w:rsid w:val="006A5EE9"/>
    <w:rsid w:val="006A71BB"/>
    <w:rsid w:val="006A744A"/>
    <w:rsid w:val="006A7CFF"/>
    <w:rsid w:val="006B055D"/>
    <w:rsid w:val="006B4B10"/>
    <w:rsid w:val="006B5332"/>
    <w:rsid w:val="006C1BBF"/>
    <w:rsid w:val="006C217D"/>
    <w:rsid w:val="006C6506"/>
    <w:rsid w:val="006D04C2"/>
    <w:rsid w:val="006D0F5D"/>
    <w:rsid w:val="006D2161"/>
    <w:rsid w:val="006D3A7D"/>
    <w:rsid w:val="006D4242"/>
    <w:rsid w:val="006D4E27"/>
    <w:rsid w:val="006D77C7"/>
    <w:rsid w:val="006E1988"/>
    <w:rsid w:val="006E4898"/>
    <w:rsid w:val="006E65F6"/>
    <w:rsid w:val="006E6EED"/>
    <w:rsid w:val="006F1AD9"/>
    <w:rsid w:val="006F292F"/>
    <w:rsid w:val="006F3B30"/>
    <w:rsid w:val="006F6091"/>
    <w:rsid w:val="006F61B3"/>
    <w:rsid w:val="006F6697"/>
    <w:rsid w:val="006F72F1"/>
    <w:rsid w:val="00706CCB"/>
    <w:rsid w:val="007119F8"/>
    <w:rsid w:val="00711E73"/>
    <w:rsid w:val="00712AF7"/>
    <w:rsid w:val="00713E0B"/>
    <w:rsid w:val="007172F6"/>
    <w:rsid w:val="00722E53"/>
    <w:rsid w:val="00725589"/>
    <w:rsid w:val="00726297"/>
    <w:rsid w:val="0072781A"/>
    <w:rsid w:val="00730345"/>
    <w:rsid w:val="00730687"/>
    <w:rsid w:val="007329FE"/>
    <w:rsid w:val="00735D43"/>
    <w:rsid w:val="0074244E"/>
    <w:rsid w:val="0074335A"/>
    <w:rsid w:val="00747CC9"/>
    <w:rsid w:val="00752379"/>
    <w:rsid w:val="0075322F"/>
    <w:rsid w:val="00754910"/>
    <w:rsid w:val="00760F31"/>
    <w:rsid w:val="00761290"/>
    <w:rsid w:val="00761DD8"/>
    <w:rsid w:val="00764F00"/>
    <w:rsid w:val="0076574E"/>
    <w:rsid w:val="00773A34"/>
    <w:rsid w:val="00776ED5"/>
    <w:rsid w:val="00782017"/>
    <w:rsid w:val="00785EC2"/>
    <w:rsid w:val="007905CF"/>
    <w:rsid w:val="007A1676"/>
    <w:rsid w:val="007A41D4"/>
    <w:rsid w:val="007B0739"/>
    <w:rsid w:val="007B09E8"/>
    <w:rsid w:val="007B1A7A"/>
    <w:rsid w:val="007B2319"/>
    <w:rsid w:val="007B46C9"/>
    <w:rsid w:val="007B6759"/>
    <w:rsid w:val="007B7EA8"/>
    <w:rsid w:val="007C0504"/>
    <w:rsid w:val="007C5A35"/>
    <w:rsid w:val="007D4C1F"/>
    <w:rsid w:val="007D507B"/>
    <w:rsid w:val="007D7F32"/>
    <w:rsid w:val="007E00B6"/>
    <w:rsid w:val="007E5D57"/>
    <w:rsid w:val="007E5FCD"/>
    <w:rsid w:val="007F3D3E"/>
    <w:rsid w:val="007F4DC9"/>
    <w:rsid w:val="007F5E58"/>
    <w:rsid w:val="007F7A1A"/>
    <w:rsid w:val="0080107E"/>
    <w:rsid w:val="00801886"/>
    <w:rsid w:val="00803BA8"/>
    <w:rsid w:val="00810AB3"/>
    <w:rsid w:val="00810F04"/>
    <w:rsid w:val="00810FFF"/>
    <w:rsid w:val="00813584"/>
    <w:rsid w:val="00813A04"/>
    <w:rsid w:val="00817749"/>
    <w:rsid w:val="00817B40"/>
    <w:rsid w:val="0082192B"/>
    <w:rsid w:val="0082223B"/>
    <w:rsid w:val="0082505D"/>
    <w:rsid w:val="008265C7"/>
    <w:rsid w:val="00830054"/>
    <w:rsid w:val="00830260"/>
    <w:rsid w:val="00831655"/>
    <w:rsid w:val="00837A1A"/>
    <w:rsid w:val="008423E8"/>
    <w:rsid w:val="008459C8"/>
    <w:rsid w:val="00847388"/>
    <w:rsid w:val="008473CC"/>
    <w:rsid w:val="00847ADB"/>
    <w:rsid w:val="008509B8"/>
    <w:rsid w:val="008515A7"/>
    <w:rsid w:val="008533B6"/>
    <w:rsid w:val="00853771"/>
    <w:rsid w:val="00854581"/>
    <w:rsid w:val="00855F71"/>
    <w:rsid w:val="008624D9"/>
    <w:rsid w:val="00862A4B"/>
    <w:rsid w:val="0086344C"/>
    <w:rsid w:val="0086386F"/>
    <w:rsid w:val="008640A0"/>
    <w:rsid w:val="008646A0"/>
    <w:rsid w:val="008705DB"/>
    <w:rsid w:val="008732B5"/>
    <w:rsid w:val="0087746A"/>
    <w:rsid w:val="00877AFB"/>
    <w:rsid w:val="00877F78"/>
    <w:rsid w:val="0088518A"/>
    <w:rsid w:val="008853D2"/>
    <w:rsid w:val="00892F53"/>
    <w:rsid w:val="00896911"/>
    <w:rsid w:val="008A2CF1"/>
    <w:rsid w:val="008A4BF9"/>
    <w:rsid w:val="008A683E"/>
    <w:rsid w:val="008A6C2B"/>
    <w:rsid w:val="008A7684"/>
    <w:rsid w:val="008B3DA6"/>
    <w:rsid w:val="008B4CB0"/>
    <w:rsid w:val="008B58FC"/>
    <w:rsid w:val="008B73C0"/>
    <w:rsid w:val="008C07A2"/>
    <w:rsid w:val="008C3BBC"/>
    <w:rsid w:val="008C4039"/>
    <w:rsid w:val="008D04E0"/>
    <w:rsid w:val="008D11A9"/>
    <w:rsid w:val="008D23C7"/>
    <w:rsid w:val="008D39E7"/>
    <w:rsid w:val="008D60F3"/>
    <w:rsid w:val="008E0CB0"/>
    <w:rsid w:val="008E0F1D"/>
    <w:rsid w:val="008E1A7A"/>
    <w:rsid w:val="008E56B4"/>
    <w:rsid w:val="008E6534"/>
    <w:rsid w:val="008E681A"/>
    <w:rsid w:val="008F0BEF"/>
    <w:rsid w:val="008F20CB"/>
    <w:rsid w:val="008F2DEA"/>
    <w:rsid w:val="0090029E"/>
    <w:rsid w:val="00903847"/>
    <w:rsid w:val="00904430"/>
    <w:rsid w:val="009066CF"/>
    <w:rsid w:val="009201D1"/>
    <w:rsid w:val="00920732"/>
    <w:rsid w:val="009215A6"/>
    <w:rsid w:val="009245B6"/>
    <w:rsid w:val="00924C25"/>
    <w:rsid w:val="00926070"/>
    <w:rsid w:val="009276E8"/>
    <w:rsid w:val="0093565C"/>
    <w:rsid w:val="0093604E"/>
    <w:rsid w:val="00937933"/>
    <w:rsid w:val="0094228F"/>
    <w:rsid w:val="00947181"/>
    <w:rsid w:val="00950397"/>
    <w:rsid w:val="0095114A"/>
    <w:rsid w:val="00951439"/>
    <w:rsid w:val="00951E0F"/>
    <w:rsid w:val="00952286"/>
    <w:rsid w:val="00961734"/>
    <w:rsid w:val="009635AF"/>
    <w:rsid w:val="009676F3"/>
    <w:rsid w:val="00973532"/>
    <w:rsid w:val="00974F8E"/>
    <w:rsid w:val="00981D60"/>
    <w:rsid w:val="00982001"/>
    <w:rsid w:val="00982B79"/>
    <w:rsid w:val="00982FCE"/>
    <w:rsid w:val="00992CEB"/>
    <w:rsid w:val="0099319D"/>
    <w:rsid w:val="009A1A8B"/>
    <w:rsid w:val="009A3330"/>
    <w:rsid w:val="009A5F7F"/>
    <w:rsid w:val="009A6786"/>
    <w:rsid w:val="009B0525"/>
    <w:rsid w:val="009B0938"/>
    <w:rsid w:val="009B16B7"/>
    <w:rsid w:val="009B2362"/>
    <w:rsid w:val="009B238E"/>
    <w:rsid w:val="009B545F"/>
    <w:rsid w:val="009B7296"/>
    <w:rsid w:val="009C0672"/>
    <w:rsid w:val="009C19ED"/>
    <w:rsid w:val="009C4C53"/>
    <w:rsid w:val="009C590B"/>
    <w:rsid w:val="009D16FB"/>
    <w:rsid w:val="009D310E"/>
    <w:rsid w:val="009D4335"/>
    <w:rsid w:val="009D4513"/>
    <w:rsid w:val="009D586D"/>
    <w:rsid w:val="009D6D7C"/>
    <w:rsid w:val="009E0D45"/>
    <w:rsid w:val="009E1D8F"/>
    <w:rsid w:val="009E2284"/>
    <w:rsid w:val="009E4A34"/>
    <w:rsid w:val="009E539D"/>
    <w:rsid w:val="009F032F"/>
    <w:rsid w:val="00A0021C"/>
    <w:rsid w:val="00A00D2E"/>
    <w:rsid w:val="00A015CF"/>
    <w:rsid w:val="00A02240"/>
    <w:rsid w:val="00A04CDE"/>
    <w:rsid w:val="00A05B83"/>
    <w:rsid w:val="00A104A3"/>
    <w:rsid w:val="00A10A4D"/>
    <w:rsid w:val="00A11AD5"/>
    <w:rsid w:val="00A14133"/>
    <w:rsid w:val="00A145CC"/>
    <w:rsid w:val="00A15AFF"/>
    <w:rsid w:val="00A172E9"/>
    <w:rsid w:val="00A17DE0"/>
    <w:rsid w:val="00A208F6"/>
    <w:rsid w:val="00A22E98"/>
    <w:rsid w:val="00A24D37"/>
    <w:rsid w:val="00A26326"/>
    <w:rsid w:val="00A33298"/>
    <w:rsid w:val="00A404AF"/>
    <w:rsid w:val="00A41272"/>
    <w:rsid w:val="00A46542"/>
    <w:rsid w:val="00A4712F"/>
    <w:rsid w:val="00A475AA"/>
    <w:rsid w:val="00A47B1E"/>
    <w:rsid w:val="00A50C13"/>
    <w:rsid w:val="00A51564"/>
    <w:rsid w:val="00A5384E"/>
    <w:rsid w:val="00A538CA"/>
    <w:rsid w:val="00A5396E"/>
    <w:rsid w:val="00A55DDD"/>
    <w:rsid w:val="00A56B8D"/>
    <w:rsid w:val="00A610FC"/>
    <w:rsid w:val="00A66A29"/>
    <w:rsid w:val="00A66AEB"/>
    <w:rsid w:val="00A66E61"/>
    <w:rsid w:val="00A67AE7"/>
    <w:rsid w:val="00A70995"/>
    <w:rsid w:val="00A72B69"/>
    <w:rsid w:val="00A80D51"/>
    <w:rsid w:val="00A8132B"/>
    <w:rsid w:val="00A83C41"/>
    <w:rsid w:val="00A85E27"/>
    <w:rsid w:val="00A86650"/>
    <w:rsid w:val="00A87112"/>
    <w:rsid w:val="00A87838"/>
    <w:rsid w:val="00A87A18"/>
    <w:rsid w:val="00A90D15"/>
    <w:rsid w:val="00A95602"/>
    <w:rsid w:val="00AA015E"/>
    <w:rsid w:val="00AA2159"/>
    <w:rsid w:val="00AA5504"/>
    <w:rsid w:val="00AA5C89"/>
    <w:rsid w:val="00AA613F"/>
    <w:rsid w:val="00AA7B2E"/>
    <w:rsid w:val="00AB0F78"/>
    <w:rsid w:val="00AB106D"/>
    <w:rsid w:val="00AB1708"/>
    <w:rsid w:val="00AB4F56"/>
    <w:rsid w:val="00AC70D1"/>
    <w:rsid w:val="00AC75D7"/>
    <w:rsid w:val="00AC788F"/>
    <w:rsid w:val="00AD0391"/>
    <w:rsid w:val="00AD053C"/>
    <w:rsid w:val="00AD22AF"/>
    <w:rsid w:val="00AD3D67"/>
    <w:rsid w:val="00AD559F"/>
    <w:rsid w:val="00AD5EDD"/>
    <w:rsid w:val="00AD7ADA"/>
    <w:rsid w:val="00AE000B"/>
    <w:rsid w:val="00AE0072"/>
    <w:rsid w:val="00AE6C2F"/>
    <w:rsid w:val="00AF15FD"/>
    <w:rsid w:val="00AF58DA"/>
    <w:rsid w:val="00AF59F0"/>
    <w:rsid w:val="00AF5B43"/>
    <w:rsid w:val="00AF7BB8"/>
    <w:rsid w:val="00B030A5"/>
    <w:rsid w:val="00B03A03"/>
    <w:rsid w:val="00B11703"/>
    <w:rsid w:val="00B1493E"/>
    <w:rsid w:val="00B15308"/>
    <w:rsid w:val="00B15A87"/>
    <w:rsid w:val="00B1665B"/>
    <w:rsid w:val="00B17067"/>
    <w:rsid w:val="00B205A8"/>
    <w:rsid w:val="00B23078"/>
    <w:rsid w:val="00B267CE"/>
    <w:rsid w:val="00B26CEE"/>
    <w:rsid w:val="00B27CAB"/>
    <w:rsid w:val="00B31121"/>
    <w:rsid w:val="00B3300E"/>
    <w:rsid w:val="00B3572F"/>
    <w:rsid w:val="00B36B81"/>
    <w:rsid w:val="00B3723D"/>
    <w:rsid w:val="00B40E76"/>
    <w:rsid w:val="00B4315B"/>
    <w:rsid w:val="00B4351D"/>
    <w:rsid w:val="00B4790C"/>
    <w:rsid w:val="00B5275B"/>
    <w:rsid w:val="00B55B4F"/>
    <w:rsid w:val="00B569F3"/>
    <w:rsid w:val="00B57643"/>
    <w:rsid w:val="00B61C0E"/>
    <w:rsid w:val="00B61F78"/>
    <w:rsid w:val="00B65F5B"/>
    <w:rsid w:val="00B66DD8"/>
    <w:rsid w:val="00B70A10"/>
    <w:rsid w:val="00B70B13"/>
    <w:rsid w:val="00B70BA4"/>
    <w:rsid w:val="00B7289F"/>
    <w:rsid w:val="00B73EE1"/>
    <w:rsid w:val="00B74630"/>
    <w:rsid w:val="00B8061B"/>
    <w:rsid w:val="00B81B44"/>
    <w:rsid w:val="00B82D77"/>
    <w:rsid w:val="00B85207"/>
    <w:rsid w:val="00B948A7"/>
    <w:rsid w:val="00B9701D"/>
    <w:rsid w:val="00B97937"/>
    <w:rsid w:val="00BA1BAB"/>
    <w:rsid w:val="00BA1F36"/>
    <w:rsid w:val="00BA3F72"/>
    <w:rsid w:val="00BA46BE"/>
    <w:rsid w:val="00BB317B"/>
    <w:rsid w:val="00BB4220"/>
    <w:rsid w:val="00BB7907"/>
    <w:rsid w:val="00BC20A0"/>
    <w:rsid w:val="00BC4EF2"/>
    <w:rsid w:val="00BC7116"/>
    <w:rsid w:val="00BC74AD"/>
    <w:rsid w:val="00BC74D0"/>
    <w:rsid w:val="00BD2626"/>
    <w:rsid w:val="00BE0052"/>
    <w:rsid w:val="00BE7462"/>
    <w:rsid w:val="00BF2549"/>
    <w:rsid w:val="00BF2588"/>
    <w:rsid w:val="00BF54B4"/>
    <w:rsid w:val="00C0233C"/>
    <w:rsid w:val="00C0388A"/>
    <w:rsid w:val="00C03C82"/>
    <w:rsid w:val="00C045AB"/>
    <w:rsid w:val="00C062AB"/>
    <w:rsid w:val="00C070AB"/>
    <w:rsid w:val="00C10521"/>
    <w:rsid w:val="00C16DA0"/>
    <w:rsid w:val="00C20215"/>
    <w:rsid w:val="00C20CC2"/>
    <w:rsid w:val="00C24E63"/>
    <w:rsid w:val="00C27E5D"/>
    <w:rsid w:val="00C30AB5"/>
    <w:rsid w:val="00C30E4F"/>
    <w:rsid w:val="00C34598"/>
    <w:rsid w:val="00C34703"/>
    <w:rsid w:val="00C34F46"/>
    <w:rsid w:val="00C36BD5"/>
    <w:rsid w:val="00C373A0"/>
    <w:rsid w:val="00C41A7A"/>
    <w:rsid w:val="00C432EB"/>
    <w:rsid w:val="00C44014"/>
    <w:rsid w:val="00C44CF6"/>
    <w:rsid w:val="00C46E02"/>
    <w:rsid w:val="00C51E19"/>
    <w:rsid w:val="00C67250"/>
    <w:rsid w:val="00C7265C"/>
    <w:rsid w:val="00C74526"/>
    <w:rsid w:val="00C75AC5"/>
    <w:rsid w:val="00C80886"/>
    <w:rsid w:val="00C8246E"/>
    <w:rsid w:val="00C830F5"/>
    <w:rsid w:val="00C84608"/>
    <w:rsid w:val="00C86174"/>
    <w:rsid w:val="00C8665D"/>
    <w:rsid w:val="00C91C3C"/>
    <w:rsid w:val="00C92B80"/>
    <w:rsid w:val="00C93276"/>
    <w:rsid w:val="00C94878"/>
    <w:rsid w:val="00C948ED"/>
    <w:rsid w:val="00C9580C"/>
    <w:rsid w:val="00C977EE"/>
    <w:rsid w:val="00CA2D56"/>
    <w:rsid w:val="00CA3DC6"/>
    <w:rsid w:val="00CA3F97"/>
    <w:rsid w:val="00CA491B"/>
    <w:rsid w:val="00CA6948"/>
    <w:rsid w:val="00CC3594"/>
    <w:rsid w:val="00CC4D52"/>
    <w:rsid w:val="00CC50DA"/>
    <w:rsid w:val="00CC554E"/>
    <w:rsid w:val="00CD0F75"/>
    <w:rsid w:val="00CD18E8"/>
    <w:rsid w:val="00CD4866"/>
    <w:rsid w:val="00CD4CBB"/>
    <w:rsid w:val="00CD61B4"/>
    <w:rsid w:val="00CE1507"/>
    <w:rsid w:val="00CE2655"/>
    <w:rsid w:val="00CE4255"/>
    <w:rsid w:val="00CE57E7"/>
    <w:rsid w:val="00CE6D28"/>
    <w:rsid w:val="00CE7058"/>
    <w:rsid w:val="00CE7380"/>
    <w:rsid w:val="00CF028C"/>
    <w:rsid w:val="00CF100B"/>
    <w:rsid w:val="00CF1AC9"/>
    <w:rsid w:val="00CF2444"/>
    <w:rsid w:val="00CF49C9"/>
    <w:rsid w:val="00CF4F77"/>
    <w:rsid w:val="00D000D3"/>
    <w:rsid w:val="00D03B60"/>
    <w:rsid w:val="00D06862"/>
    <w:rsid w:val="00D06992"/>
    <w:rsid w:val="00D10313"/>
    <w:rsid w:val="00D10D71"/>
    <w:rsid w:val="00D115B9"/>
    <w:rsid w:val="00D14386"/>
    <w:rsid w:val="00D14F21"/>
    <w:rsid w:val="00D20908"/>
    <w:rsid w:val="00D23CE7"/>
    <w:rsid w:val="00D265ED"/>
    <w:rsid w:val="00D316AC"/>
    <w:rsid w:val="00D368B0"/>
    <w:rsid w:val="00D37824"/>
    <w:rsid w:val="00D40600"/>
    <w:rsid w:val="00D4075A"/>
    <w:rsid w:val="00D422E3"/>
    <w:rsid w:val="00D42E7D"/>
    <w:rsid w:val="00D43432"/>
    <w:rsid w:val="00D435CE"/>
    <w:rsid w:val="00D44747"/>
    <w:rsid w:val="00D520C1"/>
    <w:rsid w:val="00D53698"/>
    <w:rsid w:val="00D54878"/>
    <w:rsid w:val="00D54F03"/>
    <w:rsid w:val="00D60463"/>
    <w:rsid w:val="00D60B27"/>
    <w:rsid w:val="00D60C70"/>
    <w:rsid w:val="00D60E0B"/>
    <w:rsid w:val="00D628C7"/>
    <w:rsid w:val="00D65674"/>
    <w:rsid w:val="00D6583F"/>
    <w:rsid w:val="00D70D81"/>
    <w:rsid w:val="00D72CE6"/>
    <w:rsid w:val="00D73672"/>
    <w:rsid w:val="00D74BFF"/>
    <w:rsid w:val="00D80F18"/>
    <w:rsid w:val="00D82192"/>
    <w:rsid w:val="00D850EE"/>
    <w:rsid w:val="00D85614"/>
    <w:rsid w:val="00D85643"/>
    <w:rsid w:val="00D90A9F"/>
    <w:rsid w:val="00D939D1"/>
    <w:rsid w:val="00DA2A69"/>
    <w:rsid w:val="00DA3F10"/>
    <w:rsid w:val="00DA43BE"/>
    <w:rsid w:val="00DA4DD7"/>
    <w:rsid w:val="00DA696A"/>
    <w:rsid w:val="00DB1890"/>
    <w:rsid w:val="00DB2B4E"/>
    <w:rsid w:val="00DB3D0B"/>
    <w:rsid w:val="00DB3F59"/>
    <w:rsid w:val="00DB5EA2"/>
    <w:rsid w:val="00DB7A50"/>
    <w:rsid w:val="00DC013E"/>
    <w:rsid w:val="00DC0E6F"/>
    <w:rsid w:val="00DD0FC4"/>
    <w:rsid w:val="00DD1F9B"/>
    <w:rsid w:val="00DD2C7C"/>
    <w:rsid w:val="00DD34B2"/>
    <w:rsid w:val="00DD4E11"/>
    <w:rsid w:val="00DD55DA"/>
    <w:rsid w:val="00DD5D3D"/>
    <w:rsid w:val="00DD729F"/>
    <w:rsid w:val="00DE130E"/>
    <w:rsid w:val="00DE57F6"/>
    <w:rsid w:val="00DE60C4"/>
    <w:rsid w:val="00DE6375"/>
    <w:rsid w:val="00DF082B"/>
    <w:rsid w:val="00DF0F94"/>
    <w:rsid w:val="00DF1C81"/>
    <w:rsid w:val="00DF7969"/>
    <w:rsid w:val="00E01B2A"/>
    <w:rsid w:val="00E03E5C"/>
    <w:rsid w:val="00E050C7"/>
    <w:rsid w:val="00E058DD"/>
    <w:rsid w:val="00E05917"/>
    <w:rsid w:val="00E0602B"/>
    <w:rsid w:val="00E13867"/>
    <w:rsid w:val="00E13E91"/>
    <w:rsid w:val="00E140A3"/>
    <w:rsid w:val="00E151E2"/>
    <w:rsid w:val="00E16CF4"/>
    <w:rsid w:val="00E17CF4"/>
    <w:rsid w:val="00E258A6"/>
    <w:rsid w:val="00E26C59"/>
    <w:rsid w:val="00E26E04"/>
    <w:rsid w:val="00E30660"/>
    <w:rsid w:val="00E30C0D"/>
    <w:rsid w:val="00E31552"/>
    <w:rsid w:val="00E31A3A"/>
    <w:rsid w:val="00E3599A"/>
    <w:rsid w:val="00E421CD"/>
    <w:rsid w:val="00E4323D"/>
    <w:rsid w:val="00E43C98"/>
    <w:rsid w:val="00E44767"/>
    <w:rsid w:val="00E46944"/>
    <w:rsid w:val="00E46D18"/>
    <w:rsid w:val="00E46E56"/>
    <w:rsid w:val="00E52A4D"/>
    <w:rsid w:val="00E52C5E"/>
    <w:rsid w:val="00E53756"/>
    <w:rsid w:val="00E560AF"/>
    <w:rsid w:val="00E56E9B"/>
    <w:rsid w:val="00E63AF6"/>
    <w:rsid w:val="00E64BF0"/>
    <w:rsid w:val="00E7098C"/>
    <w:rsid w:val="00E70DB3"/>
    <w:rsid w:val="00E72A62"/>
    <w:rsid w:val="00E74079"/>
    <w:rsid w:val="00E77148"/>
    <w:rsid w:val="00E8068C"/>
    <w:rsid w:val="00E81B61"/>
    <w:rsid w:val="00E82D2B"/>
    <w:rsid w:val="00E84AD4"/>
    <w:rsid w:val="00E8565D"/>
    <w:rsid w:val="00E8636E"/>
    <w:rsid w:val="00E876EB"/>
    <w:rsid w:val="00E877C1"/>
    <w:rsid w:val="00E90325"/>
    <w:rsid w:val="00E90603"/>
    <w:rsid w:val="00E90C53"/>
    <w:rsid w:val="00E92B15"/>
    <w:rsid w:val="00E96985"/>
    <w:rsid w:val="00E9771F"/>
    <w:rsid w:val="00EA0C07"/>
    <w:rsid w:val="00EA0D34"/>
    <w:rsid w:val="00EA12E8"/>
    <w:rsid w:val="00EA1DA1"/>
    <w:rsid w:val="00EA3125"/>
    <w:rsid w:val="00EA4518"/>
    <w:rsid w:val="00EB04DB"/>
    <w:rsid w:val="00EB2A4A"/>
    <w:rsid w:val="00EB3038"/>
    <w:rsid w:val="00EB6899"/>
    <w:rsid w:val="00EB6F57"/>
    <w:rsid w:val="00EB792B"/>
    <w:rsid w:val="00EB7D73"/>
    <w:rsid w:val="00EB7FD2"/>
    <w:rsid w:val="00EC137D"/>
    <w:rsid w:val="00ED1EA2"/>
    <w:rsid w:val="00ED22B8"/>
    <w:rsid w:val="00ED4A3B"/>
    <w:rsid w:val="00EE0949"/>
    <w:rsid w:val="00EE2239"/>
    <w:rsid w:val="00EE3EBB"/>
    <w:rsid w:val="00EE44B6"/>
    <w:rsid w:val="00EE4827"/>
    <w:rsid w:val="00EE4D89"/>
    <w:rsid w:val="00EE60B7"/>
    <w:rsid w:val="00EE6110"/>
    <w:rsid w:val="00EE6920"/>
    <w:rsid w:val="00EE7207"/>
    <w:rsid w:val="00EF4755"/>
    <w:rsid w:val="00EF50B0"/>
    <w:rsid w:val="00EF5F33"/>
    <w:rsid w:val="00EF64A1"/>
    <w:rsid w:val="00EF7074"/>
    <w:rsid w:val="00EF7636"/>
    <w:rsid w:val="00F002BD"/>
    <w:rsid w:val="00F01E4D"/>
    <w:rsid w:val="00F02729"/>
    <w:rsid w:val="00F04019"/>
    <w:rsid w:val="00F07D10"/>
    <w:rsid w:val="00F10611"/>
    <w:rsid w:val="00F11CEC"/>
    <w:rsid w:val="00F11DDC"/>
    <w:rsid w:val="00F14FB4"/>
    <w:rsid w:val="00F17DC0"/>
    <w:rsid w:val="00F20AEC"/>
    <w:rsid w:val="00F2249D"/>
    <w:rsid w:val="00F224D6"/>
    <w:rsid w:val="00F27053"/>
    <w:rsid w:val="00F27CA6"/>
    <w:rsid w:val="00F30ABC"/>
    <w:rsid w:val="00F31CD2"/>
    <w:rsid w:val="00F4035C"/>
    <w:rsid w:val="00F40718"/>
    <w:rsid w:val="00F42266"/>
    <w:rsid w:val="00F43A4D"/>
    <w:rsid w:val="00F43F5A"/>
    <w:rsid w:val="00F5067C"/>
    <w:rsid w:val="00F50C33"/>
    <w:rsid w:val="00F5101A"/>
    <w:rsid w:val="00F516F1"/>
    <w:rsid w:val="00F51B7C"/>
    <w:rsid w:val="00F5677A"/>
    <w:rsid w:val="00F57F7F"/>
    <w:rsid w:val="00F60BEF"/>
    <w:rsid w:val="00F61656"/>
    <w:rsid w:val="00F61F75"/>
    <w:rsid w:val="00F64D4E"/>
    <w:rsid w:val="00F652C4"/>
    <w:rsid w:val="00F70850"/>
    <w:rsid w:val="00F70A78"/>
    <w:rsid w:val="00F716FC"/>
    <w:rsid w:val="00F739AA"/>
    <w:rsid w:val="00F751D0"/>
    <w:rsid w:val="00F75743"/>
    <w:rsid w:val="00F82A5B"/>
    <w:rsid w:val="00F83D5F"/>
    <w:rsid w:val="00F842B5"/>
    <w:rsid w:val="00F847F5"/>
    <w:rsid w:val="00F915C1"/>
    <w:rsid w:val="00F92516"/>
    <w:rsid w:val="00F9723B"/>
    <w:rsid w:val="00F97708"/>
    <w:rsid w:val="00FA0F31"/>
    <w:rsid w:val="00FA34D8"/>
    <w:rsid w:val="00FA41AC"/>
    <w:rsid w:val="00FA5D03"/>
    <w:rsid w:val="00FA5F93"/>
    <w:rsid w:val="00FA6894"/>
    <w:rsid w:val="00FB0F70"/>
    <w:rsid w:val="00FB17D2"/>
    <w:rsid w:val="00FB2E19"/>
    <w:rsid w:val="00FB455C"/>
    <w:rsid w:val="00FB4607"/>
    <w:rsid w:val="00FB4BD1"/>
    <w:rsid w:val="00FB6DDB"/>
    <w:rsid w:val="00FB7201"/>
    <w:rsid w:val="00FB7D44"/>
    <w:rsid w:val="00FC0054"/>
    <w:rsid w:val="00FC06C1"/>
    <w:rsid w:val="00FC0B15"/>
    <w:rsid w:val="00FC3AFB"/>
    <w:rsid w:val="00FC4C1A"/>
    <w:rsid w:val="00FC5F58"/>
    <w:rsid w:val="00FC6E30"/>
    <w:rsid w:val="00FC718A"/>
    <w:rsid w:val="00FD0F30"/>
    <w:rsid w:val="00FD46B1"/>
    <w:rsid w:val="00FE04A2"/>
    <w:rsid w:val="00FE375E"/>
    <w:rsid w:val="00FE46B8"/>
    <w:rsid w:val="00FE4A67"/>
    <w:rsid w:val="00FE5006"/>
    <w:rsid w:val="00FE5AF2"/>
    <w:rsid w:val="00FE5BAB"/>
    <w:rsid w:val="00FE5CA3"/>
    <w:rsid w:val="00FE623E"/>
    <w:rsid w:val="00FE680C"/>
    <w:rsid w:val="00FF3A85"/>
    <w:rsid w:val="00FF51DD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CFA42"/>
  <w15:docId w15:val="{7BC28647-12FC-4DEA-A38D-7BA89570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tabs>
        <w:tab w:val="left" w:pos="709"/>
      </w:tabs>
      <w:spacing w:before="120" w:after="240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pPr>
      <w:widowControl w:val="0"/>
      <w:spacing w:before="120" w:after="240" w:line="360" w:lineRule="auto"/>
      <w:ind w:left="480" w:hanging="480"/>
      <w:jc w:val="both"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pPr>
      <w:keepNext/>
      <w:widowControl w:val="0"/>
      <w:tabs>
        <w:tab w:val="left" w:pos="851"/>
      </w:tabs>
      <w:spacing w:before="120" w:line="360" w:lineRule="auto"/>
      <w:ind w:left="850" w:hanging="425"/>
      <w:jc w:val="both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pPr>
      <w:widowControl w:val="0"/>
      <w:spacing w:before="120" w:after="120" w:line="360" w:lineRule="auto"/>
      <w:ind w:left="567" w:hanging="283"/>
      <w:jc w:val="both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pPr>
      <w:tabs>
        <w:tab w:val="left" w:pos="1418"/>
      </w:tabs>
      <w:spacing w:before="60"/>
      <w:ind w:left="-299" w:hanging="540"/>
      <w:jc w:val="both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pPr>
      <w:keepNext/>
      <w:spacing w:before="60"/>
      <w:ind w:left="1304"/>
      <w:outlineLvl w:val="5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pPr>
      <w:jc w:val="center"/>
    </w:pPr>
    <w:rPr>
      <w:rFonts w:ascii="Bookman Old Style" w:eastAsia="Bookman Old Style" w:hAnsi="Bookman Old Style" w:cs="Bookman Old Style"/>
      <w:sz w:val="28"/>
      <w:szCs w:val="28"/>
    </w:rPr>
  </w:style>
  <w:style w:type="paragraph" w:styleId="Podtytu">
    <w:name w:val="Subtitle"/>
    <w:basedOn w:val="Normalny"/>
    <w:next w:val="Normalny"/>
    <w:link w:val="PodtytuZnak"/>
    <w:qFormat/>
    <w:pPr>
      <w:jc w:val="center"/>
    </w:pPr>
    <w:rPr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3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3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119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19F8"/>
  </w:style>
  <w:style w:type="paragraph" w:styleId="Stopka">
    <w:name w:val="footer"/>
    <w:basedOn w:val="Normalny"/>
    <w:link w:val="StopkaZnak"/>
    <w:uiPriority w:val="99"/>
    <w:unhideWhenUsed/>
    <w:rsid w:val="007119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19F8"/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462D8F"/>
    <w:pPr>
      <w:ind w:left="720"/>
      <w:contextualSpacing/>
    </w:pPr>
  </w:style>
  <w:style w:type="character" w:customStyle="1" w:styleId="PodtytuZnak">
    <w:name w:val="Podtytuł Znak"/>
    <w:link w:val="Podtytu"/>
    <w:rsid w:val="00462D8F"/>
    <w:rPr>
      <w:b/>
      <w:sz w:val="28"/>
      <w:szCs w:val="28"/>
    </w:rPr>
  </w:style>
  <w:style w:type="paragraph" w:styleId="Tekstpodstawowy">
    <w:name w:val="Body Text"/>
    <w:basedOn w:val="Normalny"/>
    <w:link w:val="TekstpodstawowyZnak"/>
    <w:rsid w:val="004F4BA7"/>
    <w:pPr>
      <w:suppressAutoHyphens/>
      <w:spacing w:line="360" w:lineRule="auto"/>
      <w:jc w:val="both"/>
    </w:pPr>
    <w:rPr>
      <w:rFonts w:cs="Arial Unicode MS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F4BA7"/>
    <w:rPr>
      <w:rFonts w:cs="Arial Unicode MS"/>
      <w:sz w:val="24"/>
      <w:lang w:eastAsia="ar-SA"/>
    </w:rPr>
  </w:style>
  <w:style w:type="character" w:styleId="Hipercze">
    <w:name w:val="Hyperlink"/>
    <w:uiPriority w:val="99"/>
    <w:rsid w:val="008A6C2B"/>
    <w:rPr>
      <w:color w:val="0000FF"/>
      <w:u w:val="single"/>
    </w:rPr>
  </w:style>
  <w:style w:type="paragraph" w:styleId="Lista">
    <w:name w:val="List"/>
    <w:basedOn w:val="Normalny"/>
    <w:semiHidden/>
    <w:rsid w:val="0013456F"/>
    <w:pPr>
      <w:suppressAutoHyphens/>
      <w:ind w:left="283" w:hanging="283"/>
    </w:pPr>
    <w:rPr>
      <w:rFonts w:cs="Arial Unicode MS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C30E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0E4F"/>
    <w:rPr>
      <w:i/>
      <w:iCs/>
      <w:color w:val="404040" w:themeColor="text1" w:themeTint="BF"/>
    </w:rPr>
  </w:style>
  <w:style w:type="paragraph" w:styleId="Zwykytekst">
    <w:name w:val="Plain Text"/>
    <w:basedOn w:val="Normalny"/>
    <w:link w:val="ZwykytekstZnak"/>
    <w:uiPriority w:val="99"/>
    <w:rsid w:val="00A47B1E"/>
    <w:pPr>
      <w:suppressAutoHyphens/>
    </w:pPr>
    <w:rPr>
      <w:rFonts w:ascii="Courier New" w:hAnsi="Courier New" w:cs="Bookman Old Style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47B1E"/>
    <w:rPr>
      <w:rFonts w:ascii="Courier New" w:hAnsi="Courier New" w:cs="Bookman Old Style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47B1E"/>
  </w:style>
  <w:style w:type="table" w:styleId="Tabela-Siatka">
    <w:name w:val="Table Grid"/>
    <w:basedOn w:val="Standardowy"/>
    <w:uiPriority w:val="99"/>
    <w:rsid w:val="0012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B650B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3E60CA"/>
    <w:rPr>
      <w:b/>
      <w:bCs/>
    </w:rPr>
  </w:style>
  <w:style w:type="character" w:customStyle="1" w:styleId="normaltextrun">
    <w:name w:val="normaltextrun"/>
    <w:basedOn w:val="Domylnaczcionkaakapitu"/>
    <w:rsid w:val="00E64BF0"/>
  </w:style>
  <w:style w:type="paragraph" w:customStyle="1" w:styleId="ust">
    <w:name w:val="ust"/>
    <w:rsid w:val="006D77C7"/>
    <w:pPr>
      <w:spacing w:before="60" w:after="60"/>
      <w:ind w:left="426" w:hanging="284"/>
      <w:jc w:val="both"/>
    </w:pPr>
    <w:rPr>
      <w:sz w:val="24"/>
      <w:szCs w:val="24"/>
    </w:rPr>
  </w:style>
  <w:style w:type="table" w:customStyle="1" w:styleId="redniecieniowanie2akcent11">
    <w:name w:val="Średnie cieniowanie 2 — akcent 11"/>
    <w:basedOn w:val="Standardowy"/>
    <w:uiPriority w:val="64"/>
    <w:rsid w:val="001B5DD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713E0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NormalBold">
    <w:name w:val="NormalBold"/>
    <w:basedOn w:val="Normalny"/>
    <w:link w:val="NormalBoldChar"/>
    <w:rsid w:val="00510105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510105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510105"/>
    <w:rPr>
      <w:b/>
      <w:i/>
      <w:spacing w:val="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unhideWhenUsed/>
    <w:qFormat/>
    <w:rsid w:val="00510105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510105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qFormat/>
    <w:rsid w:val="00510105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10105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510105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510105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510105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510105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510105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510105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510105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10105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10105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10105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9149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91496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F50B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EF50B0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F50B0"/>
    <w:pPr>
      <w:widowControl w:val="0"/>
      <w:shd w:val="clear" w:color="auto" w:fill="FFFFFF"/>
      <w:spacing w:line="0" w:lineRule="atLeast"/>
      <w:ind w:hanging="460"/>
    </w:pPr>
    <w:rPr>
      <w:rFonts w:ascii="Arial" w:eastAsia="Arial" w:hAnsi="Arial" w:cs="Arial"/>
    </w:rPr>
  </w:style>
  <w:style w:type="paragraph" w:customStyle="1" w:styleId="Default">
    <w:name w:val="Default"/>
    <w:link w:val="DefaultZnak"/>
    <w:qFormat/>
    <w:rsid w:val="00EF50B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spellingerror">
    <w:name w:val="spellingerror"/>
    <w:basedOn w:val="Domylnaczcionkaakapitu"/>
    <w:rsid w:val="00EF50B0"/>
  </w:style>
  <w:style w:type="character" w:customStyle="1" w:styleId="eop">
    <w:name w:val="eop"/>
    <w:basedOn w:val="Domylnaczcionkaakapitu"/>
    <w:rsid w:val="00EF50B0"/>
  </w:style>
  <w:style w:type="character" w:customStyle="1" w:styleId="TytuZnak">
    <w:name w:val="Tytuł Znak"/>
    <w:basedOn w:val="Domylnaczcionkaakapitu"/>
    <w:link w:val="Tytu"/>
    <w:rsid w:val="00FB7D44"/>
    <w:rPr>
      <w:rFonts w:ascii="Bookman Old Style" w:eastAsia="Bookman Old Style" w:hAnsi="Bookman Old Style" w:cs="Bookman Old Style"/>
      <w:sz w:val="28"/>
      <w:szCs w:val="28"/>
    </w:rPr>
  </w:style>
  <w:style w:type="paragraph" w:customStyle="1" w:styleId="Akapitzlist1">
    <w:name w:val="Akapit z listą1"/>
    <w:basedOn w:val="Normalny"/>
    <w:rsid w:val="00061C96"/>
    <w:pPr>
      <w:suppressAutoHyphens/>
      <w:ind w:left="720"/>
    </w:pPr>
    <w:rPr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B2B4E"/>
    <w:pPr>
      <w:suppressAutoHyphens/>
      <w:ind w:left="720"/>
    </w:pPr>
    <w:rPr>
      <w:kern w:val="2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22603F"/>
    <w:pPr>
      <w:suppressAutoHyphens/>
      <w:ind w:left="720"/>
    </w:pPr>
    <w:rPr>
      <w:kern w:val="2"/>
      <w:sz w:val="24"/>
      <w:szCs w:val="24"/>
      <w:lang w:eastAsia="zh-CN"/>
    </w:rPr>
  </w:style>
  <w:style w:type="character" w:customStyle="1" w:styleId="pktZnak">
    <w:name w:val="pkt Znak"/>
    <w:link w:val="pkt"/>
    <w:locked/>
    <w:rsid w:val="00D85643"/>
    <w:rPr>
      <w:sz w:val="24"/>
    </w:rPr>
  </w:style>
  <w:style w:type="paragraph" w:customStyle="1" w:styleId="pkt">
    <w:name w:val="pkt"/>
    <w:basedOn w:val="Normalny"/>
    <w:link w:val="pktZnak"/>
    <w:rsid w:val="00D85643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05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705D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435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4354A"/>
  </w:style>
  <w:style w:type="paragraph" w:styleId="Poprawka">
    <w:name w:val="Revision"/>
    <w:hidden/>
    <w:uiPriority w:val="99"/>
    <w:semiHidden/>
    <w:rsid w:val="00111FE5"/>
  </w:style>
  <w:style w:type="paragraph" w:customStyle="1" w:styleId="Standard">
    <w:name w:val="Standard"/>
    <w:rsid w:val="00687B3C"/>
    <w:pPr>
      <w:suppressAutoHyphens/>
      <w:autoSpaceDN w:val="0"/>
      <w:ind w:left="425" w:hanging="357"/>
      <w:jc w:val="both"/>
      <w:textAlignment w:val="baseline"/>
    </w:pPr>
    <w:rPr>
      <w:kern w:val="3"/>
      <w:sz w:val="24"/>
      <w:szCs w:val="24"/>
    </w:rPr>
  </w:style>
  <w:style w:type="paragraph" w:customStyle="1" w:styleId="Zwykytekst1">
    <w:name w:val="Zwykły tekst1"/>
    <w:basedOn w:val="Normalny"/>
    <w:semiHidden/>
    <w:rsid w:val="000F7185"/>
    <w:pPr>
      <w:suppressAutoHyphens/>
    </w:pPr>
    <w:rPr>
      <w:rFonts w:ascii="Courier New" w:hAnsi="Courier New" w:cs="Courier New"/>
      <w:lang w:eastAsia="ar-SA"/>
    </w:rPr>
  </w:style>
  <w:style w:type="paragraph" w:customStyle="1" w:styleId="StandardZnakZnak">
    <w:name w:val="Standard Znak Znak"/>
    <w:rsid w:val="007A1676"/>
    <w:pPr>
      <w:autoSpaceDE w:val="0"/>
      <w:autoSpaceDN w:val="0"/>
      <w:adjustRightInd w:val="0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676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676"/>
    <w:rPr>
      <w:b/>
      <w:bCs/>
      <w:lang w:eastAsia="ar-SA"/>
    </w:rPr>
  </w:style>
  <w:style w:type="character" w:customStyle="1" w:styleId="Wzmianka1">
    <w:name w:val="Wzmianka1"/>
    <w:basedOn w:val="Domylnaczcionkaakapitu"/>
    <w:uiPriority w:val="99"/>
    <w:semiHidden/>
    <w:unhideWhenUsed/>
    <w:rsid w:val="007A1676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1676"/>
    <w:rPr>
      <w:color w:val="605E5C"/>
      <w:shd w:val="clear" w:color="auto" w:fill="E1DFDD"/>
    </w:rPr>
  </w:style>
  <w:style w:type="character" w:customStyle="1" w:styleId="Teksttreci4">
    <w:name w:val="Tekst treści (4)_"/>
    <w:link w:val="Teksttreci40"/>
    <w:locked/>
    <w:rsid w:val="00F002BD"/>
    <w:rPr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002BD"/>
    <w:pPr>
      <w:widowControl w:val="0"/>
      <w:shd w:val="clear" w:color="auto" w:fill="FFFFFF"/>
      <w:spacing w:line="396" w:lineRule="exact"/>
      <w:ind w:hanging="400"/>
      <w:jc w:val="both"/>
    </w:pPr>
    <w:rPr>
      <w:b/>
      <w:bCs/>
    </w:rPr>
  </w:style>
  <w:style w:type="table" w:customStyle="1" w:styleId="Tabela-Siatka2">
    <w:name w:val="Tabela - Siatka2"/>
    <w:basedOn w:val="Standardowy"/>
    <w:next w:val="Tabela-Siatka"/>
    <w:uiPriority w:val="59"/>
    <w:rsid w:val="0007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link w:val="Default"/>
    <w:qFormat/>
    <w:locked/>
    <w:rsid w:val="00565696"/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2" ma:contentTypeDescription="Utwórz nowy dokument." ma:contentTypeScope="" ma:versionID="e068fc93bee453ee3917947045ca6497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0eecaed9c7b9ffdb8f179e74e23314c0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93EBA-03D9-4A05-A85A-2A49E2221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FA55F9-CE24-450A-A3FB-4EDD99ADC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82012-95FB-418F-A89E-FE685E26D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E0A42C-69A4-1C4D-89FD-F4CE2C58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Gawlik-Barańska</dc:creator>
  <cp:lastModifiedBy>Łukasz Dmowski</cp:lastModifiedBy>
  <cp:revision>6</cp:revision>
  <cp:lastPrinted>2024-09-19T12:14:00Z</cp:lastPrinted>
  <dcterms:created xsi:type="dcterms:W3CDTF">2024-10-20T16:31:00Z</dcterms:created>
  <dcterms:modified xsi:type="dcterms:W3CDTF">2025-01-01T16:06:00Z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