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BA7D" w14:textId="77777777" w:rsidR="007313EC" w:rsidRPr="002473BA" w:rsidRDefault="007313EC" w:rsidP="009F4F73">
      <w:pPr>
        <w:spacing w:line="276" w:lineRule="auto"/>
        <w:ind w:right="5100"/>
        <w:rPr>
          <w:rFonts w:asciiTheme="minorHAnsi" w:hAnsiTheme="minorHAnsi" w:cstheme="minorHAnsi"/>
          <w:sz w:val="22"/>
          <w:szCs w:val="22"/>
        </w:rPr>
      </w:pPr>
    </w:p>
    <w:p w14:paraId="5728F173" w14:textId="77777777" w:rsidR="00762C09" w:rsidRPr="002473BA" w:rsidRDefault="009F4F73" w:rsidP="009F4F73">
      <w:pPr>
        <w:spacing w:line="276" w:lineRule="auto"/>
        <w:ind w:right="510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     </w:t>
      </w:r>
      <w:r w:rsidR="00762C09" w:rsidRPr="002473BA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58C3B0C7" w14:textId="2EB5CF90" w:rsidR="00762C09" w:rsidRPr="002473BA" w:rsidRDefault="002B42C6" w:rsidP="002B42C6">
      <w:pPr>
        <w:ind w:right="5100"/>
        <w:rPr>
          <w:rFonts w:asciiTheme="minorHAnsi" w:hAnsiTheme="minorHAnsi" w:cstheme="minorHAnsi"/>
          <w:b/>
          <w:sz w:val="22"/>
          <w:szCs w:val="22"/>
        </w:rPr>
      </w:pPr>
      <w:bookmarkStart w:id="0" w:name="_Hlk66785215"/>
      <w:r w:rsidRPr="002473BA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F52C0" w:rsidRPr="002473BA">
        <w:rPr>
          <w:rFonts w:asciiTheme="minorHAnsi" w:hAnsiTheme="minorHAnsi" w:cstheme="minorHAnsi"/>
          <w:b/>
          <w:sz w:val="22"/>
          <w:szCs w:val="22"/>
        </w:rPr>
        <w:t>WSZ-EP-</w:t>
      </w:r>
      <w:r w:rsidR="002473BA" w:rsidRPr="002473BA">
        <w:rPr>
          <w:rFonts w:asciiTheme="minorHAnsi" w:hAnsiTheme="minorHAnsi" w:cstheme="minorHAnsi"/>
          <w:b/>
          <w:sz w:val="22"/>
          <w:szCs w:val="22"/>
        </w:rPr>
        <w:t>53</w:t>
      </w:r>
      <w:r w:rsidR="00017D27" w:rsidRPr="002473BA">
        <w:rPr>
          <w:rFonts w:asciiTheme="minorHAnsi" w:hAnsiTheme="minorHAnsi" w:cstheme="minorHAnsi"/>
          <w:b/>
          <w:sz w:val="22"/>
          <w:szCs w:val="22"/>
        </w:rPr>
        <w:t>/2024</w:t>
      </w:r>
    </w:p>
    <w:bookmarkEnd w:id="0"/>
    <w:p w14:paraId="6661A0A0" w14:textId="77777777" w:rsidR="002B42C6" w:rsidRPr="002473BA" w:rsidRDefault="002B42C6" w:rsidP="00AD299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5C0E43" w14:textId="4BE33067" w:rsidR="00AD2998" w:rsidRPr="002473BA" w:rsidRDefault="00AD2998" w:rsidP="00AD299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13019">
        <w:rPr>
          <w:rFonts w:asciiTheme="minorHAnsi" w:hAnsiTheme="minorHAnsi" w:cstheme="minorHAnsi"/>
          <w:b/>
          <w:sz w:val="22"/>
          <w:szCs w:val="22"/>
        </w:rPr>
        <w:t>2</w:t>
      </w:r>
      <w:r w:rsidR="00EA152A" w:rsidRPr="002473B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89C0F02" w14:textId="77777777" w:rsidR="0086218C" w:rsidRPr="002473BA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25F8A46F" w14:textId="0BD075AD" w:rsidR="00EB2F9B" w:rsidRPr="002473BA" w:rsidRDefault="00856C4B" w:rsidP="00EB2F9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inorHAnsi" w:hAnsiTheme="minorHAnsi" w:cstheme="minorHAnsi"/>
          <w:smallCaps/>
          <w:spacing w:val="5"/>
          <w:sz w:val="24"/>
          <w:szCs w:val="22"/>
          <w:lang w:val="x-none"/>
        </w:rPr>
      </w:pPr>
      <w:bookmarkStart w:id="1" w:name="_Hlk66785267"/>
      <w:r w:rsidRPr="002473BA">
        <w:rPr>
          <w:rStyle w:val="Tytuksiki"/>
          <w:rFonts w:asciiTheme="minorHAnsi" w:hAnsiTheme="minorHAnsi" w:cstheme="minorHAnsi"/>
          <w:sz w:val="24"/>
          <w:szCs w:val="22"/>
          <w:lang w:val="x-none"/>
        </w:rPr>
        <w:t>formularz</w:t>
      </w:r>
      <w:r w:rsidR="00A306BB" w:rsidRPr="002473BA">
        <w:rPr>
          <w:rStyle w:val="Tytuksiki"/>
          <w:rFonts w:asciiTheme="minorHAnsi" w:hAnsiTheme="minorHAnsi" w:cstheme="minorHAnsi"/>
          <w:sz w:val="24"/>
          <w:szCs w:val="22"/>
          <w:lang w:val="x-none"/>
        </w:rPr>
        <w:t xml:space="preserve"> oferty</w:t>
      </w:r>
      <w:bookmarkEnd w:id="1"/>
    </w:p>
    <w:p w14:paraId="4EC8EE98" w14:textId="77777777" w:rsidR="00EB2F9B" w:rsidRPr="002473BA" w:rsidRDefault="00EB2F9B" w:rsidP="003A398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7626DF" w14:textId="573F2F1C" w:rsidR="0061617E" w:rsidRPr="002473BA" w:rsidRDefault="0061617E" w:rsidP="004D1A56">
      <w:pPr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prowadzonego </w:t>
      </w:r>
      <w:r w:rsidRPr="00856C4B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 w:rsidR="00856C4B" w:rsidRPr="00856C4B">
        <w:rPr>
          <w:rFonts w:asciiTheme="minorHAnsi" w:hAnsiTheme="minorHAnsi" w:cstheme="minorHAnsi"/>
          <w:b/>
          <w:bCs/>
        </w:rPr>
        <w:t>podstawowym bez negocjacji,</w:t>
      </w:r>
      <w:r w:rsidR="00856C4B" w:rsidRPr="00873B2E">
        <w:rPr>
          <w:rFonts w:asciiTheme="minorHAnsi" w:hAnsiTheme="minorHAnsi" w:cstheme="minorHAnsi"/>
        </w:rPr>
        <w:t xml:space="preserve"> przeprowadzonego </w:t>
      </w:r>
      <w:r w:rsidR="00856C4B">
        <w:rPr>
          <w:rFonts w:asciiTheme="minorHAnsi" w:hAnsiTheme="minorHAnsi" w:cstheme="minorHAnsi"/>
          <w:iCs/>
          <w:sz w:val="22"/>
          <w:szCs w:val="22"/>
        </w:rPr>
        <w:t>zgodnie z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ustaw</w:t>
      </w:r>
      <w:r w:rsidR="00856C4B">
        <w:rPr>
          <w:rFonts w:asciiTheme="minorHAnsi" w:hAnsiTheme="minorHAnsi" w:cstheme="minorHAnsi"/>
          <w:sz w:val="22"/>
          <w:szCs w:val="22"/>
        </w:rPr>
        <w:t>ą</w:t>
      </w:r>
      <w:r w:rsidRPr="002473BA">
        <w:rPr>
          <w:rFonts w:asciiTheme="minorHAnsi" w:hAnsiTheme="minorHAnsi" w:cstheme="minorHAnsi"/>
          <w:sz w:val="22"/>
          <w:szCs w:val="22"/>
        </w:rPr>
        <w:t xml:space="preserve"> z dnia 11 września 2019 r. – Prawo zamówień publicznych, na zadanie pod nazwą:</w:t>
      </w:r>
      <w:r w:rsidR="004D1A56"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78157A">
        <w:rPr>
          <w:rFonts w:asciiTheme="minorHAnsi" w:hAnsiTheme="minorHAnsi" w:cstheme="minorHAnsi"/>
          <w:b/>
          <w:i/>
          <w:sz w:val="22"/>
          <w:szCs w:val="22"/>
        </w:rPr>
        <w:t>Dostawa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 xml:space="preserve"> licencji, subskrypcji i wsparcia technicznego do posiadanych systemów operacyjnych i urz</w:t>
      </w:r>
      <w:r w:rsidR="002473BA" w:rsidRPr="002473BA">
        <w:rPr>
          <w:rFonts w:asciiTheme="minorHAnsi" w:hAnsiTheme="minorHAnsi" w:cstheme="minorHAnsi" w:hint="cs"/>
          <w:b/>
          <w:i/>
          <w:sz w:val="22"/>
          <w:szCs w:val="22"/>
        </w:rPr>
        <w:t>ą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dze</w:t>
      </w:r>
      <w:r w:rsidR="002473BA" w:rsidRPr="002473BA">
        <w:rPr>
          <w:rFonts w:asciiTheme="minorHAnsi" w:hAnsiTheme="minorHAnsi" w:cstheme="minorHAnsi" w:hint="cs"/>
          <w:b/>
          <w:i/>
          <w:sz w:val="22"/>
          <w:szCs w:val="22"/>
        </w:rPr>
        <w:t>ń</w:t>
      </w:r>
      <w:r w:rsidR="002473BA" w:rsidRPr="002473BA">
        <w:rPr>
          <w:rFonts w:asciiTheme="minorHAnsi" w:hAnsiTheme="minorHAnsi" w:cstheme="minorHAnsi"/>
          <w:b/>
          <w:i/>
          <w:sz w:val="22"/>
          <w:szCs w:val="22"/>
        </w:rPr>
        <w:t>.”</w:t>
      </w:r>
      <w:r w:rsidRPr="002473B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473BA">
        <w:rPr>
          <w:rFonts w:asciiTheme="minorHAnsi" w:hAnsiTheme="minorHAnsi" w:cstheme="minorHAnsi"/>
          <w:sz w:val="22"/>
          <w:szCs w:val="22"/>
        </w:rPr>
        <w:t xml:space="preserve"> my niżej podpisani: </w:t>
      </w:r>
    </w:p>
    <w:p w14:paraId="08BDF0D6" w14:textId="77777777" w:rsidR="00EB2F9B" w:rsidRPr="002473BA" w:rsidRDefault="00EB2F9B" w:rsidP="00EB2F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D0194" w14:textId="3A682A8E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bookmarkStart w:id="2" w:name="_Hlk66785425"/>
      <w:r w:rsidRPr="002473BA">
        <w:rPr>
          <w:rFonts w:asciiTheme="minorHAnsi" w:hAnsiTheme="minorHAnsi" w:cstheme="minorHAnsi"/>
          <w:b/>
          <w:sz w:val="22"/>
          <w:szCs w:val="22"/>
        </w:rPr>
        <w:t xml:space="preserve">Wykonawca 1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48C281AD" w14:textId="0697DF0D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68F5ADE0" w14:textId="0C7C5CD8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bookmarkStart w:id="3" w:name="_Hlk67985772"/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2473BA">
        <w:rPr>
          <w:rFonts w:asciiTheme="minorHAnsi" w:hAnsiTheme="minorHAnsi" w:cstheme="minorHAnsi"/>
          <w:sz w:val="22"/>
          <w:szCs w:val="22"/>
          <w:lang w:val="pl-PL"/>
        </w:rPr>
        <w:t>...........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</w:t>
      </w:r>
      <w:r w:rsidRPr="002473BA">
        <w:rPr>
          <w:rFonts w:asciiTheme="minorHAnsi" w:hAnsiTheme="minorHAnsi" w:cstheme="minorHAnsi"/>
          <w:sz w:val="22"/>
          <w:szCs w:val="22"/>
        </w:rPr>
        <w:t xml:space="preserve">………… </w:t>
      </w:r>
      <w:bookmarkEnd w:id="2"/>
      <w:r w:rsidRPr="002473BA">
        <w:rPr>
          <w:rFonts w:asciiTheme="minorHAnsi" w:hAnsiTheme="minorHAnsi" w:cstheme="minorHAnsi"/>
          <w:sz w:val="22"/>
          <w:szCs w:val="22"/>
        </w:rPr>
        <w:t>kraj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bookmarkEnd w:id="3"/>
    <w:p w14:paraId="341C5706" w14:textId="337411D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…………@……………………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</w:t>
      </w:r>
      <w:r w:rsidRPr="002473BA">
        <w:rPr>
          <w:rFonts w:asciiTheme="minorHAnsi" w:hAnsiTheme="minorHAnsi" w:cstheme="minorHAnsi"/>
          <w:sz w:val="22"/>
          <w:szCs w:val="22"/>
        </w:rPr>
        <w:t>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E434331" w14:textId="37A54FBC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 NIP ………</w:t>
      </w:r>
      <w:r w:rsidR="002473BA">
        <w:rPr>
          <w:rFonts w:asciiTheme="minorHAnsi" w:hAnsiTheme="minorHAnsi" w:cstheme="minorHAnsi"/>
          <w:sz w:val="22"/>
          <w:szCs w:val="22"/>
        </w:rPr>
        <w:t>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……………………...</w:t>
      </w:r>
    </w:p>
    <w:p w14:paraId="3575899D" w14:textId="77777777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14:paraId="792D2B91" w14:textId="56C40E5F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Wykonawca 2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54ED4A38" w14:textId="78CFCBA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2E451997" w14:textId="108FCFF9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</w:t>
      </w:r>
      <w:r w:rsidR="002473BA">
        <w:rPr>
          <w:rFonts w:asciiTheme="minorHAnsi" w:hAnsiTheme="minorHAnsi" w:cstheme="minorHAnsi"/>
          <w:sz w:val="22"/>
          <w:szCs w:val="22"/>
          <w:lang w:val="pl-PL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2473BA">
        <w:rPr>
          <w:rFonts w:asciiTheme="minorHAnsi" w:hAnsiTheme="minorHAnsi" w:cstheme="minorHAnsi"/>
          <w:sz w:val="22"/>
          <w:szCs w:val="22"/>
        </w:rPr>
        <w:t>………… kraj 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p w14:paraId="2BF38821" w14:textId="066E1720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……………@…………………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8BA1E66" w14:textId="3F8784DA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</w:t>
      </w:r>
      <w:r w:rsidR="002473BA">
        <w:rPr>
          <w:rFonts w:asciiTheme="minorHAnsi" w:hAnsiTheme="minorHAnsi" w:cstheme="minorHAnsi"/>
          <w:sz w:val="22"/>
          <w:szCs w:val="22"/>
        </w:rPr>
        <w:t>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NIP 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……………………...</w:t>
      </w:r>
    </w:p>
    <w:p w14:paraId="572D02AC" w14:textId="77777777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14:paraId="74CC7598" w14:textId="00832EF6" w:rsidR="00EB2F9B" w:rsidRPr="002473BA" w:rsidRDefault="00EB2F9B" w:rsidP="00EB2F9B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Pełnomocnik**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do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reprezentowania Wykonawców ubiegających się wspólnie o udzielenie Zamówienia (Lider Konsorcjum) …………</w:t>
      </w:r>
      <w:r w:rsidR="002473BA"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  <w:r w:rsidRPr="002473BA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</w:t>
      </w:r>
    </w:p>
    <w:p w14:paraId="62C844BF" w14:textId="1221DDD2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38024F65" w14:textId="463627BD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2473BA">
        <w:rPr>
          <w:rFonts w:asciiTheme="minorHAnsi" w:hAnsiTheme="minorHAnsi" w:cstheme="minorHAnsi"/>
          <w:sz w:val="22"/>
          <w:szCs w:val="22"/>
        </w:rPr>
        <w:t>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………….</w:t>
      </w:r>
      <w:r w:rsidRPr="002473BA">
        <w:rPr>
          <w:rFonts w:asciiTheme="minorHAnsi" w:hAnsiTheme="minorHAnsi" w:cstheme="minorHAnsi"/>
          <w:sz w:val="22"/>
          <w:szCs w:val="22"/>
        </w:rPr>
        <w:t>………… kraj ……………………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………...</w:t>
      </w:r>
    </w:p>
    <w:p w14:paraId="4BACA0C5" w14:textId="3810D41E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adres email (</w:t>
      </w:r>
      <w:r w:rsidRPr="002473BA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2473BA">
        <w:rPr>
          <w:rFonts w:asciiTheme="minorHAnsi" w:hAnsiTheme="minorHAnsi" w:cstheme="minorHAnsi"/>
          <w:sz w:val="22"/>
          <w:szCs w:val="22"/>
        </w:rPr>
        <w:t>)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………@………</w:t>
      </w:r>
      <w:r w:rsidR="002473BA">
        <w:rPr>
          <w:rFonts w:asciiTheme="minorHAnsi" w:hAnsiTheme="minorHAnsi" w:cstheme="minorHAnsi"/>
          <w:sz w:val="22"/>
          <w:szCs w:val="22"/>
        </w:rPr>
        <w:t>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38A07F8E" w14:textId="0EBA6E70" w:rsidR="00EB2F9B" w:rsidRPr="002473BA" w:rsidRDefault="00EB2F9B" w:rsidP="00EB2F9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KRS …………………</w:t>
      </w:r>
      <w:r w:rsidR="002473BA">
        <w:rPr>
          <w:rFonts w:asciiTheme="minorHAnsi" w:hAnsiTheme="minorHAnsi" w:cstheme="minorHAnsi"/>
          <w:sz w:val="22"/>
          <w:szCs w:val="22"/>
        </w:rPr>
        <w:t>.............</w:t>
      </w:r>
      <w:r w:rsidRPr="002473BA">
        <w:rPr>
          <w:rFonts w:asciiTheme="minorHAnsi" w:hAnsiTheme="minorHAnsi" w:cstheme="minorHAnsi"/>
          <w:sz w:val="22"/>
          <w:szCs w:val="22"/>
        </w:rPr>
        <w:t>……… NIP ………</w:t>
      </w:r>
      <w:r w:rsidR="002473BA">
        <w:rPr>
          <w:rFonts w:asciiTheme="minorHAnsi" w:hAnsiTheme="minorHAnsi" w:cstheme="minorHAnsi"/>
          <w:sz w:val="22"/>
          <w:szCs w:val="22"/>
        </w:rPr>
        <w:t>................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 REGON …………</w:t>
      </w:r>
      <w:r w:rsidR="002473BA">
        <w:rPr>
          <w:rFonts w:asciiTheme="minorHAnsi" w:hAnsiTheme="minorHAnsi" w:cstheme="minorHAnsi"/>
          <w:sz w:val="22"/>
          <w:szCs w:val="22"/>
        </w:rPr>
        <w:t>..............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004A4A33" w14:textId="77777777" w:rsidR="00EB2F9B" w:rsidRPr="002473BA" w:rsidRDefault="00EB2F9B" w:rsidP="00EB2F9B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2473BA">
        <w:rPr>
          <w:rFonts w:asciiTheme="minorHAnsi" w:hAnsiTheme="minorHAnsi" w:cstheme="minorHAnsi"/>
          <w:bCs/>
          <w:sz w:val="16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3D0D3150" w14:textId="77777777" w:rsidR="00EB2F9B" w:rsidRPr="002473BA" w:rsidRDefault="00EB2F9B" w:rsidP="00502DFA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2473BA">
        <w:rPr>
          <w:rFonts w:asciiTheme="minorHAnsi" w:hAnsiTheme="minorHAnsi" w:cstheme="minorHAnsi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3E29990A" w14:textId="77777777" w:rsidR="002B42C6" w:rsidRPr="002473BA" w:rsidRDefault="002B42C6" w:rsidP="00EB2F9B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CE0E7BA" w14:textId="5A2FB5E0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2473BA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E5317" w:rsidRPr="002473BA">
        <w:rPr>
          <w:rFonts w:asciiTheme="minorHAnsi" w:hAnsiTheme="minorHAnsi" w:cstheme="minorHAnsi"/>
          <w:sz w:val="22"/>
          <w:szCs w:val="22"/>
        </w:rPr>
        <w:t>przedmiotu</w:t>
      </w:r>
      <w:r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9E5317" w:rsidRPr="002473BA">
        <w:rPr>
          <w:rFonts w:asciiTheme="minorHAnsi" w:hAnsiTheme="minorHAnsi" w:cstheme="minorHAnsi"/>
          <w:sz w:val="22"/>
          <w:szCs w:val="22"/>
        </w:rPr>
        <w:t>zamówienia</w:t>
      </w:r>
      <w:r w:rsidRPr="002473BA">
        <w:rPr>
          <w:rFonts w:asciiTheme="minorHAnsi" w:hAnsiTheme="minorHAnsi" w:cstheme="minorHAnsi"/>
          <w:sz w:val="22"/>
          <w:szCs w:val="22"/>
        </w:rPr>
        <w:t xml:space="preserve"> zgodnie z SWZ.</w:t>
      </w:r>
    </w:p>
    <w:p w14:paraId="3B26B545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473BA">
        <w:rPr>
          <w:rFonts w:asciiTheme="minorHAnsi" w:hAnsiTheme="minorHAnsi" w:cstheme="minorHAnsi"/>
          <w:sz w:val="22"/>
          <w:szCs w:val="22"/>
        </w:rPr>
        <w:t xml:space="preserve"> że zapoznaliśmy się z treścią SWZ i uznajemy się za związanych określonymi w niej postanowieniami.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04E4B8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rojektowanymi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ostanowieniami </w:t>
      </w:r>
      <w:r w:rsidR="00012188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mowy </w:t>
      </w:r>
      <w:r w:rsidRPr="002473BA">
        <w:rPr>
          <w:rFonts w:asciiTheme="minorHAnsi" w:hAnsiTheme="minorHAnsi" w:cstheme="minorHAnsi"/>
          <w:bCs/>
          <w:sz w:val="22"/>
          <w:szCs w:val="22"/>
        </w:rPr>
        <w:t>stanowiącym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załącznik</w:t>
      </w:r>
      <w:r w:rsidR="007313EC" w:rsidRPr="002473BA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</w:t>
      </w:r>
      <w:r w:rsidRPr="002473BA">
        <w:rPr>
          <w:rFonts w:asciiTheme="minorHAnsi" w:hAnsiTheme="minorHAnsi" w:cstheme="minorHAnsi"/>
          <w:bCs/>
          <w:sz w:val="22"/>
          <w:szCs w:val="22"/>
        </w:rPr>
        <w:t>o SWZ i zobowiązujemy się, w przypadku wyboru naszej oferty, do zawarcia umowy zgodnej z ofertą,</w:t>
      </w:r>
      <w:r w:rsidR="002D693F"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przedłożonymi przez nas dokumentami, w tym przedmiotowymi środkami </w:t>
      </w:r>
      <w:r w:rsidR="002D693F" w:rsidRPr="002473BA"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dowodowymi,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na warunkach określonych w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2473BA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02FDF747" w14:textId="7E4CCE90" w:rsidR="00502DFA" w:rsidRPr="009E5317" w:rsidRDefault="00EB2F9B" w:rsidP="002B42C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wykonać 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zamówienie </w:t>
      </w:r>
      <w:r w:rsidRPr="002473BA">
        <w:rPr>
          <w:rFonts w:asciiTheme="minorHAnsi" w:hAnsiTheme="minorHAnsi" w:cstheme="minorHAnsi"/>
          <w:b/>
          <w:sz w:val="22"/>
          <w:szCs w:val="22"/>
        </w:rPr>
        <w:t>w terminie</w:t>
      </w: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wskazanym w SWZ</w:t>
      </w:r>
      <w:r w:rsidRPr="002473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041184" w14:textId="68C4B97F" w:rsidR="00E665A5" w:rsidRPr="002473BA" w:rsidRDefault="00E665A5" w:rsidP="00E665A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>wykonanie przedmiotu Zamówienia</w:t>
      </w:r>
      <w:r w:rsidR="009E5317">
        <w:rPr>
          <w:rFonts w:asciiTheme="minorHAnsi" w:hAnsiTheme="minorHAnsi" w:cstheme="minorHAnsi"/>
          <w:bCs/>
          <w:sz w:val="22"/>
          <w:szCs w:val="22"/>
        </w:rPr>
        <w:t xml:space="preserve"> na:</w:t>
      </w:r>
    </w:p>
    <w:p w14:paraId="0B20F40A" w14:textId="77777777" w:rsidR="003D3DB4" w:rsidRPr="002473BA" w:rsidRDefault="003D3DB4" w:rsidP="003D3DB4">
      <w:pPr>
        <w:tabs>
          <w:tab w:val="left" w:pos="284"/>
        </w:tabs>
        <w:rPr>
          <w:rFonts w:asciiTheme="minorHAnsi" w:hAnsiTheme="minorHAnsi" w:cstheme="minorHAnsi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1) za cenę ofertową w zł: </w:t>
      </w:r>
    </w:p>
    <w:p w14:paraId="7DB52230" w14:textId="77777777" w:rsidR="0059635C" w:rsidRDefault="0059635C" w:rsidP="0059635C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C17F8" w14:textId="05CBFCFD" w:rsidR="009E5317" w:rsidRPr="0059635C" w:rsidRDefault="009E5317" w:rsidP="0059635C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Pakiet</w:t>
      </w:r>
      <w:r w:rsidR="00BE548F" w:rsidRPr="002473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9635C">
        <w:rPr>
          <w:rFonts w:asciiTheme="minorHAnsi" w:hAnsiTheme="minorHAnsi" w:cstheme="minorHAnsi"/>
          <w:b/>
          <w:sz w:val="22"/>
          <w:szCs w:val="22"/>
          <w:u w:val="single"/>
        </w:rPr>
        <w:t xml:space="preserve">nr </w:t>
      </w:r>
      <w:r w:rsidR="00BE548F" w:rsidRPr="002473B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992"/>
        <w:gridCol w:w="1417"/>
        <w:gridCol w:w="1843"/>
      </w:tblGrid>
      <w:tr w:rsidR="009E5317" w:rsidRPr="009E5317" w14:paraId="5FF95718" w14:textId="77777777" w:rsidTr="009E5317">
        <w:tc>
          <w:tcPr>
            <w:tcW w:w="704" w:type="dxa"/>
            <w:vAlign w:val="center"/>
          </w:tcPr>
          <w:p w14:paraId="0AF059B2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41ADA88D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3E280D7A" w14:textId="77777777" w:rsidR="009E5317" w:rsidRPr="00FD6D00" w:rsidRDefault="009E5317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1417" w:type="dxa"/>
            <w:vAlign w:val="center"/>
          </w:tcPr>
          <w:p w14:paraId="2199DC83" w14:textId="2ECE1B4A" w:rsidR="009E5317" w:rsidRPr="00FD6D00" w:rsidRDefault="00FD6D00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ena jednostkowa brutto</w:t>
            </w:r>
            <w:r w:rsidR="007278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szt.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w zł</m:t>
              </m:r>
            </m:oMath>
          </w:p>
        </w:tc>
        <w:tc>
          <w:tcPr>
            <w:tcW w:w="1843" w:type="dxa"/>
            <w:vAlign w:val="center"/>
          </w:tcPr>
          <w:p w14:paraId="26AD433E" w14:textId="65C2259E" w:rsidR="009E5317" w:rsidRPr="00FD6D00" w:rsidRDefault="00FD6D00" w:rsidP="009E5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9E5317"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artość brutto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w zł</m:t>
              </m:r>
            </m:oMath>
          </w:p>
        </w:tc>
      </w:tr>
      <w:tr w:rsidR="009E5317" w:rsidRPr="009E5317" w14:paraId="42CDA9C6" w14:textId="77777777" w:rsidTr="002C5FD3">
        <w:tc>
          <w:tcPr>
            <w:tcW w:w="704" w:type="dxa"/>
            <w:vAlign w:val="center"/>
          </w:tcPr>
          <w:p w14:paraId="7B8F2F0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3F0CDED0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PLATFORM BASE  COMPLETE ED XPLAT 1 FRONT END TB ONPREMISE 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6BCCAA5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5B021E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11614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B478533" w14:textId="77777777" w:rsidTr="002C5FD3">
        <w:tc>
          <w:tcPr>
            <w:tcW w:w="704" w:type="dxa"/>
            <w:vAlign w:val="center"/>
          </w:tcPr>
          <w:p w14:paraId="66F6E7C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14:paraId="29265E6A" w14:textId="77777777" w:rsidR="009E5317" w:rsidRPr="00FD6D00" w:rsidRDefault="009E5317" w:rsidP="002C5FD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ENTERPRISE  VIRTUAL CLIENT WLS CPU HARDWARE TIER 4 ONPREMISE 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4000C6E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8DC315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D95C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795B1C49" w14:textId="77777777" w:rsidTr="002C5FD3">
        <w:tc>
          <w:tcPr>
            <w:tcW w:w="704" w:type="dxa"/>
            <w:vAlign w:val="center"/>
          </w:tcPr>
          <w:p w14:paraId="11CDDF2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14:paraId="21F79F89" w14:textId="77777777" w:rsidR="009E5317" w:rsidRPr="00FD6D00" w:rsidRDefault="009E5317" w:rsidP="002C5FD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INFOSCALE ENTERPRISE  LNX 1 CORE ONPREMISE STANDARD PERPETUAL LICENSE GOV DO </w:t>
            </w: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3B00A9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0393D33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1AEF4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062F7FD1" w14:textId="77777777" w:rsidTr="002C5FD3">
        <w:tc>
          <w:tcPr>
            <w:tcW w:w="704" w:type="dxa"/>
            <w:vAlign w:val="center"/>
          </w:tcPr>
          <w:p w14:paraId="3759090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53" w:type="dxa"/>
            <w:vAlign w:val="center"/>
          </w:tcPr>
          <w:p w14:paraId="6DBBB8E4" w14:textId="35B235FC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J303R1BZ 9x5 NBD 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55B0E5E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E6FEE0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0BAE6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7897268D" w14:textId="77777777" w:rsidTr="002C5FD3">
        <w:tc>
          <w:tcPr>
            <w:tcW w:w="704" w:type="dxa"/>
            <w:vAlign w:val="center"/>
          </w:tcPr>
          <w:p w14:paraId="67471DD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253" w:type="dxa"/>
            <w:vAlign w:val="center"/>
          </w:tcPr>
          <w:p w14:paraId="2E507B53" w14:textId="41137917" w:rsidR="009E5317" w:rsidRPr="006E58C7" w:rsidRDefault="00625CAC" w:rsidP="002C5F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J303R1C0 9x5 NBD DO 30.09.2025</w:t>
            </w:r>
          </w:p>
        </w:tc>
        <w:tc>
          <w:tcPr>
            <w:tcW w:w="992" w:type="dxa"/>
            <w:vAlign w:val="center"/>
          </w:tcPr>
          <w:p w14:paraId="6097FE2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1FE510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71CC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DD1D581" w14:textId="77777777" w:rsidTr="002C5FD3">
        <w:tc>
          <w:tcPr>
            <w:tcW w:w="704" w:type="dxa"/>
            <w:vAlign w:val="center"/>
          </w:tcPr>
          <w:p w14:paraId="59AED48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253" w:type="dxa"/>
            <w:vAlign w:val="center"/>
          </w:tcPr>
          <w:p w14:paraId="231C08B3" w14:textId="1B5FA768" w:rsidR="009E5317" w:rsidRPr="006E58C7" w:rsidRDefault="00625CAC" w:rsidP="002C5F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J303R1BX 9x5 NBD 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58683B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147797F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0C9C3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FA4EC35" w14:textId="77777777" w:rsidTr="002C5FD3">
        <w:tc>
          <w:tcPr>
            <w:tcW w:w="704" w:type="dxa"/>
            <w:vAlign w:val="center"/>
          </w:tcPr>
          <w:p w14:paraId="35F8827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14:paraId="19B0F4F5" w14:textId="5F55BA17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J303R1BY 9x5 NBD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6E58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4B20E8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DE5363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5E245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40D5237" w14:textId="77777777" w:rsidTr="002C5FD3">
        <w:tc>
          <w:tcPr>
            <w:tcW w:w="704" w:type="dxa"/>
            <w:vAlign w:val="center"/>
          </w:tcPr>
          <w:p w14:paraId="6506757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14:paraId="43D5F3C8" w14:textId="4A61025D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J303X1VT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1F6226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A92FF6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5D8D9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06356B6D" w14:textId="77777777" w:rsidTr="002C5FD3">
        <w:tc>
          <w:tcPr>
            <w:tcW w:w="704" w:type="dxa"/>
            <w:vAlign w:val="center"/>
          </w:tcPr>
          <w:p w14:paraId="2E17CD9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253" w:type="dxa"/>
          </w:tcPr>
          <w:p w14:paraId="6236E9E1" w14:textId="71B35346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7800E61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6FB7364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2AA1DF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4C03A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50802F6" w14:textId="77777777" w:rsidTr="002C5FD3">
        <w:tc>
          <w:tcPr>
            <w:tcW w:w="704" w:type="dxa"/>
            <w:vAlign w:val="center"/>
          </w:tcPr>
          <w:p w14:paraId="4A66DFD5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253" w:type="dxa"/>
          </w:tcPr>
          <w:p w14:paraId="67A5C0CC" w14:textId="06DE6623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7801D0C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5CE24A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05D25A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7AE09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54B5BA48" w14:textId="77777777" w:rsidTr="002C5FD3">
        <w:tc>
          <w:tcPr>
            <w:tcW w:w="704" w:type="dxa"/>
            <w:vAlign w:val="center"/>
          </w:tcPr>
          <w:p w14:paraId="5F6670F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14:paraId="78093050" w14:textId="494916CB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SN: 781G5T3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138F52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7C68E92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C6479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1C446D5" w14:textId="77777777" w:rsidTr="002C5FD3">
        <w:tc>
          <w:tcPr>
            <w:tcW w:w="704" w:type="dxa"/>
            <w:vAlign w:val="center"/>
          </w:tcPr>
          <w:p w14:paraId="5AB8461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253" w:type="dxa"/>
          </w:tcPr>
          <w:p w14:paraId="6A664D80" w14:textId="50073FAC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781G9B8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1B8239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039DD2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E6DD4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32F5658" w14:textId="77777777" w:rsidTr="002C5FD3">
        <w:tc>
          <w:tcPr>
            <w:tcW w:w="704" w:type="dxa"/>
            <w:vAlign w:val="center"/>
          </w:tcPr>
          <w:p w14:paraId="41DE493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253" w:type="dxa"/>
          </w:tcPr>
          <w:p w14:paraId="07ACD6FF" w14:textId="64963301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781G6A0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0CC0B7B3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854174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0EFDE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3296C5B9" w14:textId="77777777" w:rsidTr="002C5FD3">
        <w:tc>
          <w:tcPr>
            <w:tcW w:w="704" w:type="dxa"/>
            <w:vAlign w:val="center"/>
          </w:tcPr>
          <w:p w14:paraId="3A10362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253" w:type="dxa"/>
          </w:tcPr>
          <w:p w14:paraId="1AF94065" w14:textId="4845BD58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781G9B9 24x7 fix24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6728233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9DB6AC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9CAC9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E9F1449" w14:textId="77777777" w:rsidTr="002C5FD3">
        <w:tc>
          <w:tcPr>
            <w:tcW w:w="704" w:type="dxa"/>
            <w:vAlign w:val="center"/>
          </w:tcPr>
          <w:p w14:paraId="5D2C170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253" w:type="dxa"/>
          </w:tcPr>
          <w:p w14:paraId="7F7B8888" w14:textId="12271F82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 SN: 753727A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4131BD5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C38CCA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0F0E2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D672D8C" w14:textId="77777777" w:rsidTr="002C5FD3">
        <w:tc>
          <w:tcPr>
            <w:tcW w:w="704" w:type="dxa"/>
            <w:vAlign w:val="center"/>
          </w:tcPr>
          <w:p w14:paraId="47DA02B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253" w:type="dxa"/>
          </w:tcPr>
          <w:p w14:paraId="11A82524" w14:textId="01D945F6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 SN: 753727P 9x5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AA5A20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F46D3F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3EA5B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250AC266" w14:textId="77777777" w:rsidTr="002C5FD3">
        <w:tc>
          <w:tcPr>
            <w:tcW w:w="704" w:type="dxa"/>
            <w:vAlign w:val="center"/>
          </w:tcPr>
          <w:p w14:paraId="0A4B41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253" w:type="dxa"/>
          </w:tcPr>
          <w:p w14:paraId="04105C14" w14:textId="2DCC0781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06CTTCD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02A920F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D636CD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525EC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1418D21" w14:textId="77777777" w:rsidTr="002C5FD3">
        <w:tc>
          <w:tcPr>
            <w:tcW w:w="704" w:type="dxa"/>
            <w:vAlign w:val="center"/>
          </w:tcPr>
          <w:p w14:paraId="28D08F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253" w:type="dxa"/>
          </w:tcPr>
          <w:p w14:paraId="6411C687" w14:textId="0846C357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06CE769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18FA1BB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E04DEF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EA942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4A522E42" w14:textId="77777777" w:rsidTr="002C5FD3">
        <w:tc>
          <w:tcPr>
            <w:tcW w:w="704" w:type="dxa"/>
            <w:vAlign w:val="center"/>
          </w:tcPr>
          <w:p w14:paraId="2AD00E58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253" w:type="dxa"/>
          </w:tcPr>
          <w:p w14:paraId="0AC31A44" w14:textId="7F6E01C3" w:rsidR="009E5317" w:rsidRPr="006E58C7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58C7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6E58C7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06CE770 11x5 NBD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992" w:type="dxa"/>
            <w:vAlign w:val="center"/>
          </w:tcPr>
          <w:p w14:paraId="79D3637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D9ABD7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6463B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317" w:rsidRPr="009E5317" w14:paraId="60C94C05" w14:textId="77777777" w:rsidTr="002C5FD3">
        <w:tc>
          <w:tcPr>
            <w:tcW w:w="704" w:type="dxa"/>
            <w:vAlign w:val="center"/>
          </w:tcPr>
          <w:p w14:paraId="4DC57E9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253" w:type="dxa"/>
          </w:tcPr>
          <w:p w14:paraId="2C96D7FA" w14:textId="4307DDF2" w:rsidR="009E5317" w:rsidRPr="00FD6D00" w:rsidRDefault="00625CAC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9E5317" w:rsidRPr="00FD6D0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S4ANH468 9x5 + POZOSTAWIANIE USZKODZONYCH DYSKÓW U ZAMAWIAJĄCEGO </w:t>
            </w:r>
            <w:r w:rsidR="009E5317" w:rsidRPr="00FD6D0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992" w:type="dxa"/>
            <w:vAlign w:val="center"/>
          </w:tcPr>
          <w:p w14:paraId="31E8593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9B3E3E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53A187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1753C152" w14:textId="77777777" w:rsidTr="002C5FD3">
        <w:tc>
          <w:tcPr>
            <w:tcW w:w="704" w:type="dxa"/>
            <w:vAlign w:val="center"/>
          </w:tcPr>
          <w:p w14:paraId="25763DE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253" w:type="dxa"/>
          </w:tcPr>
          <w:p w14:paraId="4431717A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FG100FTK2200544</w:t>
            </w:r>
          </w:p>
        </w:tc>
        <w:tc>
          <w:tcPr>
            <w:tcW w:w="992" w:type="dxa"/>
            <w:vAlign w:val="center"/>
          </w:tcPr>
          <w:p w14:paraId="37DB35C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6FA9FE2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7893F7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2BBBBA1F" w14:textId="77777777" w:rsidTr="002C5FD3">
        <w:tc>
          <w:tcPr>
            <w:tcW w:w="704" w:type="dxa"/>
            <w:vAlign w:val="center"/>
          </w:tcPr>
          <w:p w14:paraId="032C3684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253" w:type="dxa"/>
          </w:tcPr>
          <w:p w14:paraId="5234239E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FG100FTK2200591</w:t>
            </w:r>
          </w:p>
        </w:tc>
        <w:tc>
          <w:tcPr>
            <w:tcW w:w="992" w:type="dxa"/>
            <w:vAlign w:val="center"/>
          </w:tcPr>
          <w:p w14:paraId="3547510C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0BFD126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B6BEA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4E23FFB9" w14:textId="77777777" w:rsidTr="002C5FD3">
        <w:tc>
          <w:tcPr>
            <w:tcW w:w="704" w:type="dxa"/>
            <w:vAlign w:val="center"/>
          </w:tcPr>
          <w:p w14:paraId="5BE0015D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253" w:type="dxa"/>
          </w:tcPr>
          <w:p w14:paraId="3BA13F47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RedHat Subs – 1 Year</w:t>
            </w:r>
          </w:p>
        </w:tc>
        <w:tc>
          <w:tcPr>
            <w:tcW w:w="992" w:type="dxa"/>
            <w:vAlign w:val="center"/>
          </w:tcPr>
          <w:p w14:paraId="34054F40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4ABE1687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9730F6F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7963657B" w14:textId="77777777" w:rsidTr="002C5FD3">
        <w:tc>
          <w:tcPr>
            <w:tcW w:w="704" w:type="dxa"/>
            <w:vAlign w:val="center"/>
          </w:tcPr>
          <w:p w14:paraId="56163359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253" w:type="dxa"/>
          </w:tcPr>
          <w:p w14:paraId="2CBCC0B0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INFOSCALE ENTERPRISE  LNX 1 CORE ONPREMISE STANDARD PERPETUAL LICENSE GOV</w:t>
            </w:r>
          </w:p>
        </w:tc>
        <w:tc>
          <w:tcPr>
            <w:tcW w:w="992" w:type="dxa"/>
            <w:vAlign w:val="center"/>
          </w:tcPr>
          <w:p w14:paraId="6038F43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3FE628A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16F936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0A6F7F3D" w14:textId="77777777" w:rsidTr="002C5FD3">
        <w:tc>
          <w:tcPr>
            <w:tcW w:w="704" w:type="dxa"/>
            <w:vAlign w:val="center"/>
          </w:tcPr>
          <w:p w14:paraId="753909DB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253" w:type="dxa"/>
            <w:vAlign w:val="center"/>
          </w:tcPr>
          <w:p w14:paraId="283BFF3C" w14:textId="77777777" w:rsidR="009E5317" w:rsidRPr="00FD6D00" w:rsidRDefault="009E5317" w:rsidP="002C5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Cs/>
                <w:sz w:val="22"/>
                <w:szCs w:val="22"/>
              </w:rPr>
              <w:t>Licencja czasowa do ORACLE DATABASE SE2 NA 2 CPU – 1 rok (rodzaj licencji)</w:t>
            </w:r>
          </w:p>
        </w:tc>
        <w:tc>
          <w:tcPr>
            <w:tcW w:w="992" w:type="dxa"/>
            <w:vAlign w:val="center"/>
          </w:tcPr>
          <w:p w14:paraId="20BB7132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6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51F2612E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A870FA1" w14:textId="77777777" w:rsidR="009E5317" w:rsidRPr="00FD6D00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E5317" w:rsidRPr="009E5317" w14:paraId="58BBBAED" w14:textId="77777777" w:rsidTr="002A0416">
        <w:tc>
          <w:tcPr>
            <w:tcW w:w="7366" w:type="dxa"/>
            <w:gridSpan w:val="4"/>
            <w:vAlign w:val="center"/>
          </w:tcPr>
          <w:p w14:paraId="1EA5F7E5" w14:textId="7CC2B05A" w:rsidR="009E5317" w:rsidRPr="00FA2C2B" w:rsidRDefault="009E5317" w:rsidP="009E53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0579975"/>
            <w:r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pakietu</w:t>
            </w:r>
            <w:r w:rsidR="0059635C"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  <w:r w:rsidR="00FA2C2B"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  <w:r w:rsidRPr="00FA2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6023CEA7" w14:textId="77777777" w:rsidR="009E5317" w:rsidRPr="00FA2C2B" w:rsidRDefault="009E5317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7E82B96E" w14:textId="77777777" w:rsidR="009E5317" w:rsidRDefault="009E5317" w:rsidP="009E5317">
      <w:pPr>
        <w:pStyle w:val="Punkty1"/>
        <w:numPr>
          <w:ilvl w:val="0"/>
          <w:numId w:val="0"/>
        </w:numPr>
        <w:spacing w:before="0" w:after="0" w:line="240" w:lineRule="auto"/>
        <w:ind w:left="357"/>
        <w:rPr>
          <w:rFonts w:asciiTheme="minorHAnsi" w:hAnsiTheme="minorHAnsi" w:cstheme="minorHAnsi"/>
          <w:sz w:val="20"/>
          <w:szCs w:val="20"/>
        </w:rPr>
      </w:pPr>
    </w:p>
    <w:p w14:paraId="28BB50A1" w14:textId="0D0A7C26" w:rsidR="009E5317" w:rsidRPr="009E5317" w:rsidRDefault="009E5317" w:rsidP="009E5317">
      <w:pPr>
        <w:pStyle w:val="Punkty1"/>
        <w:numPr>
          <w:ilvl w:val="0"/>
          <w:numId w:val="18"/>
        </w:numPr>
        <w:spacing w:before="0" w:after="0" w:line="240" w:lineRule="auto"/>
        <w:rPr>
          <w:rFonts w:asciiTheme="minorHAnsi" w:hAnsiTheme="minorHAnsi" w:cstheme="minorHAnsi"/>
          <w:szCs w:val="24"/>
        </w:rPr>
      </w:pPr>
      <w:r w:rsidRPr="009E5317">
        <w:rPr>
          <w:rFonts w:asciiTheme="minorHAnsi" w:hAnsiTheme="minorHAnsi" w:cstheme="minorHAnsi"/>
          <w:szCs w:val="24"/>
        </w:rPr>
        <w:t>Termin dostawy przedmiotu zamówienia .......dni ......................od zawarcia umowy</w:t>
      </w:r>
    </w:p>
    <w:p w14:paraId="26F80696" w14:textId="77777777" w:rsidR="009E5317" w:rsidRPr="009E5317" w:rsidRDefault="009E5317" w:rsidP="009E5317">
      <w:pPr>
        <w:pStyle w:val="Punkty1"/>
        <w:numPr>
          <w:ilvl w:val="0"/>
          <w:numId w:val="0"/>
        </w:numPr>
        <w:spacing w:before="0" w:after="0" w:line="240" w:lineRule="auto"/>
        <w:ind w:left="720" w:hanging="360"/>
        <w:rPr>
          <w:rFonts w:asciiTheme="minorHAnsi" w:hAnsiTheme="minorHAnsi" w:cstheme="minorHAnsi"/>
          <w:szCs w:val="24"/>
        </w:rPr>
      </w:pPr>
    </w:p>
    <w:p w14:paraId="4C0A4566" w14:textId="62B96CDD" w:rsidR="009E5317" w:rsidRPr="00AB7B39" w:rsidRDefault="009E5317" w:rsidP="009E5317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5" w:name="_Hlk180580092"/>
      <w:r>
        <w:rPr>
          <w:rFonts w:ascii="Calibri" w:hAnsi="Calibri" w:cs="Calibri"/>
          <w:b/>
          <w:sz w:val="22"/>
          <w:szCs w:val="22"/>
          <w:lang w:val="pl-PL"/>
        </w:rPr>
        <w:t xml:space="preserve">Szczegółowy </w:t>
      </w:r>
      <w:r w:rsidR="0059635C">
        <w:rPr>
          <w:rFonts w:ascii="Calibri" w:hAnsi="Calibri" w:cs="Calibri"/>
          <w:b/>
          <w:sz w:val="22"/>
          <w:szCs w:val="22"/>
          <w:lang w:val="pl-PL"/>
        </w:rPr>
        <w:t>zakres przedmiotu zamówienia</w:t>
      </w:r>
      <w:r w:rsidRPr="00AB7B39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AB7B39">
        <w:rPr>
          <w:rFonts w:ascii="Calibri" w:hAnsi="Calibri" w:cs="Calibri"/>
          <w:b/>
          <w:sz w:val="22"/>
          <w:szCs w:val="22"/>
        </w:rPr>
        <w:t>zostały określone w załączniku nr 1 do SWZ</w:t>
      </w:r>
      <w:r w:rsidR="0059635C">
        <w:rPr>
          <w:rFonts w:ascii="Calibri" w:hAnsi="Calibri" w:cs="Calibri"/>
          <w:b/>
          <w:sz w:val="22"/>
          <w:szCs w:val="22"/>
        </w:rPr>
        <w:br/>
      </w:r>
      <w:r w:rsidRPr="00AB7B39">
        <w:rPr>
          <w:rFonts w:ascii="Calibri" w:hAnsi="Calibri" w:cs="Calibri"/>
          <w:b/>
          <w:sz w:val="22"/>
          <w:szCs w:val="22"/>
        </w:rPr>
        <w:t xml:space="preserve"> nr WSZ-EP-</w:t>
      </w:r>
      <w:r w:rsidR="0059635C">
        <w:rPr>
          <w:rFonts w:ascii="Calibri" w:hAnsi="Calibri" w:cs="Calibri"/>
          <w:b/>
          <w:sz w:val="22"/>
          <w:szCs w:val="22"/>
        </w:rPr>
        <w:t>53</w:t>
      </w:r>
      <w:r w:rsidRPr="00AB7B39">
        <w:rPr>
          <w:rFonts w:ascii="Calibri" w:hAnsi="Calibri" w:cs="Calibri"/>
          <w:b/>
          <w:sz w:val="22"/>
          <w:szCs w:val="22"/>
          <w:lang w:val="pl-PL"/>
        </w:rPr>
        <w:t>/2024</w:t>
      </w:r>
      <w:r w:rsidRPr="00AB7B39">
        <w:rPr>
          <w:rFonts w:ascii="Calibri" w:hAnsi="Calibri" w:cs="Calibri"/>
          <w:b/>
          <w:sz w:val="22"/>
          <w:szCs w:val="22"/>
        </w:rPr>
        <w:t xml:space="preserve">. </w:t>
      </w:r>
    </w:p>
    <w:p w14:paraId="41152C8D" w14:textId="77777777" w:rsidR="009E5317" w:rsidRPr="00AB7B39" w:rsidRDefault="009E5317" w:rsidP="009E5317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AB7B39">
        <w:rPr>
          <w:rFonts w:ascii="Calibri" w:hAnsi="Calibri" w:cs="Calibri"/>
          <w:b/>
          <w:sz w:val="22"/>
          <w:szCs w:val="22"/>
          <w:lang w:val="pl-PL"/>
        </w:rPr>
        <w:t>Kwota podana w ww. tabeli  pod pozycją „Razem wartość pakietu  brutto” stanowi cenę ofertową.</w:t>
      </w:r>
    </w:p>
    <w:bookmarkEnd w:id="5"/>
    <w:p w14:paraId="63431101" w14:textId="77777777" w:rsidR="00FD6D00" w:rsidRPr="002473BA" w:rsidRDefault="00FD6D00" w:rsidP="003D3D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6C98A" w14:textId="38029832" w:rsidR="003D3DB4" w:rsidRPr="002473BA" w:rsidRDefault="0059635C" w:rsidP="007313EC">
      <w:pPr>
        <w:pStyle w:val="Akapitzlist1"/>
        <w:spacing w:after="0" w:line="240" w:lineRule="auto"/>
        <w:ind w:right="283"/>
        <w:rPr>
          <w:rFonts w:asciiTheme="minorHAnsi" w:hAnsiTheme="minorHAnsi" w:cstheme="minorHAnsi"/>
          <w:b/>
          <w:u w:val="single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Pakiet nr</w:t>
      </w:r>
      <w:r w:rsidR="00BE548F" w:rsidRPr="002473BA">
        <w:rPr>
          <w:rFonts w:asciiTheme="minorHAnsi" w:hAnsiTheme="minorHAnsi" w:cstheme="minorHAnsi"/>
          <w:b/>
          <w:u w:val="single"/>
          <w:lang w:val="pl-PL"/>
        </w:rPr>
        <w:t xml:space="preserve"> 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477"/>
        <w:gridCol w:w="769"/>
        <w:gridCol w:w="1554"/>
        <w:gridCol w:w="7"/>
        <w:gridCol w:w="1841"/>
      </w:tblGrid>
      <w:tr w:rsidR="00FD6D00" w:rsidRPr="00FD6D00" w14:paraId="6B034A51" w14:textId="77777777" w:rsidTr="00FD6D00">
        <w:trPr>
          <w:jc w:val="center"/>
        </w:trPr>
        <w:tc>
          <w:tcPr>
            <w:tcW w:w="704" w:type="dxa"/>
            <w:vAlign w:val="center"/>
          </w:tcPr>
          <w:p w14:paraId="27ACD38D" w14:textId="1630715D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3D62B46" w14:textId="20DDBFE9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A46CF9A" w14:textId="153A0E0B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lość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szt.</m:t>
                  </m:r>
                </m:e>
              </m:d>
            </m:oMath>
          </w:p>
        </w:tc>
        <w:tc>
          <w:tcPr>
            <w:tcW w:w="1554" w:type="dxa"/>
            <w:shd w:val="clear" w:color="auto" w:fill="auto"/>
            <w:vAlign w:val="center"/>
          </w:tcPr>
          <w:p w14:paraId="39974979" w14:textId="7D0F3EB9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jednostkowa brutto </w:t>
            </w:r>
            <w:r w:rsidR="00727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szt. w zł.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EA6A77" w14:textId="1D5FE0DF" w:rsidR="00FD6D00" w:rsidRPr="00FD6D00" w:rsidRDefault="00FD6D00" w:rsidP="00FD6D0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FD6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artość brutto </w:t>
            </w:r>
            <w:r w:rsidR="00727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zł</w:t>
            </w:r>
          </w:p>
        </w:tc>
      </w:tr>
      <w:tr w:rsidR="00FD6D00" w:rsidRPr="00FD6D00" w14:paraId="73C6683B" w14:textId="77777777" w:rsidTr="00FD6D00">
        <w:trPr>
          <w:jc w:val="center"/>
        </w:trPr>
        <w:tc>
          <w:tcPr>
            <w:tcW w:w="704" w:type="dxa"/>
          </w:tcPr>
          <w:p w14:paraId="27F4ED1B" w14:textId="464971F5" w:rsidR="00FD6D00" w:rsidRPr="00FD6D00" w:rsidRDefault="00FD6D00" w:rsidP="002C5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83" w:type="dxa"/>
            <w:shd w:val="clear" w:color="auto" w:fill="auto"/>
          </w:tcPr>
          <w:p w14:paraId="784705A0" w14:textId="2C3C7F85" w:rsidR="00FD6D00" w:rsidRPr="00FD6D00" w:rsidRDefault="00FD6D00" w:rsidP="002C5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ESET PROTECT ENTERPRISE</w:t>
            </w: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D6D00">
              <w:rPr>
                <w:rFonts w:asciiTheme="minorHAnsi" w:hAnsiTheme="minorHAnsi" w:cstheme="minorHAnsi"/>
                <w:sz w:val="22"/>
                <w:szCs w:val="22"/>
              </w:rPr>
              <w:t>(wznowienie licencji – kontynuacja, z licencją na okres 12 miesięcy) lub równoważny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7AFC33C" w14:textId="77777777" w:rsidR="00FD6D00" w:rsidRPr="00FD6D00" w:rsidRDefault="00FD6D00" w:rsidP="002C5F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D00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E1B53C" w14:textId="77777777" w:rsidR="00FD6D00" w:rsidRPr="00FD6D00" w:rsidRDefault="00FD6D00" w:rsidP="002C5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49F26981" w14:textId="77777777" w:rsidR="00FD6D00" w:rsidRPr="00FD6D00" w:rsidRDefault="00FD6D00" w:rsidP="002C5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6D00" w:rsidRPr="00FD6D00" w14:paraId="0FEF6FA8" w14:textId="77777777" w:rsidTr="00FD6D00">
        <w:tblPrEx>
          <w:jc w:val="left"/>
          <w:tblLook w:val="01E0" w:firstRow="1" w:lastRow="1" w:firstColumn="1" w:lastColumn="1" w:noHBand="0" w:noVBand="0"/>
        </w:tblPrEx>
        <w:tc>
          <w:tcPr>
            <w:tcW w:w="7508" w:type="dxa"/>
            <w:gridSpan w:val="5"/>
            <w:vAlign w:val="center"/>
          </w:tcPr>
          <w:p w14:paraId="01082124" w14:textId="296D4D41" w:rsidR="00FD6D00" w:rsidRPr="00D40375" w:rsidRDefault="00FD6D00" w:rsidP="002C5FD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pakietu brutto</w:t>
            </w:r>
            <w:r w:rsidR="00FA2C2B"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  <w:r w:rsidRPr="00D40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2FEC1BB3" w14:textId="77777777" w:rsidR="00FD6D00" w:rsidRPr="00D40375" w:rsidRDefault="00FD6D00" w:rsidP="002C5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4AA5FE" w14:textId="77777777" w:rsidR="00E4067A" w:rsidRDefault="00E4067A" w:rsidP="00E4067A">
      <w:pPr>
        <w:rPr>
          <w:rFonts w:asciiTheme="minorHAnsi" w:hAnsiTheme="minorHAnsi" w:cstheme="minorHAnsi"/>
          <w:b/>
          <w:sz w:val="22"/>
          <w:szCs w:val="22"/>
        </w:rPr>
      </w:pPr>
    </w:p>
    <w:p w14:paraId="4EE737C4" w14:textId="77777777" w:rsidR="00FD6D00" w:rsidRPr="009E5317" w:rsidRDefault="00FD6D00" w:rsidP="00FD6D00">
      <w:pPr>
        <w:pStyle w:val="Punkty1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szCs w:val="24"/>
        </w:rPr>
      </w:pPr>
      <w:r w:rsidRPr="009E5317">
        <w:rPr>
          <w:rFonts w:asciiTheme="minorHAnsi" w:hAnsiTheme="minorHAnsi" w:cstheme="minorHAnsi"/>
          <w:szCs w:val="24"/>
        </w:rPr>
        <w:t>Termin dostawy przedmiotu zamówienia .......dni ......................od zawarcia umowy</w:t>
      </w:r>
    </w:p>
    <w:p w14:paraId="70AD9983" w14:textId="77777777" w:rsidR="00FD6D00" w:rsidRPr="002473BA" w:rsidRDefault="00FD6D00" w:rsidP="00E4067A">
      <w:pPr>
        <w:rPr>
          <w:rFonts w:asciiTheme="minorHAnsi" w:hAnsiTheme="minorHAnsi" w:cstheme="minorHAnsi"/>
          <w:b/>
          <w:sz w:val="22"/>
          <w:szCs w:val="22"/>
        </w:rPr>
      </w:pPr>
    </w:p>
    <w:p w14:paraId="2C21C4C2" w14:textId="77777777" w:rsidR="00FD6D00" w:rsidRPr="00FD6D00" w:rsidRDefault="00FD6D00" w:rsidP="00FD6D00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</w:pP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 xml:space="preserve">Szczegółowy zakres przedmiotu zamówienia 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t>zostały określone w załączniku nr 1 do SWZ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br/>
        <w:t xml:space="preserve"> nr WSZ-EP-53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>/2024</w:t>
      </w: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val="x-none" w:eastAsia="x-none"/>
        </w:rPr>
        <w:t xml:space="preserve">. </w:t>
      </w:r>
    </w:p>
    <w:p w14:paraId="2686044B" w14:textId="77777777" w:rsidR="00FD6D00" w:rsidRPr="00FD6D00" w:rsidRDefault="00FD6D00" w:rsidP="00FD6D00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</w:pPr>
      <w:r w:rsidRPr="00FD6D00">
        <w:rPr>
          <w:rFonts w:ascii="Calibri" w:eastAsia="Times New Roman" w:hAnsi="Calibri" w:cs="Calibri"/>
          <w:b/>
          <w:color w:val="auto"/>
          <w:sz w:val="22"/>
          <w:szCs w:val="22"/>
          <w:lang w:eastAsia="x-none"/>
        </w:rPr>
        <w:t>Kwota podana w ww. tabeli  pod pozycją „Razem wartość pakietu  brutto” stanowi cenę ofertową.</w:t>
      </w:r>
    </w:p>
    <w:p w14:paraId="7434408E" w14:textId="77777777" w:rsidR="00EB2F9B" w:rsidRDefault="00EB2F9B" w:rsidP="00EB2F9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14:paraId="068B53FA" w14:textId="77777777" w:rsidR="00FD6D00" w:rsidRPr="002473BA" w:rsidRDefault="00FD6D00" w:rsidP="00EB2F9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14:paraId="139D719D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WARUNKI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zostały określone w </w:t>
      </w:r>
      <w:r w:rsidR="00216688" w:rsidRPr="002473BA">
        <w:rPr>
          <w:rFonts w:asciiTheme="minorHAnsi" w:hAnsiTheme="minorHAnsi" w:cstheme="minorHAnsi"/>
          <w:bCs/>
          <w:sz w:val="22"/>
          <w:szCs w:val="22"/>
        </w:rPr>
        <w:t>projektowanych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 postanowieniach umowy, stanowiących załącznik do SWZ.</w:t>
      </w:r>
    </w:p>
    <w:p w14:paraId="1A1C486A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iż – za wyjątkiem informacji stanowiących tajemnicę przedsiębiorstwa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Pr="002473BA">
        <w:rPr>
          <w:rFonts w:asciiTheme="minorHAnsi" w:hAnsiTheme="minorHAnsi" w:cstheme="minorHAnsi"/>
          <w:bCs/>
          <w:sz w:val="22"/>
          <w:szCs w:val="22"/>
        </w:rPr>
        <w:t>w rozumieniu przepisów o zwalczaniu nieuczciwej konkurencji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– </w:t>
      </w:r>
      <w:r w:rsidRPr="002473BA">
        <w:rPr>
          <w:rFonts w:asciiTheme="minorHAnsi" w:hAnsiTheme="minorHAnsi" w:cstheme="minorHAnsi"/>
          <w:bCs/>
          <w:sz w:val="22"/>
          <w:szCs w:val="22"/>
        </w:rPr>
        <w:t>oferta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2473BA">
        <w:rPr>
          <w:rFonts w:asciiTheme="minorHAnsi" w:hAnsiTheme="minorHAnsi" w:cstheme="minorHAnsi"/>
          <w:bCs/>
          <w:sz w:val="22"/>
          <w:szCs w:val="22"/>
        </w:rPr>
        <w:t xml:space="preserve">oraz wszelkie 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pozostałe </w:t>
      </w:r>
      <w:r w:rsidRPr="002473BA">
        <w:rPr>
          <w:rFonts w:asciiTheme="minorHAnsi" w:hAnsiTheme="minorHAnsi" w:cstheme="minorHAnsi"/>
          <w:bCs/>
          <w:sz w:val="22"/>
          <w:szCs w:val="22"/>
        </w:rPr>
        <w:t>załączniki są jawne</w:t>
      </w:r>
      <w:r w:rsidRPr="002473B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4A12BCB6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3BA">
        <w:rPr>
          <w:rFonts w:asciiTheme="minorHAnsi" w:hAnsiTheme="minorHAnsi" w:cstheme="minorHAnsi"/>
          <w:bCs/>
          <w:sz w:val="22"/>
          <w:szCs w:val="22"/>
        </w:rPr>
        <w:t>że jesteśmy związani ofertą do upływu terminu wskazanego w SWZ.</w:t>
      </w:r>
    </w:p>
    <w:p w14:paraId="4BDE606B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2473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3BA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2D25BB98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 tel. </w:t>
      </w:r>
      <w:r w:rsidRPr="002473B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14:paraId="1B9A7E14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Pr="002473BA">
        <w:rPr>
          <w:rFonts w:asciiTheme="minorHAnsi" w:hAnsiTheme="minorHAnsi" w:cstheme="minorHAnsi"/>
          <w:sz w:val="22"/>
          <w:szCs w:val="22"/>
        </w:rPr>
        <w:t xml:space="preserve">, iż zgodnie z art. 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225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ust.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2473BA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11 września 2019</w:t>
      </w:r>
      <w:r w:rsidRPr="002473BA">
        <w:rPr>
          <w:rFonts w:asciiTheme="minorHAnsi" w:hAnsiTheme="minorHAnsi" w:cstheme="minorHAnsi"/>
          <w:sz w:val="22"/>
          <w:szCs w:val="22"/>
        </w:rPr>
        <w:t xml:space="preserve"> r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2473BA">
        <w:rPr>
          <w:rFonts w:asciiTheme="minorHAnsi" w:hAnsiTheme="minorHAnsi" w:cstheme="minorHAnsi"/>
          <w:sz w:val="22"/>
          <w:szCs w:val="22"/>
        </w:rPr>
        <w:t xml:space="preserve"> – Prawo zamówień publicznych, wybór oferty:</w:t>
      </w:r>
    </w:p>
    <w:p w14:paraId="10E3802A" w14:textId="77777777" w:rsidR="00EB2F9B" w:rsidRPr="002473BA" w:rsidRDefault="00EB2F9B" w:rsidP="00EB2F9B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2473BA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podatkowego*,</w:t>
      </w:r>
    </w:p>
    <w:p w14:paraId="02B875E5" w14:textId="77777777" w:rsidR="00EB2F9B" w:rsidRPr="002473BA" w:rsidRDefault="00EB2F9B" w:rsidP="00EB2F9B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2473BA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w wyniku czego wskazuję*:</w:t>
      </w:r>
    </w:p>
    <w:p w14:paraId="798F933A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14:paraId="14100B64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wskazuję wartość towaru lub usługi objętego obowiązkiem podatkowym zamawiającego, bez kwoty podatku, </w:t>
      </w:r>
    </w:p>
    <w:p w14:paraId="4691B459" w14:textId="77777777" w:rsidR="00EB2F9B" w:rsidRPr="002473BA" w:rsidRDefault="00EB2F9B" w:rsidP="00EB2F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wskazuję stawkę podatku od towarów i usług, która zgodnie z wiedzą wykonawcy, będzie miała zastosowanie</w:t>
      </w:r>
    </w:p>
    <w:p w14:paraId="5EC09CF0" w14:textId="77777777" w:rsidR="00EB2F9B" w:rsidRPr="002473BA" w:rsidRDefault="00EB2F9B" w:rsidP="00EB2F9B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1E517E87" w14:textId="77777777" w:rsidR="00EB2F9B" w:rsidRDefault="00EB2F9B" w:rsidP="00EB2F9B">
      <w:p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66CD8EEA" w14:textId="77777777" w:rsidR="00FD6D00" w:rsidRPr="002473BA" w:rsidRDefault="00FD6D00" w:rsidP="006E58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6FC4A1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Pr="002473BA">
        <w:rPr>
          <w:rFonts w:asciiTheme="minorHAnsi" w:hAnsiTheme="minorHAnsi" w:cstheme="minorHAnsi"/>
          <w:sz w:val="22"/>
          <w:szCs w:val="22"/>
        </w:rPr>
        <w:t xml:space="preserve"> zamówienia zamierzamy wykonać</w:t>
      </w:r>
      <w:r w:rsidRPr="002473BA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</w:p>
    <w:p w14:paraId="55D7282F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3BA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3A2D68CB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473BA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B2F9B" w:rsidRPr="002473BA" w14:paraId="7BF3DA2E" w14:textId="77777777" w:rsidTr="00EC4B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B1A05CA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05D129D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zamówienia, któr</w:t>
            </w:r>
            <w:r w:rsidR="00012188"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ej </w:t>
            </w: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wykonanie Wykonawca </w:t>
            </w:r>
          </w:p>
          <w:p w14:paraId="7D9FF12A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EB2F9B" w:rsidRPr="002473BA" w14:paraId="5CB98E38" w14:textId="77777777" w:rsidTr="00EC4B76">
        <w:trPr>
          <w:cantSplit/>
          <w:trHeight w:val="170"/>
        </w:trPr>
        <w:tc>
          <w:tcPr>
            <w:tcW w:w="567" w:type="dxa"/>
            <w:vAlign w:val="center"/>
          </w:tcPr>
          <w:p w14:paraId="550615B7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57BE2D2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F9B" w:rsidRPr="002473BA" w14:paraId="0A1BAC82" w14:textId="77777777" w:rsidTr="00EC4B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591E4D1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9040409" w14:textId="77777777" w:rsidR="00EB2F9B" w:rsidRPr="002473BA" w:rsidRDefault="00EB2F9B" w:rsidP="00EC4B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3BA">
              <w:rPr>
                <w:rFonts w:asciiTheme="minorHAnsi" w:hAnsiTheme="minorHAnsi" w:cstheme="minorHAns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EB2F9B" w:rsidRPr="002473BA" w14:paraId="1CCFEDC0" w14:textId="77777777" w:rsidTr="00EC4B76">
        <w:trPr>
          <w:cantSplit/>
          <w:trHeight w:val="170"/>
        </w:trPr>
        <w:tc>
          <w:tcPr>
            <w:tcW w:w="567" w:type="dxa"/>
            <w:vAlign w:val="center"/>
          </w:tcPr>
          <w:p w14:paraId="62B5A588" w14:textId="77777777" w:rsidR="00EB2F9B" w:rsidRPr="002473BA" w:rsidRDefault="00EB2F9B" w:rsidP="00EC4B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D9C35FC" w14:textId="77777777" w:rsidR="00EB2F9B" w:rsidRPr="002473BA" w:rsidRDefault="00EB2F9B" w:rsidP="00EC4B7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6FE0931F" w14:textId="77777777" w:rsidR="00EB2F9B" w:rsidRPr="002473BA" w:rsidRDefault="00EB2F9B" w:rsidP="00EB2F9B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2473BA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15790B31" w14:textId="77777777" w:rsidR="00502DFA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="00502DFA" w:rsidRPr="002473BA">
        <w:rPr>
          <w:rFonts w:asciiTheme="minorHAnsi" w:hAnsiTheme="minorHAnsi" w:cstheme="minorHAnsi"/>
          <w:sz w:val="22"/>
          <w:szCs w:val="22"/>
        </w:rPr>
        <w:t>, że brak wskazania w ofercie części zamówienia, któr</w:t>
      </w:r>
      <w:r w:rsidR="009E58EA" w:rsidRPr="002473BA">
        <w:rPr>
          <w:rFonts w:asciiTheme="minorHAnsi" w:hAnsiTheme="minorHAnsi" w:cstheme="minorHAnsi"/>
          <w:sz w:val="22"/>
          <w:szCs w:val="22"/>
          <w:lang w:val="pl-PL"/>
        </w:rPr>
        <w:t xml:space="preserve">ej 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wykonanie Wykonawca zamierza powierzyć podwykonawcom, rozumian</w:t>
      </w:r>
      <w:r w:rsidR="009E58EA" w:rsidRPr="002473B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</w:t>
      </w:r>
      <w:r w:rsidR="00343A4D" w:rsidRPr="002473BA">
        <w:rPr>
          <w:rFonts w:asciiTheme="minorHAnsi" w:hAnsiTheme="minorHAnsi" w:cstheme="minorHAnsi"/>
          <w:sz w:val="22"/>
          <w:szCs w:val="22"/>
        </w:rPr>
        <w:t>będzie</w:t>
      </w:r>
      <w:r w:rsidR="00502DFA" w:rsidRPr="002473BA">
        <w:rPr>
          <w:rFonts w:asciiTheme="minorHAnsi" w:hAnsiTheme="minorHAnsi" w:cstheme="minorHAnsi"/>
          <w:sz w:val="22"/>
          <w:szCs w:val="22"/>
        </w:rPr>
        <w:t xml:space="preserve"> jako wykonanie zamówienia bez udziału podwykonawców</w:t>
      </w:r>
      <w:r w:rsidR="00502DFA"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FAF2540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2473BA">
        <w:rPr>
          <w:rFonts w:asciiTheme="minorHAnsi" w:hAnsiTheme="minorHAnsi" w:cstheme="minorHAnsi"/>
          <w:sz w:val="22"/>
          <w:szCs w:val="22"/>
        </w:rPr>
        <w:t xml:space="preserve"> konieczne informacje do przygotowania oferty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D34E8E8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473BA">
        <w:rPr>
          <w:rFonts w:asciiTheme="minorHAnsi" w:hAnsiTheme="minorHAnsi" w:cstheme="minorHAnsi"/>
          <w:sz w:val="22"/>
          <w:szCs w:val="22"/>
        </w:rPr>
        <w:t>, że wypełni</w:t>
      </w:r>
      <w:r w:rsidRPr="002473BA">
        <w:rPr>
          <w:rFonts w:asciiTheme="minorHAnsi" w:hAnsiTheme="minorHAnsi" w:cstheme="minorHAnsi"/>
          <w:sz w:val="22"/>
          <w:szCs w:val="22"/>
          <w:lang w:val="pl-PL"/>
        </w:rPr>
        <w:t>liśmy</w:t>
      </w:r>
      <w:r w:rsidRPr="002473BA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2473B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473B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2473B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2473BA">
        <w:rPr>
          <w:rFonts w:asciiTheme="minorHAnsi" w:hAnsiTheme="minorHAnsi" w:cstheme="minorHAnsi"/>
          <w:sz w:val="22"/>
          <w:szCs w:val="22"/>
        </w:rPr>
        <w:t>*</w:t>
      </w:r>
    </w:p>
    <w:p w14:paraId="51D7F242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  <w:lang w:val="pl-PL"/>
        </w:rPr>
        <w:t>RODZAJ Wykonawcy:</w:t>
      </w:r>
    </w:p>
    <w:p w14:paraId="6475AFFB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11ED2081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5104B30E" w14:textId="77777777" w:rsidR="00EB2F9B" w:rsidRPr="002473BA" w:rsidRDefault="00EB2F9B" w:rsidP="00EB2F9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3B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  <w:szCs w:val="22"/>
        </w:rPr>
      </w:r>
      <w:r w:rsidRPr="002473BA">
        <w:rPr>
          <w:rFonts w:asciiTheme="minorHAnsi" w:hAnsiTheme="minorHAnsi" w:cstheme="minorHAnsi"/>
          <w:sz w:val="22"/>
          <w:szCs w:val="22"/>
        </w:rPr>
        <w:fldChar w:fldCharType="separate"/>
      </w:r>
      <w:r w:rsidRPr="002473BA">
        <w:rPr>
          <w:rFonts w:asciiTheme="minorHAnsi" w:hAnsiTheme="minorHAnsi" w:cstheme="minorHAnsi"/>
          <w:sz w:val="22"/>
          <w:szCs w:val="22"/>
        </w:rPr>
        <w:fldChar w:fldCharType="end"/>
      </w:r>
      <w:r w:rsidRPr="002473BA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55F0C9" w14:textId="77777777" w:rsidR="00EB2F9B" w:rsidRPr="002473BA" w:rsidRDefault="00EB2F9B" w:rsidP="00EB2F9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3B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473BA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, </w:t>
      </w:r>
      <w:r w:rsidRPr="002473BA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że jesteśmy</w:t>
      </w:r>
      <w:r w:rsidRPr="002473BA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2473BA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2473BA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48031A8C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Mikroprzedsiębiorstwem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A1E4A4C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Małym przedsiębiorstwem     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7150C7E" w14:textId="77777777" w:rsidR="00EB2F9B" w:rsidRPr="002473BA" w:rsidRDefault="00EB2F9B" w:rsidP="00EB2F9B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sz w:val="22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Średnim przedsiębiorstwem    </w:t>
      </w:r>
      <w:r w:rsidRPr="002473BA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3D8D112B" w14:textId="77777777" w:rsidR="00017D27" w:rsidRPr="002473BA" w:rsidRDefault="00017D27" w:rsidP="00017D27">
      <w:pPr>
        <w:ind w:left="546" w:hanging="120"/>
        <w:rPr>
          <w:rFonts w:asciiTheme="minorHAnsi" w:hAnsiTheme="minorHAnsi" w:cstheme="minorHAnsi"/>
          <w:sz w:val="16"/>
          <w:szCs w:val="16"/>
        </w:rPr>
      </w:pPr>
      <w:r w:rsidRPr="002473BA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473BA">
        <w:rPr>
          <w:rFonts w:asciiTheme="minorHAnsi" w:hAnsiTheme="minorHAnsi" w:cstheme="minorHAnsi"/>
          <w:sz w:val="22"/>
        </w:rPr>
        <w:instrText xml:space="preserve"> FORMCHECKBOX </w:instrText>
      </w:r>
      <w:r w:rsidRPr="002473BA">
        <w:rPr>
          <w:rFonts w:asciiTheme="minorHAnsi" w:hAnsiTheme="minorHAnsi" w:cstheme="minorHAnsi"/>
          <w:sz w:val="22"/>
        </w:rPr>
      </w:r>
      <w:r w:rsidRPr="002473BA">
        <w:rPr>
          <w:rFonts w:asciiTheme="minorHAnsi" w:hAnsiTheme="minorHAnsi" w:cstheme="minorHAnsi"/>
          <w:sz w:val="22"/>
        </w:rPr>
        <w:fldChar w:fldCharType="separate"/>
      </w:r>
      <w:r w:rsidRPr="002473BA">
        <w:rPr>
          <w:rFonts w:asciiTheme="minorHAnsi" w:hAnsiTheme="minorHAnsi" w:cstheme="minorHAnsi"/>
          <w:sz w:val="22"/>
        </w:rPr>
        <w:fldChar w:fldCharType="end"/>
      </w:r>
      <w:r w:rsidRPr="002473BA">
        <w:rPr>
          <w:rFonts w:asciiTheme="minorHAnsi" w:hAnsiTheme="minorHAnsi" w:cstheme="minorHAnsi"/>
          <w:sz w:val="22"/>
        </w:rPr>
        <w:t xml:space="preserve"> Żadnym z powyższych, jesteśmy</w:t>
      </w:r>
      <w:r w:rsidRPr="002473BA">
        <w:rPr>
          <w:rFonts w:asciiTheme="minorHAnsi" w:hAnsiTheme="minorHAnsi" w:cstheme="minorHAnsi"/>
          <w:sz w:val="16"/>
          <w:szCs w:val="16"/>
        </w:rPr>
        <w:t>………………………………*(w przypadku zaznaczenia proszę uzupełnić)</w:t>
      </w:r>
    </w:p>
    <w:p w14:paraId="67D87ED4" w14:textId="77777777" w:rsidR="00EB2F9B" w:rsidRPr="002473BA" w:rsidRDefault="00EB2F9B" w:rsidP="00EB2F9B">
      <w:pPr>
        <w:rPr>
          <w:rFonts w:asciiTheme="minorHAnsi" w:hAnsiTheme="minorHAnsi" w:cstheme="minorHAnsi"/>
          <w:sz w:val="22"/>
          <w:szCs w:val="22"/>
        </w:rPr>
      </w:pPr>
    </w:p>
    <w:p w14:paraId="77866D8B" w14:textId="77777777" w:rsidR="00EB2F9B" w:rsidRPr="002473BA" w:rsidRDefault="00EB2F9B" w:rsidP="00EB2F9B">
      <w:pPr>
        <w:rPr>
          <w:rFonts w:asciiTheme="minorHAnsi" w:hAnsiTheme="minorHAnsi" w:cstheme="minorHAnsi"/>
          <w:sz w:val="22"/>
          <w:szCs w:val="22"/>
        </w:rPr>
      </w:pPr>
    </w:p>
    <w:p w14:paraId="7B25683A" w14:textId="77777777" w:rsidR="00EB2F9B" w:rsidRPr="002473BA" w:rsidRDefault="00EB2F9B" w:rsidP="00EB2F9B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6" w:name="_Hlk66785551"/>
    </w:p>
    <w:p w14:paraId="35F20CF2" w14:textId="2A215D23" w:rsidR="00EB2F9B" w:rsidRPr="00FD6D00" w:rsidRDefault="00EB2F9B" w:rsidP="00FD6D00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3BA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  <w:bookmarkEnd w:id="6"/>
    </w:p>
    <w:sectPr w:rsidR="00EB2F9B" w:rsidRPr="00FD6D00" w:rsidSect="004029D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A0EC" w14:textId="77777777" w:rsidR="007173FC" w:rsidRDefault="007173FC">
      <w:r>
        <w:separator/>
      </w:r>
    </w:p>
    <w:p w14:paraId="71604D28" w14:textId="77777777" w:rsidR="007173FC" w:rsidRDefault="007173FC"/>
  </w:endnote>
  <w:endnote w:type="continuationSeparator" w:id="0">
    <w:p w14:paraId="50925790" w14:textId="77777777" w:rsidR="007173FC" w:rsidRDefault="007173FC">
      <w:r>
        <w:continuationSeparator/>
      </w:r>
    </w:p>
    <w:p w14:paraId="19361D29" w14:textId="77777777" w:rsidR="007173FC" w:rsidRDefault="00717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19A3" w14:textId="77777777" w:rsidR="00C85A65" w:rsidRDefault="00C85A6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A51DE" w14:textId="77777777" w:rsidR="00C85A65" w:rsidRDefault="00C85A65" w:rsidP="00487F43">
    <w:pPr>
      <w:pStyle w:val="Stopka"/>
      <w:ind w:right="360"/>
    </w:pPr>
  </w:p>
  <w:p w14:paraId="7A936858" w14:textId="77777777" w:rsidR="00C85A65" w:rsidRDefault="00C85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5C5E" w14:textId="77777777" w:rsidR="00C85A65" w:rsidRPr="001C13EC" w:rsidRDefault="00C85A65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625CAC">
      <w:rPr>
        <w:rFonts w:ascii="Times New Roman" w:hAnsi="Times New Roman"/>
        <w:b/>
        <w:noProof/>
        <w:sz w:val="16"/>
        <w:szCs w:val="14"/>
      </w:rPr>
      <w:t>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625CAC">
      <w:rPr>
        <w:rFonts w:ascii="Times New Roman" w:hAnsi="Times New Roman"/>
        <w:noProof/>
        <w:sz w:val="16"/>
        <w:szCs w:val="14"/>
      </w:rPr>
      <w:t>6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8A96" w14:textId="77777777" w:rsidR="007173FC" w:rsidRDefault="007173FC">
      <w:r>
        <w:separator/>
      </w:r>
    </w:p>
    <w:p w14:paraId="2AB998A6" w14:textId="77777777" w:rsidR="007173FC" w:rsidRDefault="007173FC"/>
  </w:footnote>
  <w:footnote w:type="continuationSeparator" w:id="0">
    <w:p w14:paraId="0A33A88A" w14:textId="77777777" w:rsidR="007173FC" w:rsidRDefault="007173FC">
      <w:r>
        <w:continuationSeparator/>
      </w:r>
    </w:p>
    <w:p w14:paraId="7AD57020" w14:textId="77777777" w:rsidR="007173FC" w:rsidRDefault="007173FC"/>
  </w:footnote>
  <w:footnote w:id="1">
    <w:p w14:paraId="1E4DA0D0" w14:textId="77777777" w:rsidR="00C85A65" w:rsidRPr="001C13EC" w:rsidRDefault="00C85A65" w:rsidP="00EB2F9B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31F0662" w14:textId="77777777" w:rsidR="00C85A65" w:rsidRPr="001C13EC" w:rsidRDefault="00C85A65" w:rsidP="00EB2F9B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844A7A1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CDFB702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2D7CBABE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2514DDF9" w14:textId="77777777" w:rsidR="00C85A65" w:rsidRPr="001C13EC" w:rsidRDefault="00C85A65" w:rsidP="00EB2F9B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9936" w14:textId="77777777" w:rsidR="00C85A65" w:rsidRPr="007E7B58" w:rsidRDefault="00C85A65" w:rsidP="0061617E">
    <w:pPr>
      <w:pStyle w:val="Nagwek"/>
      <w:jc w:val="center"/>
      <w:rPr>
        <w:rFonts w:asciiTheme="minorHAnsi" w:hAnsiTheme="minorHAnsi" w:cstheme="minorHAnsi"/>
        <w:b/>
        <w:i/>
        <w:iCs/>
        <w:sz w:val="18"/>
        <w:szCs w:val="18"/>
      </w:rPr>
    </w:pPr>
    <w:r w:rsidRPr="007E7B58">
      <w:rPr>
        <w:rFonts w:asciiTheme="minorHAnsi" w:hAnsiTheme="minorHAnsi" w:cstheme="minorHAnsi"/>
        <w:b/>
        <w:i/>
        <w:iCs/>
        <w:sz w:val="18"/>
        <w:szCs w:val="18"/>
      </w:rPr>
      <w:t xml:space="preserve">Formularz oferty </w:t>
    </w:r>
  </w:p>
  <w:p w14:paraId="7FA673F4" w14:textId="77777777" w:rsidR="002473BA" w:rsidRPr="007E7B58" w:rsidRDefault="002473BA" w:rsidP="002473BA">
    <w:pPr>
      <w:pStyle w:val="Nagwek"/>
      <w:jc w:val="center"/>
      <w:rPr>
        <w:rFonts w:asciiTheme="minorHAnsi" w:hAnsiTheme="minorHAnsi" w:cstheme="minorHAnsi"/>
        <w:sz w:val="18"/>
        <w:szCs w:val="18"/>
      </w:rPr>
    </w:pPr>
    <w:bookmarkStart w:id="7" w:name="_Hlk180582825"/>
    <w:r w:rsidRPr="007E7B58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7E7B58">
      <w:rPr>
        <w:rFonts w:asciiTheme="minorHAnsi" w:hAnsiTheme="minorHAnsi" w:cstheme="minorHAnsi"/>
        <w:sz w:val="18"/>
        <w:szCs w:val="18"/>
      </w:rPr>
      <w:t>, na zadanie pod nazwą:</w:t>
    </w:r>
  </w:p>
  <w:p w14:paraId="2FBB58D1" w14:textId="645C304D" w:rsidR="002473BA" w:rsidRPr="007E7B58" w:rsidRDefault="002473BA" w:rsidP="002473BA">
    <w:pPr>
      <w:jc w:val="center"/>
      <w:rPr>
        <w:rFonts w:asciiTheme="minorHAnsi" w:hAnsiTheme="minorHAnsi" w:cstheme="minorHAnsi"/>
        <w:i/>
        <w:iCs/>
        <w:sz w:val="18"/>
        <w:szCs w:val="18"/>
      </w:rPr>
    </w:pPr>
    <w:bookmarkStart w:id="8" w:name="_Hlk180578117"/>
    <w:r w:rsidRPr="007E7B58">
      <w:rPr>
        <w:rFonts w:asciiTheme="minorHAnsi" w:hAnsiTheme="minorHAnsi" w:cstheme="minorHAnsi"/>
        <w:b/>
        <w:bCs/>
        <w:sz w:val="18"/>
        <w:szCs w:val="18"/>
      </w:rPr>
      <w:t xml:space="preserve"> </w:t>
    </w:r>
    <w:bookmarkStart w:id="9" w:name="_Hlk180582810"/>
    <w:r w:rsidRPr="007E7B58">
      <w:rPr>
        <w:rFonts w:asciiTheme="minorHAnsi" w:hAnsiTheme="minorHAnsi" w:cstheme="minorHAnsi"/>
        <w:b/>
        <w:bCs/>
        <w:sz w:val="18"/>
        <w:szCs w:val="18"/>
      </w:rPr>
      <w:t>„</w:t>
    </w:r>
    <w:r w:rsidR="0078157A">
      <w:rPr>
        <w:rFonts w:asciiTheme="minorHAnsi" w:hAnsiTheme="minorHAnsi" w:cstheme="minorHAnsi"/>
        <w:i/>
        <w:iCs/>
        <w:sz w:val="18"/>
        <w:szCs w:val="18"/>
      </w:rPr>
      <w:t xml:space="preserve">Dostawa </w:t>
    </w:r>
    <w:r w:rsidRPr="007E7B58">
      <w:rPr>
        <w:rFonts w:asciiTheme="minorHAnsi" w:hAnsiTheme="minorHAnsi" w:cstheme="minorHAnsi"/>
        <w:i/>
        <w:iCs/>
        <w:sz w:val="18"/>
        <w:szCs w:val="18"/>
      </w:rPr>
      <w:t>licencji, subskrypcji i wsparcia technicznego do posiadanych systemów operacyjnych i urządzeń.”</w:t>
    </w:r>
  </w:p>
  <w:bookmarkEnd w:id="7"/>
  <w:bookmarkEnd w:id="8"/>
  <w:bookmarkEnd w:id="9"/>
  <w:p w14:paraId="4998CBF1" w14:textId="6E8A7995" w:rsidR="00C85A65" w:rsidRPr="007E7B58" w:rsidRDefault="00C85A65" w:rsidP="002473BA">
    <w:pPr>
      <w:pStyle w:val="Nagwek"/>
      <w:jc w:val="center"/>
      <w:rPr>
        <w:rFonts w:asciiTheme="minorHAnsi" w:hAnsiTheme="minorHAnsi" w:cstheme="minorHAnsi"/>
        <w:i/>
        <w:iCs/>
        <w:color w:val="808080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319168D"/>
    <w:multiLevelType w:val="multilevel"/>
    <w:tmpl w:val="1C8CA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4573019"/>
    <w:multiLevelType w:val="hybridMultilevel"/>
    <w:tmpl w:val="9F0888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8E4106"/>
    <w:multiLevelType w:val="hybridMultilevel"/>
    <w:tmpl w:val="9F088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68151E"/>
    <w:multiLevelType w:val="hybridMultilevel"/>
    <w:tmpl w:val="551C77C4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C41D46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color w:val="auto"/>
        <w:u w:val="none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C9C09B3"/>
    <w:multiLevelType w:val="hybridMultilevel"/>
    <w:tmpl w:val="6F269B30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1561780"/>
    <w:multiLevelType w:val="hybridMultilevel"/>
    <w:tmpl w:val="88D616A6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5D793828"/>
    <w:multiLevelType w:val="hybridMultilevel"/>
    <w:tmpl w:val="20548CCA"/>
    <w:lvl w:ilvl="0" w:tplc="68841C5A">
      <w:start w:val="1"/>
      <w:numFmt w:val="decimal"/>
      <w:pStyle w:val="Punkty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2127656553">
    <w:abstractNumId w:val="37"/>
  </w:num>
  <w:num w:numId="2" w16cid:durableId="2138913203">
    <w:abstractNumId w:val="60"/>
  </w:num>
  <w:num w:numId="3" w16cid:durableId="1952780281">
    <w:abstractNumId w:val="58"/>
  </w:num>
  <w:num w:numId="4" w16cid:durableId="1346596455">
    <w:abstractNumId w:val="61"/>
  </w:num>
  <w:num w:numId="5" w16cid:durableId="744257906">
    <w:abstractNumId w:val="54"/>
  </w:num>
  <w:num w:numId="6" w16cid:durableId="856651484">
    <w:abstractNumId w:val="39"/>
  </w:num>
  <w:num w:numId="7" w16cid:durableId="1103720089">
    <w:abstractNumId w:val="53"/>
  </w:num>
  <w:num w:numId="8" w16cid:durableId="302197218">
    <w:abstractNumId w:val="72"/>
  </w:num>
  <w:num w:numId="9" w16cid:durableId="3908149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435913">
    <w:abstractNumId w:val="56"/>
  </w:num>
  <w:num w:numId="11" w16cid:durableId="1609192207">
    <w:abstractNumId w:val="42"/>
  </w:num>
  <w:num w:numId="12" w16cid:durableId="81416232">
    <w:abstractNumId w:val="43"/>
  </w:num>
  <w:num w:numId="13" w16cid:durableId="22291863">
    <w:abstractNumId w:val="50"/>
  </w:num>
  <w:num w:numId="14" w16cid:durableId="868879808">
    <w:abstractNumId w:val="62"/>
  </w:num>
  <w:num w:numId="15" w16cid:durableId="1011223174">
    <w:abstractNumId w:val="45"/>
  </w:num>
  <w:num w:numId="16" w16cid:durableId="1753818269">
    <w:abstractNumId w:val="40"/>
  </w:num>
  <w:num w:numId="17" w16cid:durableId="140314791">
    <w:abstractNumId w:val="66"/>
  </w:num>
  <w:num w:numId="18" w16cid:durableId="673338199">
    <w:abstractNumId w:val="44"/>
  </w:num>
  <w:num w:numId="19" w16cid:durableId="2040663075">
    <w:abstractNumId w:val="38"/>
  </w:num>
  <w:num w:numId="20" w16cid:durableId="158977527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2ED2"/>
    <w:rsid w:val="00003716"/>
    <w:rsid w:val="00004AF0"/>
    <w:rsid w:val="000054DE"/>
    <w:rsid w:val="000063B7"/>
    <w:rsid w:val="0000686B"/>
    <w:rsid w:val="000077B6"/>
    <w:rsid w:val="000079F3"/>
    <w:rsid w:val="00010A0D"/>
    <w:rsid w:val="00010E5F"/>
    <w:rsid w:val="00012188"/>
    <w:rsid w:val="00013019"/>
    <w:rsid w:val="00013DA5"/>
    <w:rsid w:val="0001407D"/>
    <w:rsid w:val="00014A6F"/>
    <w:rsid w:val="000169FE"/>
    <w:rsid w:val="000173BE"/>
    <w:rsid w:val="00017519"/>
    <w:rsid w:val="000177A9"/>
    <w:rsid w:val="00017D27"/>
    <w:rsid w:val="00020831"/>
    <w:rsid w:val="00020C79"/>
    <w:rsid w:val="000221DC"/>
    <w:rsid w:val="0002244D"/>
    <w:rsid w:val="00023414"/>
    <w:rsid w:val="0002357A"/>
    <w:rsid w:val="00025188"/>
    <w:rsid w:val="0003195D"/>
    <w:rsid w:val="00031D51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36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2D9B"/>
    <w:rsid w:val="00063061"/>
    <w:rsid w:val="00064E2D"/>
    <w:rsid w:val="00065B58"/>
    <w:rsid w:val="0006733A"/>
    <w:rsid w:val="0006742A"/>
    <w:rsid w:val="00067805"/>
    <w:rsid w:val="00067CE5"/>
    <w:rsid w:val="00070ACF"/>
    <w:rsid w:val="00072222"/>
    <w:rsid w:val="0007259C"/>
    <w:rsid w:val="00073962"/>
    <w:rsid w:val="00073BF8"/>
    <w:rsid w:val="00073FAD"/>
    <w:rsid w:val="000742C8"/>
    <w:rsid w:val="00075EB1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B2B"/>
    <w:rsid w:val="000B4E1A"/>
    <w:rsid w:val="000B6346"/>
    <w:rsid w:val="000B76C7"/>
    <w:rsid w:val="000B7F21"/>
    <w:rsid w:val="000C044A"/>
    <w:rsid w:val="000C2215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4A18"/>
    <w:rsid w:val="000D5048"/>
    <w:rsid w:val="000D5D37"/>
    <w:rsid w:val="000D6CCB"/>
    <w:rsid w:val="000E0425"/>
    <w:rsid w:val="000E12CE"/>
    <w:rsid w:val="000E1B6E"/>
    <w:rsid w:val="000E242A"/>
    <w:rsid w:val="000E243B"/>
    <w:rsid w:val="000E4875"/>
    <w:rsid w:val="000E5CD1"/>
    <w:rsid w:val="000E5D5E"/>
    <w:rsid w:val="000E6296"/>
    <w:rsid w:val="000E6705"/>
    <w:rsid w:val="000E7DF2"/>
    <w:rsid w:val="000F08E4"/>
    <w:rsid w:val="000F1A49"/>
    <w:rsid w:val="000F1BEF"/>
    <w:rsid w:val="000F2B35"/>
    <w:rsid w:val="000F4164"/>
    <w:rsid w:val="000F4583"/>
    <w:rsid w:val="000F496B"/>
    <w:rsid w:val="000F5AAF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3A3"/>
    <w:rsid w:val="001442F1"/>
    <w:rsid w:val="001443DB"/>
    <w:rsid w:val="00146995"/>
    <w:rsid w:val="0015009E"/>
    <w:rsid w:val="00152A4A"/>
    <w:rsid w:val="00153AF6"/>
    <w:rsid w:val="0015461D"/>
    <w:rsid w:val="00154A5A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13D3"/>
    <w:rsid w:val="001827E8"/>
    <w:rsid w:val="00183509"/>
    <w:rsid w:val="00183F5E"/>
    <w:rsid w:val="001842AA"/>
    <w:rsid w:val="00185AA1"/>
    <w:rsid w:val="00185E66"/>
    <w:rsid w:val="001868BF"/>
    <w:rsid w:val="00190A6F"/>
    <w:rsid w:val="001911DB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2756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1A43"/>
    <w:rsid w:val="00212E45"/>
    <w:rsid w:val="00213FDE"/>
    <w:rsid w:val="002146D0"/>
    <w:rsid w:val="002147C1"/>
    <w:rsid w:val="00214826"/>
    <w:rsid w:val="00215614"/>
    <w:rsid w:val="00215683"/>
    <w:rsid w:val="00216688"/>
    <w:rsid w:val="002174B9"/>
    <w:rsid w:val="00217C6A"/>
    <w:rsid w:val="002205A5"/>
    <w:rsid w:val="0022122F"/>
    <w:rsid w:val="002214E0"/>
    <w:rsid w:val="002220C1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44C8"/>
    <w:rsid w:val="00244FEA"/>
    <w:rsid w:val="002473B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7"/>
    <w:rsid w:val="002A400A"/>
    <w:rsid w:val="002A438F"/>
    <w:rsid w:val="002B0DE9"/>
    <w:rsid w:val="002B121B"/>
    <w:rsid w:val="002B13F3"/>
    <w:rsid w:val="002B2202"/>
    <w:rsid w:val="002B2C8B"/>
    <w:rsid w:val="002B3261"/>
    <w:rsid w:val="002B33A1"/>
    <w:rsid w:val="002B355C"/>
    <w:rsid w:val="002B3D64"/>
    <w:rsid w:val="002B42C6"/>
    <w:rsid w:val="002B5652"/>
    <w:rsid w:val="002B613F"/>
    <w:rsid w:val="002B6E8B"/>
    <w:rsid w:val="002B75E8"/>
    <w:rsid w:val="002C083F"/>
    <w:rsid w:val="002C0BBB"/>
    <w:rsid w:val="002C2F7C"/>
    <w:rsid w:val="002C3A78"/>
    <w:rsid w:val="002C48A1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3F"/>
    <w:rsid w:val="002D69E2"/>
    <w:rsid w:val="002D722C"/>
    <w:rsid w:val="002E07A1"/>
    <w:rsid w:val="002E10C1"/>
    <w:rsid w:val="002E167E"/>
    <w:rsid w:val="002E1F9F"/>
    <w:rsid w:val="002E206B"/>
    <w:rsid w:val="002E22D8"/>
    <w:rsid w:val="002E455B"/>
    <w:rsid w:val="002E4DE0"/>
    <w:rsid w:val="002E4DFB"/>
    <w:rsid w:val="002E548A"/>
    <w:rsid w:val="002F0722"/>
    <w:rsid w:val="002F15CE"/>
    <w:rsid w:val="002F4114"/>
    <w:rsid w:val="002F4209"/>
    <w:rsid w:val="002F5088"/>
    <w:rsid w:val="002F514E"/>
    <w:rsid w:val="002F5675"/>
    <w:rsid w:val="002F5A69"/>
    <w:rsid w:val="0030074B"/>
    <w:rsid w:val="003007A6"/>
    <w:rsid w:val="00300B36"/>
    <w:rsid w:val="00300B48"/>
    <w:rsid w:val="003011D8"/>
    <w:rsid w:val="0030154A"/>
    <w:rsid w:val="00301B2B"/>
    <w:rsid w:val="00302285"/>
    <w:rsid w:val="00303BE2"/>
    <w:rsid w:val="003041D1"/>
    <w:rsid w:val="003041F4"/>
    <w:rsid w:val="00305C8D"/>
    <w:rsid w:val="00305FBD"/>
    <w:rsid w:val="003108B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AA8"/>
    <w:rsid w:val="00324324"/>
    <w:rsid w:val="00324635"/>
    <w:rsid w:val="00324B4B"/>
    <w:rsid w:val="003253EE"/>
    <w:rsid w:val="00325558"/>
    <w:rsid w:val="0032580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3A4D"/>
    <w:rsid w:val="00343F8F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10D"/>
    <w:rsid w:val="003A1A73"/>
    <w:rsid w:val="003A207B"/>
    <w:rsid w:val="003A3246"/>
    <w:rsid w:val="003A36C1"/>
    <w:rsid w:val="003A3987"/>
    <w:rsid w:val="003A3AEC"/>
    <w:rsid w:val="003A4A6D"/>
    <w:rsid w:val="003A5036"/>
    <w:rsid w:val="003A6D74"/>
    <w:rsid w:val="003A784A"/>
    <w:rsid w:val="003B0683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E52"/>
    <w:rsid w:val="003C4F59"/>
    <w:rsid w:val="003C5121"/>
    <w:rsid w:val="003C6379"/>
    <w:rsid w:val="003D0EA7"/>
    <w:rsid w:val="003D1AEC"/>
    <w:rsid w:val="003D1BB1"/>
    <w:rsid w:val="003D1D00"/>
    <w:rsid w:val="003D20D8"/>
    <w:rsid w:val="003D267B"/>
    <w:rsid w:val="003D2C16"/>
    <w:rsid w:val="003D2D6B"/>
    <w:rsid w:val="003D3DB4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65AA"/>
    <w:rsid w:val="003F0707"/>
    <w:rsid w:val="003F1586"/>
    <w:rsid w:val="003F1B59"/>
    <w:rsid w:val="003F2C83"/>
    <w:rsid w:val="003F2F83"/>
    <w:rsid w:val="003F3598"/>
    <w:rsid w:val="003F518F"/>
    <w:rsid w:val="003F5BDC"/>
    <w:rsid w:val="003F6059"/>
    <w:rsid w:val="003F6444"/>
    <w:rsid w:val="003F6650"/>
    <w:rsid w:val="003F6C7B"/>
    <w:rsid w:val="003F78E0"/>
    <w:rsid w:val="003F7F9C"/>
    <w:rsid w:val="00402580"/>
    <w:rsid w:val="004026A0"/>
    <w:rsid w:val="004029D4"/>
    <w:rsid w:val="00403857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4426"/>
    <w:rsid w:val="0042533C"/>
    <w:rsid w:val="0042699C"/>
    <w:rsid w:val="00426A3C"/>
    <w:rsid w:val="00426C6E"/>
    <w:rsid w:val="00426DC8"/>
    <w:rsid w:val="004276FC"/>
    <w:rsid w:val="00427903"/>
    <w:rsid w:val="00431253"/>
    <w:rsid w:val="0043176D"/>
    <w:rsid w:val="00431CF0"/>
    <w:rsid w:val="0043450D"/>
    <w:rsid w:val="00434B75"/>
    <w:rsid w:val="00435D4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00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3234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1299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5A8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59C"/>
    <w:rsid w:val="004D1A56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3DD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DFA"/>
    <w:rsid w:val="00505A41"/>
    <w:rsid w:val="005061E4"/>
    <w:rsid w:val="0050651A"/>
    <w:rsid w:val="00506AC8"/>
    <w:rsid w:val="00507E29"/>
    <w:rsid w:val="00510DBE"/>
    <w:rsid w:val="00511172"/>
    <w:rsid w:val="0051170A"/>
    <w:rsid w:val="00511C51"/>
    <w:rsid w:val="00513431"/>
    <w:rsid w:val="005140DD"/>
    <w:rsid w:val="005157DF"/>
    <w:rsid w:val="00516578"/>
    <w:rsid w:val="0051798A"/>
    <w:rsid w:val="00517B5B"/>
    <w:rsid w:val="00520D5F"/>
    <w:rsid w:val="00520E6E"/>
    <w:rsid w:val="005210DC"/>
    <w:rsid w:val="00521558"/>
    <w:rsid w:val="0052178D"/>
    <w:rsid w:val="005218F5"/>
    <w:rsid w:val="00522268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049E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4ADD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041E"/>
    <w:rsid w:val="005937C1"/>
    <w:rsid w:val="00594FBA"/>
    <w:rsid w:val="0059635C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4D4"/>
    <w:rsid w:val="005A7A38"/>
    <w:rsid w:val="005B2F4D"/>
    <w:rsid w:val="005B3631"/>
    <w:rsid w:val="005B3E6E"/>
    <w:rsid w:val="005B4F85"/>
    <w:rsid w:val="005B6959"/>
    <w:rsid w:val="005C007C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298"/>
    <w:rsid w:val="005F1B09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181D"/>
    <w:rsid w:val="0061480E"/>
    <w:rsid w:val="00614837"/>
    <w:rsid w:val="0061574A"/>
    <w:rsid w:val="0061617E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CAC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4663D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3BA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A583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4B24"/>
    <w:rsid w:val="006D535F"/>
    <w:rsid w:val="006D648B"/>
    <w:rsid w:val="006E0222"/>
    <w:rsid w:val="006E0295"/>
    <w:rsid w:val="006E1947"/>
    <w:rsid w:val="006E5130"/>
    <w:rsid w:val="006E58C7"/>
    <w:rsid w:val="006E5DCE"/>
    <w:rsid w:val="006E6B94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68B0"/>
    <w:rsid w:val="007173FC"/>
    <w:rsid w:val="007177A4"/>
    <w:rsid w:val="00720658"/>
    <w:rsid w:val="00720CE0"/>
    <w:rsid w:val="00722BBD"/>
    <w:rsid w:val="00725428"/>
    <w:rsid w:val="0072631F"/>
    <w:rsid w:val="007278E1"/>
    <w:rsid w:val="00730E4B"/>
    <w:rsid w:val="007313EC"/>
    <w:rsid w:val="00732061"/>
    <w:rsid w:val="00732ABC"/>
    <w:rsid w:val="00732E38"/>
    <w:rsid w:val="0073432D"/>
    <w:rsid w:val="00735620"/>
    <w:rsid w:val="00735AC3"/>
    <w:rsid w:val="00737511"/>
    <w:rsid w:val="00740295"/>
    <w:rsid w:val="00741204"/>
    <w:rsid w:val="007414BA"/>
    <w:rsid w:val="00741666"/>
    <w:rsid w:val="007416A6"/>
    <w:rsid w:val="007422B2"/>
    <w:rsid w:val="0074244C"/>
    <w:rsid w:val="0074334C"/>
    <w:rsid w:val="00745AFE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0047"/>
    <w:rsid w:val="00771473"/>
    <w:rsid w:val="00775381"/>
    <w:rsid w:val="00775E29"/>
    <w:rsid w:val="00777067"/>
    <w:rsid w:val="0078077F"/>
    <w:rsid w:val="00780D52"/>
    <w:rsid w:val="0078157A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6D9"/>
    <w:rsid w:val="007B6C9C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A4A"/>
    <w:rsid w:val="007C6BDE"/>
    <w:rsid w:val="007C745E"/>
    <w:rsid w:val="007D0B6F"/>
    <w:rsid w:val="007D1547"/>
    <w:rsid w:val="007D5E95"/>
    <w:rsid w:val="007E0A56"/>
    <w:rsid w:val="007E586B"/>
    <w:rsid w:val="007E6107"/>
    <w:rsid w:val="007E6E95"/>
    <w:rsid w:val="007E7B58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26BF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52B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6C4B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451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26A1"/>
    <w:rsid w:val="008A6C9C"/>
    <w:rsid w:val="008B1B19"/>
    <w:rsid w:val="008B1E18"/>
    <w:rsid w:val="008B20F3"/>
    <w:rsid w:val="008B230F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670"/>
    <w:rsid w:val="008C7AEF"/>
    <w:rsid w:val="008D042C"/>
    <w:rsid w:val="008D0460"/>
    <w:rsid w:val="008D3375"/>
    <w:rsid w:val="008D3516"/>
    <w:rsid w:val="008D3A9D"/>
    <w:rsid w:val="008D3C6B"/>
    <w:rsid w:val="008D3C94"/>
    <w:rsid w:val="008D49E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2F4E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4A43"/>
    <w:rsid w:val="00946EDB"/>
    <w:rsid w:val="0094766A"/>
    <w:rsid w:val="00947958"/>
    <w:rsid w:val="0095079F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1B5"/>
    <w:rsid w:val="00997C33"/>
    <w:rsid w:val="009A2C7A"/>
    <w:rsid w:val="009A3446"/>
    <w:rsid w:val="009A34E6"/>
    <w:rsid w:val="009A3623"/>
    <w:rsid w:val="009A3D31"/>
    <w:rsid w:val="009A3FBC"/>
    <w:rsid w:val="009A4503"/>
    <w:rsid w:val="009A5E62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0F03"/>
    <w:rsid w:val="009D13C4"/>
    <w:rsid w:val="009D190F"/>
    <w:rsid w:val="009D5755"/>
    <w:rsid w:val="009D60F2"/>
    <w:rsid w:val="009E1635"/>
    <w:rsid w:val="009E294E"/>
    <w:rsid w:val="009E3FF7"/>
    <w:rsid w:val="009E4B0C"/>
    <w:rsid w:val="009E5317"/>
    <w:rsid w:val="009E58EA"/>
    <w:rsid w:val="009E5DD1"/>
    <w:rsid w:val="009E6990"/>
    <w:rsid w:val="009E6DD8"/>
    <w:rsid w:val="009F06DF"/>
    <w:rsid w:val="009F1A22"/>
    <w:rsid w:val="009F1B41"/>
    <w:rsid w:val="009F2C96"/>
    <w:rsid w:val="009F3073"/>
    <w:rsid w:val="009F378B"/>
    <w:rsid w:val="009F433D"/>
    <w:rsid w:val="009F43E7"/>
    <w:rsid w:val="009F458B"/>
    <w:rsid w:val="009F458C"/>
    <w:rsid w:val="009F4F73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4815"/>
    <w:rsid w:val="00A14936"/>
    <w:rsid w:val="00A150FB"/>
    <w:rsid w:val="00A17F66"/>
    <w:rsid w:val="00A209D2"/>
    <w:rsid w:val="00A20ECA"/>
    <w:rsid w:val="00A21F66"/>
    <w:rsid w:val="00A227B5"/>
    <w:rsid w:val="00A23597"/>
    <w:rsid w:val="00A235C8"/>
    <w:rsid w:val="00A238BB"/>
    <w:rsid w:val="00A24C7A"/>
    <w:rsid w:val="00A25FE6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1E1"/>
    <w:rsid w:val="00A6430E"/>
    <w:rsid w:val="00A64827"/>
    <w:rsid w:val="00A65326"/>
    <w:rsid w:val="00A654CE"/>
    <w:rsid w:val="00A65C98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5BF"/>
    <w:rsid w:val="00AA2996"/>
    <w:rsid w:val="00AA5978"/>
    <w:rsid w:val="00AA7409"/>
    <w:rsid w:val="00AA7F51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6A87"/>
    <w:rsid w:val="00AD0C80"/>
    <w:rsid w:val="00AD2998"/>
    <w:rsid w:val="00AD2EC9"/>
    <w:rsid w:val="00AD3AA4"/>
    <w:rsid w:val="00AD4FA7"/>
    <w:rsid w:val="00AD6C86"/>
    <w:rsid w:val="00AD7DE7"/>
    <w:rsid w:val="00AE00C6"/>
    <w:rsid w:val="00AE156B"/>
    <w:rsid w:val="00AE1FCE"/>
    <w:rsid w:val="00AE2FE7"/>
    <w:rsid w:val="00AE4F86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66A"/>
    <w:rsid w:val="00B02763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492F"/>
    <w:rsid w:val="00B45BB3"/>
    <w:rsid w:val="00B46530"/>
    <w:rsid w:val="00B522B0"/>
    <w:rsid w:val="00B52673"/>
    <w:rsid w:val="00B531AD"/>
    <w:rsid w:val="00B53F5B"/>
    <w:rsid w:val="00B5419A"/>
    <w:rsid w:val="00B55060"/>
    <w:rsid w:val="00B579E0"/>
    <w:rsid w:val="00B600DC"/>
    <w:rsid w:val="00B62DB9"/>
    <w:rsid w:val="00B6313A"/>
    <w:rsid w:val="00B63C6A"/>
    <w:rsid w:val="00B65BCD"/>
    <w:rsid w:val="00B71F77"/>
    <w:rsid w:val="00B758DB"/>
    <w:rsid w:val="00B75D3B"/>
    <w:rsid w:val="00B77750"/>
    <w:rsid w:val="00B77759"/>
    <w:rsid w:val="00B805C0"/>
    <w:rsid w:val="00B81F50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002A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473B"/>
    <w:rsid w:val="00BB5429"/>
    <w:rsid w:val="00BB6162"/>
    <w:rsid w:val="00BB663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121"/>
    <w:rsid w:val="00BD49FC"/>
    <w:rsid w:val="00BD55A6"/>
    <w:rsid w:val="00BD58D4"/>
    <w:rsid w:val="00BE08C8"/>
    <w:rsid w:val="00BE2807"/>
    <w:rsid w:val="00BE3073"/>
    <w:rsid w:val="00BE486E"/>
    <w:rsid w:val="00BE5310"/>
    <w:rsid w:val="00BE548F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0DE"/>
    <w:rsid w:val="00C06F98"/>
    <w:rsid w:val="00C07AF4"/>
    <w:rsid w:val="00C1020B"/>
    <w:rsid w:val="00C11944"/>
    <w:rsid w:val="00C13434"/>
    <w:rsid w:val="00C137BD"/>
    <w:rsid w:val="00C13E4F"/>
    <w:rsid w:val="00C14084"/>
    <w:rsid w:val="00C14346"/>
    <w:rsid w:val="00C14A0F"/>
    <w:rsid w:val="00C170E9"/>
    <w:rsid w:val="00C17384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27C44"/>
    <w:rsid w:val="00C32049"/>
    <w:rsid w:val="00C3431D"/>
    <w:rsid w:val="00C35AC1"/>
    <w:rsid w:val="00C35DFE"/>
    <w:rsid w:val="00C362DA"/>
    <w:rsid w:val="00C372A8"/>
    <w:rsid w:val="00C376F4"/>
    <w:rsid w:val="00C40231"/>
    <w:rsid w:val="00C405A9"/>
    <w:rsid w:val="00C413C6"/>
    <w:rsid w:val="00C41F8F"/>
    <w:rsid w:val="00C43B7D"/>
    <w:rsid w:val="00C43FDA"/>
    <w:rsid w:val="00C44B67"/>
    <w:rsid w:val="00C44CAB"/>
    <w:rsid w:val="00C4586F"/>
    <w:rsid w:val="00C4786F"/>
    <w:rsid w:val="00C500C4"/>
    <w:rsid w:val="00C50C86"/>
    <w:rsid w:val="00C5102E"/>
    <w:rsid w:val="00C510C0"/>
    <w:rsid w:val="00C51852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665EB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5A65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B7955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E0DB9"/>
    <w:rsid w:val="00CE2495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DFB"/>
    <w:rsid w:val="00D05E14"/>
    <w:rsid w:val="00D06B45"/>
    <w:rsid w:val="00D07268"/>
    <w:rsid w:val="00D07323"/>
    <w:rsid w:val="00D106CB"/>
    <w:rsid w:val="00D108A2"/>
    <w:rsid w:val="00D10AE2"/>
    <w:rsid w:val="00D1166C"/>
    <w:rsid w:val="00D1594E"/>
    <w:rsid w:val="00D165F3"/>
    <w:rsid w:val="00D167DB"/>
    <w:rsid w:val="00D16E10"/>
    <w:rsid w:val="00D17236"/>
    <w:rsid w:val="00D2087F"/>
    <w:rsid w:val="00D22E04"/>
    <w:rsid w:val="00D272A7"/>
    <w:rsid w:val="00D272B2"/>
    <w:rsid w:val="00D2781B"/>
    <w:rsid w:val="00D27C26"/>
    <w:rsid w:val="00D27D7F"/>
    <w:rsid w:val="00D30F20"/>
    <w:rsid w:val="00D310EF"/>
    <w:rsid w:val="00D3140F"/>
    <w:rsid w:val="00D3264C"/>
    <w:rsid w:val="00D33447"/>
    <w:rsid w:val="00D3399A"/>
    <w:rsid w:val="00D33AEA"/>
    <w:rsid w:val="00D33D0A"/>
    <w:rsid w:val="00D33FEE"/>
    <w:rsid w:val="00D35F51"/>
    <w:rsid w:val="00D36266"/>
    <w:rsid w:val="00D3642F"/>
    <w:rsid w:val="00D3659E"/>
    <w:rsid w:val="00D36988"/>
    <w:rsid w:val="00D40375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6A48"/>
    <w:rsid w:val="00D57E73"/>
    <w:rsid w:val="00D6214C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212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69C"/>
    <w:rsid w:val="00DC1766"/>
    <w:rsid w:val="00DC17EA"/>
    <w:rsid w:val="00DC1CA5"/>
    <w:rsid w:val="00DC1D16"/>
    <w:rsid w:val="00DC27C2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4B47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51AE"/>
    <w:rsid w:val="00E4067A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5190"/>
    <w:rsid w:val="00E55EC7"/>
    <w:rsid w:val="00E57A5E"/>
    <w:rsid w:val="00E57E66"/>
    <w:rsid w:val="00E57F7C"/>
    <w:rsid w:val="00E60809"/>
    <w:rsid w:val="00E62AD0"/>
    <w:rsid w:val="00E652A1"/>
    <w:rsid w:val="00E665A5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84E28"/>
    <w:rsid w:val="00E90B41"/>
    <w:rsid w:val="00E91F0A"/>
    <w:rsid w:val="00E925E2"/>
    <w:rsid w:val="00E92D98"/>
    <w:rsid w:val="00E931D2"/>
    <w:rsid w:val="00E93A15"/>
    <w:rsid w:val="00E93C18"/>
    <w:rsid w:val="00E93F65"/>
    <w:rsid w:val="00E954D0"/>
    <w:rsid w:val="00E961CA"/>
    <w:rsid w:val="00E96735"/>
    <w:rsid w:val="00E97875"/>
    <w:rsid w:val="00E97D5D"/>
    <w:rsid w:val="00EA0F4D"/>
    <w:rsid w:val="00EA1454"/>
    <w:rsid w:val="00EA152A"/>
    <w:rsid w:val="00EA278C"/>
    <w:rsid w:val="00EA2A42"/>
    <w:rsid w:val="00EA2EB2"/>
    <w:rsid w:val="00EA4CC9"/>
    <w:rsid w:val="00EA5FC3"/>
    <w:rsid w:val="00EA758F"/>
    <w:rsid w:val="00EA7B70"/>
    <w:rsid w:val="00EB2F9B"/>
    <w:rsid w:val="00EB488C"/>
    <w:rsid w:val="00EB48EA"/>
    <w:rsid w:val="00EB4A46"/>
    <w:rsid w:val="00EB4EA7"/>
    <w:rsid w:val="00EB568F"/>
    <w:rsid w:val="00EB5A8B"/>
    <w:rsid w:val="00EB603A"/>
    <w:rsid w:val="00EB67BD"/>
    <w:rsid w:val="00EB6D82"/>
    <w:rsid w:val="00EB6FCE"/>
    <w:rsid w:val="00EB773B"/>
    <w:rsid w:val="00EB7AB5"/>
    <w:rsid w:val="00EB7E9A"/>
    <w:rsid w:val="00EC0869"/>
    <w:rsid w:val="00EC09D5"/>
    <w:rsid w:val="00EC200D"/>
    <w:rsid w:val="00EC3038"/>
    <w:rsid w:val="00EC36C9"/>
    <w:rsid w:val="00EC4B76"/>
    <w:rsid w:val="00EC64C6"/>
    <w:rsid w:val="00EC6B7A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1C15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238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36F"/>
    <w:rsid w:val="00F44EE8"/>
    <w:rsid w:val="00F451AF"/>
    <w:rsid w:val="00F479CE"/>
    <w:rsid w:val="00F47E7A"/>
    <w:rsid w:val="00F516A0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2D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103D"/>
    <w:rsid w:val="00F9226F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A2BDB"/>
    <w:rsid w:val="00FA2C2B"/>
    <w:rsid w:val="00FA6DF7"/>
    <w:rsid w:val="00FB03FF"/>
    <w:rsid w:val="00FB0E45"/>
    <w:rsid w:val="00FB2E71"/>
    <w:rsid w:val="00FB30F7"/>
    <w:rsid w:val="00FB4D8E"/>
    <w:rsid w:val="00FB7527"/>
    <w:rsid w:val="00FB7BDA"/>
    <w:rsid w:val="00FC2056"/>
    <w:rsid w:val="00FC297F"/>
    <w:rsid w:val="00FC5130"/>
    <w:rsid w:val="00FC5E4B"/>
    <w:rsid w:val="00FD1BBC"/>
    <w:rsid w:val="00FD2676"/>
    <w:rsid w:val="00FD3756"/>
    <w:rsid w:val="00FD4566"/>
    <w:rsid w:val="00FD4F48"/>
    <w:rsid w:val="00FD6D00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592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C8943"/>
  <w15:chartTrackingRefBased/>
  <w15:docId w15:val="{92BD7A2B-6C5D-408C-8EC1-8D733C5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6D00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ZnakZnak1">
    <w:name w:val="Znak Znak1"/>
    <w:semiHidden/>
    <w:locked/>
    <w:rsid w:val="00EB7AB5"/>
    <w:rPr>
      <w:lang w:val="pl-PL" w:eastAsia="pl-PL" w:bidi="ar-SA"/>
    </w:rPr>
  </w:style>
  <w:style w:type="paragraph" w:customStyle="1" w:styleId="Akapitzlist1">
    <w:name w:val="Akapit z listą1"/>
    <w:basedOn w:val="Normalny"/>
    <w:rsid w:val="007313EC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317"/>
    <w:pPr>
      <w:widowControl/>
      <w:numPr>
        <w:ilvl w:val="1"/>
      </w:numPr>
      <w:suppressAutoHyphens w:val="0"/>
      <w:spacing w:before="480" w:after="480" w:line="276" w:lineRule="auto"/>
      <w:jc w:val="center"/>
    </w:pPr>
    <w:rPr>
      <w:rFonts w:ascii="Arial" w:eastAsia="Calibri" w:hAnsi="Arial"/>
      <w:b/>
      <w:color w:val="auto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E5317"/>
    <w:rPr>
      <w:rFonts w:ascii="Arial" w:eastAsia="Calibri" w:hAnsi="Arial"/>
      <w:b/>
      <w:sz w:val="28"/>
      <w:szCs w:val="28"/>
      <w:lang w:eastAsia="en-US"/>
    </w:rPr>
  </w:style>
  <w:style w:type="paragraph" w:customStyle="1" w:styleId="Punkty1">
    <w:name w:val="Punkty (1)"/>
    <w:basedOn w:val="Normalny"/>
    <w:link w:val="Punkty1Znak"/>
    <w:qFormat/>
    <w:rsid w:val="009E5317"/>
    <w:pPr>
      <w:widowControl/>
      <w:numPr>
        <w:numId w:val="17"/>
      </w:numPr>
      <w:suppressAutoHyphens w:val="0"/>
      <w:spacing w:before="120" w:after="120" w:line="276" w:lineRule="auto"/>
      <w:jc w:val="both"/>
    </w:pPr>
    <w:rPr>
      <w:rFonts w:ascii="Arial" w:eastAsiaTheme="minorHAnsi" w:hAnsi="Arial" w:cstheme="minorBidi"/>
      <w:color w:val="auto"/>
      <w:szCs w:val="22"/>
      <w:lang w:eastAsia="en-US"/>
    </w:rPr>
  </w:style>
  <w:style w:type="character" w:customStyle="1" w:styleId="Punkty1Znak">
    <w:name w:val="Punkty (1) Znak"/>
    <w:basedOn w:val="Domylnaczcionkaakapitu"/>
    <w:link w:val="Punkty1"/>
    <w:rsid w:val="009E531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E5317"/>
    <w:rPr>
      <w:rFonts w:ascii="Thorndale" w:eastAsia="HG Mincho Light J" w:hAnsi="Thorndale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278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Sylwia Skrycka</cp:lastModifiedBy>
  <cp:revision>6</cp:revision>
  <cp:lastPrinted>2021-11-22T10:19:00Z</cp:lastPrinted>
  <dcterms:created xsi:type="dcterms:W3CDTF">2024-10-30T11:15:00Z</dcterms:created>
  <dcterms:modified xsi:type="dcterms:W3CDTF">2024-11-19T09:32:00Z</dcterms:modified>
</cp:coreProperties>
</file>