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4CCA" w14:textId="4E8806D5"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5FD5454"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41699855" w14:textId="77777777" w:rsidR="00F3001F" w:rsidRDefault="00F3001F" w:rsidP="00F3001F">
      <w:pPr>
        <w:spacing w:before="120" w:after="160" w:line="360" w:lineRule="auto"/>
        <w:jc w:val="center"/>
        <w:rPr>
          <w:rFonts w:ascii="Arial" w:hAnsi="Arial" w:cs="Arial"/>
          <w:b/>
          <w:sz w:val="20"/>
          <w:szCs w:val="20"/>
        </w:rPr>
      </w:pPr>
      <w:r w:rsidRPr="00E95158">
        <w:rPr>
          <w:rFonts w:ascii="Arial" w:hAnsi="Arial" w:cs="Arial"/>
          <w:b/>
        </w:rPr>
        <w:t>Dostawę sprzętu komputerowego na potrzeby Wydziału Mechanicznego Technologicznego Politechniki Warszawskiej</w:t>
      </w:r>
    </w:p>
    <w:p w14:paraId="31BEC5BB" w14:textId="2B6CC309" w:rsidR="00D71226" w:rsidRPr="00D71226" w:rsidRDefault="00D71226" w:rsidP="00D71226">
      <w:pPr>
        <w:spacing w:before="120" w:after="0" w:line="360" w:lineRule="auto"/>
        <w:jc w:val="both"/>
        <w:rPr>
          <w:rFonts w:ascii="Arial" w:hAnsi="Arial" w:cs="Arial"/>
          <w:i/>
          <w:sz w:val="20"/>
          <w:szCs w:val="20"/>
        </w:rPr>
      </w:pPr>
      <w:r w:rsidRPr="00C62EA8">
        <w:rPr>
          <w:rFonts w:ascii="Arial" w:hAnsi="Arial" w:cs="Arial"/>
          <w:b/>
          <w:sz w:val="20"/>
          <w:szCs w:val="20"/>
        </w:rPr>
        <w:t>nr postępowania: ZP_</w:t>
      </w:r>
      <w:r w:rsidR="00FB0927">
        <w:rPr>
          <w:rFonts w:ascii="Arial" w:hAnsi="Arial" w:cs="Arial"/>
          <w:b/>
          <w:sz w:val="20"/>
          <w:szCs w:val="20"/>
        </w:rPr>
        <w:t>16</w:t>
      </w:r>
      <w:r w:rsidRPr="00C62EA8">
        <w:rPr>
          <w:rFonts w:ascii="Arial" w:hAnsi="Arial" w:cs="Arial"/>
          <w:b/>
          <w:sz w:val="20"/>
          <w:szCs w:val="20"/>
        </w:rPr>
        <w:t>_202</w:t>
      </w:r>
      <w:r w:rsidR="00CD4A43">
        <w:rPr>
          <w:rFonts w:ascii="Arial" w:hAnsi="Arial" w:cs="Arial"/>
          <w:b/>
          <w:sz w:val="20"/>
          <w:szCs w:val="20"/>
        </w:rPr>
        <w:t>3</w:t>
      </w:r>
      <w:r w:rsidRPr="00C62EA8">
        <w:rPr>
          <w:rFonts w:ascii="Arial" w:hAnsi="Arial" w:cs="Arial"/>
          <w:b/>
          <w:sz w:val="20"/>
          <w:szCs w:val="20"/>
        </w:rPr>
        <w:t>_W</w:t>
      </w:r>
      <w:r w:rsidR="00BC10D9" w:rsidRPr="00C62EA8">
        <w:rPr>
          <w:rFonts w:ascii="Arial" w:hAnsi="Arial" w:cs="Arial"/>
          <w:b/>
          <w:sz w:val="20"/>
          <w:szCs w:val="20"/>
        </w:rPr>
        <w:t>MT-WMT-ITW</w:t>
      </w:r>
      <w:r w:rsidRPr="00C62EA8">
        <w:rPr>
          <w:rFonts w:ascii="Arial" w:hAnsi="Arial" w:cs="Arial"/>
          <w:sz w:val="20"/>
          <w:szCs w:val="20"/>
        </w:rPr>
        <w:t xml:space="preserve"> prowadzonego przez Politechnikę</w:t>
      </w:r>
      <w:r w:rsidRPr="00D71226">
        <w:rPr>
          <w:rFonts w:ascii="Arial" w:hAnsi="Arial" w:cs="Arial"/>
          <w:sz w:val="20"/>
          <w:szCs w:val="20"/>
        </w:rPr>
        <w:t xml:space="preserve"> Warszawską, Wydział </w:t>
      </w:r>
      <w:r w:rsidR="00F3001F">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1C3DA3A1"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w:t>
      </w:r>
      <w:r w:rsidR="00B40E5A">
        <w:rPr>
          <w:rFonts w:ascii="Arial" w:hAnsi="Arial" w:cs="Arial"/>
          <w:sz w:val="20"/>
          <w:szCs w:val="20"/>
        </w:rPr>
        <w:t>.</w:t>
      </w:r>
      <w:r w:rsidRPr="00D71226">
        <w:rPr>
          <w:rFonts w:ascii="Arial" w:hAnsi="Arial" w:cs="Arial"/>
          <w:sz w:val="20"/>
          <w:szCs w:val="20"/>
        </w:rPr>
        <w:t xml:space="preserve"> 1 </w:t>
      </w:r>
      <w:r w:rsidR="00B40E5A">
        <w:rPr>
          <w:rFonts w:ascii="Arial" w:hAnsi="Arial" w:cs="Arial"/>
          <w:sz w:val="20"/>
          <w:szCs w:val="20"/>
        </w:rPr>
        <w:t xml:space="preserve">pkt. 1-6 </w:t>
      </w:r>
      <w:r w:rsidRPr="00D71226">
        <w:rPr>
          <w:rFonts w:ascii="Arial" w:hAnsi="Arial" w:cs="Arial"/>
          <w:sz w:val="20"/>
          <w:szCs w:val="20"/>
        </w:rPr>
        <w:t xml:space="preserve">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E59766D"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w:t>
      </w:r>
      <w:r w:rsidR="00B40E5A">
        <w:rPr>
          <w:rFonts w:ascii="Arial" w:hAnsi="Arial" w:cs="Arial"/>
          <w:sz w:val="20"/>
          <w:szCs w:val="20"/>
        </w:rPr>
        <w:t>, 5, 7</w:t>
      </w:r>
      <w:r w:rsidRPr="00D71226">
        <w:rPr>
          <w:rFonts w:ascii="Arial" w:hAnsi="Arial" w:cs="Arial"/>
          <w:sz w:val="20"/>
          <w:szCs w:val="20"/>
        </w:rPr>
        <w:t xml:space="preserve">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2C9E1185"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3B99251F" w14:textId="77777777" w:rsidR="00F3001F" w:rsidRDefault="00F3001F" w:rsidP="00F3001F">
      <w:pPr>
        <w:spacing w:before="120" w:after="160" w:line="360" w:lineRule="auto"/>
        <w:jc w:val="center"/>
        <w:rPr>
          <w:rFonts w:ascii="Arial" w:hAnsi="Arial" w:cs="Arial"/>
          <w:b/>
          <w:sz w:val="20"/>
          <w:szCs w:val="20"/>
        </w:rPr>
      </w:pPr>
      <w:r w:rsidRPr="00BA347B">
        <w:rPr>
          <w:rFonts w:ascii="Arial" w:hAnsi="Arial" w:cs="Arial"/>
          <w:b/>
        </w:rPr>
        <w:t>Dostaw</w:t>
      </w:r>
      <w:r>
        <w:rPr>
          <w:rFonts w:ascii="Arial" w:hAnsi="Arial" w:cs="Arial"/>
          <w:b/>
        </w:rPr>
        <w:t>ę</w:t>
      </w:r>
      <w:r w:rsidRPr="00BA347B">
        <w:rPr>
          <w:rFonts w:ascii="Arial" w:hAnsi="Arial" w:cs="Arial"/>
          <w:b/>
        </w:rPr>
        <w:t xml:space="preserve"> sprzętu komputerowego</w:t>
      </w:r>
      <w:r>
        <w:rPr>
          <w:rFonts w:ascii="Arial" w:hAnsi="Arial" w:cs="Arial"/>
          <w:b/>
        </w:rPr>
        <w:t xml:space="preserve"> na potrzeby Wydziału Mechanicznego Technologicznego Politechniki Warszawskiej</w:t>
      </w:r>
    </w:p>
    <w:p w14:paraId="09364FC3" w14:textId="6315340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C62EA8">
        <w:rPr>
          <w:rFonts w:ascii="Arial" w:hAnsi="Arial" w:cs="Arial"/>
          <w:b/>
          <w:sz w:val="20"/>
          <w:szCs w:val="20"/>
          <w:lang w:eastAsia="zh-CN"/>
        </w:rPr>
        <w:t xml:space="preserve">nr postępowania: </w:t>
      </w:r>
      <w:r w:rsidRPr="00C62EA8">
        <w:rPr>
          <w:rFonts w:ascii="Arial" w:hAnsi="Arial" w:cs="Arial"/>
          <w:b/>
          <w:sz w:val="20"/>
          <w:szCs w:val="20"/>
        </w:rPr>
        <w:t>ZP_</w:t>
      </w:r>
      <w:r w:rsidR="00FB0927">
        <w:rPr>
          <w:rFonts w:ascii="Arial" w:hAnsi="Arial" w:cs="Arial"/>
          <w:b/>
          <w:sz w:val="20"/>
          <w:szCs w:val="20"/>
        </w:rPr>
        <w:t>16</w:t>
      </w:r>
      <w:r w:rsidRPr="00C62EA8">
        <w:rPr>
          <w:rFonts w:ascii="Arial" w:hAnsi="Arial" w:cs="Arial"/>
          <w:b/>
          <w:sz w:val="20"/>
          <w:szCs w:val="20"/>
        </w:rPr>
        <w:t>_202</w:t>
      </w:r>
      <w:r w:rsidR="00CD4A43">
        <w:rPr>
          <w:rFonts w:ascii="Arial" w:hAnsi="Arial" w:cs="Arial"/>
          <w:b/>
          <w:sz w:val="20"/>
          <w:szCs w:val="20"/>
        </w:rPr>
        <w:t>3</w:t>
      </w:r>
      <w:r w:rsidRPr="00C62EA8">
        <w:rPr>
          <w:rFonts w:ascii="Arial" w:hAnsi="Arial" w:cs="Arial"/>
          <w:b/>
          <w:sz w:val="20"/>
          <w:szCs w:val="20"/>
        </w:rPr>
        <w:t>_W</w:t>
      </w:r>
      <w:r w:rsidR="00162B8D" w:rsidRPr="00C62EA8">
        <w:rPr>
          <w:rFonts w:ascii="Arial" w:hAnsi="Arial" w:cs="Arial"/>
          <w:b/>
          <w:sz w:val="20"/>
          <w:szCs w:val="20"/>
        </w:rPr>
        <w:t>MT-WMT</w:t>
      </w:r>
      <w:r w:rsidR="00F3001F" w:rsidRPr="00C62EA8">
        <w:rPr>
          <w:rFonts w:ascii="Arial" w:hAnsi="Arial" w:cs="Arial"/>
          <w:b/>
          <w:sz w:val="20"/>
          <w:szCs w:val="20"/>
        </w:rPr>
        <w:t>-ITW</w:t>
      </w:r>
      <w:r w:rsidRPr="00C62EA8">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8455C7">
      <w:footerReference w:type="default" r:id="rId9"/>
      <w:headerReference w:type="first" r:id="rId10"/>
      <w:footerReference w:type="first" r:id="rId11"/>
      <w:pgSz w:w="11906" w:h="16838"/>
      <w:pgMar w:top="183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063B" w14:textId="77777777" w:rsidR="004F5F12" w:rsidRDefault="004F5F12" w:rsidP="00B60F83">
      <w:pPr>
        <w:spacing w:after="0" w:line="240" w:lineRule="auto"/>
      </w:pPr>
      <w:r>
        <w:separator/>
      </w:r>
    </w:p>
  </w:endnote>
  <w:endnote w:type="continuationSeparator" w:id="0">
    <w:p w14:paraId="0A09F7FB" w14:textId="77777777" w:rsidR="004F5F12" w:rsidRDefault="004F5F12"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CCA" w14:textId="77777777" w:rsidR="00B11D01" w:rsidRPr="004F1F7C" w:rsidRDefault="00B11D01" w:rsidP="00B11D01">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64E0FFAE" w14:textId="29014751" w:rsidR="00B11D01" w:rsidRPr="00B11D01" w:rsidRDefault="00000386" w:rsidP="00000386">
    <w:pPr>
      <w:pStyle w:val="Stopka"/>
      <w:rPr>
        <w:sz w:val="18"/>
        <w:szCs w:val="18"/>
      </w:rPr>
    </w:pPr>
    <w:r w:rsidRPr="00C62EA8">
      <w:rPr>
        <w:rFonts w:ascii="Arial" w:hAnsi="Arial" w:cs="Arial"/>
        <w:b/>
        <w:sz w:val="18"/>
        <w:szCs w:val="18"/>
      </w:rPr>
      <w:t>ZP_</w:t>
    </w:r>
    <w:r w:rsidR="00FB0927">
      <w:rPr>
        <w:rFonts w:ascii="Arial" w:hAnsi="Arial" w:cs="Arial"/>
        <w:b/>
        <w:sz w:val="18"/>
        <w:szCs w:val="18"/>
      </w:rPr>
      <w:t>16</w:t>
    </w:r>
    <w:r w:rsidRPr="00C62EA8">
      <w:rPr>
        <w:rFonts w:ascii="Arial" w:hAnsi="Arial" w:cs="Arial"/>
        <w:b/>
        <w:sz w:val="18"/>
        <w:szCs w:val="18"/>
      </w:rPr>
      <w:t>_202</w:t>
    </w:r>
    <w:r w:rsidR="00CD4A43">
      <w:rPr>
        <w:rFonts w:ascii="Arial" w:hAnsi="Arial" w:cs="Arial"/>
        <w:b/>
        <w:sz w:val="18"/>
        <w:szCs w:val="18"/>
      </w:rPr>
      <w:t>3</w:t>
    </w:r>
    <w:r w:rsidRPr="00C62EA8">
      <w:rPr>
        <w:rFonts w:ascii="Arial" w:hAnsi="Arial" w:cs="Arial"/>
        <w:b/>
        <w:sz w:val="18"/>
        <w:szCs w:val="18"/>
      </w:rPr>
      <w:t>_WMT-WMT-ITW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1360" w14:textId="77777777" w:rsidR="008455C7" w:rsidRPr="004F1F7C" w:rsidRDefault="008455C7" w:rsidP="008455C7">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41E6E96F" w14:textId="4173C069" w:rsidR="008455C7" w:rsidRPr="00202376" w:rsidRDefault="008455C7">
    <w:pPr>
      <w:pStyle w:val="Stopka"/>
      <w:rPr>
        <w:sz w:val="18"/>
        <w:szCs w:val="18"/>
      </w:rPr>
    </w:pPr>
    <w:r w:rsidRPr="00C62EA8">
      <w:rPr>
        <w:rFonts w:ascii="Arial" w:hAnsi="Arial" w:cs="Arial"/>
        <w:b/>
        <w:sz w:val="18"/>
        <w:szCs w:val="18"/>
      </w:rPr>
      <w:t>ZP_</w:t>
    </w:r>
    <w:r w:rsidR="00FB0927">
      <w:rPr>
        <w:rFonts w:ascii="Arial" w:hAnsi="Arial" w:cs="Arial"/>
        <w:b/>
        <w:sz w:val="18"/>
        <w:szCs w:val="18"/>
      </w:rPr>
      <w:t>16</w:t>
    </w:r>
    <w:r w:rsidRPr="00C62EA8">
      <w:rPr>
        <w:rFonts w:ascii="Arial" w:hAnsi="Arial" w:cs="Arial"/>
        <w:b/>
        <w:sz w:val="18"/>
        <w:szCs w:val="18"/>
      </w:rPr>
      <w:t>_202</w:t>
    </w:r>
    <w:r w:rsidR="00CD4A43">
      <w:rPr>
        <w:rFonts w:ascii="Arial" w:hAnsi="Arial" w:cs="Arial"/>
        <w:b/>
        <w:sz w:val="18"/>
        <w:szCs w:val="18"/>
      </w:rPr>
      <w:t>3</w:t>
    </w:r>
    <w:r w:rsidRPr="00C62EA8">
      <w:rPr>
        <w:rFonts w:ascii="Arial" w:hAnsi="Arial" w:cs="Arial"/>
        <w:b/>
        <w:sz w:val="18"/>
        <w:szCs w:val="18"/>
      </w:rPr>
      <w:t>_W</w:t>
    </w:r>
    <w:r w:rsidR="00202376" w:rsidRPr="00C62EA8">
      <w:rPr>
        <w:rFonts w:ascii="Arial" w:hAnsi="Arial" w:cs="Arial"/>
        <w:b/>
        <w:sz w:val="18"/>
        <w:szCs w:val="18"/>
      </w:rPr>
      <w:t>MT-WMT-</w:t>
    </w:r>
    <w:r w:rsidR="00F3001F" w:rsidRPr="00C62EA8">
      <w:rPr>
        <w:rFonts w:ascii="Arial" w:hAnsi="Arial" w:cs="Arial"/>
        <w:b/>
        <w:sz w:val="18"/>
        <w:szCs w:val="18"/>
      </w:rPr>
      <w:t>ITW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2AE7" w14:textId="77777777" w:rsidR="004F5F12" w:rsidRDefault="004F5F12" w:rsidP="00B60F83">
      <w:pPr>
        <w:spacing w:after="0" w:line="240" w:lineRule="auto"/>
      </w:pPr>
      <w:r>
        <w:separator/>
      </w:r>
    </w:p>
  </w:footnote>
  <w:footnote w:type="continuationSeparator" w:id="0">
    <w:p w14:paraId="1C5285E6" w14:textId="77777777" w:rsidR="004F5F12" w:rsidRDefault="004F5F12" w:rsidP="00B60F83">
      <w:pPr>
        <w:spacing w:after="0" w:line="240" w:lineRule="auto"/>
      </w:pPr>
      <w:r>
        <w:continuationSeparator/>
      </w:r>
    </w:p>
  </w:footnote>
  <w:footnote w:id="1">
    <w:p w14:paraId="2918E0CD" w14:textId="77777777" w:rsidR="00402860" w:rsidRPr="00226C79" w:rsidRDefault="00402860"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402860" w:rsidRDefault="00402860"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402860" w:rsidRDefault="00402860"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402860" w:rsidRPr="00226C79" w:rsidRDefault="00402860" w:rsidP="00D71226">
      <w:pPr>
        <w:jc w:val="both"/>
        <w:rPr>
          <w:rFonts w:ascii="Calibri Light" w:hAnsi="Calibri Light" w:cs="Calibri Light"/>
          <w:sz w:val="12"/>
          <w:szCs w:val="12"/>
        </w:rPr>
      </w:pPr>
    </w:p>
    <w:p w14:paraId="6B0DA204" w14:textId="77777777" w:rsidR="00402860" w:rsidRPr="00226C79" w:rsidRDefault="00402860"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303B" w14:textId="77777777" w:rsidR="00402860" w:rsidRDefault="00402860" w:rsidP="00402860">
    <w:pPr>
      <w:pStyle w:val="Nagwek"/>
      <w:jc w:val="center"/>
      <w:rPr>
        <w:rFonts w:ascii="Calibri-Bold" w:hAnsi="Calibri-Bold" w:cs="Calibri-Bold"/>
        <w:b/>
        <w:noProof/>
        <w:color w:val="000000"/>
        <w:sz w:val="40"/>
        <w:szCs w:val="4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786498"/>
    <w:multiLevelType w:val="hybridMultilevel"/>
    <w:tmpl w:val="BBBA6D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8C1124"/>
    <w:multiLevelType w:val="hybridMultilevel"/>
    <w:tmpl w:val="7DB4ED3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5" w15:restartNumberingAfterBreak="0">
    <w:nsid w:val="4EDD4338"/>
    <w:multiLevelType w:val="hybridMultilevel"/>
    <w:tmpl w:val="1A14DF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6"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31"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EC2156"/>
    <w:multiLevelType w:val="hybridMultilevel"/>
    <w:tmpl w:val="10469500"/>
    <w:lvl w:ilvl="0" w:tplc="90AEE8BC">
      <w:start w:val="24"/>
      <w:numFmt w:val="bullet"/>
      <w:lvlText w:val="•"/>
      <w:lvlJc w:val="left"/>
      <w:pPr>
        <w:ind w:left="785" w:hanging="360"/>
      </w:pPr>
      <w:rPr>
        <w:rFonts w:ascii="Arial" w:eastAsia="Calibri" w:hAnsi="Aria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7"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2B3FA5"/>
    <w:multiLevelType w:val="hybridMultilevel"/>
    <w:tmpl w:val="A1F252FA"/>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8207963">
    <w:abstractNumId w:val="47"/>
  </w:num>
  <w:num w:numId="2" w16cid:durableId="245579662">
    <w:abstractNumId w:val="5"/>
  </w:num>
  <w:num w:numId="3" w16cid:durableId="1776243751">
    <w:abstractNumId w:val="38"/>
  </w:num>
  <w:num w:numId="4" w16cid:durableId="109053019">
    <w:abstractNumId w:val="10"/>
  </w:num>
  <w:num w:numId="5" w16cid:durableId="997460876">
    <w:abstractNumId w:val="29"/>
  </w:num>
  <w:num w:numId="6" w16cid:durableId="1409620283">
    <w:abstractNumId w:val="51"/>
  </w:num>
  <w:num w:numId="7" w16cid:durableId="1810440621">
    <w:abstractNumId w:val="13"/>
  </w:num>
  <w:num w:numId="8" w16cid:durableId="626667175">
    <w:abstractNumId w:val="4"/>
  </w:num>
  <w:num w:numId="9" w16cid:durableId="798493489">
    <w:abstractNumId w:val="39"/>
  </w:num>
  <w:num w:numId="10" w16cid:durableId="1054036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7525372">
    <w:abstractNumId w:val="32"/>
  </w:num>
  <w:num w:numId="12" w16cid:durableId="3102597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8357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80502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0312000">
    <w:abstractNumId w:val="33"/>
  </w:num>
  <w:num w:numId="16" w16cid:durableId="489711942">
    <w:abstractNumId w:val="9"/>
  </w:num>
  <w:num w:numId="17" w16cid:durableId="1275094642">
    <w:abstractNumId w:val="50"/>
  </w:num>
  <w:num w:numId="18" w16cid:durableId="377513919">
    <w:abstractNumId w:val="42"/>
  </w:num>
  <w:num w:numId="19" w16cid:durableId="1376782063">
    <w:abstractNumId w:val="18"/>
  </w:num>
  <w:num w:numId="20" w16cid:durableId="274486789">
    <w:abstractNumId w:val="28"/>
  </w:num>
  <w:num w:numId="21" w16cid:durableId="648175912">
    <w:abstractNumId w:val="19"/>
  </w:num>
  <w:num w:numId="22" w16cid:durableId="306053603">
    <w:abstractNumId w:val="8"/>
  </w:num>
  <w:num w:numId="23" w16cid:durableId="994601631">
    <w:abstractNumId w:val="23"/>
  </w:num>
  <w:num w:numId="24" w16cid:durableId="87889636">
    <w:abstractNumId w:val="26"/>
  </w:num>
  <w:num w:numId="25" w16cid:durableId="64956402">
    <w:abstractNumId w:val="21"/>
  </w:num>
  <w:num w:numId="26" w16cid:durableId="1971011616">
    <w:abstractNumId w:val="40"/>
  </w:num>
  <w:num w:numId="27" w16cid:durableId="1415738271">
    <w:abstractNumId w:val="16"/>
  </w:num>
  <w:num w:numId="28" w16cid:durableId="1678073562">
    <w:abstractNumId w:val="34"/>
  </w:num>
  <w:num w:numId="29" w16cid:durableId="1499148676">
    <w:abstractNumId w:val="45"/>
  </w:num>
  <w:num w:numId="30" w16cid:durableId="1208294376">
    <w:abstractNumId w:val="20"/>
  </w:num>
  <w:num w:numId="31" w16cid:durableId="1911846560">
    <w:abstractNumId w:val="36"/>
  </w:num>
  <w:num w:numId="32" w16cid:durableId="1690638770">
    <w:abstractNumId w:val="44"/>
  </w:num>
  <w:num w:numId="33" w16cid:durableId="109324731">
    <w:abstractNumId w:val="14"/>
  </w:num>
  <w:num w:numId="34" w16cid:durableId="1451900078">
    <w:abstractNumId w:val="49"/>
  </w:num>
  <w:num w:numId="35" w16cid:durableId="1741949771">
    <w:abstractNumId w:val="37"/>
  </w:num>
  <w:num w:numId="36" w16cid:durableId="1427385449">
    <w:abstractNumId w:val="30"/>
  </w:num>
  <w:num w:numId="37" w16cid:durableId="95634188">
    <w:abstractNumId w:val="31"/>
  </w:num>
  <w:num w:numId="38" w16cid:durableId="293292688">
    <w:abstractNumId w:val="43"/>
  </w:num>
  <w:num w:numId="39" w16cid:durableId="1002901815">
    <w:abstractNumId w:val="11"/>
  </w:num>
  <w:num w:numId="40" w16cid:durableId="664433537">
    <w:abstractNumId w:val="6"/>
  </w:num>
  <w:num w:numId="41" w16cid:durableId="1891263353">
    <w:abstractNumId w:val="22"/>
  </w:num>
  <w:num w:numId="42" w16cid:durableId="1449622974">
    <w:abstractNumId w:val="15"/>
  </w:num>
  <w:num w:numId="43" w16cid:durableId="441389338">
    <w:abstractNumId w:val="7"/>
  </w:num>
  <w:num w:numId="44" w16cid:durableId="432437097">
    <w:abstractNumId w:val="12"/>
  </w:num>
  <w:num w:numId="45" w16cid:durableId="1555576975">
    <w:abstractNumId w:val="48"/>
  </w:num>
  <w:num w:numId="46" w16cid:durableId="1911883493">
    <w:abstractNumId w:val="25"/>
  </w:num>
  <w:num w:numId="47" w16cid:durableId="665524157">
    <w:abstractNumId w:val="24"/>
  </w:num>
  <w:num w:numId="48" w16cid:durableId="507257458">
    <w:abstractNumId w:val="17"/>
  </w:num>
  <w:num w:numId="49" w16cid:durableId="991788885">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c1MDAzN7Y0tzBQ0lEKTi0uzszPAykwqgUApqYM1iwAAAA="/>
  </w:docVars>
  <w:rsids>
    <w:rsidRoot w:val="00B60F83"/>
    <w:rsid w:val="00000386"/>
    <w:rsid w:val="0002320C"/>
    <w:rsid w:val="000601A8"/>
    <w:rsid w:val="000716C3"/>
    <w:rsid w:val="00093289"/>
    <w:rsid w:val="000E25AB"/>
    <w:rsid w:val="00162B8D"/>
    <w:rsid w:val="001B7572"/>
    <w:rsid w:val="00202376"/>
    <w:rsid w:val="002177DC"/>
    <w:rsid w:val="002776F0"/>
    <w:rsid w:val="002F4E59"/>
    <w:rsid w:val="003808C0"/>
    <w:rsid w:val="003A04B3"/>
    <w:rsid w:val="003A4645"/>
    <w:rsid w:val="003E0A19"/>
    <w:rsid w:val="003E1012"/>
    <w:rsid w:val="00402860"/>
    <w:rsid w:val="00416D3C"/>
    <w:rsid w:val="00433848"/>
    <w:rsid w:val="00464B43"/>
    <w:rsid w:val="004F5F12"/>
    <w:rsid w:val="00510863"/>
    <w:rsid w:val="00510FFB"/>
    <w:rsid w:val="00514BB7"/>
    <w:rsid w:val="0052001A"/>
    <w:rsid w:val="005230BC"/>
    <w:rsid w:val="00523683"/>
    <w:rsid w:val="00596877"/>
    <w:rsid w:val="005A5325"/>
    <w:rsid w:val="005C1256"/>
    <w:rsid w:val="005D5FDE"/>
    <w:rsid w:val="005D6A24"/>
    <w:rsid w:val="00654C46"/>
    <w:rsid w:val="006C5495"/>
    <w:rsid w:val="007177E5"/>
    <w:rsid w:val="00723B67"/>
    <w:rsid w:val="0074502E"/>
    <w:rsid w:val="007B225D"/>
    <w:rsid w:val="007C08E6"/>
    <w:rsid w:val="007D0442"/>
    <w:rsid w:val="008455C7"/>
    <w:rsid w:val="00862BC1"/>
    <w:rsid w:val="00896366"/>
    <w:rsid w:val="008B4353"/>
    <w:rsid w:val="008D2402"/>
    <w:rsid w:val="00962585"/>
    <w:rsid w:val="00A631EB"/>
    <w:rsid w:val="00AA6377"/>
    <w:rsid w:val="00B11D01"/>
    <w:rsid w:val="00B25943"/>
    <w:rsid w:val="00B2767E"/>
    <w:rsid w:val="00B40E5A"/>
    <w:rsid w:val="00B5157D"/>
    <w:rsid w:val="00B60F83"/>
    <w:rsid w:val="00BC10D9"/>
    <w:rsid w:val="00BD11C9"/>
    <w:rsid w:val="00C62EA8"/>
    <w:rsid w:val="00CC2E88"/>
    <w:rsid w:val="00CD4A43"/>
    <w:rsid w:val="00CE023F"/>
    <w:rsid w:val="00CF5CC9"/>
    <w:rsid w:val="00D63C57"/>
    <w:rsid w:val="00D71226"/>
    <w:rsid w:val="00DA0EBA"/>
    <w:rsid w:val="00DE2B8D"/>
    <w:rsid w:val="00E14F26"/>
    <w:rsid w:val="00E81F14"/>
    <w:rsid w:val="00E95158"/>
    <w:rsid w:val="00EC4A0B"/>
    <w:rsid w:val="00F3001F"/>
    <w:rsid w:val="00F87182"/>
    <w:rsid w:val="00FB0927"/>
    <w:rsid w:val="00FC40AD"/>
    <w:rsid w:val="00FD0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4ED52A1F-FF6C-4DED-9FBC-E8253E3B6D02}">
  <ds:schemaRefs>
    <ds:schemaRef ds:uri="http://schemas.openxmlformats.org/officeDocument/2006/bibliography"/>
  </ds:schemaRefs>
</ds:datastoreItem>
</file>

<file path=customXml/itemProps2.xml><?xml version="1.0" encoding="utf-8"?>
<ds:datastoreItem xmlns:ds="http://schemas.openxmlformats.org/officeDocument/2006/customXml" ds:itemID="{BB6EA03B-6A57-47A8-A2B4-AF374F2355C2}">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695</Words>
  <Characters>4174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michal.haraburda</cp:lastModifiedBy>
  <cp:revision>13</cp:revision>
  <dcterms:created xsi:type="dcterms:W3CDTF">2021-11-02T10:30:00Z</dcterms:created>
  <dcterms:modified xsi:type="dcterms:W3CDTF">2023-10-19T13:04:00Z</dcterms:modified>
</cp:coreProperties>
</file>