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AC767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AK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AC767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</w:t>
      </w:r>
      <w:r w:rsidR="001F442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20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1F4420">
        <w:rPr>
          <w:rFonts w:ascii="Times New Roman" w:hAnsi="Times New Roman"/>
          <w:b/>
          <w:kern w:val="3"/>
          <w:sz w:val="21"/>
          <w:szCs w:val="21"/>
          <w:lang w:eastAsia="zh-CN"/>
        </w:rPr>
        <w:t>Zakup wyposażenia medycznego do oddziałów łóżkowych COZL</w:t>
      </w: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  <w:bookmarkStart w:id="0" w:name="_GoBack"/>
      <w:bookmarkEnd w:id="0"/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AC767F" w:rsidRPr="00EF4A33" w:rsidRDefault="00AC767F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AC767F" w:rsidRPr="00EF4A33" w:rsidRDefault="00AC767F" w:rsidP="00732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Pr="00EF4A33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773438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438" w:rsidRDefault="00773438" w:rsidP="00EF4A33">
      <w:pPr>
        <w:spacing w:after="0" w:line="240" w:lineRule="auto"/>
      </w:pPr>
      <w:r>
        <w:separator/>
      </w:r>
    </w:p>
  </w:endnote>
  <w:endnote w:type="continuationSeparator" w:id="0">
    <w:p w:rsidR="00773438" w:rsidRDefault="00773438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420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438" w:rsidRDefault="00773438" w:rsidP="00EF4A33">
      <w:pPr>
        <w:spacing w:after="0" w:line="240" w:lineRule="auto"/>
      </w:pPr>
      <w:r>
        <w:separator/>
      </w:r>
    </w:p>
  </w:footnote>
  <w:footnote w:type="continuationSeparator" w:id="0">
    <w:p w:rsidR="00773438" w:rsidRDefault="00773438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15C4"/>
    <w:rsid w:val="001F4420"/>
    <w:rsid w:val="00267BF4"/>
    <w:rsid w:val="00330A23"/>
    <w:rsid w:val="00384E63"/>
    <w:rsid w:val="003E172D"/>
    <w:rsid w:val="003E411A"/>
    <w:rsid w:val="003F6C55"/>
    <w:rsid w:val="004552AC"/>
    <w:rsid w:val="004D39EA"/>
    <w:rsid w:val="005512DD"/>
    <w:rsid w:val="00580811"/>
    <w:rsid w:val="005B01D5"/>
    <w:rsid w:val="00670FC4"/>
    <w:rsid w:val="007323D8"/>
    <w:rsid w:val="00773438"/>
    <w:rsid w:val="007B1C8D"/>
    <w:rsid w:val="00885629"/>
    <w:rsid w:val="00924BD6"/>
    <w:rsid w:val="00992312"/>
    <w:rsid w:val="009C16B7"/>
    <w:rsid w:val="00AC767F"/>
    <w:rsid w:val="00B82FB5"/>
    <w:rsid w:val="00C7188E"/>
    <w:rsid w:val="00CF502E"/>
    <w:rsid w:val="00E2695B"/>
    <w:rsid w:val="00EA6F4C"/>
    <w:rsid w:val="00EE1A77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21</cp:revision>
  <cp:lastPrinted>2021-08-25T11:45:00Z</cp:lastPrinted>
  <dcterms:created xsi:type="dcterms:W3CDTF">2021-01-30T18:42:00Z</dcterms:created>
  <dcterms:modified xsi:type="dcterms:W3CDTF">2021-08-25T11:45:00Z</dcterms:modified>
</cp:coreProperties>
</file>