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E3E" w14:textId="2D2CF028" w:rsidR="00FB4D7D" w:rsidRPr="004E6B4C" w:rsidRDefault="00FB4D7D" w:rsidP="006832E0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Załącznik nr 1  - </w:t>
      </w:r>
      <w:r w:rsidR="006A7D1D" w:rsidRPr="004E6B4C">
        <w:rPr>
          <w:rFonts w:asciiTheme="minorHAnsi" w:hAnsiTheme="minorHAnsi" w:cstheme="minorHAnsi"/>
          <w:b w:val="0"/>
          <w:sz w:val="22"/>
          <w:szCs w:val="22"/>
        </w:rPr>
        <w:t>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52618CE7" w14:textId="31F61FE7" w:rsidR="00FB4D7D" w:rsidRPr="004E6B4C" w:rsidRDefault="006A7D1D" w:rsidP="006A7D1D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B4D7D"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036767D7" w14:textId="26B35B19" w:rsidR="00FB4D7D" w:rsidRPr="004E6B4C" w:rsidRDefault="004E6B4C" w:rsidP="00B41AB8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="00FB4D7D"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044064E5" w14:textId="77777777" w:rsidR="00FB4D7D" w:rsidRPr="004E6B4C" w:rsidRDefault="00FB4D7D" w:rsidP="007415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356B64B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0434F8" w14:textId="77777777" w:rsidR="00FB4D7D" w:rsidRPr="004E6B4C" w:rsidRDefault="00FB4D7D" w:rsidP="00B41AB8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C86338" w:rsidRPr="004E6B4C">
        <w:rPr>
          <w:rFonts w:asciiTheme="minorHAnsi" w:hAnsiTheme="minorHAnsi" w:cstheme="minorHAnsi"/>
          <w:sz w:val="22"/>
          <w:szCs w:val="22"/>
        </w:rPr>
        <w:t xml:space="preserve">zapytanie ofertowe w postępowaniu o udzielenie </w:t>
      </w:r>
      <w:r w:rsidRPr="004E6B4C">
        <w:rPr>
          <w:rFonts w:asciiTheme="minorHAnsi" w:hAnsiTheme="minorHAnsi" w:cstheme="minorHAnsi"/>
          <w:sz w:val="22"/>
          <w:szCs w:val="22"/>
        </w:rPr>
        <w:t>zamówienia sektorowego pod nazwą:</w:t>
      </w:r>
    </w:p>
    <w:p w14:paraId="60710288" w14:textId="77777777" w:rsidR="00FB4D7D" w:rsidRPr="004E6B4C" w:rsidRDefault="00FB4D7D" w:rsidP="00B41AB8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852CF99" w14:textId="320F24A2" w:rsidR="00F45FD0" w:rsidRPr="004E6B4C" w:rsidRDefault="00F45FD0" w:rsidP="00F45FD0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Pr="00DB015C">
        <w:rPr>
          <w:rFonts w:asciiTheme="minorHAnsi" w:eastAsia="Calibri" w:hAnsiTheme="minorHAnsi" w:cstheme="minorHAnsi"/>
          <w:b/>
          <w:sz w:val="22"/>
          <w:szCs w:val="22"/>
        </w:rPr>
        <w:t xml:space="preserve">Projekt </w:t>
      </w:r>
      <w:r w:rsidR="00160963">
        <w:rPr>
          <w:rFonts w:asciiTheme="minorHAnsi" w:eastAsia="Calibri" w:hAnsiTheme="minorHAnsi" w:cstheme="minorHAnsi"/>
          <w:b/>
          <w:sz w:val="22"/>
          <w:szCs w:val="22"/>
        </w:rPr>
        <w:t>przebudowy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przepompowni ścieków </w:t>
      </w:r>
      <w:r w:rsidR="00160963">
        <w:rPr>
          <w:rFonts w:asciiTheme="minorHAnsi" w:eastAsia="Calibri" w:hAnsiTheme="minorHAnsi" w:cstheme="minorHAnsi"/>
          <w:b/>
          <w:sz w:val="22"/>
          <w:szCs w:val="22"/>
        </w:rPr>
        <w:t>PŚK Szczawiowa</w:t>
      </w:r>
      <w:r w:rsidRPr="00DB015C">
        <w:rPr>
          <w:rFonts w:asciiTheme="minorHAnsi" w:eastAsia="Calibri" w:hAnsiTheme="minorHAnsi" w:cstheme="minorHAnsi"/>
          <w:b/>
          <w:sz w:val="22"/>
          <w:szCs w:val="22"/>
        </w:rPr>
        <w:t xml:space="preserve"> w Szczecinie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</w:p>
    <w:p w14:paraId="0BB1B175" w14:textId="77777777" w:rsidR="00FB4D7D" w:rsidRPr="004E6B4C" w:rsidRDefault="00FB4D7D" w:rsidP="00CC77FB">
      <w:pPr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F18708" w14:textId="1651561F" w:rsidR="00FB4D7D" w:rsidRPr="004E6B4C" w:rsidRDefault="00297CEC" w:rsidP="00CC77FB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Ja(-my) niżej podpisany(-ni) </w:t>
      </w:r>
      <w:r w:rsidR="00FB4D7D" w:rsidRPr="004E6B4C">
        <w:rPr>
          <w:rFonts w:asciiTheme="minorHAnsi" w:hAnsiTheme="minorHAnsi" w:cstheme="minorHAnsi"/>
          <w:sz w:val="22"/>
          <w:szCs w:val="22"/>
        </w:rPr>
        <w:t>będąc uprawnionym(-i) do składania oświadczeń woli, w tym</w:t>
      </w:r>
      <w:r w:rsidR="00C86338" w:rsidRPr="004E6B4C">
        <w:rPr>
          <w:rFonts w:asciiTheme="minorHAnsi" w:hAnsiTheme="minorHAnsi" w:cstheme="minorHAnsi"/>
          <w:sz w:val="22"/>
          <w:szCs w:val="22"/>
        </w:rPr>
        <w:t xml:space="preserve"> do zaciągania zobowiązań</w:t>
      </w:r>
      <w:r w:rsidR="00FB4D7D" w:rsidRPr="004E6B4C">
        <w:rPr>
          <w:rFonts w:asciiTheme="minorHAnsi" w:hAnsiTheme="minorHAnsi" w:cstheme="minorHAnsi"/>
          <w:sz w:val="22"/>
          <w:szCs w:val="22"/>
        </w:rPr>
        <w:t xml:space="preserve"> w imieniu Wykonawcy, którym jest:</w:t>
      </w:r>
    </w:p>
    <w:p w14:paraId="5ED61A37" w14:textId="448C6628" w:rsidR="00FB4D7D" w:rsidRPr="004E6B4C" w:rsidRDefault="00FB4D7D" w:rsidP="00CC77F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0509DB3C" w14:textId="049A0121" w:rsidR="00FB4D7D" w:rsidRPr="004E6B4C" w:rsidRDefault="00FB4D7D" w:rsidP="00CC77F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</w:t>
      </w:r>
      <w:r w:rsidR="006A7D1D" w:rsidRPr="004E6B4C">
        <w:rPr>
          <w:rFonts w:asciiTheme="minorHAnsi" w:hAnsiTheme="minorHAnsi" w:cstheme="minorHAnsi"/>
          <w:sz w:val="22"/>
          <w:szCs w:val="22"/>
        </w:rPr>
        <w:t>………………….</w:t>
      </w:r>
      <w:r w:rsidRPr="004E6B4C">
        <w:rPr>
          <w:rFonts w:asciiTheme="minorHAnsi" w:hAnsiTheme="minorHAnsi" w:cstheme="minorHAnsi"/>
          <w:sz w:val="22"/>
          <w:szCs w:val="22"/>
        </w:rPr>
        <w:t>………</w:t>
      </w:r>
      <w:r w:rsidR="004E6B4C"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 w:rsidR="004E6B4C"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</w:t>
      </w:r>
      <w:r w:rsidR="006A7D1D" w:rsidRPr="004E6B4C">
        <w:rPr>
          <w:rFonts w:asciiTheme="minorHAnsi" w:hAnsiTheme="minorHAnsi" w:cstheme="minorHAnsi"/>
          <w:sz w:val="22"/>
          <w:szCs w:val="22"/>
        </w:rPr>
        <w:t>….</w:t>
      </w:r>
      <w:r w:rsidRPr="004E6B4C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5B00D4BD" w14:textId="1232CEAF" w:rsidR="00FB4D7D" w:rsidRPr="004E6B4C" w:rsidRDefault="00FB4D7D" w:rsidP="00CC77FB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4E6B4C">
        <w:rPr>
          <w:rFonts w:asciiTheme="minorHAnsi" w:hAnsiTheme="minorHAnsi" w:cstheme="minorHAnsi"/>
          <w:sz w:val="22"/>
          <w:szCs w:val="22"/>
          <w:lang w:val="de-DE"/>
        </w:rPr>
        <w:t>nr telefonu ......................................................</w:t>
      </w:r>
      <w:r w:rsidR="006A7D1D"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..... </w:t>
      </w:r>
      <w:r w:rsidRPr="004E6B4C">
        <w:rPr>
          <w:rFonts w:asciiTheme="minorHAnsi" w:hAnsiTheme="minorHAnsi" w:cstheme="minorHAnsi"/>
          <w:sz w:val="22"/>
          <w:szCs w:val="22"/>
          <w:lang w:val="de-DE"/>
        </w:rPr>
        <w:t>e</w:t>
      </w:r>
      <w:r w:rsidR="006A7D1D" w:rsidRPr="004E6B4C">
        <w:rPr>
          <w:rFonts w:asciiTheme="minorHAnsi" w:hAnsiTheme="minorHAnsi" w:cstheme="minorHAnsi"/>
          <w:sz w:val="22"/>
          <w:szCs w:val="22"/>
          <w:lang w:val="de-DE"/>
        </w:rPr>
        <w:t>-</w:t>
      </w:r>
      <w:r w:rsidRPr="004E6B4C">
        <w:rPr>
          <w:rFonts w:asciiTheme="minorHAnsi" w:hAnsiTheme="minorHAnsi" w:cstheme="minorHAnsi"/>
          <w:sz w:val="22"/>
          <w:szCs w:val="22"/>
          <w:lang w:val="de-DE"/>
        </w:rPr>
        <w:t>mail  ..............................................................................</w:t>
      </w:r>
    </w:p>
    <w:p w14:paraId="448694D7" w14:textId="77777777" w:rsidR="006A7D1D" w:rsidRPr="004E6B4C" w:rsidRDefault="006A7D1D" w:rsidP="00B41AB8">
      <w:pPr>
        <w:rPr>
          <w:rFonts w:asciiTheme="minorHAnsi" w:hAnsiTheme="minorHAnsi" w:cstheme="minorHAnsi"/>
          <w:sz w:val="22"/>
          <w:szCs w:val="22"/>
        </w:rPr>
      </w:pPr>
    </w:p>
    <w:p w14:paraId="3DF94E20" w14:textId="22BD1444" w:rsidR="006A7D1D" w:rsidRPr="004E6B4C" w:rsidRDefault="00FB4D7D" w:rsidP="00B41AB8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</w:t>
      </w:r>
      <w:r w:rsidR="00EC28ED" w:rsidRPr="004E6B4C">
        <w:rPr>
          <w:rFonts w:asciiTheme="minorHAnsi" w:hAnsiTheme="minorHAnsi" w:cstheme="minorHAnsi"/>
          <w:sz w:val="22"/>
          <w:szCs w:val="22"/>
        </w:rPr>
        <w:t>/y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 xml:space="preserve"> niniejszą ofertę:</w:t>
      </w:r>
    </w:p>
    <w:p w14:paraId="051F914D" w14:textId="496F0339" w:rsidR="00C67715" w:rsidRPr="00D41A20" w:rsidRDefault="00FB4D7D" w:rsidP="00D41A20">
      <w:p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1.</w:t>
      </w:r>
      <w:r w:rsidRPr="004E6B4C">
        <w:rPr>
          <w:rFonts w:asciiTheme="minorHAnsi" w:hAnsiTheme="minorHAnsi" w:cstheme="minorHAnsi"/>
          <w:sz w:val="22"/>
          <w:szCs w:val="22"/>
        </w:rPr>
        <w:tab/>
      </w:r>
      <w:r w:rsidR="002F424B" w:rsidRPr="00956641">
        <w:rPr>
          <w:rFonts w:asciiTheme="minorHAnsi" w:hAnsiTheme="minorHAnsi" w:cstheme="minorHAnsi"/>
          <w:b/>
          <w:sz w:val="22"/>
          <w:szCs w:val="22"/>
        </w:rPr>
        <w:t xml:space="preserve">Oferuję/my wykonanie przedmiotu zamówienia wg </w:t>
      </w:r>
      <w:r w:rsidR="002F424B">
        <w:rPr>
          <w:rFonts w:asciiTheme="minorHAnsi" w:hAnsiTheme="minorHAnsi" w:cstheme="minorHAnsi"/>
          <w:b/>
          <w:sz w:val="22"/>
          <w:szCs w:val="22"/>
        </w:rPr>
        <w:t xml:space="preserve">opisu </w:t>
      </w:r>
      <w:r w:rsidR="002F424B" w:rsidRPr="00956641">
        <w:rPr>
          <w:rFonts w:asciiTheme="minorHAnsi" w:hAnsiTheme="minorHAnsi" w:cstheme="minorHAnsi"/>
          <w:b/>
          <w:sz w:val="22"/>
          <w:szCs w:val="22"/>
        </w:rPr>
        <w:t>przedmiotu zamówienia z rozdziału I zapytania ofertowego</w:t>
      </w:r>
      <w:r w:rsidR="0068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E6B4C">
        <w:rPr>
          <w:rFonts w:asciiTheme="minorHAnsi" w:hAnsiTheme="minorHAnsi" w:cstheme="minorHAnsi"/>
          <w:b/>
          <w:sz w:val="22"/>
          <w:szCs w:val="22"/>
        </w:rPr>
        <w:t>za cenę</w:t>
      </w:r>
      <w:r w:rsidR="00D41A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7715" w:rsidRPr="00C67715">
        <w:rPr>
          <w:rFonts w:asciiTheme="minorHAnsi" w:hAnsiTheme="minorHAnsi" w:cstheme="minorHAnsi"/>
          <w:b/>
          <w:sz w:val="22"/>
          <w:szCs w:val="22"/>
        </w:rPr>
        <w:t>netto: ………</w:t>
      </w:r>
      <w:r w:rsidR="00D41A20">
        <w:rPr>
          <w:rFonts w:asciiTheme="minorHAnsi" w:hAnsiTheme="minorHAnsi" w:cstheme="minorHAnsi"/>
          <w:b/>
          <w:sz w:val="22"/>
          <w:szCs w:val="22"/>
        </w:rPr>
        <w:t>…………</w:t>
      </w:r>
      <w:r w:rsidR="006832E0">
        <w:rPr>
          <w:rFonts w:asciiTheme="minorHAnsi" w:hAnsiTheme="minorHAnsi" w:cstheme="minorHAnsi"/>
          <w:b/>
          <w:sz w:val="22"/>
          <w:szCs w:val="22"/>
        </w:rPr>
        <w:t xml:space="preserve">………………………… </w:t>
      </w:r>
      <w:r w:rsidR="00C67715" w:rsidRPr="00C67715">
        <w:rPr>
          <w:rFonts w:asciiTheme="minorHAnsi" w:hAnsiTheme="minorHAnsi" w:cstheme="minorHAnsi"/>
          <w:b/>
          <w:sz w:val="22"/>
          <w:szCs w:val="22"/>
        </w:rPr>
        <w:t xml:space="preserve"> z</w:t>
      </w:r>
      <w:r w:rsidR="006832E0">
        <w:rPr>
          <w:rFonts w:asciiTheme="minorHAnsi" w:hAnsiTheme="minorHAnsi" w:cstheme="minorHAnsi"/>
          <w:b/>
          <w:sz w:val="22"/>
          <w:szCs w:val="22"/>
        </w:rPr>
        <w:t>ł</w:t>
      </w:r>
      <w:r w:rsidR="002F424B">
        <w:rPr>
          <w:rFonts w:asciiTheme="minorHAnsi" w:hAnsiTheme="minorHAnsi" w:cstheme="minorHAnsi"/>
          <w:b/>
          <w:sz w:val="22"/>
          <w:szCs w:val="22"/>
        </w:rPr>
        <w:t>, gdzie C=C1+C2</w:t>
      </w:r>
    </w:p>
    <w:p w14:paraId="75230A92" w14:textId="239209CD" w:rsidR="00C67715" w:rsidRPr="002F424B" w:rsidRDefault="00C67715" w:rsidP="002F424B">
      <w:pPr>
        <w:spacing w:before="120" w:after="120"/>
        <w:ind w:left="851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7715">
        <w:rPr>
          <w:rFonts w:asciiTheme="minorHAnsi" w:hAnsiTheme="minorHAnsi" w:cstheme="minorHAnsi"/>
          <w:b/>
          <w:sz w:val="22"/>
          <w:szCs w:val="22"/>
        </w:rPr>
        <w:t>a)</w:t>
      </w:r>
      <w:r w:rsidRPr="00C67715">
        <w:rPr>
          <w:rFonts w:asciiTheme="minorHAnsi" w:hAnsiTheme="minorHAnsi" w:cstheme="minorHAnsi"/>
          <w:b/>
          <w:sz w:val="22"/>
          <w:szCs w:val="22"/>
        </w:rPr>
        <w:tab/>
        <w:t xml:space="preserve">C1 – cena </w:t>
      </w:r>
      <w:r w:rsidR="00D41A20">
        <w:rPr>
          <w:rFonts w:asciiTheme="minorHAnsi" w:hAnsiTheme="minorHAnsi" w:cstheme="minorHAnsi"/>
          <w:b/>
          <w:sz w:val="22"/>
          <w:szCs w:val="22"/>
        </w:rPr>
        <w:t xml:space="preserve">netto </w:t>
      </w:r>
      <w:r w:rsidRPr="00C67715">
        <w:rPr>
          <w:rFonts w:asciiTheme="minorHAnsi" w:hAnsiTheme="minorHAnsi" w:cstheme="minorHAnsi"/>
          <w:b/>
          <w:sz w:val="22"/>
          <w:szCs w:val="22"/>
        </w:rPr>
        <w:t>za wykonanie dokumentacji projektowej: ………....</w:t>
      </w:r>
      <w:r w:rsidR="00D41A20">
        <w:rPr>
          <w:rFonts w:asciiTheme="minorHAnsi" w:hAnsiTheme="minorHAnsi" w:cstheme="minorHAnsi"/>
          <w:b/>
          <w:sz w:val="22"/>
          <w:szCs w:val="22"/>
        </w:rPr>
        <w:t>............</w:t>
      </w:r>
      <w:r w:rsidRPr="00C67715">
        <w:rPr>
          <w:rFonts w:asciiTheme="minorHAnsi" w:hAnsiTheme="minorHAnsi" w:cstheme="minorHAnsi"/>
          <w:b/>
          <w:sz w:val="22"/>
          <w:szCs w:val="22"/>
        </w:rPr>
        <w:t xml:space="preserve">............................zł, </w:t>
      </w:r>
    </w:p>
    <w:p w14:paraId="40544811" w14:textId="4D9A5AB8" w:rsidR="002F424B" w:rsidRDefault="00C67715" w:rsidP="002F424B">
      <w:pPr>
        <w:spacing w:before="120" w:after="120"/>
        <w:ind w:left="851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7715">
        <w:rPr>
          <w:rFonts w:asciiTheme="minorHAnsi" w:hAnsiTheme="minorHAnsi" w:cstheme="minorHAnsi"/>
          <w:b/>
          <w:sz w:val="22"/>
          <w:szCs w:val="22"/>
        </w:rPr>
        <w:t>b)</w:t>
      </w:r>
      <w:r w:rsidRPr="00C67715">
        <w:rPr>
          <w:rFonts w:asciiTheme="minorHAnsi" w:hAnsiTheme="minorHAnsi" w:cstheme="minorHAnsi"/>
          <w:b/>
          <w:sz w:val="22"/>
          <w:szCs w:val="22"/>
        </w:rPr>
        <w:tab/>
        <w:t xml:space="preserve">C2 – cena </w:t>
      </w:r>
      <w:r w:rsidR="00D41A20">
        <w:rPr>
          <w:rFonts w:asciiTheme="minorHAnsi" w:hAnsiTheme="minorHAnsi" w:cstheme="minorHAnsi"/>
          <w:b/>
          <w:sz w:val="22"/>
          <w:szCs w:val="22"/>
        </w:rPr>
        <w:t xml:space="preserve">netto </w:t>
      </w:r>
      <w:r w:rsidRPr="00C67715">
        <w:rPr>
          <w:rFonts w:asciiTheme="minorHAnsi" w:hAnsiTheme="minorHAnsi" w:cstheme="minorHAnsi"/>
          <w:b/>
          <w:sz w:val="22"/>
          <w:szCs w:val="22"/>
        </w:rPr>
        <w:t>za sprawowanie nadzoru autorskiego  (zakładane 10 poby</w:t>
      </w:r>
      <w:r w:rsidR="006832E0">
        <w:rPr>
          <w:rFonts w:asciiTheme="minorHAnsi" w:hAnsiTheme="minorHAnsi" w:cstheme="minorHAnsi"/>
          <w:b/>
          <w:sz w:val="22"/>
          <w:szCs w:val="22"/>
        </w:rPr>
        <w:t>tów</w:t>
      </w:r>
      <w:r w:rsidRPr="00C67715">
        <w:rPr>
          <w:rFonts w:asciiTheme="minorHAnsi" w:hAnsiTheme="minorHAnsi" w:cstheme="minorHAnsi"/>
          <w:b/>
          <w:sz w:val="22"/>
          <w:szCs w:val="22"/>
        </w:rPr>
        <w:t xml:space="preserve"> nadzoru  x  cena jednostkowa netto za jeden pobyt na</w:t>
      </w:r>
      <w:r w:rsidR="002F42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7715">
        <w:rPr>
          <w:rFonts w:asciiTheme="minorHAnsi" w:hAnsiTheme="minorHAnsi" w:cstheme="minorHAnsi"/>
          <w:b/>
          <w:sz w:val="22"/>
          <w:szCs w:val="22"/>
        </w:rPr>
        <w:t>budowie</w:t>
      </w:r>
      <w:r w:rsidR="00D41A20">
        <w:rPr>
          <w:rFonts w:asciiTheme="minorHAnsi" w:hAnsiTheme="minorHAnsi" w:cstheme="minorHAnsi"/>
          <w:b/>
          <w:sz w:val="22"/>
          <w:szCs w:val="22"/>
        </w:rPr>
        <w:t>)</w:t>
      </w:r>
      <w:r w:rsidRPr="00C67715">
        <w:rPr>
          <w:rFonts w:asciiTheme="minorHAnsi" w:hAnsiTheme="minorHAnsi" w:cstheme="minorHAnsi"/>
          <w:b/>
          <w:sz w:val="22"/>
          <w:szCs w:val="22"/>
        </w:rPr>
        <w:t>: ………....</w:t>
      </w:r>
      <w:r w:rsidR="00D41A20">
        <w:rPr>
          <w:rFonts w:asciiTheme="minorHAnsi" w:hAnsiTheme="minorHAnsi" w:cstheme="minorHAnsi"/>
          <w:b/>
          <w:sz w:val="22"/>
          <w:szCs w:val="22"/>
        </w:rPr>
        <w:t>...................</w:t>
      </w:r>
      <w:r w:rsidRPr="00C67715">
        <w:rPr>
          <w:rFonts w:asciiTheme="minorHAnsi" w:hAnsiTheme="minorHAnsi" w:cstheme="minorHAnsi"/>
          <w:b/>
          <w:sz w:val="22"/>
          <w:szCs w:val="22"/>
        </w:rPr>
        <w:t>.....</w:t>
      </w:r>
      <w:r w:rsidR="002F42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7715">
        <w:rPr>
          <w:rFonts w:asciiTheme="minorHAnsi" w:hAnsiTheme="minorHAnsi" w:cstheme="minorHAnsi"/>
          <w:b/>
          <w:sz w:val="22"/>
          <w:szCs w:val="22"/>
        </w:rPr>
        <w:t>z</w:t>
      </w:r>
      <w:r w:rsidR="002F424B">
        <w:rPr>
          <w:rFonts w:asciiTheme="minorHAnsi" w:hAnsiTheme="minorHAnsi" w:cstheme="minorHAnsi"/>
          <w:b/>
          <w:sz w:val="22"/>
          <w:szCs w:val="22"/>
        </w:rPr>
        <w:t>ł</w:t>
      </w:r>
      <w:r w:rsidRPr="00C67715">
        <w:rPr>
          <w:rFonts w:asciiTheme="minorHAnsi" w:hAnsiTheme="minorHAnsi" w:cstheme="minorHAnsi"/>
          <w:b/>
          <w:sz w:val="22"/>
          <w:szCs w:val="22"/>
        </w:rPr>
        <w:tab/>
      </w:r>
    </w:p>
    <w:p w14:paraId="793D637D" w14:textId="4237F5E9" w:rsidR="00C67715" w:rsidRPr="00D41A20" w:rsidRDefault="00C67715" w:rsidP="002F424B">
      <w:pPr>
        <w:spacing w:before="120" w:after="120"/>
        <w:ind w:left="127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7715">
        <w:rPr>
          <w:rFonts w:asciiTheme="minorHAnsi" w:hAnsiTheme="minorHAnsi" w:cstheme="minorHAnsi"/>
          <w:b/>
          <w:sz w:val="22"/>
          <w:szCs w:val="22"/>
        </w:rPr>
        <w:t>Stawka Wykonawcy za jeden pobyt wynosi</w:t>
      </w:r>
      <w:r w:rsidR="002F42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7715">
        <w:rPr>
          <w:rFonts w:asciiTheme="minorHAnsi" w:hAnsiTheme="minorHAnsi" w:cstheme="minorHAnsi"/>
          <w:b/>
          <w:sz w:val="22"/>
          <w:szCs w:val="22"/>
        </w:rPr>
        <w:t>netto: ………....................................</w:t>
      </w:r>
      <w:r w:rsidR="002F424B">
        <w:rPr>
          <w:rFonts w:asciiTheme="minorHAnsi" w:hAnsiTheme="minorHAnsi" w:cstheme="minorHAnsi"/>
          <w:b/>
          <w:sz w:val="22"/>
          <w:szCs w:val="22"/>
        </w:rPr>
        <w:t>..</w:t>
      </w:r>
      <w:r w:rsidRPr="00C67715">
        <w:rPr>
          <w:rFonts w:asciiTheme="minorHAnsi" w:hAnsiTheme="minorHAnsi" w:cstheme="minorHAnsi"/>
          <w:b/>
          <w:sz w:val="22"/>
          <w:szCs w:val="22"/>
        </w:rPr>
        <w:t xml:space="preserve"> zł</w:t>
      </w:r>
    </w:p>
    <w:p w14:paraId="2B03CE61" w14:textId="4C54C86B" w:rsidR="00FB4D7D" w:rsidRPr="002F424B" w:rsidRDefault="00FB4D7D" w:rsidP="00BC6E8F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wykonamy w terminie </w:t>
      </w:r>
      <w:r w:rsidR="006832E0" w:rsidRPr="002F424B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492DC6" w:rsidRPr="002F424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832E0" w:rsidRPr="002F424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492DC6" w:rsidRPr="002F424B">
        <w:rPr>
          <w:rFonts w:asciiTheme="minorHAnsi" w:hAnsiTheme="minorHAnsi" w:cstheme="minorHAnsi"/>
          <w:b/>
          <w:bCs/>
          <w:sz w:val="22"/>
          <w:szCs w:val="22"/>
        </w:rPr>
        <w:t xml:space="preserve"> miesięcy </w:t>
      </w:r>
      <w:r w:rsidRPr="002F424B">
        <w:rPr>
          <w:rFonts w:asciiTheme="minorHAnsi" w:hAnsiTheme="minorHAnsi" w:cstheme="minorHAnsi"/>
          <w:b/>
          <w:bCs/>
          <w:sz w:val="22"/>
          <w:szCs w:val="22"/>
        </w:rPr>
        <w:t>od daty zawarcia umowy</w:t>
      </w:r>
      <w:r w:rsidR="00D41A20" w:rsidRPr="002F424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C113A6D" w14:textId="40A5A146" w:rsidR="00FB4D7D" w:rsidRPr="004E6B4C" w:rsidRDefault="00FB4D7D" w:rsidP="00BC6E8F">
      <w:pPr>
        <w:numPr>
          <w:ilvl w:val="0"/>
          <w:numId w:val="9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</w:t>
      </w:r>
      <w:r w:rsidR="00FA595C" w:rsidRPr="004E6B4C">
        <w:rPr>
          <w:rFonts w:asciiTheme="minorHAnsi" w:hAnsiTheme="minorHAnsi" w:cstheme="minorHAnsi"/>
          <w:sz w:val="22"/>
          <w:szCs w:val="22"/>
        </w:rPr>
        <w:t xml:space="preserve"> VAT</w:t>
      </w:r>
      <w:r w:rsidRPr="004E6B4C">
        <w:rPr>
          <w:rFonts w:asciiTheme="minorHAnsi" w:hAnsiTheme="minorHAnsi" w:cstheme="minorHAnsi"/>
          <w:sz w:val="22"/>
          <w:szCs w:val="22"/>
        </w:rPr>
        <w:t xml:space="preserve"> określamy na 30 dni od daty dostarczenia Zamawiającemu faktury</w:t>
      </w:r>
      <w:r w:rsidR="00FA595C" w:rsidRPr="004E6B4C">
        <w:rPr>
          <w:rFonts w:asciiTheme="minorHAnsi" w:hAnsiTheme="minorHAnsi" w:cstheme="minorHAnsi"/>
          <w:sz w:val="22"/>
          <w:szCs w:val="22"/>
        </w:rPr>
        <w:t xml:space="preserve"> VAT</w:t>
      </w:r>
      <w:r w:rsidRPr="004E6B4C">
        <w:rPr>
          <w:rFonts w:asciiTheme="minorHAnsi" w:hAnsiTheme="minorHAnsi" w:cstheme="minorHAnsi"/>
          <w:sz w:val="22"/>
          <w:szCs w:val="22"/>
        </w:rPr>
        <w:t xml:space="preserve"> kompletnej i prawidłowo wystawionej.</w:t>
      </w:r>
    </w:p>
    <w:p w14:paraId="015D939D" w14:textId="26019585" w:rsidR="00FB4D7D" w:rsidRPr="004E6B4C" w:rsidRDefault="00F51E97" w:rsidP="008575BE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</w:t>
      </w:r>
      <w:r w:rsidR="00FB4D7D" w:rsidRPr="004E6B4C">
        <w:rPr>
          <w:rFonts w:asciiTheme="minorHAnsi" w:hAnsiTheme="minorHAnsi" w:cstheme="minorHAnsi"/>
          <w:sz w:val="22"/>
          <w:szCs w:val="22"/>
        </w:rPr>
        <w:t>świadczam</w:t>
      </w:r>
      <w:r w:rsidR="00F70F32" w:rsidRPr="004E6B4C">
        <w:rPr>
          <w:rFonts w:asciiTheme="minorHAnsi" w:hAnsiTheme="minorHAnsi" w:cstheme="minorHAnsi"/>
          <w:sz w:val="22"/>
          <w:szCs w:val="22"/>
        </w:rPr>
        <w:t>/y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="00FB4D7D" w:rsidRPr="004E6B4C">
        <w:rPr>
          <w:rFonts w:asciiTheme="minorHAnsi" w:hAnsiTheme="minorHAnsi" w:cstheme="minorHAnsi"/>
          <w:sz w:val="22"/>
          <w:szCs w:val="22"/>
        </w:rPr>
        <w:t>, że</w:t>
      </w:r>
      <w:r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FB4D7D" w:rsidRPr="004E6B4C">
        <w:rPr>
          <w:rFonts w:asciiTheme="minorHAnsi" w:hAnsiTheme="minorHAnsi" w:cstheme="minorHAnsi"/>
          <w:sz w:val="22"/>
          <w:szCs w:val="22"/>
        </w:rPr>
        <w:t>zapozna</w:t>
      </w:r>
      <w:r w:rsidR="00F70F32" w:rsidRPr="004E6B4C">
        <w:rPr>
          <w:rFonts w:asciiTheme="minorHAnsi" w:hAnsiTheme="minorHAnsi" w:cstheme="minorHAnsi"/>
          <w:sz w:val="22"/>
          <w:szCs w:val="22"/>
        </w:rPr>
        <w:t>łem/zapozna</w:t>
      </w:r>
      <w:r w:rsidR="00FB4D7D" w:rsidRPr="004E6B4C">
        <w:rPr>
          <w:rFonts w:asciiTheme="minorHAnsi" w:hAnsiTheme="minorHAnsi" w:cstheme="minorHAnsi"/>
          <w:sz w:val="22"/>
          <w:szCs w:val="22"/>
        </w:rPr>
        <w:t>liśmy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="00FB4D7D" w:rsidRPr="004E6B4C">
        <w:rPr>
          <w:rFonts w:asciiTheme="minorHAnsi" w:hAnsiTheme="minorHAnsi" w:cstheme="minorHAnsi"/>
          <w:sz w:val="22"/>
          <w:szCs w:val="22"/>
        </w:rPr>
        <w:t xml:space="preserve"> się z </w:t>
      </w:r>
      <w:r w:rsidRPr="004E6B4C">
        <w:rPr>
          <w:rFonts w:asciiTheme="minorHAnsi" w:hAnsiTheme="minorHAnsi" w:cstheme="minorHAnsi"/>
          <w:sz w:val="22"/>
          <w:szCs w:val="22"/>
        </w:rPr>
        <w:t>z</w:t>
      </w:r>
      <w:r w:rsidR="00FB4D7D" w:rsidRPr="004E6B4C">
        <w:rPr>
          <w:rFonts w:asciiTheme="minorHAnsi" w:hAnsiTheme="minorHAnsi" w:cstheme="minorHAnsi"/>
          <w:sz w:val="22"/>
          <w:szCs w:val="22"/>
        </w:rPr>
        <w:t>apytaniem ofertowym wraz z załącznikami i nie wnosimy do niego zastrzeżeń</w:t>
      </w:r>
      <w:r w:rsidRPr="004E6B4C">
        <w:rPr>
          <w:rFonts w:asciiTheme="minorHAnsi" w:hAnsiTheme="minorHAnsi" w:cstheme="minorHAnsi"/>
          <w:sz w:val="22"/>
          <w:szCs w:val="22"/>
        </w:rPr>
        <w:t>.</w:t>
      </w:r>
    </w:p>
    <w:p w14:paraId="7DF49CA3" w14:textId="7B69F492" w:rsidR="00FB4D7D" w:rsidRPr="004E6B4C" w:rsidRDefault="00F51E97" w:rsidP="008575BE">
      <w:pPr>
        <w:numPr>
          <w:ilvl w:val="0"/>
          <w:numId w:val="9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</w:t>
      </w:r>
      <w:r w:rsidR="00F70F32" w:rsidRPr="004E6B4C">
        <w:rPr>
          <w:rFonts w:asciiTheme="minorHAnsi" w:hAnsiTheme="minorHAnsi" w:cstheme="minorHAnsi"/>
          <w:sz w:val="22"/>
          <w:szCs w:val="22"/>
        </w:rPr>
        <w:t>/y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 xml:space="preserve">, że </w:t>
      </w:r>
      <w:r w:rsidR="00FB4D7D" w:rsidRPr="004E6B4C">
        <w:rPr>
          <w:rFonts w:asciiTheme="minorHAnsi" w:hAnsiTheme="minorHAnsi" w:cstheme="minorHAnsi"/>
          <w:sz w:val="22"/>
          <w:szCs w:val="22"/>
        </w:rPr>
        <w:t>uzyska</w:t>
      </w:r>
      <w:r w:rsidR="00F70F32" w:rsidRPr="004E6B4C">
        <w:rPr>
          <w:rFonts w:asciiTheme="minorHAnsi" w:hAnsiTheme="minorHAnsi" w:cstheme="minorHAnsi"/>
          <w:sz w:val="22"/>
          <w:szCs w:val="22"/>
        </w:rPr>
        <w:t>łem/uzyska</w:t>
      </w:r>
      <w:r w:rsidR="00FB4D7D" w:rsidRPr="004E6B4C">
        <w:rPr>
          <w:rFonts w:asciiTheme="minorHAnsi" w:hAnsiTheme="minorHAnsi" w:cstheme="minorHAnsi"/>
          <w:sz w:val="22"/>
          <w:szCs w:val="22"/>
        </w:rPr>
        <w:t>liśmy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="00FB4D7D" w:rsidRPr="004E6B4C">
        <w:rPr>
          <w:rFonts w:asciiTheme="minorHAnsi" w:hAnsiTheme="minorHAnsi" w:cstheme="minorHAnsi"/>
          <w:sz w:val="22"/>
          <w:szCs w:val="22"/>
        </w:rPr>
        <w:t xml:space="preserve"> od Zamawiającego wszystkie informacje konieczne do prawidłowego sporządzenia oferty i do wykonania zamówienia</w:t>
      </w:r>
      <w:r w:rsidR="008575BE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66013C73" w14:textId="72F40C13" w:rsidR="00FB4D7D" w:rsidRPr="006832E0" w:rsidRDefault="00FB4D7D" w:rsidP="006832E0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</w:t>
      </w:r>
      <w:r w:rsidR="00F70F32" w:rsidRPr="004E6B4C">
        <w:rPr>
          <w:rFonts w:asciiTheme="minorHAnsi" w:hAnsiTheme="minorHAnsi" w:cstheme="minorHAnsi"/>
          <w:sz w:val="22"/>
          <w:szCs w:val="22"/>
        </w:rPr>
        <w:t>/</w:t>
      </w:r>
      <w:r w:rsidRPr="004E6B4C">
        <w:rPr>
          <w:rFonts w:asciiTheme="minorHAnsi" w:hAnsiTheme="minorHAnsi" w:cstheme="minorHAnsi"/>
          <w:sz w:val="22"/>
          <w:szCs w:val="22"/>
        </w:rPr>
        <w:t>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>, że oferta nie zawiera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>/zawiera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 xml:space="preserve"> informacji stanowiącej tajemnicę przedsiębiorstwa w rozumieniu przepisów o zwalczaniu nieuczciwej konkurencji. Informacje takie zawarte są </w:t>
      </w:r>
      <w:r w:rsidR="006832E0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>w następujących dokumentach</w:t>
      </w:r>
      <w:r w:rsidR="00B771B1" w:rsidRPr="004E6B4C">
        <w:rPr>
          <w:rFonts w:asciiTheme="minorHAnsi" w:hAnsiTheme="minorHAnsi" w:cstheme="minorHAnsi"/>
          <w:sz w:val="22"/>
          <w:szCs w:val="22"/>
        </w:rPr>
        <w:t>:</w:t>
      </w:r>
      <w:r w:rsidRPr="0068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6832E0">
        <w:rPr>
          <w:rFonts w:asciiTheme="minorHAnsi" w:hAnsiTheme="minorHAnsi" w:cstheme="minorHAnsi"/>
          <w:sz w:val="22"/>
          <w:szCs w:val="22"/>
        </w:rPr>
        <w:t>………….</w:t>
      </w:r>
      <w:r w:rsidRPr="006832E0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31B34DB7" w14:textId="613B14E4" w:rsidR="00F444B9" w:rsidRDefault="00F444B9" w:rsidP="00D42E48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</w:t>
      </w:r>
      <w:r w:rsidR="005721E6"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, że nie podlegam/y</w:t>
      </w:r>
      <w:r w:rsidR="005721E6"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wykluczeniu z postępowania zmierzającego do udzielenia ww. zamówienia z powodów, o których mowa w art. 7 ust. 1 ustawy z dnia 13 kwietnia 2022r. </w:t>
      </w:r>
      <w:r w:rsidR="006832E0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="002F424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29D4E37" w14:textId="01109C61" w:rsidR="00B15FCE" w:rsidRDefault="00B15FCE" w:rsidP="00B15FCE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54BE4D1" w14:textId="7B960CE0" w:rsidR="00B15FCE" w:rsidRDefault="00B15FCE" w:rsidP="00B15FCE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78E8C8" w14:textId="278720CB" w:rsidR="00B15FCE" w:rsidRDefault="00B15FCE" w:rsidP="00B15FCE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601C0F3" w14:textId="77777777" w:rsidR="00B15FCE" w:rsidRPr="00B15FCE" w:rsidRDefault="00B15FCE" w:rsidP="00B15FCE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B2AE38" w14:textId="77777777" w:rsidR="00B15FCE" w:rsidRPr="00253EBB" w:rsidRDefault="00B15FCE" w:rsidP="00B15FCE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lastRenderedPageBreak/>
        <w:t>Oświadczam/y*, że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 wykonaniu zamówienia będą uczestniczyć, następujące osoby posiadające wymagane z ZO kwalifikacje i doświadczenie tj.:</w:t>
      </w:r>
    </w:p>
    <w:p w14:paraId="2DD25F81" w14:textId="77777777" w:rsidR="00B15FCE" w:rsidRPr="00253EBB" w:rsidRDefault="00B15FCE" w:rsidP="00B15FCE">
      <w:pPr>
        <w:pStyle w:val="Akapitzlist"/>
        <w:spacing w:before="120"/>
        <w:ind w:left="426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510"/>
        <w:gridCol w:w="2417"/>
        <w:gridCol w:w="3261"/>
        <w:gridCol w:w="1720"/>
      </w:tblGrid>
      <w:tr w:rsidR="00B15FCE" w:rsidRPr="00253EBB" w14:paraId="08D9466C" w14:textId="77777777" w:rsidTr="005225D3">
        <w:tc>
          <w:tcPr>
            <w:tcW w:w="0" w:type="auto"/>
          </w:tcPr>
          <w:p w14:paraId="7AA6A470" w14:textId="77777777" w:rsidR="00B15FCE" w:rsidRPr="00253EBB" w:rsidRDefault="00B15FCE" w:rsidP="005225D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65FF4EF3" w14:textId="77777777" w:rsidR="00B15FCE" w:rsidRPr="00253EBB" w:rsidRDefault="00B15FCE" w:rsidP="005225D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  <w:p w14:paraId="0E84C0A2" w14:textId="77777777" w:rsidR="00B15FCE" w:rsidRPr="00253EBB" w:rsidRDefault="00B15FCE" w:rsidP="005225D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15DEC01A" w14:textId="77777777" w:rsidR="00B15FCE" w:rsidRPr="00253EBB" w:rsidRDefault="00B15FCE" w:rsidP="005225D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Zakres wykonywanych czynności</w:t>
            </w:r>
          </w:p>
        </w:tc>
        <w:tc>
          <w:tcPr>
            <w:tcW w:w="0" w:type="auto"/>
          </w:tcPr>
          <w:p w14:paraId="1D7C503B" w14:textId="77777777" w:rsidR="00B15FCE" w:rsidRPr="00253EBB" w:rsidRDefault="00B15FCE" w:rsidP="005225D3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Kwalifikacje zawodowe, uprawnienia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 nr uprawnień</w:t>
            </w: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  <w:t>i wykształceni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451EB668" w14:textId="77777777" w:rsidR="00B15FCE" w:rsidRPr="00253EBB" w:rsidRDefault="00B15FCE" w:rsidP="005225D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46489EDB" w14:textId="77777777" w:rsidR="00B15FCE" w:rsidRDefault="00B15FCE" w:rsidP="005225D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Doświadczenie</w:t>
            </w:r>
          </w:p>
          <w:p w14:paraId="6B0300B0" w14:textId="77777777" w:rsidR="00B15FCE" w:rsidRPr="00253EBB" w:rsidRDefault="00B15FCE" w:rsidP="005225D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 latach</w:t>
            </w:r>
          </w:p>
          <w:p w14:paraId="6D3E4490" w14:textId="77777777" w:rsidR="00B15FCE" w:rsidRPr="00253EBB" w:rsidRDefault="00B15FCE" w:rsidP="005225D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</w:tr>
      <w:tr w:rsidR="00B15FCE" w:rsidRPr="00253EBB" w14:paraId="02356549" w14:textId="77777777" w:rsidTr="005225D3">
        <w:tc>
          <w:tcPr>
            <w:tcW w:w="0" w:type="auto"/>
          </w:tcPr>
          <w:p w14:paraId="126F4553" w14:textId="77777777" w:rsidR="00B15FCE" w:rsidRPr="00253EBB" w:rsidRDefault="00B15FCE" w:rsidP="005225D3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51C33B72" w14:textId="77777777" w:rsidR="00B15FCE" w:rsidRPr="00253EBB" w:rsidRDefault="00B15FCE" w:rsidP="005225D3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9CC6A64" w14:textId="77777777" w:rsidR="00B15FCE" w:rsidRPr="00253EBB" w:rsidRDefault="00B15FCE" w:rsidP="005225D3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21A6056" w14:textId="77777777" w:rsidR="00B15FCE" w:rsidRPr="00253EBB" w:rsidRDefault="00B15FCE" w:rsidP="005225D3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8EE8D33" w14:textId="77777777" w:rsidR="00B15FCE" w:rsidRPr="00253EBB" w:rsidRDefault="00B15FCE" w:rsidP="005225D3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2AB9BB8" w14:textId="77777777" w:rsidR="00B15FCE" w:rsidRPr="00253EBB" w:rsidRDefault="00B15FCE" w:rsidP="005225D3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C81B28B" w14:textId="77777777" w:rsidR="00B15FCE" w:rsidRPr="00253EBB" w:rsidRDefault="00B15FCE" w:rsidP="005225D3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6AB4A07" w14:textId="77777777" w:rsidR="00B15FCE" w:rsidRPr="00253EBB" w:rsidRDefault="00B15FCE" w:rsidP="005225D3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1443A59E" w14:textId="77777777" w:rsidR="00B15FCE" w:rsidRPr="00253EBB" w:rsidRDefault="00B15FCE" w:rsidP="005225D3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7F0D1F1" w14:textId="77777777" w:rsidR="00B15FCE" w:rsidRPr="00B15FCE" w:rsidRDefault="00B15FCE" w:rsidP="00B15FCE">
      <w:pPr>
        <w:pStyle w:val="Akapitzlist"/>
        <w:spacing w:before="120"/>
        <w:ind w:left="426"/>
        <w:contextualSpacing w:val="0"/>
        <w:rPr>
          <w:rFonts w:asciiTheme="minorHAnsi" w:eastAsia="Calibri" w:hAnsiTheme="minorHAnsi" w:cstheme="minorHAnsi"/>
          <w:sz w:val="22"/>
          <w:szCs w:val="22"/>
        </w:rPr>
      </w:pPr>
    </w:p>
    <w:p w14:paraId="46B941CB" w14:textId="299D05B6" w:rsidR="00FB4D7D" w:rsidRPr="004E6B4C" w:rsidRDefault="00FB4D7D" w:rsidP="00B15FCE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</w:t>
      </w:r>
      <w:r w:rsidR="00F70F32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/y</w:t>
      </w:r>
      <w:r w:rsidR="005721E6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*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, że wypełniłem</w:t>
      </w:r>
      <w:r w:rsidR="005721E6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*</w:t>
      </w:r>
      <w:r w:rsidR="00F70F32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/wypełniliśmy</w:t>
      </w:r>
      <w:r w:rsidR="005721E6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*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</w:t>
      </w:r>
      <w:r w:rsidR="007315E3" w:rsidRPr="004E6B4C">
        <w:rPr>
          <w:rFonts w:asciiTheme="minorHAnsi" w:eastAsia="Calibri" w:hAnsiTheme="minorHAnsi" w:cstheme="minorHAnsi"/>
          <w:sz w:val="22"/>
          <w:szCs w:val="22"/>
        </w:rPr>
        <w:t>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66AFDEE4" w14:textId="77777777" w:rsidR="00F444B9" w:rsidRPr="00C8234C" w:rsidRDefault="00F444B9" w:rsidP="00B41AB8">
      <w:pPr>
        <w:ind w:right="5292"/>
        <w:rPr>
          <w:rFonts w:ascii="Garamond" w:hAnsi="Garamond" w:cs="Arial"/>
          <w:sz w:val="22"/>
          <w:szCs w:val="22"/>
        </w:rPr>
      </w:pPr>
    </w:p>
    <w:p w14:paraId="4B746653" w14:textId="79A55DD2" w:rsidR="00FB4D7D" w:rsidRPr="00C8234C" w:rsidRDefault="001C45B6" w:rsidP="0047107A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</w:t>
      </w:r>
      <w:r w:rsidR="004E6B4C">
        <w:rPr>
          <w:rFonts w:ascii="Garamond" w:hAnsi="Garamond" w:cs="Arial"/>
          <w:sz w:val="22"/>
          <w:szCs w:val="22"/>
        </w:rPr>
        <w:t xml:space="preserve">                                                     </w:t>
      </w:r>
      <w:r>
        <w:rPr>
          <w:rFonts w:ascii="Garamond" w:hAnsi="Garamond" w:cs="Arial"/>
          <w:sz w:val="22"/>
          <w:szCs w:val="22"/>
        </w:rPr>
        <w:t xml:space="preserve">        …………………………</w:t>
      </w:r>
      <w:r w:rsidR="00FB4D7D" w:rsidRPr="00C8234C">
        <w:rPr>
          <w:rFonts w:ascii="Garamond" w:hAnsi="Garamond" w:cs="Arial"/>
          <w:sz w:val="22"/>
          <w:szCs w:val="22"/>
        </w:rPr>
        <w:br/>
      </w:r>
      <w:r w:rsidR="00F444B9"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="00F444B9"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 w:rsidR="004E6B4C"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 w:rsidR="004E6B4C"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</w:t>
      </w:r>
      <w:r w:rsidR="002F424B">
        <w:rPr>
          <w:rFonts w:ascii="Garamond" w:hAnsi="Garamond" w:cs="Arial"/>
          <w:sz w:val="16"/>
          <w:szCs w:val="16"/>
        </w:rPr>
        <w:t xml:space="preserve">data, </w:t>
      </w:r>
      <w:r w:rsidRPr="00C8234C">
        <w:rPr>
          <w:rFonts w:ascii="Garamond" w:hAnsi="Garamond" w:cs="Arial"/>
          <w:sz w:val="16"/>
          <w:szCs w:val="16"/>
        </w:rPr>
        <w:t>podpisy wykonawcy)</w:t>
      </w:r>
    </w:p>
    <w:p w14:paraId="7DD41D7C" w14:textId="76407643" w:rsidR="00F70F32" w:rsidRPr="008464A2" w:rsidRDefault="005721E6" w:rsidP="008464A2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 w:rsidR="004E6B4C"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7A0792AB" w14:textId="171438CF" w:rsidR="00FB4D7D" w:rsidRPr="0047107A" w:rsidRDefault="00FB4D7D" w:rsidP="00B41AB8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0F92ABAD" w14:textId="4266EDCA" w:rsidR="00FB4D7D" w:rsidRPr="0047107A" w:rsidRDefault="00FB4D7D" w:rsidP="00741531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F36F05">
        <w:rPr>
          <w:rFonts w:ascii="Garamond" w:eastAsia="Calibri" w:hAnsi="Garamond" w:cs="Arial"/>
          <w:sz w:val="14"/>
          <w:szCs w:val="16"/>
          <w:lang w:eastAsia="en-US"/>
        </w:rPr>
        <w:t xml:space="preserve"> z późn.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08D0C193" w14:textId="77777777" w:rsidR="00FB4D7D" w:rsidRPr="0047107A" w:rsidRDefault="00FB4D7D" w:rsidP="00741531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1014364F" w14:textId="160496E7" w:rsidR="00FB4D7D" w:rsidRPr="004E6B4C" w:rsidRDefault="00FB4D7D" w:rsidP="004E6B4C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B4D7D" w:rsidRPr="004E6B4C" w:rsidSect="006832E0">
      <w:headerReference w:type="default" r:id="rId8"/>
      <w:footerReference w:type="default" r:id="rId9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7D4B" w14:textId="77777777" w:rsidR="005F5CE2" w:rsidRDefault="005F5CE2">
      <w:r>
        <w:separator/>
      </w:r>
    </w:p>
  </w:endnote>
  <w:endnote w:type="continuationSeparator" w:id="0">
    <w:p w14:paraId="1EC2BEC6" w14:textId="77777777" w:rsidR="005F5CE2" w:rsidRDefault="005F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473B1F0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03632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03632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2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0D57" w14:textId="77777777" w:rsidR="005F5CE2" w:rsidRDefault="005F5CE2">
      <w:r>
        <w:separator/>
      </w:r>
    </w:p>
  </w:footnote>
  <w:footnote w:type="continuationSeparator" w:id="0">
    <w:p w14:paraId="652B76EC" w14:textId="77777777" w:rsidR="005F5CE2" w:rsidRDefault="005F5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2E00376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72B4EF7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21B7A63"/>
    <w:multiLevelType w:val="multilevel"/>
    <w:tmpl w:val="143CBD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03D64922"/>
    <w:multiLevelType w:val="hybridMultilevel"/>
    <w:tmpl w:val="03204E30"/>
    <w:lvl w:ilvl="0" w:tplc="F4948F2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8" w15:restartNumberingAfterBreak="0">
    <w:nsid w:val="066F7E7A"/>
    <w:multiLevelType w:val="hybridMultilevel"/>
    <w:tmpl w:val="AFDC2C80"/>
    <w:lvl w:ilvl="0" w:tplc="2914596C">
      <w:start w:val="9"/>
      <w:numFmt w:val="upperRoman"/>
      <w:lvlText w:val="%1."/>
      <w:lvlJc w:val="left"/>
      <w:pPr>
        <w:ind w:left="125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B86"/>
    <w:multiLevelType w:val="hybridMultilevel"/>
    <w:tmpl w:val="FBCEA6AE"/>
    <w:lvl w:ilvl="0" w:tplc="14520C7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0" w15:restartNumberingAfterBreak="0">
    <w:nsid w:val="12BA298A"/>
    <w:multiLevelType w:val="singleLevel"/>
    <w:tmpl w:val="394C7CD0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</w:abstractNum>
  <w:abstractNum w:abstractNumId="21" w15:restartNumberingAfterBreak="0">
    <w:nsid w:val="16FE319B"/>
    <w:multiLevelType w:val="hybridMultilevel"/>
    <w:tmpl w:val="9648D6D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193F4D2F"/>
    <w:multiLevelType w:val="hybridMultilevel"/>
    <w:tmpl w:val="BF106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1737AE"/>
    <w:multiLevelType w:val="hybridMultilevel"/>
    <w:tmpl w:val="66A8927E"/>
    <w:lvl w:ilvl="0" w:tplc="7392233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6247545"/>
    <w:multiLevelType w:val="hybridMultilevel"/>
    <w:tmpl w:val="619C24FA"/>
    <w:lvl w:ilvl="0" w:tplc="D45A1AF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z w:val="22"/>
      </w:rPr>
    </w:lvl>
    <w:lvl w:ilvl="1" w:tplc="AA6CA22C">
      <w:numFmt w:val="bullet"/>
      <w:lvlText w:val="-"/>
      <w:lvlJc w:val="left"/>
      <w:pPr>
        <w:ind w:left="1440" w:hanging="360"/>
      </w:pPr>
      <w:rPr>
        <w:rFonts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057BB8"/>
    <w:multiLevelType w:val="hybridMultilevel"/>
    <w:tmpl w:val="323A40D6"/>
    <w:lvl w:ilvl="0" w:tplc="100E497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9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300D2A2B"/>
    <w:multiLevelType w:val="hybridMultilevel"/>
    <w:tmpl w:val="EE6C264C"/>
    <w:lvl w:ilvl="0" w:tplc="DC589980">
      <w:start w:val="1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36161A91"/>
    <w:multiLevelType w:val="hybridMultilevel"/>
    <w:tmpl w:val="A9EC71D2"/>
    <w:lvl w:ilvl="0" w:tplc="E2C8D5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CFEE0D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6D0084C"/>
    <w:multiLevelType w:val="hybridMultilevel"/>
    <w:tmpl w:val="E618C9C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7" w15:restartNumberingAfterBreak="0">
    <w:nsid w:val="36D4302D"/>
    <w:multiLevelType w:val="hybridMultilevel"/>
    <w:tmpl w:val="CBE6DB2C"/>
    <w:lvl w:ilvl="0" w:tplc="81CCF93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6C6E48"/>
    <w:multiLevelType w:val="hybridMultilevel"/>
    <w:tmpl w:val="04360A32"/>
    <w:lvl w:ilvl="0" w:tplc="C3D0768C">
      <w:start w:val="1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8764FB"/>
    <w:multiLevelType w:val="hybridMultilevel"/>
    <w:tmpl w:val="5D9A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D360DE"/>
    <w:multiLevelType w:val="hybridMultilevel"/>
    <w:tmpl w:val="D43CB702"/>
    <w:lvl w:ilvl="0" w:tplc="2238149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A24216"/>
    <w:multiLevelType w:val="hybridMultilevel"/>
    <w:tmpl w:val="FEBE68DE"/>
    <w:lvl w:ilvl="0" w:tplc="5D2AABA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BA1C8C"/>
    <w:multiLevelType w:val="hybridMultilevel"/>
    <w:tmpl w:val="D4789CC6"/>
    <w:lvl w:ilvl="0" w:tplc="823A88C0">
      <w:start w:val="1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2004B3"/>
    <w:multiLevelType w:val="hybridMultilevel"/>
    <w:tmpl w:val="F77AB6E2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69CC7AA0"/>
    <w:multiLevelType w:val="hybridMultilevel"/>
    <w:tmpl w:val="48568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6DBD4C7A"/>
    <w:multiLevelType w:val="multilevel"/>
    <w:tmpl w:val="57B0752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76BF6031"/>
    <w:multiLevelType w:val="multilevel"/>
    <w:tmpl w:val="68143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7B8D2A86"/>
    <w:multiLevelType w:val="hybridMultilevel"/>
    <w:tmpl w:val="41327428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B75BAD"/>
    <w:multiLevelType w:val="multilevel"/>
    <w:tmpl w:val="2012BD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4"/>
  </w:num>
  <w:num w:numId="4">
    <w:abstractNumId w:val="13"/>
  </w:num>
  <w:num w:numId="5">
    <w:abstractNumId w:val="14"/>
  </w:num>
  <w:num w:numId="6">
    <w:abstractNumId w:val="15"/>
  </w:num>
  <w:num w:numId="7">
    <w:abstractNumId w:val="25"/>
  </w:num>
  <w:num w:numId="8">
    <w:abstractNumId w:val="31"/>
  </w:num>
  <w:num w:numId="9">
    <w:abstractNumId w:val="27"/>
  </w:num>
  <w:num w:numId="10">
    <w:abstractNumId w:val="41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49"/>
  </w:num>
  <w:num w:numId="14">
    <w:abstractNumId w:val="33"/>
  </w:num>
  <w:num w:numId="15">
    <w:abstractNumId w:val="54"/>
  </w:num>
  <w:num w:numId="16">
    <w:abstractNumId w:val="24"/>
  </w:num>
  <w:num w:numId="17">
    <w:abstractNumId w:val="40"/>
  </w:num>
  <w:num w:numId="18">
    <w:abstractNumId w:val="30"/>
  </w:num>
  <w:num w:numId="19">
    <w:abstractNumId w:val="18"/>
  </w:num>
  <w:num w:numId="20">
    <w:abstractNumId w:val="46"/>
  </w:num>
  <w:num w:numId="21">
    <w:abstractNumId w:val="38"/>
  </w:num>
  <w:num w:numId="22">
    <w:abstractNumId w:val="32"/>
  </w:num>
  <w:num w:numId="23">
    <w:abstractNumId w:val="29"/>
  </w:num>
  <w:num w:numId="24">
    <w:abstractNumId w:val="17"/>
  </w:num>
  <w:num w:numId="25">
    <w:abstractNumId w:val="42"/>
  </w:num>
  <w:num w:numId="26">
    <w:abstractNumId w:val="22"/>
  </w:num>
  <w:num w:numId="27">
    <w:abstractNumId w:val="36"/>
  </w:num>
  <w:num w:numId="28">
    <w:abstractNumId w:val="39"/>
  </w:num>
  <w:num w:numId="29">
    <w:abstractNumId w:val="35"/>
  </w:num>
  <w:num w:numId="30">
    <w:abstractNumId w:val="50"/>
  </w:num>
  <w:num w:numId="31">
    <w:abstractNumId w:val="47"/>
  </w:num>
  <w:num w:numId="32">
    <w:abstractNumId w:val="20"/>
  </w:num>
  <w:num w:numId="33">
    <w:abstractNumId w:val="43"/>
  </w:num>
  <w:num w:numId="34">
    <w:abstractNumId w:val="19"/>
  </w:num>
  <w:num w:numId="35">
    <w:abstractNumId w:val="16"/>
  </w:num>
  <w:num w:numId="36">
    <w:abstractNumId w:val="48"/>
  </w:num>
  <w:num w:numId="37">
    <w:abstractNumId w:val="37"/>
  </w:num>
  <w:num w:numId="38">
    <w:abstractNumId w:val="26"/>
  </w:num>
  <w:num w:numId="39">
    <w:abstractNumId w:val="21"/>
  </w:num>
  <w:num w:numId="40">
    <w:abstractNumId w:val="51"/>
  </w:num>
  <w:num w:numId="41">
    <w:abstractNumId w:val="53"/>
  </w:num>
  <w:num w:numId="42">
    <w:abstractNumId w:val="23"/>
  </w:num>
  <w:num w:numId="43">
    <w:abstractNumId w:val="5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36328"/>
    <w:rsid w:val="00044F11"/>
    <w:rsid w:val="00045158"/>
    <w:rsid w:val="000527C0"/>
    <w:rsid w:val="00062EAB"/>
    <w:rsid w:val="000714E6"/>
    <w:rsid w:val="00072EBA"/>
    <w:rsid w:val="00073F45"/>
    <w:rsid w:val="0008038B"/>
    <w:rsid w:val="000813FE"/>
    <w:rsid w:val="00081E22"/>
    <w:rsid w:val="0009356E"/>
    <w:rsid w:val="00093BEC"/>
    <w:rsid w:val="00094014"/>
    <w:rsid w:val="000B62EE"/>
    <w:rsid w:val="000C108B"/>
    <w:rsid w:val="000D0575"/>
    <w:rsid w:val="000D5CD8"/>
    <w:rsid w:val="000E2A12"/>
    <w:rsid w:val="000F1573"/>
    <w:rsid w:val="000F6E13"/>
    <w:rsid w:val="00104611"/>
    <w:rsid w:val="00106445"/>
    <w:rsid w:val="001151E0"/>
    <w:rsid w:val="00121909"/>
    <w:rsid w:val="001263E5"/>
    <w:rsid w:val="0014109E"/>
    <w:rsid w:val="00153420"/>
    <w:rsid w:val="00155F2D"/>
    <w:rsid w:val="001568FF"/>
    <w:rsid w:val="00156C6D"/>
    <w:rsid w:val="00160963"/>
    <w:rsid w:val="00162975"/>
    <w:rsid w:val="001657D7"/>
    <w:rsid w:val="00171F2E"/>
    <w:rsid w:val="00186A22"/>
    <w:rsid w:val="0019326C"/>
    <w:rsid w:val="001A5D7A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6C7C"/>
    <w:rsid w:val="0027151B"/>
    <w:rsid w:val="00273FC0"/>
    <w:rsid w:val="0028680C"/>
    <w:rsid w:val="00294162"/>
    <w:rsid w:val="00296061"/>
    <w:rsid w:val="00297CEC"/>
    <w:rsid w:val="002A2DCA"/>
    <w:rsid w:val="002A7F0F"/>
    <w:rsid w:val="002B1E5A"/>
    <w:rsid w:val="002B2273"/>
    <w:rsid w:val="002D7F01"/>
    <w:rsid w:val="002E4E9C"/>
    <w:rsid w:val="002F21EC"/>
    <w:rsid w:val="002F424B"/>
    <w:rsid w:val="0030182F"/>
    <w:rsid w:val="003074C1"/>
    <w:rsid w:val="003345F3"/>
    <w:rsid w:val="00342ECB"/>
    <w:rsid w:val="0034505A"/>
    <w:rsid w:val="00346A56"/>
    <w:rsid w:val="00374D58"/>
    <w:rsid w:val="00391A78"/>
    <w:rsid w:val="00395541"/>
    <w:rsid w:val="003957CB"/>
    <w:rsid w:val="003A140B"/>
    <w:rsid w:val="003A40FC"/>
    <w:rsid w:val="003B089B"/>
    <w:rsid w:val="003B5F6D"/>
    <w:rsid w:val="003C000F"/>
    <w:rsid w:val="003C2C20"/>
    <w:rsid w:val="003D101A"/>
    <w:rsid w:val="003E1F7A"/>
    <w:rsid w:val="003E669F"/>
    <w:rsid w:val="00404547"/>
    <w:rsid w:val="00410124"/>
    <w:rsid w:val="0041341D"/>
    <w:rsid w:val="0041409D"/>
    <w:rsid w:val="0041548D"/>
    <w:rsid w:val="004169DB"/>
    <w:rsid w:val="00430D35"/>
    <w:rsid w:val="00453F02"/>
    <w:rsid w:val="00467FDF"/>
    <w:rsid w:val="0047107A"/>
    <w:rsid w:val="00486921"/>
    <w:rsid w:val="00492DC6"/>
    <w:rsid w:val="00493216"/>
    <w:rsid w:val="004A131C"/>
    <w:rsid w:val="004A1D4E"/>
    <w:rsid w:val="004A2FE2"/>
    <w:rsid w:val="004B42EE"/>
    <w:rsid w:val="004B5711"/>
    <w:rsid w:val="004C6C5D"/>
    <w:rsid w:val="004D44D7"/>
    <w:rsid w:val="004E4179"/>
    <w:rsid w:val="004E6B4C"/>
    <w:rsid w:val="004E72EC"/>
    <w:rsid w:val="0050287B"/>
    <w:rsid w:val="00503884"/>
    <w:rsid w:val="0051407E"/>
    <w:rsid w:val="0052420E"/>
    <w:rsid w:val="0054748E"/>
    <w:rsid w:val="00550A96"/>
    <w:rsid w:val="00551F46"/>
    <w:rsid w:val="0055381A"/>
    <w:rsid w:val="00562FA6"/>
    <w:rsid w:val="00565E8B"/>
    <w:rsid w:val="00566F95"/>
    <w:rsid w:val="005721E6"/>
    <w:rsid w:val="005738CD"/>
    <w:rsid w:val="005739FF"/>
    <w:rsid w:val="00580626"/>
    <w:rsid w:val="005819BB"/>
    <w:rsid w:val="005829DC"/>
    <w:rsid w:val="0059394B"/>
    <w:rsid w:val="005A20A3"/>
    <w:rsid w:val="005A26AD"/>
    <w:rsid w:val="005B1AA0"/>
    <w:rsid w:val="005C0F3F"/>
    <w:rsid w:val="005C14C6"/>
    <w:rsid w:val="005D513A"/>
    <w:rsid w:val="005E4033"/>
    <w:rsid w:val="005F0703"/>
    <w:rsid w:val="005F3B3C"/>
    <w:rsid w:val="005F5CE2"/>
    <w:rsid w:val="00600FDB"/>
    <w:rsid w:val="00605800"/>
    <w:rsid w:val="00624E19"/>
    <w:rsid w:val="00627B53"/>
    <w:rsid w:val="0066218B"/>
    <w:rsid w:val="00662340"/>
    <w:rsid w:val="006654FC"/>
    <w:rsid w:val="00667231"/>
    <w:rsid w:val="00667453"/>
    <w:rsid w:val="00671D13"/>
    <w:rsid w:val="00674154"/>
    <w:rsid w:val="006832E0"/>
    <w:rsid w:val="006950BC"/>
    <w:rsid w:val="006A3B18"/>
    <w:rsid w:val="006A7513"/>
    <w:rsid w:val="006A7D1D"/>
    <w:rsid w:val="006B1429"/>
    <w:rsid w:val="006C2F87"/>
    <w:rsid w:val="006C5A78"/>
    <w:rsid w:val="006D0B82"/>
    <w:rsid w:val="006D68A4"/>
    <w:rsid w:val="006E1B09"/>
    <w:rsid w:val="006E65A0"/>
    <w:rsid w:val="006F0521"/>
    <w:rsid w:val="006F2FC4"/>
    <w:rsid w:val="00700E63"/>
    <w:rsid w:val="00701D5F"/>
    <w:rsid w:val="00717637"/>
    <w:rsid w:val="007253AA"/>
    <w:rsid w:val="007315E3"/>
    <w:rsid w:val="00741531"/>
    <w:rsid w:val="00742941"/>
    <w:rsid w:val="00742C21"/>
    <w:rsid w:val="0074598E"/>
    <w:rsid w:val="00747386"/>
    <w:rsid w:val="0076233F"/>
    <w:rsid w:val="0077786A"/>
    <w:rsid w:val="00792FBC"/>
    <w:rsid w:val="007930E8"/>
    <w:rsid w:val="007A001F"/>
    <w:rsid w:val="007A1106"/>
    <w:rsid w:val="007A2184"/>
    <w:rsid w:val="007C0801"/>
    <w:rsid w:val="007D66A0"/>
    <w:rsid w:val="007E1ECA"/>
    <w:rsid w:val="007F153C"/>
    <w:rsid w:val="0080053E"/>
    <w:rsid w:val="0080474D"/>
    <w:rsid w:val="008149F5"/>
    <w:rsid w:val="00823279"/>
    <w:rsid w:val="00843A38"/>
    <w:rsid w:val="008464A2"/>
    <w:rsid w:val="0085165A"/>
    <w:rsid w:val="008575BE"/>
    <w:rsid w:val="0086633D"/>
    <w:rsid w:val="00871C97"/>
    <w:rsid w:val="00882E26"/>
    <w:rsid w:val="00887470"/>
    <w:rsid w:val="00890892"/>
    <w:rsid w:val="00894A38"/>
    <w:rsid w:val="008D31F2"/>
    <w:rsid w:val="008D72EA"/>
    <w:rsid w:val="008E6057"/>
    <w:rsid w:val="008F7503"/>
    <w:rsid w:val="008F792D"/>
    <w:rsid w:val="00900DF2"/>
    <w:rsid w:val="00901C64"/>
    <w:rsid w:val="00915F35"/>
    <w:rsid w:val="00917E6D"/>
    <w:rsid w:val="0092121D"/>
    <w:rsid w:val="00922224"/>
    <w:rsid w:val="009223F8"/>
    <w:rsid w:val="009273A5"/>
    <w:rsid w:val="00931285"/>
    <w:rsid w:val="00932BB0"/>
    <w:rsid w:val="00934838"/>
    <w:rsid w:val="00943151"/>
    <w:rsid w:val="0094717B"/>
    <w:rsid w:val="00950249"/>
    <w:rsid w:val="00966166"/>
    <w:rsid w:val="009710DA"/>
    <w:rsid w:val="009839E7"/>
    <w:rsid w:val="00990245"/>
    <w:rsid w:val="009A116B"/>
    <w:rsid w:val="009A57FF"/>
    <w:rsid w:val="009C4DA9"/>
    <w:rsid w:val="009D0902"/>
    <w:rsid w:val="009D659A"/>
    <w:rsid w:val="009E01FB"/>
    <w:rsid w:val="009E0E98"/>
    <w:rsid w:val="009E7741"/>
    <w:rsid w:val="009F212E"/>
    <w:rsid w:val="009F6A36"/>
    <w:rsid w:val="00A1274A"/>
    <w:rsid w:val="00A2524D"/>
    <w:rsid w:val="00A27F69"/>
    <w:rsid w:val="00A352D7"/>
    <w:rsid w:val="00A43553"/>
    <w:rsid w:val="00A6773A"/>
    <w:rsid w:val="00A70FC5"/>
    <w:rsid w:val="00A71569"/>
    <w:rsid w:val="00A731DC"/>
    <w:rsid w:val="00A85B4C"/>
    <w:rsid w:val="00A86431"/>
    <w:rsid w:val="00AB5894"/>
    <w:rsid w:val="00AC09AE"/>
    <w:rsid w:val="00AC5638"/>
    <w:rsid w:val="00AD21FB"/>
    <w:rsid w:val="00AD74A5"/>
    <w:rsid w:val="00AE4BF3"/>
    <w:rsid w:val="00AF718D"/>
    <w:rsid w:val="00B15FCE"/>
    <w:rsid w:val="00B173A1"/>
    <w:rsid w:val="00B307B3"/>
    <w:rsid w:val="00B329B3"/>
    <w:rsid w:val="00B32D05"/>
    <w:rsid w:val="00B32D3A"/>
    <w:rsid w:val="00B32ED5"/>
    <w:rsid w:val="00B41AB8"/>
    <w:rsid w:val="00B46EC3"/>
    <w:rsid w:val="00B5035B"/>
    <w:rsid w:val="00B558A9"/>
    <w:rsid w:val="00B55BD7"/>
    <w:rsid w:val="00B62296"/>
    <w:rsid w:val="00B739EA"/>
    <w:rsid w:val="00B74BF1"/>
    <w:rsid w:val="00B771B1"/>
    <w:rsid w:val="00B852C6"/>
    <w:rsid w:val="00BA7849"/>
    <w:rsid w:val="00BB3603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372E"/>
    <w:rsid w:val="00C047BB"/>
    <w:rsid w:val="00C04EB1"/>
    <w:rsid w:val="00C157B3"/>
    <w:rsid w:val="00C23C72"/>
    <w:rsid w:val="00C2583D"/>
    <w:rsid w:val="00C25FF5"/>
    <w:rsid w:val="00C30926"/>
    <w:rsid w:val="00C34823"/>
    <w:rsid w:val="00C43533"/>
    <w:rsid w:val="00C501A4"/>
    <w:rsid w:val="00C61E60"/>
    <w:rsid w:val="00C67715"/>
    <w:rsid w:val="00C67F53"/>
    <w:rsid w:val="00C8234C"/>
    <w:rsid w:val="00C84E39"/>
    <w:rsid w:val="00C84EDF"/>
    <w:rsid w:val="00C86338"/>
    <w:rsid w:val="00C87541"/>
    <w:rsid w:val="00C90A64"/>
    <w:rsid w:val="00C92668"/>
    <w:rsid w:val="00CA114D"/>
    <w:rsid w:val="00CA22D8"/>
    <w:rsid w:val="00CB3096"/>
    <w:rsid w:val="00CB7C42"/>
    <w:rsid w:val="00CB7C8F"/>
    <w:rsid w:val="00CC74E5"/>
    <w:rsid w:val="00CC77FB"/>
    <w:rsid w:val="00CE200E"/>
    <w:rsid w:val="00CE57DF"/>
    <w:rsid w:val="00D17448"/>
    <w:rsid w:val="00D22DFA"/>
    <w:rsid w:val="00D24A98"/>
    <w:rsid w:val="00D30806"/>
    <w:rsid w:val="00D32C78"/>
    <w:rsid w:val="00D33CB0"/>
    <w:rsid w:val="00D34005"/>
    <w:rsid w:val="00D340A0"/>
    <w:rsid w:val="00D41A20"/>
    <w:rsid w:val="00D42E48"/>
    <w:rsid w:val="00D458D3"/>
    <w:rsid w:val="00D4647C"/>
    <w:rsid w:val="00D5069C"/>
    <w:rsid w:val="00D515A9"/>
    <w:rsid w:val="00D51F08"/>
    <w:rsid w:val="00D5308A"/>
    <w:rsid w:val="00D54960"/>
    <w:rsid w:val="00D555AE"/>
    <w:rsid w:val="00D558CA"/>
    <w:rsid w:val="00D606B8"/>
    <w:rsid w:val="00D865A8"/>
    <w:rsid w:val="00DB015C"/>
    <w:rsid w:val="00DC292B"/>
    <w:rsid w:val="00DC56BD"/>
    <w:rsid w:val="00DC6AB4"/>
    <w:rsid w:val="00DC7109"/>
    <w:rsid w:val="00DD037C"/>
    <w:rsid w:val="00DE3A57"/>
    <w:rsid w:val="00DF2122"/>
    <w:rsid w:val="00E04850"/>
    <w:rsid w:val="00E05E9B"/>
    <w:rsid w:val="00E16C73"/>
    <w:rsid w:val="00E22D19"/>
    <w:rsid w:val="00E26A7E"/>
    <w:rsid w:val="00E3078A"/>
    <w:rsid w:val="00E46597"/>
    <w:rsid w:val="00E51DAA"/>
    <w:rsid w:val="00E57218"/>
    <w:rsid w:val="00E65A65"/>
    <w:rsid w:val="00E66B95"/>
    <w:rsid w:val="00E67AC0"/>
    <w:rsid w:val="00E67C3A"/>
    <w:rsid w:val="00E758A9"/>
    <w:rsid w:val="00E76CA3"/>
    <w:rsid w:val="00E91885"/>
    <w:rsid w:val="00EA3AE0"/>
    <w:rsid w:val="00EB772A"/>
    <w:rsid w:val="00EB7856"/>
    <w:rsid w:val="00EC0246"/>
    <w:rsid w:val="00EC28ED"/>
    <w:rsid w:val="00EE2F2D"/>
    <w:rsid w:val="00EF4412"/>
    <w:rsid w:val="00EF444F"/>
    <w:rsid w:val="00F0473E"/>
    <w:rsid w:val="00F06635"/>
    <w:rsid w:val="00F12310"/>
    <w:rsid w:val="00F217AE"/>
    <w:rsid w:val="00F23516"/>
    <w:rsid w:val="00F307EF"/>
    <w:rsid w:val="00F35335"/>
    <w:rsid w:val="00F36F05"/>
    <w:rsid w:val="00F43950"/>
    <w:rsid w:val="00F444B9"/>
    <w:rsid w:val="00F45A6F"/>
    <w:rsid w:val="00F45FD0"/>
    <w:rsid w:val="00F507C8"/>
    <w:rsid w:val="00F51E97"/>
    <w:rsid w:val="00F63EE1"/>
    <w:rsid w:val="00F70F32"/>
    <w:rsid w:val="00F72E68"/>
    <w:rsid w:val="00F75BBB"/>
    <w:rsid w:val="00F76B35"/>
    <w:rsid w:val="00F824D7"/>
    <w:rsid w:val="00FA1A0F"/>
    <w:rsid w:val="00FA595C"/>
    <w:rsid w:val="00FB0452"/>
    <w:rsid w:val="00FB1E4C"/>
    <w:rsid w:val="00FB34FE"/>
    <w:rsid w:val="00FB453A"/>
    <w:rsid w:val="00FB4D7D"/>
    <w:rsid w:val="00FB61A8"/>
    <w:rsid w:val="00FC1AD1"/>
    <w:rsid w:val="00FC56FB"/>
    <w:rsid w:val="00FE7DEC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99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99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B1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65ADB-4D61-45C1-B286-C8BF78DD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4198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12</cp:revision>
  <cp:lastPrinted>2024-07-29T11:32:00Z</cp:lastPrinted>
  <dcterms:created xsi:type="dcterms:W3CDTF">2023-07-19T10:39:00Z</dcterms:created>
  <dcterms:modified xsi:type="dcterms:W3CDTF">2024-07-29T11:33:00Z</dcterms:modified>
</cp:coreProperties>
</file>