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E132" w14:textId="333BDE15" w:rsidR="00280618" w:rsidRPr="00FC2761" w:rsidRDefault="00280618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FC276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Załącznik </w:t>
      </w:r>
      <w:r w:rsidR="00037BDA" w:rsidRPr="00FC2761">
        <w:rPr>
          <w:rFonts w:asciiTheme="minorHAnsi" w:hAnsiTheme="minorHAnsi" w:cstheme="minorHAnsi"/>
          <w:bCs/>
          <w:sz w:val="20"/>
          <w:szCs w:val="20"/>
          <w:lang w:eastAsia="pl-PL"/>
        </w:rPr>
        <w:t>A</w:t>
      </w:r>
      <w:r w:rsidRPr="00FC276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 SWZ</w:t>
      </w:r>
    </w:p>
    <w:p w14:paraId="726D1A52" w14:textId="12338971" w:rsidR="00280618" w:rsidRPr="002B77BD" w:rsidRDefault="002B77BD" w:rsidP="00280618">
      <w:pPr>
        <w:tabs>
          <w:tab w:val="left" w:pos="567"/>
        </w:tabs>
        <w:ind w:left="284"/>
        <w:jc w:val="right"/>
        <w:rPr>
          <w:rFonts w:asciiTheme="minorHAnsi" w:hAnsiTheme="minorHAnsi" w:cstheme="minorHAnsi"/>
          <w:bCs/>
          <w:i/>
          <w:iCs/>
          <w:color w:val="FF0000"/>
          <w:sz w:val="20"/>
          <w:szCs w:val="20"/>
          <w:lang w:eastAsia="pl-PL"/>
        </w:rPr>
      </w:pPr>
      <w:r w:rsidRPr="002B77BD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lang w:eastAsia="pl-PL"/>
        </w:rPr>
        <w:t>Po zmianach z dnia 2</w:t>
      </w:r>
      <w:r w:rsidR="00AE649D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lang w:eastAsia="pl-PL"/>
        </w:rPr>
        <w:t>4</w:t>
      </w:r>
      <w:r w:rsidRPr="002B77BD">
        <w:rPr>
          <w:rFonts w:asciiTheme="minorHAnsi" w:hAnsiTheme="minorHAnsi" w:cstheme="minorHAnsi"/>
          <w:bCs/>
          <w:i/>
          <w:iCs/>
          <w:color w:val="FF0000"/>
          <w:sz w:val="20"/>
          <w:szCs w:val="20"/>
          <w:lang w:eastAsia="pl-PL"/>
        </w:rPr>
        <w:t>.10.2024r.</w:t>
      </w:r>
    </w:p>
    <w:p w14:paraId="72C85DC7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0F1AE68" w14:textId="77777777" w:rsidR="006F4E62" w:rsidRPr="00FC2761" w:rsidRDefault="006F4E62" w:rsidP="006F4E62">
      <w:pPr>
        <w:tabs>
          <w:tab w:val="left" w:pos="567"/>
        </w:tabs>
        <w:spacing w:after="120"/>
        <w:ind w:left="284" w:right="1"/>
        <w:rPr>
          <w:rFonts w:asciiTheme="minorHAnsi" w:hAnsiTheme="minorHAnsi" w:cstheme="minorHAnsi"/>
          <w:b/>
          <w:sz w:val="20"/>
          <w:szCs w:val="20"/>
        </w:rPr>
      </w:pPr>
      <w:r w:rsidRPr="00FC2761">
        <w:rPr>
          <w:rFonts w:asciiTheme="minorHAnsi" w:hAnsiTheme="minorHAnsi" w:cstheme="minorHAnsi"/>
          <w:b/>
          <w:sz w:val="20"/>
          <w:szCs w:val="20"/>
        </w:rPr>
        <w:t>FUNKCJE, PARAMETRY TECHNICZNE I WARUNKI WYMAGANE</w:t>
      </w:r>
    </w:p>
    <w:p w14:paraId="221AB34B" w14:textId="77777777" w:rsidR="006F4E62" w:rsidRPr="00FC2761" w:rsidRDefault="006F4E62" w:rsidP="006F4E62">
      <w:pPr>
        <w:tabs>
          <w:tab w:val="left" w:pos="567"/>
        </w:tabs>
        <w:spacing w:after="120"/>
        <w:ind w:right="1"/>
        <w:rPr>
          <w:rFonts w:asciiTheme="minorHAnsi" w:hAnsiTheme="minorHAnsi" w:cstheme="minorHAnsi"/>
          <w:sz w:val="20"/>
          <w:szCs w:val="20"/>
        </w:rPr>
      </w:pPr>
    </w:p>
    <w:p w14:paraId="70427553" w14:textId="113A4D43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 xml:space="preserve">Pełna nazwa urządzenia, ilość: </w:t>
      </w:r>
      <w:r w:rsidRPr="00BE2803">
        <w:rPr>
          <w:rFonts w:ascii="Calibri" w:eastAsia="Calibri" w:hAnsi="Calibri" w:cs="Calibri"/>
          <w:b/>
          <w:bCs/>
          <w:sz w:val="20"/>
          <w:szCs w:val="20"/>
          <w:lang w:eastAsia="en-US"/>
        </w:rPr>
        <w:t>Wielo</w:t>
      </w:r>
      <w:r w:rsidR="00F05E87">
        <w:rPr>
          <w:rFonts w:ascii="Calibri" w:eastAsia="Calibri" w:hAnsi="Calibri" w:cs="Calibri"/>
          <w:b/>
          <w:bCs/>
          <w:sz w:val="20"/>
          <w:szCs w:val="20"/>
          <w:lang w:eastAsia="en-US"/>
        </w:rPr>
        <w:t>funkcyjny</w:t>
      </w:r>
      <w:r w:rsidRPr="00BE2803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czytnik mikropłytek z cytometrem obrazującym oraz dodatkowymi modułami pomiarowymi, zgodnie z realizacją inwestycji związanej z działalnością naukową pn. „ Wielo</w:t>
      </w:r>
      <w:r w:rsidR="00F05E87">
        <w:rPr>
          <w:rFonts w:ascii="Calibri" w:eastAsia="Calibri" w:hAnsi="Calibri" w:cs="Calibri"/>
          <w:b/>
          <w:bCs/>
          <w:sz w:val="20"/>
          <w:szCs w:val="20"/>
          <w:lang w:eastAsia="en-US"/>
        </w:rPr>
        <w:t>funkcyjny</w:t>
      </w:r>
      <w:r w:rsidRPr="00BE2803">
        <w:rPr>
          <w:rFonts w:ascii="Calibri" w:eastAsia="Calibri" w:hAnsi="Calibri" w:cs="Calibri"/>
          <w:b/>
          <w:bCs/>
          <w:sz w:val="20"/>
          <w:szCs w:val="20"/>
          <w:lang w:eastAsia="en-US"/>
        </w:rPr>
        <w:t xml:space="preserve"> czytnik mikropłytek z cytometrem obrazującym oraz dodatkowymi modułami pomiarowymi” - 1 sztuka.</w:t>
      </w:r>
    </w:p>
    <w:p w14:paraId="409BE2BE" w14:textId="77777777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sz w:val="20"/>
          <w:szCs w:val="20"/>
          <w:lang w:eastAsia="en-US"/>
        </w:rPr>
      </w:pPr>
    </w:p>
    <w:p w14:paraId="37567AF3" w14:textId="77777777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Typ, model: .......................................................................................</w:t>
      </w:r>
    </w:p>
    <w:p w14:paraId="0BB793A6" w14:textId="77777777" w:rsidR="00BE2803" w:rsidRPr="00BE2803" w:rsidRDefault="00BE2803" w:rsidP="00BE2803">
      <w:pPr>
        <w:widowControl/>
        <w:suppressAutoHyphens w:val="0"/>
        <w:jc w:val="left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Producent: .......................................................................................</w:t>
      </w:r>
    </w:p>
    <w:p w14:paraId="1CA7F2D7" w14:textId="77777777" w:rsidR="00BE2803" w:rsidRPr="00BE2803" w:rsidRDefault="00BE2803" w:rsidP="00BE2803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tbl>
      <w:tblPr>
        <w:tblStyle w:val="Tabela-Siatka5"/>
        <w:tblW w:w="9351" w:type="dxa"/>
        <w:tblLook w:val="04A0" w:firstRow="1" w:lastRow="0" w:firstColumn="1" w:lastColumn="0" w:noHBand="0" w:noVBand="1"/>
      </w:tblPr>
      <w:tblGrid>
        <w:gridCol w:w="562"/>
        <w:gridCol w:w="4506"/>
        <w:gridCol w:w="4283"/>
      </w:tblGrid>
      <w:tr w:rsidR="00BE2803" w:rsidRPr="00BE2803" w14:paraId="683EB554" w14:textId="77777777" w:rsidTr="00D927D2">
        <w:trPr>
          <w:trHeight w:val="145"/>
        </w:trPr>
        <w:tc>
          <w:tcPr>
            <w:tcW w:w="562" w:type="dxa"/>
            <w:shd w:val="clear" w:color="auto" w:fill="BFBFBF"/>
          </w:tcPr>
          <w:p w14:paraId="721BEA09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06" w:type="dxa"/>
            <w:shd w:val="clear" w:color="auto" w:fill="BFBFBF"/>
          </w:tcPr>
          <w:p w14:paraId="33EE437F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FUNKCJE, PARAMETRY TECHNICZNE I WARUNKI WYMAGANE</w:t>
            </w:r>
          </w:p>
          <w:p w14:paraId="56A02C16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83" w:type="dxa"/>
            <w:shd w:val="clear" w:color="auto" w:fill="BFBFBF"/>
          </w:tcPr>
          <w:p w14:paraId="59C836BC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Opis parametrów </w:t>
            </w:r>
          </w:p>
          <w:p w14:paraId="70E8B5F7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 xml:space="preserve">i warunków oferowanych </w:t>
            </w:r>
          </w:p>
          <w:p w14:paraId="2A99C59C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color w:val="FF0000"/>
                <w:sz w:val="20"/>
                <w:szCs w:val="20"/>
                <w:lang w:eastAsia="pl-PL"/>
              </w:rPr>
              <w:t>(wypełnia Wykonawca)</w:t>
            </w:r>
          </w:p>
        </w:tc>
      </w:tr>
      <w:tr w:rsidR="00BE2803" w:rsidRPr="00BE2803" w14:paraId="4F61246C" w14:textId="77777777" w:rsidTr="00D927D2">
        <w:trPr>
          <w:trHeight w:val="145"/>
        </w:trPr>
        <w:tc>
          <w:tcPr>
            <w:tcW w:w="562" w:type="dxa"/>
          </w:tcPr>
          <w:p w14:paraId="48BF588B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06" w:type="dxa"/>
          </w:tcPr>
          <w:p w14:paraId="6FB49E17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283" w:type="dxa"/>
          </w:tcPr>
          <w:p w14:paraId="7F21D123" w14:textId="77777777" w:rsidR="00BE2803" w:rsidRPr="00BE2803" w:rsidRDefault="00BE2803" w:rsidP="00BE2803">
            <w:pPr>
              <w:suppressAutoHyphens w:val="0"/>
              <w:autoSpaceDE w:val="0"/>
              <w:autoSpaceDN w:val="0"/>
              <w:adjustRightInd w:val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pl-PL"/>
              </w:rPr>
              <w:t>3.</w:t>
            </w:r>
          </w:p>
        </w:tc>
      </w:tr>
      <w:tr w:rsidR="00BE2803" w:rsidRPr="00BE2803" w14:paraId="6EACE5DB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5CBF350D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E630A31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Czytnik płytek 6-, 12-, 24-, 48-, 96-, 384-dołkowych – możliwość rozbudowy o  odczyt płytek 1536- dołkowych przez użytkownika bez ingerencji serwisu.</w:t>
            </w:r>
          </w:p>
        </w:tc>
        <w:tc>
          <w:tcPr>
            <w:tcW w:w="4283" w:type="dxa"/>
          </w:tcPr>
          <w:p w14:paraId="288AC4CE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45F7DE1E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79FAE649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96175B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Detekcja: absorbancji, intensywności fluorescencji z góry i z dołu płytki oraz luminescencji.</w:t>
            </w:r>
          </w:p>
        </w:tc>
        <w:tc>
          <w:tcPr>
            <w:tcW w:w="4283" w:type="dxa"/>
          </w:tcPr>
          <w:p w14:paraId="1AEE607A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4617E8AF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51110EC5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16708EA9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System posiadający minimum dwa podwójne monochromatory (2X2).</w:t>
            </w:r>
          </w:p>
        </w:tc>
        <w:tc>
          <w:tcPr>
            <w:tcW w:w="4283" w:type="dxa"/>
          </w:tcPr>
          <w:p w14:paraId="771D9CDE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282493DC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1E465B1E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0C2243B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System optyczny z minimum 2 rodzajami detektorów- fotopowielacz i fotodioda.</w:t>
            </w:r>
          </w:p>
        </w:tc>
        <w:tc>
          <w:tcPr>
            <w:tcW w:w="4283" w:type="dxa"/>
          </w:tcPr>
          <w:p w14:paraId="198BED8A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0EACAF7D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1E4938C3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7A136282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Fotopowielacz chłodzony dla uzyskania lepszej czułości.</w:t>
            </w:r>
          </w:p>
        </w:tc>
        <w:tc>
          <w:tcPr>
            <w:tcW w:w="4283" w:type="dxa"/>
          </w:tcPr>
          <w:p w14:paraId="54B714FA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1196D9C6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11D4FAC5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32A51F6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Automatyczna regulacja wzmocnienia fotopowielacza w locie w zależności od stężenia badanych próbek.</w:t>
            </w:r>
          </w:p>
        </w:tc>
        <w:tc>
          <w:tcPr>
            <w:tcW w:w="4283" w:type="dxa"/>
          </w:tcPr>
          <w:p w14:paraId="03B3537F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7DAD3654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632D41F7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5A48940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Wytrząsanie płytek liniowe i orbitalne z 3-stopniową regulacją szybkości wytrząsania.</w:t>
            </w:r>
          </w:p>
        </w:tc>
        <w:tc>
          <w:tcPr>
            <w:tcW w:w="4283" w:type="dxa"/>
          </w:tcPr>
          <w:p w14:paraId="2D6458BE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5DE9B4E3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790A3564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17AF275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Termostatowana komora pomiarowa, możliwość regulacji w zakresie nie mniejszym niż +Δ4°C do +45°C, jednorodność temperatury </w:t>
            </w:r>
            <w:r w:rsidRPr="00BE2803">
              <w:rPr>
                <w:rFonts w:cs="Calibri"/>
                <w:sz w:val="20"/>
                <w:szCs w:val="20"/>
                <w:lang w:eastAsia="en-US"/>
              </w:rPr>
              <w:br/>
              <w:t>w termostatowanej komorze ±0,75°C, dokładność ustawienia temperatury ±1°C przy 37°C.</w:t>
            </w:r>
          </w:p>
        </w:tc>
        <w:tc>
          <w:tcPr>
            <w:tcW w:w="4283" w:type="dxa"/>
          </w:tcPr>
          <w:p w14:paraId="3585826F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0C0CC612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69CD5D20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067A8DB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Parametry absorbancji:</w:t>
            </w:r>
          </w:p>
          <w:p w14:paraId="269B46FA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-Pomiar absorbancji w zakresie od 230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do 1000nm, całkowicie płynna regulacja długości fali ze skokiem 1nm;</w:t>
            </w:r>
          </w:p>
          <w:p w14:paraId="2DFE9FB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-Normalizacja wyników pomiarów absorbancji w płytce do długości drogi optycznej 1 cm, niezależnie od objętości cieczy w studzience, na podstawie punktu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izozbestycznego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wody, czyli przy długości 998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1C42007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-Dokładność fotometryczna dla pomiarów absorbancji poniżej  +/-0,0010 OD ± 1% 0-2 OD;</w:t>
            </w:r>
          </w:p>
          <w:p w14:paraId="2B192FB9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-Rozdzielczość fotometryczna dla pomiarów absorbancji 0,001 OD;</w:t>
            </w:r>
          </w:p>
          <w:p w14:paraId="0048992A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-Precyzja fotometryczna dla pomiarów absorbancji 0,003 OD ± 1% 0-2 OD;</w:t>
            </w:r>
          </w:p>
          <w:p w14:paraId="7C288246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-Szerokość szczeliny spektralnej 4nm;</w:t>
            </w:r>
          </w:p>
          <w:p w14:paraId="391AA31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-Powtarzalność długości fali ± 1.0 nm.</w:t>
            </w:r>
          </w:p>
        </w:tc>
        <w:tc>
          <w:tcPr>
            <w:tcW w:w="4283" w:type="dxa"/>
          </w:tcPr>
          <w:p w14:paraId="4DF0056B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6E4F5D19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61175F1A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58A85BF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Parametry fluorescencji:</w:t>
            </w:r>
          </w:p>
          <w:p w14:paraId="4716CEF8" w14:textId="77777777" w:rsidR="00AE649D" w:rsidRPr="00C71EA7" w:rsidRDefault="00BE2803" w:rsidP="00AE649D">
            <w:pPr>
              <w:tabs>
                <w:tab w:val="left" w:pos="567"/>
              </w:tabs>
              <w:jc w:val="both"/>
              <w:rPr>
                <w:rFonts w:cs="Calibri"/>
                <w:i/>
                <w:iCs/>
                <w:color w:val="000000"/>
                <w:sz w:val="20"/>
                <w:szCs w:val="20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-Pomiar intensywności fluorescencji  z góry i z dołu oparty na monochromatorach w całym zakresie </w:t>
            </w:r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co najmniej tj. 280-850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nm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z regulacją co 1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nm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;</w:t>
            </w:r>
          </w:p>
          <w:p w14:paraId="4CAF5DB0" w14:textId="510EE53F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-Regulowana szerokość piku dla wzbudzenia 9 lub 15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i emisji 15 lub 25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7EAA0492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-Zoptymalizowana czułość fluorescencji z góry dla fluoresceiny 0,5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płytce 96, 1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płytce 384;</w:t>
            </w:r>
          </w:p>
          <w:p w14:paraId="5B7E5AD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-Zoptymalizowana czułość fluorescencji z dołu dla fluoresceiny 2,5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płytce 96 i 384;</w:t>
            </w:r>
          </w:p>
          <w:p w14:paraId="197093A6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-Zakres dynamiczny dla pomiarów fluorescencji &gt;6 dekad (rzędów logarytmicznych);</w:t>
            </w:r>
          </w:p>
          <w:p w14:paraId="0EDD0619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dostosowywanie optymalnej głębokości pomiaru w dołku do odczytu fluorescencji;</w:t>
            </w:r>
          </w:p>
          <w:p w14:paraId="503FA8CD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ustalanie centralnego położenia dołka do najlepszego odczytu fluorescencji;</w:t>
            </w:r>
          </w:p>
          <w:p w14:paraId="353B9165" w14:textId="1B4A4F4B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dobieranie i optymalizacja długości fali wzbudzającej i fali odczytywanej emisji w tym samym czasie dla najczulszego odczytu fluorescencji dla znaczników fluorescencyjnych o nieznanych parametrach;</w:t>
            </w:r>
          </w:p>
          <w:p w14:paraId="4945B020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-Źródło wzbudzenia fluorescencji w postaci lampy ksenonowej o długiej żywotności pracującej w zakresie 250-429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i 681-850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oraz zestawu diod LED pokrywających pełny zakres 430-680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o regulowanej energii świecenia;</w:t>
            </w:r>
          </w:p>
          <w:p w14:paraId="11828CB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-Automatyczne przełączanie źródła wzbudzenia i automatyczna regulacja energii diod LED w locie w zależności od stężenia badanych próbek.</w:t>
            </w:r>
          </w:p>
        </w:tc>
        <w:tc>
          <w:tcPr>
            <w:tcW w:w="4283" w:type="dxa"/>
          </w:tcPr>
          <w:p w14:paraId="585C7708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61FFFA26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75B37733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00F0C7C2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Parametry luminescencji:</w:t>
            </w:r>
          </w:p>
          <w:p w14:paraId="302C0411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-Pomiar luminescencji w zakresie minimum  300-850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;</w:t>
            </w:r>
          </w:p>
          <w:p w14:paraId="23A4C88F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-Możliwość odczytu luminescencji jedno- i wielokolorowej, a także odczyt całego zakresu bez monochromatora;</w:t>
            </w:r>
          </w:p>
          <w:p w14:paraId="03AEE6C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-Kontaminacja krzyżowa 0,4% w płytkach 96- i 384-dołkowych;</w:t>
            </w:r>
          </w:p>
          <w:p w14:paraId="67D789A3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-Zoptymalizowana czułość luminescencji dla ATP –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Glow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3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ATP w płytce 96, 6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pM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 płytce 384.</w:t>
            </w:r>
          </w:p>
        </w:tc>
        <w:tc>
          <w:tcPr>
            <w:tcW w:w="4283" w:type="dxa"/>
          </w:tcPr>
          <w:p w14:paraId="52C81CA6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60142B98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342C6896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6B501BC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b/>
                <w:bCs/>
                <w:sz w:val="20"/>
                <w:szCs w:val="20"/>
                <w:lang w:eastAsia="en-US"/>
              </w:rPr>
              <w:t>Dodatkowe wyposażenie i parametry:</w:t>
            </w:r>
          </w:p>
          <w:p w14:paraId="0910487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-Przystawka do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imagingu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do wizualizacji komórek w płytkach </w:t>
            </w:r>
          </w:p>
          <w:p w14:paraId="50B8B56D" w14:textId="5C65B2A8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u w:val="single"/>
                <w:lang w:eastAsia="en-US"/>
              </w:rPr>
            </w:pPr>
            <w:proofErr w:type="spellStart"/>
            <w:r w:rsidRPr="00BE2803">
              <w:rPr>
                <w:rFonts w:cs="Calibri"/>
                <w:sz w:val="20"/>
                <w:szCs w:val="20"/>
                <w:u w:val="single"/>
                <w:lang w:eastAsia="en-US"/>
              </w:rPr>
              <w:t>Cytometr</w:t>
            </w:r>
            <w:proofErr w:type="spellEnd"/>
            <w:r w:rsidRPr="00BE2803">
              <w:rPr>
                <w:rFonts w:cs="Calibri"/>
                <w:sz w:val="20"/>
                <w:szCs w:val="20"/>
                <w:u w:val="single"/>
                <w:lang w:eastAsia="en-US"/>
              </w:rPr>
              <w:t xml:space="preserve"> o parametrach:</w:t>
            </w:r>
          </w:p>
          <w:p w14:paraId="5914F947" w14:textId="77777777" w:rsidR="00BE2803" w:rsidRPr="00BE2803" w:rsidRDefault="00BE2803" w:rsidP="00BE2803">
            <w:pPr>
              <w:widowControl/>
              <w:numPr>
                <w:ilvl w:val="0"/>
                <w:numId w:val="153"/>
              </w:numPr>
              <w:suppressAutoHyphens w:val="0"/>
              <w:autoSpaceDE w:val="0"/>
              <w:autoSpaceDN w:val="0"/>
              <w:adjustRightInd w:val="0"/>
              <w:spacing w:line="300" w:lineRule="auto"/>
              <w:ind w:left="417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Wizualizacja w świetle widzialnym oraz z fluorescencją dwukolorową (zielony- 541/108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; i czerwony 713/123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nm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);</w:t>
            </w:r>
          </w:p>
          <w:p w14:paraId="14ABFB1A" w14:textId="19924BE5" w:rsidR="00BE2803" w:rsidRPr="00AE649D" w:rsidRDefault="00BE2803" w:rsidP="00AE649D">
            <w:pPr>
              <w:widowControl/>
              <w:numPr>
                <w:ilvl w:val="0"/>
                <w:numId w:val="153"/>
              </w:numPr>
              <w:suppressAutoHyphens w:val="0"/>
              <w:autoSpaceDE w:val="0"/>
              <w:autoSpaceDN w:val="0"/>
              <w:adjustRightInd w:val="0"/>
              <w:spacing w:line="300" w:lineRule="auto"/>
              <w:ind w:left="417"/>
              <w:jc w:val="both"/>
              <w:rPr>
                <w:rFonts w:cs="Calibri"/>
                <w:i/>
                <w:iCs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Kamera 12-bit 1,25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MPx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o wielkości piksela 1,9µm x 1,9µm, obiektywem 4x ze wzbudzeniem przez laser, z 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autofokusem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sterowanym laserem</w:t>
            </w:r>
            <w:r w:rsidR="00AE649D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  <w:lang w:eastAsia="en-US"/>
              </w:rPr>
              <w:t xml:space="preserve">lub </w:t>
            </w:r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kamera o rozdzielczości min. 5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Mpixeli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oraz min. 3 dodatkowe obiektywy o powiększeniu 2X, 4X, </w:t>
            </w:r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lastRenderedPageBreak/>
              <w:t xml:space="preserve">10X oraz o minimalnej rozdzielczości optycznej obrazu 4.50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μm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dla obiektywu 2X, 2.77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μm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dla obiektywu 4X oraz 1.20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μm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dla obiektywu 10X z </w:t>
            </w:r>
            <w:proofErr w:type="spellStart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>autofokusem</w:t>
            </w:r>
            <w:proofErr w:type="spellEnd"/>
            <w:r w:rsidR="00AE649D" w:rsidRPr="00C71EA7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 sterowanym laserowo</w:t>
            </w:r>
            <w:r w:rsidR="00AE649D">
              <w:rPr>
                <w:rFonts w:cs="Calibri"/>
                <w:i/>
                <w:iCs/>
                <w:color w:val="FF0000"/>
                <w:sz w:val="20"/>
                <w:szCs w:val="20"/>
              </w:rPr>
              <w:t>;</w:t>
            </w:r>
            <w:r w:rsidRPr="00AE649D">
              <w:rPr>
                <w:rFonts w:cs="Calibri"/>
                <w:sz w:val="20"/>
                <w:szCs w:val="20"/>
                <w:lang w:eastAsia="en-US"/>
              </w:rPr>
              <w:t xml:space="preserve"> </w:t>
            </w:r>
          </w:p>
          <w:p w14:paraId="24CCD3E9" w14:textId="77777777" w:rsidR="00BE2803" w:rsidRPr="00BE2803" w:rsidRDefault="00BE2803" w:rsidP="00BE2803">
            <w:pPr>
              <w:widowControl/>
              <w:numPr>
                <w:ilvl w:val="0"/>
                <w:numId w:val="153"/>
              </w:numPr>
              <w:suppressAutoHyphens w:val="0"/>
              <w:autoSpaceDE w:val="0"/>
              <w:autoSpaceDN w:val="0"/>
              <w:adjustRightInd w:val="0"/>
              <w:spacing w:line="300" w:lineRule="auto"/>
              <w:ind w:left="417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W zestawie oprogramowanie analizujące dane w testach komórkowych,  przygotowane do co najmniej następujących badań z komórkami: liczenie komórek, testy proliferacji, testy toksyczności, ekspresja markerów.</w:t>
            </w:r>
          </w:p>
          <w:p w14:paraId="14908AAE" w14:textId="77777777" w:rsidR="00D53850" w:rsidRPr="00D53850" w:rsidRDefault="00BE2803" w:rsidP="00BE2803">
            <w:pPr>
              <w:widowControl/>
              <w:suppressAutoHyphens w:val="0"/>
              <w:jc w:val="both"/>
              <w:rPr>
                <w:rFonts w:cs="Calibri"/>
                <w:color w:val="FF0000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</w:t>
            </w:r>
            <w:r w:rsidR="00D53850" w:rsidRPr="00D53850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Kartridż umożliwiający wizualizację i analizę Western </w:t>
            </w:r>
            <w:proofErr w:type="spellStart"/>
            <w:r w:rsidR="00D53850" w:rsidRPr="00D53850">
              <w:rPr>
                <w:rFonts w:cs="Calibri"/>
                <w:color w:val="FF0000"/>
                <w:sz w:val="20"/>
                <w:szCs w:val="20"/>
                <w:lang w:eastAsia="en-US"/>
              </w:rPr>
              <w:t>Blotów</w:t>
            </w:r>
            <w:proofErr w:type="spellEnd"/>
            <w:r w:rsidR="00D53850" w:rsidRPr="00D53850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przy użyciu przeciwciał znakowanych </w:t>
            </w:r>
            <w:proofErr w:type="spellStart"/>
            <w:r w:rsidR="00D53850" w:rsidRPr="00D53850">
              <w:rPr>
                <w:rFonts w:cs="Calibri"/>
                <w:color w:val="FF0000"/>
                <w:sz w:val="20"/>
                <w:szCs w:val="20"/>
                <w:lang w:eastAsia="en-US"/>
              </w:rPr>
              <w:t>Europium</w:t>
            </w:r>
            <w:proofErr w:type="spellEnd"/>
            <w:r w:rsidR="00D53850" w:rsidRPr="00D53850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techniką Time </w:t>
            </w:r>
            <w:proofErr w:type="spellStart"/>
            <w:r w:rsidR="00D53850" w:rsidRPr="00D53850">
              <w:rPr>
                <w:rFonts w:cs="Calibri"/>
                <w:color w:val="FF0000"/>
                <w:sz w:val="20"/>
                <w:szCs w:val="20"/>
                <w:lang w:eastAsia="en-US"/>
              </w:rPr>
              <w:t>Resolved</w:t>
            </w:r>
            <w:proofErr w:type="spellEnd"/>
            <w:r w:rsidR="00D53850" w:rsidRPr="00D53850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D53850" w:rsidRPr="00D53850">
              <w:rPr>
                <w:rFonts w:cs="Calibri"/>
                <w:color w:val="FF0000"/>
                <w:sz w:val="20"/>
                <w:szCs w:val="20"/>
                <w:lang w:eastAsia="en-US"/>
              </w:rPr>
              <w:t>Fluorescence</w:t>
            </w:r>
            <w:proofErr w:type="spellEnd"/>
            <w:r w:rsidR="00D53850" w:rsidRPr="00D53850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z zakresem dynamicznym 4log z dodatkową zewnętrzną jednostką pomiarową, która umożliwi wykonanie niezbędnych wstępnych badań koniecznych do walidacji metod pomiarowych w technice Western </w:t>
            </w:r>
            <w:proofErr w:type="spellStart"/>
            <w:r w:rsidR="00D53850" w:rsidRPr="00D53850">
              <w:rPr>
                <w:rFonts w:cs="Calibri"/>
                <w:color w:val="FF0000"/>
                <w:sz w:val="20"/>
                <w:szCs w:val="20"/>
                <w:lang w:eastAsia="en-US"/>
              </w:rPr>
              <w:t>blot</w:t>
            </w:r>
            <w:proofErr w:type="spellEnd"/>
            <w:r w:rsidR="00D53850" w:rsidRPr="00D53850">
              <w:rPr>
                <w:rFonts w:cs="Calibri"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D53850" w:rsidRPr="00410E01">
              <w:rPr>
                <w:rFonts w:cs="Calibri"/>
                <w:color w:val="FF0000"/>
                <w:sz w:val="20"/>
                <w:szCs w:val="20"/>
                <w:lang w:eastAsia="en-US"/>
              </w:rPr>
              <w:t>(z wykorzystaniem wyżej opisanego kartridża).</w:t>
            </w:r>
          </w:p>
          <w:p w14:paraId="1B4CEFAE" w14:textId="68DD8051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-Funkcje TRF i LUM (BRET2) w postaci kartridżów;</w:t>
            </w:r>
          </w:p>
          <w:p w14:paraId="7193A3A6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-Funkcja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AlphaScreen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 w postaci kartridża posiadającego źródło wzbudzenia w postaci lasera o wysokiej energii niezbędnej do odczytu testów typu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AlphaScreen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83" w:type="dxa"/>
          </w:tcPr>
          <w:p w14:paraId="47FA1569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E2803" w:rsidRPr="00BE2803" w14:paraId="40F4C1D9" w14:textId="77777777" w:rsidTr="00D927D2">
        <w:trPr>
          <w:trHeight w:val="543"/>
        </w:trPr>
        <w:tc>
          <w:tcPr>
            <w:tcW w:w="562" w:type="dxa"/>
            <w:vAlign w:val="center"/>
          </w:tcPr>
          <w:p w14:paraId="00D946E1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2A80E55B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Czytnik przygotowany do samodzielnej rozbudowy przez użytkownika bez ingerencji serwisu o dodatkowe funkcje poprzez umieszczenie kartridża w gnieździe.</w:t>
            </w:r>
          </w:p>
        </w:tc>
        <w:tc>
          <w:tcPr>
            <w:tcW w:w="4283" w:type="dxa"/>
          </w:tcPr>
          <w:p w14:paraId="2DEB8FB4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55E775D5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08BD6EAD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  <w:vAlign w:val="center"/>
          </w:tcPr>
          <w:p w14:paraId="664B8D8E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 xml:space="preserve">Możliwość samodzielnej rozbudowy przez użytkownika bez ingerencji serwisu o funkcję FP (polaryzacji fluorescencji), HTRF w postaci </w:t>
            </w:r>
            <w:proofErr w:type="spellStart"/>
            <w:r w:rsidRPr="00BE2803">
              <w:rPr>
                <w:rFonts w:cs="Calibri"/>
                <w:sz w:val="20"/>
                <w:szCs w:val="20"/>
                <w:lang w:eastAsia="en-US"/>
              </w:rPr>
              <w:t>kartridży</w:t>
            </w:r>
            <w:proofErr w:type="spellEnd"/>
            <w:r w:rsidRPr="00BE2803">
              <w:rPr>
                <w:rFonts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83" w:type="dxa"/>
          </w:tcPr>
          <w:p w14:paraId="7B826EF4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0FFB5448" w14:textId="77777777" w:rsidTr="00D927D2">
        <w:trPr>
          <w:trHeight w:val="145"/>
        </w:trPr>
        <w:tc>
          <w:tcPr>
            <w:tcW w:w="562" w:type="dxa"/>
            <w:vAlign w:val="center"/>
          </w:tcPr>
          <w:p w14:paraId="2BA05B80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41E2FF4A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cs="Calibri"/>
                <w:sz w:val="20"/>
                <w:szCs w:val="20"/>
                <w:lang w:eastAsia="en-US"/>
              </w:rPr>
              <w:t>W komplecie oprogramowanie do obsługi czytnika oraz do pełnej analizy wyników do instalacji i jednoczesnego użytkowania na co najmniej 4 komputerach;</w:t>
            </w:r>
          </w:p>
        </w:tc>
        <w:tc>
          <w:tcPr>
            <w:tcW w:w="4283" w:type="dxa"/>
          </w:tcPr>
          <w:p w14:paraId="3C687FCB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BE2803" w:rsidRPr="00BE2803" w14:paraId="3D250E29" w14:textId="77777777" w:rsidTr="00D927D2">
        <w:trPr>
          <w:trHeight w:val="809"/>
        </w:trPr>
        <w:tc>
          <w:tcPr>
            <w:tcW w:w="562" w:type="dxa"/>
            <w:vAlign w:val="center"/>
          </w:tcPr>
          <w:p w14:paraId="37DD1736" w14:textId="77777777" w:rsidR="00BE2803" w:rsidRPr="00BE2803" w:rsidRDefault="00BE2803" w:rsidP="00BE2803">
            <w:pPr>
              <w:numPr>
                <w:ilvl w:val="0"/>
                <w:numId w:val="152"/>
              </w:numPr>
              <w:suppressAutoHyphens w:val="0"/>
              <w:autoSpaceDE w:val="0"/>
              <w:autoSpaceDN w:val="0"/>
              <w:adjustRightInd w:val="0"/>
              <w:spacing w:before="600" w:line="300" w:lineRule="auto"/>
              <w:contextualSpacing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506" w:type="dxa"/>
          </w:tcPr>
          <w:p w14:paraId="37D05047" w14:textId="77777777" w:rsidR="00BE2803" w:rsidRPr="00BE2803" w:rsidRDefault="00BE2803" w:rsidP="00BE2803">
            <w:pPr>
              <w:widowControl/>
              <w:suppressAutoHyphens w:val="0"/>
              <w:jc w:val="both"/>
              <w:rPr>
                <w:rFonts w:cs="Calibri"/>
                <w:sz w:val="20"/>
                <w:szCs w:val="20"/>
                <w:lang w:eastAsia="en-US"/>
              </w:rPr>
            </w:pPr>
            <w:r w:rsidRPr="00BE2803">
              <w:rPr>
                <w:rFonts w:eastAsia="Times New Roman" w:cs="Calibri"/>
                <w:color w:val="000000"/>
                <w:sz w:val="20"/>
                <w:szCs w:val="20"/>
                <w:lang w:eastAsia="en-US"/>
              </w:rPr>
              <w:t>Dodatkowe elementy wraz z wszystkimi niezbędnymi podłączeniami zapewniające właściwą pracę urządzeń.</w:t>
            </w:r>
          </w:p>
        </w:tc>
        <w:tc>
          <w:tcPr>
            <w:tcW w:w="4283" w:type="dxa"/>
          </w:tcPr>
          <w:p w14:paraId="4DA48F94" w14:textId="77777777" w:rsidR="00BE2803" w:rsidRPr="00BE2803" w:rsidRDefault="00BE2803" w:rsidP="00BE2803">
            <w:pPr>
              <w:widowControl/>
              <w:suppressAutoHyphens w:val="0"/>
              <w:jc w:val="left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</w:tbl>
    <w:p w14:paraId="519D1C3A" w14:textId="77777777" w:rsidR="00BE2803" w:rsidRPr="00BE2803" w:rsidRDefault="00BE2803" w:rsidP="00BE2803">
      <w:pPr>
        <w:widowControl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Powyższe funkcje oraz parametry są minimalnymi warunkami wymaganymi, których niespełnienie spowoduje odrzucenie oferty.</w:t>
      </w:r>
    </w:p>
    <w:p w14:paraId="1350B50A" w14:textId="77777777" w:rsidR="00BE2803" w:rsidRPr="00BE2803" w:rsidRDefault="00BE2803" w:rsidP="00BE2803">
      <w:pPr>
        <w:widowControl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 xml:space="preserve">Wykonawca wypełnia kolumnę 3 tabeli podając odpowiednio parametry techniczno-użytkowe, czyli funkcje, parametry techniczne oraz warunki oferowanych modeli. Wykonawca zobowiązany jest do podania parametru techniczno-użytkowego w jednostkach wskazanych w kolumnie 2. Zamawiający dopuszcza wpisanie słowa TAK lub równoznaczne, jeżeli Zamawiający jest w stanie zweryfikować dany parametr w złożonych wraz z ofertą przedmiotowych środkach dowodowych. </w:t>
      </w:r>
    </w:p>
    <w:p w14:paraId="1A3DFD8D" w14:textId="77777777" w:rsidR="00BE2803" w:rsidRPr="00BE2803" w:rsidRDefault="00BE2803" w:rsidP="00BE2803">
      <w:pPr>
        <w:widowControl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BE2803">
        <w:rPr>
          <w:rFonts w:ascii="Calibri" w:eastAsia="Calibri" w:hAnsi="Calibri" w:cs="Calibri"/>
          <w:sz w:val="20"/>
          <w:szCs w:val="20"/>
          <w:lang w:eastAsia="en-US"/>
        </w:rPr>
        <w:t>Zamawiający dopuszcza przedmiot zamówienia o parametrach lepszych niż wymagane.</w:t>
      </w:r>
      <w:r w:rsidRPr="00BE2803">
        <w:rPr>
          <w:rFonts w:ascii="Calibri" w:eastAsia="Calibri" w:hAnsi="Calibri" w:cs="Calibri"/>
          <w:sz w:val="20"/>
          <w:szCs w:val="20"/>
          <w:lang w:eastAsia="en-US"/>
        </w:rPr>
        <w:tab/>
      </w:r>
    </w:p>
    <w:p w14:paraId="14DA0AB8" w14:textId="77777777" w:rsidR="006F4E62" w:rsidRPr="00FC2761" w:rsidRDefault="006F4E62" w:rsidP="006F4E62">
      <w:pPr>
        <w:rPr>
          <w:rFonts w:asciiTheme="minorHAnsi" w:hAnsiTheme="minorHAnsi" w:cstheme="minorHAnsi"/>
          <w:sz w:val="20"/>
          <w:szCs w:val="20"/>
        </w:rPr>
      </w:pPr>
    </w:p>
    <w:p w14:paraId="0BD9DEA8" w14:textId="77777777" w:rsidR="006F4E62" w:rsidRPr="00FC2761" w:rsidRDefault="006F4E62" w:rsidP="006F4E62">
      <w:pPr>
        <w:rPr>
          <w:rFonts w:asciiTheme="minorHAnsi" w:hAnsiTheme="minorHAnsi" w:cstheme="minorHAnsi"/>
          <w:sz w:val="20"/>
          <w:szCs w:val="20"/>
        </w:rPr>
      </w:pPr>
    </w:p>
    <w:p w14:paraId="44B73EBE" w14:textId="77777777" w:rsidR="006F4E62" w:rsidRPr="00FC2761" w:rsidRDefault="006F4E62" w:rsidP="006F4E62">
      <w:pPr>
        <w:tabs>
          <w:tab w:val="left" w:pos="284"/>
        </w:tabs>
        <w:rPr>
          <w:rFonts w:asciiTheme="minorHAnsi" w:hAnsiTheme="minorHAnsi" w:cstheme="minorHAnsi"/>
          <w:sz w:val="20"/>
          <w:szCs w:val="20"/>
          <w:lang w:eastAsia="pl-PL"/>
        </w:rPr>
      </w:pPr>
    </w:p>
    <w:p w14:paraId="193C10E2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ED981EC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562FD36" w14:textId="77777777" w:rsidR="006F4E62" w:rsidRPr="00FC2761" w:rsidRDefault="006F4E62" w:rsidP="00280618">
      <w:pPr>
        <w:tabs>
          <w:tab w:val="left" w:pos="284"/>
        </w:tabs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AA97CB9" w14:textId="77777777" w:rsidR="006F4E62" w:rsidRDefault="006F4E62" w:rsidP="00AE649D">
      <w:pPr>
        <w:tabs>
          <w:tab w:val="left" w:pos="284"/>
        </w:tabs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sectPr w:rsidR="006F4E62" w:rsidSect="00707035">
      <w:headerReference w:type="default" r:id="rId11"/>
      <w:footerReference w:type="default" r:id="rId12"/>
      <w:pgSz w:w="11906" w:h="16838" w:code="9"/>
      <w:pgMar w:top="1418" w:right="1276" w:bottom="1418" w:left="1134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9309A" w14:textId="77777777" w:rsidR="00724736" w:rsidRDefault="00724736">
      <w:r>
        <w:separator/>
      </w:r>
    </w:p>
  </w:endnote>
  <w:endnote w:type="continuationSeparator" w:id="0">
    <w:p w14:paraId="02CDA3CD" w14:textId="77777777" w:rsidR="00724736" w:rsidRDefault="0072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6"/>
        <w:szCs w:val="16"/>
        <w:lang w:val="x-none"/>
      </w:rPr>
      <w:id w:val="20270576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  <w:lang w:val="x-non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90D810" w14:textId="77777777" w:rsidR="00806302" w:rsidRPr="00806302" w:rsidRDefault="00806302" w:rsidP="0080630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BDA093" w14:textId="77777777" w:rsidR="00806302" w:rsidRPr="00806302" w:rsidRDefault="00806302" w:rsidP="00806302">
            <w:pPr>
              <w:pStyle w:val="Stopka"/>
              <w:pBdr>
                <w:top w:val="single" w:sz="4" w:space="1" w:color="auto"/>
              </w:pBdr>
              <w:tabs>
                <w:tab w:val="right" w:pos="10065"/>
              </w:tabs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D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ział Zamówień Publicznych UJ CM, ul. 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Skawińska 8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>, 31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pl-PL"/>
              </w:rPr>
              <w:t>-066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Kraków;</w:t>
            </w:r>
          </w:p>
          <w:p w14:paraId="25C5FB2D" w14:textId="77777777" w:rsidR="00806302" w:rsidRPr="00806302" w:rsidRDefault="00806302" w:rsidP="00806302">
            <w:pPr>
              <w:pStyle w:val="Stopka"/>
              <w:tabs>
                <w:tab w:val="right" w:pos="10065"/>
              </w:tabs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e-mail: </w:t>
            </w:r>
            <w:hyperlink r:id="rId1" w:history="1"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</w:rPr>
                <w:t>dzp@cm-uj.krakow.pl</w:t>
              </w:r>
            </w:hyperlink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  <w:p w14:paraId="03588B7D" w14:textId="021A52B7" w:rsidR="00806302" w:rsidRPr="00806302" w:rsidRDefault="00806302" w:rsidP="00806302">
            <w:pPr>
              <w:pStyle w:val="Stopka"/>
              <w:tabs>
                <w:tab w:val="clear" w:pos="4536"/>
                <w:tab w:val="center" w:pos="8789"/>
                <w:tab w:val="right" w:pos="10065"/>
              </w:tabs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  <w:u w:val="single"/>
              </w:rPr>
            </w:pPr>
            <w:r w:rsidRPr="00806302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</w:rPr>
              <w:t xml:space="preserve">strona internetowa: </w:t>
            </w:r>
            <w:hyperlink r:id="rId2" w:history="1"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</w:rPr>
                <w:t>www.dzp.cm-uj.krakow.</w:t>
              </w:r>
              <w:r w:rsidRPr="00806302">
                <w:rPr>
                  <w:rStyle w:val="Hipercze"/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u w:val="none"/>
                </w:rPr>
                <w:t>pl</w:t>
              </w:r>
            </w:hyperlink>
            <w:r>
              <w:rPr>
                <w:rFonts w:asciiTheme="minorHAnsi" w:hAnsiTheme="minorHAnsi" w:cstheme="minorHAnsi"/>
                <w:b/>
                <w:bCs/>
                <w:i/>
                <w:iCs/>
                <w:color w:val="0000FF"/>
                <w:sz w:val="16"/>
                <w:szCs w:val="16"/>
              </w:rPr>
              <w:tab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80630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  <w:t>2</w:t>
            </w:r>
            <w:r w:rsidRPr="0080630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8AA94ED" w14:textId="077735D3" w:rsidR="00806302" w:rsidRPr="00806302" w:rsidRDefault="00806302" w:rsidP="00806302">
    <w:pPr>
      <w:pStyle w:val="Stopka"/>
      <w:tabs>
        <w:tab w:val="clear" w:pos="4536"/>
        <w:tab w:val="center" w:pos="8789"/>
        <w:tab w:val="right" w:pos="10065"/>
      </w:tabs>
      <w:spacing w:line="240" w:lineRule="auto"/>
      <w:jc w:val="both"/>
      <w:rPr>
        <w:rFonts w:asciiTheme="minorHAnsi" w:hAnsiTheme="minorHAnsi" w:cstheme="minorHAnsi"/>
        <w:b/>
        <w:bCs/>
        <w:i/>
        <w:iCs/>
        <w:color w:val="0000FF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9D0B0" w14:textId="77777777" w:rsidR="00724736" w:rsidRDefault="00724736">
      <w:r>
        <w:separator/>
      </w:r>
    </w:p>
  </w:footnote>
  <w:footnote w:type="continuationSeparator" w:id="0">
    <w:p w14:paraId="2457DFDC" w14:textId="77777777" w:rsidR="00724736" w:rsidRDefault="00724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775D" w14:textId="1F67B5C9" w:rsidR="00C21B95" w:rsidRDefault="00C21B95" w:rsidP="00716D86">
    <w:pPr>
      <w:pStyle w:val="Nagwek"/>
      <w:rPr>
        <w:rFonts w:cs="Calibri"/>
        <w:b/>
        <w:sz w:val="16"/>
        <w:szCs w:val="16"/>
        <w:lang w:val="pl-PL" w:eastAsia="pl-PL"/>
      </w:rPr>
    </w:pPr>
    <w:bookmarkStart w:id="0" w:name="_Hlk58921987"/>
    <w:r>
      <w:rPr>
        <w:lang w:val="pl-PL"/>
      </w:rPr>
      <w:t xml:space="preserve">                             </w:t>
    </w:r>
    <w:bookmarkEnd w:id="0"/>
  </w:p>
  <w:p w14:paraId="35A00CDE" w14:textId="0432E42E" w:rsidR="00C21B95" w:rsidRPr="00C21B95" w:rsidRDefault="00C21B95" w:rsidP="00716D86">
    <w:pPr>
      <w:pStyle w:val="Nagwek"/>
      <w:rPr>
        <w:rFonts w:ascii="Calibri" w:hAnsi="Calibri"/>
      </w:rPr>
    </w:pPr>
    <w:r w:rsidRPr="006D7365">
      <w:rPr>
        <w:rFonts w:ascii="Calibri" w:hAnsi="Calibri"/>
        <w:sz w:val="20"/>
        <w:szCs w:val="20"/>
      </w:rPr>
      <w:t>Postępowanie nr</w:t>
    </w:r>
    <w:r w:rsidRPr="001C549C">
      <w:rPr>
        <w:rFonts w:ascii="Calibri" w:hAnsi="Calibri"/>
        <w:sz w:val="20"/>
        <w:szCs w:val="20"/>
      </w:rPr>
      <w:t xml:space="preserve"> 141.27</w:t>
    </w:r>
    <w:r w:rsidR="00280618" w:rsidRPr="001C549C">
      <w:rPr>
        <w:rFonts w:ascii="Calibri" w:hAnsi="Calibri"/>
        <w:sz w:val="20"/>
        <w:szCs w:val="20"/>
      </w:rPr>
      <w:t>2</w:t>
    </w:r>
    <w:r w:rsidR="00B359D8">
      <w:rPr>
        <w:rFonts w:ascii="Calibri" w:hAnsi="Calibri"/>
        <w:sz w:val="20"/>
        <w:szCs w:val="20"/>
      </w:rPr>
      <w:t>.76</w:t>
    </w:r>
    <w:r w:rsidRPr="001C549C">
      <w:rPr>
        <w:rFonts w:ascii="Calibri" w:hAnsi="Calibri"/>
        <w:sz w:val="20"/>
        <w:szCs w:val="20"/>
      </w:rPr>
      <w:t>.202</w:t>
    </w:r>
    <w:r w:rsidR="00280618" w:rsidRPr="001C549C">
      <w:rPr>
        <w:rFonts w:ascii="Calibri" w:hAnsi="Calibr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styleLink w:val="WW8Num3312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upperLetter"/>
      <w:pStyle w:val="Nagwek3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19E6852"/>
    <w:name w:val="WW8Num3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b/>
        <w:bCs/>
      </w:rPr>
    </w:lvl>
  </w:abstractNum>
  <w:abstractNum w:abstractNumId="2" w15:restartNumberingAfterBreak="0">
    <w:nsid w:val="00000003"/>
    <w:multiLevelType w:val="multilevel"/>
    <w:tmpl w:val="E6060076"/>
    <w:name w:val="WW8Num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1080"/>
      </w:pPr>
      <w:rPr>
        <w:rFonts w:ascii="Calibri" w:eastAsia="Times New Roman" w:hAnsi="Calibri" w:cs="Tahoma" w:hint="default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00000006"/>
    <w:multiLevelType w:val="multilevel"/>
    <w:tmpl w:val="537076A0"/>
    <w:name w:val="WW8Num7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E3B2DC12"/>
    <w:name w:val="WW8Num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8" w15:restartNumberingAfterBreak="0">
    <w:nsid w:val="00000009"/>
    <w:multiLevelType w:val="multilevel"/>
    <w:tmpl w:val="3DF404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strike w:val="0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  <w:color w:val="auto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700"/>
        </w:tabs>
        <w:ind w:left="2700" w:hanging="180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2400"/>
        </w:tabs>
        <w:ind w:left="2400" w:hanging="78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92DA322A"/>
    <w:name w:val="WW8Num25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FF180410"/>
    <w:name w:val="WW8Num27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mbol" w:hAnsi="Symbol" w:hint="default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Times New Roman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cs="Times New Roman"/>
        <w:b w:val="0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/>
        <w:strike w:val="0"/>
        <w:dstrike w:val="0"/>
      </w:rPr>
    </w:lvl>
    <w:lvl w:ilvl="1">
      <w:start w:val="4"/>
      <w:numFmt w:val="decimal"/>
      <w:lvlText w:val="%1.%2"/>
      <w:lvlJc w:val="left"/>
      <w:pPr>
        <w:tabs>
          <w:tab w:val="num" w:pos="585"/>
        </w:tabs>
        <w:ind w:left="585" w:hanging="600"/>
      </w:pPr>
      <w:rPr>
        <w:rFonts w:cs="Times New Roman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cs="Times New Roman"/>
        <w:strike w:val="0"/>
        <w:dstrike w:val="0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cs="Times New Roman"/>
        <w:strike w:val="0"/>
        <w:dstrike w:val="0"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cs="Times New Roman"/>
        <w:strike w:val="0"/>
        <w:dstrike w:val="0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cs="Times New Roman"/>
        <w:strike w:val="0"/>
        <w:dstrike w:val="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cs="Times New Roman"/>
        <w:strike w:val="0"/>
        <w:dstrike w:val="0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cs="Times New Roman"/>
        <w:strike w:val="0"/>
        <w:dstrike w:val="0"/>
      </w:rPr>
    </w:lvl>
    <w:lvl w:ilvl="8">
      <w:start w:val="1"/>
      <w:numFmt w:val="decimal"/>
      <w:lvlText w:val="%1.%2.%3.%4.%5.%6.%7.%8.%9"/>
      <w:lvlJc w:val="left"/>
      <w:pPr>
        <w:tabs>
          <w:tab w:val="num" w:pos="1680"/>
        </w:tabs>
        <w:ind w:left="1680" w:hanging="1800"/>
      </w:pPr>
      <w:rPr>
        <w:rFonts w:cs="Times New Roman"/>
        <w:strike w:val="0"/>
        <w:dstrike w:val="0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B1FE0D40"/>
    <w:name w:val="WW8Num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  <w:u w:val="none"/>
      </w:rPr>
    </w:lvl>
  </w:abstractNum>
  <w:abstractNum w:abstractNumId="32" w15:restartNumberingAfterBreak="0">
    <w:nsid w:val="00000021"/>
    <w:multiLevelType w:val="multilevel"/>
    <w:tmpl w:val="00000021"/>
    <w:name w:val="WW8Num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3" w15:restartNumberingAfterBreak="0">
    <w:nsid w:val="00000022"/>
    <w:multiLevelType w:val="multilevel"/>
    <w:tmpl w:val="0416352A"/>
    <w:name w:val="WW8Num27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5" w15:restartNumberingAfterBreak="0">
    <w:nsid w:val="00000024"/>
    <w:multiLevelType w:val="multilevel"/>
    <w:tmpl w:val="66E6EB2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bCs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644" w:hanging="360"/>
      </w:pPr>
      <w:rPr>
        <w:rFonts w:ascii="Calibri" w:eastAsia="Times New Roman" w:hAnsi="Calibri" w:cs="Tahoma" w:hint="default"/>
        <w:b w:val="0"/>
        <w:color w:val="000000"/>
        <w:kern w:val="2"/>
        <w:sz w:val="20"/>
        <w:szCs w:val="20"/>
        <w:lang w:eastAsia="pl-PL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850"/>
        </w:tabs>
        <w:ind w:left="5850" w:hanging="450"/>
      </w:pPr>
    </w:lvl>
    <w:lvl w:ilvl="2">
      <w:start w:val="1"/>
      <w:numFmt w:val="lowerRoman"/>
      <w:lvlText w:val="%3."/>
      <w:lvlJc w:val="left"/>
      <w:pPr>
        <w:tabs>
          <w:tab w:val="num" w:pos="6480"/>
        </w:tabs>
        <w:ind w:left="6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8640"/>
        </w:tabs>
        <w:ind w:left="8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multilevel"/>
    <w:tmpl w:val="0000002A"/>
    <w:name w:val="WW8Num4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42" w15:restartNumberingAfterBreak="0">
    <w:nsid w:val="0000002B"/>
    <w:multiLevelType w:val="multilevel"/>
    <w:tmpl w:val="08A84EDE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/>
        <w:b w:val="0"/>
        <w:bCs w:val="0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2.%3.%4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</w:rPr>
    </w:lvl>
    <w:lvl w:ilvl="4">
      <w:start w:val="1"/>
      <w:numFmt w:val="decimal"/>
      <w:lvlText w:val="%2.%3.%4.%5."/>
      <w:lvlJc w:val="left"/>
      <w:pPr>
        <w:tabs>
          <w:tab w:val="num" w:pos="964"/>
        </w:tabs>
        <w:ind w:left="567" w:hanging="567"/>
      </w:pPr>
    </w:lvl>
    <w:lvl w:ilvl="5">
      <w:start w:val="1"/>
      <w:numFmt w:val="decimal"/>
      <w:lvlText w:val="%2.%3.%4.%5.%6."/>
      <w:lvlJc w:val="left"/>
      <w:pPr>
        <w:tabs>
          <w:tab w:val="num" w:pos="288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32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374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4320"/>
      </w:pPr>
    </w:lvl>
  </w:abstractNum>
  <w:abstractNum w:abstractNumId="44" w15:restartNumberingAfterBreak="0">
    <w:nsid w:val="0000002D"/>
    <w:multiLevelType w:val="multilevel"/>
    <w:tmpl w:val="0000002D"/>
    <w:name w:val="WW8Num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00000032"/>
    <w:multiLevelType w:val="multilevel"/>
    <w:tmpl w:val="00000032"/>
    <w:name w:val="WW8Num84"/>
    <w:lvl w:ilvl="0">
      <w:start w:val="6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eastAsia="Times New Roman" w:cs="Calibri" w:hint="default"/>
        <w:b/>
        <w:bCs/>
        <w:iCs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/>
        <w:color w:val="auto"/>
        <w:spacing w:val="-3"/>
        <w:sz w:val="20"/>
        <w:szCs w:val="20"/>
      </w:rPr>
    </w:lvl>
    <w:lvl w:ilvl="2">
      <w:start w:val="1"/>
      <w:numFmt w:val="upp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Calibri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A"/>
    <w:multiLevelType w:val="multilevel"/>
    <w:tmpl w:val="FC169B22"/>
    <w:name w:val="WW8Num6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/>
        <w:b w:val="0"/>
        <w:i w:val="0"/>
        <w:iCs/>
        <w:color w:val="auto"/>
        <w:spacing w:val="-2"/>
        <w:sz w:val="20"/>
        <w:szCs w:val="20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4"/>
    <w:multiLevelType w:val="singleLevel"/>
    <w:tmpl w:val="21BA48E0"/>
    <w:name w:val="WW8Num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Calibri" w:hAnsi="Calibri" w:cs="Calibri" w:hint="default"/>
        <w:b w:val="0"/>
        <w:color w:val="000000"/>
        <w:sz w:val="20"/>
        <w:szCs w:val="20"/>
        <w:lang w:val="sq-AL" w:eastAsia="en-US"/>
      </w:rPr>
    </w:lvl>
  </w:abstractNum>
  <w:abstractNum w:abstractNumId="49" w15:restartNumberingAfterBreak="0">
    <w:nsid w:val="001D00B1"/>
    <w:multiLevelType w:val="multilevel"/>
    <w:tmpl w:val="C7AA7632"/>
    <w:styleLink w:val="11111113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50" w15:restartNumberingAfterBreak="0">
    <w:nsid w:val="013215C4"/>
    <w:multiLevelType w:val="multilevel"/>
    <w:tmpl w:val="59E04DB2"/>
    <w:name w:val="WW8Num60"/>
    <w:styleLink w:val="1111112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720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01AA0505"/>
    <w:multiLevelType w:val="hybridMultilevel"/>
    <w:tmpl w:val="7B1A03E0"/>
    <w:styleLink w:val="WW8Num331241"/>
    <w:lvl w:ilvl="0" w:tplc="EC065BB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1C17D66"/>
    <w:multiLevelType w:val="multilevel"/>
    <w:tmpl w:val="719E4BB0"/>
    <w:lvl w:ilvl="0">
      <w:start w:val="12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025533B7"/>
    <w:multiLevelType w:val="multilevel"/>
    <w:tmpl w:val="7CB497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4" w15:restartNumberingAfterBreak="0">
    <w:nsid w:val="02D67A77"/>
    <w:multiLevelType w:val="multilevel"/>
    <w:tmpl w:val="EFC4EBC6"/>
    <w:styleLink w:val="Styl1111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5" w15:restartNumberingAfterBreak="0">
    <w:nsid w:val="02E130A5"/>
    <w:multiLevelType w:val="multilevel"/>
    <w:tmpl w:val="F6D01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b w:val="0"/>
        <w:u w:val="single"/>
      </w:rPr>
    </w:lvl>
  </w:abstractNum>
  <w:abstractNum w:abstractNumId="56" w15:restartNumberingAfterBreak="0">
    <w:nsid w:val="05524DF3"/>
    <w:multiLevelType w:val="multilevel"/>
    <w:tmpl w:val="73CA9616"/>
    <w:styleLink w:val="Styl311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57" w15:restartNumberingAfterBreak="0">
    <w:nsid w:val="06773775"/>
    <w:multiLevelType w:val="multilevel"/>
    <w:tmpl w:val="53D81E92"/>
    <w:styleLink w:val="111111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06B922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07114E7F"/>
    <w:multiLevelType w:val="multilevel"/>
    <w:tmpl w:val="2FD69214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Calibri" w:eastAsia="Calibri" w:hAnsi="Calibri" w:cs="Calibri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0" w15:restartNumberingAfterBreak="0">
    <w:nsid w:val="081C400C"/>
    <w:multiLevelType w:val="multilevel"/>
    <w:tmpl w:val="23F61B98"/>
    <w:styleLink w:val="Styl102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08747D02"/>
    <w:multiLevelType w:val="multilevel"/>
    <w:tmpl w:val="42DC5562"/>
    <w:styleLink w:val="Styl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2" w15:restartNumberingAfterBreak="0">
    <w:nsid w:val="08DC1752"/>
    <w:multiLevelType w:val="multilevel"/>
    <w:tmpl w:val="D2A6B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63" w15:restartNumberingAfterBreak="0">
    <w:nsid w:val="095E7B85"/>
    <w:multiLevelType w:val="hybridMultilevel"/>
    <w:tmpl w:val="515E058E"/>
    <w:styleLink w:val="Styl5111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09775A4E"/>
    <w:multiLevelType w:val="hybridMultilevel"/>
    <w:tmpl w:val="396A175E"/>
    <w:lvl w:ilvl="0" w:tplc="C6425A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40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4C26A7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ahoma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9C61CD0"/>
    <w:multiLevelType w:val="multilevel"/>
    <w:tmpl w:val="58F2B3C4"/>
    <w:styleLink w:val="Styl711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66" w15:restartNumberingAfterBreak="0">
    <w:nsid w:val="0A410E61"/>
    <w:multiLevelType w:val="hybridMultilevel"/>
    <w:tmpl w:val="2B1405F6"/>
    <w:lvl w:ilvl="0" w:tplc="DA9C10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29AABC62">
      <w:start w:val="1"/>
      <w:numFmt w:val="decimal"/>
      <w:lvlText w:val="%2)"/>
      <w:lvlJc w:val="left"/>
      <w:rPr>
        <w:rFonts w:ascii="Calibri" w:hAnsi="Calibri" w:cs="Calibri" w:hint="default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5518A6"/>
    <w:multiLevelType w:val="hybridMultilevel"/>
    <w:tmpl w:val="B8CCDCBE"/>
    <w:name w:val="WW8Num603"/>
    <w:lvl w:ilvl="0" w:tplc="781E8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AF87954"/>
    <w:multiLevelType w:val="hybridMultilevel"/>
    <w:tmpl w:val="AE9652F0"/>
    <w:lvl w:ilvl="0" w:tplc="46AA3416">
      <w:start w:val="10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E8F2DBB"/>
    <w:multiLevelType w:val="multilevel"/>
    <w:tmpl w:val="06460CC0"/>
    <w:lvl w:ilvl="0">
      <w:start w:val="1"/>
      <w:numFmt w:val="decimal"/>
      <w:lvlText w:val="%1."/>
      <w:legacy w:legacy="1" w:legacySpace="0" w:legacyIndent="283"/>
      <w:lvlJc w:val="left"/>
      <w:pPr>
        <w:ind w:left="2803" w:hanging="283"/>
      </w:pPr>
    </w:lvl>
    <w:lvl w:ilvl="1">
      <w:start w:val="1"/>
      <w:numFmt w:val="decimal"/>
      <w:isLgl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70" w15:restartNumberingAfterBreak="0">
    <w:nsid w:val="0EF623E2"/>
    <w:multiLevelType w:val="hybridMultilevel"/>
    <w:tmpl w:val="F8A8E710"/>
    <w:styleLink w:val="111111111"/>
    <w:lvl w:ilvl="0" w:tplc="ADC024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0F782F78"/>
    <w:multiLevelType w:val="hybridMultilevel"/>
    <w:tmpl w:val="20D00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0A00EC8"/>
    <w:multiLevelType w:val="multilevel"/>
    <w:tmpl w:val="3E1E92D2"/>
    <w:styleLink w:val="WW8Num331211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1853EF4"/>
    <w:multiLevelType w:val="multilevel"/>
    <w:tmpl w:val="1F9869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4" w15:restartNumberingAfterBreak="0">
    <w:nsid w:val="11CE4F7E"/>
    <w:multiLevelType w:val="multilevel"/>
    <w:tmpl w:val="D6646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75" w15:restartNumberingAfterBreak="0">
    <w:nsid w:val="12295345"/>
    <w:multiLevelType w:val="hybridMultilevel"/>
    <w:tmpl w:val="7A44136A"/>
    <w:lvl w:ilvl="0" w:tplc="85B872C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93519C"/>
    <w:multiLevelType w:val="multilevel"/>
    <w:tmpl w:val="73E69DF0"/>
    <w:lvl w:ilvl="0">
      <w:start w:val="19"/>
      <w:numFmt w:val="decimal"/>
      <w:lvlText w:val="%1)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i w:val="0"/>
        <w:iCs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12D17E6F"/>
    <w:multiLevelType w:val="multilevel"/>
    <w:tmpl w:val="E67CB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8" w15:restartNumberingAfterBreak="0">
    <w:nsid w:val="13BA0616"/>
    <w:multiLevelType w:val="multilevel"/>
    <w:tmpl w:val="5BCAA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9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14DA1598"/>
    <w:multiLevelType w:val="multilevel"/>
    <w:tmpl w:val="1C8EBDD4"/>
    <w:styleLink w:val="WW8Num33125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81" w15:restartNumberingAfterBreak="0">
    <w:nsid w:val="14FF2B0F"/>
    <w:multiLevelType w:val="multilevel"/>
    <w:tmpl w:val="CE8C77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82" w15:restartNumberingAfterBreak="0">
    <w:nsid w:val="151B5F86"/>
    <w:multiLevelType w:val="multilevel"/>
    <w:tmpl w:val="B002B8FA"/>
    <w:styleLink w:val="Styl131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ahoma" w:hint="default"/>
        <w:b w:val="0"/>
        <w:strike w:val="0"/>
        <w:color w:val="auto"/>
        <w:sz w:val="20"/>
        <w:szCs w:val="18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83" w15:restartNumberingAfterBreak="0">
    <w:nsid w:val="152A1ED0"/>
    <w:multiLevelType w:val="multilevel"/>
    <w:tmpl w:val="21F64FDC"/>
    <w:name w:val="WW8Num252"/>
    <w:lvl w:ilvl="0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84" w15:restartNumberingAfterBreak="0">
    <w:nsid w:val="15520EB5"/>
    <w:multiLevelType w:val="multilevel"/>
    <w:tmpl w:val="462EE00E"/>
    <w:styleLink w:val="Styl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5" w15:restartNumberingAfterBreak="0">
    <w:nsid w:val="16B24E53"/>
    <w:multiLevelType w:val="hybridMultilevel"/>
    <w:tmpl w:val="331C1ECE"/>
    <w:styleLink w:val="WW8Num3312311"/>
    <w:lvl w:ilvl="0" w:tplc="14160A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F49CC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144680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712308A"/>
    <w:multiLevelType w:val="hybridMultilevel"/>
    <w:tmpl w:val="D9367142"/>
    <w:styleLink w:val="WW8Num33121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74B5149"/>
    <w:multiLevelType w:val="hybridMultilevel"/>
    <w:tmpl w:val="C9704A58"/>
    <w:styleLink w:val="WW8Num331213"/>
    <w:lvl w:ilvl="0" w:tplc="89223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78C037E"/>
    <w:multiLevelType w:val="multilevel"/>
    <w:tmpl w:val="4274BE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9" w15:restartNumberingAfterBreak="0">
    <w:nsid w:val="1C7A21AE"/>
    <w:multiLevelType w:val="multilevel"/>
    <w:tmpl w:val="AE9C2452"/>
    <w:styleLink w:val="Styl11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0" w15:restartNumberingAfterBreak="0">
    <w:nsid w:val="1CE41314"/>
    <w:multiLevelType w:val="multilevel"/>
    <w:tmpl w:val="542CAB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91" w15:restartNumberingAfterBreak="0">
    <w:nsid w:val="202D081E"/>
    <w:multiLevelType w:val="multilevel"/>
    <w:tmpl w:val="12F47516"/>
    <w:styleLink w:val="Styl14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30C4769"/>
    <w:multiLevelType w:val="multilevel"/>
    <w:tmpl w:val="F940C6D4"/>
    <w:styleLink w:val="Styl2111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3" w:hanging="720"/>
      </w:pPr>
      <w:rPr>
        <w:rFonts w:ascii="Calibri" w:eastAsia="Calibri" w:hAnsi="Calibri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245C0D45"/>
    <w:multiLevelType w:val="multilevel"/>
    <w:tmpl w:val="44001206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24A45F58"/>
    <w:multiLevelType w:val="multilevel"/>
    <w:tmpl w:val="DD54893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2" w:hanging="1440"/>
      </w:pPr>
      <w:rPr>
        <w:rFonts w:hint="default"/>
      </w:rPr>
    </w:lvl>
  </w:abstractNum>
  <w:abstractNum w:abstractNumId="96" w15:restartNumberingAfterBreak="0">
    <w:nsid w:val="24B4467B"/>
    <w:multiLevelType w:val="multilevel"/>
    <w:tmpl w:val="7F9E4970"/>
    <w:styleLink w:val="WW8Num3312111"/>
    <w:lvl w:ilvl="0">
      <w:start w:val="1"/>
      <w:numFmt w:val="none"/>
      <w:lvlText w:val="14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7" w15:restartNumberingAfterBreak="0">
    <w:nsid w:val="24F21674"/>
    <w:multiLevelType w:val="multilevel"/>
    <w:tmpl w:val="CE2AC0BC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253800E7"/>
    <w:multiLevelType w:val="hybridMultilevel"/>
    <w:tmpl w:val="9938896C"/>
    <w:styleLink w:val="1111111111"/>
    <w:lvl w:ilvl="0" w:tplc="DE1EA906">
      <w:start w:val="1"/>
      <w:numFmt w:val="bullet"/>
      <w:lvlText w:val="-"/>
      <w:lvlJc w:val="left"/>
      <w:pPr>
        <w:ind w:left="111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9" w15:restartNumberingAfterBreak="0">
    <w:nsid w:val="2555618E"/>
    <w:multiLevelType w:val="multilevel"/>
    <w:tmpl w:val="BF0A66AC"/>
    <w:styleLink w:val="Styl4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25556C41"/>
    <w:multiLevelType w:val="multilevel"/>
    <w:tmpl w:val="E6E43E30"/>
    <w:name w:val="WW8Num443"/>
    <w:styleLink w:val="Styl13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101" w15:restartNumberingAfterBreak="0">
    <w:nsid w:val="2563791D"/>
    <w:multiLevelType w:val="hybridMultilevel"/>
    <w:tmpl w:val="68A2A66C"/>
    <w:styleLink w:val="WW8Num33124"/>
    <w:lvl w:ilvl="0" w:tplc="07B87FD4">
      <w:start w:val="5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6AC5F72"/>
    <w:multiLevelType w:val="multilevel"/>
    <w:tmpl w:val="22FC6AB0"/>
    <w:lvl w:ilvl="0">
      <w:start w:val="23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274C4E8B"/>
    <w:multiLevelType w:val="multilevel"/>
    <w:tmpl w:val="3EAE2710"/>
    <w:name w:val="WW8Num60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2340" w:hanging="360"/>
      </w:pPr>
      <w:rPr>
        <w:rFonts w:ascii="Calibri" w:hAnsi="Calibri" w:cs="Calibri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-2237"/>
        </w:tabs>
        <w:ind w:left="643" w:hanging="360"/>
      </w:pPr>
      <w:rPr>
        <w:rFonts w:ascii="Calibri" w:hAnsi="Calibri" w:cs="Calibri" w:hint="default"/>
        <w:b w:val="0"/>
        <w:i w:val="0"/>
        <w:iCs/>
        <w:color w:val="auto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4" w15:restartNumberingAfterBreak="0">
    <w:nsid w:val="27E36349"/>
    <w:multiLevelType w:val="multilevel"/>
    <w:tmpl w:val="4CBAD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5" w15:restartNumberingAfterBreak="0">
    <w:nsid w:val="27FC35DB"/>
    <w:multiLevelType w:val="hybridMultilevel"/>
    <w:tmpl w:val="9DDC6DA0"/>
    <w:styleLink w:val="11111151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6" w15:restartNumberingAfterBreak="0">
    <w:nsid w:val="296A04C7"/>
    <w:multiLevelType w:val="multilevel"/>
    <w:tmpl w:val="CBD2F664"/>
    <w:lvl w:ilvl="0">
      <w:start w:val="3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29DB7ADE"/>
    <w:multiLevelType w:val="multilevel"/>
    <w:tmpl w:val="16982208"/>
    <w:styleLink w:val="Styl11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8" w15:restartNumberingAfterBreak="0">
    <w:nsid w:val="2B127F10"/>
    <w:multiLevelType w:val="multilevel"/>
    <w:tmpl w:val="7A30ED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BFB6530"/>
    <w:multiLevelType w:val="hybridMultilevel"/>
    <w:tmpl w:val="31362BC6"/>
    <w:lvl w:ilvl="0" w:tplc="AA4A74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C2C515B"/>
    <w:multiLevelType w:val="multilevel"/>
    <w:tmpl w:val="3A6EFCA2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1" w15:restartNumberingAfterBreak="0">
    <w:nsid w:val="2CFA2BEE"/>
    <w:multiLevelType w:val="multilevel"/>
    <w:tmpl w:val="A12C8DB0"/>
    <w:styleLink w:val="Styl1"/>
    <w:lvl w:ilvl="0">
      <w:start w:val="1"/>
      <w:numFmt w:val="none"/>
      <w:lvlText w:val="1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2D7B0151"/>
    <w:multiLevelType w:val="hybridMultilevel"/>
    <w:tmpl w:val="37D09834"/>
    <w:styleLink w:val="WW8Num33122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8B4CE5"/>
    <w:multiLevelType w:val="multilevel"/>
    <w:tmpl w:val="0415001F"/>
    <w:styleLink w:val="1111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4" w15:restartNumberingAfterBreak="0">
    <w:nsid w:val="2F2846F7"/>
    <w:multiLevelType w:val="multilevel"/>
    <w:tmpl w:val="55703C28"/>
    <w:styleLink w:val="Styl92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5" w15:restartNumberingAfterBreak="0">
    <w:nsid w:val="2FAC1028"/>
    <w:multiLevelType w:val="multilevel"/>
    <w:tmpl w:val="E50A72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6" w15:restartNumberingAfterBreak="0">
    <w:nsid w:val="30317DE0"/>
    <w:multiLevelType w:val="multilevel"/>
    <w:tmpl w:val="A2BA57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327A3027"/>
    <w:multiLevelType w:val="multilevel"/>
    <w:tmpl w:val="3522AC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</w:rPr>
    </w:lvl>
  </w:abstractNum>
  <w:abstractNum w:abstractNumId="118" w15:restartNumberingAfterBreak="0">
    <w:nsid w:val="32D71952"/>
    <w:multiLevelType w:val="multilevel"/>
    <w:tmpl w:val="2C24B5C8"/>
    <w:lvl w:ilvl="0">
      <w:start w:val="4"/>
      <w:numFmt w:val="decimal"/>
      <w:suff w:val="space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</w:rPr>
    </w:lvl>
  </w:abstractNum>
  <w:abstractNum w:abstractNumId="119" w15:restartNumberingAfterBreak="0">
    <w:nsid w:val="341837BE"/>
    <w:multiLevelType w:val="multilevel"/>
    <w:tmpl w:val="D7800A20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20" w15:restartNumberingAfterBreak="0">
    <w:nsid w:val="343C25BA"/>
    <w:multiLevelType w:val="multilevel"/>
    <w:tmpl w:val="455675EC"/>
    <w:styleLink w:val="11111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5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00" w:hanging="1440"/>
      </w:pPr>
      <w:rPr>
        <w:rFonts w:hint="default"/>
      </w:rPr>
    </w:lvl>
  </w:abstractNum>
  <w:abstractNum w:abstractNumId="121" w15:restartNumberingAfterBreak="0">
    <w:nsid w:val="34486FD2"/>
    <w:multiLevelType w:val="hybridMultilevel"/>
    <w:tmpl w:val="5F8C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5885A0E"/>
    <w:multiLevelType w:val="multilevel"/>
    <w:tmpl w:val="1F9E5E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3" w15:restartNumberingAfterBreak="0">
    <w:nsid w:val="36201FF8"/>
    <w:multiLevelType w:val="singleLevel"/>
    <w:tmpl w:val="720A453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4" w15:restartNumberingAfterBreak="0">
    <w:nsid w:val="37020958"/>
    <w:multiLevelType w:val="multilevel"/>
    <w:tmpl w:val="3B8835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5" w15:restartNumberingAfterBreak="0">
    <w:nsid w:val="37381BE3"/>
    <w:multiLevelType w:val="multilevel"/>
    <w:tmpl w:val="21B22D52"/>
    <w:styleLink w:val="Styl212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26" w15:restartNumberingAfterBreak="0">
    <w:nsid w:val="39997106"/>
    <w:multiLevelType w:val="hybridMultilevel"/>
    <w:tmpl w:val="1868D160"/>
    <w:styleLink w:val="WW8Num331211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39B0627E"/>
    <w:multiLevelType w:val="multilevel"/>
    <w:tmpl w:val="A48048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28" w15:restartNumberingAfterBreak="0">
    <w:nsid w:val="3A1E4EC1"/>
    <w:multiLevelType w:val="hybridMultilevel"/>
    <w:tmpl w:val="8812AA40"/>
    <w:styleLink w:val="WW8Num331222"/>
    <w:lvl w:ilvl="0" w:tplc="057CD8A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ACC6D8B"/>
    <w:multiLevelType w:val="multilevel"/>
    <w:tmpl w:val="80D60B6A"/>
    <w:styleLink w:val="WW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0" w15:restartNumberingAfterBreak="0">
    <w:nsid w:val="3AEF158F"/>
    <w:multiLevelType w:val="hybridMultilevel"/>
    <w:tmpl w:val="8D9AF114"/>
    <w:lvl w:ilvl="0" w:tplc="85AC8F7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132" w15:restartNumberingAfterBreak="0">
    <w:nsid w:val="3ED060AD"/>
    <w:multiLevelType w:val="hybridMultilevel"/>
    <w:tmpl w:val="9F38B13A"/>
    <w:styleLink w:val="Styl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FD3F53"/>
    <w:multiLevelType w:val="multilevel"/>
    <w:tmpl w:val="22B627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34" w15:restartNumberingAfterBreak="0">
    <w:nsid w:val="3FB24A26"/>
    <w:multiLevelType w:val="multilevel"/>
    <w:tmpl w:val="06648E1A"/>
    <w:lvl w:ilvl="0">
      <w:start w:val="19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5" w15:restartNumberingAfterBreak="0">
    <w:nsid w:val="40302329"/>
    <w:multiLevelType w:val="hybridMultilevel"/>
    <w:tmpl w:val="E0AA8118"/>
    <w:lvl w:ilvl="0" w:tplc="6B84400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40D44082"/>
    <w:multiLevelType w:val="multilevel"/>
    <w:tmpl w:val="62C80DD2"/>
    <w:styleLink w:val="Styl132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6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8" w15:restartNumberingAfterBreak="0">
    <w:nsid w:val="445E0389"/>
    <w:multiLevelType w:val="multilevel"/>
    <w:tmpl w:val="0415001F"/>
    <w:styleLink w:val="Styl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9" w15:restartNumberingAfterBreak="0">
    <w:nsid w:val="453A0078"/>
    <w:multiLevelType w:val="multilevel"/>
    <w:tmpl w:val="5F1E78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0" w15:restartNumberingAfterBreak="0">
    <w:nsid w:val="46945A9B"/>
    <w:multiLevelType w:val="multilevel"/>
    <w:tmpl w:val="5A76F00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asciiTheme="minorHAnsi" w:eastAsia="Times New Roman" w:hAnsiTheme="minorHAnsi" w:cstheme="minorHAnsi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141" w15:restartNumberingAfterBreak="0">
    <w:nsid w:val="4886069C"/>
    <w:multiLevelType w:val="hybridMultilevel"/>
    <w:tmpl w:val="85B84EA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A8354A3"/>
    <w:multiLevelType w:val="multilevel"/>
    <w:tmpl w:val="1C7C4710"/>
    <w:styleLink w:val="Styl7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43" w15:restartNumberingAfterBreak="0">
    <w:nsid w:val="4AA56CF3"/>
    <w:multiLevelType w:val="multilevel"/>
    <w:tmpl w:val="CD523CC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4AD228F4"/>
    <w:multiLevelType w:val="multilevel"/>
    <w:tmpl w:val="B6DA7BE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45" w15:restartNumberingAfterBreak="0">
    <w:nsid w:val="4DAA39E7"/>
    <w:multiLevelType w:val="multilevel"/>
    <w:tmpl w:val="4A60A87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4DE05291"/>
    <w:multiLevelType w:val="hybridMultilevel"/>
    <w:tmpl w:val="E61A06BC"/>
    <w:styleLink w:val="111111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EE5964"/>
    <w:multiLevelType w:val="hybridMultilevel"/>
    <w:tmpl w:val="CEBC997C"/>
    <w:styleLink w:val="Styl1211"/>
    <w:lvl w:ilvl="0" w:tplc="CEBC997C">
      <w:start w:val="6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8876A30C">
      <w:start w:val="1"/>
      <w:numFmt w:val="decimal"/>
      <w:lvlText w:val="%2."/>
      <w:lvlJc w:val="left"/>
      <w:pPr>
        <w:ind w:left="1440" w:hanging="360"/>
      </w:pPr>
      <w:rPr>
        <w:rFonts w:asciiTheme="minorHAnsi" w:eastAsia="Ubuntu Light" w:hAnsiTheme="minorHAnsi" w:cstheme="minorHAnsi"/>
        <w:color w:val="auto"/>
      </w:rPr>
    </w:lvl>
    <w:lvl w:ilvl="2" w:tplc="8E0871BA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7363E82">
      <w:start w:val="4"/>
      <w:numFmt w:val="lowerLetter"/>
      <w:lvlText w:val="%5."/>
      <w:lvlJc w:val="left"/>
      <w:pPr>
        <w:ind w:left="3600" w:hanging="360"/>
      </w:pPr>
      <w:rPr>
        <w:rFonts w:hint="default"/>
        <w:color w:val="FF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E0C71EE"/>
    <w:multiLevelType w:val="multilevel"/>
    <w:tmpl w:val="CAC0CB16"/>
    <w:styleLink w:val="Styl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49" w15:restartNumberingAfterBreak="0">
    <w:nsid w:val="4E903014"/>
    <w:multiLevelType w:val="multilevel"/>
    <w:tmpl w:val="9C4A66D8"/>
    <w:styleLink w:val="Styl1011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440"/>
      </w:pPr>
      <w:rPr>
        <w:rFonts w:hint="default"/>
      </w:rPr>
    </w:lvl>
  </w:abstractNum>
  <w:abstractNum w:abstractNumId="150" w15:restartNumberingAfterBreak="0">
    <w:nsid w:val="51810AAA"/>
    <w:multiLevelType w:val="hybridMultilevel"/>
    <w:tmpl w:val="C05C29D6"/>
    <w:lvl w:ilvl="0" w:tplc="FFFFFFFF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1834EDA"/>
    <w:multiLevelType w:val="multilevel"/>
    <w:tmpl w:val="97507D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2" w15:restartNumberingAfterBreak="0">
    <w:nsid w:val="524A355D"/>
    <w:multiLevelType w:val="multilevel"/>
    <w:tmpl w:val="B4B07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3" w15:restartNumberingAfterBreak="0">
    <w:nsid w:val="53604358"/>
    <w:multiLevelType w:val="multilevel"/>
    <w:tmpl w:val="E55208D2"/>
    <w:name w:val="WW8Num60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>
      <w:start w:val="99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340" w:hanging="360"/>
      </w:pPr>
      <w:rPr>
        <w:rFonts w:ascii="Calibri" w:hAnsi="Calibri" w:cs="Calibri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b w:val="0"/>
        <w:spacing w:val="-2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54" w15:restartNumberingAfterBreak="0">
    <w:nsid w:val="54810DD3"/>
    <w:multiLevelType w:val="multilevel"/>
    <w:tmpl w:val="8E62C776"/>
    <w:lvl w:ilvl="0">
      <w:start w:val="1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Ubuntu Light" w:hAnsi="Calibri" w:cs="Calibri" w:hint="default"/>
        <w:i w:val="0"/>
        <w:iCs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5" w15:restartNumberingAfterBreak="0">
    <w:nsid w:val="54A45CB9"/>
    <w:multiLevelType w:val="multilevel"/>
    <w:tmpl w:val="C4F2EBBC"/>
    <w:styleLink w:val="111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56" w15:restartNumberingAfterBreak="0">
    <w:nsid w:val="54F74763"/>
    <w:multiLevelType w:val="multilevel"/>
    <w:tmpl w:val="808262A4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7" w15:restartNumberingAfterBreak="0">
    <w:nsid w:val="55B36932"/>
    <w:multiLevelType w:val="multilevel"/>
    <w:tmpl w:val="8C6C9D0E"/>
    <w:styleLink w:val="Styl8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8" w15:restartNumberingAfterBreak="0">
    <w:nsid w:val="5615336B"/>
    <w:multiLevelType w:val="multilevel"/>
    <w:tmpl w:val="096A941A"/>
    <w:styleLink w:val="Styl1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59" w15:restartNumberingAfterBreak="0">
    <w:nsid w:val="564D1A00"/>
    <w:multiLevelType w:val="hybridMultilevel"/>
    <w:tmpl w:val="52E0CF0A"/>
    <w:styleLink w:val="Styl5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56AB238C"/>
    <w:multiLevelType w:val="multilevel"/>
    <w:tmpl w:val="F2680DF0"/>
    <w:styleLink w:val="Styl1131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eastAsia="Times New Roman" w:hint="default"/>
      </w:rPr>
    </w:lvl>
  </w:abstractNum>
  <w:abstractNum w:abstractNumId="161" w15:restartNumberingAfterBreak="0">
    <w:nsid w:val="5880619E"/>
    <w:multiLevelType w:val="multilevel"/>
    <w:tmpl w:val="8E9434C4"/>
    <w:styleLink w:val="Styl1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62" w15:restartNumberingAfterBreak="0">
    <w:nsid w:val="58C13297"/>
    <w:multiLevelType w:val="multilevel"/>
    <w:tmpl w:val="67FC863E"/>
    <w:styleLink w:val="Styl53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0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48" w:hanging="1440"/>
      </w:pPr>
      <w:rPr>
        <w:rFonts w:hint="default"/>
      </w:rPr>
    </w:lvl>
  </w:abstractNum>
  <w:abstractNum w:abstractNumId="163" w15:restartNumberingAfterBreak="0">
    <w:nsid w:val="5A000684"/>
    <w:multiLevelType w:val="multilevel"/>
    <w:tmpl w:val="5EDA3F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4" w15:restartNumberingAfterBreak="0">
    <w:nsid w:val="5AD60304"/>
    <w:multiLevelType w:val="multilevel"/>
    <w:tmpl w:val="34F02CBE"/>
    <w:lvl w:ilvl="0">
      <w:start w:val="16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  <w:i w:val="0"/>
        <w:i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5" w15:restartNumberingAfterBreak="0">
    <w:nsid w:val="5B4C3CDE"/>
    <w:multiLevelType w:val="multilevel"/>
    <w:tmpl w:val="B852D6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66" w15:restartNumberingAfterBreak="0">
    <w:nsid w:val="5C1679D5"/>
    <w:multiLevelType w:val="multilevel"/>
    <w:tmpl w:val="ADD07E30"/>
    <w:styleLink w:val="11111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67" w15:restartNumberingAfterBreak="0">
    <w:nsid w:val="5CA31A15"/>
    <w:multiLevelType w:val="singleLevel"/>
    <w:tmpl w:val="CB981644"/>
    <w:name w:val="Tiret 0"/>
    <w:styleLink w:val="Styl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8" w15:restartNumberingAfterBreak="0">
    <w:nsid w:val="5D024F4A"/>
    <w:multiLevelType w:val="hybridMultilevel"/>
    <w:tmpl w:val="27F2B7F8"/>
    <w:name w:val="WW8Num605"/>
    <w:lvl w:ilvl="0" w:tplc="07162B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D41504E"/>
    <w:multiLevelType w:val="hybridMultilevel"/>
    <w:tmpl w:val="70946302"/>
    <w:name w:val="WW8Num92"/>
    <w:lvl w:ilvl="0" w:tplc="D7C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6B9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F354017"/>
    <w:multiLevelType w:val="multilevel"/>
    <w:tmpl w:val="DF50C5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71" w15:restartNumberingAfterBreak="0">
    <w:nsid w:val="5F4D6609"/>
    <w:multiLevelType w:val="multilevel"/>
    <w:tmpl w:val="AA68E118"/>
    <w:lvl w:ilvl="0">
      <w:start w:val="10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8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2" w15:restartNumberingAfterBreak="0">
    <w:nsid w:val="61165845"/>
    <w:multiLevelType w:val="multilevel"/>
    <w:tmpl w:val="3F609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3" w15:restartNumberingAfterBreak="0">
    <w:nsid w:val="61FE26BC"/>
    <w:multiLevelType w:val="multilevel"/>
    <w:tmpl w:val="759A1D90"/>
    <w:styleLink w:val="Styl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4" w15:restartNumberingAfterBreak="0">
    <w:nsid w:val="6295480E"/>
    <w:multiLevelType w:val="multilevel"/>
    <w:tmpl w:val="02AE355A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5" w15:restartNumberingAfterBreak="0">
    <w:nsid w:val="639D455B"/>
    <w:multiLevelType w:val="multilevel"/>
    <w:tmpl w:val="674087C0"/>
    <w:styleLink w:val="WW8Num3312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</w:rPr>
    </w:lvl>
    <w:lvl w:ilvl="1">
      <w:start w:val="1"/>
      <w:numFmt w:val="none"/>
      <w:lvlText w:val="2.1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8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firstLine="0"/>
      </w:pPr>
      <w:rPr>
        <w:rFonts w:hint="default"/>
      </w:rPr>
    </w:lvl>
  </w:abstractNum>
  <w:abstractNum w:abstractNumId="176" w15:restartNumberingAfterBreak="0">
    <w:nsid w:val="65CB6CB2"/>
    <w:multiLevelType w:val="multilevel"/>
    <w:tmpl w:val="BB6A51DE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7" w15:restartNumberingAfterBreak="0">
    <w:nsid w:val="688F7B53"/>
    <w:multiLevelType w:val="multilevel"/>
    <w:tmpl w:val="CEE6CA12"/>
    <w:styleLink w:val="111111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8" w15:restartNumberingAfterBreak="0">
    <w:nsid w:val="6A40570C"/>
    <w:multiLevelType w:val="multilevel"/>
    <w:tmpl w:val="987C31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9" w15:restartNumberingAfterBreak="0">
    <w:nsid w:val="6B543624"/>
    <w:multiLevelType w:val="multilevel"/>
    <w:tmpl w:val="7C74F3A2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0" w15:restartNumberingAfterBreak="0">
    <w:nsid w:val="6C0A0D40"/>
    <w:multiLevelType w:val="multilevel"/>
    <w:tmpl w:val="023AE87E"/>
    <w:styleLink w:val="Styl7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1" w15:restartNumberingAfterBreak="0">
    <w:nsid w:val="6C5970AB"/>
    <w:multiLevelType w:val="multilevel"/>
    <w:tmpl w:val="770A34EC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2" w15:restartNumberingAfterBreak="0">
    <w:nsid w:val="6C7C2BC4"/>
    <w:multiLevelType w:val="multilevel"/>
    <w:tmpl w:val="CBE25812"/>
    <w:styleLink w:val="Styl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83" w15:restartNumberingAfterBreak="0">
    <w:nsid w:val="6F2F3327"/>
    <w:multiLevelType w:val="multilevel"/>
    <w:tmpl w:val="F89AE4C8"/>
    <w:styleLink w:val="11111131"/>
    <w:lvl w:ilvl="0">
      <w:start w:val="1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4" w15:restartNumberingAfterBreak="0">
    <w:nsid w:val="6FEC00DB"/>
    <w:multiLevelType w:val="multilevel"/>
    <w:tmpl w:val="5A2253FA"/>
    <w:styleLink w:val="Styl3"/>
    <w:lvl w:ilvl="0">
      <w:start w:val="1"/>
      <w:numFmt w:val="none"/>
      <w:lvlText w:val="3.7.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85" w15:restartNumberingAfterBreak="0">
    <w:nsid w:val="70C166C0"/>
    <w:multiLevelType w:val="multilevel"/>
    <w:tmpl w:val="BB1CB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17"/>
        <w:szCs w:val="17"/>
      </w:rPr>
    </w:lvl>
    <w:lvl w:ilvl="2">
      <w:start w:val="1"/>
      <w:numFmt w:val="lowerLetter"/>
      <w:suff w:val="space"/>
      <w:lvlText w:val="%3)"/>
      <w:lvlJc w:val="left"/>
      <w:pPr>
        <w:ind w:left="766" w:hanging="34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6" w15:restartNumberingAfterBreak="0">
    <w:nsid w:val="719536D5"/>
    <w:multiLevelType w:val="multilevel"/>
    <w:tmpl w:val="D61815B4"/>
    <w:styleLink w:val="Styl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08" w:hanging="1440"/>
      </w:pPr>
      <w:rPr>
        <w:rFonts w:hint="default"/>
      </w:rPr>
    </w:lvl>
  </w:abstractNum>
  <w:abstractNum w:abstractNumId="187" w15:restartNumberingAfterBreak="0">
    <w:nsid w:val="724A62CD"/>
    <w:multiLevelType w:val="hybridMultilevel"/>
    <w:tmpl w:val="1932E980"/>
    <w:lvl w:ilvl="0" w:tplc="4C3AE4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902070"/>
    <w:multiLevelType w:val="hybridMultilevel"/>
    <w:tmpl w:val="41CCB06A"/>
    <w:lvl w:ilvl="0" w:tplc="F5543726">
      <w:start w:val="14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5DE04C4"/>
    <w:multiLevelType w:val="hybridMultilevel"/>
    <w:tmpl w:val="C1C8C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76C34A0"/>
    <w:multiLevelType w:val="multilevel"/>
    <w:tmpl w:val="173E2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1" w15:restartNumberingAfterBreak="0">
    <w:nsid w:val="783969C5"/>
    <w:multiLevelType w:val="hybridMultilevel"/>
    <w:tmpl w:val="C8E20A66"/>
    <w:lvl w:ilvl="0" w:tplc="691CE182">
      <w:start w:val="12"/>
      <w:numFmt w:val="decimal"/>
      <w:lvlText w:val="%1."/>
      <w:lvlJc w:val="left"/>
      <w:pPr>
        <w:ind w:left="100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7960223F"/>
    <w:multiLevelType w:val="multilevel"/>
    <w:tmpl w:val="87F672C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93" w15:restartNumberingAfterBreak="0">
    <w:nsid w:val="7B826D07"/>
    <w:multiLevelType w:val="hybridMultilevel"/>
    <w:tmpl w:val="3BDEFC3C"/>
    <w:lvl w:ilvl="0" w:tplc="33046E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7C2A1D49"/>
    <w:multiLevelType w:val="multilevel"/>
    <w:tmpl w:val="3C6A3D1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95" w15:restartNumberingAfterBreak="0">
    <w:nsid w:val="7D2A75EF"/>
    <w:multiLevelType w:val="multilevel"/>
    <w:tmpl w:val="FD38F5BE"/>
    <w:styleLink w:val="Styl62"/>
    <w:lvl w:ilvl="0">
      <w:start w:val="2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6" w15:restartNumberingAfterBreak="0">
    <w:nsid w:val="7E391250"/>
    <w:multiLevelType w:val="hybridMultilevel"/>
    <w:tmpl w:val="8FBA3F92"/>
    <w:name w:val="WW8Num606"/>
    <w:lvl w:ilvl="0" w:tplc="568CC2E2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461136">
    <w:abstractNumId w:val="0"/>
  </w:num>
  <w:num w:numId="2" w16cid:durableId="1601912774">
    <w:abstractNumId w:val="21"/>
  </w:num>
  <w:num w:numId="3" w16cid:durableId="1759449818">
    <w:abstractNumId w:val="177"/>
  </w:num>
  <w:num w:numId="4" w16cid:durableId="1635521311">
    <w:abstractNumId w:val="113"/>
  </w:num>
  <w:num w:numId="5" w16cid:durableId="1052074126">
    <w:abstractNumId w:val="89"/>
  </w:num>
  <w:num w:numId="6" w16cid:durableId="337269259">
    <w:abstractNumId w:val="138"/>
  </w:num>
  <w:num w:numId="7" w16cid:durableId="1924950059">
    <w:abstractNumId w:val="167"/>
    <w:lvlOverride w:ilvl="0">
      <w:startOverride w:val="1"/>
    </w:lvlOverride>
  </w:num>
  <w:num w:numId="8" w16cid:durableId="677541515">
    <w:abstractNumId w:val="137"/>
    <w:lvlOverride w:ilvl="0">
      <w:startOverride w:val="1"/>
    </w:lvlOverride>
  </w:num>
  <w:num w:numId="9" w16cid:durableId="780957978">
    <w:abstractNumId w:val="92"/>
  </w:num>
  <w:num w:numId="10" w16cid:durableId="1489246041">
    <w:abstractNumId w:val="6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i w:val="0"/>
          <w:iCs/>
        </w:rPr>
      </w:lvl>
    </w:lvlOverride>
  </w:num>
  <w:num w:numId="11" w16cid:durableId="607978291">
    <w:abstractNumId w:val="163"/>
  </w:num>
  <w:num w:numId="12" w16cid:durableId="534974294">
    <w:abstractNumId w:val="132"/>
  </w:num>
  <w:num w:numId="13" w16cid:durableId="243956530">
    <w:abstractNumId w:val="8"/>
  </w:num>
  <w:num w:numId="14" w16cid:durableId="493496198">
    <w:abstractNumId w:val="166"/>
  </w:num>
  <w:num w:numId="15" w16cid:durableId="1822040937">
    <w:abstractNumId w:val="49"/>
  </w:num>
  <w:num w:numId="16" w16cid:durableId="257374068">
    <w:abstractNumId w:val="82"/>
  </w:num>
  <w:num w:numId="17" w16cid:durableId="1676570179">
    <w:abstractNumId w:val="186"/>
  </w:num>
  <w:num w:numId="18" w16cid:durableId="823661287">
    <w:abstractNumId w:val="87"/>
  </w:num>
  <w:num w:numId="19" w16cid:durableId="931400156">
    <w:abstractNumId w:val="128"/>
  </w:num>
  <w:num w:numId="20" w16cid:durableId="607395940">
    <w:abstractNumId w:val="126"/>
  </w:num>
  <w:num w:numId="21" w16cid:durableId="195697634">
    <w:abstractNumId w:val="105"/>
  </w:num>
  <w:num w:numId="22" w16cid:durableId="949702405">
    <w:abstractNumId w:val="58"/>
  </w:num>
  <w:num w:numId="23" w16cid:durableId="1641885696">
    <w:abstractNumId w:val="175"/>
  </w:num>
  <w:num w:numId="24" w16cid:durableId="559753050">
    <w:abstractNumId w:val="184"/>
  </w:num>
  <w:num w:numId="25" w16cid:durableId="375744488">
    <w:abstractNumId w:val="136"/>
  </w:num>
  <w:num w:numId="26" w16cid:durableId="720447464">
    <w:abstractNumId w:val="125"/>
  </w:num>
  <w:num w:numId="27" w16cid:durableId="192110281">
    <w:abstractNumId w:val="142"/>
  </w:num>
  <w:num w:numId="28" w16cid:durableId="793908566">
    <w:abstractNumId w:val="65"/>
  </w:num>
  <w:num w:numId="29" w16cid:durableId="1581597226">
    <w:abstractNumId w:val="162"/>
  </w:num>
  <w:num w:numId="30" w16cid:durableId="447747152">
    <w:abstractNumId w:val="80"/>
  </w:num>
  <w:num w:numId="31" w16cid:durableId="1538353013">
    <w:abstractNumId w:val="149"/>
  </w:num>
  <w:num w:numId="32" w16cid:durableId="359016766">
    <w:abstractNumId w:val="148"/>
  </w:num>
  <w:num w:numId="33" w16cid:durableId="938175664">
    <w:abstractNumId w:val="91"/>
  </w:num>
  <w:num w:numId="34" w16cid:durableId="514611225">
    <w:abstractNumId w:val="66"/>
  </w:num>
  <w:num w:numId="35" w16cid:durableId="847907908">
    <w:abstractNumId w:val="84"/>
  </w:num>
  <w:num w:numId="36" w16cid:durableId="625477043">
    <w:abstractNumId w:val="183"/>
  </w:num>
  <w:num w:numId="37" w16cid:durableId="1182473108">
    <w:abstractNumId w:val="120"/>
  </w:num>
  <w:num w:numId="38" w16cid:durableId="553660372">
    <w:abstractNumId w:val="53"/>
  </w:num>
  <w:num w:numId="39" w16cid:durableId="193344692">
    <w:abstractNumId w:val="190"/>
  </w:num>
  <w:num w:numId="40" w16cid:durableId="1808352216">
    <w:abstractNumId w:val="56"/>
  </w:num>
  <w:num w:numId="41" w16cid:durableId="241182112">
    <w:abstractNumId w:val="59"/>
  </w:num>
  <w:num w:numId="42" w16cid:durableId="56167122">
    <w:abstractNumId w:val="99"/>
  </w:num>
  <w:num w:numId="43" w16cid:durableId="1284581224">
    <w:abstractNumId w:val="195"/>
  </w:num>
  <w:num w:numId="44" w16cid:durableId="1152520837">
    <w:abstractNumId w:val="180"/>
  </w:num>
  <w:num w:numId="45" w16cid:durableId="952132769">
    <w:abstractNumId w:val="157"/>
  </w:num>
  <w:num w:numId="46" w16cid:durableId="306597383">
    <w:abstractNumId w:val="114"/>
  </w:num>
  <w:num w:numId="47" w16cid:durableId="2044596565">
    <w:abstractNumId w:val="60"/>
  </w:num>
  <w:num w:numId="48" w16cid:durableId="1567758617">
    <w:abstractNumId w:val="158"/>
  </w:num>
  <w:num w:numId="49" w16cid:durableId="2007323484">
    <w:abstractNumId w:val="70"/>
  </w:num>
  <w:num w:numId="50" w16cid:durableId="120536678">
    <w:abstractNumId w:val="69"/>
  </w:num>
  <w:num w:numId="51" w16cid:durableId="1239287116">
    <w:abstractNumId w:val="79"/>
  </w:num>
  <w:num w:numId="52" w16cid:durableId="1130514593">
    <w:abstractNumId w:val="50"/>
  </w:num>
  <w:num w:numId="53" w16cid:durableId="1309704011">
    <w:abstractNumId w:val="164"/>
  </w:num>
  <w:num w:numId="54" w16cid:durableId="1046374417">
    <w:abstractNumId w:val="115"/>
  </w:num>
  <w:num w:numId="55" w16cid:durableId="1842114542">
    <w:abstractNumId w:val="160"/>
  </w:num>
  <w:num w:numId="56" w16cid:durableId="2126461872">
    <w:abstractNumId w:val="159"/>
  </w:num>
  <w:num w:numId="57" w16cid:durableId="809176515">
    <w:abstractNumId w:val="54"/>
  </w:num>
  <w:num w:numId="58" w16cid:durableId="96682203">
    <w:abstractNumId w:val="152"/>
  </w:num>
  <w:num w:numId="59" w16cid:durableId="1433284810">
    <w:abstractNumId w:val="151"/>
  </w:num>
  <w:num w:numId="60" w16cid:durableId="521358248">
    <w:abstractNumId w:val="155"/>
  </w:num>
  <w:num w:numId="61" w16cid:durableId="483549030">
    <w:abstractNumId w:val="167"/>
  </w:num>
  <w:num w:numId="62" w16cid:durableId="342778809">
    <w:abstractNumId w:val="111"/>
  </w:num>
  <w:num w:numId="63" w16cid:durableId="1764254639">
    <w:abstractNumId w:val="96"/>
  </w:num>
  <w:num w:numId="64" w16cid:durableId="1242982085">
    <w:abstractNumId w:val="147"/>
  </w:num>
  <w:num w:numId="65" w16cid:durableId="489949270">
    <w:abstractNumId w:val="161"/>
  </w:num>
  <w:num w:numId="66" w16cid:durableId="1058014063">
    <w:abstractNumId w:val="76"/>
  </w:num>
  <w:num w:numId="67" w16cid:durableId="401291493">
    <w:abstractNumId w:val="154"/>
  </w:num>
  <w:num w:numId="68" w16cid:durableId="1846823907">
    <w:abstractNumId w:val="173"/>
  </w:num>
  <w:num w:numId="69" w16cid:durableId="790828189">
    <w:abstractNumId w:val="165"/>
  </w:num>
  <w:num w:numId="70" w16cid:durableId="816798967">
    <w:abstractNumId w:val="104"/>
  </w:num>
  <w:num w:numId="71" w16cid:durableId="1363284888">
    <w:abstractNumId w:val="133"/>
  </w:num>
  <w:num w:numId="72" w16cid:durableId="420109180">
    <w:abstractNumId w:val="144"/>
  </w:num>
  <w:num w:numId="73" w16cid:durableId="921641586">
    <w:abstractNumId w:val="127"/>
  </w:num>
  <w:num w:numId="74" w16cid:durableId="282269752">
    <w:abstractNumId w:val="194"/>
  </w:num>
  <w:num w:numId="75" w16cid:durableId="992759990">
    <w:abstractNumId w:val="172"/>
  </w:num>
  <w:num w:numId="76" w16cid:durableId="1574510005">
    <w:abstractNumId w:val="170"/>
  </w:num>
  <w:num w:numId="77" w16cid:durableId="562329342">
    <w:abstractNumId w:val="192"/>
  </w:num>
  <w:num w:numId="78" w16cid:durableId="673607821">
    <w:abstractNumId w:val="182"/>
  </w:num>
  <w:num w:numId="79" w16cid:durableId="958611423">
    <w:abstractNumId w:val="140"/>
  </w:num>
  <w:num w:numId="80" w16cid:durableId="2038694169">
    <w:abstractNumId w:val="117"/>
  </w:num>
  <w:num w:numId="81" w16cid:durableId="713847766">
    <w:abstractNumId w:val="135"/>
  </w:num>
  <w:num w:numId="82" w16cid:durableId="786045427">
    <w:abstractNumId w:val="150"/>
  </w:num>
  <w:num w:numId="83" w16cid:durableId="960308862">
    <w:abstractNumId w:val="187"/>
  </w:num>
  <w:num w:numId="84" w16cid:durableId="1733232236">
    <w:abstractNumId w:val="109"/>
  </w:num>
  <w:num w:numId="85" w16cid:durableId="971445731">
    <w:abstractNumId w:val="107"/>
  </w:num>
  <w:num w:numId="86" w16cid:durableId="1596400743">
    <w:abstractNumId w:val="63"/>
  </w:num>
  <w:num w:numId="87" w16cid:durableId="2017533729">
    <w:abstractNumId w:val="98"/>
  </w:num>
  <w:num w:numId="88" w16cid:durableId="1864442812">
    <w:abstractNumId w:val="100"/>
  </w:num>
  <w:num w:numId="89" w16cid:durableId="1432892186">
    <w:abstractNumId w:val="93"/>
  </w:num>
  <w:num w:numId="90" w16cid:durableId="488332462">
    <w:abstractNumId w:val="101"/>
  </w:num>
  <w:num w:numId="91" w16cid:durableId="1310285274">
    <w:abstractNumId w:val="51"/>
  </w:num>
  <w:num w:numId="92" w16cid:durableId="1785419628">
    <w:abstractNumId w:val="146"/>
  </w:num>
  <w:num w:numId="93" w16cid:durableId="1388645859">
    <w:abstractNumId w:val="57"/>
  </w:num>
  <w:num w:numId="94" w16cid:durableId="2027050233">
    <w:abstractNumId w:val="86"/>
  </w:num>
  <w:num w:numId="95" w16cid:durableId="1375233715">
    <w:abstractNumId w:val="112"/>
  </w:num>
  <w:num w:numId="96" w16cid:durableId="367803849">
    <w:abstractNumId w:val="131"/>
  </w:num>
  <w:num w:numId="97" w16cid:durableId="1118258390">
    <w:abstractNumId w:val="85"/>
  </w:num>
  <w:num w:numId="98" w16cid:durableId="708069034">
    <w:abstractNumId w:val="72"/>
  </w:num>
  <w:num w:numId="99" w16cid:durableId="555551209">
    <w:abstractNumId w:val="81"/>
  </w:num>
  <w:num w:numId="100" w16cid:durableId="533277671">
    <w:abstractNumId w:val="119"/>
  </w:num>
  <w:num w:numId="101" w16cid:durableId="402415324">
    <w:abstractNumId w:val="123"/>
  </w:num>
  <w:num w:numId="102" w16cid:durableId="200942252">
    <w:abstractNumId w:val="185"/>
  </w:num>
  <w:num w:numId="103" w16cid:durableId="1656109363">
    <w:abstractNumId w:val="64"/>
  </w:num>
  <w:num w:numId="104" w16cid:durableId="616302361">
    <w:abstractNumId w:val="191"/>
  </w:num>
  <w:num w:numId="105" w16cid:durableId="742991009">
    <w:abstractNumId w:val="110"/>
  </w:num>
  <w:num w:numId="106" w16cid:durableId="1835410846">
    <w:abstractNumId w:val="62"/>
  </w:num>
  <w:num w:numId="107" w16cid:durableId="2102602863">
    <w:abstractNumId w:val="143"/>
  </w:num>
  <w:num w:numId="108" w16cid:durableId="939265990">
    <w:abstractNumId w:val="145"/>
  </w:num>
  <w:num w:numId="109" w16cid:durableId="1015115708">
    <w:abstractNumId w:val="116"/>
  </w:num>
  <w:num w:numId="110" w16cid:durableId="1325666582">
    <w:abstractNumId w:val="108"/>
  </w:num>
  <w:num w:numId="111" w16cid:durableId="1600678232">
    <w:abstractNumId w:val="129"/>
  </w:num>
  <w:num w:numId="112" w16cid:durableId="1370644361">
    <w:abstractNumId w:val="78"/>
  </w:num>
  <w:num w:numId="113" w16cid:durableId="1236742859">
    <w:abstractNumId w:val="88"/>
  </w:num>
  <w:num w:numId="114" w16cid:durableId="1305619665">
    <w:abstractNumId w:val="73"/>
  </w:num>
  <w:num w:numId="115" w16cid:durableId="1998922385">
    <w:abstractNumId w:val="171"/>
  </w:num>
  <w:num w:numId="116" w16cid:durableId="187064770">
    <w:abstractNumId w:val="179"/>
  </w:num>
  <w:num w:numId="117" w16cid:durableId="200481049">
    <w:abstractNumId w:val="52"/>
  </w:num>
  <w:num w:numId="118" w16cid:durableId="1752658350">
    <w:abstractNumId w:val="181"/>
  </w:num>
  <w:num w:numId="119" w16cid:durableId="1657031645">
    <w:abstractNumId w:val="122"/>
  </w:num>
  <w:num w:numId="120" w16cid:durableId="1722436980">
    <w:abstractNumId w:val="55"/>
  </w:num>
  <w:num w:numId="121" w16cid:durableId="321130855">
    <w:abstractNumId w:val="174"/>
  </w:num>
  <w:num w:numId="122" w16cid:durableId="179710314">
    <w:abstractNumId w:val="97"/>
  </w:num>
  <w:num w:numId="123" w16cid:durableId="1481077453">
    <w:abstractNumId w:val="189"/>
  </w:num>
  <w:num w:numId="124" w16cid:durableId="1104686855">
    <w:abstractNumId w:val="75"/>
  </w:num>
  <w:num w:numId="125" w16cid:durableId="1022901723">
    <w:abstractNumId w:val="71"/>
  </w:num>
  <w:num w:numId="126" w16cid:durableId="1769351869">
    <w:abstractNumId w:val="35"/>
  </w:num>
  <w:num w:numId="127" w16cid:durableId="192962944">
    <w:abstractNumId w:val="47"/>
  </w:num>
  <w:num w:numId="128" w16cid:durableId="903874667">
    <w:abstractNumId w:val="118"/>
  </w:num>
  <w:num w:numId="129" w16cid:durableId="1787580914">
    <w:abstractNumId w:val="25"/>
  </w:num>
  <w:num w:numId="130" w16cid:durableId="1538591257">
    <w:abstractNumId w:val="95"/>
  </w:num>
  <w:num w:numId="131" w16cid:durableId="1094398409">
    <w:abstractNumId w:val="176"/>
  </w:num>
  <w:num w:numId="132" w16cid:durableId="1862816652">
    <w:abstractNumId w:val="77"/>
  </w:num>
  <w:num w:numId="133" w16cid:durableId="794719714">
    <w:abstractNumId w:val="23"/>
  </w:num>
  <w:num w:numId="134" w16cid:durableId="2116945483">
    <w:abstractNumId w:val="33"/>
  </w:num>
  <w:num w:numId="135" w16cid:durableId="668947831">
    <w:abstractNumId w:val="178"/>
  </w:num>
  <w:num w:numId="136" w16cid:durableId="1531721802">
    <w:abstractNumId w:val="124"/>
  </w:num>
  <w:num w:numId="137" w16cid:durableId="2067872996">
    <w:abstractNumId w:val="106"/>
  </w:num>
  <w:num w:numId="138" w16cid:durableId="58671952">
    <w:abstractNumId w:val="94"/>
  </w:num>
  <w:num w:numId="139" w16cid:durableId="1223099927">
    <w:abstractNumId w:val="156"/>
  </w:num>
  <w:num w:numId="140" w16cid:durableId="1414471200">
    <w:abstractNumId w:val="102"/>
  </w:num>
  <w:num w:numId="141" w16cid:durableId="1128549922">
    <w:abstractNumId w:val="90"/>
  </w:num>
  <w:num w:numId="142" w16cid:durableId="781000177">
    <w:abstractNumId w:val="74"/>
  </w:num>
  <w:num w:numId="143" w16cid:durableId="1700814330">
    <w:abstractNumId w:val="134"/>
  </w:num>
  <w:num w:numId="144" w16cid:durableId="193543748">
    <w:abstractNumId w:val="193"/>
  </w:num>
  <w:num w:numId="145" w16cid:durableId="204681288">
    <w:abstractNumId w:val="188"/>
  </w:num>
  <w:num w:numId="146" w16cid:durableId="72895452">
    <w:abstractNumId w:val="139"/>
  </w:num>
  <w:num w:numId="147" w16cid:durableId="1313365204">
    <w:abstractNumId w:val="61"/>
  </w:num>
  <w:num w:numId="148" w16cid:durableId="1247958805">
    <w:abstractNumId w:val="68"/>
  </w:num>
  <w:num w:numId="149" w16cid:durableId="1724212332">
    <w:abstractNumId w:val="130"/>
  </w:num>
  <w:num w:numId="150" w16cid:durableId="963923400">
    <w:abstractNumId w:val="103"/>
  </w:num>
  <w:num w:numId="151" w16cid:durableId="1605074235">
    <w:abstractNumId w:val="196"/>
  </w:num>
  <w:num w:numId="152" w16cid:durableId="46614744">
    <w:abstractNumId w:val="141"/>
  </w:num>
  <w:num w:numId="153" w16cid:durableId="931544729">
    <w:abstractNumId w:val="121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5C"/>
    <w:rsid w:val="00000434"/>
    <w:rsid w:val="00004C2A"/>
    <w:rsid w:val="00005042"/>
    <w:rsid w:val="00006342"/>
    <w:rsid w:val="00011355"/>
    <w:rsid w:val="00012776"/>
    <w:rsid w:val="00014400"/>
    <w:rsid w:val="000150A1"/>
    <w:rsid w:val="00017832"/>
    <w:rsid w:val="00017963"/>
    <w:rsid w:val="0002126C"/>
    <w:rsid w:val="00023055"/>
    <w:rsid w:val="0002312F"/>
    <w:rsid w:val="0002457D"/>
    <w:rsid w:val="000263E5"/>
    <w:rsid w:val="00031478"/>
    <w:rsid w:val="00032263"/>
    <w:rsid w:val="00032979"/>
    <w:rsid w:val="00032E07"/>
    <w:rsid w:val="000346C1"/>
    <w:rsid w:val="00034D8C"/>
    <w:rsid w:val="0003703B"/>
    <w:rsid w:val="00037BDA"/>
    <w:rsid w:val="00037D9A"/>
    <w:rsid w:val="0004037E"/>
    <w:rsid w:val="00041C57"/>
    <w:rsid w:val="00041D44"/>
    <w:rsid w:val="00043077"/>
    <w:rsid w:val="00047E6F"/>
    <w:rsid w:val="00050B94"/>
    <w:rsid w:val="000510FB"/>
    <w:rsid w:val="0005158D"/>
    <w:rsid w:val="0005244C"/>
    <w:rsid w:val="00056A4B"/>
    <w:rsid w:val="00057BE6"/>
    <w:rsid w:val="000613BB"/>
    <w:rsid w:val="0006155D"/>
    <w:rsid w:val="0006243B"/>
    <w:rsid w:val="000626CD"/>
    <w:rsid w:val="00064956"/>
    <w:rsid w:val="00067E22"/>
    <w:rsid w:val="00070D63"/>
    <w:rsid w:val="00077E58"/>
    <w:rsid w:val="00087A9B"/>
    <w:rsid w:val="00090D33"/>
    <w:rsid w:val="00091B0D"/>
    <w:rsid w:val="00092A40"/>
    <w:rsid w:val="000934C8"/>
    <w:rsid w:val="00095E74"/>
    <w:rsid w:val="000976D9"/>
    <w:rsid w:val="000A14A9"/>
    <w:rsid w:val="000A206F"/>
    <w:rsid w:val="000A23AC"/>
    <w:rsid w:val="000A295F"/>
    <w:rsid w:val="000A3936"/>
    <w:rsid w:val="000A40D8"/>
    <w:rsid w:val="000A4381"/>
    <w:rsid w:val="000A4D4B"/>
    <w:rsid w:val="000A5EA2"/>
    <w:rsid w:val="000A7FC6"/>
    <w:rsid w:val="000B0CA8"/>
    <w:rsid w:val="000B1434"/>
    <w:rsid w:val="000B260E"/>
    <w:rsid w:val="000B2F20"/>
    <w:rsid w:val="000B407A"/>
    <w:rsid w:val="000B43EB"/>
    <w:rsid w:val="000B6D27"/>
    <w:rsid w:val="000C277F"/>
    <w:rsid w:val="000C519A"/>
    <w:rsid w:val="000C5409"/>
    <w:rsid w:val="000D138A"/>
    <w:rsid w:val="000D1BEF"/>
    <w:rsid w:val="000D3E47"/>
    <w:rsid w:val="000D5F30"/>
    <w:rsid w:val="000D7710"/>
    <w:rsid w:val="000E4090"/>
    <w:rsid w:val="000E4242"/>
    <w:rsid w:val="000E4F17"/>
    <w:rsid w:val="000E5D35"/>
    <w:rsid w:val="000E7418"/>
    <w:rsid w:val="000E7A2B"/>
    <w:rsid w:val="000F299F"/>
    <w:rsid w:val="000F2F18"/>
    <w:rsid w:val="000F49F5"/>
    <w:rsid w:val="000F5A58"/>
    <w:rsid w:val="000F70C3"/>
    <w:rsid w:val="00100ED9"/>
    <w:rsid w:val="001015A5"/>
    <w:rsid w:val="001023AC"/>
    <w:rsid w:val="00102DA5"/>
    <w:rsid w:val="00105C93"/>
    <w:rsid w:val="00107DDE"/>
    <w:rsid w:val="00110907"/>
    <w:rsid w:val="00110FF6"/>
    <w:rsid w:val="00112041"/>
    <w:rsid w:val="0011324D"/>
    <w:rsid w:val="001135FA"/>
    <w:rsid w:val="00113FE7"/>
    <w:rsid w:val="0011718F"/>
    <w:rsid w:val="001171FA"/>
    <w:rsid w:val="001172BD"/>
    <w:rsid w:val="001208C9"/>
    <w:rsid w:val="0012162B"/>
    <w:rsid w:val="00121E40"/>
    <w:rsid w:val="0012267E"/>
    <w:rsid w:val="001236D0"/>
    <w:rsid w:val="00126B3E"/>
    <w:rsid w:val="001270B6"/>
    <w:rsid w:val="00130889"/>
    <w:rsid w:val="00131689"/>
    <w:rsid w:val="00131E79"/>
    <w:rsid w:val="001324CD"/>
    <w:rsid w:val="00132981"/>
    <w:rsid w:val="0013304B"/>
    <w:rsid w:val="00134D10"/>
    <w:rsid w:val="0013551B"/>
    <w:rsid w:val="00135529"/>
    <w:rsid w:val="00135882"/>
    <w:rsid w:val="00137E44"/>
    <w:rsid w:val="001408F7"/>
    <w:rsid w:val="00142CCB"/>
    <w:rsid w:val="00143F37"/>
    <w:rsid w:val="0014587B"/>
    <w:rsid w:val="001472BE"/>
    <w:rsid w:val="00147D68"/>
    <w:rsid w:val="001508D1"/>
    <w:rsid w:val="001515B9"/>
    <w:rsid w:val="00153264"/>
    <w:rsid w:val="00154D4A"/>
    <w:rsid w:val="001550E4"/>
    <w:rsid w:val="0015570A"/>
    <w:rsid w:val="00155DB7"/>
    <w:rsid w:val="00155DC9"/>
    <w:rsid w:val="00157AFD"/>
    <w:rsid w:val="001616BC"/>
    <w:rsid w:val="00162724"/>
    <w:rsid w:val="00165DD1"/>
    <w:rsid w:val="00171EAF"/>
    <w:rsid w:val="0017412F"/>
    <w:rsid w:val="00177B6B"/>
    <w:rsid w:val="0018076A"/>
    <w:rsid w:val="00181A75"/>
    <w:rsid w:val="00181F03"/>
    <w:rsid w:val="00182054"/>
    <w:rsid w:val="00183FCA"/>
    <w:rsid w:val="00184E45"/>
    <w:rsid w:val="00186FC0"/>
    <w:rsid w:val="00191579"/>
    <w:rsid w:val="00192C7B"/>
    <w:rsid w:val="0019344A"/>
    <w:rsid w:val="00194313"/>
    <w:rsid w:val="00194320"/>
    <w:rsid w:val="00194891"/>
    <w:rsid w:val="00196271"/>
    <w:rsid w:val="00197E47"/>
    <w:rsid w:val="001A0200"/>
    <w:rsid w:val="001A0B18"/>
    <w:rsid w:val="001A2D6A"/>
    <w:rsid w:val="001A32B1"/>
    <w:rsid w:val="001A3E18"/>
    <w:rsid w:val="001A3E52"/>
    <w:rsid w:val="001A5776"/>
    <w:rsid w:val="001A7C4B"/>
    <w:rsid w:val="001B08D9"/>
    <w:rsid w:val="001B0F25"/>
    <w:rsid w:val="001B0F90"/>
    <w:rsid w:val="001B14EC"/>
    <w:rsid w:val="001B1702"/>
    <w:rsid w:val="001B1BC8"/>
    <w:rsid w:val="001B1E17"/>
    <w:rsid w:val="001B2634"/>
    <w:rsid w:val="001B2D49"/>
    <w:rsid w:val="001B3F1D"/>
    <w:rsid w:val="001B5E35"/>
    <w:rsid w:val="001B6786"/>
    <w:rsid w:val="001B753A"/>
    <w:rsid w:val="001B77FC"/>
    <w:rsid w:val="001B7F76"/>
    <w:rsid w:val="001C00BE"/>
    <w:rsid w:val="001C549C"/>
    <w:rsid w:val="001C5696"/>
    <w:rsid w:val="001C6486"/>
    <w:rsid w:val="001C7530"/>
    <w:rsid w:val="001C7E61"/>
    <w:rsid w:val="001D1DAE"/>
    <w:rsid w:val="001D5AD5"/>
    <w:rsid w:val="001D6C77"/>
    <w:rsid w:val="001E25E7"/>
    <w:rsid w:val="001E292E"/>
    <w:rsid w:val="001E30CE"/>
    <w:rsid w:val="001E5347"/>
    <w:rsid w:val="001E658D"/>
    <w:rsid w:val="001E6A7D"/>
    <w:rsid w:val="001E6AD9"/>
    <w:rsid w:val="001E7504"/>
    <w:rsid w:val="001F2233"/>
    <w:rsid w:val="001F3058"/>
    <w:rsid w:val="001F4A1C"/>
    <w:rsid w:val="001F5585"/>
    <w:rsid w:val="001F55E2"/>
    <w:rsid w:val="002045D2"/>
    <w:rsid w:val="00205FA0"/>
    <w:rsid w:val="0020631C"/>
    <w:rsid w:val="00207FBB"/>
    <w:rsid w:val="00210725"/>
    <w:rsid w:val="00211B62"/>
    <w:rsid w:val="002132E7"/>
    <w:rsid w:val="002157D9"/>
    <w:rsid w:val="00220777"/>
    <w:rsid w:val="002229D4"/>
    <w:rsid w:val="0022651B"/>
    <w:rsid w:val="002266AB"/>
    <w:rsid w:val="00230ED7"/>
    <w:rsid w:val="00233D77"/>
    <w:rsid w:val="0023416B"/>
    <w:rsid w:val="002347D8"/>
    <w:rsid w:val="00235FEF"/>
    <w:rsid w:val="0024098D"/>
    <w:rsid w:val="0024165F"/>
    <w:rsid w:val="002419BC"/>
    <w:rsid w:val="00242982"/>
    <w:rsid w:val="0024761C"/>
    <w:rsid w:val="00250D65"/>
    <w:rsid w:val="0025143B"/>
    <w:rsid w:val="00251D70"/>
    <w:rsid w:val="0025267F"/>
    <w:rsid w:val="00256B01"/>
    <w:rsid w:val="00260BF7"/>
    <w:rsid w:val="0026183B"/>
    <w:rsid w:val="00261CBF"/>
    <w:rsid w:val="002621DB"/>
    <w:rsid w:val="002631A2"/>
    <w:rsid w:val="00266E80"/>
    <w:rsid w:val="00267606"/>
    <w:rsid w:val="002754BC"/>
    <w:rsid w:val="00275743"/>
    <w:rsid w:val="002775EA"/>
    <w:rsid w:val="00277D30"/>
    <w:rsid w:val="00280618"/>
    <w:rsid w:val="0028120F"/>
    <w:rsid w:val="00281F9B"/>
    <w:rsid w:val="002822C4"/>
    <w:rsid w:val="00282AB1"/>
    <w:rsid w:val="00282D06"/>
    <w:rsid w:val="00283215"/>
    <w:rsid w:val="00285591"/>
    <w:rsid w:val="0028678F"/>
    <w:rsid w:val="00293C96"/>
    <w:rsid w:val="00294FC2"/>
    <w:rsid w:val="00296CD5"/>
    <w:rsid w:val="00297AB0"/>
    <w:rsid w:val="00297C2C"/>
    <w:rsid w:val="002A0442"/>
    <w:rsid w:val="002A1881"/>
    <w:rsid w:val="002A2710"/>
    <w:rsid w:val="002A34B6"/>
    <w:rsid w:val="002A6EF7"/>
    <w:rsid w:val="002A6F5D"/>
    <w:rsid w:val="002A7FFA"/>
    <w:rsid w:val="002B0481"/>
    <w:rsid w:val="002B549E"/>
    <w:rsid w:val="002B5D56"/>
    <w:rsid w:val="002B6187"/>
    <w:rsid w:val="002B619D"/>
    <w:rsid w:val="002B63DA"/>
    <w:rsid w:val="002B6BD5"/>
    <w:rsid w:val="002B6D9E"/>
    <w:rsid w:val="002B71D3"/>
    <w:rsid w:val="002B77BD"/>
    <w:rsid w:val="002B7CD5"/>
    <w:rsid w:val="002B7D82"/>
    <w:rsid w:val="002C0452"/>
    <w:rsid w:val="002C119A"/>
    <w:rsid w:val="002C2C3C"/>
    <w:rsid w:val="002C388E"/>
    <w:rsid w:val="002C61A6"/>
    <w:rsid w:val="002C69F3"/>
    <w:rsid w:val="002C6B83"/>
    <w:rsid w:val="002C6CC0"/>
    <w:rsid w:val="002C7D9C"/>
    <w:rsid w:val="002D0191"/>
    <w:rsid w:val="002D075E"/>
    <w:rsid w:val="002D0E31"/>
    <w:rsid w:val="002D310C"/>
    <w:rsid w:val="002D7545"/>
    <w:rsid w:val="002D7640"/>
    <w:rsid w:val="002D7A4D"/>
    <w:rsid w:val="002E1ACD"/>
    <w:rsid w:val="002E4B6E"/>
    <w:rsid w:val="002E7AB8"/>
    <w:rsid w:val="002F15E6"/>
    <w:rsid w:val="002F21A3"/>
    <w:rsid w:val="002F351F"/>
    <w:rsid w:val="002F5195"/>
    <w:rsid w:val="002F5E68"/>
    <w:rsid w:val="002F72C5"/>
    <w:rsid w:val="003016B8"/>
    <w:rsid w:val="0030186E"/>
    <w:rsid w:val="00303198"/>
    <w:rsid w:val="00305612"/>
    <w:rsid w:val="00311689"/>
    <w:rsid w:val="0031477A"/>
    <w:rsid w:val="00315BE9"/>
    <w:rsid w:val="003168DB"/>
    <w:rsid w:val="003173DC"/>
    <w:rsid w:val="00320A18"/>
    <w:rsid w:val="00323D2C"/>
    <w:rsid w:val="00326AAA"/>
    <w:rsid w:val="00327956"/>
    <w:rsid w:val="00330AB9"/>
    <w:rsid w:val="00331658"/>
    <w:rsid w:val="00331BE1"/>
    <w:rsid w:val="00332CE3"/>
    <w:rsid w:val="00333DE3"/>
    <w:rsid w:val="00333FF7"/>
    <w:rsid w:val="00335997"/>
    <w:rsid w:val="00337658"/>
    <w:rsid w:val="003376F4"/>
    <w:rsid w:val="0034143F"/>
    <w:rsid w:val="003423B5"/>
    <w:rsid w:val="00342806"/>
    <w:rsid w:val="0034296D"/>
    <w:rsid w:val="00342A0A"/>
    <w:rsid w:val="00344895"/>
    <w:rsid w:val="0034501A"/>
    <w:rsid w:val="0034731D"/>
    <w:rsid w:val="00353390"/>
    <w:rsid w:val="00353910"/>
    <w:rsid w:val="0035579A"/>
    <w:rsid w:val="00356DA9"/>
    <w:rsid w:val="003577E9"/>
    <w:rsid w:val="00357E00"/>
    <w:rsid w:val="0036001D"/>
    <w:rsid w:val="0036062C"/>
    <w:rsid w:val="00362205"/>
    <w:rsid w:val="00363E1F"/>
    <w:rsid w:val="00364F0E"/>
    <w:rsid w:val="00365BA3"/>
    <w:rsid w:val="0037081F"/>
    <w:rsid w:val="00370847"/>
    <w:rsid w:val="00373923"/>
    <w:rsid w:val="003748AD"/>
    <w:rsid w:val="00375989"/>
    <w:rsid w:val="00375E69"/>
    <w:rsid w:val="00376A9F"/>
    <w:rsid w:val="00376CBD"/>
    <w:rsid w:val="00376D7C"/>
    <w:rsid w:val="003773FE"/>
    <w:rsid w:val="00377EF6"/>
    <w:rsid w:val="00377F21"/>
    <w:rsid w:val="0038206C"/>
    <w:rsid w:val="00382D77"/>
    <w:rsid w:val="00382EBE"/>
    <w:rsid w:val="00384B6B"/>
    <w:rsid w:val="00386BDD"/>
    <w:rsid w:val="003876F5"/>
    <w:rsid w:val="00393082"/>
    <w:rsid w:val="00393A69"/>
    <w:rsid w:val="00393FA6"/>
    <w:rsid w:val="00395867"/>
    <w:rsid w:val="0039613D"/>
    <w:rsid w:val="003962BE"/>
    <w:rsid w:val="0039764A"/>
    <w:rsid w:val="003A11A7"/>
    <w:rsid w:val="003A259D"/>
    <w:rsid w:val="003A3EBF"/>
    <w:rsid w:val="003A41F3"/>
    <w:rsid w:val="003A6B09"/>
    <w:rsid w:val="003A6B4A"/>
    <w:rsid w:val="003A7DBC"/>
    <w:rsid w:val="003B0DA8"/>
    <w:rsid w:val="003B1158"/>
    <w:rsid w:val="003B1475"/>
    <w:rsid w:val="003B6F8F"/>
    <w:rsid w:val="003B7F3B"/>
    <w:rsid w:val="003C02B2"/>
    <w:rsid w:val="003C2E8D"/>
    <w:rsid w:val="003C2EE4"/>
    <w:rsid w:val="003C59D1"/>
    <w:rsid w:val="003D0721"/>
    <w:rsid w:val="003D3B47"/>
    <w:rsid w:val="003D5A48"/>
    <w:rsid w:val="003D5BE8"/>
    <w:rsid w:val="003D5D43"/>
    <w:rsid w:val="003D64E7"/>
    <w:rsid w:val="003D6A47"/>
    <w:rsid w:val="003D72E7"/>
    <w:rsid w:val="003D78F2"/>
    <w:rsid w:val="003E2760"/>
    <w:rsid w:val="003E29F9"/>
    <w:rsid w:val="003E2DCE"/>
    <w:rsid w:val="003E365E"/>
    <w:rsid w:val="003E3EE2"/>
    <w:rsid w:val="003E54F4"/>
    <w:rsid w:val="003E6727"/>
    <w:rsid w:val="003F0376"/>
    <w:rsid w:val="003F03CC"/>
    <w:rsid w:val="003F1C0E"/>
    <w:rsid w:val="003F29C2"/>
    <w:rsid w:val="003F52AA"/>
    <w:rsid w:val="003F66D4"/>
    <w:rsid w:val="00403431"/>
    <w:rsid w:val="004036B9"/>
    <w:rsid w:val="0040476E"/>
    <w:rsid w:val="004056A0"/>
    <w:rsid w:val="00405ADC"/>
    <w:rsid w:val="00406639"/>
    <w:rsid w:val="00410254"/>
    <w:rsid w:val="00410E01"/>
    <w:rsid w:val="00411B9C"/>
    <w:rsid w:val="00413202"/>
    <w:rsid w:val="004203D7"/>
    <w:rsid w:val="00420CAF"/>
    <w:rsid w:val="00420F47"/>
    <w:rsid w:val="00422E32"/>
    <w:rsid w:val="004237CF"/>
    <w:rsid w:val="004240AB"/>
    <w:rsid w:val="004241FC"/>
    <w:rsid w:val="00425537"/>
    <w:rsid w:val="004257A4"/>
    <w:rsid w:val="00431237"/>
    <w:rsid w:val="00431D8C"/>
    <w:rsid w:val="00434E95"/>
    <w:rsid w:val="004355D0"/>
    <w:rsid w:val="00435F62"/>
    <w:rsid w:val="00436C42"/>
    <w:rsid w:val="00441E73"/>
    <w:rsid w:val="00441E84"/>
    <w:rsid w:val="00441F4D"/>
    <w:rsid w:val="0044221B"/>
    <w:rsid w:val="004424C8"/>
    <w:rsid w:val="00443674"/>
    <w:rsid w:val="0044536D"/>
    <w:rsid w:val="0044539B"/>
    <w:rsid w:val="004477F1"/>
    <w:rsid w:val="00451552"/>
    <w:rsid w:val="00451E4C"/>
    <w:rsid w:val="00452C51"/>
    <w:rsid w:val="00454E34"/>
    <w:rsid w:val="004550EC"/>
    <w:rsid w:val="00457378"/>
    <w:rsid w:val="004577E8"/>
    <w:rsid w:val="0046065D"/>
    <w:rsid w:val="00460DDA"/>
    <w:rsid w:val="00464285"/>
    <w:rsid w:val="0046457D"/>
    <w:rsid w:val="004647D0"/>
    <w:rsid w:val="004651AF"/>
    <w:rsid w:val="004656BB"/>
    <w:rsid w:val="004659E4"/>
    <w:rsid w:val="00466E0D"/>
    <w:rsid w:val="004671AD"/>
    <w:rsid w:val="00470E66"/>
    <w:rsid w:val="00473132"/>
    <w:rsid w:val="00474FEA"/>
    <w:rsid w:val="004752A5"/>
    <w:rsid w:val="004804C3"/>
    <w:rsid w:val="0048051B"/>
    <w:rsid w:val="00480A5C"/>
    <w:rsid w:val="00481B65"/>
    <w:rsid w:val="00483508"/>
    <w:rsid w:val="00485013"/>
    <w:rsid w:val="00492B1A"/>
    <w:rsid w:val="00492D8B"/>
    <w:rsid w:val="004930DC"/>
    <w:rsid w:val="00493A09"/>
    <w:rsid w:val="00494301"/>
    <w:rsid w:val="004948E8"/>
    <w:rsid w:val="00494AC7"/>
    <w:rsid w:val="00497969"/>
    <w:rsid w:val="004A1DD5"/>
    <w:rsid w:val="004A1E4D"/>
    <w:rsid w:val="004A532C"/>
    <w:rsid w:val="004A5F64"/>
    <w:rsid w:val="004A77B2"/>
    <w:rsid w:val="004B0640"/>
    <w:rsid w:val="004B0FD1"/>
    <w:rsid w:val="004B2D6F"/>
    <w:rsid w:val="004B31CC"/>
    <w:rsid w:val="004B3763"/>
    <w:rsid w:val="004C25A4"/>
    <w:rsid w:val="004C269A"/>
    <w:rsid w:val="004C6AEB"/>
    <w:rsid w:val="004C77FA"/>
    <w:rsid w:val="004D1E0A"/>
    <w:rsid w:val="004D2288"/>
    <w:rsid w:val="004D301B"/>
    <w:rsid w:val="004D34E4"/>
    <w:rsid w:val="004D37AA"/>
    <w:rsid w:val="004D466E"/>
    <w:rsid w:val="004D4AC1"/>
    <w:rsid w:val="004D53B6"/>
    <w:rsid w:val="004D64F3"/>
    <w:rsid w:val="004E2A1A"/>
    <w:rsid w:val="004E2DBC"/>
    <w:rsid w:val="004E2F29"/>
    <w:rsid w:val="004E68D7"/>
    <w:rsid w:val="004E6EEC"/>
    <w:rsid w:val="004F165D"/>
    <w:rsid w:val="004F3D28"/>
    <w:rsid w:val="004F4D74"/>
    <w:rsid w:val="004F4F4A"/>
    <w:rsid w:val="004F7C13"/>
    <w:rsid w:val="00502F0D"/>
    <w:rsid w:val="0050394F"/>
    <w:rsid w:val="00507188"/>
    <w:rsid w:val="005105D1"/>
    <w:rsid w:val="0051067F"/>
    <w:rsid w:val="00511A62"/>
    <w:rsid w:val="005120BF"/>
    <w:rsid w:val="00512451"/>
    <w:rsid w:val="005130CA"/>
    <w:rsid w:val="00513802"/>
    <w:rsid w:val="0051394D"/>
    <w:rsid w:val="00513A3E"/>
    <w:rsid w:val="00516135"/>
    <w:rsid w:val="00517E3D"/>
    <w:rsid w:val="00517FAA"/>
    <w:rsid w:val="00522C2E"/>
    <w:rsid w:val="00522DB3"/>
    <w:rsid w:val="005235C3"/>
    <w:rsid w:val="00525578"/>
    <w:rsid w:val="005260D8"/>
    <w:rsid w:val="00530071"/>
    <w:rsid w:val="00530CF5"/>
    <w:rsid w:val="005324D9"/>
    <w:rsid w:val="00532991"/>
    <w:rsid w:val="00536F64"/>
    <w:rsid w:val="00537F2C"/>
    <w:rsid w:val="00540784"/>
    <w:rsid w:val="00542AAA"/>
    <w:rsid w:val="0054649E"/>
    <w:rsid w:val="00547472"/>
    <w:rsid w:val="005522F1"/>
    <w:rsid w:val="0055344C"/>
    <w:rsid w:val="00553BFE"/>
    <w:rsid w:val="00553D0F"/>
    <w:rsid w:val="005549E4"/>
    <w:rsid w:val="00555B2B"/>
    <w:rsid w:val="0055767E"/>
    <w:rsid w:val="0056165D"/>
    <w:rsid w:val="00562347"/>
    <w:rsid w:val="0056312B"/>
    <w:rsid w:val="0056418D"/>
    <w:rsid w:val="00566A9F"/>
    <w:rsid w:val="005671B2"/>
    <w:rsid w:val="00567975"/>
    <w:rsid w:val="00567CFC"/>
    <w:rsid w:val="005707B6"/>
    <w:rsid w:val="00570E69"/>
    <w:rsid w:val="00571489"/>
    <w:rsid w:val="005716EA"/>
    <w:rsid w:val="00573006"/>
    <w:rsid w:val="00573B43"/>
    <w:rsid w:val="00573D8A"/>
    <w:rsid w:val="00584B77"/>
    <w:rsid w:val="00584BD1"/>
    <w:rsid w:val="00585A3B"/>
    <w:rsid w:val="00585CC1"/>
    <w:rsid w:val="0058626A"/>
    <w:rsid w:val="00590184"/>
    <w:rsid w:val="00593763"/>
    <w:rsid w:val="00593FB3"/>
    <w:rsid w:val="00594F46"/>
    <w:rsid w:val="005955EA"/>
    <w:rsid w:val="005960A2"/>
    <w:rsid w:val="005A0260"/>
    <w:rsid w:val="005A1713"/>
    <w:rsid w:val="005A1779"/>
    <w:rsid w:val="005A1B0A"/>
    <w:rsid w:val="005A2D9A"/>
    <w:rsid w:val="005A35E2"/>
    <w:rsid w:val="005A422E"/>
    <w:rsid w:val="005A4F39"/>
    <w:rsid w:val="005A4F4E"/>
    <w:rsid w:val="005A5B45"/>
    <w:rsid w:val="005A6B43"/>
    <w:rsid w:val="005A740E"/>
    <w:rsid w:val="005B01E0"/>
    <w:rsid w:val="005B1698"/>
    <w:rsid w:val="005B18DE"/>
    <w:rsid w:val="005C0B28"/>
    <w:rsid w:val="005C1874"/>
    <w:rsid w:val="005C3E17"/>
    <w:rsid w:val="005C57ED"/>
    <w:rsid w:val="005C64B7"/>
    <w:rsid w:val="005C7525"/>
    <w:rsid w:val="005C7B50"/>
    <w:rsid w:val="005D1AD5"/>
    <w:rsid w:val="005D32C9"/>
    <w:rsid w:val="005D3A24"/>
    <w:rsid w:val="005D7CE5"/>
    <w:rsid w:val="005E0743"/>
    <w:rsid w:val="005E221B"/>
    <w:rsid w:val="005E3400"/>
    <w:rsid w:val="005E393A"/>
    <w:rsid w:val="005F068E"/>
    <w:rsid w:val="005F0D2D"/>
    <w:rsid w:val="005F1561"/>
    <w:rsid w:val="005F218B"/>
    <w:rsid w:val="005F376D"/>
    <w:rsid w:val="005F3A1E"/>
    <w:rsid w:val="005F4608"/>
    <w:rsid w:val="005F4942"/>
    <w:rsid w:val="005F542C"/>
    <w:rsid w:val="005F5CB6"/>
    <w:rsid w:val="005F6AB6"/>
    <w:rsid w:val="005F6C90"/>
    <w:rsid w:val="00600E00"/>
    <w:rsid w:val="00602412"/>
    <w:rsid w:val="006030F4"/>
    <w:rsid w:val="006041AE"/>
    <w:rsid w:val="00605B53"/>
    <w:rsid w:val="00606ADC"/>
    <w:rsid w:val="00606C28"/>
    <w:rsid w:val="0060738C"/>
    <w:rsid w:val="00610AD4"/>
    <w:rsid w:val="006110C7"/>
    <w:rsid w:val="00612054"/>
    <w:rsid w:val="00612D1E"/>
    <w:rsid w:val="00613394"/>
    <w:rsid w:val="006148C3"/>
    <w:rsid w:val="00614E1B"/>
    <w:rsid w:val="00615140"/>
    <w:rsid w:val="00616662"/>
    <w:rsid w:val="0061707D"/>
    <w:rsid w:val="0061724A"/>
    <w:rsid w:val="00617CB4"/>
    <w:rsid w:val="006206FB"/>
    <w:rsid w:val="00621859"/>
    <w:rsid w:val="00622CE5"/>
    <w:rsid w:val="00624C06"/>
    <w:rsid w:val="006258B9"/>
    <w:rsid w:val="006262FD"/>
    <w:rsid w:val="006276A9"/>
    <w:rsid w:val="0062782F"/>
    <w:rsid w:val="00630074"/>
    <w:rsid w:val="00632511"/>
    <w:rsid w:val="00632F53"/>
    <w:rsid w:val="0063360C"/>
    <w:rsid w:val="006354FF"/>
    <w:rsid w:val="0063742B"/>
    <w:rsid w:val="00640FED"/>
    <w:rsid w:val="006413D1"/>
    <w:rsid w:val="00642DD6"/>
    <w:rsid w:val="0064308D"/>
    <w:rsid w:val="006445D3"/>
    <w:rsid w:val="0064555D"/>
    <w:rsid w:val="00646639"/>
    <w:rsid w:val="00646F76"/>
    <w:rsid w:val="006475DA"/>
    <w:rsid w:val="00651937"/>
    <w:rsid w:val="00652565"/>
    <w:rsid w:val="006532FC"/>
    <w:rsid w:val="00660084"/>
    <w:rsid w:val="00660FE0"/>
    <w:rsid w:val="00661CF5"/>
    <w:rsid w:val="00664759"/>
    <w:rsid w:val="006647AC"/>
    <w:rsid w:val="00665608"/>
    <w:rsid w:val="00665A31"/>
    <w:rsid w:val="0066727F"/>
    <w:rsid w:val="00667C75"/>
    <w:rsid w:val="00671B62"/>
    <w:rsid w:val="00672816"/>
    <w:rsid w:val="00672EC3"/>
    <w:rsid w:val="006733F9"/>
    <w:rsid w:val="00673F53"/>
    <w:rsid w:val="00676DA2"/>
    <w:rsid w:val="00676E69"/>
    <w:rsid w:val="006829A3"/>
    <w:rsid w:val="00691001"/>
    <w:rsid w:val="0069230F"/>
    <w:rsid w:val="00692C6C"/>
    <w:rsid w:val="00693DE1"/>
    <w:rsid w:val="006959C0"/>
    <w:rsid w:val="00696423"/>
    <w:rsid w:val="00696852"/>
    <w:rsid w:val="006979D0"/>
    <w:rsid w:val="006979D6"/>
    <w:rsid w:val="006A0972"/>
    <w:rsid w:val="006A18E2"/>
    <w:rsid w:val="006A39CA"/>
    <w:rsid w:val="006A4346"/>
    <w:rsid w:val="006A446D"/>
    <w:rsid w:val="006A4626"/>
    <w:rsid w:val="006A4FC0"/>
    <w:rsid w:val="006A537B"/>
    <w:rsid w:val="006A55A2"/>
    <w:rsid w:val="006B4B3E"/>
    <w:rsid w:val="006B5714"/>
    <w:rsid w:val="006B6AD9"/>
    <w:rsid w:val="006C532D"/>
    <w:rsid w:val="006C5528"/>
    <w:rsid w:val="006C69CC"/>
    <w:rsid w:val="006C6E8A"/>
    <w:rsid w:val="006C7395"/>
    <w:rsid w:val="006C766D"/>
    <w:rsid w:val="006C7989"/>
    <w:rsid w:val="006D032C"/>
    <w:rsid w:val="006D0D8F"/>
    <w:rsid w:val="006D105B"/>
    <w:rsid w:val="006D19C5"/>
    <w:rsid w:val="006D3A86"/>
    <w:rsid w:val="006D6892"/>
    <w:rsid w:val="006D764F"/>
    <w:rsid w:val="006D7FE1"/>
    <w:rsid w:val="006E08E8"/>
    <w:rsid w:val="006E16E6"/>
    <w:rsid w:val="006E1C93"/>
    <w:rsid w:val="006E2344"/>
    <w:rsid w:val="006E6557"/>
    <w:rsid w:val="006F0A1B"/>
    <w:rsid w:val="006F2DF8"/>
    <w:rsid w:val="006F3303"/>
    <w:rsid w:val="006F40C8"/>
    <w:rsid w:val="006F4E62"/>
    <w:rsid w:val="006F5014"/>
    <w:rsid w:val="006F53C7"/>
    <w:rsid w:val="006F5619"/>
    <w:rsid w:val="006F66E9"/>
    <w:rsid w:val="006F7111"/>
    <w:rsid w:val="006F7131"/>
    <w:rsid w:val="006F7388"/>
    <w:rsid w:val="00702DB6"/>
    <w:rsid w:val="00705195"/>
    <w:rsid w:val="00706308"/>
    <w:rsid w:val="00707035"/>
    <w:rsid w:val="0070785D"/>
    <w:rsid w:val="00710C56"/>
    <w:rsid w:val="007138B8"/>
    <w:rsid w:val="007139DB"/>
    <w:rsid w:val="007150D2"/>
    <w:rsid w:val="007161E3"/>
    <w:rsid w:val="007168D7"/>
    <w:rsid w:val="00716B3A"/>
    <w:rsid w:val="00716D86"/>
    <w:rsid w:val="007211B4"/>
    <w:rsid w:val="00722376"/>
    <w:rsid w:val="00723849"/>
    <w:rsid w:val="00724736"/>
    <w:rsid w:val="00725B1D"/>
    <w:rsid w:val="00725C97"/>
    <w:rsid w:val="00730575"/>
    <w:rsid w:val="00730A5A"/>
    <w:rsid w:val="00733A62"/>
    <w:rsid w:val="00740198"/>
    <w:rsid w:val="007416FB"/>
    <w:rsid w:val="007428D9"/>
    <w:rsid w:val="00742CEF"/>
    <w:rsid w:val="00745937"/>
    <w:rsid w:val="007467C6"/>
    <w:rsid w:val="00746ED3"/>
    <w:rsid w:val="0074750C"/>
    <w:rsid w:val="00750523"/>
    <w:rsid w:val="00750884"/>
    <w:rsid w:val="00753F0A"/>
    <w:rsid w:val="007544EB"/>
    <w:rsid w:val="007566AA"/>
    <w:rsid w:val="00756C25"/>
    <w:rsid w:val="007578A2"/>
    <w:rsid w:val="00757C7A"/>
    <w:rsid w:val="007611A3"/>
    <w:rsid w:val="00762ADB"/>
    <w:rsid w:val="00763939"/>
    <w:rsid w:val="00764C41"/>
    <w:rsid w:val="00767B5D"/>
    <w:rsid w:val="00770FEE"/>
    <w:rsid w:val="00771D4A"/>
    <w:rsid w:val="00772C5F"/>
    <w:rsid w:val="0077390C"/>
    <w:rsid w:val="00773BFE"/>
    <w:rsid w:val="007745F5"/>
    <w:rsid w:val="00775C9A"/>
    <w:rsid w:val="00777DDF"/>
    <w:rsid w:val="007811DC"/>
    <w:rsid w:val="00781D8E"/>
    <w:rsid w:val="007826CF"/>
    <w:rsid w:val="007833AF"/>
    <w:rsid w:val="00784FD3"/>
    <w:rsid w:val="007857F1"/>
    <w:rsid w:val="0078694D"/>
    <w:rsid w:val="00787F18"/>
    <w:rsid w:val="00791BB2"/>
    <w:rsid w:val="00791E43"/>
    <w:rsid w:val="00793B91"/>
    <w:rsid w:val="00794DE8"/>
    <w:rsid w:val="00795B4B"/>
    <w:rsid w:val="00795BB2"/>
    <w:rsid w:val="00795DB1"/>
    <w:rsid w:val="00796B4E"/>
    <w:rsid w:val="007974FB"/>
    <w:rsid w:val="007A00B4"/>
    <w:rsid w:val="007A019A"/>
    <w:rsid w:val="007A13F1"/>
    <w:rsid w:val="007A1C88"/>
    <w:rsid w:val="007A2751"/>
    <w:rsid w:val="007A2FA8"/>
    <w:rsid w:val="007A3A0D"/>
    <w:rsid w:val="007A3F1C"/>
    <w:rsid w:val="007A4F66"/>
    <w:rsid w:val="007B0B45"/>
    <w:rsid w:val="007B17C1"/>
    <w:rsid w:val="007B3664"/>
    <w:rsid w:val="007B48FF"/>
    <w:rsid w:val="007B513C"/>
    <w:rsid w:val="007B521C"/>
    <w:rsid w:val="007B6C93"/>
    <w:rsid w:val="007C0FE3"/>
    <w:rsid w:val="007C3FF2"/>
    <w:rsid w:val="007C483A"/>
    <w:rsid w:val="007C7570"/>
    <w:rsid w:val="007D0850"/>
    <w:rsid w:val="007D11E9"/>
    <w:rsid w:val="007D2BA6"/>
    <w:rsid w:val="007D4F43"/>
    <w:rsid w:val="007D5014"/>
    <w:rsid w:val="007D5465"/>
    <w:rsid w:val="007D641F"/>
    <w:rsid w:val="007E1CE3"/>
    <w:rsid w:val="007E1EFE"/>
    <w:rsid w:val="007E6158"/>
    <w:rsid w:val="007F0DF1"/>
    <w:rsid w:val="007F17D9"/>
    <w:rsid w:val="007F1B8C"/>
    <w:rsid w:val="007F32B0"/>
    <w:rsid w:val="007F3C38"/>
    <w:rsid w:val="007F6FD0"/>
    <w:rsid w:val="00801A6F"/>
    <w:rsid w:val="008043D7"/>
    <w:rsid w:val="0080506B"/>
    <w:rsid w:val="00806302"/>
    <w:rsid w:val="00807C51"/>
    <w:rsid w:val="00811122"/>
    <w:rsid w:val="00812CCF"/>
    <w:rsid w:val="00813328"/>
    <w:rsid w:val="008139E6"/>
    <w:rsid w:val="008143DC"/>
    <w:rsid w:val="00814A62"/>
    <w:rsid w:val="008152EB"/>
    <w:rsid w:val="00816147"/>
    <w:rsid w:val="008165AC"/>
    <w:rsid w:val="00817B0C"/>
    <w:rsid w:val="00820981"/>
    <w:rsid w:val="00820B3D"/>
    <w:rsid w:val="00820D01"/>
    <w:rsid w:val="008218E3"/>
    <w:rsid w:val="00823504"/>
    <w:rsid w:val="00824088"/>
    <w:rsid w:val="00825540"/>
    <w:rsid w:val="00825C4E"/>
    <w:rsid w:val="0082664B"/>
    <w:rsid w:val="00832396"/>
    <w:rsid w:val="00833B1A"/>
    <w:rsid w:val="008352FD"/>
    <w:rsid w:val="008356E5"/>
    <w:rsid w:val="00835E6C"/>
    <w:rsid w:val="00836033"/>
    <w:rsid w:val="0083784D"/>
    <w:rsid w:val="00844318"/>
    <w:rsid w:val="00844848"/>
    <w:rsid w:val="008450E8"/>
    <w:rsid w:val="00845235"/>
    <w:rsid w:val="00846105"/>
    <w:rsid w:val="00852AB3"/>
    <w:rsid w:val="00854D40"/>
    <w:rsid w:val="008551D0"/>
    <w:rsid w:val="00856D3D"/>
    <w:rsid w:val="00856D91"/>
    <w:rsid w:val="00860655"/>
    <w:rsid w:val="008612E9"/>
    <w:rsid w:val="00862F57"/>
    <w:rsid w:val="00863DA5"/>
    <w:rsid w:val="00864AB7"/>
    <w:rsid w:val="00867CD7"/>
    <w:rsid w:val="008712EF"/>
    <w:rsid w:val="00872896"/>
    <w:rsid w:val="008729AD"/>
    <w:rsid w:val="00874F7B"/>
    <w:rsid w:val="0087664B"/>
    <w:rsid w:val="00880123"/>
    <w:rsid w:val="00881417"/>
    <w:rsid w:val="00883AF2"/>
    <w:rsid w:val="008840B2"/>
    <w:rsid w:val="008853FD"/>
    <w:rsid w:val="00886A24"/>
    <w:rsid w:val="008913AF"/>
    <w:rsid w:val="00896041"/>
    <w:rsid w:val="00896162"/>
    <w:rsid w:val="008962A9"/>
    <w:rsid w:val="008A1471"/>
    <w:rsid w:val="008A1558"/>
    <w:rsid w:val="008A1A76"/>
    <w:rsid w:val="008A3E14"/>
    <w:rsid w:val="008A4437"/>
    <w:rsid w:val="008A5E35"/>
    <w:rsid w:val="008A6BE0"/>
    <w:rsid w:val="008A7159"/>
    <w:rsid w:val="008B50A4"/>
    <w:rsid w:val="008B6AE5"/>
    <w:rsid w:val="008B756D"/>
    <w:rsid w:val="008B77CA"/>
    <w:rsid w:val="008C2652"/>
    <w:rsid w:val="008C4706"/>
    <w:rsid w:val="008C771E"/>
    <w:rsid w:val="008D0111"/>
    <w:rsid w:val="008D036D"/>
    <w:rsid w:val="008D04AD"/>
    <w:rsid w:val="008D2E7E"/>
    <w:rsid w:val="008D47EC"/>
    <w:rsid w:val="008D59AD"/>
    <w:rsid w:val="008D6E6D"/>
    <w:rsid w:val="008D7C66"/>
    <w:rsid w:val="008E1952"/>
    <w:rsid w:val="008E241F"/>
    <w:rsid w:val="008E2B4A"/>
    <w:rsid w:val="008E3386"/>
    <w:rsid w:val="008E3B6C"/>
    <w:rsid w:val="008E4934"/>
    <w:rsid w:val="008E5CA9"/>
    <w:rsid w:val="008F052F"/>
    <w:rsid w:val="008F1EDF"/>
    <w:rsid w:val="008F2145"/>
    <w:rsid w:val="008F26A0"/>
    <w:rsid w:val="008F5010"/>
    <w:rsid w:val="008F6D67"/>
    <w:rsid w:val="00900FA2"/>
    <w:rsid w:val="0090144E"/>
    <w:rsid w:val="00903F14"/>
    <w:rsid w:val="00906310"/>
    <w:rsid w:val="00911480"/>
    <w:rsid w:val="0091184F"/>
    <w:rsid w:val="0091432F"/>
    <w:rsid w:val="00914567"/>
    <w:rsid w:val="00914D37"/>
    <w:rsid w:val="00916506"/>
    <w:rsid w:val="00916C61"/>
    <w:rsid w:val="00917446"/>
    <w:rsid w:val="009177E4"/>
    <w:rsid w:val="0092004C"/>
    <w:rsid w:val="00920065"/>
    <w:rsid w:val="009207E3"/>
    <w:rsid w:val="00922116"/>
    <w:rsid w:val="00925D87"/>
    <w:rsid w:val="0092606A"/>
    <w:rsid w:val="00926177"/>
    <w:rsid w:val="00926933"/>
    <w:rsid w:val="00927855"/>
    <w:rsid w:val="009306FF"/>
    <w:rsid w:val="009312FF"/>
    <w:rsid w:val="009343EF"/>
    <w:rsid w:val="0093460C"/>
    <w:rsid w:val="00935F85"/>
    <w:rsid w:val="0093660E"/>
    <w:rsid w:val="00936B9D"/>
    <w:rsid w:val="00940329"/>
    <w:rsid w:val="009406C2"/>
    <w:rsid w:val="0094076D"/>
    <w:rsid w:val="00940EDA"/>
    <w:rsid w:val="009417A9"/>
    <w:rsid w:val="00941BF1"/>
    <w:rsid w:val="00947E40"/>
    <w:rsid w:val="00950A40"/>
    <w:rsid w:val="009518C2"/>
    <w:rsid w:val="009564CE"/>
    <w:rsid w:val="00956C52"/>
    <w:rsid w:val="009571D8"/>
    <w:rsid w:val="00960921"/>
    <w:rsid w:val="009613D6"/>
    <w:rsid w:val="00963C75"/>
    <w:rsid w:val="00964D22"/>
    <w:rsid w:val="00964F43"/>
    <w:rsid w:val="00966F05"/>
    <w:rsid w:val="009701BA"/>
    <w:rsid w:val="00971AA0"/>
    <w:rsid w:val="00971CEA"/>
    <w:rsid w:val="00971E36"/>
    <w:rsid w:val="00974FE5"/>
    <w:rsid w:val="00975FB8"/>
    <w:rsid w:val="00976595"/>
    <w:rsid w:val="009769E2"/>
    <w:rsid w:val="00976C1E"/>
    <w:rsid w:val="00976EE0"/>
    <w:rsid w:val="00980B77"/>
    <w:rsid w:val="0098440D"/>
    <w:rsid w:val="00984E46"/>
    <w:rsid w:val="009861E7"/>
    <w:rsid w:val="0099105C"/>
    <w:rsid w:val="00991132"/>
    <w:rsid w:val="00991C06"/>
    <w:rsid w:val="009930AF"/>
    <w:rsid w:val="009943CF"/>
    <w:rsid w:val="00994984"/>
    <w:rsid w:val="00995ACC"/>
    <w:rsid w:val="009A269F"/>
    <w:rsid w:val="009A461A"/>
    <w:rsid w:val="009A729F"/>
    <w:rsid w:val="009B0E21"/>
    <w:rsid w:val="009B1C17"/>
    <w:rsid w:val="009B343F"/>
    <w:rsid w:val="009B431E"/>
    <w:rsid w:val="009B62F5"/>
    <w:rsid w:val="009B7A99"/>
    <w:rsid w:val="009C025C"/>
    <w:rsid w:val="009C0A35"/>
    <w:rsid w:val="009C14FC"/>
    <w:rsid w:val="009C2198"/>
    <w:rsid w:val="009C22E6"/>
    <w:rsid w:val="009C2593"/>
    <w:rsid w:val="009C4B94"/>
    <w:rsid w:val="009C5B74"/>
    <w:rsid w:val="009C61A1"/>
    <w:rsid w:val="009C6B43"/>
    <w:rsid w:val="009C6E04"/>
    <w:rsid w:val="009C73D8"/>
    <w:rsid w:val="009C7CC9"/>
    <w:rsid w:val="009D08E5"/>
    <w:rsid w:val="009D2934"/>
    <w:rsid w:val="009D3F3F"/>
    <w:rsid w:val="009D65F3"/>
    <w:rsid w:val="009D6DAE"/>
    <w:rsid w:val="009D7FF1"/>
    <w:rsid w:val="009E17DC"/>
    <w:rsid w:val="009E2881"/>
    <w:rsid w:val="009E28FC"/>
    <w:rsid w:val="009E36A9"/>
    <w:rsid w:val="009E409A"/>
    <w:rsid w:val="009E4EA0"/>
    <w:rsid w:val="009E5FCD"/>
    <w:rsid w:val="009E75F9"/>
    <w:rsid w:val="009F05EE"/>
    <w:rsid w:val="009F29E1"/>
    <w:rsid w:val="009F2D14"/>
    <w:rsid w:val="009F4DAC"/>
    <w:rsid w:val="009F5A27"/>
    <w:rsid w:val="009F6DB4"/>
    <w:rsid w:val="009F712C"/>
    <w:rsid w:val="009F7243"/>
    <w:rsid w:val="00A00F71"/>
    <w:rsid w:val="00A033A9"/>
    <w:rsid w:val="00A04484"/>
    <w:rsid w:val="00A04DE1"/>
    <w:rsid w:val="00A06E67"/>
    <w:rsid w:val="00A07C13"/>
    <w:rsid w:val="00A12136"/>
    <w:rsid w:val="00A13AA7"/>
    <w:rsid w:val="00A1491B"/>
    <w:rsid w:val="00A156B3"/>
    <w:rsid w:val="00A163F6"/>
    <w:rsid w:val="00A16EE6"/>
    <w:rsid w:val="00A17991"/>
    <w:rsid w:val="00A17D64"/>
    <w:rsid w:val="00A20ABC"/>
    <w:rsid w:val="00A211BE"/>
    <w:rsid w:val="00A2185B"/>
    <w:rsid w:val="00A224A8"/>
    <w:rsid w:val="00A230C8"/>
    <w:rsid w:val="00A23FBB"/>
    <w:rsid w:val="00A2404E"/>
    <w:rsid w:val="00A246F2"/>
    <w:rsid w:val="00A2480A"/>
    <w:rsid w:val="00A24F35"/>
    <w:rsid w:val="00A31AC1"/>
    <w:rsid w:val="00A358A2"/>
    <w:rsid w:val="00A36930"/>
    <w:rsid w:val="00A3752A"/>
    <w:rsid w:val="00A40AD1"/>
    <w:rsid w:val="00A41DEF"/>
    <w:rsid w:val="00A43776"/>
    <w:rsid w:val="00A47485"/>
    <w:rsid w:val="00A47E20"/>
    <w:rsid w:val="00A509D0"/>
    <w:rsid w:val="00A516CF"/>
    <w:rsid w:val="00A53571"/>
    <w:rsid w:val="00A53F62"/>
    <w:rsid w:val="00A54706"/>
    <w:rsid w:val="00A609DC"/>
    <w:rsid w:val="00A61D91"/>
    <w:rsid w:val="00A6344A"/>
    <w:rsid w:val="00A63A4C"/>
    <w:rsid w:val="00A63C68"/>
    <w:rsid w:val="00A64986"/>
    <w:rsid w:val="00A64DC4"/>
    <w:rsid w:val="00A64F41"/>
    <w:rsid w:val="00A6782E"/>
    <w:rsid w:val="00A67D68"/>
    <w:rsid w:val="00A70784"/>
    <w:rsid w:val="00A71B77"/>
    <w:rsid w:val="00A75BBF"/>
    <w:rsid w:val="00A763E4"/>
    <w:rsid w:val="00A7704A"/>
    <w:rsid w:val="00A77196"/>
    <w:rsid w:val="00A77707"/>
    <w:rsid w:val="00A81731"/>
    <w:rsid w:val="00A81E2A"/>
    <w:rsid w:val="00A82397"/>
    <w:rsid w:val="00A83E23"/>
    <w:rsid w:val="00A901B4"/>
    <w:rsid w:val="00A90C97"/>
    <w:rsid w:val="00A92C08"/>
    <w:rsid w:val="00A941CC"/>
    <w:rsid w:val="00AA0BC5"/>
    <w:rsid w:val="00AA14C2"/>
    <w:rsid w:val="00AA5165"/>
    <w:rsid w:val="00AA75DB"/>
    <w:rsid w:val="00AA77DF"/>
    <w:rsid w:val="00AA7951"/>
    <w:rsid w:val="00AA7BC5"/>
    <w:rsid w:val="00AB0BDE"/>
    <w:rsid w:val="00AB0F29"/>
    <w:rsid w:val="00AB23E4"/>
    <w:rsid w:val="00AB353D"/>
    <w:rsid w:val="00AB3616"/>
    <w:rsid w:val="00AB38DF"/>
    <w:rsid w:val="00AB3A28"/>
    <w:rsid w:val="00AB4CD3"/>
    <w:rsid w:val="00AB5F32"/>
    <w:rsid w:val="00AB7075"/>
    <w:rsid w:val="00AB7202"/>
    <w:rsid w:val="00AB79CE"/>
    <w:rsid w:val="00AC1B5B"/>
    <w:rsid w:val="00AC2F7F"/>
    <w:rsid w:val="00AC3CB7"/>
    <w:rsid w:val="00AC4357"/>
    <w:rsid w:val="00AC46B5"/>
    <w:rsid w:val="00AC79D1"/>
    <w:rsid w:val="00AC7F81"/>
    <w:rsid w:val="00AD07AB"/>
    <w:rsid w:val="00AD0910"/>
    <w:rsid w:val="00AD0E78"/>
    <w:rsid w:val="00AD28A8"/>
    <w:rsid w:val="00AD3BCD"/>
    <w:rsid w:val="00AD4B88"/>
    <w:rsid w:val="00AD4C75"/>
    <w:rsid w:val="00AD5DBE"/>
    <w:rsid w:val="00AD5F95"/>
    <w:rsid w:val="00AD6788"/>
    <w:rsid w:val="00AD6879"/>
    <w:rsid w:val="00AD7EBD"/>
    <w:rsid w:val="00AE0585"/>
    <w:rsid w:val="00AE1B55"/>
    <w:rsid w:val="00AE2478"/>
    <w:rsid w:val="00AE2F52"/>
    <w:rsid w:val="00AE3F96"/>
    <w:rsid w:val="00AE55F2"/>
    <w:rsid w:val="00AE5840"/>
    <w:rsid w:val="00AE649D"/>
    <w:rsid w:val="00AF18ED"/>
    <w:rsid w:val="00AF1B09"/>
    <w:rsid w:val="00AF1C40"/>
    <w:rsid w:val="00AF25F6"/>
    <w:rsid w:val="00AF2810"/>
    <w:rsid w:val="00AF2838"/>
    <w:rsid w:val="00AF49BB"/>
    <w:rsid w:val="00AF4B4D"/>
    <w:rsid w:val="00AF6AA1"/>
    <w:rsid w:val="00B03C7E"/>
    <w:rsid w:val="00B04563"/>
    <w:rsid w:val="00B053E4"/>
    <w:rsid w:val="00B05EAD"/>
    <w:rsid w:val="00B07DF5"/>
    <w:rsid w:val="00B10AB6"/>
    <w:rsid w:val="00B10DC1"/>
    <w:rsid w:val="00B12378"/>
    <w:rsid w:val="00B12FE1"/>
    <w:rsid w:val="00B134EA"/>
    <w:rsid w:val="00B14527"/>
    <w:rsid w:val="00B16606"/>
    <w:rsid w:val="00B16C2F"/>
    <w:rsid w:val="00B17F76"/>
    <w:rsid w:val="00B236EC"/>
    <w:rsid w:val="00B24D19"/>
    <w:rsid w:val="00B276CE"/>
    <w:rsid w:val="00B30652"/>
    <w:rsid w:val="00B32541"/>
    <w:rsid w:val="00B32A16"/>
    <w:rsid w:val="00B33F7D"/>
    <w:rsid w:val="00B3494A"/>
    <w:rsid w:val="00B34B50"/>
    <w:rsid w:val="00B355EA"/>
    <w:rsid w:val="00B359D8"/>
    <w:rsid w:val="00B36206"/>
    <w:rsid w:val="00B368F5"/>
    <w:rsid w:val="00B4054D"/>
    <w:rsid w:val="00B42CB4"/>
    <w:rsid w:val="00B43856"/>
    <w:rsid w:val="00B43E44"/>
    <w:rsid w:val="00B44426"/>
    <w:rsid w:val="00B45047"/>
    <w:rsid w:val="00B45F06"/>
    <w:rsid w:val="00B47716"/>
    <w:rsid w:val="00B47DD7"/>
    <w:rsid w:val="00B50020"/>
    <w:rsid w:val="00B5077D"/>
    <w:rsid w:val="00B5184F"/>
    <w:rsid w:val="00B51B83"/>
    <w:rsid w:val="00B55037"/>
    <w:rsid w:val="00B5647A"/>
    <w:rsid w:val="00B60D06"/>
    <w:rsid w:val="00B613B7"/>
    <w:rsid w:val="00B6357B"/>
    <w:rsid w:val="00B6362B"/>
    <w:rsid w:val="00B64596"/>
    <w:rsid w:val="00B65DFC"/>
    <w:rsid w:val="00B72C74"/>
    <w:rsid w:val="00B72DC7"/>
    <w:rsid w:val="00B73596"/>
    <w:rsid w:val="00B75B92"/>
    <w:rsid w:val="00B848CF"/>
    <w:rsid w:val="00B84F8A"/>
    <w:rsid w:val="00B91BB2"/>
    <w:rsid w:val="00B940A6"/>
    <w:rsid w:val="00B9686F"/>
    <w:rsid w:val="00B9773D"/>
    <w:rsid w:val="00BA0212"/>
    <w:rsid w:val="00BA06DC"/>
    <w:rsid w:val="00BA16BD"/>
    <w:rsid w:val="00BA19B6"/>
    <w:rsid w:val="00BA2F38"/>
    <w:rsid w:val="00BA3B5E"/>
    <w:rsid w:val="00BA6975"/>
    <w:rsid w:val="00BA7107"/>
    <w:rsid w:val="00BB0020"/>
    <w:rsid w:val="00BB0D20"/>
    <w:rsid w:val="00BB1750"/>
    <w:rsid w:val="00BB5EF5"/>
    <w:rsid w:val="00BB7B66"/>
    <w:rsid w:val="00BB7D9F"/>
    <w:rsid w:val="00BB7F1B"/>
    <w:rsid w:val="00BC2445"/>
    <w:rsid w:val="00BC34C7"/>
    <w:rsid w:val="00BC47D9"/>
    <w:rsid w:val="00BC7D88"/>
    <w:rsid w:val="00BD128E"/>
    <w:rsid w:val="00BD1FE5"/>
    <w:rsid w:val="00BD4183"/>
    <w:rsid w:val="00BD5F38"/>
    <w:rsid w:val="00BE0034"/>
    <w:rsid w:val="00BE2803"/>
    <w:rsid w:val="00BE3A79"/>
    <w:rsid w:val="00BE47F1"/>
    <w:rsid w:val="00BE4E38"/>
    <w:rsid w:val="00BE5E09"/>
    <w:rsid w:val="00BF5069"/>
    <w:rsid w:val="00BF51A8"/>
    <w:rsid w:val="00BF520D"/>
    <w:rsid w:val="00BF53A0"/>
    <w:rsid w:val="00BF5842"/>
    <w:rsid w:val="00BF698B"/>
    <w:rsid w:val="00BF6FF3"/>
    <w:rsid w:val="00C00F38"/>
    <w:rsid w:val="00C01282"/>
    <w:rsid w:val="00C0264E"/>
    <w:rsid w:val="00C028FA"/>
    <w:rsid w:val="00C03511"/>
    <w:rsid w:val="00C05D80"/>
    <w:rsid w:val="00C066AE"/>
    <w:rsid w:val="00C06ED1"/>
    <w:rsid w:val="00C07EEE"/>
    <w:rsid w:val="00C13DFE"/>
    <w:rsid w:val="00C143C2"/>
    <w:rsid w:val="00C146A8"/>
    <w:rsid w:val="00C14832"/>
    <w:rsid w:val="00C14BB0"/>
    <w:rsid w:val="00C21408"/>
    <w:rsid w:val="00C21B95"/>
    <w:rsid w:val="00C22F55"/>
    <w:rsid w:val="00C232D0"/>
    <w:rsid w:val="00C2363C"/>
    <w:rsid w:val="00C23CC3"/>
    <w:rsid w:val="00C241ED"/>
    <w:rsid w:val="00C262E0"/>
    <w:rsid w:val="00C26744"/>
    <w:rsid w:val="00C26870"/>
    <w:rsid w:val="00C27E57"/>
    <w:rsid w:val="00C30118"/>
    <w:rsid w:val="00C373F5"/>
    <w:rsid w:val="00C37587"/>
    <w:rsid w:val="00C42888"/>
    <w:rsid w:val="00C47F6E"/>
    <w:rsid w:val="00C50BD5"/>
    <w:rsid w:val="00C514E1"/>
    <w:rsid w:val="00C52272"/>
    <w:rsid w:val="00C53041"/>
    <w:rsid w:val="00C54042"/>
    <w:rsid w:val="00C56250"/>
    <w:rsid w:val="00C6122A"/>
    <w:rsid w:val="00C61D38"/>
    <w:rsid w:val="00C657B6"/>
    <w:rsid w:val="00C73712"/>
    <w:rsid w:val="00C742DA"/>
    <w:rsid w:val="00C75F1F"/>
    <w:rsid w:val="00C77503"/>
    <w:rsid w:val="00C77F12"/>
    <w:rsid w:val="00C81BE9"/>
    <w:rsid w:val="00C8322E"/>
    <w:rsid w:val="00C85227"/>
    <w:rsid w:val="00C85C1B"/>
    <w:rsid w:val="00C9209D"/>
    <w:rsid w:val="00C92E04"/>
    <w:rsid w:val="00C9329C"/>
    <w:rsid w:val="00C94268"/>
    <w:rsid w:val="00C9481F"/>
    <w:rsid w:val="00C95200"/>
    <w:rsid w:val="00C955D8"/>
    <w:rsid w:val="00C9602E"/>
    <w:rsid w:val="00CA084F"/>
    <w:rsid w:val="00CA29D0"/>
    <w:rsid w:val="00CA7074"/>
    <w:rsid w:val="00CB2263"/>
    <w:rsid w:val="00CB571B"/>
    <w:rsid w:val="00CC19F4"/>
    <w:rsid w:val="00CC1FBB"/>
    <w:rsid w:val="00CC2356"/>
    <w:rsid w:val="00CC2E9D"/>
    <w:rsid w:val="00CC48B4"/>
    <w:rsid w:val="00CC4C85"/>
    <w:rsid w:val="00CC52A3"/>
    <w:rsid w:val="00CC5A62"/>
    <w:rsid w:val="00CC6A83"/>
    <w:rsid w:val="00CC718F"/>
    <w:rsid w:val="00CD082E"/>
    <w:rsid w:val="00CD1279"/>
    <w:rsid w:val="00CD2FD1"/>
    <w:rsid w:val="00CD3161"/>
    <w:rsid w:val="00CD6BC2"/>
    <w:rsid w:val="00CD71AF"/>
    <w:rsid w:val="00CE1D2F"/>
    <w:rsid w:val="00CE2EDD"/>
    <w:rsid w:val="00CE3A9A"/>
    <w:rsid w:val="00CE5194"/>
    <w:rsid w:val="00CE69AE"/>
    <w:rsid w:val="00CE6A87"/>
    <w:rsid w:val="00CE764B"/>
    <w:rsid w:val="00CE7671"/>
    <w:rsid w:val="00CE792E"/>
    <w:rsid w:val="00CF1579"/>
    <w:rsid w:val="00CF4AC6"/>
    <w:rsid w:val="00CF52B6"/>
    <w:rsid w:val="00CF6DDC"/>
    <w:rsid w:val="00D02728"/>
    <w:rsid w:val="00D034CD"/>
    <w:rsid w:val="00D043B3"/>
    <w:rsid w:val="00D054EE"/>
    <w:rsid w:val="00D0714F"/>
    <w:rsid w:val="00D07C2C"/>
    <w:rsid w:val="00D110CB"/>
    <w:rsid w:val="00D153B5"/>
    <w:rsid w:val="00D1559F"/>
    <w:rsid w:val="00D16089"/>
    <w:rsid w:val="00D162FC"/>
    <w:rsid w:val="00D16CC6"/>
    <w:rsid w:val="00D216DB"/>
    <w:rsid w:val="00D218DE"/>
    <w:rsid w:val="00D22850"/>
    <w:rsid w:val="00D23657"/>
    <w:rsid w:val="00D26A5D"/>
    <w:rsid w:val="00D27862"/>
    <w:rsid w:val="00D33B40"/>
    <w:rsid w:val="00D34624"/>
    <w:rsid w:val="00D4038B"/>
    <w:rsid w:val="00D41B45"/>
    <w:rsid w:val="00D4227C"/>
    <w:rsid w:val="00D4267B"/>
    <w:rsid w:val="00D432E4"/>
    <w:rsid w:val="00D43DB3"/>
    <w:rsid w:val="00D44320"/>
    <w:rsid w:val="00D47393"/>
    <w:rsid w:val="00D47CD8"/>
    <w:rsid w:val="00D50C55"/>
    <w:rsid w:val="00D51485"/>
    <w:rsid w:val="00D52AFA"/>
    <w:rsid w:val="00D53850"/>
    <w:rsid w:val="00D5483A"/>
    <w:rsid w:val="00D56BE4"/>
    <w:rsid w:val="00D611F1"/>
    <w:rsid w:val="00D63835"/>
    <w:rsid w:val="00D64540"/>
    <w:rsid w:val="00D6571E"/>
    <w:rsid w:val="00D677C7"/>
    <w:rsid w:val="00D702A6"/>
    <w:rsid w:val="00D707C4"/>
    <w:rsid w:val="00D72379"/>
    <w:rsid w:val="00D73B06"/>
    <w:rsid w:val="00D774D7"/>
    <w:rsid w:val="00D7756A"/>
    <w:rsid w:val="00D8196A"/>
    <w:rsid w:val="00D81975"/>
    <w:rsid w:val="00D81A33"/>
    <w:rsid w:val="00D81E62"/>
    <w:rsid w:val="00D85B9F"/>
    <w:rsid w:val="00D91963"/>
    <w:rsid w:val="00D91DB3"/>
    <w:rsid w:val="00D92584"/>
    <w:rsid w:val="00D927D2"/>
    <w:rsid w:val="00D940B7"/>
    <w:rsid w:val="00D95D2C"/>
    <w:rsid w:val="00DA03AD"/>
    <w:rsid w:val="00DA0FBB"/>
    <w:rsid w:val="00DA3AE7"/>
    <w:rsid w:val="00DA4D1E"/>
    <w:rsid w:val="00DA5E40"/>
    <w:rsid w:val="00DB037C"/>
    <w:rsid w:val="00DB24B7"/>
    <w:rsid w:val="00DB62D5"/>
    <w:rsid w:val="00DB6325"/>
    <w:rsid w:val="00DC092A"/>
    <w:rsid w:val="00DC3E5E"/>
    <w:rsid w:val="00DC672C"/>
    <w:rsid w:val="00DD1CDB"/>
    <w:rsid w:val="00DD275E"/>
    <w:rsid w:val="00DD440A"/>
    <w:rsid w:val="00DD4559"/>
    <w:rsid w:val="00DD507C"/>
    <w:rsid w:val="00DE080B"/>
    <w:rsid w:val="00DE1E7E"/>
    <w:rsid w:val="00DE3AFB"/>
    <w:rsid w:val="00DE6CCE"/>
    <w:rsid w:val="00DE7496"/>
    <w:rsid w:val="00DF2A41"/>
    <w:rsid w:val="00DF306C"/>
    <w:rsid w:val="00DF37A1"/>
    <w:rsid w:val="00DF4326"/>
    <w:rsid w:val="00DF4E5E"/>
    <w:rsid w:val="00DF4F47"/>
    <w:rsid w:val="00DF67ED"/>
    <w:rsid w:val="00E0076C"/>
    <w:rsid w:val="00E02376"/>
    <w:rsid w:val="00E02B67"/>
    <w:rsid w:val="00E05A88"/>
    <w:rsid w:val="00E05ED0"/>
    <w:rsid w:val="00E07D98"/>
    <w:rsid w:val="00E102D8"/>
    <w:rsid w:val="00E106F1"/>
    <w:rsid w:val="00E11AA0"/>
    <w:rsid w:val="00E124A9"/>
    <w:rsid w:val="00E13239"/>
    <w:rsid w:val="00E13377"/>
    <w:rsid w:val="00E134E5"/>
    <w:rsid w:val="00E164B7"/>
    <w:rsid w:val="00E20A34"/>
    <w:rsid w:val="00E20C05"/>
    <w:rsid w:val="00E21B27"/>
    <w:rsid w:val="00E24AB5"/>
    <w:rsid w:val="00E24D8C"/>
    <w:rsid w:val="00E2512D"/>
    <w:rsid w:val="00E2529C"/>
    <w:rsid w:val="00E26906"/>
    <w:rsid w:val="00E304B9"/>
    <w:rsid w:val="00E31244"/>
    <w:rsid w:val="00E32369"/>
    <w:rsid w:val="00E32986"/>
    <w:rsid w:val="00E32AEF"/>
    <w:rsid w:val="00E3304C"/>
    <w:rsid w:val="00E33AA4"/>
    <w:rsid w:val="00E345C7"/>
    <w:rsid w:val="00E36C93"/>
    <w:rsid w:val="00E37930"/>
    <w:rsid w:val="00E37B55"/>
    <w:rsid w:val="00E408BB"/>
    <w:rsid w:val="00E43823"/>
    <w:rsid w:val="00E444D6"/>
    <w:rsid w:val="00E47B8C"/>
    <w:rsid w:val="00E50709"/>
    <w:rsid w:val="00E51181"/>
    <w:rsid w:val="00E51A35"/>
    <w:rsid w:val="00E527C5"/>
    <w:rsid w:val="00E534DE"/>
    <w:rsid w:val="00E57157"/>
    <w:rsid w:val="00E574B3"/>
    <w:rsid w:val="00E57ABA"/>
    <w:rsid w:val="00E57B16"/>
    <w:rsid w:val="00E57D9C"/>
    <w:rsid w:val="00E57F6B"/>
    <w:rsid w:val="00E615B8"/>
    <w:rsid w:val="00E6167B"/>
    <w:rsid w:val="00E63299"/>
    <w:rsid w:val="00E63484"/>
    <w:rsid w:val="00E63660"/>
    <w:rsid w:val="00E64455"/>
    <w:rsid w:val="00E64E85"/>
    <w:rsid w:val="00E6544C"/>
    <w:rsid w:val="00E67611"/>
    <w:rsid w:val="00E67B29"/>
    <w:rsid w:val="00E7004D"/>
    <w:rsid w:val="00E7129C"/>
    <w:rsid w:val="00E72CC7"/>
    <w:rsid w:val="00E72F47"/>
    <w:rsid w:val="00E75305"/>
    <w:rsid w:val="00E80686"/>
    <w:rsid w:val="00E82602"/>
    <w:rsid w:val="00E82837"/>
    <w:rsid w:val="00E82DAF"/>
    <w:rsid w:val="00E82E06"/>
    <w:rsid w:val="00E845E7"/>
    <w:rsid w:val="00E8528E"/>
    <w:rsid w:val="00E8589F"/>
    <w:rsid w:val="00E873A6"/>
    <w:rsid w:val="00E90323"/>
    <w:rsid w:val="00E928CC"/>
    <w:rsid w:val="00E929E7"/>
    <w:rsid w:val="00E92B0C"/>
    <w:rsid w:val="00E92CE5"/>
    <w:rsid w:val="00E93C23"/>
    <w:rsid w:val="00E93F1E"/>
    <w:rsid w:val="00E96DFB"/>
    <w:rsid w:val="00E97654"/>
    <w:rsid w:val="00E97D56"/>
    <w:rsid w:val="00EA17D3"/>
    <w:rsid w:val="00EA266A"/>
    <w:rsid w:val="00EA4543"/>
    <w:rsid w:val="00EA45B7"/>
    <w:rsid w:val="00EA5882"/>
    <w:rsid w:val="00EA5A62"/>
    <w:rsid w:val="00EB1BB8"/>
    <w:rsid w:val="00EB2300"/>
    <w:rsid w:val="00EB2A4D"/>
    <w:rsid w:val="00EB2E55"/>
    <w:rsid w:val="00EB3229"/>
    <w:rsid w:val="00EB44DC"/>
    <w:rsid w:val="00EB4876"/>
    <w:rsid w:val="00EB6AB7"/>
    <w:rsid w:val="00EB70AC"/>
    <w:rsid w:val="00EB735B"/>
    <w:rsid w:val="00EC0385"/>
    <w:rsid w:val="00EC0514"/>
    <w:rsid w:val="00EC1FD1"/>
    <w:rsid w:val="00EC2448"/>
    <w:rsid w:val="00EC4A1F"/>
    <w:rsid w:val="00EC5A40"/>
    <w:rsid w:val="00EC613A"/>
    <w:rsid w:val="00EC651D"/>
    <w:rsid w:val="00ED2291"/>
    <w:rsid w:val="00ED407B"/>
    <w:rsid w:val="00ED721C"/>
    <w:rsid w:val="00ED76FE"/>
    <w:rsid w:val="00ED7847"/>
    <w:rsid w:val="00EE5918"/>
    <w:rsid w:val="00EE69AC"/>
    <w:rsid w:val="00EE6CBA"/>
    <w:rsid w:val="00EE7E6D"/>
    <w:rsid w:val="00EF2C67"/>
    <w:rsid w:val="00EF5C6A"/>
    <w:rsid w:val="00EF7BC5"/>
    <w:rsid w:val="00F004F5"/>
    <w:rsid w:val="00F00E05"/>
    <w:rsid w:val="00F01172"/>
    <w:rsid w:val="00F01C4E"/>
    <w:rsid w:val="00F0200C"/>
    <w:rsid w:val="00F03AF3"/>
    <w:rsid w:val="00F05A4A"/>
    <w:rsid w:val="00F05E87"/>
    <w:rsid w:val="00F06C26"/>
    <w:rsid w:val="00F105ED"/>
    <w:rsid w:val="00F119E7"/>
    <w:rsid w:val="00F11CEC"/>
    <w:rsid w:val="00F12111"/>
    <w:rsid w:val="00F126ED"/>
    <w:rsid w:val="00F13832"/>
    <w:rsid w:val="00F1398C"/>
    <w:rsid w:val="00F16DAC"/>
    <w:rsid w:val="00F17ABC"/>
    <w:rsid w:val="00F209E0"/>
    <w:rsid w:val="00F21197"/>
    <w:rsid w:val="00F21628"/>
    <w:rsid w:val="00F23EAD"/>
    <w:rsid w:val="00F2714A"/>
    <w:rsid w:val="00F30617"/>
    <w:rsid w:val="00F30646"/>
    <w:rsid w:val="00F30D7C"/>
    <w:rsid w:val="00F3131A"/>
    <w:rsid w:val="00F32110"/>
    <w:rsid w:val="00F33C22"/>
    <w:rsid w:val="00F35D19"/>
    <w:rsid w:val="00F369DA"/>
    <w:rsid w:val="00F429B3"/>
    <w:rsid w:val="00F4429B"/>
    <w:rsid w:val="00F446C4"/>
    <w:rsid w:val="00F470DE"/>
    <w:rsid w:val="00F50A43"/>
    <w:rsid w:val="00F51921"/>
    <w:rsid w:val="00F5394B"/>
    <w:rsid w:val="00F53A91"/>
    <w:rsid w:val="00F5670E"/>
    <w:rsid w:val="00F567F8"/>
    <w:rsid w:val="00F60879"/>
    <w:rsid w:val="00F62018"/>
    <w:rsid w:val="00F63841"/>
    <w:rsid w:val="00F63FF1"/>
    <w:rsid w:val="00F67421"/>
    <w:rsid w:val="00F70BB5"/>
    <w:rsid w:val="00F70E9B"/>
    <w:rsid w:val="00F71056"/>
    <w:rsid w:val="00F724BB"/>
    <w:rsid w:val="00F72EAE"/>
    <w:rsid w:val="00F739B5"/>
    <w:rsid w:val="00F745F0"/>
    <w:rsid w:val="00F751EC"/>
    <w:rsid w:val="00F75560"/>
    <w:rsid w:val="00F80198"/>
    <w:rsid w:val="00F8164D"/>
    <w:rsid w:val="00F81C90"/>
    <w:rsid w:val="00F82CD3"/>
    <w:rsid w:val="00F82F3E"/>
    <w:rsid w:val="00F8334D"/>
    <w:rsid w:val="00F84835"/>
    <w:rsid w:val="00F8484F"/>
    <w:rsid w:val="00F84CB6"/>
    <w:rsid w:val="00F84DBA"/>
    <w:rsid w:val="00F86EEC"/>
    <w:rsid w:val="00F86F6D"/>
    <w:rsid w:val="00F879B2"/>
    <w:rsid w:val="00F90A05"/>
    <w:rsid w:val="00F929D9"/>
    <w:rsid w:val="00F955C4"/>
    <w:rsid w:val="00F95BF1"/>
    <w:rsid w:val="00F95E43"/>
    <w:rsid w:val="00F9736E"/>
    <w:rsid w:val="00F97A2A"/>
    <w:rsid w:val="00FA2468"/>
    <w:rsid w:val="00FA2849"/>
    <w:rsid w:val="00FA2A44"/>
    <w:rsid w:val="00FA3109"/>
    <w:rsid w:val="00FA32F2"/>
    <w:rsid w:val="00FA3E36"/>
    <w:rsid w:val="00FA7EF1"/>
    <w:rsid w:val="00FB1734"/>
    <w:rsid w:val="00FB1E4B"/>
    <w:rsid w:val="00FB2820"/>
    <w:rsid w:val="00FB62BF"/>
    <w:rsid w:val="00FB6B2B"/>
    <w:rsid w:val="00FB78CC"/>
    <w:rsid w:val="00FC2761"/>
    <w:rsid w:val="00FC3DFB"/>
    <w:rsid w:val="00FC6B14"/>
    <w:rsid w:val="00FC79B7"/>
    <w:rsid w:val="00FC7DFD"/>
    <w:rsid w:val="00FD37ED"/>
    <w:rsid w:val="00FD3EFA"/>
    <w:rsid w:val="00FD46C4"/>
    <w:rsid w:val="00FD508C"/>
    <w:rsid w:val="00FD5693"/>
    <w:rsid w:val="00FD593F"/>
    <w:rsid w:val="00FD68DC"/>
    <w:rsid w:val="00FD7638"/>
    <w:rsid w:val="00FD76FF"/>
    <w:rsid w:val="00FE2BF8"/>
    <w:rsid w:val="00FE2D30"/>
    <w:rsid w:val="00FE33F2"/>
    <w:rsid w:val="00FE66D3"/>
    <w:rsid w:val="00FE76FB"/>
    <w:rsid w:val="00FE77B4"/>
    <w:rsid w:val="00FF05B2"/>
    <w:rsid w:val="00FF398F"/>
    <w:rsid w:val="00FF4AA8"/>
    <w:rsid w:val="00FF55D6"/>
    <w:rsid w:val="00FF6DAB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7A4DDD"/>
  <w15:chartTrackingRefBased/>
  <w15:docId w15:val="{45ADFE70-4009-40EA-9971-323EFF81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endnote reference" w:uiPriority="99"/>
    <w:lsdException w:name="Title" w:qFormat="1"/>
    <w:lsdException w:name="Subtitle" w:qFormat="1"/>
    <w:lsdException w:name="Body Text First Indent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97C2C"/>
    <w:pPr>
      <w:widowControl w:val="0"/>
      <w:suppressAutoHyphens/>
      <w:jc w:val="center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widowControl/>
      <w:numPr>
        <w:ilvl w:val="2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i w:val="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cs="Times New Roman"/>
      <w:b/>
      <w:bCs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  <w:rPr>
      <w:rFonts w:ascii="Times New Roman" w:eastAsia="Times New Roman" w:hAnsi="Times New Roman" w:cs="Times New Roman"/>
    </w:rPr>
  </w:style>
  <w:style w:type="character" w:customStyle="1" w:styleId="WW8Num10z3">
    <w:name w:val="WW8Num10z3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Pr>
      <w:rFonts w:cs="Times New Roman"/>
      <w:i w:val="0"/>
      <w:iCs w:val="0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cs="Times New Roman"/>
      <w:color w:val="auto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4">
    <w:name w:val="WW8Num27z4"/>
    <w:rPr>
      <w:rFonts w:cs="Times New Roman"/>
      <w:b w:val="0"/>
      <w:i w:val="0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8z1">
    <w:name w:val="WW8Num28z1"/>
    <w:rPr>
      <w:rFonts w:ascii="Symbol" w:hAnsi="Symbol" w:cs="Times New Roman"/>
    </w:rPr>
  </w:style>
  <w:style w:type="character" w:customStyle="1" w:styleId="WW8Num28z2">
    <w:name w:val="WW8Num28z2"/>
    <w:rPr>
      <w:rFonts w:cs="Times New Roman"/>
      <w:b w:val="0"/>
    </w:rPr>
  </w:style>
  <w:style w:type="character" w:customStyle="1" w:styleId="WW8Num29z0">
    <w:name w:val="WW8Num29z0"/>
    <w:rPr>
      <w:rFonts w:cs="Times New Roman"/>
      <w:strike w:val="0"/>
      <w:dstrike w:val="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3z0">
    <w:name w:val="WW8Num33z0"/>
    <w:rPr>
      <w:rFonts w:cs="Times New Roman"/>
      <w:u w:val="none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7z1">
    <w:name w:val="WW8Num37z1"/>
    <w:rPr>
      <w:b w:val="0"/>
    </w:rPr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Pr>
      <w:rFonts w:cs="Times New Roman"/>
    </w:rPr>
  </w:style>
  <w:style w:type="character" w:customStyle="1" w:styleId="WW8Num40z0">
    <w:name w:val="WW8Num40z0"/>
    <w:rPr>
      <w:rFonts w:cs="Times New Roman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  <w:rPr>
      <w:b w:val="0"/>
    </w:rPr>
  </w:style>
  <w:style w:type="character" w:customStyle="1" w:styleId="WW8Num42z0">
    <w:name w:val="WW8Num42z0"/>
    <w:rPr>
      <w:rFonts w:cs="Times New Roman"/>
    </w:rPr>
  </w:style>
  <w:style w:type="character" w:customStyle="1" w:styleId="WW8Num43z0">
    <w:name w:val="WW8Num43z0"/>
    <w:rPr>
      <w:rFonts w:cs="Times New Roman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5z1">
    <w:name w:val="WW8Num45z1"/>
    <w:rPr>
      <w:rFonts w:cs="Times New Roman"/>
      <w:b w:val="0"/>
      <w:bCs w:val="0"/>
    </w:rPr>
  </w:style>
  <w:style w:type="character" w:customStyle="1" w:styleId="WW8Num45z3">
    <w:name w:val="WW8Num45z3"/>
    <w:rPr>
      <w:b w:val="0"/>
      <w:bCs w:val="0"/>
      <w:i w:val="0"/>
      <w:iCs w:val="0"/>
    </w:rPr>
  </w:style>
  <w:style w:type="character" w:customStyle="1" w:styleId="WW8Num46z0">
    <w:name w:val="WW8Num46z0"/>
    <w:rPr>
      <w:rFonts w:cs="Times New Roman"/>
    </w:rPr>
  </w:style>
  <w:style w:type="character" w:customStyle="1" w:styleId="WW8Num47z0">
    <w:name w:val="WW8Num47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2">
    <w:name w:val="WW8Num1z2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1z2">
    <w:name w:val="WW8Num11z2"/>
    <w:rPr>
      <w:rFonts w:cs="Times New Roman"/>
    </w:rPr>
  </w:style>
  <w:style w:type="character" w:customStyle="1" w:styleId="WW8Num11z3">
    <w:name w:val="WW8Num11z3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1">
    <w:name w:val="WW8Num18z1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3z1">
    <w:name w:val="WW8Num23z1"/>
    <w:rPr>
      <w:rFonts w:cs="Times New Roman"/>
      <w:b w:val="0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8z4">
    <w:name w:val="WW8Num28z4"/>
    <w:rPr>
      <w:rFonts w:cs="Times New Roman"/>
      <w:b w:val="0"/>
      <w:i w:val="0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2">
    <w:name w:val="WW8Num29z2"/>
    <w:rPr>
      <w:rFonts w:cs="Times New Roman"/>
    </w:rPr>
  </w:style>
  <w:style w:type="character" w:customStyle="1" w:styleId="WW8Num32z0">
    <w:name w:val="WW8Num32z0"/>
    <w:rPr>
      <w:rFonts w:cs="Times New Roman"/>
      <w:strike w:val="0"/>
      <w:dstrike w:val="0"/>
    </w:rPr>
  </w:style>
  <w:style w:type="character" w:customStyle="1" w:styleId="WW8Num34z0">
    <w:name w:val="WW8Num34z0"/>
    <w:rPr>
      <w:rFonts w:cs="Times New Roman"/>
    </w:rPr>
  </w:style>
  <w:style w:type="character" w:customStyle="1" w:styleId="WW8Num36z0">
    <w:name w:val="WW8Num36z0"/>
    <w:rPr>
      <w:rFonts w:cs="Times New Roman"/>
    </w:rPr>
  </w:style>
  <w:style w:type="character" w:customStyle="1" w:styleId="WW8Num38z1">
    <w:name w:val="WW8Num38z1"/>
    <w:rPr>
      <w:b w:val="0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2z1">
    <w:name w:val="WW8Num42z1"/>
    <w:rPr>
      <w:b w:val="0"/>
    </w:rPr>
  </w:style>
  <w:style w:type="character" w:customStyle="1" w:styleId="WW8Num46z1">
    <w:name w:val="WW8Num46z1"/>
    <w:rPr>
      <w:rFonts w:cs="Times New Roman"/>
      <w:b w:val="0"/>
      <w:bCs w:val="0"/>
    </w:rPr>
  </w:style>
  <w:style w:type="character" w:customStyle="1" w:styleId="WW8Num46z3">
    <w:name w:val="WW8Num46z3"/>
    <w:rPr>
      <w:b w:val="0"/>
      <w:bCs w:val="0"/>
      <w:i w:val="0"/>
      <w:iCs w:val="0"/>
    </w:rPr>
  </w:style>
  <w:style w:type="character" w:customStyle="1" w:styleId="WW8Num48z0">
    <w:name w:val="WW8Num48z0"/>
    <w:rPr>
      <w:rFonts w:cs="Times New Roman"/>
    </w:rPr>
  </w:style>
  <w:style w:type="character" w:customStyle="1" w:styleId="WW8Num49z0">
    <w:name w:val="WW8Num49z0"/>
    <w:rPr>
      <w:rFonts w:cs="Times New Roman"/>
    </w:rPr>
  </w:style>
  <w:style w:type="character" w:customStyle="1" w:styleId="WW8Num49z1">
    <w:name w:val="WW8Num49z1"/>
    <w:rPr>
      <w:rFonts w:ascii="OpenSymbol" w:hAnsi="OpenSymbol" w:cs="OpenSymbol"/>
    </w:rPr>
  </w:style>
  <w:style w:type="character" w:customStyle="1" w:styleId="WW8Num50z0">
    <w:name w:val="WW8Num50z0"/>
    <w:rPr>
      <w:b/>
      <w:color w:val="auto"/>
    </w:rPr>
  </w:style>
  <w:style w:type="character" w:customStyle="1" w:styleId="WW8Num50z1">
    <w:name w:val="WW8Num50z1"/>
    <w:rPr>
      <w:b w:val="0"/>
      <w:bCs w:val="0"/>
      <w:color w:val="auto"/>
    </w:rPr>
  </w:style>
  <w:style w:type="character" w:customStyle="1" w:styleId="WW8Num51z0">
    <w:name w:val="WW8Num51z0"/>
    <w:rPr>
      <w:rFonts w:cs="Times New Roman"/>
    </w:rPr>
  </w:style>
  <w:style w:type="character" w:customStyle="1" w:styleId="WW8Num51z1">
    <w:name w:val="WW8Num51z1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12z1">
    <w:name w:val="WW8Num12z1"/>
    <w:rPr>
      <w:rFonts w:ascii="Times New Roman" w:eastAsia="Times New Roman" w:hAnsi="Times New Roman"/>
    </w:rPr>
  </w:style>
  <w:style w:type="character" w:customStyle="1" w:styleId="WW8Num13z1">
    <w:name w:val="WW8Num13z1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cs="Times New Roman"/>
      <w:b w:val="0"/>
      <w:bCs w:val="0"/>
      <w:color w:val="auto"/>
    </w:rPr>
  </w:style>
  <w:style w:type="character" w:customStyle="1" w:styleId="WW8Num14z2">
    <w:name w:val="WW8Num14z2"/>
    <w:rPr>
      <w:rFonts w:cs="Times New Roman"/>
    </w:rPr>
  </w:style>
  <w:style w:type="character" w:customStyle="1" w:styleId="WW8Num14z3">
    <w:name w:val="WW8Num14z3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2">
    <w:name w:val="WW8Num25z2"/>
    <w:rPr>
      <w:rFonts w:ascii="Times New Roman" w:eastAsia="Times New Roman" w:hAnsi="Times New Roman"/>
    </w:rPr>
  </w:style>
  <w:style w:type="character" w:customStyle="1" w:styleId="WW8Num26z1">
    <w:name w:val="WW8Num26z1"/>
    <w:rPr>
      <w:rFonts w:cs="Times New Roman"/>
      <w:b w:val="0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31z2">
    <w:name w:val="WW8Num31z2"/>
    <w:rPr>
      <w:rFonts w:cs="Times New Roman"/>
      <w:b w:val="0"/>
    </w:rPr>
  </w:style>
  <w:style w:type="character" w:customStyle="1" w:styleId="WW8Num31z4">
    <w:name w:val="WW8Num31z4"/>
    <w:rPr>
      <w:rFonts w:cs="Times New Roman"/>
      <w:b w:val="0"/>
      <w:i w:val="0"/>
    </w:rPr>
  </w:style>
  <w:style w:type="character" w:customStyle="1" w:styleId="WW8Num32z1">
    <w:name w:val="WW8Num32z1"/>
    <w:rPr>
      <w:rFonts w:ascii="Symbol" w:hAnsi="Symbol"/>
    </w:rPr>
  </w:style>
  <w:style w:type="character" w:customStyle="1" w:styleId="WW8Num32z2">
    <w:name w:val="WW8Num32z2"/>
    <w:rPr>
      <w:rFonts w:cs="Times New Roman"/>
    </w:rPr>
  </w:style>
  <w:style w:type="character" w:customStyle="1" w:styleId="WW8Num42z2">
    <w:name w:val="WW8Num42z2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Pr>
      <w:b w:val="0"/>
      <w:bCs w:val="0"/>
      <w:i w:val="0"/>
      <w:iCs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akapitdomyslny">
    <w:name w:val="akapitdomyslny"/>
    <w:rPr>
      <w:rFonts w:cs="Times New Roman"/>
      <w:sz w:val="20"/>
      <w:szCs w:val="20"/>
    </w:rPr>
  </w:style>
  <w:style w:type="character" w:customStyle="1" w:styleId="grame">
    <w:name w:val="grame"/>
    <w:rPr>
      <w:rFonts w:cs="Times New Roman"/>
    </w:rPr>
  </w:style>
  <w:style w:type="character" w:customStyle="1" w:styleId="oznaczenie">
    <w:name w:val="oznaczenie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ZnakZnak1">
    <w:name w:val="Znak Znak1"/>
    <w:rPr>
      <w:rFonts w:ascii="Arial" w:hAnsi="Arial" w:cs="Arial"/>
    </w:rPr>
  </w:style>
  <w:style w:type="character" w:customStyle="1" w:styleId="ZnakZnak">
    <w:name w:val="Znak Znak"/>
    <w:rPr>
      <w:rFonts w:ascii="Arial" w:hAnsi="Arial" w:cs="Arial"/>
      <w:b/>
      <w:bCs/>
    </w:rPr>
  </w:style>
  <w:style w:type="character" w:styleId="HTML-cytat">
    <w:name w:val="HTML Cite"/>
    <w:rPr>
      <w:rFonts w:cs="Times New Roman"/>
      <w:i/>
      <w:iCs/>
    </w:rPr>
  </w:style>
  <w:style w:type="character" w:customStyle="1" w:styleId="ZnakZnak0">
    <w:name w:val="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20">
    <w:name w:val="Znak Znak2"/>
    <w:rPr>
      <w:rFonts w:ascii="Arial" w:hAnsi="Arial" w:cs="Arial"/>
      <w:sz w:val="24"/>
      <w:szCs w:val="24"/>
      <w:lang w:val="pl-PL"/>
    </w:rPr>
  </w:style>
  <w:style w:type="character" w:customStyle="1" w:styleId="Znakinumeracji">
    <w:name w:val="Znaki numeracji"/>
    <w:rPr>
      <w:b/>
      <w:bCs/>
      <w:sz w:val="28"/>
      <w:szCs w:val="28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styleId="Nagwek">
    <w:name w:val="header"/>
    <w:basedOn w:val="Normalny"/>
    <w:link w:val="NagwekZnak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/>
      <w:lang w:val="x-none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pPr>
      <w:widowControl/>
      <w:suppressAutoHyphens w:val="0"/>
      <w:spacing w:line="360" w:lineRule="auto"/>
      <w:jc w:val="left"/>
    </w:pPr>
    <w:rPr>
      <w:rFonts w:ascii="Tahoma" w:hAnsi="Tahoma"/>
      <w:sz w:val="16"/>
      <w:szCs w:val="16"/>
      <w:lang w:val="x-none"/>
    </w:rPr>
  </w:style>
  <w:style w:type="paragraph" w:styleId="Tytu">
    <w:name w:val="Title"/>
    <w:basedOn w:val="Normalny"/>
    <w:next w:val="Podtytu"/>
    <w:link w:val="TytuZnak"/>
    <w:qFormat/>
    <w:pPr>
      <w:widowControl/>
      <w:suppressAutoHyphens w:val="0"/>
    </w:pPr>
    <w:rPr>
      <w:b/>
      <w:bCs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widowControl/>
      <w:suppressAutoHyphens w:val="0"/>
      <w:spacing w:before="280" w:after="280"/>
      <w:jc w:val="left"/>
    </w:pPr>
    <w:rPr>
      <w:lang w:val="x-none"/>
    </w:rPr>
  </w:style>
  <w:style w:type="paragraph" w:customStyle="1" w:styleId="Tekstpodstawowy31">
    <w:name w:val="Tekst podstawowy 31"/>
    <w:basedOn w:val="Normalny"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customStyle="1" w:styleId="Tekstpodstawowy21">
    <w:name w:val="Tekst podstawowy 21"/>
    <w:basedOn w:val="Normalny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customStyle="1" w:styleId="Nagwekwykazurde1">
    <w:name w:val="Nagłówek wykazu źródeł1"/>
    <w:basedOn w:val="Normalny"/>
    <w:next w:val="Normalny"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pPr>
      <w:widowControl/>
      <w:suppressAutoHyphens w:val="0"/>
      <w:spacing w:line="360" w:lineRule="auto"/>
      <w:jc w:val="left"/>
    </w:pPr>
    <w:rPr>
      <w:rFonts w:ascii="Arial" w:hAnsi="Arial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customStyle="1" w:styleId="Tekstpodstawowywcity21">
    <w:name w:val="Tekst podstawowy wcięty 21"/>
    <w:basedOn w:val="Normalny"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280" w:after="280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280" w:after="280"/>
      <w:jc w:val="left"/>
    </w:pPr>
  </w:style>
  <w:style w:type="paragraph" w:styleId="Spistreci1">
    <w:name w:val="toc 1"/>
    <w:basedOn w:val="Normalny"/>
    <w:next w:val="Normalny"/>
    <w:pPr>
      <w:widowControl/>
      <w:numPr>
        <w:numId w:val="2"/>
      </w:numPr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pPr>
      <w:widowControl/>
      <w:suppressAutoHyphens w:val="0"/>
      <w:spacing w:before="280" w:after="280"/>
      <w:jc w:val="left"/>
    </w:pPr>
  </w:style>
  <w:style w:type="paragraph" w:customStyle="1" w:styleId="Legenda1">
    <w:name w:val="Legenda1"/>
    <w:basedOn w:val="Normalny"/>
    <w:next w:val="Normalny"/>
    <w:rPr>
      <w:b/>
      <w:bCs/>
      <w:sz w:val="20"/>
      <w:szCs w:val="20"/>
    </w:rPr>
  </w:style>
  <w:style w:type="paragraph" w:customStyle="1" w:styleId="Tekstkomentarza1">
    <w:name w:val="Tekst komentarza1"/>
    <w:basedOn w:val="Normalny"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rPr>
      <w:rFonts w:cs="Times New Roman"/>
      <w:b/>
      <w:bCs/>
      <w:lang w:val="x-none"/>
    </w:rPr>
  </w:style>
  <w:style w:type="paragraph" w:customStyle="1" w:styleId="Poprawka1">
    <w:name w:val="Poprawka1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StopkaZnak">
    <w:name w:val="Stopka Znak"/>
    <w:link w:val="Stopka"/>
    <w:uiPriority w:val="99"/>
    <w:rsid w:val="00584BD1"/>
    <w:rPr>
      <w:rFonts w:ascii="Arial" w:hAnsi="Arial" w:cs="Arial"/>
      <w:sz w:val="24"/>
      <w:szCs w:val="24"/>
      <w:lang w:eastAsia="ar-SA"/>
    </w:rPr>
  </w:style>
  <w:style w:type="character" w:customStyle="1" w:styleId="NagwekZnak">
    <w:name w:val="Nagłówek Znak"/>
    <w:link w:val="Nagwek"/>
    <w:rsid w:val="008A6BE0"/>
    <w:rPr>
      <w:rFonts w:ascii="Arial" w:hAnsi="Arial" w:cs="Arial"/>
      <w:sz w:val="24"/>
      <w:szCs w:val="24"/>
      <w:lang w:eastAsia="ar-SA"/>
    </w:rPr>
  </w:style>
  <w:style w:type="paragraph" w:customStyle="1" w:styleId="Style6">
    <w:name w:val="Style6"/>
    <w:basedOn w:val="Normalny"/>
    <w:rsid w:val="00B6362B"/>
    <w:pPr>
      <w:suppressAutoHyphens w:val="0"/>
      <w:autoSpaceDE w:val="0"/>
      <w:autoSpaceDN w:val="0"/>
      <w:adjustRightInd w:val="0"/>
      <w:spacing w:line="274" w:lineRule="exact"/>
      <w:jc w:val="left"/>
    </w:pPr>
    <w:rPr>
      <w:lang w:eastAsia="pl-PL"/>
    </w:rPr>
  </w:style>
  <w:style w:type="character" w:customStyle="1" w:styleId="FontStyle61">
    <w:name w:val="Font Style61"/>
    <w:uiPriority w:val="99"/>
    <w:rsid w:val="00B636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B6362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B6362B"/>
    <w:rPr>
      <w:rFonts w:ascii="Times New Roman" w:hAnsi="Times New Roman" w:cs="Times New Roman"/>
      <w:color w:val="000000"/>
      <w:sz w:val="22"/>
      <w:szCs w:val="22"/>
    </w:rPr>
  </w:style>
  <w:style w:type="numbering" w:styleId="111111">
    <w:name w:val="Outline List 2"/>
    <w:basedOn w:val="Bezlisty"/>
    <w:rsid w:val="00B6362B"/>
  </w:style>
  <w:style w:type="character" w:styleId="Odwoaniedokomentarza">
    <w:name w:val="annotation reference"/>
    <w:qFormat/>
    <w:rsid w:val="00077E58"/>
    <w:rPr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077E5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077E58"/>
    <w:rPr>
      <w:lang w:eastAsia="ar-SA"/>
    </w:rPr>
  </w:style>
  <w:style w:type="paragraph" w:customStyle="1" w:styleId="Default">
    <w:name w:val="Default"/>
    <w:qFormat/>
    <w:rsid w:val="000A295F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24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CD71AF"/>
    <w:pPr>
      <w:widowControl/>
      <w:suppressAutoHyphens w:val="0"/>
      <w:spacing w:before="100" w:beforeAutospacing="1" w:after="100" w:afterAutospacing="1"/>
      <w:jc w:val="left"/>
    </w:pPr>
    <w:rPr>
      <w:lang w:val="x-none" w:eastAsia="x-none"/>
    </w:rPr>
  </w:style>
  <w:style w:type="paragraph" w:customStyle="1" w:styleId="Style8">
    <w:name w:val="Style8"/>
    <w:basedOn w:val="Normalny"/>
    <w:rsid w:val="007C3FF2"/>
    <w:pPr>
      <w:suppressAutoHyphens w:val="0"/>
      <w:autoSpaceDE w:val="0"/>
      <w:autoSpaceDN w:val="0"/>
      <w:adjustRightInd w:val="0"/>
      <w:spacing w:line="200" w:lineRule="exact"/>
      <w:jc w:val="both"/>
    </w:pPr>
    <w:rPr>
      <w:rFonts w:ascii="Arial" w:hAnsi="Arial" w:cs="Arial"/>
      <w:lang w:eastAsia="pl-PL"/>
    </w:rPr>
  </w:style>
  <w:style w:type="numbering" w:customStyle="1" w:styleId="Styl1">
    <w:name w:val="Styl1"/>
    <w:rsid w:val="00710C56"/>
    <w:pPr>
      <w:numPr>
        <w:numId w:val="62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357E00"/>
    <w:pPr>
      <w:widowControl/>
      <w:suppressAutoHyphens w:val="0"/>
      <w:spacing w:after="200" w:line="276" w:lineRule="auto"/>
      <w:jc w:val="left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357E00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357E00"/>
    <w:rPr>
      <w:vertAlign w:val="superscript"/>
    </w:rPr>
  </w:style>
  <w:style w:type="character" w:customStyle="1" w:styleId="Nagwek1Znak">
    <w:name w:val="Nagłówek 1 Znak"/>
    <w:link w:val="Nagwek1"/>
    <w:rsid w:val="008A7159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8A715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8A7159"/>
    <w:rPr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8A7159"/>
    <w:rPr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rsid w:val="008A7159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8A7159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8A7159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8A7159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8A7159"/>
    <w:rPr>
      <w:rFonts w:ascii="Arial" w:hAnsi="Arial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8A7159"/>
    <w:rPr>
      <w:rFonts w:ascii="Arial" w:hAnsi="Arial" w:cs="Arial"/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8A7159"/>
    <w:rPr>
      <w:rFonts w:ascii="Tahoma" w:hAnsi="Tahoma" w:cs="Tahoma"/>
      <w:sz w:val="16"/>
      <w:szCs w:val="16"/>
      <w:lang w:eastAsia="ar-SA"/>
    </w:rPr>
  </w:style>
  <w:style w:type="character" w:customStyle="1" w:styleId="TytuZnak">
    <w:name w:val="Tytuł Znak"/>
    <w:link w:val="Tytu"/>
    <w:rsid w:val="008A7159"/>
    <w:rPr>
      <w:b/>
      <w:bCs/>
      <w:sz w:val="24"/>
      <w:szCs w:val="24"/>
      <w:lang w:eastAsia="ar-SA"/>
    </w:rPr>
  </w:style>
  <w:style w:type="character" w:customStyle="1" w:styleId="PodtytuZnak">
    <w:name w:val="Podtytuł Znak"/>
    <w:link w:val="Podtytu"/>
    <w:rsid w:val="008A7159"/>
    <w:rPr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rsid w:val="008A7159"/>
    <w:rPr>
      <w:rFonts w:ascii="Arial" w:hAnsi="Arial" w:cs="Arial"/>
      <w:lang w:eastAsia="ar-SA"/>
    </w:rPr>
  </w:style>
  <w:style w:type="character" w:customStyle="1" w:styleId="TematkomentarzaZnak">
    <w:name w:val="Temat komentarza Znak"/>
    <w:link w:val="Tematkomentarza"/>
    <w:rsid w:val="008A7159"/>
    <w:rPr>
      <w:rFonts w:ascii="Arial" w:hAnsi="Arial" w:cs="Arial"/>
      <w:b/>
      <w:bCs/>
      <w:lang w:eastAsia="ar-SA"/>
    </w:rPr>
  </w:style>
  <w:style w:type="character" w:customStyle="1" w:styleId="HTML-wstpniesformatowanyZnak">
    <w:name w:val="HTML - wstępnie sformatowany Znak"/>
    <w:link w:val="HTML-wstpniesformatowany"/>
    <w:rsid w:val="008A7159"/>
    <w:rPr>
      <w:rFonts w:ascii="Courier New" w:hAnsi="Courier New" w:cs="Courier New"/>
      <w:lang w:eastAsia="ar-SA"/>
    </w:rPr>
  </w:style>
  <w:style w:type="numbering" w:customStyle="1" w:styleId="1111111">
    <w:name w:val="1 / 1.1 / 1.1.11"/>
    <w:basedOn w:val="Bezlisty"/>
    <w:next w:val="111111"/>
    <w:rsid w:val="008A7159"/>
  </w:style>
  <w:style w:type="numbering" w:customStyle="1" w:styleId="Styl11">
    <w:name w:val="Styl11"/>
    <w:rsid w:val="008A7159"/>
  </w:style>
  <w:style w:type="paragraph" w:styleId="Bezodstpw">
    <w:name w:val="No Spacing"/>
    <w:uiPriority w:val="1"/>
    <w:qFormat/>
    <w:rsid w:val="008A7159"/>
    <w:rPr>
      <w:rFonts w:ascii="Calibri" w:eastAsia="Calibri" w:hAnsi="Calibri"/>
      <w:sz w:val="22"/>
      <w:szCs w:val="22"/>
      <w:lang w:eastAsia="en-US"/>
    </w:rPr>
  </w:style>
  <w:style w:type="paragraph" w:customStyle="1" w:styleId="NormalBold">
    <w:name w:val="NormalBold"/>
    <w:basedOn w:val="Normalny"/>
    <w:link w:val="NormalBoldChar"/>
    <w:rsid w:val="008A7159"/>
    <w:pPr>
      <w:suppressAutoHyphens w:val="0"/>
      <w:jc w:val="left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A715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A7159"/>
    <w:rPr>
      <w:b/>
      <w:i/>
      <w:spacing w:val="0"/>
    </w:rPr>
  </w:style>
  <w:style w:type="paragraph" w:customStyle="1" w:styleId="Text1">
    <w:name w:val="Text 1"/>
    <w:basedOn w:val="Normalny"/>
    <w:rsid w:val="008A7159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A7159"/>
    <w:pPr>
      <w:widowControl/>
      <w:suppressAutoHyphens w:val="0"/>
      <w:spacing w:before="120" w:after="120"/>
      <w:jc w:val="left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A7159"/>
    <w:pPr>
      <w:widowControl/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A7159"/>
    <w:pPr>
      <w:widowControl/>
      <w:numPr>
        <w:numId w:val="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A7159"/>
    <w:pPr>
      <w:widowControl/>
      <w:numPr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A7159"/>
    <w:pPr>
      <w:widowControl/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A7159"/>
    <w:pPr>
      <w:widowControl/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A7159"/>
    <w:pPr>
      <w:widowControl/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A7159"/>
    <w:pPr>
      <w:keepNext/>
      <w:widowControl/>
      <w:suppressAutoHyphens w:val="0"/>
      <w:spacing w:before="120" w:after="360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A7159"/>
    <w:pPr>
      <w:keepNext/>
      <w:widowControl/>
      <w:suppressAutoHyphens w:val="0"/>
      <w:spacing w:before="120" w:after="360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A7159"/>
    <w:pPr>
      <w:widowControl/>
      <w:suppressAutoHyphens w:val="0"/>
      <w:spacing w:before="120" w:after="120"/>
    </w:pPr>
    <w:rPr>
      <w:rFonts w:eastAsia="Calibri"/>
      <w:b/>
      <w:szCs w:val="22"/>
      <w:u w:val="single"/>
      <w:lang w:eastAsia="en-GB"/>
    </w:rPr>
  </w:style>
  <w:style w:type="character" w:customStyle="1" w:styleId="akapitdomyslny1">
    <w:name w:val="akapitdomyslny1"/>
    <w:rsid w:val="008A7159"/>
  </w:style>
  <w:style w:type="paragraph" w:customStyle="1" w:styleId="Styl2">
    <w:name w:val="Styl2"/>
    <w:basedOn w:val="Normalny"/>
    <w:rsid w:val="00F72EAE"/>
    <w:pPr>
      <w:widowControl/>
      <w:tabs>
        <w:tab w:val="num" w:pos="432"/>
      </w:tabs>
      <w:suppressAutoHyphens w:val="0"/>
      <w:spacing w:after="200" w:line="276" w:lineRule="auto"/>
      <w:ind w:left="432" w:hanging="432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2419BC"/>
    <w:rPr>
      <w:sz w:val="24"/>
      <w:szCs w:val="24"/>
    </w:rPr>
  </w:style>
  <w:style w:type="character" w:customStyle="1" w:styleId="font5680936kc">
    <w:name w:val="font_5680936kc"/>
    <w:basedOn w:val="Domylnaczcionkaakapitu"/>
    <w:rsid w:val="006A4FC0"/>
  </w:style>
  <w:style w:type="character" w:customStyle="1" w:styleId="description">
    <w:name w:val="description"/>
    <w:basedOn w:val="Domylnaczcionkaakapitu"/>
    <w:rsid w:val="005A0260"/>
  </w:style>
  <w:style w:type="paragraph" w:styleId="Tekstpodstawowywcity2">
    <w:name w:val="Body Text Indent 2"/>
    <w:basedOn w:val="Normalny"/>
    <w:link w:val="Tekstpodstawowywcity2Znak"/>
    <w:uiPriority w:val="99"/>
    <w:rsid w:val="002775E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2775EA"/>
    <w:rPr>
      <w:sz w:val="24"/>
      <w:szCs w:val="24"/>
      <w:lang w:val="x-none" w:eastAsia="ar-SA"/>
    </w:rPr>
  </w:style>
  <w:style w:type="numbering" w:customStyle="1" w:styleId="Styl5">
    <w:name w:val="Styl5"/>
    <w:uiPriority w:val="99"/>
    <w:rsid w:val="00E8528E"/>
  </w:style>
  <w:style w:type="numbering" w:customStyle="1" w:styleId="WW8Num3312">
    <w:name w:val="WW8Num3312"/>
    <w:rsid w:val="00E8528E"/>
  </w:style>
  <w:style w:type="character" w:customStyle="1" w:styleId="NagwekZnak1">
    <w:name w:val="Nagłówek Znak1"/>
    <w:uiPriority w:val="99"/>
    <w:semiHidden/>
    <w:locked/>
    <w:rsid w:val="00E852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uiPriority w:val="99"/>
    <w:unhideWhenUsed/>
    <w:rsid w:val="00E8528E"/>
    <w:rPr>
      <w:color w:val="954F72"/>
      <w:u w:val="single"/>
    </w:rPr>
  </w:style>
  <w:style w:type="numbering" w:customStyle="1" w:styleId="WW8Num33121">
    <w:name w:val="WW8Num33121"/>
    <w:rsid w:val="00E8528E"/>
  </w:style>
  <w:style w:type="paragraph" w:styleId="Poprawka">
    <w:name w:val="Revision"/>
    <w:hidden/>
    <w:uiPriority w:val="99"/>
    <w:semiHidden/>
    <w:rsid w:val="00E8528E"/>
    <w:rPr>
      <w:rFonts w:ascii="Calibri" w:eastAsia="Calibri" w:hAnsi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rsid w:val="00E8528E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10">
    <w:name w:val="Poprawka1"/>
    <w:rsid w:val="00E8528E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E8528E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E8528E"/>
    <w:pPr>
      <w:numPr>
        <w:numId w:val="24"/>
      </w:numPr>
    </w:pPr>
  </w:style>
  <w:style w:type="numbering" w:customStyle="1" w:styleId="Styl4">
    <w:name w:val="Styl4"/>
    <w:uiPriority w:val="99"/>
    <w:rsid w:val="00E8528E"/>
  </w:style>
  <w:style w:type="numbering" w:customStyle="1" w:styleId="Styl6">
    <w:name w:val="Styl6"/>
    <w:uiPriority w:val="99"/>
    <w:rsid w:val="00E8528E"/>
  </w:style>
  <w:style w:type="numbering" w:customStyle="1" w:styleId="Styl7">
    <w:name w:val="Styl7"/>
    <w:uiPriority w:val="99"/>
    <w:rsid w:val="00E8528E"/>
    <w:pPr>
      <w:numPr>
        <w:numId w:val="27"/>
      </w:numPr>
    </w:pPr>
  </w:style>
  <w:style w:type="numbering" w:customStyle="1" w:styleId="Styl8">
    <w:name w:val="Styl8"/>
    <w:uiPriority w:val="99"/>
    <w:rsid w:val="00E8528E"/>
  </w:style>
  <w:style w:type="numbering" w:customStyle="1" w:styleId="Styl9">
    <w:name w:val="Styl9"/>
    <w:uiPriority w:val="99"/>
    <w:rsid w:val="00E8528E"/>
  </w:style>
  <w:style w:type="numbering" w:customStyle="1" w:styleId="Styl10">
    <w:name w:val="Styl10"/>
    <w:uiPriority w:val="99"/>
    <w:rsid w:val="00E8528E"/>
  </w:style>
  <w:style w:type="numbering" w:customStyle="1" w:styleId="Styl12">
    <w:name w:val="Styl12"/>
    <w:uiPriority w:val="99"/>
    <w:rsid w:val="00E8528E"/>
  </w:style>
  <w:style w:type="character" w:styleId="Numerstrony">
    <w:name w:val="page number"/>
    <w:rsid w:val="00E8528E"/>
    <w:rPr>
      <w:rFonts w:cs="Times New Roman"/>
    </w:rPr>
  </w:style>
  <w:style w:type="paragraph" w:customStyle="1" w:styleId="Teksttabela">
    <w:name w:val="Tekst_tabela"/>
    <w:basedOn w:val="Bezodstpw"/>
    <w:rsid w:val="00E8528E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528E"/>
    <w:pPr>
      <w:widowControl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rice">
    <w:name w:val="price"/>
    <w:basedOn w:val="Normalny"/>
    <w:rsid w:val="00E8528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character" w:customStyle="1" w:styleId="amount">
    <w:name w:val="amount"/>
    <w:rsid w:val="00E8528E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E8528E"/>
    <w:pPr>
      <w:widowControl/>
      <w:pBdr>
        <w:bottom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E8528E"/>
    <w:pPr>
      <w:widowControl/>
      <w:pBdr>
        <w:top w:val="single" w:sz="6" w:space="1" w:color="auto"/>
      </w:pBdr>
      <w:suppressAutoHyphens w:val="0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E8528E"/>
    <w:rPr>
      <w:rFonts w:ascii="Arial" w:hAnsi="Arial"/>
      <w:vanish/>
      <w:sz w:val="16"/>
      <w:szCs w:val="16"/>
      <w:lang w:val="x-none" w:eastAsia="x-none"/>
    </w:rPr>
  </w:style>
  <w:style w:type="character" w:styleId="Odwoanieprzypisukocowego">
    <w:name w:val="endnote reference"/>
    <w:uiPriority w:val="99"/>
    <w:unhideWhenUsed/>
    <w:rsid w:val="00E8528E"/>
    <w:rPr>
      <w:vertAlign w:val="superscript"/>
    </w:rPr>
  </w:style>
  <w:style w:type="numbering" w:customStyle="1" w:styleId="11111121">
    <w:name w:val="1 / 1.1 / 1.1.121"/>
    <w:basedOn w:val="Bezlisty"/>
    <w:next w:val="111111"/>
    <w:unhideWhenUsed/>
    <w:rsid w:val="00E8528E"/>
  </w:style>
  <w:style w:type="numbering" w:customStyle="1" w:styleId="Bezlisty1">
    <w:name w:val="Bez listy1"/>
    <w:next w:val="Bezlisty"/>
    <w:uiPriority w:val="99"/>
    <w:semiHidden/>
    <w:unhideWhenUsed/>
    <w:rsid w:val="00E8528E"/>
  </w:style>
  <w:style w:type="paragraph" w:customStyle="1" w:styleId="xmsonormal">
    <w:name w:val="x_msonormal"/>
    <w:basedOn w:val="Normalny"/>
    <w:rsid w:val="00E8528E"/>
    <w:pPr>
      <w:widowControl/>
      <w:suppressAutoHyphens w:val="0"/>
      <w:jc w:val="left"/>
    </w:pPr>
    <w:rPr>
      <w:rFonts w:ascii="Calibri" w:eastAsia="Calibri" w:hAnsi="Calibri" w:cs="Calibri"/>
      <w:sz w:val="22"/>
      <w:szCs w:val="22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8528E"/>
    <w:pPr>
      <w:spacing w:line="240" w:lineRule="auto"/>
      <w:ind w:firstLine="360"/>
      <w:jc w:val="left"/>
    </w:pPr>
    <w:rPr>
      <w:rFonts w:ascii="Times New Roman" w:hAnsi="Times New Roman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E8528E"/>
    <w:rPr>
      <w:rFonts w:ascii="Arial" w:hAnsi="Arial" w:cs="Arial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E8528E"/>
  </w:style>
  <w:style w:type="numbering" w:customStyle="1" w:styleId="WW8Num33122">
    <w:name w:val="WW8Num33122"/>
    <w:rsid w:val="00E8528E"/>
  </w:style>
  <w:style w:type="numbering" w:customStyle="1" w:styleId="11111111">
    <w:name w:val="1 / 1.1 / 1.1.111"/>
    <w:basedOn w:val="Bezlisty"/>
    <w:next w:val="111111"/>
    <w:rsid w:val="00E8528E"/>
  </w:style>
  <w:style w:type="numbering" w:customStyle="1" w:styleId="1111112">
    <w:name w:val="1 / 1.1 / 1.1.12"/>
    <w:basedOn w:val="Bezlisty"/>
    <w:next w:val="111111"/>
    <w:unhideWhenUsed/>
    <w:rsid w:val="00E8528E"/>
    <w:pPr>
      <w:numPr>
        <w:numId w:val="60"/>
      </w:numPr>
    </w:pPr>
  </w:style>
  <w:style w:type="numbering" w:customStyle="1" w:styleId="Styl13">
    <w:name w:val="Styl13"/>
    <w:rsid w:val="00E8528E"/>
    <w:pPr>
      <w:numPr>
        <w:numId w:val="6"/>
      </w:numPr>
    </w:pPr>
  </w:style>
  <w:style w:type="numbering" w:customStyle="1" w:styleId="Styl21">
    <w:name w:val="Styl21"/>
    <w:uiPriority w:val="99"/>
    <w:rsid w:val="00E8528E"/>
    <w:pPr>
      <w:numPr>
        <w:numId w:val="61"/>
      </w:numPr>
    </w:pPr>
  </w:style>
  <w:style w:type="numbering" w:customStyle="1" w:styleId="WW8Num331211">
    <w:name w:val="WW8Num331211"/>
    <w:rsid w:val="00E8528E"/>
  </w:style>
  <w:style w:type="numbering" w:customStyle="1" w:styleId="Bezlisty2">
    <w:name w:val="Bez listy2"/>
    <w:next w:val="Bezlisty"/>
    <w:uiPriority w:val="99"/>
    <w:semiHidden/>
    <w:unhideWhenUsed/>
    <w:rsid w:val="00E8528E"/>
  </w:style>
  <w:style w:type="numbering" w:customStyle="1" w:styleId="Styl111">
    <w:name w:val="Styl111"/>
    <w:rsid w:val="00E8528E"/>
    <w:pPr>
      <w:numPr>
        <w:numId w:val="12"/>
      </w:numPr>
    </w:pPr>
  </w:style>
  <w:style w:type="numbering" w:customStyle="1" w:styleId="11111113">
    <w:name w:val="1 / 1.1 / 1.1.113"/>
    <w:basedOn w:val="Bezlisty"/>
    <w:next w:val="111111"/>
    <w:rsid w:val="00E8528E"/>
  </w:style>
  <w:style w:type="numbering" w:customStyle="1" w:styleId="1111113">
    <w:name w:val="1 / 1.1 / 1.1.13"/>
    <w:basedOn w:val="Bezlisty"/>
    <w:next w:val="111111"/>
    <w:rsid w:val="00E8528E"/>
    <w:pPr>
      <w:numPr>
        <w:numId w:val="14"/>
      </w:numPr>
    </w:pPr>
  </w:style>
  <w:style w:type="character" w:customStyle="1" w:styleId="h2">
    <w:name w:val="h2"/>
    <w:rsid w:val="00E8528E"/>
  </w:style>
  <w:style w:type="paragraph" w:styleId="Tekstpodstawowy3">
    <w:name w:val="Body Text 3"/>
    <w:basedOn w:val="Normalny"/>
    <w:link w:val="Tekstpodstawowy3Znak"/>
    <w:rsid w:val="00E8528E"/>
    <w:pPr>
      <w:widowControl/>
      <w:suppressAutoHyphens w:val="0"/>
      <w:spacing w:after="120" w:line="276" w:lineRule="auto"/>
      <w:jc w:val="left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rsid w:val="00E8528E"/>
    <w:rPr>
      <w:rFonts w:ascii="Calibri" w:eastAsia="Calibri" w:hAnsi="Calibri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852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E8528E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E8528E"/>
    <w:pPr>
      <w:widowControl/>
      <w:spacing w:after="120" w:line="276" w:lineRule="auto"/>
      <w:jc w:val="both"/>
    </w:pPr>
    <w:rPr>
      <w:color w:val="00000A"/>
      <w:sz w:val="20"/>
      <w:szCs w:val="20"/>
      <w:lang w:eastAsia="pl-PL"/>
    </w:rPr>
  </w:style>
  <w:style w:type="paragraph" w:customStyle="1" w:styleId="arimr">
    <w:name w:val="arimr"/>
    <w:basedOn w:val="Normalny"/>
    <w:rsid w:val="00E8528E"/>
    <w:pPr>
      <w:suppressAutoHyphens w:val="0"/>
      <w:snapToGrid w:val="0"/>
      <w:spacing w:line="360" w:lineRule="auto"/>
      <w:jc w:val="left"/>
    </w:pPr>
    <w:rPr>
      <w:szCs w:val="20"/>
      <w:lang w:val="en-US" w:eastAsia="pl-PL"/>
    </w:rPr>
  </w:style>
  <w:style w:type="character" w:customStyle="1" w:styleId="apple-converted-space">
    <w:name w:val="apple-converted-space"/>
    <w:rsid w:val="00E8528E"/>
  </w:style>
  <w:style w:type="character" w:customStyle="1" w:styleId="Znakiprzypiswdolnych">
    <w:name w:val="Znaki przypisów dolnych"/>
    <w:rsid w:val="00E8528E"/>
    <w:rPr>
      <w:vertAlign w:val="superscript"/>
    </w:rPr>
  </w:style>
  <w:style w:type="numbering" w:customStyle="1" w:styleId="111111111">
    <w:name w:val="1 / 1.1 / 1.1.1111"/>
    <w:basedOn w:val="Bezlisty"/>
    <w:next w:val="111111"/>
    <w:rsid w:val="00E8528E"/>
    <w:pPr>
      <w:numPr>
        <w:numId w:val="49"/>
      </w:numPr>
    </w:pPr>
  </w:style>
  <w:style w:type="paragraph" w:customStyle="1" w:styleId="TableContents">
    <w:name w:val="Table Contents"/>
    <w:basedOn w:val="Normalny"/>
    <w:rsid w:val="00E8528E"/>
    <w:pPr>
      <w:suppressLineNumbers/>
      <w:autoSpaceDN w:val="0"/>
      <w:jc w:val="left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Textbody">
    <w:name w:val="Text body"/>
    <w:basedOn w:val="Normalny"/>
    <w:rsid w:val="00E8528E"/>
    <w:pPr>
      <w:autoSpaceDN w:val="0"/>
      <w:spacing w:after="120"/>
      <w:jc w:val="left"/>
      <w:textAlignment w:val="baseline"/>
    </w:pPr>
    <w:rPr>
      <w:rFonts w:eastAsia="SimSun" w:cs="Mangal"/>
      <w:kern w:val="3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E8528E"/>
    <w:pPr>
      <w:suppressAutoHyphens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1">
    <w:name w:val="1 / 1.1 / 1.1.151"/>
    <w:basedOn w:val="Bezlisty"/>
    <w:next w:val="111111"/>
    <w:rsid w:val="00E8528E"/>
    <w:pPr>
      <w:numPr>
        <w:numId w:val="21"/>
      </w:numPr>
    </w:pPr>
  </w:style>
  <w:style w:type="character" w:customStyle="1" w:styleId="markedcontent">
    <w:name w:val="markedcontent"/>
    <w:rsid w:val="00E8528E"/>
  </w:style>
  <w:style w:type="numbering" w:customStyle="1" w:styleId="Styl131">
    <w:name w:val="Styl131"/>
    <w:rsid w:val="00E8528E"/>
    <w:pPr>
      <w:numPr>
        <w:numId w:val="16"/>
      </w:numPr>
    </w:pPr>
  </w:style>
  <w:style w:type="numbering" w:customStyle="1" w:styleId="Styl1131">
    <w:name w:val="Styl1131"/>
    <w:rsid w:val="00E8528E"/>
    <w:pPr>
      <w:numPr>
        <w:numId w:val="55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E8528E"/>
    <w:rPr>
      <w:rFonts w:ascii="Ubuntu Light" w:hAnsi="Ubuntu Light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280618"/>
  </w:style>
  <w:style w:type="numbering" w:customStyle="1" w:styleId="WW8Num33123">
    <w:name w:val="WW8Num33123"/>
    <w:rsid w:val="00280618"/>
  </w:style>
  <w:style w:type="table" w:customStyle="1" w:styleId="Tabela-Siatka4">
    <w:name w:val="Tabela - Siatka4"/>
    <w:basedOn w:val="Standardowy"/>
    <w:next w:val="Tabela-Siatka"/>
    <w:uiPriority w:val="39"/>
    <w:rsid w:val="00280618"/>
    <w:rPr>
      <w:rFonts w:ascii="Ubuntu Light" w:eastAsia="Ubuntu Light" w:hAnsi="Ubuntu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2">
    <w:name w:val="Styl52"/>
    <w:uiPriority w:val="99"/>
    <w:rsid w:val="00280618"/>
  </w:style>
  <w:style w:type="numbering" w:customStyle="1" w:styleId="WW8Num33124">
    <w:name w:val="WW8Num33124"/>
    <w:rsid w:val="00280618"/>
    <w:pPr>
      <w:numPr>
        <w:numId w:val="90"/>
      </w:numPr>
    </w:pPr>
  </w:style>
  <w:style w:type="numbering" w:customStyle="1" w:styleId="Styl14">
    <w:name w:val="Styl14"/>
    <w:rsid w:val="00280618"/>
    <w:pPr>
      <w:numPr>
        <w:numId w:val="32"/>
      </w:numPr>
    </w:pPr>
  </w:style>
  <w:style w:type="numbering" w:customStyle="1" w:styleId="Styl22">
    <w:name w:val="Styl22"/>
    <w:uiPriority w:val="99"/>
    <w:rsid w:val="00280618"/>
    <w:pPr>
      <w:numPr>
        <w:numId w:val="17"/>
      </w:numPr>
    </w:pPr>
  </w:style>
  <w:style w:type="numbering" w:customStyle="1" w:styleId="WW8Num331212">
    <w:name w:val="WW8Num331212"/>
    <w:rsid w:val="00280618"/>
    <w:pPr>
      <w:numPr>
        <w:numId w:val="1"/>
      </w:numPr>
    </w:pPr>
  </w:style>
  <w:style w:type="numbering" w:customStyle="1" w:styleId="Styl112">
    <w:name w:val="Styl112"/>
    <w:rsid w:val="00280618"/>
  </w:style>
  <w:style w:type="character" w:customStyle="1" w:styleId="Nierozpoznanawzmianka2">
    <w:name w:val="Nierozpoznana wzmianka2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31">
    <w:name w:val="Styl31"/>
    <w:uiPriority w:val="99"/>
    <w:rsid w:val="00280618"/>
  </w:style>
  <w:style w:type="numbering" w:customStyle="1" w:styleId="Styl41">
    <w:name w:val="Styl41"/>
    <w:uiPriority w:val="99"/>
    <w:rsid w:val="00280618"/>
  </w:style>
  <w:style w:type="numbering" w:customStyle="1" w:styleId="Styl61">
    <w:name w:val="Styl61"/>
    <w:uiPriority w:val="99"/>
    <w:rsid w:val="00280618"/>
  </w:style>
  <w:style w:type="numbering" w:customStyle="1" w:styleId="Styl71">
    <w:name w:val="Styl71"/>
    <w:uiPriority w:val="99"/>
    <w:rsid w:val="00280618"/>
  </w:style>
  <w:style w:type="numbering" w:customStyle="1" w:styleId="Styl81">
    <w:name w:val="Styl81"/>
    <w:uiPriority w:val="99"/>
    <w:rsid w:val="00280618"/>
  </w:style>
  <w:style w:type="numbering" w:customStyle="1" w:styleId="Styl91">
    <w:name w:val="Styl91"/>
    <w:uiPriority w:val="99"/>
    <w:rsid w:val="00280618"/>
  </w:style>
  <w:style w:type="numbering" w:customStyle="1" w:styleId="Styl101">
    <w:name w:val="Styl101"/>
    <w:uiPriority w:val="99"/>
    <w:rsid w:val="00280618"/>
  </w:style>
  <w:style w:type="numbering" w:customStyle="1" w:styleId="Styl121">
    <w:name w:val="Styl121"/>
    <w:uiPriority w:val="99"/>
    <w:rsid w:val="00280618"/>
  </w:style>
  <w:style w:type="numbering" w:customStyle="1" w:styleId="Styl511">
    <w:name w:val="Styl511"/>
    <w:uiPriority w:val="99"/>
    <w:rsid w:val="00280618"/>
  </w:style>
  <w:style w:type="numbering" w:customStyle="1" w:styleId="Styl211">
    <w:name w:val="Styl211"/>
    <w:uiPriority w:val="99"/>
    <w:rsid w:val="00280618"/>
  </w:style>
  <w:style w:type="numbering" w:customStyle="1" w:styleId="WW8Num3312111">
    <w:name w:val="WW8Num3312111"/>
    <w:rsid w:val="00280618"/>
    <w:pPr>
      <w:numPr>
        <w:numId w:val="63"/>
      </w:numPr>
    </w:pPr>
  </w:style>
  <w:style w:type="numbering" w:customStyle="1" w:styleId="WW8Num331231">
    <w:name w:val="WW8Num331231"/>
    <w:rsid w:val="00280618"/>
  </w:style>
  <w:style w:type="paragraph" w:styleId="Legenda">
    <w:name w:val="caption"/>
    <w:basedOn w:val="Normalny"/>
    <w:next w:val="Normalny"/>
    <w:qFormat/>
    <w:rsid w:val="00280618"/>
    <w:pPr>
      <w:widowControl/>
      <w:suppressAutoHyphens w:val="0"/>
      <w:jc w:val="left"/>
    </w:pPr>
    <w:rPr>
      <w:rFonts w:ascii="Courier New" w:hAnsi="Courier New"/>
      <w:b/>
      <w:szCs w:val="20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ny"/>
    <w:rsid w:val="00280618"/>
    <w:pPr>
      <w:widowControl/>
      <w:spacing w:after="240"/>
      <w:ind w:firstLine="1440"/>
      <w:jc w:val="left"/>
    </w:pPr>
    <w:rPr>
      <w:szCs w:val="20"/>
      <w:lang w:val="en-US"/>
    </w:rPr>
  </w:style>
  <w:style w:type="numbering" w:customStyle="1" w:styleId="WW8Num331241">
    <w:name w:val="WW8Num331241"/>
    <w:rsid w:val="00280618"/>
    <w:pPr>
      <w:numPr>
        <w:numId w:val="91"/>
      </w:numPr>
    </w:pPr>
  </w:style>
  <w:style w:type="numbering" w:customStyle="1" w:styleId="111111131">
    <w:name w:val="1 / 1.1 / 1.1.1131"/>
    <w:basedOn w:val="Bezlisty"/>
    <w:rsid w:val="00280618"/>
    <w:pPr>
      <w:numPr>
        <w:numId w:val="15"/>
      </w:numPr>
    </w:pPr>
  </w:style>
  <w:style w:type="numbering" w:customStyle="1" w:styleId="11111131">
    <w:name w:val="1 / 1.1 / 1.1.131"/>
    <w:basedOn w:val="Bezlisty"/>
    <w:unhideWhenUsed/>
    <w:rsid w:val="00280618"/>
    <w:pPr>
      <w:numPr>
        <w:numId w:val="36"/>
      </w:numPr>
    </w:pPr>
  </w:style>
  <w:style w:type="numbering" w:customStyle="1" w:styleId="Styl141">
    <w:name w:val="Styl141"/>
    <w:rsid w:val="00280618"/>
    <w:pPr>
      <w:numPr>
        <w:numId w:val="33"/>
      </w:numPr>
    </w:pPr>
  </w:style>
  <w:style w:type="numbering" w:customStyle="1" w:styleId="Styl221">
    <w:name w:val="Styl221"/>
    <w:uiPriority w:val="99"/>
    <w:rsid w:val="00280618"/>
  </w:style>
  <w:style w:type="numbering" w:customStyle="1" w:styleId="WW8Num3312121">
    <w:name w:val="WW8Num3312121"/>
    <w:rsid w:val="00280618"/>
    <w:pPr>
      <w:numPr>
        <w:numId w:val="94"/>
      </w:numPr>
    </w:pPr>
  </w:style>
  <w:style w:type="table" w:customStyle="1" w:styleId="Tabela-Siatka111">
    <w:name w:val="Tabela - Siatka111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11">
    <w:name w:val="Styl1111"/>
    <w:rsid w:val="00280618"/>
    <w:pPr>
      <w:numPr>
        <w:numId w:val="57"/>
      </w:numPr>
    </w:pPr>
  </w:style>
  <w:style w:type="numbering" w:customStyle="1" w:styleId="Styl311">
    <w:name w:val="Styl311"/>
    <w:uiPriority w:val="99"/>
    <w:rsid w:val="00280618"/>
    <w:pPr>
      <w:numPr>
        <w:numId w:val="40"/>
      </w:numPr>
    </w:pPr>
  </w:style>
  <w:style w:type="numbering" w:customStyle="1" w:styleId="Styl711">
    <w:name w:val="Styl711"/>
    <w:uiPriority w:val="99"/>
    <w:rsid w:val="00280618"/>
    <w:pPr>
      <w:numPr>
        <w:numId w:val="28"/>
      </w:numPr>
    </w:pPr>
  </w:style>
  <w:style w:type="numbering" w:customStyle="1" w:styleId="Styl1011">
    <w:name w:val="Styl1011"/>
    <w:uiPriority w:val="99"/>
    <w:rsid w:val="00280618"/>
    <w:pPr>
      <w:numPr>
        <w:numId w:val="31"/>
      </w:numPr>
    </w:pPr>
  </w:style>
  <w:style w:type="numbering" w:customStyle="1" w:styleId="Styl1211">
    <w:name w:val="Styl1211"/>
    <w:uiPriority w:val="99"/>
    <w:rsid w:val="00280618"/>
    <w:pPr>
      <w:numPr>
        <w:numId w:val="64"/>
      </w:numPr>
    </w:pPr>
  </w:style>
  <w:style w:type="numbering" w:customStyle="1" w:styleId="Bezlisty111">
    <w:name w:val="Bez listy111"/>
    <w:next w:val="Bezlisty"/>
    <w:uiPriority w:val="99"/>
    <w:semiHidden/>
    <w:unhideWhenUsed/>
    <w:rsid w:val="00280618"/>
  </w:style>
  <w:style w:type="numbering" w:customStyle="1" w:styleId="Styl5111">
    <w:name w:val="Styl5111"/>
    <w:uiPriority w:val="99"/>
    <w:rsid w:val="00280618"/>
    <w:pPr>
      <w:numPr>
        <w:numId w:val="86"/>
      </w:numPr>
    </w:pPr>
  </w:style>
  <w:style w:type="numbering" w:customStyle="1" w:styleId="WW8Num331221">
    <w:name w:val="WW8Num331221"/>
    <w:rsid w:val="00280618"/>
    <w:pPr>
      <w:numPr>
        <w:numId w:val="95"/>
      </w:numPr>
    </w:pPr>
  </w:style>
  <w:style w:type="numbering" w:customStyle="1" w:styleId="1111111111">
    <w:name w:val="1 / 1.1 / 1.1.11111"/>
    <w:basedOn w:val="Bezlisty"/>
    <w:rsid w:val="00280618"/>
    <w:pPr>
      <w:numPr>
        <w:numId w:val="87"/>
      </w:numPr>
    </w:pPr>
  </w:style>
  <w:style w:type="numbering" w:customStyle="1" w:styleId="Styl1311">
    <w:name w:val="Styl1311"/>
    <w:rsid w:val="00280618"/>
    <w:pPr>
      <w:numPr>
        <w:numId w:val="88"/>
      </w:numPr>
    </w:pPr>
  </w:style>
  <w:style w:type="numbering" w:customStyle="1" w:styleId="Styl2111">
    <w:name w:val="Styl2111"/>
    <w:uiPriority w:val="99"/>
    <w:rsid w:val="00280618"/>
    <w:pPr>
      <w:numPr>
        <w:numId w:val="89"/>
      </w:numPr>
    </w:pPr>
  </w:style>
  <w:style w:type="numbering" w:customStyle="1" w:styleId="WW8Num33121111">
    <w:name w:val="WW8Num33121111"/>
    <w:rsid w:val="00280618"/>
    <w:pPr>
      <w:numPr>
        <w:numId w:val="98"/>
      </w:numPr>
    </w:pPr>
  </w:style>
  <w:style w:type="numbering" w:customStyle="1" w:styleId="WW8Num3312311">
    <w:name w:val="WW8Num3312311"/>
    <w:rsid w:val="00280618"/>
    <w:pPr>
      <w:numPr>
        <w:numId w:val="97"/>
      </w:numPr>
    </w:pPr>
  </w:style>
  <w:style w:type="paragraph" w:customStyle="1" w:styleId="CMSIndentL3">
    <w:name w:val="CMS Indent L3"/>
    <w:basedOn w:val="Normalny"/>
    <w:link w:val="CMSIndentL3Char"/>
    <w:rsid w:val="00280618"/>
    <w:pPr>
      <w:widowControl/>
      <w:suppressAutoHyphens w:val="0"/>
      <w:spacing w:after="240"/>
      <w:ind w:left="851"/>
      <w:jc w:val="both"/>
    </w:pPr>
    <w:rPr>
      <w:sz w:val="22"/>
      <w:lang w:val="en-GB" w:eastAsia="x-none"/>
    </w:rPr>
  </w:style>
  <w:style w:type="character" w:customStyle="1" w:styleId="CMSIndentL3Char">
    <w:name w:val="CMS Indent L3 Char"/>
    <w:link w:val="CMSIndentL3"/>
    <w:rsid w:val="00280618"/>
    <w:rPr>
      <w:sz w:val="22"/>
      <w:szCs w:val="24"/>
      <w:lang w:val="en-GB" w:eastAsia="x-none"/>
    </w:rPr>
  </w:style>
  <w:style w:type="paragraph" w:customStyle="1" w:styleId="CMSHeadL1">
    <w:name w:val="CMS Head L1"/>
    <w:basedOn w:val="Normalny"/>
    <w:next w:val="CMSHeadL2"/>
    <w:rsid w:val="00280618"/>
    <w:pPr>
      <w:pageBreakBefore/>
      <w:widowControl/>
      <w:numPr>
        <w:numId w:val="96"/>
      </w:numPr>
      <w:suppressAutoHyphens w:val="0"/>
      <w:spacing w:before="240" w:after="240"/>
      <w:outlineLvl w:val="0"/>
    </w:pPr>
    <w:rPr>
      <w:b/>
      <w:sz w:val="28"/>
      <w:lang w:val="en-GB" w:eastAsia="en-US"/>
    </w:rPr>
  </w:style>
  <w:style w:type="paragraph" w:customStyle="1" w:styleId="CMSHeadL2">
    <w:name w:val="CMS Head L2"/>
    <w:basedOn w:val="Normalny"/>
    <w:next w:val="CMSHeadL3"/>
    <w:rsid w:val="00280618"/>
    <w:pPr>
      <w:keepNext/>
      <w:keepLines/>
      <w:widowControl/>
      <w:numPr>
        <w:ilvl w:val="1"/>
        <w:numId w:val="96"/>
      </w:numPr>
      <w:suppressAutoHyphens w:val="0"/>
      <w:spacing w:before="240" w:after="240"/>
      <w:jc w:val="both"/>
      <w:outlineLvl w:val="1"/>
    </w:pPr>
    <w:rPr>
      <w:b/>
      <w:sz w:val="22"/>
      <w:lang w:val="en-GB" w:eastAsia="en-US"/>
    </w:rPr>
  </w:style>
  <w:style w:type="paragraph" w:customStyle="1" w:styleId="CMSHeadL3">
    <w:name w:val="CMS Head L3"/>
    <w:basedOn w:val="Normalny"/>
    <w:rsid w:val="00280618"/>
    <w:pPr>
      <w:widowControl/>
      <w:numPr>
        <w:ilvl w:val="2"/>
        <w:numId w:val="96"/>
      </w:numPr>
      <w:suppressAutoHyphens w:val="0"/>
      <w:spacing w:after="240"/>
      <w:jc w:val="both"/>
      <w:outlineLvl w:val="2"/>
    </w:pPr>
    <w:rPr>
      <w:sz w:val="22"/>
      <w:lang w:val="x-none" w:eastAsia="x-none"/>
    </w:rPr>
  </w:style>
  <w:style w:type="paragraph" w:customStyle="1" w:styleId="CMSHeadL4">
    <w:name w:val="CMS Head L4"/>
    <w:basedOn w:val="Normalny"/>
    <w:link w:val="CMSHeadL4Char"/>
    <w:rsid w:val="00280618"/>
    <w:pPr>
      <w:widowControl/>
      <w:numPr>
        <w:ilvl w:val="3"/>
        <w:numId w:val="96"/>
      </w:numPr>
      <w:suppressAutoHyphens w:val="0"/>
      <w:spacing w:after="240"/>
      <w:jc w:val="both"/>
      <w:outlineLvl w:val="3"/>
    </w:pPr>
    <w:rPr>
      <w:sz w:val="22"/>
      <w:lang w:val="x-none" w:eastAsia="x-none"/>
    </w:rPr>
  </w:style>
  <w:style w:type="paragraph" w:customStyle="1" w:styleId="CMSHeadL5">
    <w:name w:val="CMS Head L5"/>
    <w:basedOn w:val="Normalny"/>
    <w:rsid w:val="00280618"/>
    <w:pPr>
      <w:widowControl/>
      <w:numPr>
        <w:ilvl w:val="4"/>
        <w:numId w:val="96"/>
      </w:numPr>
      <w:suppressAutoHyphens w:val="0"/>
      <w:spacing w:after="240"/>
      <w:jc w:val="both"/>
      <w:outlineLvl w:val="4"/>
    </w:pPr>
    <w:rPr>
      <w:sz w:val="22"/>
      <w:lang w:val="x-none" w:eastAsia="x-none"/>
    </w:rPr>
  </w:style>
  <w:style w:type="paragraph" w:customStyle="1" w:styleId="CMSHeadL6">
    <w:name w:val="CMS Head L6"/>
    <w:basedOn w:val="Normalny"/>
    <w:rsid w:val="00280618"/>
    <w:pPr>
      <w:widowControl/>
      <w:numPr>
        <w:ilvl w:val="5"/>
        <w:numId w:val="96"/>
      </w:numPr>
      <w:suppressAutoHyphens w:val="0"/>
      <w:spacing w:after="240"/>
      <w:jc w:val="both"/>
      <w:outlineLvl w:val="5"/>
    </w:pPr>
    <w:rPr>
      <w:sz w:val="22"/>
      <w:lang w:val="en-GB" w:eastAsia="en-US"/>
    </w:rPr>
  </w:style>
  <w:style w:type="paragraph" w:customStyle="1" w:styleId="CMSHeadL7">
    <w:name w:val="CMS Head L7"/>
    <w:basedOn w:val="Normalny"/>
    <w:rsid w:val="00280618"/>
    <w:pPr>
      <w:widowControl/>
      <w:numPr>
        <w:ilvl w:val="6"/>
        <w:numId w:val="96"/>
      </w:numPr>
      <w:suppressAutoHyphens w:val="0"/>
      <w:spacing w:after="240"/>
      <w:jc w:val="both"/>
      <w:outlineLvl w:val="6"/>
    </w:pPr>
    <w:rPr>
      <w:sz w:val="22"/>
      <w:lang w:val="en-GB" w:eastAsia="en-US"/>
    </w:rPr>
  </w:style>
  <w:style w:type="paragraph" w:customStyle="1" w:styleId="CMSHeadL8">
    <w:name w:val="CMS Head L8"/>
    <w:basedOn w:val="Normalny"/>
    <w:rsid w:val="00280618"/>
    <w:pPr>
      <w:widowControl/>
      <w:numPr>
        <w:ilvl w:val="7"/>
        <w:numId w:val="96"/>
      </w:numPr>
      <w:suppressAutoHyphens w:val="0"/>
      <w:spacing w:after="240"/>
      <w:jc w:val="both"/>
      <w:outlineLvl w:val="7"/>
    </w:pPr>
    <w:rPr>
      <w:sz w:val="22"/>
      <w:lang w:val="en-GB" w:eastAsia="x-none"/>
    </w:rPr>
  </w:style>
  <w:style w:type="paragraph" w:customStyle="1" w:styleId="CMSHeadL9">
    <w:name w:val="CMS Head L9"/>
    <w:basedOn w:val="Normalny"/>
    <w:rsid w:val="00280618"/>
    <w:pPr>
      <w:widowControl/>
      <w:numPr>
        <w:ilvl w:val="8"/>
        <w:numId w:val="96"/>
      </w:numPr>
      <w:suppressAutoHyphens w:val="0"/>
      <w:spacing w:after="240"/>
      <w:jc w:val="both"/>
      <w:outlineLvl w:val="8"/>
    </w:pPr>
    <w:rPr>
      <w:sz w:val="22"/>
      <w:lang w:val="en-GB" w:eastAsia="en-US"/>
    </w:rPr>
  </w:style>
  <w:style w:type="character" w:customStyle="1" w:styleId="CMSHeadL4Char">
    <w:name w:val="CMS Head L4 Char"/>
    <w:link w:val="CMSHeadL4"/>
    <w:locked/>
    <w:rsid w:val="00280618"/>
    <w:rPr>
      <w:sz w:val="22"/>
      <w:szCs w:val="24"/>
      <w:lang w:val="x-none" w:eastAsia="x-none"/>
    </w:rPr>
  </w:style>
  <w:style w:type="numbering" w:customStyle="1" w:styleId="Bezlisty3">
    <w:name w:val="Bez listy3"/>
    <w:next w:val="Bezlisty"/>
    <w:uiPriority w:val="99"/>
    <w:semiHidden/>
    <w:unhideWhenUsed/>
    <w:rsid w:val="00280618"/>
  </w:style>
  <w:style w:type="table" w:customStyle="1" w:styleId="Tabela-Siatka21">
    <w:name w:val="Tabela - Siatka21"/>
    <w:basedOn w:val="Standardowy"/>
    <w:next w:val="Tabela-Siatka"/>
    <w:uiPriority w:val="39"/>
    <w:rsid w:val="0028061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280618"/>
  </w:style>
  <w:style w:type="numbering" w:customStyle="1" w:styleId="Styl53">
    <w:name w:val="Styl53"/>
    <w:uiPriority w:val="99"/>
    <w:rsid w:val="00280618"/>
    <w:pPr>
      <w:numPr>
        <w:numId w:val="29"/>
      </w:numPr>
    </w:pPr>
  </w:style>
  <w:style w:type="numbering" w:customStyle="1" w:styleId="WW8Num33125">
    <w:name w:val="WW8Num33125"/>
    <w:rsid w:val="00280618"/>
    <w:pPr>
      <w:numPr>
        <w:numId w:val="30"/>
      </w:numPr>
    </w:pPr>
  </w:style>
  <w:style w:type="numbering" w:customStyle="1" w:styleId="11111114">
    <w:name w:val="1 / 1.1 / 1.1.114"/>
    <w:basedOn w:val="Bezlisty"/>
    <w:rsid w:val="00280618"/>
    <w:pPr>
      <w:numPr>
        <w:numId w:val="92"/>
      </w:numPr>
    </w:pPr>
  </w:style>
  <w:style w:type="numbering" w:customStyle="1" w:styleId="1111114">
    <w:name w:val="1 / 1.1 / 1.1.14"/>
    <w:basedOn w:val="Bezlisty"/>
    <w:unhideWhenUsed/>
    <w:rsid w:val="00280618"/>
    <w:pPr>
      <w:numPr>
        <w:numId w:val="37"/>
      </w:numPr>
    </w:pPr>
  </w:style>
  <w:style w:type="numbering" w:customStyle="1" w:styleId="Styl15">
    <w:name w:val="Styl15"/>
    <w:rsid w:val="00280618"/>
    <w:pPr>
      <w:numPr>
        <w:numId w:val="65"/>
      </w:numPr>
    </w:pPr>
  </w:style>
  <w:style w:type="numbering" w:customStyle="1" w:styleId="Styl23">
    <w:name w:val="Styl23"/>
    <w:uiPriority w:val="99"/>
    <w:rsid w:val="00280618"/>
    <w:pPr>
      <w:numPr>
        <w:numId w:val="35"/>
      </w:numPr>
    </w:pPr>
  </w:style>
  <w:style w:type="numbering" w:customStyle="1" w:styleId="WW8Num331213">
    <w:name w:val="WW8Num331213"/>
    <w:rsid w:val="00280618"/>
    <w:pPr>
      <w:numPr>
        <w:numId w:val="18"/>
      </w:numPr>
    </w:pPr>
  </w:style>
  <w:style w:type="table" w:customStyle="1" w:styleId="Tabela-Siatka12">
    <w:name w:val="Tabela - Siatka12"/>
    <w:basedOn w:val="Standardowy"/>
    <w:next w:val="Tabela-Siatka"/>
    <w:uiPriority w:val="39"/>
    <w:rsid w:val="002806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121">
    <w:name w:val="Styl1121"/>
    <w:rsid w:val="00280618"/>
    <w:pPr>
      <w:numPr>
        <w:numId w:val="85"/>
      </w:numPr>
    </w:pPr>
  </w:style>
  <w:style w:type="numbering" w:customStyle="1" w:styleId="Styl32">
    <w:name w:val="Styl32"/>
    <w:uiPriority w:val="99"/>
    <w:rsid w:val="00280618"/>
    <w:pPr>
      <w:numPr>
        <w:numId w:val="68"/>
      </w:numPr>
    </w:pPr>
  </w:style>
  <w:style w:type="numbering" w:customStyle="1" w:styleId="Styl42">
    <w:name w:val="Styl42"/>
    <w:uiPriority w:val="99"/>
    <w:rsid w:val="00280618"/>
    <w:pPr>
      <w:numPr>
        <w:numId w:val="42"/>
      </w:numPr>
    </w:pPr>
  </w:style>
  <w:style w:type="numbering" w:customStyle="1" w:styleId="Styl62">
    <w:name w:val="Styl62"/>
    <w:uiPriority w:val="99"/>
    <w:rsid w:val="00280618"/>
    <w:pPr>
      <w:numPr>
        <w:numId w:val="43"/>
      </w:numPr>
    </w:pPr>
  </w:style>
  <w:style w:type="numbering" w:customStyle="1" w:styleId="Styl72">
    <w:name w:val="Styl72"/>
    <w:uiPriority w:val="99"/>
    <w:rsid w:val="00280618"/>
    <w:pPr>
      <w:numPr>
        <w:numId w:val="44"/>
      </w:numPr>
    </w:pPr>
  </w:style>
  <w:style w:type="numbering" w:customStyle="1" w:styleId="Styl82">
    <w:name w:val="Styl82"/>
    <w:uiPriority w:val="99"/>
    <w:rsid w:val="00280618"/>
    <w:pPr>
      <w:numPr>
        <w:numId w:val="45"/>
      </w:numPr>
    </w:pPr>
  </w:style>
  <w:style w:type="numbering" w:customStyle="1" w:styleId="Styl92">
    <w:name w:val="Styl92"/>
    <w:uiPriority w:val="99"/>
    <w:rsid w:val="00280618"/>
    <w:pPr>
      <w:numPr>
        <w:numId w:val="46"/>
      </w:numPr>
    </w:pPr>
  </w:style>
  <w:style w:type="numbering" w:customStyle="1" w:styleId="Styl102">
    <w:name w:val="Styl102"/>
    <w:uiPriority w:val="99"/>
    <w:rsid w:val="00280618"/>
    <w:pPr>
      <w:numPr>
        <w:numId w:val="47"/>
      </w:numPr>
    </w:pPr>
  </w:style>
  <w:style w:type="numbering" w:customStyle="1" w:styleId="Styl122">
    <w:name w:val="Styl122"/>
    <w:uiPriority w:val="99"/>
    <w:rsid w:val="00280618"/>
    <w:pPr>
      <w:numPr>
        <w:numId w:val="48"/>
      </w:numPr>
    </w:pPr>
  </w:style>
  <w:style w:type="numbering" w:customStyle="1" w:styleId="Bezlisty112">
    <w:name w:val="Bez listy112"/>
    <w:next w:val="Bezlisty"/>
    <w:uiPriority w:val="99"/>
    <w:semiHidden/>
    <w:unhideWhenUsed/>
    <w:rsid w:val="00280618"/>
  </w:style>
  <w:style w:type="numbering" w:customStyle="1" w:styleId="Styl512">
    <w:name w:val="Styl512"/>
    <w:uiPriority w:val="99"/>
    <w:rsid w:val="00280618"/>
    <w:pPr>
      <w:numPr>
        <w:numId w:val="56"/>
      </w:numPr>
    </w:pPr>
  </w:style>
  <w:style w:type="numbering" w:customStyle="1" w:styleId="WW8Num331222">
    <w:name w:val="WW8Num331222"/>
    <w:rsid w:val="00280618"/>
    <w:pPr>
      <w:numPr>
        <w:numId w:val="19"/>
      </w:numPr>
    </w:pPr>
  </w:style>
  <w:style w:type="numbering" w:customStyle="1" w:styleId="111111112">
    <w:name w:val="1 / 1.1 / 1.1.1112"/>
    <w:basedOn w:val="Bezlisty"/>
    <w:rsid w:val="00280618"/>
    <w:pPr>
      <w:numPr>
        <w:numId w:val="93"/>
      </w:numPr>
    </w:pPr>
  </w:style>
  <w:style w:type="numbering" w:customStyle="1" w:styleId="11111122">
    <w:name w:val="1 / 1.1 / 1.1.122"/>
    <w:basedOn w:val="Bezlisty"/>
    <w:unhideWhenUsed/>
    <w:rsid w:val="00280618"/>
    <w:pPr>
      <w:numPr>
        <w:numId w:val="52"/>
      </w:numPr>
    </w:pPr>
  </w:style>
  <w:style w:type="numbering" w:customStyle="1" w:styleId="Styl132">
    <w:name w:val="Styl132"/>
    <w:rsid w:val="00280618"/>
    <w:pPr>
      <w:numPr>
        <w:numId w:val="25"/>
      </w:numPr>
    </w:pPr>
  </w:style>
  <w:style w:type="numbering" w:customStyle="1" w:styleId="Styl212">
    <w:name w:val="Styl212"/>
    <w:uiPriority w:val="99"/>
    <w:rsid w:val="00280618"/>
    <w:pPr>
      <w:numPr>
        <w:numId w:val="26"/>
      </w:numPr>
    </w:pPr>
  </w:style>
  <w:style w:type="numbering" w:customStyle="1" w:styleId="WW8Num3312112">
    <w:name w:val="WW8Num3312112"/>
    <w:rsid w:val="00280618"/>
    <w:pPr>
      <w:numPr>
        <w:numId w:val="20"/>
      </w:numPr>
    </w:pPr>
  </w:style>
  <w:style w:type="numbering" w:customStyle="1" w:styleId="WW8Num331232">
    <w:name w:val="WW8Num331232"/>
    <w:rsid w:val="00280618"/>
    <w:pPr>
      <w:numPr>
        <w:numId w:val="23"/>
      </w:numPr>
    </w:pPr>
  </w:style>
  <w:style w:type="character" w:customStyle="1" w:styleId="lrzxr">
    <w:name w:val="lrzxr"/>
    <w:rsid w:val="00280618"/>
  </w:style>
  <w:style w:type="numbering" w:customStyle="1" w:styleId="WW8Num33121112">
    <w:name w:val="WW8Num33121112"/>
    <w:rsid w:val="00280618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222">
    <w:name w:val="Styl222"/>
    <w:uiPriority w:val="99"/>
    <w:rsid w:val="0028061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Styl11161">
    <w:name w:val="Styl11161"/>
    <w:rsid w:val="00280618"/>
  </w:style>
  <w:style w:type="paragraph" w:customStyle="1" w:styleId="Tekstpodstawowy4">
    <w:name w:val="Tekst podstawowy 4"/>
    <w:basedOn w:val="Tekstpodstawowywcity"/>
    <w:rsid w:val="00280618"/>
    <w:pPr>
      <w:spacing w:line="240" w:lineRule="auto"/>
    </w:pPr>
    <w:rPr>
      <w:rFonts w:ascii="Times New Roman" w:hAnsi="Times New Roman"/>
      <w:sz w:val="20"/>
      <w:szCs w:val="20"/>
      <w:lang w:val="pl-PL" w:eastAsia="pl-PL"/>
    </w:rPr>
  </w:style>
  <w:style w:type="paragraph" w:customStyle="1" w:styleId="Standard">
    <w:name w:val="Standard"/>
    <w:rsid w:val="00280618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618"/>
    <w:rPr>
      <w:color w:val="605E5C"/>
      <w:shd w:val="clear" w:color="auto" w:fill="E1DFDD"/>
    </w:rPr>
  </w:style>
  <w:style w:type="numbering" w:customStyle="1" w:styleId="Bezlisty4">
    <w:name w:val="Bez listy4"/>
    <w:next w:val="Bezlisty"/>
    <w:semiHidden/>
    <w:rsid w:val="00280618"/>
  </w:style>
  <w:style w:type="paragraph" w:customStyle="1" w:styleId="Akapitzlist3">
    <w:name w:val="Akapit z listą3"/>
    <w:basedOn w:val="Normalny"/>
    <w:rsid w:val="00280618"/>
    <w:pPr>
      <w:widowControl/>
      <w:suppressAutoHyphens w:val="0"/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Poprawka2">
    <w:name w:val="Poprawka2"/>
    <w:rsid w:val="00280618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numbering" w:customStyle="1" w:styleId="1111115">
    <w:name w:val="1 / 1.1 / 1.1.15"/>
    <w:basedOn w:val="Bezlisty"/>
    <w:next w:val="111111"/>
    <w:rsid w:val="00280618"/>
    <w:pPr>
      <w:numPr>
        <w:numId w:val="4"/>
      </w:numPr>
    </w:pPr>
  </w:style>
  <w:style w:type="numbering" w:customStyle="1" w:styleId="Styl16">
    <w:name w:val="Styl16"/>
    <w:rsid w:val="00280618"/>
    <w:pPr>
      <w:numPr>
        <w:numId w:val="78"/>
      </w:numPr>
    </w:pPr>
  </w:style>
  <w:style w:type="numbering" w:customStyle="1" w:styleId="11111112">
    <w:name w:val="1 / 1.1 / 1.1.112"/>
    <w:basedOn w:val="Bezlisty"/>
    <w:next w:val="111111"/>
    <w:rsid w:val="00280618"/>
    <w:pPr>
      <w:numPr>
        <w:numId w:val="3"/>
      </w:numPr>
    </w:pPr>
  </w:style>
  <w:style w:type="numbering" w:customStyle="1" w:styleId="Styl113">
    <w:name w:val="Styl113"/>
    <w:rsid w:val="00280618"/>
    <w:pPr>
      <w:numPr>
        <w:numId w:val="5"/>
      </w:numPr>
    </w:pPr>
  </w:style>
  <w:style w:type="numbering" w:customStyle="1" w:styleId="Styl54">
    <w:name w:val="Styl54"/>
    <w:uiPriority w:val="99"/>
    <w:rsid w:val="00280618"/>
    <w:pPr>
      <w:numPr>
        <w:numId w:val="147"/>
      </w:numPr>
    </w:pPr>
  </w:style>
  <w:style w:type="paragraph" w:styleId="Lista2">
    <w:name w:val="List 2"/>
    <w:basedOn w:val="Normalny"/>
    <w:rsid w:val="00280618"/>
    <w:pPr>
      <w:widowControl/>
      <w:suppressAutoHyphens w:val="0"/>
      <w:ind w:left="566" w:hanging="283"/>
      <w:contextualSpacing/>
      <w:jc w:val="left"/>
    </w:pPr>
  </w:style>
  <w:style w:type="paragraph" w:styleId="Tekstpodstawowywcity3">
    <w:name w:val="Body Text Indent 3"/>
    <w:basedOn w:val="Normalny"/>
    <w:link w:val="Tekstpodstawowywcity3Znak"/>
    <w:rsid w:val="00280618"/>
    <w:pPr>
      <w:widowControl/>
      <w:suppressAutoHyphens w:val="0"/>
      <w:spacing w:after="120"/>
      <w:ind w:left="283"/>
      <w:jc w:val="left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0618"/>
    <w:rPr>
      <w:sz w:val="16"/>
      <w:szCs w:val="16"/>
      <w:lang w:eastAsia="ar-SA"/>
    </w:rPr>
  </w:style>
  <w:style w:type="numbering" w:customStyle="1" w:styleId="WWNum1">
    <w:name w:val="WWNum1"/>
    <w:basedOn w:val="Bezlisty"/>
    <w:rsid w:val="00280618"/>
    <w:pPr>
      <w:numPr>
        <w:numId w:val="111"/>
      </w:numPr>
    </w:pPr>
  </w:style>
  <w:style w:type="character" w:customStyle="1" w:styleId="cf01">
    <w:name w:val="cf01"/>
    <w:basedOn w:val="Domylnaczcionkaakapitu"/>
    <w:rsid w:val="00AB5F32"/>
    <w:rPr>
      <w:rFonts w:ascii="Segoe UI" w:hAnsi="Segoe UI" w:cs="Segoe UI" w:hint="default"/>
      <w:sz w:val="18"/>
      <w:szCs w:val="18"/>
    </w:rPr>
  </w:style>
  <w:style w:type="numbering" w:customStyle="1" w:styleId="WW8Num3312312">
    <w:name w:val="WW8Num3312312"/>
    <w:rsid w:val="00011355"/>
  </w:style>
  <w:style w:type="paragraph" w:customStyle="1" w:styleId="pf0">
    <w:name w:val="pf0"/>
    <w:basedOn w:val="Normalny"/>
    <w:rsid w:val="0012267E"/>
    <w:pPr>
      <w:widowControl/>
      <w:suppressAutoHyphens w:val="0"/>
      <w:spacing w:before="100" w:beforeAutospacing="1" w:after="100" w:afterAutospacing="1"/>
      <w:jc w:val="left"/>
    </w:pPr>
    <w:rPr>
      <w:lang w:eastAsia="pl-PL"/>
    </w:rPr>
  </w:style>
  <w:style w:type="numbering" w:customStyle="1" w:styleId="Styl133">
    <w:name w:val="Styl133"/>
    <w:rsid w:val="00281F9B"/>
  </w:style>
  <w:style w:type="table" w:customStyle="1" w:styleId="Tabela-Siatka5">
    <w:name w:val="Tabela - Siatka5"/>
    <w:basedOn w:val="Standardowy"/>
    <w:next w:val="Tabela-Siatka"/>
    <w:uiPriority w:val="59"/>
    <w:rsid w:val="00BE28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2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08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6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4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6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4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626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42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82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5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972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5631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020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16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7295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5806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1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2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9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29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23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0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097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68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121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74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3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893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91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47202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0754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8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0004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3566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zp.cm-uj.krakow.pl" TargetMode="External"/><Relationship Id="rId1" Type="http://schemas.openxmlformats.org/officeDocument/2006/relationships/hyperlink" Target="mailto:dzp@cm-uj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0bd5e0-92b4-45d9-b2e7-f29d443e95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4D881B159BCB499AC333DFA93460C5" ma:contentTypeVersion="14" ma:contentTypeDescription="Utwórz nowy dokument." ma:contentTypeScope="" ma:versionID="9b4a577c36a7877e31813c27583218d7">
  <xsd:schema xmlns:xsd="http://www.w3.org/2001/XMLSchema" xmlns:xs="http://www.w3.org/2001/XMLSchema" xmlns:p="http://schemas.microsoft.com/office/2006/metadata/properties" xmlns:ns3="45f52352-c4e9-4f10-969f-b3d034625f22" xmlns:ns4="210bd5e0-92b4-45d9-b2e7-f29d443e956a" targetNamespace="http://schemas.microsoft.com/office/2006/metadata/properties" ma:root="true" ma:fieldsID="3f0d31d616b037fe1d42278900470288" ns3:_="" ns4:_="">
    <xsd:import namespace="45f52352-c4e9-4f10-969f-b3d034625f22"/>
    <xsd:import namespace="210bd5e0-92b4-45d9-b2e7-f29d443e95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52352-c4e9-4f10-969f-b3d034625f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bd5e0-92b4-45d9-b2e7-f29d443e9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2315-347C-43CE-8E69-FC566E884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EC21E-F13D-4235-810F-9C6D2B753673}">
  <ds:schemaRefs>
    <ds:schemaRef ds:uri="http://schemas.microsoft.com/office/2006/metadata/properties"/>
    <ds:schemaRef ds:uri="http://schemas.microsoft.com/office/infopath/2007/PartnerControls"/>
    <ds:schemaRef ds:uri="210bd5e0-92b4-45d9-b2e7-f29d443e956a"/>
  </ds:schemaRefs>
</ds:datastoreItem>
</file>

<file path=customXml/itemProps3.xml><?xml version="1.0" encoding="utf-8"?>
<ds:datastoreItem xmlns:ds="http://schemas.openxmlformats.org/officeDocument/2006/customXml" ds:itemID="{DA81AFA3-A5B9-4308-86AA-FBBAA948F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52352-c4e9-4f10-969f-b3d034625f22"/>
    <ds:schemaRef ds:uri="210bd5e0-92b4-45d9-b2e7-f29d443e9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0FA1B-719B-4BBB-87B0-22A458AC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Uniwersytet Jagielloński</Company>
  <LinksUpToDate>false</LinksUpToDate>
  <CharactersWithSpaces>6486</CharactersWithSpaces>
  <SharedDoc>false</SharedDoc>
  <HLinks>
    <vt:vector size="132" baseType="variant">
      <vt:variant>
        <vt:i4>7667800</vt:i4>
      </vt:variant>
      <vt:variant>
        <vt:i4>57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6815846</vt:i4>
      </vt:variant>
      <vt:variant>
        <vt:i4>51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48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45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1179759</vt:i4>
      </vt:variant>
      <vt:variant>
        <vt:i4>42</vt:i4>
      </vt:variant>
      <vt:variant>
        <vt:i4>0</vt:i4>
      </vt:variant>
      <vt:variant>
        <vt:i4>5</vt:i4>
      </vt:variant>
      <vt:variant>
        <vt:lpwstr>mailto:iod@uj.edu.pl</vt:lpwstr>
      </vt:variant>
      <vt:variant>
        <vt:lpwstr/>
      </vt:variant>
      <vt:variant>
        <vt:i4>7078001</vt:i4>
      </vt:variant>
      <vt:variant>
        <vt:i4>39</vt:i4>
      </vt:variant>
      <vt:variant>
        <vt:i4>0</vt:i4>
      </vt:variant>
      <vt:variant>
        <vt:i4>5</vt:i4>
      </vt:variant>
      <vt:variant>
        <vt:lpwstr>https://ezamowienia.gov.pl/pl/komponent-edukacyjny/</vt:lpwstr>
      </vt:variant>
      <vt:variant>
        <vt:lpwstr/>
      </vt:variant>
      <vt:variant>
        <vt:i4>7667800</vt:i4>
      </vt:variant>
      <vt:variant>
        <vt:i4>36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8257580</vt:i4>
      </vt:variant>
      <vt:variant>
        <vt:i4>33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5505045</vt:i4>
      </vt:variant>
      <vt:variant>
        <vt:i4>30</vt:i4>
      </vt:variant>
      <vt:variant>
        <vt:i4>0</vt:i4>
      </vt:variant>
      <vt:variant>
        <vt:i4>5</vt:i4>
      </vt:variant>
      <vt:variant>
        <vt:lpwstr>https://ezamowienia.gov.pl/pl/aktywowacja-konta-podmiotu/</vt:lpwstr>
      </vt:variant>
      <vt:variant>
        <vt:lpwstr/>
      </vt:variant>
      <vt:variant>
        <vt:i4>7667800</vt:i4>
      </vt:variant>
      <vt:variant>
        <vt:i4>27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24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21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7798806</vt:i4>
      </vt:variant>
      <vt:variant>
        <vt:i4>18</vt:i4>
      </vt:variant>
      <vt:variant>
        <vt:i4>0</vt:i4>
      </vt:variant>
      <vt:variant>
        <vt:i4>5</vt:i4>
      </vt:variant>
      <vt:variant>
        <vt:lpwstr>mailto:faktura.dz@cm-uj.krakow.pl</vt:lpwstr>
      </vt:variant>
      <vt:variant>
        <vt:lpwstr/>
      </vt:variant>
      <vt:variant>
        <vt:i4>6815846</vt:i4>
      </vt:variant>
      <vt:variant>
        <vt:i4>15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12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6815846</vt:i4>
      </vt:variant>
      <vt:variant>
        <vt:i4>9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6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6815846</vt:i4>
      </vt:variant>
      <vt:variant>
        <vt:i4>3</vt:i4>
      </vt:variant>
      <vt:variant>
        <vt:i4>0</vt:i4>
      </vt:variant>
      <vt:variant>
        <vt:i4>5</vt:i4>
      </vt:variant>
      <vt:variant>
        <vt:lpwstr>http://ezamowienia.gov.pl/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  <vt:variant>
        <vt:i4>3932204</vt:i4>
      </vt:variant>
      <vt:variant>
        <vt:i4>3</vt:i4>
      </vt:variant>
      <vt:variant>
        <vt:i4>0</vt:i4>
      </vt:variant>
      <vt:variant>
        <vt:i4>5</vt:i4>
      </vt:variant>
      <vt:variant>
        <vt:lpwstr>http://www.dzp.cm-uj.krakow.pl/</vt:lpwstr>
      </vt:variant>
      <vt:variant>
        <vt:lpwstr/>
      </vt:variant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mailto:dzp@cm-uj.krakow.pl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cp:lastModifiedBy>Zapała Anna</cp:lastModifiedBy>
  <cp:revision>4</cp:revision>
  <cp:lastPrinted>2024-05-21T05:42:00Z</cp:lastPrinted>
  <dcterms:created xsi:type="dcterms:W3CDTF">2024-10-24T11:02:00Z</dcterms:created>
  <dcterms:modified xsi:type="dcterms:W3CDTF">2024-10-25T11:29:00Z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0x0101008B4D881B159BCB499AC333DFA93460C5</vt:lpwstr>
  </property>
</Properties>
</file>