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9BB" w:rsidRPr="00D119BB" w:rsidRDefault="00D119BB" w:rsidP="00D119BB">
      <w:pPr>
        <w:suppressAutoHyphens/>
        <w:spacing w:line="276" w:lineRule="auto"/>
        <w:jc w:val="right"/>
        <w:rPr>
          <w:rFonts w:ascii="Cambria" w:hAnsi="Cambria"/>
          <w:b/>
          <w:bCs/>
          <w:sz w:val="20"/>
          <w:szCs w:val="22"/>
          <w:lang w:eastAsia="ar-SA"/>
        </w:rPr>
      </w:pPr>
      <w:r>
        <w:rPr>
          <w:rFonts w:ascii="Cambria" w:hAnsi="Cambria"/>
          <w:b/>
          <w:bCs/>
          <w:sz w:val="20"/>
          <w:szCs w:val="22"/>
          <w:lang w:eastAsia="ar-SA"/>
        </w:rPr>
        <w:t>Załącznik nr 2</w:t>
      </w:r>
      <w:r w:rsidRPr="00D119BB">
        <w:rPr>
          <w:rFonts w:ascii="Cambria" w:hAnsi="Cambria"/>
          <w:b/>
          <w:bCs/>
          <w:sz w:val="20"/>
          <w:szCs w:val="22"/>
          <w:lang w:eastAsia="ar-SA"/>
        </w:rPr>
        <w:t xml:space="preserve"> do SWZ</w:t>
      </w:r>
    </w:p>
    <w:p w:rsidR="00CD19F4" w:rsidRPr="00CD19F4" w:rsidRDefault="00CD19F4" w:rsidP="00CD19F4">
      <w:pPr>
        <w:suppressAutoHyphens/>
        <w:spacing w:line="276" w:lineRule="auto"/>
        <w:rPr>
          <w:rFonts w:ascii="Cambria" w:hAnsi="Cambria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3"/>
      </w:tblGrid>
      <w:tr w:rsidR="00CD19F4" w:rsidRPr="00CD19F4" w:rsidTr="0046131E">
        <w:trPr>
          <w:trHeight w:val="1616"/>
        </w:trPr>
        <w:tc>
          <w:tcPr>
            <w:tcW w:w="3603" w:type="dxa"/>
            <w:shd w:val="clear" w:color="auto" w:fill="auto"/>
          </w:tcPr>
          <w:p w:rsidR="00CD19F4" w:rsidRPr="00CD19F4" w:rsidRDefault="00CD19F4" w:rsidP="00CD19F4">
            <w:pPr>
              <w:suppressAutoHyphens/>
              <w:spacing w:line="276" w:lineRule="auto"/>
              <w:jc w:val="both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CD19F4">
              <w:rPr>
                <w:rFonts w:ascii="Cambria" w:hAnsi="Cambria"/>
                <w:sz w:val="20"/>
                <w:szCs w:val="20"/>
                <w:lang w:eastAsia="ar-SA"/>
              </w:rPr>
              <w:t xml:space="preserve">       </w:t>
            </w:r>
          </w:p>
          <w:p w:rsidR="00CD19F4" w:rsidRPr="00CD19F4" w:rsidRDefault="00CD19F4" w:rsidP="00CD19F4">
            <w:pPr>
              <w:suppressAutoHyphens/>
              <w:spacing w:line="276" w:lineRule="auto"/>
              <w:jc w:val="both"/>
              <w:rPr>
                <w:rFonts w:ascii="Cambria" w:hAnsi="Cambria"/>
                <w:sz w:val="20"/>
                <w:szCs w:val="20"/>
                <w:lang w:eastAsia="ar-SA"/>
              </w:rPr>
            </w:pPr>
          </w:p>
          <w:p w:rsidR="00CD19F4" w:rsidRPr="00CD19F4" w:rsidRDefault="00CD19F4" w:rsidP="00CD19F4">
            <w:pPr>
              <w:suppressAutoHyphens/>
              <w:spacing w:line="276" w:lineRule="auto"/>
              <w:jc w:val="both"/>
              <w:rPr>
                <w:rFonts w:ascii="Cambria" w:hAnsi="Cambria"/>
                <w:sz w:val="20"/>
                <w:szCs w:val="20"/>
                <w:lang w:eastAsia="ar-SA"/>
              </w:rPr>
            </w:pPr>
          </w:p>
          <w:p w:rsidR="00CD19F4" w:rsidRPr="00CD19F4" w:rsidRDefault="00CD19F4" w:rsidP="00CD19F4">
            <w:pPr>
              <w:suppressAutoHyphens/>
              <w:spacing w:line="276" w:lineRule="auto"/>
              <w:jc w:val="both"/>
              <w:rPr>
                <w:rFonts w:ascii="Cambria" w:hAnsi="Cambria"/>
                <w:sz w:val="20"/>
                <w:szCs w:val="20"/>
                <w:lang w:eastAsia="ar-SA"/>
              </w:rPr>
            </w:pPr>
          </w:p>
          <w:p w:rsidR="00CD19F4" w:rsidRPr="00CD19F4" w:rsidRDefault="00CD19F4" w:rsidP="00CD19F4">
            <w:pPr>
              <w:suppressAutoHyphens/>
              <w:spacing w:line="276" w:lineRule="auto"/>
              <w:jc w:val="both"/>
              <w:rPr>
                <w:rFonts w:ascii="Cambria" w:hAnsi="Cambria"/>
                <w:sz w:val="20"/>
                <w:szCs w:val="20"/>
                <w:lang w:eastAsia="ar-SA"/>
              </w:rPr>
            </w:pPr>
          </w:p>
          <w:p w:rsidR="00CD19F4" w:rsidRPr="00CD19F4" w:rsidRDefault="00CD19F4" w:rsidP="00CD19F4">
            <w:pPr>
              <w:suppressAutoHyphens/>
              <w:spacing w:line="276" w:lineRule="auto"/>
              <w:jc w:val="center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CD19F4">
              <w:rPr>
                <w:rFonts w:ascii="Cambria" w:hAnsi="Cambria"/>
                <w:i/>
                <w:iCs/>
                <w:sz w:val="20"/>
                <w:szCs w:val="20"/>
                <w:lang w:eastAsia="ar-SA"/>
              </w:rPr>
              <w:t>(pieczęć firmowa Wykonawcy)</w:t>
            </w:r>
          </w:p>
        </w:tc>
      </w:tr>
    </w:tbl>
    <w:p w:rsidR="00CD19F4" w:rsidRPr="00CD19F4" w:rsidRDefault="00CD19F4" w:rsidP="00CD19F4">
      <w:pPr>
        <w:suppressAutoHyphens/>
        <w:spacing w:line="276" w:lineRule="auto"/>
        <w:jc w:val="right"/>
        <w:rPr>
          <w:rFonts w:ascii="Cambria" w:hAnsi="Cambria"/>
          <w:b/>
          <w:sz w:val="20"/>
          <w:szCs w:val="20"/>
          <w:lang w:eastAsia="zh-CN"/>
        </w:rPr>
      </w:pPr>
      <w:r w:rsidRPr="00CD19F4">
        <w:rPr>
          <w:rFonts w:ascii="Cambria" w:hAnsi="Cambria"/>
          <w:b/>
          <w:bCs/>
          <w:sz w:val="20"/>
          <w:szCs w:val="20"/>
          <w:lang w:eastAsia="ar-SA"/>
        </w:rPr>
        <w:t xml:space="preserve">Nr sprawy: </w:t>
      </w:r>
      <w:r w:rsidR="003108EB">
        <w:rPr>
          <w:rFonts w:ascii="Cambria" w:hAnsi="Cambria"/>
          <w:b/>
          <w:sz w:val="20"/>
          <w:szCs w:val="20"/>
          <w:lang w:eastAsia="zh-CN"/>
        </w:rPr>
        <w:t>AP-272-TP</w:t>
      </w:r>
      <w:r w:rsidRPr="00CD19F4">
        <w:rPr>
          <w:rFonts w:ascii="Cambria" w:hAnsi="Cambria"/>
          <w:b/>
          <w:sz w:val="20"/>
          <w:szCs w:val="20"/>
          <w:lang w:eastAsia="zh-CN"/>
        </w:rPr>
        <w:t>-</w:t>
      </w:r>
      <w:r w:rsidR="00574DDD">
        <w:rPr>
          <w:rFonts w:ascii="Cambria" w:hAnsi="Cambria"/>
          <w:b/>
          <w:sz w:val="20"/>
          <w:szCs w:val="20"/>
          <w:lang w:eastAsia="zh-CN"/>
        </w:rPr>
        <w:t>90/2024</w:t>
      </w:r>
      <w:bookmarkStart w:id="0" w:name="_GoBack"/>
      <w:bookmarkEnd w:id="0"/>
    </w:p>
    <w:p w:rsidR="00CD19F4" w:rsidRPr="00CD19F4" w:rsidRDefault="00CD19F4" w:rsidP="00CD19F4">
      <w:pPr>
        <w:suppressAutoHyphens/>
        <w:spacing w:line="276" w:lineRule="auto"/>
        <w:jc w:val="both"/>
        <w:rPr>
          <w:rFonts w:ascii="Cambria" w:hAnsi="Cambria"/>
          <w:i/>
          <w:iCs/>
          <w:sz w:val="20"/>
          <w:szCs w:val="20"/>
          <w:lang w:eastAsia="ar-SA"/>
        </w:rPr>
      </w:pPr>
      <w:r w:rsidRPr="00CD19F4">
        <w:rPr>
          <w:rFonts w:ascii="Cambria" w:hAnsi="Cambria"/>
          <w:sz w:val="20"/>
          <w:szCs w:val="20"/>
          <w:lang w:eastAsia="ar-SA"/>
        </w:rPr>
        <w:t xml:space="preserve">                                                                                                                       </w:t>
      </w:r>
    </w:p>
    <w:p w:rsidR="00CD19F4" w:rsidRPr="00CD19F4" w:rsidRDefault="00CD19F4" w:rsidP="00CD19F4">
      <w:pPr>
        <w:suppressAutoHyphens/>
        <w:spacing w:line="276" w:lineRule="auto"/>
        <w:jc w:val="center"/>
        <w:rPr>
          <w:rFonts w:ascii="Cambria" w:hAnsi="Cambria"/>
          <w:b/>
          <w:bCs/>
          <w:sz w:val="20"/>
          <w:szCs w:val="20"/>
          <w:lang w:eastAsia="ar-SA"/>
        </w:rPr>
      </w:pPr>
      <w:r w:rsidRPr="00CD19F4">
        <w:rPr>
          <w:rFonts w:ascii="Cambria" w:hAnsi="Cambria"/>
          <w:b/>
          <w:bCs/>
          <w:sz w:val="20"/>
          <w:szCs w:val="20"/>
          <w:lang w:eastAsia="ar-SA"/>
        </w:rPr>
        <w:t>FORMULARZ OFERTA WYKONAWCY</w:t>
      </w:r>
    </w:p>
    <w:p w:rsidR="00CD19F4" w:rsidRPr="00CD19F4" w:rsidRDefault="00CD19F4" w:rsidP="00CD19F4">
      <w:pPr>
        <w:tabs>
          <w:tab w:val="left" w:pos="142"/>
        </w:tabs>
        <w:suppressAutoHyphens/>
        <w:spacing w:line="276" w:lineRule="auto"/>
        <w:jc w:val="both"/>
        <w:rPr>
          <w:rFonts w:ascii="Cambria" w:hAnsi="Cambria"/>
          <w:sz w:val="20"/>
          <w:szCs w:val="20"/>
          <w:lang w:eastAsia="ar-SA"/>
        </w:rPr>
      </w:pPr>
      <w:r w:rsidRPr="00CD19F4">
        <w:rPr>
          <w:rFonts w:ascii="Cambria" w:hAnsi="Cambria"/>
          <w:b/>
          <w:sz w:val="20"/>
          <w:szCs w:val="20"/>
          <w:lang w:eastAsia="ar-SA"/>
        </w:rPr>
        <w:t>Pełna nazwa Wykonawcy * ……………..............………………………………………………………….……………………..……….</w:t>
      </w:r>
    </w:p>
    <w:p w:rsidR="00CD19F4" w:rsidRPr="00CD19F4" w:rsidRDefault="00CD19F4" w:rsidP="00CD19F4">
      <w:pPr>
        <w:tabs>
          <w:tab w:val="left" w:pos="142"/>
        </w:tabs>
        <w:suppressAutoHyphens/>
        <w:spacing w:line="276" w:lineRule="auto"/>
        <w:jc w:val="both"/>
        <w:rPr>
          <w:rFonts w:ascii="Cambria" w:hAnsi="Cambria"/>
          <w:sz w:val="20"/>
          <w:szCs w:val="20"/>
          <w:lang w:eastAsia="ar-SA"/>
        </w:rPr>
      </w:pPr>
      <w:r w:rsidRPr="00CD19F4">
        <w:rPr>
          <w:rFonts w:ascii="Cambria" w:hAnsi="Cambria"/>
          <w:b/>
          <w:sz w:val="20"/>
          <w:szCs w:val="20"/>
          <w:lang w:eastAsia="ar-SA"/>
        </w:rPr>
        <w:t>…………………………………………………………………………………................……………………….……………………...…….………,</w:t>
      </w:r>
    </w:p>
    <w:p w:rsidR="00CD19F4" w:rsidRPr="00CD19F4" w:rsidRDefault="00CD19F4" w:rsidP="00CD19F4">
      <w:pPr>
        <w:tabs>
          <w:tab w:val="left" w:pos="142"/>
        </w:tabs>
        <w:suppressAutoHyphens/>
        <w:spacing w:line="276" w:lineRule="auto"/>
        <w:jc w:val="both"/>
        <w:rPr>
          <w:rFonts w:ascii="Cambria" w:hAnsi="Cambria"/>
          <w:sz w:val="20"/>
          <w:szCs w:val="20"/>
          <w:lang w:eastAsia="ar-SA"/>
        </w:rPr>
      </w:pPr>
      <w:r w:rsidRPr="00CD19F4">
        <w:rPr>
          <w:rFonts w:ascii="Cambria" w:hAnsi="Cambria"/>
          <w:b/>
          <w:sz w:val="20"/>
          <w:szCs w:val="20"/>
          <w:lang w:eastAsia="ar-SA"/>
        </w:rPr>
        <w:t>Adres siedziby  ………………………………..............……………………………………………………………………………..…………</w:t>
      </w:r>
    </w:p>
    <w:p w:rsidR="00CD19F4" w:rsidRPr="00CD19F4" w:rsidRDefault="00CD19F4" w:rsidP="00CD19F4">
      <w:pPr>
        <w:tabs>
          <w:tab w:val="left" w:pos="142"/>
        </w:tabs>
        <w:suppressAutoHyphens/>
        <w:spacing w:line="276" w:lineRule="auto"/>
        <w:jc w:val="both"/>
        <w:rPr>
          <w:rFonts w:ascii="Cambria" w:hAnsi="Cambria"/>
          <w:sz w:val="20"/>
          <w:szCs w:val="20"/>
          <w:lang w:eastAsia="ar-SA"/>
        </w:rPr>
      </w:pPr>
      <w:r w:rsidRPr="00CD19F4">
        <w:rPr>
          <w:rFonts w:ascii="Cambria" w:hAnsi="Cambria"/>
          <w:b/>
          <w:sz w:val="20"/>
          <w:szCs w:val="20"/>
          <w:lang w:eastAsia="ar-SA"/>
        </w:rPr>
        <w:t>…………………………………………………………….................…………………….………………………………………………………….,</w:t>
      </w:r>
    </w:p>
    <w:p w:rsidR="00CD19F4" w:rsidRPr="00CD19F4" w:rsidRDefault="00CD19F4" w:rsidP="00CD19F4">
      <w:pPr>
        <w:tabs>
          <w:tab w:val="left" w:pos="142"/>
        </w:tabs>
        <w:suppressAutoHyphens/>
        <w:spacing w:line="276" w:lineRule="auto"/>
        <w:jc w:val="both"/>
        <w:rPr>
          <w:rFonts w:ascii="Cambria" w:hAnsi="Cambria"/>
          <w:sz w:val="20"/>
          <w:szCs w:val="20"/>
          <w:lang w:eastAsia="ar-SA"/>
        </w:rPr>
      </w:pPr>
      <w:r w:rsidRPr="00CD19F4">
        <w:rPr>
          <w:rFonts w:ascii="Cambria" w:hAnsi="Cambria"/>
          <w:b/>
          <w:sz w:val="20"/>
          <w:szCs w:val="20"/>
          <w:lang w:eastAsia="ar-SA"/>
        </w:rPr>
        <w:t>Adres do korespondencji  ………………………………..............………………………………………………………………………..</w:t>
      </w:r>
    </w:p>
    <w:p w:rsidR="00CD19F4" w:rsidRPr="00CD19F4" w:rsidRDefault="00CD19F4" w:rsidP="00CD19F4">
      <w:pPr>
        <w:tabs>
          <w:tab w:val="left" w:pos="142"/>
        </w:tabs>
        <w:suppressAutoHyphens/>
        <w:spacing w:line="276" w:lineRule="auto"/>
        <w:jc w:val="both"/>
        <w:rPr>
          <w:rFonts w:ascii="Cambria" w:hAnsi="Cambria"/>
          <w:sz w:val="20"/>
          <w:szCs w:val="20"/>
          <w:lang w:eastAsia="ar-SA"/>
        </w:rPr>
      </w:pPr>
      <w:r w:rsidRPr="00CD19F4">
        <w:rPr>
          <w:rFonts w:ascii="Cambria" w:hAnsi="Cambria"/>
          <w:b/>
          <w:sz w:val="20"/>
          <w:szCs w:val="20"/>
          <w:lang w:val="de-DE" w:eastAsia="ar-SA"/>
        </w:rPr>
        <w:t>……………………………………………………………………………………………………………………………………….………..…………,</w:t>
      </w:r>
    </w:p>
    <w:p w:rsidR="00CD19F4" w:rsidRPr="00CD19F4" w:rsidRDefault="00CD19F4" w:rsidP="00CD19F4">
      <w:pPr>
        <w:tabs>
          <w:tab w:val="left" w:pos="142"/>
        </w:tabs>
        <w:suppressAutoHyphens/>
        <w:spacing w:line="276" w:lineRule="auto"/>
        <w:jc w:val="both"/>
        <w:rPr>
          <w:rFonts w:ascii="Cambria" w:hAnsi="Cambria"/>
          <w:b/>
          <w:sz w:val="20"/>
          <w:szCs w:val="20"/>
          <w:lang w:val="de-DE" w:eastAsia="ar-SA"/>
        </w:rPr>
      </w:pPr>
      <w:proofErr w:type="spellStart"/>
      <w:r w:rsidRPr="00CD19F4">
        <w:rPr>
          <w:rFonts w:ascii="Cambria" w:hAnsi="Cambria"/>
          <w:b/>
          <w:sz w:val="20"/>
          <w:szCs w:val="20"/>
          <w:lang w:val="de-DE" w:eastAsia="ar-SA"/>
        </w:rPr>
        <w:t>Nr</w:t>
      </w:r>
      <w:proofErr w:type="spellEnd"/>
      <w:r w:rsidRPr="00CD19F4">
        <w:rPr>
          <w:rFonts w:ascii="Cambria" w:hAnsi="Cambria"/>
          <w:b/>
          <w:sz w:val="20"/>
          <w:szCs w:val="20"/>
          <w:lang w:val="de-DE" w:eastAsia="ar-SA"/>
        </w:rPr>
        <w:t xml:space="preserve"> tel. ......................................................................................., </w:t>
      </w:r>
      <w:proofErr w:type="spellStart"/>
      <w:r w:rsidRPr="00CD19F4">
        <w:rPr>
          <w:rFonts w:ascii="Cambria" w:hAnsi="Cambria"/>
          <w:b/>
          <w:sz w:val="20"/>
          <w:szCs w:val="20"/>
          <w:lang w:val="de-DE" w:eastAsia="ar-SA"/>
        </w:rPr>
        <w:t>E-mail</w:t>
      </w:r>
      <w:proofErr w:type="spellEnd"/>
      <w:r w:rsidRPr="00CD19F4">
        <w:rPr>
          <w:rFonts w:ascii="Cambria" w:hAnsi="Cambria"/>
          <w:b/>
          <w:sz w:val="20"/>
          <w:szCs w:val="20"/>
          <w:lang w:val="de-DE" w:eastAsia="ar-SA"/>
        </w:rPr>
        <w:t xml:space="preserve">: .............................................................................., </w:t>
      </w:r>
    </w:p>
    <w:p w:rsidR="00CD19F4" w:rsidRPr="00CD19F4" w:rsidRDefault="00CD19F4" w:rsidP="00CD19F4">
      <w:pPr>
        <w:tabs>
          <w:tab w:val="left" w:pos="142"/>
        </w:tabs>
        <w:suppressAutoHyphens/>
        <w:spacing w:line="276" w:lineRule="auto"/>
        <w:jc w:val="both"/>
        <w:rPr>
          <w:rFonts w:ascii="Cambria" w:hAnsi="Cambria"/>
          <w:sz w:val="20"/>
          <w:szCs w:val="20"/>
          <w:lang w:eastAsia="ar-SA"/>
        </w:rPr>
      </w:pPr>
      <w:r w:rsidRPr="00CD19F4">
        <w:rPr>
          <w:rFonts w:ascii="Cambria" w:hAnsi="Cambria"/>
          <w:b/>
          <w:sz w:val="20"/>
          <w:szCs w:val="20"/>
          <w:lang w:val="de-DE" w:eastAsia="ar-SA"/>
        </w:rPr>
        <w:t>http://www.………...................…............……..................................................................................................................…,</w:t>
      </w:r>
    </w:p>
    <w:p w:rsidR="00CD19F4" w:rsidRPr="00CD19F4" w:rsidRDefault="00CD19F4" w:rsidP="00CD19F4">
      <w:pPr>
        <w:tabs>
          <w:tab w:val="left" w:pos="142"/>
        </w:tabs>
        <w:suppressAutoHyphens/>
        <w:spacing w:line="276" w:lineRule="auto"/>
        <w:jc w:val="both"/>
        <w:rPr>
          <w:rFonts w:ascii="Cambria" w:hAnsi="Cambria"/>
          <w:sz w:val="20"/>
          <w:szCs w:val="20"/>
          <w:lang w:eastAsia="ar-SA"/>
        </w:rPr>
      </w:pPr>
      <w:r w:rsidRPr="00CD19F4">
        <w:rPr>
          <w:rFonts w:ascii="Cambria" w:hAnsi="Cambria"/>
          <w:b/>
          <w:sz w:val="20"/>
          <w:szCs w:val="20"/>
          <w:lang w:eastAsia="ar-SA"/>
        </w:rPr>
        <w:t>NIP - ........................................................................................, REGON - ...............................................................................,</w:t>
      </w:r>
    </w:p>
    <w:p w:rsidR="00CD19F4" w:rsidRPr="00CD19F4" w:rsidRDefault="00CD19F4" w:rsidP="00CD19F4">
      <w:pPr>
        <w:suppressAutoHyphens/>
        <w:spacing w:line="276" w:lineRule="auto"/>
        <w:rPr>
          <w:rFonts w:ascii="Cambria" w:hAnsi="Cambria"/>
          <w:sz w:val="20"/>
          <w:szCs w:val="20"/>
          <w:lang w:eastAsia="ar-SA"/>
        </w:rPr>
      </w:pPr>
      <w:r w:rsidRPr="00CD19F4">
        <w:rPr>
          <w:rFonts w:ascii="Cambria" w:hAnsi="Cambria"/>
          <w:b/>
          <w:sz w:val="20"/>
          <w:szCs w:val="20"/>
          <w:lang w:eastAsia="ar-SA"/>
        </w:rPr>
        <w:t>KRS/CEiDG……………..…………...........………………………………………………………………………………………..………………,</w:t>
      </w:r>
    </w:p>
    <w:p w:rsidR="00CD19F4" w:rsidRPr="00CD19F4" w:rsidRDefault="00CD19F4" w:rsidP="00CD19F4">
      <w:pPr>
        <w:suppressAutoHyphens/>
        <w:spacing w:line="276" w:lineRule="auto"/>
        <w:jc w:val="both"/>
        <w:rPr>
          <w:rFonts w:ascii="Cambria" w:hAnsi="Cambria"/>
          <w:b/>
          <w:sz w:val="20"/>
          <w:szCs w:val="20"/>
          <w:lang w:eastAsia="ar-SA"/>
        </w:rPr>
      </w:pPr>
    </w:p>
    <w:p w:rsidR="00CD19F4" w:rsidRPr="007E54EA" w:rsidRDefault="00CD19F4" w:rsidP="00CD19F4">
      <w:pPr>
        <w:suppressAutoHyphens/>
        <w:spacing w:line="276" w:lineRule="auto"/>
        <w:jc w:val="both"/>
        <w:rPr>
          <w:rFonts w:ascii="Arial" w:hAnsi="Arial" w:cs="Arial"/>
          <w:b/>
          <w:color w:val="FF0000"/>
          <w:sz w:val="20"/>
          <w:szCs w:val="20"/>
          <w:lang w:eastAsia="ar-SA"/>
        </w:rPr>
      </w:pPr>
      <w:r w:rsidRPr="007E54EA">
        <w:rPr>
          <w:rFonts w:ascii="Arial" w:hAnsi="Arial" w:cs="Arial"/>
          <w:b/>
          <w:color w:val="FF0000"/>
          <w:sz w:val="20"/>
          <w:szCs w:val="20"/>
          <w:lang w:eastAsia="ar-SA"/>
        </w:rPr>
        <w:t>Wykonawca jest</w:t>
      </w:r>
      <w:r w:rsidRPr="007E54EA">
        <w:rPr>
          <w:rFonts w:ascii="Arial" w:hAnsi="Arial" w:cs="Arial"/>
          <w:b/>
          <w:color w:val="FF0000"/>
          <w:sz w:val="20"/>
          <w:szCs w:val="20"/>
          <w:vertAlign w:val="superscript"/>
          <w:lang w:eastAsia="ar-SA"/>
        </w:rPr>
        <w:footnoteReference w:id="1"/>
      </w:r>
      <w:r w:rsidRPr="007E54EA">
        <w:rPr>
          <w:rFonts w:ascii="Arial" w:hAnsi="Arial" w:cs="Arial"/>
          <w:b/>
          <w:color w:val="FF0000"/>
          <w:sz w:val="20"/>
          <w:szCs w:val="20"/>
          <w:lang w:eastAsia="ar-SA"/>
        </w:rPr>
        <w:t>:</w:t>
      </w:r>
    </w:p>
    <w:p w:rsidR="00CD19F4" w:rsidRPr="007E54EA" w:rsidRDefault="00CD19F4" w:rsidP="00CD19F4">
      <w:pPr>
        <w:jc w:val="both"/>
        <w:rPr>
          <w:rFonts w:ascii="Arial" w:hAnsi="Arial" w:cs="Arial"/>
          <w:sz w:val="20"/>
          <w:szCs w:val="20"/>
          <w:lang w:eastAsia="ar-SA"/>
        </w:rPr>
      </w:pPr>
      <w:r w:rsidRPr="007E54EA">
        <w:rPr>
          <w:rFonts w:ascii="Arial" w:hAnsi="Arial" w:cs="Arial"/>
          <w:sz w:val="20"/>
          <w:szCs w:val="20"/>
          <w:lang w:eastAsia="ar-SA"/>
        </w:rPr>
        <w:t> mikro przedsiębiorcą</w:t>
      </w:r>
    </w:p>
    <w:p w:rsidR="00CD19F4" w:rsidRPr="007E54EA" w:rsidRDefault="00CD19F4" w:rsidP="00CD19F4">
      <w:pPr>
        <w:jc w:val="both"/>
        <w:rPr>
          <w:rFonts w:ascii="Arial" w:hAnsi="Arial" w:cs="Arial"/>
          <w:sz w:val="20"/>
          <w:szCs w:val="20"/>
          <w:lang w:eastAsia="ar-SA"/>
        </w:rPr>
      </w:pPr>
      <w:r w:rsidRPr="007E54EA">
        <w:rPr>
          <w:rFonts w:ascii="Arial" w:hAnsi="Arial" w:cs="Arial"/>
          <w:sz w:val="20"/>
          <w:szCs w:val="20"/>
          <w:lang w:eastAsia="ar-SA"/>
        </w:rPr>
        <w:t> małym przedsiębiorcą</w:t>
      </w:r>
    </w:p>
    <w:p w:rsidR="00CD19F4" w:rsidRPr="007E54EA" w:rsidRDefault="00CD19F4" w:rsidP="00CD19F4">
      <w:pPr>
        <w:jc w:val="both"/>
        <w:rPr>
          <w:rFonts w:ascii="Arial" w:hAnsi="Arial" w:cs="Arial"/>
          <w:sz w:val="20"/>
          <w:szCs w:val="20"/>
          <w:lang w:eastAsia="ar-SA"/>
        </w:rPr>
      </w:pPr>
      <w:r w:rsidRPr="007E54EA">
        <w:rPr>
          <w:rFonts w:ascii="Arial" w:hAnsi="Arial" w:cs="Arial"/>
          <w:sz w:val="20"/>
          <w:szCs w:val="20"/>
          <w:lang w:eastAsia="ar-SA"/>
        </w:rPr>
        <w:t xml:space="preserve"> średnim przedsiębiorcą </w:t>
      </w:r>
    </w:p>
    <w:p w:rsidR="00CD19F4" w:rsidRPr="007E54EA" w:rsidRDefault="00CD19F4" w:rsidP="00CD19F4">
      <w:pPr>
        <w:jc w:val="both"/>
        <w:rPr>
          <w:rFonts w:ascii="Arial" w:hAnsi="Arial" w:cs="Arial"/>
          <w:sz w:val="20"/>
          <w:szCs w:val="20"/>
        </w:rPr>
      </w:pPr>
      <w:r w:rsidRPr="007E54EA">
        <w:rPr>
          <w:rFonts w:ascii="Arial" w:hAnsi="Arial" w:cs="Arial"/>
          <w:sz w:val="20"/>
          <w:szCs w:val="20"/>
          <w:lang w:eastAsia="ar-SA"/>
        </w:rPr>
        <w:t xml:space="preserve"> </w:t>
      </w:r>
      <w:r w:rsidRPr="007E54EA">
        <w:rPr>
          <w:rFonts w:ascii="Arial" w:hAnsi="Arial" w:cs="Arial"/>
          <w:sz w:val="20"/>
          <w:szCs w:val="20"/>
        </w:rPr>
        <w:t>jednoosobową działalnością gospodarczą</w:t>
      </w:r>
    </w:p>
    <w:p w:rsidR="00CD19F4" w:rsidRPr="007E54EA" w:rsidRDefault="00CD19F4" w:rsidP="00CD19F4">
      <w:pPr>
        <w:jc w:val="both"/>
        <w:rPr>
          <w:rFonts w:ascii="Arial" w:hAnsi="Arial" w:cs="Arial"/>
          <w:sz w:val="20"/>
          <w:szCs w:val="20"/>
        </w:rPr>
      </w:pPr>
      <w:r w:rsidRPr="007E54EA">
        <w:rPr>
          <w:rFonts w:ascii="Arial" w:hAnsi="Arial" w:cs="Arial"/>
          <w:sz w:val="20"/>
          <w:szCs w:val="20"/>
          <w:lang w:eastAsia="ar-SA"/>
        </w:rPr>
        <w:t xml:space="preserve"> </w:t>
      </w:r>
      <w:r w:rsidRPr="007E54EA">
        <w:rPr>
          <w:rFonts w:ascii="Arial" w:hAnsi="Arial" w:cs="Arial"/>
          <w:sz w:val="20"/>
          <w:szCs w:val="20"/>
        </w:rPr>
        <w:t>osobą fizyczną nieprowadzącą działalności gospodarczej</w:t>
      </w:r>
    </w:p>
    <w:p w:rsidR="00CD19F4" w:rsidRPr="007E54EA" w:rsidRDefault="00CD19F4" w:rsidP="00CD19F4">
      <w:pPr>
        <w:jc w:val="both"/>
        <w:rPr>
          <w:rFonts w:ascii="Arial" w:hAnsi="Arial" w:cs="Arial"/>
          <w:sz w:val="20"/>
          <w:szCs w:val="20"/>
        </w:rPr>
      </w:pPr>
      <w:r w:rsidRPr="007E54EA">
        <w:rPr>
          <w:rFonts w:ascii="Arial" w:hAnsi="Arial" w:cs="Arial"/>
          <w:sz w:val="20"/>
          <w:szCs w:val="20"/>
          <w:lang w:eastAsia="ar-SA"/>
        </w:rPr>
        <w:t xml:space="preserve"> </w:t>
      </w:r>
      <w:r w:rsidRPr="007E54EA">
        <w:rPr>
          <w:rFonts w:ascii="Arial" w:hAnsi="Arial" w:cs="Arial"/>
          <w:sz w:val="20"/>
          <w:szCs w:val="20"/>
        </w:rPr>
        <w:t>inny rodzaj</w:t>
      </w:r>
    </w:p>
    <w:p w:rsidR="00CD19F4" w:rsidRPr="00CD19F4" w:rsidRDefault="00CD19F4" w:rsidP="00CD19F4">
      <w:pPr>
        <w:suppressAutoHyphens/>
        <w:spacing w:line="276" w:lineRule="auto"/>
        <w:jc w:val="center"/>
        <w:rPr>
          <w:rFonts w:ascii="Cambria" w:hAnsi="Cambria"/>
          <w:bCs/>
          <w:sz w:val="20"/>
          <w:szCs w:val="20"/>
          <w:lang w:eastAsia="ar-SA"/>
        </w:rPr>
      </w:pPr>
    </w:p>
    <w:p w:rsidR="003108EB" w:rsidRPr="00191C2B" w:rsidRDefault="00CD19F4" w:rsidP="00191C2B">
      <w:pPr>
        <w:suppressAutoHyphens/>
        <w:autoSpaceDE w:val="0"/>
        <w:spacing w:line="276" w:lineRule="auto"/>
        <w:jc w:val="both"/>
        <w:rPr>
          <w:rFonts w:ascii="Cambria" w:hAnsi="Cambria"/>
          <w:b/>
          <w:sz w:val="20"/>
          <w:szCs w:val="20"/>
          <w:lang w:eastAsia="ar-SA"/>
        </w:rPr>
      </w:pPr>
      <w:r w:rsidRPr="00CD19F4">
        <w:rPr>
          <w:rFonts w:ascii="Cambria" w:hAnsi="Cambria"/>
          <w:sz w:val="20"/>
          <w:szCs w:val="20"/>
          <w:lang w:eastAsia="ar-SA"/>
        </w:rPr>
        <w:t>W odpowiedzi na ogłoszenie</w:t>
      </w:r>
      <w:r w:rsidRPr="00CD19F4">
        <w:rPr>
          <w:rFonts w:ascii="Cambria" w:hAnsi="Cambria"/>
          <w:bCs/>
          <w:sz w:val="20"/>
          <w:szCs w:val="20"/>
          <w:lang w:eastAsia="ar-SA"/>
        </w:rPr>
        <w:t xml:space="preserve"> w sprawie postępowania o udzielenie zamówienia publicznego prowadzonego w trybie podstawowym bez negocjacji pn.: </w:t>
      </w:r>
      <w:r w:rsidR="00191C2B" w:rsidRPr="00191C2B">
        <w:rPr>
          <w:rFonts w:ascii="Cambria" w:hAnsi="Cambria"/>
          <w:b/>
          <w:sz w:val="20"/>
          <w:szCs w:val="20"/>
          <w:lang w:eastAsia="ar-SA"/>
        </w:rPr>
        <w:t>Świadczenie dostępu do korzystania</w:t>
      </w:r>
      <w:r w:rsidR="00191C2B">
        <w:rPr>
          <w:rFonts w:ascii="Cambria" w:hAnsi="Cambria"/>
          <w:b/>
          <w:sz w:val="20"/>
          <w:szCs w:val="20"/>
          <w:lang w:eastAsia="ar-SA"/>
        </w:rPr>
        <w:t xml:space="preserve"> </w:t>
      </w:r>
      <w:r w:rsidR="00191C2B" w:rsidRPr="00191C2B">
        <w:rPr>
          <w:rFonts w:ascii="Cambria" w:hAnsi="Cambria"/>
          <w:b/>
          <w:sz w:val="20"/>
          <w:szCs w:val="20"/>
          <w:lang w:eastAsia="ar-SA"/>
        </w:rPr>
        <w:t>z usług rekreacyjno-sportowych dla</w:t>
      </w:r>
      <w:r w:rsidR="00191C2B">
        <w:rPr>
          <w:rFonts w:ascii="Cambria" w:hAnsi="Cambria"/>
          <w:b/>
          <w:sz w:val="20"/>
          <w:szCs w:val="20"/>
          <w:lang w:eastAsia="ar-SA"/>
        </w:rPr>
        <w:t xml:space="preserve"> </w:t>
      </w:r>
      <w:r w:rsidR="00191C2B" w:rsidRPr="00191C2B">
        <w:rPr>
          <w:rFonts w:ascii="Cambria" w:hAnsi="Cambria"/>
          <w:b/>
          <w:sz w:val="20"/>
          <w:szCs w:val="20"/>
          <w:lang w:eastAsia="ar-SA"/>
        </w:rPr>
        <w:t>pracowników Politechniki Lubelskiej</w:t>
      </w:r>
      <w:r w:rsidR="00191C2B">
        <w:rPr>
          <w:rFonts w:ascii="Cambria" w:hAnsi="Cambria"/>
          <w:b/>
          <w:sz w:val="20"/>
          <w:szCs w:val="20"/>
          <w:lang w:eastAsia="ar-SA"/>
        </w:rPr>
        <w:t xml:space="preserve"> </w:t>
      </w:r>
      <w:r w:rsidRPr="00CD19F4">
        <w:rPr>
          <w:rFonts w:ascii="Cambria" w:hAnsi="Cambria"/>
          <w:sz w:val="20"/>
          <w:szCs w:val="20"/>
          <w:lang w:eastAsia="ar-SA"/>
        </w:rPr>
        <w:t>składamy sporządzoną ofertę skierowaną do:</w:t>
      </w:r>
    </w:p>
    <w:p w:rsidR="00CD19F4" w:rsidRPr="00CD19F4" w:rsidRDefault="00CD19F4" w:rsidP="00CD19F4">
      <w:pPr>
        <w:suppressAutoHyphens/>
        <w:autoSpaceDE w:val="0"/>
        <w:spacing w:line="276" w:lineRule="auto"/>
        <w:jc w:val="center"/>
        <w:rPr>
          <w:rFonts w:ascii="Cambria" w:hAnsi="Cambria"/>
          <w:sz w:val="20"/>
          <w:szCs w:val="20"/>
          <w:lang w:eastAsia="ar-SA"/>
        </w:rPr>
      </w:pPr>
      <w:r w:rsidRPr="00CD19F4">
        <w:rPr>
          <w:rFonts w:ascii="Cambria" w:hAnsi="Cambria"/>
          <w:b/>
          <w:sz w:val="20"/>
          <w:szCs w:val="20"/>
          <w:lang w:eastAsia="ar-SA"/>
        </w:rPr>
        <w:t>Politechniki Lubelskiej</w:t>
      </w:r>
    </w:p>
    <w:p w:rsidR="00CD19F4" w:rsidRDefault="00CD19F4" w:rsidP="003108EB">
      <w:pPr>
        <w:suppressAutoHyphens/>
        <w:autoSpaceDE w:val="0"/>
        <w:spacing w:line="276" w:lineRule="auto"/>
        <w:jc w:val="center"/>
        <w:rPr>
          <w:rFonts w:ascii="Cambria" w:hAnsi="Cambria"/>
          <w:b/>
          <w:sz w:val="20"/>
          <w:szCs w:val="20"/>
          <w:lang w:eastAsia="ar-SA"/>
        </w:rPr>
      </w:pPr>
      <w:r w:rsidRPr="00CD19F4">
        <w:rPr>
          <w:rFonts w:ascii="Cambria" w:hAnsi="Cambria"/>
          <w:b/>
          <w:sz w:val="20"/>
          <w:szCs w:val="20"/>
          <w:lang w:eastAsia="ar-SA"/>
        </w:rPr>
        <w:t>ul. Nadbystrzycka 38D, 20-618 Lublin</w:t>
      </w:r>
    </w:p>
    <w:p w:rsidR="003108EB" w:rsidRPr="003108EB" w:rsidRDefault="003108EB" w:rsidP="003108EB">
      <w:pPr>
        <w:suppressAutoHyphens/>
        <w:autoSpaceDE w:val="0"/>
        <w:spacing w:line="276" w:lineRule="auto"/>
        <w:jc w:val="center"/>
        <w:rPr>
          <w:rFonts w:ascii="Cambria" w:hAnsi="Cambria"/>
          <w:b/>
          <w:sz w:val="20"/>
          <w:szCs w:val="20"/>
          <w:lang w:eastAsia="ar-SA"/>
        </w:rPr>
      </w:pPr>
    </w:p>
    <w:p w:rsidR="00CD19F4" w:rsidRPr="00CD19F4" w:rsidRDefault="00CD19F4" w:rsidP="00CD19F4">
      <w:pPr>
        <w:numPr>
          <w:ilvl w:val="0"/>
          <w:numId w:val="35"/>
        </w:numPr>
        <w:suppressAutoHyphens/>
        <w:autoSpaceDE w:val="0"/>
        <w:spacing w:after="160" w:line="276" w:lineRule="auto"/>
        <w:ind w:left="284" w:hanging="284"/>
        <w:contextualSpacing/>
        <w:jc w:val="both"/>
        <w:rPr>
          <w:rFonts w:ascii="Cambria" w:hAnsi="Cambria"/>
          <w:b/>
          <w:bCs/>
          <w:sz w:val="20"/>
          <w:szCs w:val="20"/>
          <w:lang w:eastAsia="ar-SA"/>
        </w:rPr>
      </w:pPr>
      <w:r w:rsidRPr="00CD19F4">
        <w:rPr>
          <w:rFonts w:ascii="Cambria" w:hAnsi="Cambria"/>
          <w:bCs/>
          <w:sz w:val="20"/>
          <w:szCs w:val="20"/>
          <w:lang w:eastAsia="ar-SA"/>
        </w:rPr>
        <w:t xml:space="preserve">Oferujemy wykonanie przedmiotu zamówienia w zakresie określonym w SWZ </w:t>
      </w:r>
      <w:r w:rsidRPr="00CD19F4">
        <w:rPr>
          <w:rFonts w:ascii="Cambria" w:hAnsi="Cambria"/>
          <w:bCs/>
          <w:sz w:val="20"/>
          <w:szCs w:val="20"/>
          <w:lang w:eastAsia="ar-SA"/>
        </w:rPr>
        <w:br/>
        <w:t>i załącznikach</w:t>
      </w:r>
      <w:r w:rsidRPr="00CD19F4">
        <w:rPr>
          <w:rFonts w:ascii="Cambria" w:hAnsi="Cambria"/>
          <w:b/>
          <w:bCs/>
          <w:sz w:val="20"/>
          <w:szCs w:val="20"/>
          <w:lang w:eastAsia="ar-SA"/>
        </w:rPr>
        <w:t>:</w:t>
      </w:r>
    </w:p>
    <w:p w:rsidR="00CD19F4" w:rsidRPr="00CD19F4" w:rsidRDefault="00CD19F4" w:rsidP="00CD19F4">
      <w:pPr>
        <w:suppressAutoHyphens/>
        <w:autoSpaceDE w:val="0"/>
        <w:spacing w:line="276" w:lineRule="auto"/>
        <w:ind w:left="284"/>
        <w:contextualSpacing/>
        <w:jc w:val="both"/>
        <w:rPr>
          <w:rFonts w:ascii="Cambria" w:hAnsi="Cambria"/>
          <w:b/>
          <w:bCs/>
          <w:sz w:val="20"/>
          <w:szCs w:val="20"/>
          <w:lang w:eastAsia="ar-SA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127"/>
        <w:gridCol w:w="1417"/>
        <w:gridCol w:w="3544"/>
      </w:tblGrid>
      <w:tr w:rsidR="00CD19F4" w:rsidRPr="00CD19F4" w:rsidTr="00CD19F4">
        <w:tc>
          <w:tcPr>
            <w:tcW w:w="2263" w:type="dxa"/>
            <w:vAlign w:val="center"/>
          </w:tcPr>
          <w:p w:rsidR="00CD19F4" w:rsidRPr="00CD19F4" w:rsidRDefault="00CD19F4" w:rsidP="00CD19F4">
            <w:pPr>
              <w:suppressAutoHyphens/>
              <w:autoSpaceDE w:val="0"/>
              <w:spacing w:line="276" w:lineRule="auto"/>
              <w:jc w:val="center"/>
              <w:rPr>
                <w:rFonts w:ascii="Cambria" w:hAnsi="Cambria"/>
                <w:sz w:val="20"/>
                <w:szCs w:val="20"/>
                <w:lang w:eastAsia="zh-CN"/>
              </w:rPr>
            </w:pPr>
            <w:r w:rsidRPr="00CD19F4">
              <w:rPr>
                <w:rFonts w:ascii="Cambria" w:hAnsi="Cambria"/>
                <w:sz w:val="20"/>
                <w:szCs w:val="20"/>
                <w:lang w:eastAsia="zh-CN"/>
              </w:rPr>
              <w:t xml:space="preserve">Szacunkowa maksymalna </w:t>
            </w:r>
            <w:r w:rsidRPr="00CD19F4">
              <w:rPr>
                <w:rFonts w:ascii="Cambria" w:hAnsi="Cambria"/>
                <w:sz w:val="20"/>
                <w:szCs w:val="20"/>
                <w:lang w:eastAsia="zh-CN"/>
              </w:rPr>
              <w:br/>
              <w:t>liczba użytkowników</w:t>
            </w:r>
          </w:p>
        </w:tc>
        <w:tc>
          <w:tcPr>
            <w:tcW w:w="2127" w:type="dxa"/>
            <w:vAlign w:val="center"/>
          </w:tcPr>
          <w:p w:rsidR="00CD19F4" w:rsidRPr="00CD19F4" w:rsidRDefault="00CD19F4" w:rsidP="00CD19F4">
            <w:pPr>
              <w:suppressAutoHyphens/>
              <w:autoSpaceDE w:val="0"/>
              <w:spacing w:line="276" w:lineRule="auto"/>
              <w:jc w:val="center"/>
              <w:rPr>
                <w:rFonts w:ascii="Cambria" w:hAnsi="Cambria"/>
                <w:sz w:val="20"/>
                <w:szCs w:val="20"/>
                <w:lang w:eastAsia="zh-CN"/>
              </w:rPr>
            </w:pPr>
            <w:r w:rsidRPr="00CD19F4">
              <w:rPr>
                <w:rFonts w:ascii="Cambria" w:hAnsi="Cambria"/>
                <w:sz w:val="20"/>
                <w:szCs w:val="20"/>
                <w:lang w:eastAsia="zh-CN"/>
              </w:rPr>
              <w:t>Cena jednostkowa*</w:t>
            </w:r>
          </w:p>
          <w:p w:rsidR="00CD19F4" w:rsidRPr="00CD19F4" w:rsidRDefault="00CD19F4" w:rsidP="00CD19F4">
            <w:pPr>
              <w:suppressAutoHyphens/>
              <w:autoSpaceDE w:val="0"/>
              <w:spacing w:line="276" w:lineRule="auto"/>
              <w:jc w:val="center"/>
              <w:rPr>
                <w:rFonts w:ascii="Cambria" w:hAnsi="Cambria"/>
                <w:sz w:val="20"/>
                <w:szCs w:val="20"/>
                <w:lang w:eastAsia="zh-CN"/>
              </w:rPr>
            </w:pPr>
            <w:r w:rsidRPr="00CD19F4">
              <w:rPr>
                <w:rFonts w:ascii="Cambria" w:hAnsi="Cambria"/>
                <w:sz w:val="20"/>
                <w:szCs w:val="20"/>
                <w:lang w:eastAsia="zh-CN"/>
              </w:rPr>
              <w:t>brutto za</w:t>
            </w:r>
          </w:p>
          <w:p w:rsidR="00CD19F4" w:rsidRPr="00CD19F4" w:rsidRDefault="00CD19F4" w:rsidP="00CD19F4">
            <w:pPr>
              <w:suppressAutoHyphens/>
              <w:autoSpaceDE w:val="0"/>
              <w:spacing w:line="276" w:lineRule="auto"/>
              <w:jc w:val="center"/>
              <w:rPr>
                <w:rFonts w:ascii="Cambria" w:hAnsi="Cambria"/>
                <w:sz w:val="20"/>
                <w:szCs w:val="20"/>
                <w:lang w:eastAsia="zh-CN"/>
              </w:rPr>
            </w:pPr>
            <w:r w:rsidRPr="00CD19F4">
              <w:rPr>
                <w:rFonts w:ascii="Cambria" w:hAnsi="Cambria"/>
                <w:sz w:val="20"/>
                <w:szCs w:val="20"/>
                <w:lang w:eastAsia="zh-CN"/>
              </w:rPr>
              <w:t>1 m-c</w:t>
            </w:r>
          </w:p>
        </w:tc>
        <w:tc>
          <w:tcPr>
            <w:tcW w:w="1417" w:type="dxa"/>
            <w:vAlign w:val="center"/>
          </w:tcPr>
          <w:p w:rsidR="00CD19F4" w:rsidRPr="00CD19F4" w:rsidRDefault="00CD19F4" w:rsidP="00CD19F4">
            <w:pPr>
              <w:suppressAutoHyphens/>
              <w:autoSpaceDE w:val="0"/>
              <w:spacing w:line="276" w:lineRule="auto"/>
              <w:jc w:val="center"/>
              <w:rPr>
                <w:rFonts w:ascii="Cambria" w:hAnsi="Cambria"/>
                <w:sz w:val="20"/>
                <w:szCs w:val="20"/>
                <w:lang w:eastAsia="zh-CN"/>
              </w:rPr>
            </w:pPr>
            <w:r w:rsidRPr="00CD19F4">
              <w:rPr>
                <w:rFonts w:ascii="Cambria" w:hAnsi="Cambria"/>
                <w:sz w:val="20"/>
                <w:szCs w:val="20"/>
                <w:lang w:eastAsia="zh-CN"/>
              </w:rPr>
              <w:t>Czas trwania umowy</w:t>
            </w:r>
          </w:p>
        </w:tc>
        <w:tc>
          <w:tcPr>
            <w:tcW w:w="3544" w:type="dxa"/>
            <w:vAlign w:val="center"/>
          </w:tcPr>
          <w:p w:rsidR="00CD19F4" w:rsidRPr="00CD19F4" w:rsidRDefault="00CD19F4" w:rsidP="00CD19F4">
            <w:pPr>
              <w:suppressAutoHyphens/>
              <w:autoSpaceDE w:val="0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  <w:lang w:eastAsia="zh-CN"/>
              </w:rPr>
            </w:pPr>
            <w:r w:rsidRPr="00CD19F4">
              <w:rPr>
                <w:rFonts w:ascii="Cambria" w:hAnsi="Cambria"/>
                <w:b/>
                <w:sz w:val="20"/>
                <w:szCs w:val="20"/>
                <w:lang w:eastAsia="zh-CN"/>
              </w:rPr>
              <w:t>Wartość brutto</w:t>
            </w:r>
          </w:p>
          <w:p w:rsidR="00CD19F4" w:rsidRPr="00CD19F4" w:rsidRDefault="00CD19F4" w:rsidP="00CD19F4">
            <w:pPr>
              <w:suppressAutoHyphens/>
              <w:autoSpaceDE w:val="0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  <w:lang w:eastAsia="zh-CN"/>
              </w:rPr>
            </w:pPr>
            <w:r w:rsidRPr="00CD19F4">
              <w:rPr>
                <w:rFonts w:ascii="Cambria" w:hAnsi="Cambria"/>
                <w:b/>
                <w:sz w:val="20"/>
                <w:szCs w:val="20"/>
                <w:lang w:eastAsia="zh-CN"/>
              </w:rPr>
              <w:t>(a*b*c)</w:t>
            </w:r>
          </w:p>
        </w:tc>
      </w:tr>
      <w:tr w:rsidR="00CD19F4" w:rsidRPr="00CD19F4" w:rsidTr="00CD19F4">
        <w:tc>
          <w:tcPr>
            <w:tcW w:w="2263" w:type="dxa"/>
            <w:vAlign w:val="center"/>
          </w:tcPr>
          <w:p w:rsidR="00CD19F4" w:rsidRPr="00CD19F4" w:rsidRDefault="00CD19F4" w:rsidP="00CD19F4">
            <w:pPr>
              <w:suppressAutoHyphens/>
              <w:autoSpaceDE w:val="0"/>
              <w:spacing w:line="276" w:lineRule="auto"/>
              <w:jc w:val="center"/>
              <w:rPr>
                <w:rFonts w:ascii="Cambria" w:hAnsi="Cambria"/>
                <w:sz w:val="16"/>
                <w:szCs w:val="16"/>
                <w:lang w:eastAsia="zh-CN"/>
              </w:rPr>
            </w:pPr>
            <w:r w:rsidRPr="00CD19F4">
              <w:rPr>
                <w:rFonts w:ascii="Cambria" w:hAnsi="Cambria"/>
                <w:sz w:val="16"/>
                <w:szCs w:val="16"/>
                <w:lang w:eastAsia="zh-CN"/>
              </w:rPr>
              <w:t>a</w:t>
            </w:r>
          </w:p>
        </w:tc>
        <w:tc>
          <w:tcPr>
            <w:tcW w:w="2127" w:type="dxa"/>
            <w:vAlign w:val="center"/>
          </w:tcPr>
          <w:p w:rsidR="00CD19F4" w:rsidRPr="00CD19F4" w:rsidRDefault="00CD19F4" w:rsidP="00CD19F4">
            <w:pPr>
              <w:suppressAutoHyphens/>
              <w:autoSpaceDE w:val="0"/>
              <w:spacing w:line="276" w:lineRule="auto"/>
              <w:jc w:val="center"/>
              <w:rPr>
                <w:rFonts w:ascii="Cambria" w:hAnsi="Cambria"/>
                <w:sz w:val="16"/>
                <w:szCs w:val="16"/>
                <w:lang w:eastAsia="zh-CN"/>
              </w:rPr>
            </w:pPr>
            <w:r w:rsidRPr="00CD19F4">
              <w:rPr>
                <w:rFonts w:ascii="Cambria" w:hAnsi="Cambria"/>
                <w:sz w:val="16"/>
                <w:szCs w:val="16"/>
                <w:lang w:eastAsia="zh-CN"/>
              </w:rPr>
              <w:t>b</w:t>
            </w:r>
          </w:p>
        </w:tc>
        <w:tc>
          <w:tcPr>
            <w:tcW w:w="1417" w:type="dxa"/>
            <w:vAlign w:val="center"/>
          </w:tcPr>
          <w:p w:rsidR="00CD19F4" w:rsidRPr="00CD19F4" w:rsidRDefault="00CD19F4" w:rsidP="00CD19F4">
            <w:pPr>
              <w:suppressAutoHyphens/>
              <w:autoSpaceDE w:val="0"/>
              <w:spacing w:line="276" w:lineRule="auto"/>
              <w:jc w:val="center"/>
              <w:rPr>
                <w:rFonts w:ascii="Cambria" w:hAnsi="Cambria"/>
                <w:sz w:val="16"/>
                <w:szCs w:val="16"/>
                <w:lang w:eastAsia="zh-CN"/>
              </w:rPr>
            </w:pPr>
            <w:r w:rsidRPr="00CD19F4">
              <w:rPr>
                <w:rFonts w:ascii="Cambria" w:hAnsi="Cambria"/>
                <w:sz w:val="16"/>
                <w:szCs w:val="16"/>
                <w:lang w:eastAsia="zh-CN"/>
              </w:rPr>
              <w:t>c</w:t>
            </w:r>
          </w:p>
        </w:tc>
        <w:tc>
          <w:tcPr>
            <w:tcW w:w="3544" w:type="dxa"/>
            <w:vAlign w:val="center"/>
          </w:tcPr>
          <w:p w:rsidR="00CD19F4" w:rsidRPr="00CD19F4" w:rsidRDefault="00CD19F4" w:rsidP="00CD19F4">
            <w:pPr>
              <w:suppressAutoHyphens/>
              <w:autoSpaceDE w:val="0"/>
              <w:spacing w:line="276" w:lineRule="auto"/>
              <w:jc w:val="center"/>
              <w:rPr>
                <w:rFonts w:ascii="Cambria" w:hAnsi="Cambria"/>
                <w:sz w:val="16"/>
                <w:szCs w:val="16"/>
                <w:lang w:eastAsia="zh-CN"/>
              </w:rPr>
            </w:pPr>
            <w:r w:rsidRPr="00CD19F4">
              <w:rPr>
                <w:rFonts w:ascii="Cambria" w:hAnsi="Cambria"/>
                <w:sz w:val="16"/>
                <w:szCs w:val="16"/>
                <w:lang w:eastAsia="zh-CN"/>
              </w:rPr>
              <w:t>d</w:t>
            </w:r>
          </w:p>
        </w:tc>
      </w:tr>
      <w:tr w:rsidR="00CD19F4" w:rsidRPr="00CD19F4" w:rsidTr="00CD19F4">
        <w:tc>
          <w:tcPr>
            <w:tcW w:w="2263" w:type="dxa"/>
            <w:vAlign w:val="center"/>
          </w:tcPr>
          <w:p w:rsidR="00CD19F4" w:rsidRPr="00CD19F4" w:rsidRDefault="00CD19F4" w:rsidP="00CD19F4">
            <w:pPr>
              <w:suppressAutoHyphens/>
              <w:autoSpaceDE w:val="0"/>
              <w:spacing w:line="276" w:lineRule="auto"/>
              <w:jc w:val="center"/>
              <w:rPr>
                <w:rFonts w:ascii="Cambria" w:hAnsi="Cambria"/>
                <w:sz w:val="20"/>
                <w:szCs w:val="20"/>
                <w:lang w:eastAsia="zh-CN"/>
              </w:rPr>
            </w:pPr>
          </w:p>
          <w:p w:rsidR="00CD19F4" w:rsidRPr="00CD19F4" w:rsidRDefault="00CD19F4" w:rsidP="00CD19F4">
            <w:pPr>
              <w:suppressAutoHyphens/>
              <w:autoSpaceDE w:val="0"/>
              <w:spacing w:line="276" w:lineRule="auto"/>
              <w:jc w:val="center"/>
              <w:rPr>
                <w:rFonts w:ascii="Cambria" w:hAnsi="Cambria"/>
                <w:sz w:val="20"/>
                <w:szCs w:val="20"/>
                <w:lang w:eastAsia="zh-CN"/>
              </w:rPr>
            </w:pPr>
            <w:r>
              <w:rPr>
                <w:rFonts w:ascii="Cambria" w:hAnsi="Cambria"/>
                <w:sz w:val="20"/>
                <w:szCs w:val="20"/>
                <w:lang w:eastAsia="zh-CN"/>
              </w:rPr>
              <w:t>2</w:t>
            </w:r>
            <w:r w:rsidR="003108EB">
              <w:rPr>
                <w:rFonts w:ascii="Cambria" w:hAnsi="Cambria"/>
                <w:sz w:val="20"/>
                <w:szCs w:val="20"/>
                <w:lang w:eastAsia="zh-CN"/>
              </w:rPr>
              <w:t>8</w:t>
            </w:r>
            <w:r>
              <w:rPr>
                <w:rFonts w:ascii="Cambria" w:hAnsi="Cambria"/>
                <w:sz w:val="20"/>
                <w:szCs w:val="20"/>
                <w:lang w:eastAsia="zh-CN"/>
              </w:rPr>
              <w:t>0</w:t>
            </w:r>
          </w:p>
          <w:p w:rsidR="00CD19F4" w:rsidRPr="00CD19F4" w:rsidRDefault="00CD19F4" w:rsidP="00CD19F4">
            <w:pPr>
              <w:suppressAutoHyphens/>
              <w:autoSpaceDE w:val="0"/>
              <w:spacing w:line="276" w:lineRule="auto"/>
              <w:jc w:val="center"/>
              <w:rPr>
                <w:rFonts w:ascii="Cambria" w:hAnsi="Cambria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  <w:vAlign w:val="center"/>
          </w:tcPr>
          <w:p w:rsidR="00CD19F4" w:rsidRPr="00CD19F4" w:rsidRDefault="00CD19F4" w:rsidP="00CD19F4">
            <w:pPr>
              <w:suppressAutoHyphens/>
              <w:autoSpaceDE w:val="0"/>
              <w:spacing w:line="276" w:lineRule="auto"/>
              <w:jc w:val="center"/>
              <w:rPr>
                <w:rFonts w:ascii="Cambria" w:hAnsi="Cambria"/>
                <w:sz w:val="20"/>
                <w:szCs w:val="20"/>
                <w:lang w:eastAsia="zh-CN"/>
              </w:rPr>
            </w:pPr>
            <w:r w:rsidRPr="00CD19F4">
              <w:rPr>
                <w:rFonts w:ascii="Cambria" w:hAnsi="Cambria"/>
                <w:sz w:val="20"/>
                <w:szCs w:val="20"/>
                <w:lang w:eastAsia="zh-CN"/>
              </w:rPr>
              <w:t>………………… zł brutto</w:t>
            </w:r>
          </w:p>
        </w:tc>
        <w:tc>
          <w:tcPr>
            <w:tcW w:w="1417" w:type="dxa"/>
            <w:vAlign w:val="center"/>
          </w:tcPr>
          <w:p w:rsidR="00CD19F4" w:rsidRPr="00CD19F4" w:rsidRDefault="00CD19F4" w:rsidP="00CD19F4">
            <w:pPr>
              <w:suppressAutoHyphens/>
              <w:autoSpaceDE w:val="0"/>
              <w:spacing w:line="276" w:lineRule="auto"/>
              <w:jc w:val="center"/>
              <w:rPr>
                <w:rFonts w:ascii="Cambria" w:hAnsi="Cambria"/>
                <w:sz w:val="20"/>
                <w:szCs w:val="20"/>
                <w:lang w:eastAsia="zh-CN"/>
              </w:rPr>
            </w:pPr>
          </w:p>
          <w:p w:rsidR="00CD19F4" w:rsidRPr="00CD19F4" w:rsidRDefault="00CD19F4" w:rsidP="00CD19F4">
            <w:pPr>
              <w:suppressAutoHyphens/>
              <w:autoSpaceDE w:val="0"/>
              <w:spacing w:line="276" w:lineRule="auto"/>
              <w:jc w:val="center"/>
              <w:rPr>
                <w:rFonts w:ascii="Cambria" w:hAnsi="Cambria"/>
                <w:sz w:val="20"/>
                <w:szCs w:val="20"/>
                <w:lang w:eastAsia="zh-CN"/>
              </w:rPr>
            </w:pPr>
            <w:r w:rsidRPr="00CD19F4">
              <w:rPr>
                <w:rFonts w:ascii="Cambria" w:hAnsi="Cambria"/>
                <w:sz w:val="20"/>
                <w:szCs w:val="20"/>
                <w:lang w:eastAsia="zh-CN"/>
              </w:rPr>
              <w:t>12 m-</w:t>
            </w:r>
            <w:proofErr w:type="spellStart"/>
            <w:r w:rsidRPr="00CD19F4">
              <w:rPr>
                <w:rFonts w:ascii="Cambria" w:hAnsi="Cambria"/>
                <w:sz w:val="20"/>
                <w:szCs w:val="20"/>
                <w:lang w:eastAsia="zh-CN"/>
              </w:rPr>
              <w:t>cy</w:t>
            </w:r>
            <w:proofErr w:type="spellEnd"/>
          </w:p>
          <w:p w:rsidR="00CD19F4" w:rsidRPr="00CD19F4" w:rsidRDefault="00CD19F4" w:rsidP="00CD19F4">
            <w:pPr>
              <w:suppressAutoHyphens/>
              <w:autoSpaceDE w:val="0"/>
              <w:spacing w:line="276" w:lineRule="auto"/>
              <w:jc w:val="center"/>
              <w:rPr>
                <w:rFonts w:ascii="Cambria" w:hAnsi="Cambria"/>
                <w:sz w:val="20"/>
                <w:szCs w:val="20"/>
                <w:lang w:eastAsia="zh-CN"/>
              </w:rPr>
            </w:pPr>
          </w:p>
        </w:tc>
        <w:tc>
          <w:tcPr>
            <w:tcW w:w="3544" w:type="dxa"/>
            <w:vAlign w:val="center"/>
          </w:tcPr>
          <w:p w:rsidR="00CD19F4" w:rsidRPr="00CD19F4" w:rsidRDefault="00CD19F4" w:rsidP="00CD19F4">
            <w:pPr>
              <w:suppressAutoHyphens/>
              <w:autoSpaceDE w:val="0"/>
              <w:spacing w:line="276" w:lineRule="auto"/>
              <w:jc w:val="center"/>
              <w:rPr>
                <w:rFonts w:ascii="Cambria" w:hAnsi="Cambria"/>
                <w:sz w:val="20"/>
                <w:szCs w:val="20"/>
                <w:lang w:eastAsia="zh-CN"/>
              </w:rPr>
            </w:pPr>
            <w:r w:rsidRPr="00CD19F4">
              <w:rPr>
                <w:rFonts w:ascii="Cambria" w:hAnsi="Cambria"/>
                <w:sz w:val="20"/>
                <w:szCs w:val="20"/>
                <w:lang w:eastAsia="zh-CN"/>
              </w:rPr>
              <w:t>…………………… zł brutto</w:t>
            </w:r>
          </w:p>
        </w:tc>
      </w:tr>
      <w:tr w:rsidR="007E54EA" w:rsidRPr="00CD19F4" w:rsidTr="00CD19F4">
        <w:tc>
          <w:tcPr>
            <w:tcW w:w="2263" w:type="dxa"/>
            <w:vAlign w:val="center"/>
          </w:tcPr>
          <w:p w:rsidR="007E54EA" w:rsidRPr="00CD19F4" w:rsidRDefault="007E54EA" w:rsidP="00E254F1">
            <w:pPr>
              <w:suppressAutoHyphens/>
              <w:autoSpaceDE w:val="0"/>
              <w:spacing w:line="276" w:lineRule="auto"/>
              <w:rPr>
                <w:rFonts w:ascii="Cambria" w:hAnsi="Cambria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  <w:vAlign w:val="center"/>
          </w:tcPr>
          <w:p w:rsidR="007E54EA" w:rsidRPr="00CD19F4" w:rsidRDefault="007E54EA" w:rsidP="00CD19F4">
            <w:pPr>
              <w:suppressAutoHyphens/>
              <w:autoSpaceDE w:val="0"/>
              <w:spacing w:line="276" w:lineRule="auto"/>
              <w:jc w:val="center"/>
              <w:rPr>
                <w:rFonts w:ascii="Cambria" w:hAnsi="Cambria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:rsidR="007E54EA" w:rsidRPr="00CD19F4" w:rsidRDefault="007E54EA" w:rsidP="00CD19F4">
            <w:pPr>
              <w:suppressAutoHyphens/>
              <w:autoSpaceDE w:val="0"/>
              <w:spacing w:line="276" w:lineRule="auto"/>
              <w:jc w:val="center"/>
              <w:rPr>
                <w:rFonts w:ascii="Cambria" w:hAnsi="Cambria"/>
                <w:sz w:val="20"/>
                <w:szCs w:val="20"/>
                <w:lang w:eastAsia="zh-CN"/>
              </w:rPr>
            </w:pPr>
          </w:p>
        </w:tc>
        <w:tc>
          <w:tcPr>
            <w:tcW w:w="3544" w:type="dxa"/>
            <w:vAlign w:val="center"/>
          </w:tcPr>
          <w:p w:rsidR="007E54EA" w:rsidRPr="00CD19F4" w:rsidRDefault="007E54EA" w:rsidP="00CD19F4">
            <w:pPr>
              <w:suppressAutoHyphens/>
              <w:autoSpaceDE w:val="0"/>
              <w:spacing w:line="276" w:lineRule="auto"/>
              <w:jc w:val="center"/>
              <w:rPr>
                <w:rFonts w:ascii="Cambria" w:hAnsi="Cambria"/>
                <w:sz w:val="20"/>
                <w:szCs w:val="20"/>
                <w:lang w:eastAsia="zh-CN"/>
              </w:rPr>
            </w:pPr>
          </w:p>
        </w:tc>
      </w:tr>
    </w:tbl>
    <w:p w:rsidR="00CD19F4" w:rsidRPr="00CD19F4" w:rsidRDefault="00CD19F4" w:rsidP="00CD19F4">
      <w:pPr>
        <w:suppressAutoHyphens/>
        <w:spacing w:line="276" w:lineRule="auto"/>
        <w:jc w:val="both"/>
        <w:rPr>
          <w:rFonts w:ascii="Cambria" w:hAnsi="Cambria"/>
          <w:b/>
          <w:color w:val="FF0000"/>
          <w:sz w:val="20"/>
          <w:szCs w:val="20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607"/>
      </w:tblGrid>
      <w:tr w:rsidR="007E54EA" w:rsidTr="00E254F1">
        <w:tc>
          <w:tcPr>
            <w:tcW w:w="3681" w:type="dxa"/>
          </w:tcPr>
          <w:p w:rsidR="007E54EA" w:rsidRDefault="00712C25" w:rsidP="00CD19F4">
            <w:pPr>
              <w:suppressAutoHyphens/>
              <w:spacing w:after="160" w:line="276" w:lineRule="auto"/>
              <w:jc w:val="both"/>
              <w:rPr>
                <w:rFonts w:ascii="Cambria" w:hAnsi="Cambria"/>
                <w:sz w:val="20"/>
                <w:szCs w:val="20"/>
                <w:lang w:eastAsia="ar-SA"/>
              </w:rPr>
            </w:pPr>
            <w:r>
              <w:rPr>
                <w:rFonts w:ascii="Cambria" w:hAnsi="Cambria"/>
                <w:sz w:val="20"/>
                <w:szCs w:val="20"/>
                <w:lang w:eastAsia="ar-SA"/>
              </w:rPr>
              <w:t>I</w:t>
            </w:r>
            <w:r w:rsidR="007E54EA" w:rsidRPr="00CD19F4">
              <w:rPr>
                <w:rFonts w:ascii="Cambria" w:hAnsi="Cambria"/>
                <w:sz w:val="20"/>
                <w:szCs w:val="20"/>
                <w:lang w:eastAsia="ar-SA"/>
              </w:rPr>
              <w:t>lość placówek na terenie aglomeracji Lublin-Świdnik, w których będą realizowane u</w:t>
            </w:r>
            <w:r w:rsidR="007E54EA">
              <w:rPr>
                <w:rFonts w:ascii="Cambria" w:hAnsi="Cambria"/>
                <w:sz w:val="20"/>
                <w:szCs w:val="20"/>
                <w:lang w:eastAsia="ar-SA"/>
              </w:rPr>
              <w:t xml:space="preserve">sługi rekreacyjno-sportowe  (ponad wymagane minimum): </w:t>
            </w:r>
          </w:p>
        </w:tc>
        <w:tc>
          <w:tcPr>
            <w:tcW w:w="5607" w:type="dxa"/>
          </w:tcPr>
          <w:p w:rsidR="007E54EA" w:rsidRDefault="007E54EA" w:rsidP="00CD19F4">
            <w:pPr>
              <w:suppressAutoHyphens/>
              <w:spacing w:after="160" w:line="276" w:lineRule="auto"/>
              <w:jc w:val="both"/>
              <w:rPr>
                <w:rFonts w:ascii="Cambria" w:hAnsi="Cambria"/>
                <w:sz w:val="20"/>
                <w:szCs w:val="20"/>
                <w:lang w:eastAsia="ar-SA"/>
              </w:rPr>
            </w:pPr>
          </w:p>
          <w:p w:rsidR="00712C25" w:rsidRDefault="007E54EA" w:rsidP="00CD19F4">
            <w:pPr>
              <w:suppressAutoHyphens/>
              <w:spacing w:after="160" w:line="276" w:lineRule="auto"/>
              <w:jc w:val="both"/>
              <w:rPr>
                <w:rFonts w:ascii="Cambria" w:hAnsi="Cambria"/>
                <w:sz w:val="20"/>
                <w:szCs w:val="20"/>
                <w:lang w:eastAsia="ar-SA"/>
              </w:rPr>
            </w:pPr>
            <w:r>
              <w:rPr>
                <w:rFonts w:ascii="Cambria" w:hAnsi="Cambria"/>
                <w:sz w:val="20"/>
                <w:szCs w:val="20"/>
                <w:lang w:eastAsia="ar-SA"/>
              </w:rPr>
              <w:t>……………………………… obiektów (Wykonawca wpisuje ilość  obiektów ponad wymagane 40</w:t>
            </w:r>
            <w:r w:rsidR="00712C25">
              <w:rPr>
                <w:rFonts w:ascii="Cambria" w:hAnsi="Cambria"/>
                <w:sz w:val="20"/>
                <w:szCs w:val="20"/>
                <w:lang w:eastAsia="ar-SA"/>
              </w:rPr>
              <w:t>).</w:t>
            </w:r>
          </w:p>
          <w:p w:rsidR="007E54EA" w:rsidRPr="00E254F1" w:rsidRDefault="0033333A">
            <w:pPr>
              <w:suppressAutoHyphens/>
              <w:spacing w:after="160" w:line="276" w:lineRule="auto"/>
              <w:jc w:val="both"/>
              <w:rPr>
                <w:rFonts w:ascii="Cambria" w:hAnsi="Cambria"/>
                <w:i/>
                <w:sz w:val="20"/>
                <w:szCs w:val="20"/>
                <w:lang w:eastAsia="ar-SA"/>
              </w:rPr>
            </w:pPr>
            <w:r w:rsidRPr="00E254F1">
              <w:rPr>
                <w:rFonts w:ascii="Cambria" w:hAnsi="Cambria" w:cs="Arial"/>
                <w:i/>
                <w:sz w:val="20"/>
                <w:szCs w:val="20"/>
                <w:lang w:eastAsia="ar-SA"/>
              </w:rPr>
              <w:t>Jeżeli Wykonawca zaproponuje w ofercie niższą liczbę obiektów sportowo-rekreacyjnych</w:t>
            </w:r>
            <w:r>
              <w:rPr>
                <w:rFonts w:ascii="Cambria" w:hAnsi="Cambria" w:cs="Arial"/>
                <w:i/>
                <w:sz w:val="20"/>
                <w:szCs w:val="20"/>
                <w:lang w:eastAsia="ar-SA"/>
              </w:rPr>
              <w:t xml:space="preserve"> niż wymagane minimum</w:t>
            </w:r>
            <w:r w:rsidRPr="00E254F1">
              <w:rPr>
                <w:rFonts w:ascii="Cambria" w:hAnsi="Cambria" w:cs="Arial"/>
                <w:i/>
                <w:sz w:val="20"/>
                <w:szCs w:val="20"/>
                <w:lang w:eastAsia="ar-SA"/>
              </w:rPr>
              <w:t>, to jego oferta zostanie odrzucona, jako niezgodna z treścią SWZ bez możliwości uzupełnienia (weryfikacja na podstawie Załącznika nr 2a).</w:t>
            </w:r>
            <w:r w:rsidR="007E54EA" w:rsidRPr="00E254F1">
              <w:rPr>
                <w:rFonts w:ascii="Cambria" w:hAnsi="Cambria"/>
                <w:i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:rsidR="007E54EA" w:rsidRDefault="007E54EA" w:rsidP="00CD19F4">
      <w:pPr>
        <w:suppressAutoHyphens/>
        <w:spacing w:after="160" w:line="276" w:lineRule="auto"/>
        <w:jc w:val="both"/>
        <w:rPr>
          <w:rFonts w:ascii="Cambria" w:hAnsi="Cambria"/>
          <w:sz w:val="20"/>
          <w:szCs w:val="20"/>
          <w:lang w:eastAsia="ar-SA"/>
        </w:rPr>
      </w:pPr>
    </w:p>
    <w:p w:rsidR="00CD19F4" w:rsidRPr="00CD19F4" w:rsidRDefault="00CD19F4" w:rsidP="00CD19F4">
      <w:pPr>
        <w:numPr>
          <w:ilvl w:val="0"/>
          <w:numId w:val="31"/>
        </w:numPr>
        <w:suppressAutoHyphens/>
        <w:spacing w:after="160" w:line="276" w:lineRule="auto"/>
        <w:ind w:left="284" w:hanging="284"/>
        <w:jc w:val="both"/>
        <w:rPr>
          <w:rFonts w:ascii="Cambria" w:hAnsi="Cambria"/>
          <w:sz w:val="20"/>
          <w:szCs w:val="20"/>
          <w:lang w:eastAsia="ar-SA"/>
        </w:rPr>
      </w:pPr>
      <w:r w:rsidRPr="00CD19F4">
        <w:rPr>
          <w:rFonts w:ascii="Cambria" w:hAnsi="Cambria"/>
          <w:sz w:val="20"/>
          <w:szCs w:val="20"/>
          <w:lang w:eastAsia="ar-SA"/>
        </w:rPr>
        <w:t>Oświadczam/-y, że koszt miesięcznego dostępu do usług rekreacyjno-sportowych dla członka rodziny Pracownika i osoby towarzyszącej wynosi:</w:t>
      </w:r>
    </w:p>
    <w:p w:rsidR="00CD19F4" w:rsidRPr="00CD19F4" w:rsidRDefault="00CD19F4" w:rsidP="00CD19F4">
      <w:pPr>
        <w:suppressAutoHyphens/>
        <w:spacing w:after="160" w:line="276" w:lineRule="auto"/>
        <w:ind w:left="720"/>
        <w:jc w:val="both"/>
        <w:rPr>
          <w:rFonts w:ascii="Cambria" w:hAnsi="Cambria"/>
          <w:sz w:val="20"/>
          <w:szCs w:val="20"/>
          <w:lang w:eastAsia="ar-SA"/>
        </w:rPr>
      </w:pPr>
      <w:r w:rsidRPr="00CD19F4">
        <w:rPr>
          <w:rFonts w:ascii="Cambria" w:hAnsi="Cambria"/>
          <w:b/>
          <w:sz w:val="20"/>
          <w:szCs w:val="20"/>
          <w:lang w:eastAsia="ar-SA"/>
        </w:rPr>
        <w:t>a) ……. zł brutto</w:t>
      </w:r>
      <w:r w:rsidRPr="00CD19F4">
        <w:rPr>
          <w:rFonts w:ascii="Cambria" w:hAnsi="Cambria"/>
          <w:sz w:val="20"/>
          <w:szCs w:val="20"/>
          <w:lang w:eastAsia="ar-SA"/>
        </w:rPr>
        <w:t xml:space="preserve"> w odniesieniu do członka rodziny Użytkownika, który nie ukończył 15 roku   życia w wersji podstawowej,</w:t>
      </w:r>
    </w:p>
    <w:p w:rsidR="00CD19F4" w:rsidRPr="00CD19F4" w:rsidRDefault="00CD19F4" w:rsidP="00CD19F4">
      <w:pPr>
        <w:suppressAutoHyphens/>
        <w:spacing w:after="160" w:line="276" w:lineRule="auto"/>
        <w:ind w:left="720"/>
        <w:jc w:val="both"/>
        <w:rPr>
          <w:rFonts w:ascii="Cambria" w:hAnsi="Cambria"/>
          <w:sz w:val="20"/>
          <w:szCs w:val="20"/>
          <w:lang w:eastAsia="ar-SA"/>
        </w:rPr>
      </w:pPr>
      <w:r w:rsidRPr="00CD19F4">
        <w:rPr>
          <w:rFonts w:ascii="Cambria" w:hAnsi="Cambria"/>
          <w:b/>
          <w:sz w:val="20"/>
          <w:szCs w:val="20"/>
          <w:lang w:eastAsia="ar-SA"/>
        </w:rPr>
        <w:t>b) ……….. zł brutto</w:t>
      </w:r>
      <w:r w:rsidRPr="00CD19F4">
        <w:rPr>
          <w:rFonts w:ascii="Cambria" w:hAnsi="Cambria"/>
          <w:sz w:val="20"/>
          <w:szCs w:val="20"/>
          <w:lang w:eastAsia="ar-SA"/>
        </w:rPr>
        <w:t xml:space="preserve"> w odniesieniu do członka rodziny Użytkownika, który nie ukończył 15 roku życia w wersji rozszerzonej,</w:t>
      </w:r>
    </w:p>
    <w:p w:rsidR="00CD19F4" w:rsidRPr="00CD19F4" w:rsidRDefault="00CD19F4" w:rsidP="00CD19F4">
      <w:pPr>
        <w:suppressAutoHyphens/>
        <w:spacing w:after="160" w:line="276" w:lineRule="auto"/>
        <w:ind w:left="720"/>
        <w:jc w:val="both"/>
        <w:rPr>
          <w:rFonts w:ascii="Cambria" w:hAnsi="Cambria"/>
          <w:sz w:val="20"/>
          <w:szCs w:val="20"/>
          <w:lang w:eastAsia="ar-SA"/>
        </w:rPr>
      </w:pPr>
      <w:r w:rsidRPr="00CD19F4">
        <w:rPr>
          <w:rFonts w:ascii="Cambria" w:hAnsi="Cambria"/>
          <w:b/>
          <w:sz w:val="20"/>
          <w:szCs w:val="20"/>
          <w:lang w:eastAsia="ar-SA"/>
        </w:rPr>
        <w:t>c) …… zł brutto</w:t>
      </w:r>
      <w:r w:rsidRPr="00CD19F4">
        <w:rPr>
          <w:rFonts w:ascii="Cambria" w:hAnsi="Cambria"/>
          <w:sz w:val="20"/>
          <w:szCs w:val="20"/>
          <w:lang w:eastAsia="ar-SA"/>
        </w:rPr>
        <w:t xml:space="preserve"> w odniesieniu do członka rodziny Użytkownika lub osoby towarzyszącej, którzy ukończyli 15 rok życia i nie ukończyli 60 roku życia </w:t>
      </w:r>
    </w:p>
    <w:p w:rsidR="00CD19F4" w:rsidRDefault="00CD19F4" w:rsidP="00CD19F4">
      <w:pPr>
        <w:suppressAutoHyphens/>
        <w:spacing w:after="160" w:line="276" w:lineRule="auto"/>
        <w:ind w:left="720"/>
        <w:jc w:val="both"/>
        <w:rPr>
          <w:rFonts w:ascii="Cambria" w:hAnsi="Cambria"/>
          <w:sz w:val="20"/>
          <w:szCs w:val="20"/>
          <w:lang w:eastAsia="ar-SA"/>
        </w:rPr>
      </w:pPr>
      <w:r w:rsidRPr="00CD19F4">
        <w:rPr>
          <w:rFonts w:ascii="Cambria" w:hAnsi="Cambria"/>
          <w:b/>
          <w:sz w:val="20"/>
          <w:szCs w:val="20"/>
          <w:lang w:eastAsia="ar-SA"/>
        </w:rPr>
        <w:t>d) ……..zł brutto</w:t>
      </w:r>
      <w:r w:rsidRPr="00CD19F4">
        <w:rPr>
          <w:rFonts w:ascii="Cambria" w:hAnsi="Cambria"/>
          <w:sz w:val="20"/>
          <w:szCs w:val="20"/>
          <w:lang w:eastAsia="ar-SA"/>
        </w:rPr>
        <w:t xml:space="preserve"> w odniesieniu do członka rodziny Użytkownika lub osoby towarzyszącej Użytkownika</w:t>
      </w:r>
      <w:r>
        <w:rPr>
          <w:rFonts w:ascii="Cambria" w:hAnsi="Cambria"/>
          <w:sz w:val="20"/>
          <w:szCs w:val="20"/>
          <w:lang w:eastAsia="ar-SA"/>
        </w:rPr>
        <w:t>, którzy ukończyli 60 rok życia</w:t>
      </w:r>
    </w:p>
    <w:p w:rsidR="00CD19F4" w:rsidRDefault="00CD19F4" w:rsidP="00CD19F4">
      <w:pPr>
        <w:suppressAutoHyphens/>
        <w:spacing w:after="160" w:line="276" w:lineRule="auto"/>
        <w:ind w:left="720"/>
        <w:jc w:val="both"/>
        <w:rPr>
          <w:rFonts w:ascii="Cambria" w:hAnsi="Cambria"/>
          <w:sz w:val="20"/>
          <w:szCs w:val="20"/>
          <w:lang w:eastAsia="ar-SA"/>
        </w:rPr>
      </w:pPr>
      <w:r>
        <w:rPr>
          <w:rFonts w:ascii="Cambria" w:hAnsi="Cambria"/>
          <w:b/>
          <w:sz w:val="20"/>
          <w:szCs w:val="20"/>
          <w:lang w:eastAsia="ar-SA"/>
        </w:rPr>
        <w:t xml:space="preserve">e) ……… zł brutto </w:t>
      </w:r>
      <w:r w:rsidRPr="00CD19F4">
        <w:rPr>
          <w:rFonts w:ascii="Cambria" w:hAnsi="Cambria"/>
          <w:sz w:val="20"/>
          <w:szCs w:val="20"/>
          <w:lang w:eastAsia="ar-SA"/>
        </w:rPr>
        <w:t xml:space="preserve">w odniesieniu do członka </w:t>
      </w:r>
      <w:r>
        <w:rPr>
          <w:rFonts w:ascii="Cambria" w:hAnsi="Cambria"/>
          <w:sz w:val="20"/>
          <w:szCs w:val="20"/>
          <w:lang w:eastAsia="ar-SA"/>
        </w:rPr>
        <w:t>rod</w:t>
      </w:r>
      <w:r w:rsidRPr="00CD19F4">
        <w:rPr>
          <w:rFonts w:ascii="Cambria" w:hAnsi="Cambria"/>
          <w:sz w:val="20"/>
          <w:szCs w:val="20"/>
          <w:lang w:eastAsia="ar-SA"/>
        </w:rPr>
        <w:t>z</w:t>
      </w:r>
      <w:r>
        <w:rPr>
          <w:rFonts w:ascii="Cambria" w:hAnsi="Cambria"/>
          <w:sz w:val="20"/>
          <w:szCs w:val="20"/>
          <w:lang w:eastAsia="ar-SA"/>
        </w:rPr>
        <w:t>i</w:t>
      </w:r>
      <w:r w:rsidRPr="00CD19F4">
        <w:rPr>
          <w:rFonts w:ascii="Cambria" w:hAnsi="Cambria"/>
          <w:sz w:val="20"/>
          <w:szCs w:val="20"/>
          <w:lang w:eastAsia="ar-SA"/>
        </w:rPr>
        <w:t>ny</w:t>
      </w:r>
      <w:r>
        <w:rPr>
          <w:rFonts w:ascii="Cambria" w:hAnsi="Cambria"/>
          <w:sz w:val="20"/>
          <w:szCs w:val="20"/>
          <w:lang w:eastAsia="ar-SA"/>
        </w:rPr>
        <w:t xml:space="preserve"> Użyt</w:t>
      </w:r>
      <w:r w:rsidR="003108EB">
        <w:rPr>
          <w:rFonts w:ascii="Cambria" w:hAnsi="Cambria"/>
          <w:sz w:val="20"/>
          <w:szCs w:val="20"/>
          <w:lang w:eastAsia="ar-SA"/>
        </w:rPr>
        <w:t>kownika, który ukończył 15 rok ż</w:t>
      </w:r>
      <w:r>
        <w:rPr>
          <w:rFonts w:ascii="Cambria" w:hAnsi="Cambria"/>
          <w:sz w:val="20"/>
          <w:szCs w:val="20"/>
          <w:lang w:eastAsia="ar-SA"/>
        </w:rPr>
        <w:t>ycia i nie ukończył 26 roku życia.</w:t>
      </w:r>
    </w:p>
    <w:p w:rsidR="00CD19F4" w:rsidRDefault="00CD19F4" w:rsidP="00CD19F4">
      <w:pPr>
        <w:numPr>
          <w:ilvl w:val="0"/>
          <w:numId w:val="31"/>
        </w:numPr>
        <w:suppressAutoHyphens/>
        <w:spacing w:after="160" w:line="276" w:lineRule="auto"/>
        <w:ind w:left="284" w:hanging="284"/>
        <w:jc w:val="both"/>
        <w:rPr>
          <w:rFonts w:ascii="Cambria" w:hAnsi="Cambria"/>
          <w:sz w:val="20"/>
          <w:szCs w:val="20"/>
          <w:lang w:eastAsia="ar-SA"/>
        </w:rPr>
      </w:pPr>
      <w:r w:rsidRPr="00CD19F4">
        <w:rPr>
          <w:rFonts w:ascii="Cambria" w:hAnsi="Cambria"/>
          <w:sz w:val="20"/>
          <w:szCs w:val="20"/>
          <w:lang w:eastAsia="ar-SA"/>
        </w:rPr>
        <w:t xml:space="preserve">Oświadczamy, że </w:t>
      </w:r>
      <w:r w:rsidR="007E54EA">
        <w:rPr>
          <w:rFonts w:ascii="Cambria" w:hAnsi="Cambria"/>
          <w:sz w:val="20"/>
          <w:szCs w:val="20"/>
          <w:lang w:eastAsia="ar-SA"/>
        </w:rPr>
        <w:t>z</w:t>
      </w:r>
      <w:r w:rsidRPr="00CD19F4">
        <w:rPr>
          <w:rFonts w:ascii="Cambria" w:hAnsi="Cambria"/>
          <w:sz w:val="20"/>
          <w:szCs w:val="20"/>
          <w:lang w:eastAsia="ar-SA"/>
        </w:rPr>
        <w:t xml:space="preserve">akres usług oraz wykaz wszystkich placówek na terenie aglomeracji Lublin-Świdnik stanowi </w:t>
      </w:r>
      <w:r w:rsidRPr="00D86BA2">
        <w:rPr>
          <w:rFonts w:ascii="Cambria" w:hAnsi="Cambria"/>
          <w:b/>
          <w:sz w:val="20"/>
          <w:szCs w:val="20"/>
          <w:lang w:eastAsia="ar-SA"/>
        </w:rPr>
        <w:t xml:space="preserve">załącznik </w:t>
      </w:r>
      <w:r w:rsidR="0033333A">
        <w:rPr>
          <w:rFonts w:ascii="Cambria" w:hAnsi="Cambria"/>
          <w:b/>
          <w:sz w:val="20"/>
          <w:szCs w:val="20"/>
          <w:lang w:eastAsia="ar-SA"/>
        </w:rPr>
        <w:t xml:space="preserve">nr 2a </w:t>
      </w:r>
      <w:r w:rsidRPr="00D86BA2">
        <w:rPr>
          <w:rFonts w:ascii="Cambria" w:hAnsi="Cambria"/>
          <w:b/>
          <w:sz w:val="20"/>
          <w:szCs w:val="20"/>
          <w:lang w:eastAsia="ar-SA"/>
        </w:rPr>
        <w:t>do formularza oferty .</w:t>
      </w:r>
    </w:p>
    <w:p w:rsidR="00CD19F4" w:rsidRPr="00CD19F4" w:rsidRDefault="00CD19F4" w:rsidP="00CD19F4">
      <w:pPr>
        <w:numPr>
          <w:ilvl w:val="0"/>
          <w:numId w:val="31"/>
        </w:numPr>
        <w:suppressAutoHyphens/>
        <w:spacing w:after="160" w:line="276" w:lineRule="auto"/>
        <w:ind w:left="284" w:hanging="284"/>
        <w:jc w:val="both"/>
        <w:rPr>
          <w:rFonts w:ascii="Cambria" w:hAnsi="Cambria"/>
          <w:b/>
          <w:sz w:val="20"/>
          <w:szCs w:val="20"/>
          <w:lang w:eastAsia="ar-SA"/>
        </w:rPr>
      </w:pPr>
      <w:r w:rsidRPr="00CD19F4">
        <w:rPr>
          <w:rFonts w:ascii="Cambria" w:hAnsi="Cambria"/>
          <w:b/>
          <w:sz w:val="20"/>
          <w:szCs w:val="20"/>
          <w:lang w:eastAsia="ar-SA"/>
        </w:rPr>
        <w:t xml:space="preserve">Oświadczamy, że osoby wykonujące wskazane przez Zamawiającego w pkt. 3.3 SWZ czynności w zakresie realizacji zamówienia, zatrudnione będą na podstawie umowy o pracę (zgodnie z art. 22 § 1 ustawy z dnia 26 czerwca 1974 </w:t>
      </w:r>
      <w:r w:rsidR="00DA62A5">
        <w:rPr>
          <w:rFonts w:ascii="Cambria" w:hAnsi="Cambria"/>
          <w:b/>
          <w:sz w:val="20"/>
          <w:szCs w:val="20"/>
          <w:lang w:eastAsia="ar-SA"/>
        </w:rPr>
        <w:t>r. – Kodeks pracy (Dz. U. z 2023 r. poz. 1465</w:t>
      </w:r>
      <w:r w:rsidRPr="00CD19F4">
        <w:rPr>
          <w:rFonts w:ascii="Cambria" w:hAnsi="Cambria"/>
          <w:b/>
          <w:sz w:val="20"/>
          <w:szCs w:val="20"/>
          <w:lang w:eastAsia="ar-SA"/>
        </w:rPr>
        <w:t>.).</w:t>
      </w:r>
    </w:p>
    <w:p w:rsidR="00CD19F4" w:rsidRPr="00CD19F4" w:rsidRDefault="00CD19F4" w:rsidP="00CD19F4">
      <w:pPr>
        <w:numPr>
          <w:ilvl w:val="0"/>
          <w:numId w:val="31"/>
        </w:numPr>
        <w:suppressAutoHyphens/>
        <w:spacing w:after="160" w:line="276" w:lineRule="auto"/>
        <w:ind w:left="284" w:hanging="284"/>
        <w:jc w:val="both"/>
        <w:rPr>
          <w:rFonts w:ascii="Cambria" w:hAnsi="Cambria"/>
          <w:sz w:val="20"/>
          <w:szCs w:val="20"/>
          <w:lang w:eastAsia="ar-SA"/>
        </w:rPr>
      </w:pPr>
      <w:r w:rsidRPr="00CD19F4">
        <w:rPr>
          <w:rFonts w:ascii="Cambria" w:hAnsi="Cambria"/>
          <w:sz w:val="20"/>
          <w:szCs w:val="20"/>
          <w:lang w:eastAsia="ar-SA"/>
        </w:rPr>
        <w:t>Oświadczamy, że w cenie naszej oferty zostały uwzględnione wszystkie koszty wykonania przedmiotu zamówienia oraz cena uwzględnia wszystkie uwarunkowania oraz czynniki związane z realizacją zamówienia.</w:t>
      </w:r>
    </w:p>
    <w:p w:rsidR="00CD19F4" w:rsidRPr="00CD19F4" w:rsidRDefault="00CD19F4" w:rsidP="00CD19F4">
      <w:pPr>
        <w:widowControl w:val="0"/>
        <w:numPr>
          <w:ilvl w:val="0"/>
          <w:numId w:val="31"/>
        </w:numPr>
        <w:suppressAutoHyphens/>
        <w:spacing w:after="160" w:line="276" w:lineRule="auto"/>
        <w:ind w:left="284" w:hanging="284"/>
        <w:jc w:val="both"/>
        <w:rPr>
          <w:rFonts w:ascii="Cambria" w:hAnsi="Cambria"/>
          <w:sz w:val="20"/>
          <w:szCs w:val="20"/>
          <w:lang w:eastAsia="ar-SA"/>
        </w:rPr>
      </w:pPr>
      <w:r w:rsidRPr="00CD19F4">
        <w:rPr>
          <w:rFonts w:ascii="Cambria" w:hAnsi="Cambria"/>
          <w:sz w:val="20"/>
          <w:szCs w:val="20"/>
          <w:lang w:eastAsia="ar-SA"/>
        </w:rPr>
        <w:t>Oświadczamy, że zapoznaliśmy się i bezwarunkowo akceptujemy szczegółowy opis przedmiotu zamówienia stanowiący załącznik do SWZ</w:t>
      </w:r>
      <w:r w:rsidRPr="00CD19F4">
        <w:rPr>
          <w:rFonts w:ascii="Cambria" w:hAnsi="Cambria"/>
          <w:b/>
          <w:sz w:val="20"/>
          <w:szCs w:val="20"/>
          <w:lang w:eastAsia="ar-SA"/>
        </w:rPr>
        <w:t xml:space="preserve"> </w:t>
      </w:r>
      <w:r w:rsidRPr="00CD19F4">
        <w:rPr>
          <w:rFonts w:ascii="Cambria" w:hAnsi="Cambria"/>
          <w:sz w:val="20"/>
          <w:szCs w:val="20"/>
          <w:lang w:eastAsia="ar-SA"/>
        </w:rPr>
        <w:t xml:space="preserve">i nie wnosimy do niego zastrzeżeń. Przyjmujemy warunki określone w tymże dokumencie. Przedmiotowe zamówienie zrealizujemy zgodnie z opisem i w sposób określony w specyfikacji warunków zamówienia. </w:t>
      </w:r>
    </w:p>
    <w:p w:rsidR="00CD19F4" w:rsidRPr="00CD19F4" w:rsidRDefault="00CD19F4" w:rsidP="00CD19F4">
      <w:pPr>
        <w:widowControl w:val="0"/>
        <w:numPr>
          <w:ilvl w:val="0"/>
          <w:numId w:val="31"/>
        </w:numPr>
        <w:suppressAutoHyphens/>
        <w:spacing w:after="160" w:line="276" w:lineRule="auto"/>
        <w:ind w:left="284" w:hanging="284"/>
        <w:jc w:val="both"/>
        <w:rPr>
          <w:rFonts w:ascii="Cambria" w:hAnsi="Cambria"/>
          <w:sz w:val="20"/>
          <w:szCs w:val="20"/>
          <w:lang w:eastAsia="ar-SA"/>
        </w:rPr>
      </w:pPr>
      <w:r w:rsidRPr="00CD19F4">
        <w:rPr>
          <w:rFonts w:ascii="Cambria" w:hAnsi="Cambria"/>
          <w:sz w:val="20"/>
          <w:szCs w:val="20"/>
          <w:lang w:eastAsia="ar-SA"/>
        </w:rPr>
        <w:t>Oświadczamy, że zapoznaliśmy się z treścią SWZ, zawierającą informacje niezbędne do przeprowadzenia postępowania i nie wnosimy do niej zastrzeżeń oraz uzyskaliśmy wszystkie konieczne informacje do właściwego przygotowania oferty.</w:t>
      </w:r>
    </w:p>
    <w:p w:rsidR="00CD19F4" w:rsidRPr="00CD19F4" w:rsidRDefault="00CD19F4" w:rsidP="00CD19F4">
      <w:pPr>
        <w:numPr>
          <w:ilvl w:val="0"/>
          <w:numId w:val="31"/>
        </w:numPr>
        <w:suppressAutoHyphens/>
        <w:spacing w:after="160" w:line="276" w:lineRule="auto"/>
        <w:ind w:left="284" w:hanging="284"/>
        <w:jc w:val="both"/>
        <w:rPr>
          <w:rFonts w:ascii="Cambria" w:hAnsi="Cambria"/>
          <w:sz w:val="20"/>
          <w:szCs w:val="20"/>
          <w:lang w:eastAsia="ar-SA"/>
        </w:rPr>
      </w:pPr>
      <w:r w:rsidRPr="00CD19F4">
        <w:rPr>
          <w:rFonts w:ascii="Cambria" w:hAnsi="Cambria"/>
          <w:sz w:val="20"/>
          <w:szCs w:val="20"/>
          <w:lang w:eastAsia="ar-SA"/>
        </w:rPr>
        <w:t>Oświadczamy, że zapoznaliśmy się ze wzorem umowy, obowiązującym w niniejszym postępowaniu i nie wnosimy do niego zastrzeżeń oraz przyjmujemy warunki w nim zawarte. Ponadto oświadczamy, iż w przypadku wyboru naszej oferty, jako najkorzystniejszej zobowiązujemy się do zawarcia umowy na warunkach okre</w:t>
      </w:r>
      <w:r w:rsidRPr="00CD19F4">
        <w:rPr>
          <w:rFonts w:ascii="Cambria" w:eastAsia="TimesNewRoman" w:hAnsi="Cambria"/>
          <w:sz w:val="20"/>
          <w:szCs w:val="20"/>
          <w:lang w:eastAsia="ar-SA"/>
        </w:rPr>
        <w:t>ś</w:t>
      </w:r>
      <w:r w:rsidRPr="00CD19F4">
        <w:rPr>
          <w:rFonts w:ascii="Cambria" w:hAnsi="Cambria"/>
          <w:sz w:val="20"/>
          <w:szCs w:val="20"/>
          <w:lang w:eastAsia="ar-SA"/>
        </w:rPr>
        <w:t>lonych we wzorze umowy stanowi</w:t>
      </w:r>
      <w:r w:rsidRPr="00CD19F4">
        <w:rPr>
          <w:rFonts w:ascii="Cambria" w:eastAsia="TimesNewRoman" w:hAnsi="Cambria"/>
          <w:sz w:val="20"/>
          <w:szCs w:val="20"/>
          <w:lang w:eastAsia="ar-SA"/>
        </w:rPr>
        <w:t>ą</w:t>
      </w:r>
      <w:r w:rsidRPr="00CD19F4">
        <w:rPr>
          <w:rFonts w:ascii="Cambria" w:hAnsi="Cambria"/>
          <w:sz w:val="20"/>
          <w:szCs w:val="20"/>
          <w:lang w:eastAsia="ar-SA"/>
        </w:rPr>
        <w:t>cej zał</w:t>
      </w:r>
      <w:r w:rsidRPr="00CD19F4">
        <w:rPr>
          <w:rFonts w:ascii="Cambria" w:eastAsia="TimesNewRoman" w:hAnsi="Cambria"/>
          <w:sz w:val="20"/>
          <w:szCs w:val="20"/>
          <w:lang w:eastAsia="ar-SA"/>
        </w:rPr>
        <w:t>ą</w:t>
      </w:r>
      <w:r w:rsidRPr="00CD19F4">
        <w:rPr>
          <w:rFonts w:ascii="Cambria" w:hAnsi="Cambria"/>
          <w:sz w:val="20"/>
          <w:szCs w:val="20"/>
          <w:lang w:eastAsia="ar-SA"/>
        </w:rPr>
        <w:t>cznik do SWZ, w miejscu i terminie wyznaczonym przez Zamawiaj</w:t>
      </w:r>
      <w:r w:rsidRPr="00CD19F4">
        <w:rPr>
          <w:rFonts w:ascii="Cambria" w:eastAsia="TimesNewRoman" w:hAnsi="Cambria"/>
          <w:sz w:val="20"/>
          <w:szCs w:val="20"/>
          <w:lang w:eastAsia="ar-SA"/>
        </w:rPr>
        <w:t>ą</w:t>
      </w:r>
      <w:r w:rsidRPr="00CD19F4">
        <w:rPr>
          <w:rFonts w:ascii="Cambria" w:hAnsi="Cambria"/>
          <w:sz w:val="20"/>
          <w:szCs w:val="20"/>
          <w:lang w:eastAsia="ar-SA"/>
        </w:rPr>
        <w:t>cego.</w:t>
      </w:r>
    </w:p>
    <w:p w:rsidR="00CD19F4" w:rsidRPr="00CD19F4" w:rsidRDefault="00CD19F4" w:rsidP="00CD19F4">
      <w:pPr>
        <w:numPr>
          <w:ilvl w:val="0"/>
          <w:numId w:val="31"/>
        </w:numPr>
        <w:suppressAutoHyphens/>
        <w:spacing w:after="160" w:line="276" w:lineRule="auto"/>
        <w:ind w:left="284" w:hanging="284"/>
        <w:jc w:val="both"/>
        <w:rPr>
          <w:rFonts w:ascii="Cambria" w:hAnsi="Cambria"/>
          <w:sz w:val="20"/>
          <w:szCs w:val="20"/>
          <w:lang w:eastAsia="ar-SA"/>
        </w:rPr>
      </w:pPr>
      <w:r w:rsidRPr="00CD19F4">
        <w:rPr>
          <w:rFonts w:ascii="Cambria" w:hAnsi="Cambria"/>
          <w:sz w:val="20"/>
          <w:szCs w:val="20"/>
          <w:lang w:eastAsia="ar-SA"/>
        </w:rPr>
        <w:lastRenderedPageBreak/>
        <w:t>Oświadczamy, że do wyliczenia ceny brutto podanej w niniejszym formularzu, zastosowaliśmy właściwą stawkę podatku od towarów i usług, w wysokości procentowej obowiązującej w dniu składania ofert.</w:t>
      </w:r>
    </w:p>
    <w:p w:rsidR="00CD19F4" w:rsidRPr="00CD19F4" w:rsidRDefault="00CD19F4" w:rsidP="00CD19F4">
      <w:pPr>
        <w:numPr>
          <w:ilvl w:val="0"/>
          <w:numId w:val="31"/>
        </w:numPr>
        <w:suppressAutoHyphens/>
        <w:autoSpaceDE w:val="0"/>
        <w:spacing w:after="160" w:line="276" w:lineRule="auto"/>
        <w:ind w:left="284" w:hanging="284"/>
        <w:jc w:val="both"/>
        <w:rPr>
          <w:rFonts w:ascii="Cambria" w:hAnsi="Cambria"/>
          <w:sz w:val="20"/>
          <w:szCs w:val="20"/>
          <w:lang w:eastAsia="ar-SA"/>
        </w:rPr>
      </w:pPr>
      <w:r w:rsidRPr="00CD19F4">
        <w:rPr>
          <w:rFonts w:ascii="Cambria" w:hAnsi="Cambria"/>
          <w:sz w:val="20"/>
          <w:szCs w:val="20"/>
          <w:lang w:eastAsia="ar-SA"/>
        </w:rPr>
        <w:t>O</w:t>
      </w:r>
      <w:r w:rsidRPr="00CD19F4">
        <w:rPr>
          <w:rFonts w:ascii="Cambria" w:eastAsia="TimesNewRoman" w:hAnsi="Cambria"/>
          <w:sz w:val="20"/>
          <w:szCs w:val="20"/>
          <w:lang w:eastAsia="ar-SA"/>
        </w:rPr>
        <w:t>ś</w:t>
      </w:r>
      <w:r w:rsidRPr="00CD19F4">
        <w:rPr>
          <w:rFonts w:ascii="Cambria" w:hAnsi="Cambria"/>
          <w:sz w:val="20"/>
          <w:szCs w:val="20"/>
          <w:lang w:eastAsia="ar-SA"/>
        </w:rPr>
        <w:t>wiadczamy, że uwa</w:t>
      </w:r>
      <w:r w:rsidRPr="00CD19F4">
        <w:rPr>
          <w:rFonts w:ascii="Cambria" w:eastAsia="TimesNewRoman" w:hAnsi="Cambria"/>
          <w:sz w:val="20"/>
          <w:szCs w:val="20"/>
          <w:lang w:eastAsia="ar-SA"/>
        </w:rPr>
        <w:t>ż</w:t>
      </w:r>
      <w:r w:rsidRPr="00CD19F4">
        <w:rPr>
          <w:rFonts w:ascii="Cambria" w:hAnsi="Cambria"/>
          <w:sz w:val="20"/>
          <w:szCs w:val="20"/>
          <w:lang w:eastAsia="ar-SA"/>
        </w:rPr>
        <w:t>amy si</w:t>
      </w:r>
      <w:r w:rsidRPr="00CD19F4">
        <w:rPr>
          <w:rFonts w:ascii="Cambria" w:eastAsia="TimesNewRoman" w:hAnsi="Cambria"/>
          <w:sz w:val="20"/>
          <w:szCs w:val="20"/>
          <w:lang w:eastAsia="ar-SA"/>
        </w:rPr>
        <w:t xml:space="preserve">ę </w:t>
      </w:r>
      <w:r w:rsidRPr="00CD19F4">
        <w:rPr>
          <w:rFonts w:ascii="Cambria" w:hAnsi="Cambria"/>
          <w:sz w:val="20"/>
          <w:szCs w:val="20"/>
          <w:lang w:eastAsia="ar-SA"/>
        </w:rPr>
        <w:t>za zwi</w:t>
      </w:r>
      <w:r w:rsidRPr="00CD19F4">
        <w:rPr>
          <w:rFonts w:ascii="Cambria" w:eastAsia="TimesNewRoman" w:hAnsi="Cambria"/>
          <w:sz w:val="20"/>
          <w:szCs w:val="20"/>
          <w:lang w:eastAsia="ar-SA"/>
        </w:rPr>
        <w:t>ą</w:t>
      </w:r>
      <w:r w:rsidRPr="00CD19F4">
        <w:rPr>
          <w:rFonts w:ascii="Cambria" w:hAnsi="Cambria"/>
          <w:sz w:val="20"/>
          <w:szCs w:val="20"/>
          <w:lang w:eastAsia="ar-SA"/>
        </w:rPr>
        <w:t>zanych niniejsz</w:t>
      </w:r>
      <w:r w:rsidRPr="00CD19F4">
        <w:rPr>
          <w:rFonts w:ascii="Cambria" w:eastAsia="TimesNewRoman" w:hAnsi="Cambria"/>
          <w:sz w:val="20"/>
          <w:szCs w:val="20"/>
          <w:lang w:eastAsia="ar-SA"/>
        </w:rPr>
        <w:t xml:space="preserve">ą </w:t>
      </w:r>
      <w:r w:rsidRPr="00CD19F4">
        <w:rPr>
          <w:rFonts w:ascii="Cambria" w:hAnsi="Cambria"/>
          <w:sz w:val="20"/>
          <w:szCs w:val="20"/>
          <w:lang w:eastAsia="ar-SA"/>
        </w:rPr>
        <w:t>ofert</w:t>
      </w:r>
      <w:r w:rsidRPr="00CD19F4">
        <w:rPr>
          <w:rFonts w:ascii="Cambria" w:eastAsia="TimesNewRoman" w:hAnsi="Cambria"/>
          <w:sz w:val="20"/>
          <w:szCs w:val="20"/>
          <w:lang w:eastAsia="ar-SA"/>
        </w:rPr>
        <w:t xml:space="preserve">ą </w:t>
      </w:r>
      <w:r w:rsidRPr="00CD19F4">
        <w:rPr>
          <w:rFonts w:ascii="Cambria" w:hAnsi="Cambria"/>
          <w:sz w:val="20"/>
          <w:szCs w:val="20"/>
          <w:lang w:eastAsia="ar-SA"/>
        </w:rPr>
        <w:t>przez czas wskazany w SWZ.</w:t>
      </w:r>
    </w:p>
    <w:p w:rsidR="003F142B" w:rsidRPr="00DD3717" w:rsidRDefault="003F142B" w:rsidP="003F142B">
      <w:pPr>
        <w:numPr>
          <w:ilvl w:val="0"/>
          <w:numId w:val="31"/>
        </w:numPr>
        <w:autoSpaceDE w:val="0"/>
        <w:spacing w:line="276" w:lineRule="auto"/>
        <w:ind w:left="284" w:hanging="284"/>
        <w:jc w:val="both"/>
        <w:rPr>
          <w:sz w:val="20"/>
          <w:szCs w:val="20"/>
          <w:lang w:eastAsia="ar-SA"/>
        </w:rPr>
      </w:pPr>
      <w:r w:rsidRPr="00186F45">
        <w:rPr>
          <w:sz w:val="20"/>
          <w:szCs w:val="20"/>
        </w:rPr>
        <w:t xml:space="preserve">Informujemy, </w:t>
      </w:r>
      <w:r>
        <w:rPr>
          <w:sz w:val="20"/>
          <w:szCs w:val="20"/>
        </w:rPr>
        <w:t xml:space="preserve">że </w:t>
      </w:r>
      <w:r w:rsidRPr="00DD3717">
        <w:rPr>
          <w:sz w:val="20"/>
          <w:szCs w:val="20"/>
        </w:rPr>
        <w:t>całość zamówienia zostanie wykonana siłami własnymi Wykonawcy</w:t>
      </w:r>
      <w:r w:rsidRPr="00DD3717">
        <w:rPr>
          <w:b/>
          <w:sz w:val="20"/>
          <w:szCs w:val="20"/>
        </w:rPr>
        <w:t>/</w:t>
      </w:r>
      <w:r w:rsidRPr="00DD3717">
        <w:rPr>
          <w:sz w:val="20"/>
          <w:szCs w:val="20"/>
        </w:rPr>
        <w:t>Podwykonawcom zostanie powierzone wykonanie następujący zadań*</w:t>
      </w:r>
      <w:r w:rsidRPr="00DD3717">
        <w:rPr>
          <w:i/>
          <w:sz w:val="20"/>
          <w:szCs w:val="20"/>
        </w:rPr>
        <w:t xml:space="preserve"> </w:t>
      </w:r>
      <w:r w:rsidRPr="00426870">
        <w:rPr>
          <w:b/>
          <w:i/>
          <w:sz w:val="20"/>
          <w:szCs w:val="20"/>
          <w:vertAlign w:val="superscript"/>
        </w:rPr>
        <w:t>wypełnić jeżeli dotyczy</w:t>
      </w:r>
    </w:p>
    <w:p w:rsidR="003F142B" w:rsidRPr="00DD3717" w:rsidRDefault="003F142B" w:rsidP="003F142B">
      <w:pPr>
        <w:autoSpaceDE w:val="0"/>
        <w:spacing w:line="276" w:lineRule="auto"/>
        <w:ind w:left="284"/>
        <w:jc w:val="both"/>
        <w:rPr>
          <w:sz w:val="20"/>
          <w:szCs w:val="20"/>
          <w:lang w:eastAsia="ar-SA"/>
        </w:rPr>
      </w:pPr>
      <w:r w:rsidRPr="00DD3717">
        <w:rPr>
          <w:sz w:val="20"/>
          <w:szCs w:val="20"/>
          <w:lang w:eastAsia="ar-SA"/>
        </w:rPr>
        <w:t>Podać, które części zamówienia będą realizowane przez Podwykonawcę:</w:t>
      </w:r>
    </w:p>
    <w:p w:rsidR="003F142B" w:rsidRPr="00DD3717" w:rsidRDefault="003F142B" w:rsidP="003F142B">
      <w:pPr>
        <w:autoSpaceDE w:val="0"/>
        <w:ind w:left="284"/>
        <w:jc w:val="both"/>
        <w:rPr>
          <w:sz w:val="20"/>
          <w:szCs w:val="20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"/>
        <w:gridCol w:w="2127"/>
        <w:gridCol w:w="3416"/>
        <w:gridCol w:w="3234"/>
      </w:tblGrid>
      <w:tr w:rsidR="003F142B" w:rsidRPr="00DD3717" w:rsidTr="005F6EBE">
        <w:trPr>
          <w:trHeight w:val="452"/>
          <w:jc w:val="center"/>
        </w:trPr>
        <w:tc>
          <w:tcPr>
            <w:tcW w:w="465" w:type="dxa"/>
            <w:shd w:val="clear" w:color="auto" w:fill="BFBFBF"/>
            <w:vAlign w:val="center"/>
          </w:tcPr>
          <w:p w:rsidR="003F142B" w:rsidRPr="00DD3717" w:rsidRDefault="003F142B" w:rsidP="005F6EBE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 w:rsidRPr="00DD3717">
              <w:rPr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134" w:type="dxa"/>
            <w:shd w:val="clear" w:color="auto" w:fill="BFBFBF"/>
            <w:vAlign w:val="center"/>
          </w:tcPr>
          <w:p w:rsidR="003F142B" w:rsidRPr="00DD3717" w:rsidRDefault="003F142B" w:rsidP="005F6EBE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 w:rsidRPr="00DD3717">
              <w:rPr>
                <w:b/>
                <w:sz w:val="20"/>
                <w:szCs w:val="20"/>
                <w:lang w:eastAsia="ar-SA"/>
              </w:rPr>
              <w:t>Firma podwykonawcy</w:t>
            </w:r>
          </w:p>
        </w:tc>
        <w:tc>
          <w:tcPr>
            <w:tcW w:w="3436" w:type="dxa"/>
            <w:shd w:val="clear" w:color="auto" w:fill="BFBFBF"/>
            <w:vAlign w:val="center"/>
          </w:tcPr>
          <w:p w:rsidR="003F142B" w:rsidRPr="00DD3717" w:rsidRDefault="003F142B" w:rsidP="005F6EBE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 w:rsidRPr="00DD3717">
              <w:rPr>
                <w:b/>
                <w:sz w:val="20"/>
                <w:szCs w:val="20"/>
                <w:lang w:eastAsia="ar-SA"/>
              </w:rPr>
              <w:t>Część zamówienia, jaka zostanie powierzona podwykonawcy</w:t>
            </w:r>
            <w:r w:rsidRPr="00DD3717">
              <w:rPr>
                <w:b/>
                <w:sz w:val="20"/>
                <w:szCs w:val="20"/>
                <w:vertAlign w:val="superscript"/>
                <w:lang w:eastAsia="ar-SA"/>
              </w:rPr>
              <w:footnoteReference w:id="2"/>
            </w:r>
          </w:p>
        </w:tc>
        <w:tc>
          <w:tcPr>
            <w:tcW w:w="3253" w:type="dxa"/>
            <w:shd w:val="clear" w:color="auto" w:fill="BFBFBF"/>
            <w:vAlign w:val="center"/>
          </w:tcPr>
          <w:p w:rsidR="003F142B" w:rsidRPr="00DD3717" w:rsidRDefault="003F142B" w:rsidP="005F6EBE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 w:rsidRPr="00DD3717">
              <w:rPr>
                <w:b/>
                <w:sz w:val="20"/>
                <w:szCs w:val="20"/>
                <w:lang w:eastAsia="ar-SA"/>
              </w:rPr>
              <w:t>Wartość lub procentowa część zamówienia, jaka zostanie powierzona podwykonawcy</w:t>
            </w:r>
          </w:p>
        </w:tc>
      </w:tr>
      <w:tr w:rsidR="003F142B" w:rsidRPr="00DD3717" w:rsidTr="005F6EBE">
        <w:trPr>
          <w:jc w:val="center"/>
        </w:trPr>
        <w:tc>
          <w:tcPr>
            <w:tcW w:w="465" w:type="dxa"/>
            <w:shd w:val="clear" w:color="auto" w:fill="BFBFBF"/>
            <w:vAlign w:val="center"/>
          </w:tcPr>
          <w:p w:rsidR="003F142B" w:rsidRPr="00DD3717" w:rsidRDefault="003F142B" w:rsidP="005F6EBE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 w:rsidRPr="00DD3717">
              <w:rPr>
                <w:b/>
                <w:sz w:val="20"/>
                <w:szCs w:val="20"/>
                <w:lang w:eastAsia="ar-SA"/>
              </w:rPr>
              <w:t>1</w:t>
            </w:r>
            <w:r>
              <w:rPr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134" w:type="dxa"/>
            <w:vAlign w:val="center"/>
          </w:tcPr>
          <w:p w:rsidR="003F142B" w:rsidRPr="00DD3717" w:rsidRDefault="003F142B" w:rsidP="005F6EBE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36" w:type="dxa"/>
            <w:vAlign w:val="center"/>
          </w:tcPr>
          <w:p w:rsidR="003F142B" w:rsidRPr="00DD3717" w:rsidRDefault="003F142B" w:rsidP="005F6EBE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253" w:type="dxa"/>
            <w:vAlign w:val="center"/>
          </w:tcPr>
          <w:p w:rsidR="003F142B" w:rsidRPr="00DD3717" w:rsidRDefault="003F142B" w:rsidP="005F6EBE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3F142B" w:rsidRPr="00DD3717" w:rsidTr="005F6EBE">
        <w:trPr>
          <w:jc w:val="center"/>
        </w:trPr>
        <w:tc>
          <w:tcPr>
            <w:tcW w:w="465" w:type="dxa"/>
            <w:shd w:val="clear" w:color="auto" w:fill="BFBFBF"/>
            <w:vAlign w:val="center"/>
          </w:tcPr>
          <w:p w:rsidR="003F142B" w:rsidRPr="00DD3717" w:rsidRDefault="003F142B" w:rsidP="005F6EBE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 w:rsidRPr="00DD3717">
              <w:rPr>
                <w:b/>
                <w:sz w:val="20"/>
                <w:szCs w:val="20"/>
                <w:lang w:eastAsia="ar-SA"/>
              </w:rPr>
              <w:t>2</w:t>
            </w:r>
            <w:r>
              <w:rPr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134" w:type="dxa"/>
            <w:vAlign w:val="center"/>
          </w:tcPr>
          <w:p w:rsidR="003F142B" w:rsidRPr="00DD3717" w:rsidRDefault="003F142B" w:rsidP="005F6EBE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36" w:type="dxa"/>
            <w:vAlign w:val="center"/>
          </w:tcPr>
          <w:p w:rsidR="003F142B" w:rsidRPr="00DD3717" w:rsidRDefault="003F142B" w:rsidP="005F6EBE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253" w:type="dxa"/>
            <w:vAlign w:val="center"/>
          </w:tcPr>
          <w:p w:rsidR="003F142B" w:rsidRPr="00DD3717" w:rsidRDefault="003F142B" w:rsidP="005F6EBE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3F142B" w:rsidRPr="00DD3717" w:rsidTr="005F6EBE">
        <w:trPr>
          <w:jc w:val="center"/>
        </w:trPr>
        <w:tc>
          <w:tcPr>
            <w:tcW w:w="6035" w:type="dxa"/>
            <w:gridSpan w:val="3"/>
            <w:shd w:val="clear" w:color="auto" w:fill="FFFFFF"/>
            <w:vAlign w:val="center"/>
          </w:tcPr>
          <w:p w:rsidR="003F142B" w:rsidRPr="00DD3717" w:rsidRDefault="003F142B" w:rsidP="005F6EBE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 w:rsidRPr="00DD3717">
              <w:rPr>
                <w:b/>
                <w:sz w:val="20"/>
                <w:szCs w:val="20"/>
                <w:lang w:eastAsia="ar-SA"/>
              </w:rPr>
              <w:t>Suma:</w:t>
            </w:r>
          </w:p>
        </w:tc>
        <w:tc>
          <w:tcPr>
            <w:tcW w:w="3253" w:type="dxa"/>
            <w:vAlign w:val="center"/>
          </w:tcPr>
          <w:p w:rsidR="003F142B" w:rsidRPr="00DD3717" w:rsidRDefault="003F142B" w:rsidP="005F6EBE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</w:tbl>
    <w:p w:rsidR="003F142B" w:rsidRPr="00DD3717" w:rsidRDefault="003F142B" w:rsidP="003F142B">
      <w:pPr>
        <w:suppressAutoHyphens/>
        <w:spacing w:line="276" w:lineRule="auto"/>
        <w:jc w:val="both"/>
        <w:rPr>
          <w:sz w:val="20"/>
          <w:szCs w:val="20"/>
          <w:lang w:eastAsia="ar-SA"/>
        </w:rPr>
      </w:pPr>
    </w:p>
    <w:p w:rsidR="003F142B" w:rsidRPr="00DD3717" w:rsidRDefault="003F142B" w:rsidP="003F142B">
      <w:pPr>
        <w:suppressAutoHyphens/>
        <w:spacing w:line="276" w:lineRule="auto"/>
        <w:jc w:val="both"/>
        <w:rPr>
          <w:sz w:val="20"/>
          <w:szCs w:val="20"/>
          <w:lang w:eastAsia="ar-SA"/>
        </w:rPr>
      </w:pPr>
      <w:r w:rsidRPr="00DD3717">
        <w:rPr>
          <w:sz w:val="20"/>
          <w:szCs w:val="20"/>
          <w:lang w:eastAsia="ar-SA"/>
        </w:rPr>
        <w:t>W przypadku wykonywania przedmiotu zamówienia przez podwykonawców, oświadczamy, że ponosimy pełną odpowiedzialność za działanie lub zaniechanie wszystkich podwykonawców.</w:t>
      </w:r>
    </w:p>
    <w:p w:rsidR="00CD19F4" w:rsidRPr="003F142B" w:rsidRDefault="003F142B" w:rsidP="003F142B">
      <w:pPr>
        <w:pStyle w:val="Akapitzlist"/>
        <w:numPr>
          <w:ilvl w:val="0"/>
          <w:numId w:val="31"/>
        </w:numPr>
        <w:tabs>
          <w:tab w:val="left" w:pos="284"/>
        </w:tabs>
        <w:suppressAutoHyphens/>
        <w:spacing w:after="160" w:line="276" w:lineRule="auto"/>
        <w:ind w:left="142" w:hanging="142"/>
        <w:jc w:val="both"/>
        <w:rPr>
          <w:rFonts w:ascii="Cambria" w:hAnsi="Cambria"/>
          <w:sz w:val="20"/>
          <w:szCs w:val="20"/>
          <w:lang w:eastAsia="ar-SA"/>
        </w:rPr>
      </w:pPr>
      <w:r>
        <w:rPr>
          <w:rFonts w:ascii="Cambria" w:hAnsi="Cambria"/>
          <w:sz w:val="20"/>
          <w:szCs w:val="20"/>
          <w:lang w:eastAsia="ar-SA"/>
        </w:rPr>
        <w:t xml:space="preserve"> </w:t>
      </w:r>
      <w:r w:rsidR="00CD19F4" w:rsidRPr="003F142B">
        <w:rPr>
          <w:rFonts w:ascii="Cambria" w:hAnsi="Cambria"/>
          <w:sz w:val="20"/>
          <w:szCs w:val="20"/>
          <w:lang w:eastAsia="ar-SA"/>
        </w:rPr>
        <w:t>Jeżeli Zamawiający będzie mógł uzyskać dokumenty za pomocą bezpłatnych i ogólnodostępnych krajowych baz danych, w szczególności rejestrów publicznych w rozumieniu ustawy z dnia 17 lutego 2005 r. o informatyzacji działalności podmiotów realizujących zadania publiczne (tj. Dz.U. z 2017 r., poz. 570 ze zm.) i pozwolą na to przekazane dane identyfikacyjne, oświadczamy, iż wyrażamy zgodę na samodzielne pobranie przez Zamawiającego z tych baz danych  oświadczeń lub dokumentów dotyczących Wykonawcy składającego ofertę w niniejszym postępowaniu o udzielenie zamówienia publicznego.</w:t>
      </w:r>
    </w:p>
    <w:p w:rsidR="00880D04" w:rsidRDefault="00CD19F4" w:rsidP="003F142B">
      <w:pPr>
        <w:numPr>
          <w:ilvl w:val="0"/>
          <w:numId w:val="31"/>
        </w:numPr>
        <w:tabs>
          <w:tab w:val="left" w:pos="0"/>
        </w:tabs>
        <w:suppressAutoHyphens/>
        <w:spacing w:after="160" w:line="276" w:lineRule="auto"/>
        <w:ind w:left="284" w:hanging="284"/>
        <w:jc w:val="both"/>
        <w:rPr>
          <w:rFonts w:ascii="Cambria" w:eastAsia="Arial Unicode MS" w:hAnsi="Cambria" w:cs="Calibri"/>
          <w:sz w:val="20"/>
          <w:szCs w:val="20"/>
        </w:rPr>
      </w:pPr>
      <w:r w:rsidRPr="00CD19F4">
        <w:rPr>
          <w:rFonts w:ascii="Cambria" w:eastAsia="Arial Unicode MS" w:hAnsi="Cambria" w:cs="Calibri"/>
          <w:sz w:val="20"/>
          <w:szCs w:val="20"/>
        </w:rPr>
        <w:t>Oświadczamy, że wypełniliśmy obowiązki informacyjne przewidziane w art. 13 lub art. 14 RODO</w:t>
      </w:r>
      <w:r w:rsidRPr="00CD19F4">
        <w:rPr>
          <w:rFonts w:ascii="Cambria" w:eastAsia="Arial Unicode MS" w:hAnsi="Cambria" w:cs="Calibri"/>
          <w:sz w:val="20"/>
          <w:szCs w:val="20"/>
          <w:vertAlign w:val="superscript"/>
        </w:rPr>
        <w:footnoteReference w:id="3"/>
      </w:r>
      <w:r w:rsidRPr="00CD19F4">
        <w:rPr>
          <w:rFonts w:ascii="Cambria" w:eastAsia="Arial Unicode MS" w:hAnsi="Cambria" w:cs="Calibri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</w:t>
      </w:r>
    </w:p>
    <w:p w:rsidR="00880D04" w:rsidRPr="00880D04" w:rsidRDefault="00880D04" w:rsidP="003F142B">
      <w:pPr>
        <w:numPr>
          <w:ilvl w:val="0"/>
          <w:numId w:val="31"/>
        </w:numPr>
        <w:tabs>
          <w:tab w:val="left" w:pos="0"/>
        </w:tabs>
        <w:suppressAutoHyphens/>
        <w:spacing w:after="160" w:line="276" w:lineRule="auto"/>
        <w:ind w:left="284" w:hanging="284"/>
        <w:jc w:val="both"/>
        <w:rPr>
          <w:rFonts w:ascii="Cambria" w:eastAsia="Arial Unicode MS" w:hAnsi="Cambria" w:cs="Calibri"/>
          <w:sz w:val="20"/>
          <w:szCs w:val="20"/>
        </w:rPr>
      </w:pPr>
      <w:r w:rsidRPr="00880D04">
        <w:rPr>
          <w:rFonts w:ascii="Cambria" w:eastAsia="Arial Unicode MS" w:hAnsi="Cambria" w:cs="Calibri"/>
          <w:sz w:val="20"/>
          <w:szCs w:val="20"/>
        </w:rPr>
        <w:t>Oświadczamy, że zapoznaliśmy się z informacjami zawartymi dotyczącymi  przetwarzania danych osobowych Wykonawcy oraz bezwarunkowo akceptujemy przedstawione w niej warunki.</w:t>
      </w:r>
    </w:p>
    <w:p w:rsidR="00CD19F4" w:rsidRPr="00CD19F4" w:rsidRDefault="00CD19F4" w:rsidP="003F142B">
      <w:pPr>
        <w:numPr>
          <w:ilvl w:val="0"/>
          <w:numId w:val="31"/>
        </w:numPr>
        <w:suppressAutoHyphens/>
        <w:spacing w:after="160" w:line="276" w:lineRule="auto"/>
        <w:ind w:left="284" w:hanging="284"/>
        <w:jc w:val="both"/>
        <w:rPr>
          <w:rFonts w:ascii="Cambria" w:hAnsi="Cambria"/>
          <w:sz w:val="20"/>
          <w:szCs w:val="20"/>
          <w:lang w:eastAsia="ar-SA"/>
        </w:rPr>
      </w:pPr>
      <w:r w:rsidRPr="00CD19F4">
        <w:rPr>
          <w:rFonts w:ascii="Cambria" w:hAnsi="Cambria"/>
          <w:sz w:val="20"/>
          <w:szCs w:val="20"/>
          <w:lang w:eastAsia="ar-SA"/>
        </w:rPr>
        <w:t>Komplet składanych dokumentów stanowią następujące pozycje:</w:t>
      </w:r>
    </w:p>
    <w:p w:rsidR="00CD19F4" w:rsidRPr="00CD19F4" w:rsidRDefault="00CD19F4" w:rsidP="00CD19F4">
      <w:pPr>
        <w:numPr>
          <w:ilvl w:val="0"/>
          <w:numId w:val="33"/>
        </w:numPr>
        <w:suppressAutoHyphens/>
        <w:spacing w:after="160" w:line="276" w:lineRule="auto"/>
        <w:ind w:left="567" w:hanging="283"/>
        <w:jc w:val="both"/>
        <w:rPr>
          <w:rFonts w:ascii="Cambria" w:hAnsi="Cambria"/>
          <w:sz w:val="20"/>
          <w:szCs w:val="20"/>
          <w:lang w:eastAsia="ar-SA"/>
        </w:rPr>
      </w:pPr>
      <w:r w:rsidRPr="00CD19F4">
        <w:rPr>
          <w:rFonts w:ascii="Cambria" w:hAnsi="Cambria"/>
          <w:sz w:val="20"/>
          <w:szCs w:val="20"/>
          <w:lang w:eastAsia="ar-SA"/>
        </w:rPr>
        <w:t>……………………………………………………………………………………………</w:t>
      </w:r>
    </w:p>
    <w:p w:rsidR="00CD19F4" w:rsidRPr="00CD19F4" w:rsidRDefault="00CD19F4" w:rsidP="00CD19F4">
      <w:pPr>
        <w:spacing w:before="120" w:line="276" w:lineRule="auto"/>
        <w:ind w:left="5529"/>
        <w:jc w:val="center"/>
        <w:rPr>
          <w:rFonts w:ascii="Cambria" w:eastAsia="Calibri" w:hAnsi="Cambria"/>
          <w:bCs/>
          <w:i/>
          <w:sz w:val="16"/>
          <w:szCs w:val="16"/>
          <w:lang w:eastAsia="en-US"/>
        </w:rPr>
      </w:pPr>
      <w:r w:rsidRPr="00CD19F4">
        <w:rPr>
          <w:rFonts w:ascii="Cambria" w:eastAsia="Calibri" w:hAnsi="Cambria"/>
          <w:bCs/>
          <w:i/>
          <w:sz w:val="16"/>
          <w:szCs w:val="16"/>
          <w:lang w:eastAsia="en-US"/>
        </w:rPr>
        <w:t>Oferta powinna być  złożona  w formie elektronicznej lub w postaci elektronicznej opatrzonej podpisem zaufanym lub podpisem osobistym przez osobę/y upoważnioną/e do reprezentowania Wykonawcy</w:t>
      </w:r>
    </w:p>
    <w:p w:rsidR="00CD19F4" w:rsidRPr="00CD19F4" w:rsidRDefault="00CD19F4" w:rsidP="00CD19F4">
      <w:pPr>
        <w:suppressAutoHyphens/>
        <w:spacing w:line="276" w:lineRule="auto"/>
        <w:jc w:val="both"/>
        <w:rPr>
          <w:rFonts w:ascii="Cambria" w:hAnsi="Cambria"/>
          <w:sz w:val="20"/>
          <w:szCs w:val="20"/>
          <w:lang w:eastAsia="ar-SA"/>
        </w:rPr>
      </w:pPr>
    </w:p>
    <w:p w:rsidR="00CD19F4" w:rsidRPr="00CD19F4" w:rsidRDefault="00CD19F4" w:rsidP="00CD19F4">
      <w:pPr>
        <w:suppressAutoHyphens/>
        <w:spacing w:line="276" w:lineRule="auto"/>
        <w:jc w:val="both"/>
        <w:rPr>
          <w:rFonts w:ascii="Cambria" w:hAnsi="Cambria"/>
          <w:i/>
          <w:sz w:val="20"/>
          <w:szCs w:val="20"/>
          <w:lang w:eastAsia="ar-SA"/>
        </w:rPr>
      </w:pPr>
      <w:r w:rsidRPr="00CD19F4">
        <w:rPr>
          <w:rFonts w:ascii="Cambria" w:hAnsi="Cambria"/>
          <w:i/>
          <w:sz w:val="20"/>
          <w:szCs w:val="20"/>
          <w:lang w:eastAsia="ar-SA"/>
        </w:rPr>
        <w:t xml:space="preserve">         * niepotrzebne skreślić      </w:t>
      </w:r>
    </w:p>
    <w:p w:rsidR="00CD19F4" w:rsidRPr="00CD19F4" w:rsidRDefault="00CD19F4" w:rsidP="00CD19F4">
      <w:pPr>
        <w:suppressAutoHyphens/>
        <w:spacing w:line="276" w:lineRule="auto"/>
        <w:jc w:val="both"/>
        <w:rPr>
          <w:rFonts w:ascii="Cambria" w:hAnsi="Cambria"/>
          <w:i/>
          <w:sz w:val="20"/>
          <w:szCs w:val="20"/>
          <w:lang w:eastAsia="ar-SA"/>
        </w:rPr>
      </w:pPr>
      <w:r w:rsidRPr="00CD19F4">
        <w:rPr>
          <w:rFonts w:ascii="Cambria" w:hAnsi="Cambria"/>
          <w:i/>
          <w:sz w:val="20"/>
          <w:szCs w:val="20"/>
          <w:lang w:eastAsia="ar-SA"/>
        </w:rPr>
        <w:t xml:space="preserve">       ** wypełnić jeżeli dotyczy</w:t>
      </w:r>
    </w:p>
    <w:p w:rsidR="00CD19F4" w:rsidRPr="00CD19F4" w:rsidRDefault="00CD19F4" w:rsidP="00CD19F4">
      <w:pPr>
        <w:spacing w:after="160" w:line="259" w:lineRule="auto"/>
        <w:rPr>
          <w:rFonts w:ascii="Cambria" w:eastAsia="Cambria" w:hAnsi="Cambria"/>
          <w:sz w:val="22"/>
          <w:szCs w:val="22"/>
          <w:lang w:eastAsia="en-US"/>
        </w:rPr>
      </w:pPr>
    </w:p>
    <w:p w:rsidR="002B11A2" w:rsidRDefault="002B11A2" w:rsidP="002B11A2">
      <w:pPr>
        <w:pStyle w:val="pkt"/>
        <w:tabs>
          <w:tab w:val="right" w:pos="9000"/>
        </w:tabs>
        <w:spacing w:before="0" w:after="0" w:line="276" w:lineRule="auto"/>
        <w:ind w:left="0" w:firstLine="0"/>
        <w:rPr>
          <w:rFonts w:ascii="Cambria" w:hAnsi="Cambria"/>
          <w:b/>
          <w:sz w:val="20"/>
        </w:rPr>
      </w:pPr>
    </w:p>
    <w:p w:rsidR="00D86BA2" w:rsidRDefault="00D86BA2" w:rsidP="002B11A2">
      <w:pPr>
        <w:pStyle w:val="pkt"/>
        <w:tabs>
          <w:tab w:val="right" w:pos="9000"/>
        </w:tabs>
        <w:spacing w:before="0" w:after="0" w:line="276" w:lineRule="auto"/>
        <w:ind w:left="0" w:firstLine="0"/>
        <w:rPr>
          <w:rFonts w:ascii="Cambria" w:hAnsi="Cambria"/>
          <w:b/>
          <w:sz w:val="20"/>
        </w:rPr>
      </w:pPr>
    </w:p>
    <w:p w:rsidR="00D86BA2" w:rsidRDefault="00D86BA2" w:rsidP="002B11A2">
      <w:pPr>
        <w:pStyle w:val="pkt"/>
        <w:tabs>
          <w:tab w:val="right" w:pos="9000"/>
        </w:tabs>
        <w:spacing w:before="0" w:after="0" w:line="276" w:lineRule="auto"/>
        <w:ind w:left="0" w:firstLine="0"/>
        <w:rPr>
          <w:rFonts w:ascii="Cambria" w:hAnsi="Cambria"/>
          <w:b/>
          <w:sz w:val="20"/>
        </w:rPr>
      </w:pPr>
    </w:p>
    <w:p w:rsidR="00D86BA2" w:rsidRDefault="00D86BA2" w:rsidP="002B11A2">
      <w:pPr>
        <w:pStyle w:val="pkt"/>
        <w:tabs>
          <w:tab w:val="right" w:pos="9000"/>
        </w:tabs>
        <w:spacing w:before="0" w:after="0" w:line="276" w:lineRule="auto"/>
        <w:ind w:left="0" w:firstLine="0"/>
        <w:rPr>
          <w:rFonts w:ascii="Cambria" w:hAnsi="Cambria"/>
          <w:b/>
          <w:sz w:val="20"/>
        </w:rPr>
      </w:pPr>
    </w:p>
    <w:sectPr w:rsidR="00D86BA2" w:rsidSect="00B56E47">
      <w:footerReference w:type="default" r:id="rId7"/>
      <w:headerReference w:type="first" r:id="rId8"/>
      <w:footerReference w:type="first" r:id="rId9"/>
      <w:pgSz w:w="11906" w:h="16838" w:code="9"/>
      <w:pgMar w:top="1418" w:right="1304" w:bottom="1418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571" w:rsidRDefault="00986571">
      <w:r>
        <w:separator/>
      </w:r>
    </w:p>
  </w:endnote>
  <w:endnote w:type="continuationSeparator" w:id="0">
    <w:p w:rsidR="00986571" w:rsidRDefault="00986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EE"/>
    <w:family w:val="roman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70841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7752C" w:rsidRDefault="00E7752C">
            <w:pPr>
              <w:pStyle w:val="Stopka"/>
              <w:jc w:val="right"/>
            </w:pPr>
            <w:r w:rsidRPr="00E7752C">
              <w:rPr>
                <w:rFonts w:ascii="Cambria" w:hAnsi="Cambria"/>
                <w:sz w:val="20"/>
                <w:szCs w:val="20"/>
              </w:rPr>
              <w:t xml:space="preserve">Strona 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instrText>PAGE</w:instrTex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574DDD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3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 w:rsidRPr="00E7752C">
              <w:rPr>
                <w:rFonts w:ascii="Cambria" w:hAnsi="Cambria"/>
                <w:sz w:val="20"/>
                <w:szCs w:val="20"/>
              </w:rPr>
              <w:t xml:space="preserve"> z 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instrText>NUMPAGES</w:instrTex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574DDD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3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5C47DE" w:rsidRDefault="005C47DE">
    <w:pPr>
      <w:pStyle w:val="Stopka"/>
      <w:tabs>
        <w:tab w:val="clear" w:pos="4536"/>
        <w:tab w:val="right" w:pos="9000"/>
      </w:tabs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7E8" w:rsidRPr="008D57E8" w:rsidRDefault="008D57E8" w:rsidP="008D57E8">
    <w:pPr>
      <w:widowControl w:val="0"/>
      <w:autoSpaceDE w:val="0"/>
      <w:autoSpaceDN w:val="0"/>
      <w:ind w:left="110"/>
      <w:rPr>
        <w:rFonts w:ascii="Arial" w:eastAsia="Arial" w:hAnsi="Arial" w:cs="Arial"/>
        <w:sz w:val="14"/>
        <w:szCs w:val="22"/>
        <w:lang w:eastAsia="en-US"/>
      </w:rPr>
    </w:pP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Politechnika</w:t>
    </w:r>
    <w:r w:rsidRPr="008D57E8">
      <w:rPr>
        <w:rFonts w:ascii="Arial" w:eastAsia="Arial" w:hAnsi="Arial" w:cs="Arial"/>
        <w:color w:val="231F20"/>
        <w:spacing w:val="-4"/>
        <w:sz w:val="14"/>
        <w:szCs w:val="22"/>
        <w:lang w:eastAsia="en-US"/>
      </w:rPr>
      <w:t xml:space="preserve"> 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Lubelska</w:t>
    </w:r>
    <w:r>
      <w:rPr>
        <w:rFonts w:ascii="Arial" w:eastAsia="Arial" w:hAnsi="Arial" w:cs="Arial"/>
        <w:color w:val="231F20"/>
        <w:spacing w:val="-5"/>
        <w:sz w:val="14"/>
        <w:szCs w:val="22"/>
        <w:lang w:eastAsia="en-US"/>
      </w:rPr>
      <w:t>,</w:t>
    </w:r>
    <w:r w:rsidRPr="008D57E8">
      <w:rPr>
        <w:rFonts w:ascii="Arial" w:eastAsia="Arial" w:hAnsi="Arial" w:cs="Arial"/>
        <w:color w:val="231F20"/>
        <w:spacing w:val="-4"/>
        <w:sz w:val="14"/>
        <w:szCs w:val="22"/>
        <w:lang w:eastAsia="en-US"/>
      </w:rPr>
      <w:t xml:space="preserve"> 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ul.</w:t>
    </w:r>
    <w:r w:rsidRPr="008D57E8">
      <w:rPr>
        <w:rFonts w:ascii="Arial" w:eastAsia="Arial" w:hAnsi="Arial" w:cs="Arial"/>
        <w:color w:val="231F20"/>
        <w:spacing w:val="-5"/>
        <w:sz w:val="14"/>
        <w:szCs w:val="22"/>
        <w:lang w:eastAsia="en-US"/>
      </w:rPr>
      <w:t xml:space="preserve"> </w:t>
    </w:r>
    <w:r>
      <w:rPr>
        <w:rFonts w:ascii="Arial" w:eastAsia="Arial" w:hAnsi="Arial" w:cs="Arial"/>
        <w:color w:val="231F20"/>
        <w:sz w:val="14"/>
        <w:szCs w:val="22"/>
        <w:lang w:eastAsia="en-US"/>
      </w:rPr>
      <w:t>Nadbystrzycka 38D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,</w:t>
    </w:r>
    <w:r w:rsidRPr="008D57E8">
      <w:rPr>
        <w:rFonts w:ascii="Arial" w:eastAsia="Arial" w:hAnsi="Arial" w:cs="Arial"/>
        <w:color w:val="231F20"/>
        <w:spacing w:val="-5"/>
        <w:sz w:val="14"/>
        <w:szCs w:val="22"/>
        <w:lang w:eastAsia="en-US"/>
      </w:rPr>
      <w:t xml:space="preserve"> </w:t>
    </w:r>
    <w:r>
      <w:rPr>
        <w:rFonts w:ascii="Arial" w:eastAsia="Arial" w:hAnsi="Arial" w:cs="Arial"/>
        <w:color w:val="231F20"/>
        <w:sz w:val="14"/>
        <w:szCs w:val="22"/>
        <w:lang w:eastAsia="en-US"/>
      </w:rPr>
      <w:t>20-618</w:t>
    </w:r>
    <w:r w:rsidRPr="008D57E8">
      <w:rPr>
        <w:rFonts w:ascii="Arial" w:eastAsia="Arial" w:hAnsi="Arial" w:cs="Arial"/>
        <w:color w:val="231F20"/>
        <w:spacing w:val="-5"/>
        <w:sz w:val="14"/>
        <w:szCs w:val="22"/>
        <w:lang w:eastAsia="en-US"/>
      </w:rPr>
      <w:t xml:space="preserve"> 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Lublin,</w:t>
    </w:r>
    <w:r w:rsidRPr="008D57E8">
      <w:rPr>
        <w:rFonts w:ascii="Arial" w:eastAsia="Arial" w:hAnsi="Arial" w:cs="Arial"/>
        <w:color w:val="231F20"/>
        <w:spacing w:val="-5"/>
        <w:sz w:val="14"/>
        <w:szCs w:val="22"/>
        <w:lang w:eastAsia="en-US"/>
      </w:rPr>
      <w:t xml:space="preserve"> </w:t>
    </w:r>
    <w:hyperlink r:id="rId1">
      <w:r w:rsidRPr="008D57E8">
        <w:rPr>
          <w:rFonts w:ascii="Arial" w:eastAsia="Arial" w:hAnsi="Arial" w:cs="Arial"/>
          <w:color w:val="231F20"/>
          <w:sz w:val="14"/>
          <w:szCs w:val="22"/>
          <w:lang w:eastAsia="en-US"/>
        </w:rPr>
        <w:t>www.pollub.pl</w:t>
      </w:r>
    </w:hyperlink>
  </w:p>
  <w:p w:rsidR="008D57E8" w:rsidRPr="008D57E8" w:rsidRDefault="008D57E8" w:rsidP="008D57E8">
    <w:pPr>
      <w:widowControl w:val="0"/>
      <w:autoSpaceDE w:val="0"/>
      <w:autoSpaceDN w:val="0"/>
      <w:spacing w:before="19"/>
      <w:ind w:left="110"/>
      <w:rPr>
        <w:rFonts w:ascii="Arial" w:eastAsia="Arial" w:hAnsi="Arial" w:cs="Arial"/>
        <w:color w:val="231F20"/>
        <w:spacing w:val="-3"/>
        <w:sz w:val="14"/>
        <w:szCs w:val="22"/>
        <w:lang w:eastAsia="en-US"/>
      </w:rPr>
    </w:pP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tel.:</w:t>
    </w:r>
    <w:r w:rsidRPr="008D57E8">
      <w:rPr>
        <w:rFonts w:ascii="Arial" w:eastAsia="Arial" w:hAnsi="Arial" w:cs="Arial"/>
        <w:color w:val="231F20"/>
        <w:spacing w:val="-2"/>
        <w:sz w:val="14"/>
        <w:szCs w:val="22"/>
        <w:lang w:eastAsia="en-US"/>
      </w:rPr>
      <w:t xml:space="preserve"> 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+48</w:t>
    </w:r>
    <w:r w:rsidRPr="008D57E8">
      <w:rPr>
        <w:rFonts w:ascii="Arial" w:eastAsia="Arial" w:hAnsi="Arial" w:cs="Arial"/>
        <w:color w:val="231F20"/>
        <w:spacing w:val="-2"/>
        <w:sz w:val="14"/>
        <w:szCs w:val="22"/>
        <w:lang w:eastAsia="en-US"/>
      </w:rPr>
      <w:t xml:space="preserve"> 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(81)</w:t>
    </w:r>
    <w:r w:rsidRPr="008D57E8">
      <w:rPr>
        <w:rFonts w:ascii="Arial" w:eastAsia="Arial" w:hAnsi="Arial" w:cs="Arial"/>
        <w:color w:val="231F20"/>
        <w:spacing w:val="-2"/>
        <w:sz w:val="14"/>
        <w:szCs w:val="22"/>
        <w:lang w:eastAsia="en-US"/>
      </w:rPr>
      <w:t xml:space="preserve"> </w:t>
    </w:r>
    <w:r>
      <w:rPr>
        <w:rFonts w:ascii="Arial" w:eastAsia="Arial" w:hAnsi="Arial" w:cs="Arial"/>
        <w:color w:val="231F20"/>
        <w:sz w:val="14"/>
        <w:szCs w:val="22"/>
        <w:lang w:eastAsia="en-US"/>
      </w:rPr>
      <w:t>538 41 03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,</w:t>
    </w:r>
    <w:r w:rsidRPr="008D57E8">
      <w:rPr>
        <w:rFonts w:ascii="Arial" w:eastAsia="Arial" w:hAnsi="Arial" w:cs="Arial"/>
        <w:color w:val="231F20"/>
        <w:spacing w:val="-2"/>
        <w:sz w:val="14"/>
        <w:szCs w:val="22"/>
        <w:lang w:eastAsia="en-US"/>
      </w:rPr>
      <w:t xml:space="preserve"> 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e-mail:</w:t>
    </w:r>
    <w:r w:rsidRPr="008D57E8">
      <w:rPr>
        <w:rFonts w:ascii="Arial" w:eastAsia="Arial" w:hAnsi="Arial" w:cs="Arial"/>
        <w:color w:val="231F20"/>
        <w:spacing w:val="-3"/>
        <w:sz w:val="14"/>
        <w:szCs w:val="22"/>
        <w:lang w:eastAsia="en-US"/>
      </w:rPr>
      <w:t xml:space="preserve"> </w:t>
    </w:r>
    <w:hyperlink r:id="rId2" w:history="1">
      <w:r w:rsidRPr="008D57E8">
        <w:rPr>
          <w:rFonts w:ascii="Arial" w:eastAsia="Arial" w:hAnsi="Arial" w:cs="Arial"/>
          <w:color w:val="0000FF"/>
          <w:sz w:val="14"/>
          <w:szCs w:val="22"/>
          <w:u w:val="single"/>
          <w:lang w:eastAsia="en-US"/>
        </w:rPr>
        <w:t>bzp@pollub.pl</w:t>
      </w:r>
    </w:hyperlink>
  </w:p>
  <w:p w:rsidR="008D57E8" w:rsidRPr="008D57E8" w:rsidRDefault="008D57E8" w:rsidP="008D57E8">
    <w:pPr>
      <w:widowControl w:val="0"/>
      <w:autoSpaceDE w:val="0"/>
      <w:autoSpaceDN w:val="0"/>
      <w:spacing w:before="19"/>
      <w:ind w:left="110"/>
      <w:rPr>
        <w:rFonts w:ascii="Arial" w:eastAsia="Arial" w:hAnsi="Arial" w:cs="Arial"/>
        <w:color w:val="231F20"/>
        <w:sz w:val="14"/>
        <w:szCs w:val="22"/>
        <w:lang w:eastAsia="en-US"/>
      </w:rPr>
    </w:pP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NIP:</w:t>
    </w:r>
    <w:r w:rsidRPr="008D57E8">
      <w:rPr>
        <w:rFonts w:ascii="Arial" w:eastAsia="Arial" w:hAnsi="Arial" w:cs="Arial"/>
        <w:color w:val="231F20"/>
        <w:spacing w:val="-8"/>
        <w:sz w:val="14"/>
        <w:szCs w:val="22"/>
        <w:lang w:eastAsia="en-US"/>
      </w:rPr>
      <w:t xml:space="preserve"> </w:t>
    </w:r>
    <w:r>
      <w:rPr>
        <w:rFonts w:ascii="Arial" w:eastAsia="Arial" w:hAnsi="Arial" w:cs="Arial"/>
        <w:color w:val="231F20"/>
        <w:sz w:val="14"/>
        <w:szCs w:val="22"/>
        <w:lang w:eastAsia="en-US"/>
      </w:rPr>
      <w:t>71201004651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,</w:t>
    </w:r>
    <w:r w:rsidRPr="008D57E8">
      <w:rPr>
        <w:rFonts w:ascii="Arial" w:eastAsia="Arial" w:hAnsi="Arial" w:cs="Arial"/>
        <w:color w:val="231F20"/>
        <w:spacing w:val="-8"/>
        <w:sz w:val="14"/>
        <w:szCs w:val="22"/>
        <w:lang w:eastAsia="en-US"/>
      </w:rPr>
      <w:t xml:space="preserve"> </w:t>
    </w:r>
    <w:r w:rsidRPr="008D57E8">
      <w:rPr>
        <w:rFonts w:ascii="Arial" w:eastAsia="Arial" w:hAnsi="Arial" w:cs="Arial"/>
        <w:color w:val="231F20"/>
        <w:sz w:val="14"/>
        <w:szCs w:val="22"/>
        <w:lang w:eastAsia="en-US"/>
      </w:rPr>
      <w:t>REGON:</w:t>
    </w:r>
    <w:r w:rsidRPr="008D57E8">
      <w:rPr>
        <w:rFonts w:ascii="Arial" w:eastAsia="Arial" w:hAnsi="Arial" w:cs="Arial"/>
        <w:color w:val="231F20"/>
        <w:spacing w:val="-7"/>
        <w:sz w:val="14"/>
        <w:szCs w:val="22"/>
        <w:lang w:eastAsia="en-US"/>
      </w:rPr>
      <w:t xml:space="preserve"> </w:t>
    </w:r>
    <w:r>
      <w:rPr>
        <w:rFonts w:ascii="Arial" w:eastAsia="Arial" w:hAnsi="Arial" w:cs="Arial"/>
        <w:color w:val="231F20"/>
        <w:sz w:val="14"/>
        <w:szCs w:val="22"/>
        <w:lang w:eastAsia="en-US"/>
      </w:rPr>
      <w:t>000001726</w:t>
    </w:r>
  </w:p>
  <w:p w:rsidR="008D57E8" w:rsidRPr="008D57E8" w:rsidRDefault="008D57E8" w:rsidP="008D57E8">
    <w:pPr>
      <w:widowControl w:val="0"/>
      <w:autoSpaceDE w:val="0"/>
      <w:autoSpaceDN w:val="0"/>
      <w:spacing w:before="19"/>
      <w:ind w:left="110"/>
      <w:rPr>
        <w:rFonts w:ascii="Arial" w:eastAsia="Arial" w:hAnsi="Arial" w:cs="Arial"/>
        <w:sz w:val="14"/>
        <w:szCs w:val="22"/>
        <w:lang w:eastAsia="en-US"/>
      </w:rPr>
    </w:pPr>
  </w:p>
  <w:p w:rsidR="008D57E8" w:rsidRDefault="008D57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571" w:rsidRDefault="00986571">
      <w:r>
        <w:separator/>
      </w:r>
    </w:p>
  </w:footnote>
  <w:footnote w:type="continuationSeparator" w:id="0">
    <w:p w:rsidR="00986571" w:rsidRDefault="00986571">
      <w:r>
        <w:continuationSeparator/>
      </w:r>
    </w:p>
  </w:footnote>
  <w:footnote w:id="1">
    <w:p w:rsidR="00CD19F4" w:rsidRDefault="00CD19F4" w:rsidP="00CD19F4">
      <w:pPr>
        <w:pStyle w:val="Tekstprzypisudolnego"/>
        <w:rPr>
          <w:rFonts w:cs="Calibri"/>
          <w:i/>
          <w:sz w:val="16"/>
          <w:szCs w:val="16"/>
          <w:lang w:eastAsia="pl-PL"/>
        </w:rPr>
      </w:pPr>
      <w:r>
        <w:rPr>
          <w:rStyle w:val="Odwoanieprzypisudolnego"/>
          <w:rFonts w:cs="Calibri"/>
          <w:i/>
          <w:sz w:val="16"/>
          <w:szCs w:val="16"/>
        </w:rPr>
        <w:footnoteRef/>
      </w:r>
      <w:r>
        <w:rPr>
          <w:rFonts w:cs="Calibri"/>
          <w:i/>
          <w:sz w:val="16"/>
          <w:szCs w:val="16"/>
        </w:rPr>
        <w:t xml:space="preserve"> Zaznaczyć właściwe.</w:t>
      </w:r>
    </w:p>
  </w:footnote>
  <w:footnote w:id="2">
    <w:p w:rsidR="003F142B" w:rsidRPr="000A320C" w:rsidRDefault="003F142B" w:rsidP="003F142B">
      <w:pPr>
        <w:pStyle w:val="Tekstprzypisudolnego"/>
        <w:rPr>
          <w:i/>
          <w:sz w:val="16"/>
          <w:szCs w:val="16"/>
        </w:rPr>
      </w:pPr>
      <w:r w:rsidRPr="004458C8">
        <w:rPr>
          <w:rStyle w:val="Odwoanieprzypisudolnego"/>
          <w:sz w:val="16"/>
          <w:szCs w:val="16"/>
        </w:rPr>
        <w:footnoteRef/>
      </w:r>
      <w:r w:rsidRPr="004458C8">
        <w:rPr>
          <w:sz w:val="16"/>
          <w:szCs w:val="16"/>
        </w:rPr>
        <w:t xml:space="preserve"> </w:t>
      </w:r>
      <w:r w:rsidRPr="004458C8">
        <w:rPr>
          <w:i/>
          <w:sz w:val="16"/>
          <w:szCs w:val="16"/>
        </w:rPr>
        <w:t>wypełnić jeżeli dotyczy</w:t>
      </w:r>
    </w:p>
  </w:footnote>
  <w:footnote w:id="3">
    <w:p w:rsidR="00CD19F4" w:rsidRPr="00287C94" w:rsidRDefault="00CD19F4" w:rsidP="00CD19F4">
      <w:pPr>
        <w:pStyle w:val="Tekstprzypisudolnego"/>
        <w:rPr>
          <w:i/>
          <w:sz w:val="16"/>
          <w:szCs w:val="16"/>
        </w:rPr>
      </w:pPr>
      <w:r w:rsidRPr="00287C94">
        <w:rPr>
          <w:rStyle w:val="Odwoanieprzypisudolnego"/>
          <w:i/>
          <w:sz w:val="16"/>
          <w:szCs w:val="16"/>
        </w:rPr>
        <w:footnoteRef/>
      </w:r>
      <w:r w:rsidRPr="00287C94">
        <w:rPr>
          <w:i/>
          <w:sz w:val="16"/>
          <w:szCs w:val="16"/>
        </w:rPr>
        <w:t xml:space="preserve"> </w:t>
      </w:r>
      <w:r w:rsidRPr="00287C94">
        <w:rPr>
          <w:rFonts w:cs="Calibri"/>
          <w:i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30" w:type="dxa"/>
      <w:tblInd w:w="-60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2"/>
      <w:gridCol w:w="8768"/>
    </w:tblGrid>
    <w:tr w:rsidR="00AA0AA3" w:rsidRPr="005A30AB" w:rsidTr="008D57E8">
      <w:trPr>
        <w:trHeight w:hRule="exact" w:val="1440"/>
      </w:trPr>
      <w:tc>
        <w:tcPr>
          <w:tcW w:w="1762" w:type="dxa"/>
          <w:shd w:val="clear" w:color="auto" w:fill="auto"/>
          <w:vAlign w:val="center"/>
        </w:tcPr>
        <w:p w:rsidR="00AA0AA3" w:rsidRDefault="00AA0AA3" w:rsidP="00AA0AA3">
          <w:pPr>
            <w:suppressAutoHyphens/>
            <w:rPr>
              <w:rFonts w:ascii="Cambria" w:hAnsi="Cambria"/>
              <w:noProof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:rsidR="008D57E8" w:rsidRPr="008D57E8" w:rsidRDefault="008D57E8" w:rsidP="008D57E8">
          <w:pPr>
            <w:widowControl w:val="0"/>
            <w:autoSpaceDE w:val="0"/>
            <w:autoSpaceDN w:val="0"/>
            <w:spacing w:before="70" w:line="249" w:lineRule="auto"/>
            <w:ind w:left="5354" w:right="1692"/>
            <w:rPr>
              <w:rFonts w:ascii="Arial" w:eastAsia="Arial" w:hAnsi="Arial" w:cs="Arial"/>
              <w:sz w:val="20"/>
              <w:szCs w:val="22"/>
              <w:lang w:eastAsia="en-US"/>
            </w:rPr>
          </w:pPr>
          <w:r w:rsidRPr="008D57E8">
            <w:rPr>
              <w:rFonts w:ascii="Arial" w:eastAsia="Arial" w:hAnsi="Arial" w:cs="Arial"/>
              <w:noProof/>
              <w:sz w:val="22"/>
              <w:szCs w:val="22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posOffset>1680210</wp:posOffset>
                    </wp:positionH>
                    <wp:positionV relativeFrom="paragraph">
                      <wp:posOffset>83185</wp:posOffset>
                    </wp:positionV>
                    <wp:extent cx="899795" cy="235585"/>
                    <wp:effectExtent l="0" t="0" r="0" b="0"/>
                    <wp:wrapNone/>
                    <wp:docPr id="4" name="Grupa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899795" cy="235585"/>
                              <a:chOff x="2646" y="131"/>
                              <a:chExt cx="1417" cy="371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docshape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6" y="131"/>
                                <a:ext cx="240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6" name="docshape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20" y="131"/>
                                <a:ext cx="519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docshape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71" y="134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docshape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618" y="134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9" name="docshape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64" y="134"/>
                                <a:ext cx="19" cy="1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" name="docshape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821" y="134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1" name="docshape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6" y="352"/>
                                <a:ext cx="221" cy="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2" name="docshape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03" y="352"/>
                                <a:ext cx="107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3" name="docshape10"/>
                            <wps:cNvSpPr>
                              <a:spLocks/>
                            </wps:cNvSpPr>
                            <wps:spPr bwMode="auto">
                              <a:xfrm>
                                <a:off x="3040" y="352"/>
                                <a:ext cx="92" cy="147"/>
                              </a:xfrm>
                              <a:custGeom>
                                <a:avLst/>
                                <a:gdLst>
                                  <a:gd name="T0" fmla="+- 0 3132 3041"/>
                                  <a:gd name="T1" fmla="*/ T0 w 92"/>
                                  <a:gd name="T2" fmla="+- 0 353 353"/>
                                  <a:gd name="T3" fmla="*/ 353 h 147"/>
                                  <a:gd name="T4" fmla="+- 0 3041 3041"/>
                                  <a:gd name="T5" fmla="*/ T4 w 92"/>
                                  <a:gd name="T6" fmla="+- 0 353 353"/>
                                  <a:gd name="T7" fmla="*/ 353 h 147"/>
                                  <a:gd name="T8" fmla="+- 0 3041 3041"/>
                                  <a:gd name="T9" fmla="*/ T8 w 92"/>
                                  <a:gd name="T10" fmla="+- 0 499 353"/>
                                  <a:gd name="T11" fmla="*/ 499 h 147"/>
                                  <a:gd name="T12" fmla="+- 0 3132 3041"/>
                                  <a:gd name="T13" fmla="*/ T12 w 92"/>
                                  <a:gd name="T14" fmla="+- 0 499 353"/>
                                  <a:gd name="T15" fmla="*/ 499 h 147"/>
                                  <a:gd name="T16" fmla="+- 0 3132 3041"/>
                                  <a:gd name="T17" fmla="*/ T16 w 92"/>
                                  <a:gd name="T18" fmla="+- 0 483 353"/>
                                  <a:gd name="T19" fmla="*/ 483 h 147"/>
                                  <a:gd name="T20" fmla="+- 0 3059 3041"/>
                                  <a:gd name="T21" fmla="*/ T20 w 92"/>
                                  <a:gd name="T22" fmla="+- 0 483 353"/>
                                  <a:gd name="T23" fmla="*/ 483 h 147"/>
                                  <a:gd name="T24" fmla="+- 0 3059 3041"/>
                                  <a:gd name="T25" fmla="*/ T24 w 92"/>
                                  <a:gd name="T26" fmla="+- 0 433 353"/>
                                  <a:gd name="T27" fmla="*/ 433 h 147"/>
                                  <a:gd name="T28" fmla="+- 0 3122 3041"/>
                                  <a:gd name="T29" fmla="*/ T28 w 92"/>
                                  <a:gd name="T30" fmla="+- 0 433 353"/>
                                  <a:gd name="T31" fmla="*/ 433 h 147"/>
                                  <a:gd name="T32" fmla="+- 0 3122 3041"/>
                                  <a:gd name="T33" fmla="*/ T32 w 92"/>
                                  <a:gd name="T34" fmla="+- 0 417 353"/>
                                  <a:gd name="T35" fmla="*/ 417 h 147"/>
                                  <a:gd name="T36" fmla="+- 0 3059 3041"/>
                                  <a:gd name="T37" fmla="*/ T36 w 92"/>
                                  <a:gd name="T38" fmla="+- 0 417 353"/>
                                  <a:gd name="T39" fmla="*/ 417 h 147"/>
                                  <a:gd name="T40" fmla="+- 0 3059 3041"/>
                                  <a:gd name="T41" fmla="*/ T40 w 92"/>
                                  <a:gd name="T42" fmla="+- 0 369 353"/>
                                  <a:gd name="T43" fmla="*/ 369 h 147"/>
                                  <a:gd name="T44" fmla="+- 0 3132 3041"/>
                                  <a:gd name="T45" fmla="*/ T44 w 92"/>
                                  <a:gd name="T46" fmla="+- 0 369 353"/>
                                  <a:gd name="T47" fmla="*/ 369 h 147"/>
                                  <a:gd name="T48" fmla="+- 0 3132 3041"/>
                                  <a:gd name="T49" fmla="*/ T48 w 92"/>
                                  <a:gd name="T50" fmla="+- 0 353 353"/>
                                  <a:gd name="T51" fmla="*/ 353 h 14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92" h="147">
                                    <a:moveTo>
                                      <a:pt x="9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46"/>
                                    </a:lnTo>
                                    <a:lnTo>
                                      <a:pt x="91" y="146"/>
                                    </a:lnTo>
                                    <a:lnTo>
                                      <a:pt x="91" y="130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81" y="80"/>
                                    </a:lnTo>
                                    <a:lnTo>
                                      <a:pt x="81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8" y="16"/>
                                    </a:lnTo>
                                    <a:lnTo>
                                      <a:pt x="91" y="16"/>
                                    </a:lnTo>
                                    <a:lnTo>
                                      <a:pt x="9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docshape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162" y="349"/>
                                <a:ext cx="216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5" name="docshape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10" y="352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D544832" id="Grupa 4" o:spid="_x0000_s1026" style="position:absolute;margin-left:132.3pt;margin-top:6.55pt;width:70.85pt;height:18.55pt;z-index:251659264;mso-position-horizontal-relative:page" coordorigin="2646,131" coordsize="141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docshape2" o:spid="_x0000_s1027" type="#_x0000_t75" style="position:absolute;left:2646;top:131;width:24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">
                      <v:imagedata r:id="rId10" o:title=""/>
                    </v:shape>
                    <v:shape id="docshape3" o:spid="_x0000_s1028" type="#_x0000_t75" style="position:absolute;left:2920;top:131;width:51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">
                      <v:imagedata r:id="rId11" o:title=""/>
                    </v:shape>
                    <v:shape id="docshape4" o:spid="_x0000_s1029" type="#_x0000_t75" style="position:absolute;left:3471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">
                      <v:imagedata r:id="rId12" o:title=""/>
                    </v:shape>
                    <v:shape id="docshape5" o:spid="_x0000_s1030" type="#_x0000_t75" style="position:absolute;left:3618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">
                      <v:imagedata r:id="rId13" o:title=""/>
                    </v:shape>
                    <v:rect id="docshape6" o:spid="_x0000_s1031" style="position:absolute;left:3764;top:134;width: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" fillcolor="#231f20" stroked="f"/>
                    <v:shape id="docshape7" o:spid="_x0000_s1032" type="#_x0000_t75" style="position:absolute;left:3821;top:134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">
                      <v:imagedata r:id="rId14" o:title=""/>
                    </v:shape>
                    <v:shape id="docshape8" o:spid="_x0000_s1033" type="#_x0000_t75" style="position:absolute;left:2646;top:352;width:22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">
                      <v:imagedata r:id="rId15" o:title=""/>
                    </v:shape>
                    <v:shape id="docshape9" o:spid="_x0000_s1034" type="#_x0000_t75" style="position:absolute;left:2903;top:352;width:10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">
                      <v:imagedata r:id="rId16" o:title=""/>
                    </v:shape>
                    <v:shape id="docshape10" o:spid="_x0000_s1035" style="position:absolute;left:3040;top:352;width:92;height:147;visibility:visible;mso-wrap-style:square;v-text-anchor:top" coordsize="9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" path="m91,l,,,146r91,l91,130r-73,l18,80r63,l81,64r-63,l18,16r73,l91,xe" fillcolor="#231f20" stroked="f">
                      <v:path arrowok="t" o:connecttype="custom" o:connectlocs="91,353;0,353;0,499;91,499;91,483;18,483;18,433;81,433;81,417;18,417;18,369;91,369;91,353" o:connectangles="0,0,0,0,0,0,0,0,0,0,0,0,0"/>
                    </v:shape>
                    <v:shape id="docshape11" o:spid="_x0000_s1036" type="#_x0000_t75" style="position:absolute;left:3162;top:349;width:21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">
                      <v:imagedata r:id="rId17" o:title=""/>
                    </v:shape>
                    <v:shape id="docshape12" o:spid="_x0000_s1037" type="#_x0000_t75" style="position:absolute;left:3410;top:352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">
                      <v:imagedata r:id="rId18" o:title=""/>
                    </v:shape>
                    <w10:wrap anchorx="page"/>
                  </v:group>
                </w:pict>
              </mc:Fallback>
            </mc:AlternateContent>
          </w:r>
          <w:r w:rsidRPr="008D57E8">
            <w:rPr>
              <w:rFonts w:ascii="Arial" w:eastAsia="Arial" w:hAnsi="Arial" w:cs="Arial"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page">
                      <wp:posOffset>539750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3" name="Dowolny kształt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007 850"/>
                                <a:gd name="T1" fmla="*/ T0 w 759"/>
                                <a:gd name="T2" fmla="+- 0 112 112"/>
                                <a:gd name="T3" fmla="*/ 112 h 843"/>
                                <a:gd name="T4" fmla="+- 0 850 850"/>
                                <a:gd name="T5" fmla="*/ T4 w 759"/>
                                <a:gd name="T6" fmla="+- 0 112 112"/>
                                <a:gd name="T7" fmla="*/ 112 h 843"/>
                                <a:gd name="T8" fmla="+- 0 850 850"/>
                                <a:gd name="T9" fmla="*/ T8 w 759"/>
                                <a:gd name="T10" fmla="+- 0 170 112"/>
                                <a:gd name="T11" fmla="*/ 170 h 843"/>
                                <a:gd name="T12" fmla="+- 0 850 850"/>
                                <a:gd name="T13" fmla="*/ T12 w 759"/>
                                <a:gd name="T14" fmla="+- 0 896 112"/>
                                <a:gd name="T15" fmla="*/ 896 h 843"/>
                                <a:gd name="T16" fmla="+- 0 850 850"/>
                                <a:gd name="T17" fmla="*/ T16 w 759"/>
                                <a:gd name="T18" fmla="+- 0 954 112"/>
                                <a:gd name="T19" fmla="*/ 954 h 843"/>
                                <a:gd name="T20" fmla="+- 0 1007 850"/>
                                <a:gd name="T21" fmla="*/ T20 w 759"/>
                                <a:gd name="T22" fmla="+- 0 954 112"/>
                                <a:gd name="T23" fmla="*/ 954 h 843"/>
                                <a:gd name="T24" fmla="+- 0 1007 850"/>
                                <a:gd name="T25" fmla="*/ T24 w 759"/>
                                <a:gd name="T26" fmla="+- 0 896 112"/>
                                <a:gd name="T27" fmla="*/ 896 h 843"/>
                                <a:gd name="T28" fmla="+- 0 909 850"/>
                                <a:gd name="T29" fmla="*/ T28 w 759"/>
                                <a:gd name="T30" fmla="+- 0 896 112"/>
                                <a:gd name="T31" fmla="*/ 896 h 843"/>
                                <a:gd name="T32" fmla="+- 0 909 850"/>
                                <a:gd name="T33" fmla="*/ T32 w 759"/>
                                <a:gd name="T34" fmla="+- 0 170 112"/>
                                <a:gd name="T35" fmla="*/ 170 h 843"/>
                                <a:gd name="T36" fmla="+- 0 1007 850"/>
                                <a:gd name="T37" fmla="*/ T36 w 759"/>
                                <a:gd name="T38" fmla="+- 0 170 112"/>
                                <a:gd name="T39" fmla="*/ 170 h 843"/>
                                <a:gd name="T40" fmla="+- 0 1007 850"/>
                                <a:gd name="T41" fmla="*/ T40 w 759"/>
                                <a:gd name="T42" fmla="+- 0 112 112"/>
                                <a:gd name="T43" fmla="*/ 112 h 843"/>
                                <a:gd name="T44" fmla="+- 0 1609 850"/>
                                <a:gd name="T45" fmla="*/ T44 w 759"/>
                                <a:gd name="T46" fmla="+- 0 196 112"/>
                                <a:gd name="T47" fmla="*/ 196 h 843"/>
                                <a:gd name="T48" fmla="+- 0 1524 850"/>
                                <a:gd name="T49" fmla="*/ T48 w 759"/>
                                <a:gd name="T50" fmla="+- 0 112 112"/>
                                <a:gd name="T51" fmla="*/ 112 h 843"/>
                                <a:gd name="T52" fmla="+- 0 1064 850"/>
                                <a:gd name="T53" fmla="*/ T52 w 759"/>
                                <a:gd name="T54" fmla="+- 0 112 112"/>
                                <a:gd name="T55" fmla="*/ 112 h 843"/>
                                <a:gd name="T56" fmla="+- 0 1064 850"/>
                                <a:gd name="T57" fmla="*/ T56 w 759"/>
                                <a:gd name="T58" fmla="+- 0 170 112"/>
                                <a:gd name="T59" fmla="*/ 170 h 843"/>
                                <a:gd name="T60" fmla="+- 0 1500 850"/>
                                <a:gd name="T61" fmla="*/ T60 w 759"/>
                                <a:gd name="T62" fmla="+- 0 170 112"/>
                                <a:gd name="T63" fmla="*/ 170 h 843"/>
                                <a:gd name="T64" fmla="+- 0 1550 850"/>
                                <a:gd name="T65" fmla="*/ T64 w 759"/>
                                <a:gd name="T66" fmla="+- 0 220 112"/>
                                <a:gd name="T67" fmla="*/ 220 h 843"/>
                                <a:gd name="T68" fmla="+- 0 1550 850"/>
                                <a:gd name="T69" fmla="*/ T68 w 759"/>
                                <a:gd name="T70" fmla="+- 0 762 112"/>
                                <a:gd name="T71" fmla="*/ 762 h 843"/>
                                <a:gd name="T72" fmla="+- 0 1500 850"/>
                                <a:gd name="T73" fmla="*/ T72 w 759"/>
                                <a:gd name="T74" fmla="+- 0 812 112"/>
                                <a:gd name="T75" fmla="*/ 812 h 843"/>
                                <a:gd name="T76" fmla="+- 0 1171 850"/>
                                <a:gd name="T77" fmla="*/ T76 w 759"/>
                                <a:gd name="T78" fmla="+- 0 812 112"/>
                                <a:gd name="T79" fmla="*/ 812 h 843"/>
                                <a:gd name="T80" fmla="+- 0 1171 850"/>
                                <a:gd name="T81" fmla="*/ T80 w 759"/>
                                <a:gd name="T82" fmla="+- 0 896 112"/>
                                <a:gd name="T83" fmla="*/ 896 h 843"/>
                                <a:gd name="T84" fmla="+- 0 1064 850"/>
                                <a:gd name="T85" fmla="*/ T84 w 759"/>
                                <a:gd name="T86" fmla="+- 0 896 112"/>
                                <a:gd name="T87" fmla="*/ 896 h 843"/>
                                <a:gd name="T88" fmla="+- 0 1064 850"/>
                                <a:gd name="T89" fmla="*/ T88 w 759"/>
                                <a:gd name="T90" fmla="+- 0 955 112"/>
                                <a:gd name="T91" fmla="*/ 955 h 843"/>
                                <a:gd name="T92" fmla="+- 0 1229 850"/>
                                <a:gd name="T93" fmla="*/ T92 w 759"/>
                                <a:gd name="T94" fmla="+- 0 955 112"/>
                                <a:gd name="T95" fmla="*/ 955 h 843"/>
                                <a:gd name="T96" fmla="+- 0 1229 850"/>
                                <a:gd name="T97" fmla="*/ T96 w 759"/>
                                <a:gd name="T98" fmla="+- 0 870 112"/>
                                <a:gd name="T99" fmla="*/ 870 h 843"/>
                                <a:gd name="T100" fmla="+- 0 1524 850"/>
                                <a:gd name="T101" fmla="*/ T100 w 759"/>
                                <a:gd name="T102" fmla="+- 0 870 112"/>
                                <a:gd name="T103" fmla="*/ 870 h 843"/>
                                <a:gd name="T104" fmla="+- 0 1609 850"/>
                                <a:gd name="T105" fmla="*/ T104 w 759"/>
                                <a:gd name="T106" fmla="+- 0 786 112"/>
                                <a:gd name="T107" fmla="*/ 786 h 843"/>
                                <a:gd name="T108" fmla="+- 0 1609 850"/>
                                <a:gd name="T109" fmla="*/ T108 w 759"/>
                                <a:gd name="T110" fmla="+- 0 196 112"/>
                                <a:gd name="T111" fmla="*/ 19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84"/>
                                  </a:move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50" y="58"/>
                                  </a:lnTo>
                                  <a:lnTo>
                                    <a:pt x="700" y="108"/>
                                  </a:lnTo>
                                  <a:lnTo>
                                    <a:pt x="700" y="650"/>
                                  </a:lnTo>
                                  <a:lnTo>
                                    <a:pt x="650" y="700"/>
                                  </a:lnTo>
                                  <a:lnTo>
                                    <a:pt x="321" y="700"/>
                                  </a:lnTo>
                                  <a:lnTo>
                                    <a:pt x="321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3"/>
                                  </a:lnTo>
                                  <a:lnTo>
                                    <a:pt x="379" y="843"/>
                                  </a:lnTo>
                                  <a:lnTo>
                                    <a:pt x="379" y="758"/>
                                  </a:lnTo>
                                  <a:lnTo>
                                    <a:pt x="674" y="758"/>
                                  </a:lnTo>
                                  <a:lnTo>
                                    <a:pt x="759" y="674"/>
                                  </a:lnTo>
                                  <a:lnTo>
                                    <a:pt x="759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E989D84" id="Dowolny kształt 3" o:spid="_x0000_s1026" style="position:absolute;margin-left:42.5pt;margin-top:5.6pt;width:37.95pt;height:42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" path="m157,l,,,58,,784r,58l157,842r,-58l59,784,59,58r98,l157,xm759,84l674,,214,r,58l650,58r50,50l700,650r-50,50l321,700r,84l214,784r,59l379,843r,-85l674,758r85,-84l759,84xe" fillcolor="#231f20" stroked="f">
                    <v:path arrowok="t" o:connecttype="custom" o:connectlocs="99695,71120;0,71120;0,107950;0,568960;0,605790;99695,605790;99695,568960;37465,568960;37465,107950;99695,107950;99695,71120;481965,124460;427990,71120;135890,71120;135890,107950;412750,107950;444500,139700;444500,483870;412750,515620;203835,515620;203835,568960;135890,568960;135890,606425;240665,606425;240665,552450;427990,552450;481965,499110;481965,124460" o:connectangles="0,0,0,0,0,0,0,0,0,0,0,0,0,0,0,0,0,0,0,0,0,0,0,0,0,0,0,0"/>
                    <w10:wrap anchorx="page"/>
                  </v:shape>
                </w:pict>
              </mc:Fallback>
            </mc:AlternateContent>
          </w:r>
          <w:r w:rsidRPr="008D57E8">
            <w:rPr>
              <w:rFonts w:ascii="Arial" w:eastAsia="Arial" w:hAnsi="Arial" w:cs="Arial"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page">
                      <wp:posOffset>1068070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2" name="Dowolny kształ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839 1682"/>
                                <a:gd name="T1" fmla="*/ T0 w 759"/>
                                <a:gd name="T2" fmla="+- 0 112 112"/>
                                <a:gd name="T3" fmla="*/ 112 h 843"/>
                                <a:gd name="T4" fmla="+- 0 1682 1682"/>
                                <a:gd name="T5" fmla="*/ T4 w 759"/>
                                <a:gd name="T6" fmla="+- 0 112 112"/>
                                <a:gd name="T7" fmla="*/ 112 h 843"/>
                                <a:gd name="T8" fmla="+- 0 1682 1682"/>
                                <a:gd name="T9" fmla="*/ T8 w 759"/>
                                <a:gd name="T10" fmla="+- 0 170 112"/>
                                <a:gd name="T11" fmla="*/ 170 h 843"/>
                                <a:gd name="T12" fmla="+- 0 1682 1682"/>
                                <a:gd name="T13" fmla="*/ T12 w 759"/>
                                <a:gd name="T14" fmla="+- 0 896 112"/>
                                <a:gd name="T15" fmla="*/ 896 h 843"/>
                                <a:gd name="T16" fmla="+- 0 1682 1682"/>
                                <a:gd name="T17" fmla="*/ T16 w 759"/>
                                <a:gd name="T18" fmla="+- 0 954 112"/>
                                <a:gd name="T19" fmla="*/ 954 h 843"/>
                                <a:gd name="T20" fmla="+- 0 1839 1682"/>
                                <a:gd name="T21" fmla="*/ T20 w 759"/>
                                <a:gd name="T22" fmla="+- 0 954 112"/>
                                <a:gd name="T23" fmla="*/ 954 h 843"/>
                                <a:gd name="T24" fmla="+- 0 1839 1682"/>
                                <a:gd name="T25" fmla="*/ T24 w 759"/>
                                <a:gd name="T26" fmla="+- 0 896 112"/>
                                <a:gd name="T27" fmla="*/ 896 h 843"/>
                                <a:gd name="T28" fmla="+- 0 1741 1682"/>
                                <a:gd name="T29" fmla="*/ T28 w 759"/>
                                <a:gd name="T30" fmla="+- 0 896 112"/>
                                <a:gd name="T31" fmla="*/ 896 h 843"/>
                                <a:gd name="T32" fmla="+- 0 1741 1682"/>
                                <a:gd name="T33" fmla="*/ T32 w 759"/>
                                <a:gd name="T34" fmla="+- 0 170 112"/>
                                <a:gd name="T35" fmla="*/ 170 h 843"/>
                                <a:gd name="T36" fmla="+- 0 1839 1682"/>
                                <a:gd name="T37" fmla="*/ T36 w 759"/>
                                <a:gd name="T38" fmla="+- 0 170 112"/>
                                <a:gd name="T39" fmla="*/ 170 h 843"/>
                                <a:gd name="T40" fmla="+- 0 1839 1682"/>
                                <a:gd name="T41" fmla="*/ T40 w 759"/>
                                <a:gd name="T42" fmla="+- 0 112 112"/>
                                <a:gd name="T43" fmla="*/ 112 h 843"/>
                                <a:gd name="T44" fmla="+- 0 2441 1682"/>
                                <a:gd name="T45" fmla="*/ T44 w 759"/>
                                <a:gd name="T46" fmla="+- 0 786 112"/>
                                <a:gd name="T47" fmla="*/ 786 h 843"/>
                                <a:gd name="T48" fmla="+- 0 2356 1682"/>
                                <a:gd name="T49" fmla="*/ T48 w 759"/>
                                <a:gd name="T50" fmla="+- 0 786 112"/>
                                <a:gd name="T51" fmla="*/ 786 h 843"/>
                                <a:gd name="T52" fmla="+- 0 2356 1682"/>
                                <a:gd name="T53" fmla="*/ T52 w 759"/>
                                <a:gd name="T54" fmla="+- 0 170 112"/>
                                <a:gd name="T55" fmla="*/ 170 h 843"/>
                                <a:gd name="T56" fmla="+- 0 2356 1682"/>
                                <a:gd name="T57" fmla="*/ T56 w 759"/>
                                <a:gd name="T58" fmla="+- 0 112 112"/>
                                <a:gd name="T59" fmla="*/ 112 h 843"/>
                                <a:gd name="T60" fmla="+- 0 1896 1682"/>
                                <a:gd name="T61" fmla="*/ T60 w 759"/>
                                <a:gd name="T62" fmla="+- 0 112 112"/>
                                <a:gd name="T63" fmla="*/ 112 h 843"/>
                                <a:gd name="T64" fmla="+- 0 1896 1682"/>
                                <a:gd name="T65" fmla="*/ T64 w 759"/>
                                <a:gd name="T66" fmla="+- 0 170 112"/>
                                <a:gd name="T67" fmla="*/ 170 h 843"/>
                                <a:gd name="T68" fmla="+- 0 2298 1682"/>
                                <a:gd name="T69" fmla="*/ T68 w 759"/>
                                <a:gd name="T70" fmla="+- 0 170 112"/>
                                <a:gd name="T71" fmla="*/ 170 h 843"/>
                                <a:gd name="T72" fmla="+- 0 2298 1682"/>
                                <a:gd name="T73" fmla="*/ T72 w 759"/>
                                <a:gd name="T74" fmla="+- 0 786 112"/>
                                <a:gd name="T75" fmla="*/ 786 h 843"/>
                                <a:gd name="T76" fmla="+- 0 2298 1682"/>
                                <a:gd name="T77" fmla="*/ T76 w 759"/>
                                <a:gd name="T78" fmla="+- 0 844 112"/>
                                <a:gd name="T79" fmla="*/ 844 h 843"/>
                                <a:gd name="T80" fmla="+- 0 2382 1682"/>
                                <a:gd name="T81" fmla="*/ T80 w 759"/>
                                <a:gd name="T82" fmla="+- 0 844 112"/>
                                <a:gd name="T83" fmla="*/ 844 h 843"/>
                                <a:gd name="T84" fmla="+- 0 2382 1682"/>
                                <a:gd name="T85" fmla="*/ T84 w 759"/>
                                <a:gd name="T86" fmla="+- 0 896 112"/>
                                <a:gd name="T87" fmla="*/ 896 h 843"/>
                                <a:gd name="T88" fmla="+- 0 1896 1682"/>
                                <a:gd name="T89" fmla="*/ T88 w 759"/>
                                <a:gd name="T90" fmla="+- 0 896 112"/>
                                <a:gd name="T91" fmla="*/ 896 h 843"/>
                                <a:gd name="T92" fmla="+- 0 1896 1682"/>
                                <a:gd name="T93" fmla="*/ T92 w 759"/>
                                <a:gd name="T94" fmla="+- 0 954 112"/>
                                <a:gd name="T95" fmla="*/ 954 h 843"/>
                                <a:gd name="T96" fmla="+- 0 2441 1682"/>
                                <a:gd name="T97" fmla="*/ T96 w 759"/>
                                <a:gd name="T98" fmla="+- 0 954 112"/>
                                <a:gd name="T99" fmla="*/ 954 h 843"/>
                                <a:gd name="T100" fmla="+- 0 2441 1682"/>
                                <a:gd name="T101" fmla="*/ T100 w 759"/>
                                <a:gd name="T102" fmla="+- 0 896 112"/>
                                <a:gd name="T103" fmla="*/ 896 h 843"/>
                                <a:gd name="T104" fmla="+- 0 2441 1682"/>
                                <a:gd name="T105" fmla="*/ T104 w 759"/>
                                <a:gd name="T106" fmla="+- 0 844 112"/>
                                <a:gd name="T107" fmla="*/ 844 h 843"/>
                                <a:gd name="T108" fmla="+- 0 2441 1682"/>
                                <a:gd name="T109" fmla="*/ T108 w 759"/>
                                <a:gd name="T110" fmla="+- 0 786 112"/>
                                <a:gd name="T111" fmla="*/ 78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674"/>
                                  </a:moveTo>
                                  <a:lnTo>
                                    <a:pt x="674" y="674"/>
                                  </a:lnTo>
                                  <a:lnTo>
                                    <a:pt x="674" y="58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16" y="58"/>
                                  </a:lnTo>
                                  <a:lnTo>
                                    <a:pt x="616" y="674"/>
                                  </a:lnTo>
                                  <a:lnTo>
                                    <a:pt x="616" y="732"/>
                                  </a:lnTo>
                                  <a:lnTo>
                                    <a:pt x="700" y="732"/>
                                  </a:lnTo>
                                  <a:lnTo>
                                    <a:pt x="700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2"/>
                                  </a:lnTo>
                                  <a:lnTo>
                                    <a:pt x="759" y="842"/>
                                  </a:lnTo>
                                  <a:lnTo>
                                    <a:pt x="759" y="784"/>
                                  </a:lnTo>
                                  <a:lnTo>
                                    <a:pt x="759" y="732"/>
                                  </a:lnTo>
                                  <a:lnTo>
                                    <a:pt x="759" y="6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E36F3A6" id="Dowolny kształt 2" o:spid="_x0000_s1026" style="position:absolute;margin-left:84.1pt;margin-top:5.6pt;width:37.95pt;height:42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" path="m157,l,,,58,,784r,58l157,842r,-58l59,784,59,58r98,l157,xm759,674r-85,l674,58,674,,214,r,58l616,58r,616l616,732r84,l700,784r-486,l214,842r545,l759,784r,-52l759,674xe" fillcolor="#231f20" stroked="f">
                    <v:path arrowok="t" o:connecttype="custom" o:connectlocs="99695,71120;0,71120;0,107950;0,568960;0,605790;99695,605790;99695,568960;37465,568960;37465,107950;99695,107950;99695,71120;481965,499110;427990,499110;427990,107950;427990,71120;135890,71120;135890,107950;391160,107950;391160,499110;391160,535940;444500,535940;444500,568960;135890,568960;135890,605790;481965,605790;481965,568960;481965,535940;481965,499110" o:connectangles="0,0,0,0,0,0,0,0,0,0,0,0,0,0,0,0,0,0,0,0,0,0,0,0,0,0,0,0"/>
                    <w10:wrap anchorx="page"/>
                  </v:shape>
                </w:pict>
              </mc:Fallback>
            </mc:AlternateContent>
          </w:r>
        </w:p>
        <w:p w:rsidR="008D57E8" w:rsidRPr="008D57E8" w:rsidRDefault="008D57E8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  <w:szCs w:val="22"/>
              <w:lang w:eastAsia="en-US"/>
            </w:rPr>
          </w:pPr>
        </w:p>
        <w:p w:rsidR="008D57E8" w:rsidRPr="008D57E8" w:rsidRDefault="008D57E8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  <w:szCs w:val="22"/>
              <w:lang w:eastAsia="en-US"/>
            </w:rPr>
          </w:pPr>
        </w:p>
        <w:p w:rsidR="008D57E8" w:rsidRPr="008D57E8" w:rsidRDefault="008D57E8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  <w:szCs w:val="22"/>
              <w:lang w:eastAsia="en-US"/>
            </w:rPr>
          </w:pPr>
        </w:p>
        <w:p w:rsidR="008D57E8" w:rsidRPr="008D57E8" w:rsidRDefault="008D57E8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  <w:szCs w:val="22"/>
              <w:lang w:eastAsia="en-US"/>
            </w:rPr>
          </w:pPr>
        </w:p>
        <w:p w:rsidR="008D57E8" w:rsidRPr="008D57E8" w:rsidRDefault="008D57E8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  <w:szCs w:val="22"/>
              <w:lang w:eastAsia="en-US"/>
            </w:rPr>
          </w:pPr>
        </w:p>
        <w:p w:rsidR="008D57E8" w:rsidRDefault="008D57E8" w:rsidP="00AA0AA3">
          <w:pPr>
            <w:suppressAutoHyphens/>
            <w:rPr>
              <w:rFonts w:ascii="Cambria" w:hAnsi="Cambria"/>
              <w:noProof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:rsidR="008D57E8" w:rsidRPr="00AA0AA3" w:rsidRDefault="008D57E8" w:rsidP="00AA0AA3">
          <w:pPr>
            <w:suppressAutoHyphens/>
            <w:rPr>
              <w:rFonts w:ascii="Cambria" w:hAnsi="Cambria"/>
              <w:sz w:val="20"/>
              <w:szCs w:val="20"/>
              <w:lang w:eastAsia="zh-CN"/>
            </w:rPr>
          </w:pPr>
        </w:p>
      </w:tc>
      <w:tc>
        <w:tcPr>
          <w:tcW w:w="8768" w:type="dxa"/>
          <w:shd w:val="clear" w:color="auto" w:fill="auto"/>
          <w:vAlign w:val="center"/>
        </w:tcPr>
        <w:p w:rsidR="00AA0AA3" w:rsidRPr="00AA0AA3" w:rsidRDefault="00AA0AA3" w:rsidP="00AA0AA3">
          <w:pPr>
            <w:suppressAutoHyphens/>
            <w:ind w:left="221"/>
            <w:rPr>
              <w:rFonts w:ascii="Cambria" w:hAnsi="Cambria"/>
              <w:sz w:val="20"/>
              <w:szCs w:val="20"/>
              <w:lang w:val="en-GB" w:eastAsia="zh-CN"/>
            </w:rPr>
          </w:pPr>
          <w:r w:rsidRPr="00AA0AA3">
            <w:rPr>
              <w:rFonts w:ascii="Cambria" w:hAnsi="Cambria"/>
              <w:sz w:val="20"/>
              <w:szCs w:val="20"/>
              <w:lang w:val="de-DE" w:eastAsia="zh-CN"/>
            </w:rPr>
            <w:t xml:space="preserve"> </w:t>
          </w:r>
        </w:p>
      </w:tc>
    </w:tr>
  </w:tbl>
  <w:p w:rsidR="00A254ED" w:rsidRPr="00AA0AA3" w:rsidRDefault="00A254ED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.35pt;height:13.8pt" o:bullet="t">
        <v:imagedata r:id="rId1" o:title="clip_image001"/>
      </v:shape>
    </w:pict>
  </w:numPicBullet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b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8"/>
    <w:multiLevelType w:val="multilevel"/>
    <w:tmpl w:val="6030684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mbria" w:eastAsia="Calibri" w:hAnsi="Cambria" w:cs="Calibr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b w:val="0"/>
        <w:i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40" w:hanging="180"/>
      </w:p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trike w:val="0"/>
        <w:dstrike w:val="0"/>
        <w:color w:val="000000"/>
        <w:sz w:val="24"/>
        <w:szCs w:val="24"/>
        <w:u w:val="none"/>
        <w:effect w:val="none"/>
      </w:rPr>
    </w:lvl>
  </w:abstractNum>
  <w:abstractNum w:abstractNumId="5" w15:restartNumberingAfterBreak="0">
    <w:nsid w:val="0000000B"/>
    <w:multiLevelType w:val="multilevel"/>
    <w:tmpl w:val="6BFC3CFC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20"/>
        <w:szCs w:val="20"/>
      </w:rPr>
    </w:lvl>
  </w:abstractNum>
  <w:abstractNum w:abstractNumId="7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10"/>
    <w:multiLevelType w:val="multilevel"/>
    <w:tmpl w:val="D330530C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Cambria" w:eastAsia="Calibri" w:hAnsi="Cambria" w:cs="Calibri" w:hint="default"/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</w:abstractNum>
  <w:abstractNum w:abstractNumId="9" w15:restartNumberingAfterBreak="0">
    <w:nsid w:val="00000011"/>
    <w:multiLevelType w:val="singleLevel"/>
    <w:tmpl w:val="485E9D16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Calibri" w:hint="default"/>
        <w:sz w:val="20"/>
        <w:szCs w:val="20"/>
      </w:rPr>
    </w:lvl>
  </w:abstractNum>
  <w:abstractNum w:abstractNumId="10" w15:restartNumberingAfterBreak="0">
    <w:nsid w:val="009163AE"/>
    <w:multiLevelType w:val="hybridMultilevel"/>
    <w:tmpl w:val="C05AC5CC"/>
    <w:lvl w:ilvl="0" w:tplc="C276AA9E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394030A"/>
    <w:multiLevelType w:val="hybridMultilevel"/>
    <w:tmpl w:val="D30E38A6"/>
    <w:lvl w:ilvl="0" w:tplc="8C64532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Calibri" w:hAnsi="Calibri" w:cs="Arial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4D80ADA"/>
    <w:multiLevelType w:val="hybridMultilevel"/>
    <w:tmpl w:val="D618F8B0"/>
    <w:lvl w:ilvl="0" w:tplc="088E6FFE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7B14E4D"/>
    <w:multiLevelType w:val="hybridMultilevel"/>
    <w:tmpl w:val="F8568B28"/>
    <w:lvl w:ilvl="0" w:tplc="E48E9C70">
      <w:start w:val="1"/>
      <w:numFmt w:val="decimal"/>
      <w:lvlText w:val="%1."/>
      <w:lvlJc w:val="left"/>
      <w:pPr>
        <w:ind w:left="720" w:hanging="360"/>
      </w:pPr>
      <w:rPr>
        <w:rFonts w:cs="Cambri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F27C75"/>
    <w:multiLevelType w:val="hybridMultilevel"/>
    <w:tmpl w:val="E22C4C04"/>
    <w:lvl w:ilvl="0" w:tplc="C7129B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F2BA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94782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6229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A4570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7C626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1455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2C39A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F0952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0987395C"/>
    <w:multiLevelType w:val="hybridMultilevel"/>
    <w:tmpl w:val="FD6821B8"/>
    <w:lvl w:ilvl="0" w:tplc="130AD93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DE2CCD"/>
    <w:multiLevelType w:val="hybridMultilevel"/>
    <w:tmpl w:val="BDBEB43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127971BD"/>
    <w:multiLevelType w:val="hybridMultilevel"/>
    <w:tmpl w:val="6694BCB4"/>
    <w:lvl w:ilvl="0" w:tplc="C3E821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7538D3"/>
    <w:multiLevelType w:val="hybridMultilevel"/>
    <w:tmpl w:val="B0A41C06"/>
    <w:lvl w:ilvl="0" w:tplc="26FA9A0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153276"/>
    <w:multiLevelType w:val="hybridMultilevel"/>
    <w:tmpl w:val="0B2AADFC"/>
    <w:lvl w:ilvl="0" w:tplc="DA38318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7C930C3"/>
    <w:multiLevelType w:val="hybridMultilevel"/>
    <w:tmpl w:val="EF5EB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996837"/>
    <w:multiLevelType w:val="hybridMultilevel"/>
    <w:tmpl w:val="99640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E3197E"/>
    <w:multiLevelType w:val="multilevel"/>
    <w:tmpl w:val="A4E44AD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22717A50"/>
    <w:multiLevelType w:val="multilevel"/>
    <w:tmpl w:val="B22CF1AC"/>
    <w:name w:val="WW8Num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22FF57FC"/>
    <w:multiLevelType w:val="hybridMultilevel"/>
    <w:tmpl w:val="528AEFAE"/>
    <w:lvl w:ilvl="0" w:tplc="08E820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806942"/>
    <w:multiLevelType w:val="hybridMultilevel"/>
    <w:tmpl w:val="4104C5C4"/>
    <w:lvl w:ilvl="0" w:tplc="7EE24318">
      <w:start w:val="1"/>
      <w:numFmt w:val="lowerLetter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35ED777D"/>
    <w:multiLevelType w:val="hybridMultilevel"/>
    <w:tmpl w:val="78B673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061966"/>
    <w:multiLevelType w:val="hybridMultilevel"/>
    <w:tmpl w:val="6C684FBE"/>
    <w:name w:val="WW8Num1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8B5547"/>
    <w:multiLevelType w:val="multilevel"/>
    <w:tmpl w:val="C4C2E3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2B0140C"/>
    <w:multiLevelType w:val="hybridMultilevel"/>
    <w:tmpl w:val="8C6CA2A0"/>
    <w:name w:val="WW8Num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8610B3"/>
    <w:multiLevelType w:val="hybridMultilevel"/>
    <w:tmpl w:val="76F28406"/>
    <w:lvl w:ilvl="0" w:tplc="7B98F2AC">
      <w:start w:val="1"/>
      <w:numFmt w:val="decimal"/>
      <w:pStyle w:val="Nagwek3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C416AE"/>
    <w:multiLevelType w:val="hybridMultilevel"/>
    <w:tmpl w:val="71EE1BF4"/>
    <w:lvl w:ilvl="0" w:tplc="A7E69B56">
      <w:start w:val="1"/>
      <w:numFmt w:val="decimal"/>
      <w:lvlText w:val="%1)"/>
      <w:lvlJc w:val="left"/>
      <w:pPr>
        <w:ind w:left="644" w:hanging="360"/>
      </w:pPr>
      <w:rPr>
        <w:rFonts w:eastAsia="Calibri" w:cs="Cambria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43174AF"/>
    <w:multiLevelType w:val="hybridMultilevel"/>
    <w:tmpl w:val="87122EB6"/>
    <w:lvl w:ilvl="0" w:tplc="7D78DFA0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4577C9"/>
    <w:multiLevelType w:val="hybridMultilevel"/>
    <w:tmpl w:val="5BF8A9D0"/>
    <w:name w:val="WW8Num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434D8A"/>
    <w:multiLevelType w:val="multilevel"/>
    <w:tmpl w:val="FD6CC160"/>
    <w:lvl w:ilvl="0">
      <w:start w:val="1"/>
      <w:numFmt w:val="decimal"/>
      <w:lvlText w:val="%1."/>
      <w:lvlJc w:val="left"/>
      <w:pPr>
        <w:tabs>
          <w:tab w:val="num" w:pos="284"/>
        </w:tabs>
        <w:ind w:left="928" w:hanging="360"/>
      </w:pPr>
      <w:rPr>
        <w:rFonts w:ascii="Cambria" w:eastAsia="Calibri" w:hAnsi="Cambria" w:cs="Calibr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b w:val="0"/>
        <w:i/>
        <w:strike w:val="0"/>
        <w:dstrike w:val="0"/>
        <w:sz w:val="20"/>
        <w:szCs w:val="20"/>
        <w:u w:val="none" w:color="000000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4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40" w:hanging="180"/>
      </w:pPr>
    </w:lvl>
  </w:abstractNum>
  <w:abstractNum w:abstractNumId="37" w15:restartNumberingAfterBreak="0">
    <w:nsid w:val="759C30BB"/>
    <w:multiLevelType w:val="hybridMultilevel"/>
    <w:tmpl w:val="4ED83D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AEA2C5C"/>
    <w:multiLevelType w:val="hybridMultilevel"/>
    <w:tmpl w:val="C8A6413C"/>
    <w:lvl w:ilvl="0" w:tplc="DAC44776">
      <w:start w:val="1"/>
      <w:numFmt w:val="decimal"/>
      <w:lvlText w:val="%1."/>
      <w:lvlJc w:val="left"/>
      <w:pPr>
        <w:ind w:left="720" w:hanging="360"/>
      </w:pPr>
      <w:rPr>
        <w:rFonts w:cs="Cambri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6B6713"/>
    <w:multiLevelType w:val="hybridMultilevel"/>
    <w:tmpl w:val="6F70B6BA"/>
    <w:name w:val="WW8Num202222222"/>
    <w:lvl w:ilvl="0" w:tplc="8DFEB6B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1"/>
  </w:num>
  <w:num w:numId="3">
    <w:abstractNumId w:val="12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6"/>
    <w:lvlOverride w:ilvl="0">
      <w:startOverride w:val="1"/>
    </w:lvlOverride>
  </w:num>
  <w:num w:numId="26">
    <w:abstractNumId w:val="7"/>
    <w:lvlOverride w:ilvl="0">
      <w:startOverride w:val="1"/>
    </w:lvlOverride>
  </w:num>
  <w:num w:numId="27">
    <w:abstractNumId w:val="29"/>
  </w:num>
  <w:num w:numId="28">
    <w:abstractNumId w:val="39"/>
  </w:num>
  <w:num w:numId="29">
    <w:abstractNumId w:val="24"/>
  </w:num>
  <w:num w:numId="30">
    <w:abstractNumId w:val="18"/>
  </w:num>
  <w:num w:numId="31">
    <w:abstractNumId w:val="16"/>
  </w:num>
  <w:num w:numId="32">
    <w:abstractNumId w:val="10"/>
  </w:num>
  <w:num w:numId="33">
    <w:abstractNumId w:val="21"/>
  </w:num>
  <w:num w:numId="34">
    <w:abstractNumId w:val="15"/>
  </w:num>
  <w:num w:numId="35">
    <w:abstractNumId w:val="25"/>
  </w:num>
  <w:num w:numId="36">
    <w:abstractNumId w:val="22"/>
  </w:num>
  <w:num w:numId="37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E5D"/>
    <w:rsid w:val="00031962"/>
    <w:rsid w:val="000477D3"/>
    <w:rsid w:val="000A3278"/>
    <w:rsid w:val="000A327B"/>
    <w:rsid w:val="000B0A2B"/>
    <w:rsid w:val="000B6C50"/>
    <w:rsid w:val="000E43A5"/>
    <w:rsid w:val="001076E0"/>
    <w:rsid w:val="001334A5"/>
    <w:rsid w:val="0019172C"/>
    <w:rsid w:val="00191C2B"/>
    <w:rsid w:val="001D4661"/>
    <w:rsid w:val="00214EF7"/>
    <w:rsid w:val="0023231A"/>
    <w:rsid w:val="00234CAD"/>
    <w:rsid w:val="00246476"/>
    <w:rsid w:val="00252E46"/>
    <w:rsid w:val="00291A9E"/>
    <w:rsid w:val="0029522F"/>
    <w:rsid w:val="002A752D"/>
    <w:rsid w:val="002B11A2"/>
    <w:rsid w:val="002B6391"/>
    <w:rsid w:val="002C0A7D"/>
    <w:rsid w:val="002C2572"/>
    <w:rsid w:val="002D6003"/>
    <w:rsid w:val="0030584C"/>
    <w:rsid w:val="003108EB"/>
    <w:rsid w:val="003274C0"/>
    <w:rsid w:val="0033333A"/>
    <w:rsid w:val="00351B26"/>
    <w:rsid w:val="00356AEC"/>
    <w:rsid w:val="003746ED"/>
    <w:rsid w:val="003823A2"/>
    <w:rsid w:val="00394B21"/>
    <w:rsid w:val="003F0903"/>
    <w:rsid w:val="003F142B"/>
    <w:rsid w:val="003F5D12"/>
    <w:rsid w:val="00406935"/>
    <w:rsid w:val="00436342"/>
    <w:rsid w:val="0044046A"/>
    <w:rsid w:val="0047353E"/>
    <w:rsid w:val="00476BE6"/>
    <w:rsid w:val="00490A7E"/>
    <w:rsid w:val="004A6897"/>
    <w:rsid w:val="004A7B10"/>
    <w:rsid w:val="004B697A"/>
    <w:rsid w:val="00511EC3"/>
    <w:rsid w:val="0053016E"/>
    <w:rsid w:val="00537BF8"/>
    <w:rsid w:val="00547EB5"/>
    <w:rsid w:val="00552A9F"/>
    <w:rsid w:val="00553019"/>
    <w:rsid w:val="00574DDD"/>
    <w:rsid w:val="005A0BD6"/>
    <w:rsid w:val="005A30AB"/>
    <w:rsid w:val="005A4BD2"/>
    <w:rsid w:val="005A7CEC"/>
    <w:rsid w:val="005B3CCC"/>
    <w:rsid w:val="005B52F8"/>
    <w:rsid w:val="005C47DE"/>
    <w:rsid w:val="005E41FA"/>
    <w:rsid w:val="005E72E2"/>
    <w:rsid w:val="005E7561"/>
    <w:rsid w:val="005E7B20"/>
    <w:rsid w:val="005F5A29"/>
    <w:rsid w:val="006142E4"/>
    <w:rsid w:val="006504F0"/>
    <w:rsid w:val="006534AE"/>
    <w:rsid w:val="00666C19"/>
    <w:rsid w:val="00684541"/>
    <w:rsid w:val="006A2F6A"/>
    <w:rsid w:val="006A4ED6"/>
    <w:rsid w:val="006A6360"/>
    <w:rsid w:val="006B502B"/>
    <w:rsid w:val="006C31A7"/>
    <w:rsid w:val="00712C25"/>
    <w:rsid w:val="0073265C"/>
    <w:rsid w:val="0073672B"/>
    <w:rsid w:val="00742FA4"/>
    <w:rsid w:val="00744E7F"/>
    <w:rsid w:val="00746BB0"/>
    <w:rsid w:val="0075208E"/>
    <w:rsid w:val="00757DA2"/>
    <w:rsid w:val="00766536"/>
    <w:rsid w:val="00771357"/>
    <w:rsid w:val="007962C7"/>
    <w:rsid w:val="007966F5"/>
    <w:rsid w:val="007A3643"/>
    <w:rsid w:val="007A589F"/>
    <w:rsid w:val="007B715A"/>
    <w:rsid w:val="007B7AA9"/>
    <w:rsid w:val="007D757D"/>
    <w:rsid w:val="007E3FEA"/>
    <w:rsid w:val="007E54EA"/>
    <w:rsid w:val="007E63C8"/>
    <w:rsid w:val="007F3E5D"/>
    <w:rsid w:val="007F6F49"/>
    <w:rsid w:val="00807111"/>
    <w:rsid w:val="0082505C"/>
    <w:rsid w:val="008311D7"/>
    <w:rsid w:val="00880D04"/>
    <w:rsid w:val="008913E5"/>
    <w:rsid w:val="008B2009"/>
    <w:rsid w:val="008B7D50"/>
    <w:rsid w:val="008C3FCA"/>
    <w:rsid w:val="008D57E8"/>
    <w:rsid w:val="008D5B99"/>
    <w:rsid w:val="008E2414"/>
    <w:rsid w:val="008E3785"/>
    <w:rsid w:val="008E75D1"/>
    <w:rsid w:val="008F7C46"/>
    <w:rsid w:val="00932693"/>
    <w:rsid w:val="00956349"/>
    <w:rsid w:val="00960AA1"/>
    <w:rsid w:val="00962B3A"/>
    <w:rsid w:val="00963C1E"/>
    <w:rsid w:val="009649AA"/>
    <w:rsid w:val="00965FAC"/>
    <w:rsid w:val="00986571"/>
    <w:rsid w:val="009A1311"/>
    <w:rsid w:val="009A3355"/>
    <w:rsid w:val="009C1795"/>
    <w:rsid w:val="009C37B2"/>
    <w:rsid w:val="00A06177"/>
    <w:rsid w:val="00A254ED"/>
    <w:rsid w:val="00A332BC"/>
    <w:rsid w:val="00A677A3"/>
    <w:rsid w:val="00A7215A"/>
    <w:rsid w:val="00A92679"/>
    <w:rsid w:val="00A9395F"/>
    <w:rsid w:val="00A947A3"/>
    <w:rsid w:val="00AA0AA3"/>
    <w:rsid w:val="00AD7599"/>
    <w:rsid w:val="00B01AD9"/>
    <w:rsid w:val="00B0504A"/>
    <w:rsid w:val="00B07C6F"/>
    <w:rsid w:val="00B20EC7"/>
    <w:rsid w:val="00B32C35"/>
    <w:rsid w:val="00B400B9"/>
    <w:rsid w:val="00B46F12"/>
    <w:rsid w:val="00B503B3"/>
    <w:rsid w:val="00B56E47"/>
    <w:rsid w:val="00B570C6"/>
    <w:rsid w:val="00B661B8"/>
    <w:rsid w:val="00B72383"/>
    <w:rsid w:val="00BA0BC6"/>
    <w:rsid w:val="00BB4D39"/>
    <w:rsid w:val="00BD7765"/>
    <w:rsid w:val="00BE31F6"/>
    <w:rsid w:val="00BE7583"/>
    <w:rsid w:val="00BF1B1A"/>
    <w:rsid w:val="00C20689"/>
    <w:rsid w:val="00C262CF"/>
    <w:rsid w:val="00C323C9"/>
    <w:rsid w:val="00C325D3"/>
    <w:rsid w:val="00C34427"/>
    <w:rsid w:val="00C3603D"/>
    <w:rsid w:val="00C76533"/>
    <w:rsid w:val="00C84470"/>
    <w:rsid w:val="00CA217B"/>
    <w:rsid w:val="00CC0430"/>
    <w:rsid w:val="00CC0F09"/>
    <w:rsid w:val="00CD19F4"/>
    <w:rsid w:val="00CE19E9"/>
    <w:rsid w:val="00D11971"/>
    <w:rsid w:val="00D119BB"/>
    <w:rsid w:val="00D11F24"/>
    <w:rsid w:val="00D1489E"/>
    <w:rsid w:val="00D555E7"/>
    <w:rsid w:val="00D6329D"/>
    <w:rsid w:val="00D66315"/>
    <w:rsid w:val="00D66FB3"/>
    <w:rsid w:val="00D86BA2"/>
    <w:rsid w:val="00D904D1"/>
    <w:rsid w:val="00DA62A5"/>
    <w:rsid w:val="00DC52C1"/>
    <w:rsid w:val="00DD34D5"/>
    <w:rsid w:val="00DD606E"/>
    <w:rsid w:val="00DE1AC8"/>
    <w:rsid w:val="00DE2B9D"/>
    <w:rsid w:val="00DF0A64"/>
    <w:rsid w:val="00DF3879"/>
    <w:rsid w:val="00DF6B0E"/>
    <w:rsid w:val="00E115E2"/>
    <w:rsid w:val="00E254F1"/>
    <w:rsid w:val="00E50763"/>
    <w:rsid w:val="00E51360"/>
    <w:rsid w:val="00E63390"/>
    <w:rsid w:val="00E63A2D"/>
    <w:rsid w:val="00E731A0"/>
    <w:rsid w:val="00E7752C"/>
    <w:rsid w:val="00E84724"/>
    <w:rsid w:val="00E8734F"/>
    <w:rsid w:val="00EF1F46"/>
    <w:rsid w:val="00F015B8"/>
    <w:rsid w:val="00F34941"/>
    <w:rsid w:val="00F452CE"/>
    <w:rsid w:val="00F5510C"/>
    <w:rsid w:val="00F65D61"/>
    <w:rsid w:val="00F961B6"/>
    <w:rsid w:val="00FA5A23"/>
    <w:rsid w:val="00FD351A"/>
    <w:rsid w:val="00FD7A6C"/>
    <w:rsid w:val="00FF1718"/>
    <w:rsid w:val="00FF2597"/>
    <w:rsid w:val="00FF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6E3D16"/>
  <w15:docId w15:val="{9FA55296-B8D7-44AA-B336-37078404E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E47"/>
    <w:rPr>
      <w:sz w:val="24"/>
      <w:szCs w:val="24"/>
    </w:rPr>
  </w:style>
  <w:style w:type="paragraph" w:styleId="Nagwek1">
    <w:name w:val="heading 1"/>
    <w:basedOn w:val="Normalny"/>
    <w:next w:val="Nagwek2"/>
    <w:autoRedefine/>
    <w:qFormat/>
    <w:rsid w:val="00E7752C"/>
    <w:pPr>
      <w:numPr>
        <w:numId w:val="3"/>
      </w:numPr>
      <w:shd w:val="clear" w:color="auto" w:fill="D9D9D9"/>
      <w:spacing w:after="240" w:line="276" w:lineRule="auto"/>
      <w:ind w:left="284" w:hanging="284"/>
      <w:jc w:val="both"/>
      <w:outlineLvl w:val="0"/>
    </w:pPr>
    <w:rPr>
      <w:rFonts w:ascii="Cambria" w:hAnsi="Cambria" w:cs="Arial"/>
      <w:b/>
      <w:bCs/>
      <w:kern w:val="32"/>
      <w:sz w:val="20"/>
      <w:szCs w:val="20"/>
      <w:shd w:val="clear" w:color="auto" w:fill="D9D9D9"/>
    </w:rPr>
  </w:style>
  <w:style w:type="paragraph" w:styleId="Nagwek2">
    <w:name w:val="heading 2"/>
    <w:basedOn w:val="Normalny"/>
    <w:link w:val="Nagwek2Znak"/>
    <w:autoRedefine/>
    <w:qFormat/>
    <w:rsid w:val="00AA0AA3"/>
    <w:pPr>
      <w:shd w:val="clear" w:color="auto" w:fill="FFFFFF"/>
      <w:spacing w:line="276" w:lineRule="auto"/>
      <w:jc w:val="both"/>
      <w:outlineLvl w:val="1"/>
    </w:pPr>
    <w:rPr>
      <w:rFonts w:cs="Arial"/>
      <w:bCs/>
      <w:iCs/>
      <w:szCs w:val="28"/>
    </w:rPr>
  </w:style>
  <w:style w:type="paragraph" w:styleId="Nagwek3">
    <w:name w:val="heading 3"/>
    <w:basedOn w:val="Normalny"/>
    <w:autoRedefine/>
    <w:qFormat/>
    <w:rsid w:val="003274C0"/>
    <w:pPr>
      <w:numPr>
        <w:numId w:val="2"/>
      </w:numPr>
      <w:tabs>
        <w:tab w:val="left" w:pos="567"/>
      </w:tabs>
      <w:spacing w:before="120" w:after="120"/>
      <w:ind w:left="567" w:hanging="283"/>
      <w:jc w:val="both"/>
      <w:outlineLvl w:val="2"/>
    </w:pPr>
    <w:rPr>
      <w:rFonts w:cs="Arial"/>
      <w:bCs/>
      <w:szCs w:val="26"/>
    </w:rPr>
  </w:style>
  <w:style w:type="paragraph" w:styleId="Nagwek4">
    <w:name w:val="heading 4"/>
    <w:basedOn w:val="Normalny"/>
    <w:autoRedefine/>
    <w:qFormat/>
    <w:rsid w:val="007D757D"/>
    <w:pPr>
      <w:keepNext/>
      <w:numPr>
        <w:ilvl w:val="3"/>
        <w:numId w:val="1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qFormat/>
    <w:rsid w:val="00B56E4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B56E4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56E47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B56E4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B56E4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B56E47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B56E47"/>
    <w:pPr>
      <w:ind w:left="850" w:hanging="425"/>
    </w:pPr>
  </w:style>
  <w:style w:type="paragraph" w:styleId="Tytu">
    <w:name w:val="Title"/>
    <w:basedOn w:val="Normalny"/>
    <w:next w:val="Normalny"/>
    <w:autoRedefine/>
    <w:qFormat/>
    <w:rsid w:val="005F5A29"/>
    <w:pPr>
      <w:tabs>
        <w:tab w:val="left" w:pos="3686"/>
      </w:tabs>
      <w:spacing w:line="276" w:lineRule="auto"/>
      <w:jc w:val="center"/>
      <w:outlineLvl w:val="0"/>
    </w:pPr>
    <w:rPr>
      <w:rFonts w:ascii="Cambria" w:hAnsi="Cambria" w:cs="Arial"/>
      <w:b/>
      <w:bCs/>
      <w:kern w:val="28"/>
      <w:sz w:val="28"/>
      <w:szCs w:val="28"/>
    </w:rPr>
  </w:style>
  <w:style w:type="paragraph" w:styleId="Nagwek">
    <w:name w:val="header"/>
    <w:basedOn w:val="Normalny"/>
    <w:rsid w:val="00B56E4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56E4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56E47"/>
  </w:style>
  <w:style w:type="paragraph" w:styleId="Tekstpodstawowy">
    <w:name w:val="Body Text"/>
    <w:basedOn w:val="Normalny"/>
    <w:link w:val="TekstpodstawowyZnak"/>
    <w:rsid w:val="00B56E47"/>
    <w:pPr>
      <w:spacing w:after="120"/>
    </w:pPr>
  </w:style>
  <w:style w:type="paragraph" w:styleId="Tekstpodstawowywcity">
    <w:name w:val="Body Text Indent"/>
    <w:basedOn w:val="Normalny"/>
    <w:rsid w:val="00B56E47"/>
    <w:pPr>
      <w:spacing w:after="120"/>
      <w:ind w:left="283"/>
    </w:pPr>
  </w:style>
  <w:style w:type="paragraph" w:customStyle="1" w:styleId="StylNagwek4NiePogrubienieZlewej0cmPierwszywiersz">
    <w:name w:val="Styl Nagłówek 4 + Nie Pogrubienie Z lewej:  0 cm Pierwszy wiersz..."/>
    <w:basedOn w:val="Nagwek4"/>
    <w:rsid w:val="00B56E47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rsid w:val="00B56E47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sid w:val="00B56E47"/>
    <w:rPr>
      <w:rFonts w:cs="Times New Roman"/>
      <w:bCs w:val="0"/>
      <w:szCs w:val="20"/>
    </w:rPr>
  </w:style>
  <w:style w:type="paragraph" w:styleId="Mapadokumentu">
    <w:name w:val="Document Map"/>
    <w:basedOn w:val="Normalny"/>
    <w:semiHidden/>
    <w:rsid w:val="00B56E47"/>
    <w:pPr>
      <w:shd w:val="clear" w:color="auto" w:fill="000080"/>
    </w:pPr>
    <w:rPr>
      <w:rFonts w:ascii="Tahoma" w:hAnsi="Tahoma" w:cs="Tahoma"/>
    </w:rPr>
  </w:style>
  <w:style w:type="paragraph" w:customStyle="1" w:styleId="PPstandard">
    <w:name w:val="PP standard"/>
    <w:basedOn w:val="Normalny"/>
    <w:autoRedefine/>
    <w:rsid w:val="00B56E47"/>
    <w:pPr>
      <w:tabs>
        <w:tab w:val="left" w:pos="4678"/>
      </w:tabs>
      <w:spacing w:before="60" w:after="60"/>
      <w:jc w:val="both"/>
    </w:pPr>
    <w:rPr>
      <w:szCs w:val="20"/>
    </w:rPr>
  </w:style>
  <w:style w:type="character" w:styleId="Odwoaniedokomentarza">
    <w:name w:val="annotation reference"/>
    <w:semiHidden/>
    <w:rsid w:val="00B56E47"/>
    <w:rPr>
      <w:sz w:val="16"/>
      <w:szCs w:val="16"/>
    </w:rPr>
  </w:style>
  <w:style w:type="paragraph" w:styleId="Tekstkomentarza">
    <w:name w:val="annotation text"/>
    <w:basedOn w:val="Normalny"/>
    <w:semiHidden/>
    <w:rsid w:val="00B56E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56E47"/>
    <w:rPr>
      <w:b/>
      <w:bCs/>
    </w:rPr>
  </w:style>
  <w:style w:type="paragraph" w:styleId="Tekstdymka">
    <w:name w:val="Balloon Text"/>
    <w:basedOn w:val="Normalny"/>
    <w:semiHidden/>
    <w:rsid w:val="00B56E4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537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AA0AA3"/>
    <w:rPr>
      <w:rFonts w:cs="Arial"/>
      <w:bCs/>
      <w:iCs/>
      <w:sz w:val="24"/>
      <w:szCs w:val="28"/>
      <w:shd w:val="clear" w:color="auto" w:fill="FFFFFF"/>
    </w:rPr>
  </w:style>
  <w:style w:type="character" w:customStyle="1" w:styleId="TekstpodstawowyZnak">
    <w:name w:val="Tekst podstawowy Znak"/>
    <w:link w:val="Tekstpodstawowy"/>
    <w:rsid w:val="005B52F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746ED"/>
    <w:pPr>
      <w:ind w:left="708"/>
    </w:pPr>
  </w:style>
  <w:style w:type="character" w:styleId="Hipercze">
    <w:name w:val="Hyperlink"/>
    <w:rsid w:val="0023231A"/>
    <w:rPr>
      <w:color w:val="0000FF"/>
      <w:u w:val="single"/>
    </w:rPr>
  </w:style>
  <w:style w:type="paragraph" w:styleId="NormalnyWeb">
    <w:name w:val="Normal (Web)"/>
    <w:basedOn w:val="Normalny"/>
    <w:uiPriority w:val="99"/>
    <w:rsid w:val="00A254ED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A254ED"/>
    <w:pPr>
      <w:ind w:left="720" w:hanging="720"/>
      <w:jc w:val="both"/>
    </w:pPr>
    <w:rPr>
      <w:rFonts w:eastAsia="Calibri"/>
      <w:sz w:val="20"/>
      <w:szCs w:val="20"/>
      <w:u w:color="000000"/>
      <w:lang w:val="x-none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254ED"/>
    <w:rPr>
      <w:rFonts w:eastAsia="Calibri"/>
      <w:u w:color="000000"/>
      <w:lang w:val="x-none" w:eastAsia="en-GB"/>
    </w:rPr>
  </w:style>
  <w:style w:type="character" w:styleId="Odwoanieprzypisudolnego">
    <w:name w:val="footnote reference"/>
    <w:uiPriority w:val="99"/>
    <w:unhideWhenUsed/>
    <w:rsid w:val="00A254ED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E7752C"/>
    <w:rPr>
      <w:sz w:val="24"/>
      <w:szCs w:val="24"/>
    </w:rPr>
  </w:style>
  <w:style w:type="character" w:customStyle="1" w:styleId="Znakiprzypiswdolnych">
    <w:name w:val="Znaki przypisów dolnych"/>
    <w:rsid w:val="002B11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zp@pollub.pl" TargetMode="External"/><Relationship Id="rId1" Type="http://schemas.openxmlformats.org/officeDocument/2006/relationships/hyperlink" Target="http://www.pollub.pl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3.png"/><Relationship Id="rId16" Type="http://schemas.openxmlformats.org/officeDocument/2006/relationships/image" Target="media/image16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1.png"/><Relationship Id="rId5" Type="http://schemas.openxmlformats.org/officeDocument/2006/relationships/image" Target="media/image6.png"/><Relationship Id="rId15" Type="http://schemas.openxmlformats.org/officeDocument/2006/relationships/image" Target="media/image15.png"/><Relationship Id="rId10" Type="http://schemas.openxmlformats.org/officeDocument/2006/relationships/image" Target="media/image100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mia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425</TotalTime>
  <Pages>3</Pages>
  <Words>814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@v_przet@zamaw_nazwa</vt:lpstr>
    </vt:vector>
  </TitlesOfParts>
  <Company>KBSF Sp. z o.o.</Company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@v_przet@zamaw_nazwa</dc:title>
  <dc:subject/>
  <dc:creator>Damian</dc:creator>
  <cp:keywords/>
  <dc:description/>
  <cp:lastModifiedBy>Marta Paruch</cp:lastModifiedBy>
  <cp:revision>33</cp:revision>
  <cp:lastPrinted>2024-10-21T12:32:00Z</cp:lastPrinted>
  <dcterms:created xsi:type="dcterms:W3CDTF">2021-02-09T09:52:00Z</dcterms:created>
  <dcterms:modified xsi:type="dcterms:W3CDTF">2024-11-20T08:25:00Z</dcterms:modified>
</cp:coreProperties>
</file>