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8766B4" w:rsidRDefault="008766B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8766B4" w:rsidRDefault="008766B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8766B4" w:rsidRDefault="008766B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8766B4" w:rsidRDefault="008766B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8766B4" w:rsidRDefault="008766B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8766B4" w:rsidRDefault="008766B4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8MTO3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14:paraId="7C4B9116" w14:textId="77777777" w:rsidR="008766B4" w:rsidRDefault="008766B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8766B4" w:rsidRDefault="008766B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8766B4" w:rsidRDefault="008766B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8766B4" w:rsidRDefault="008766B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8766B4" w:rsidRDefault="008766B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8766B4" w:rsidRDefault="008766B4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8766B4" w:rsidRDefault="008766B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8766B4" w:rsidRDefault="008766B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x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4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OvshrE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14:paraId="0B0A793C" w14:textId="77777777" w:rsidR="008766B4" w:rsidRDefault="008766B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8766B4" w:rsidRDefault="008766B4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9A77083" w14:textId="445E59A9" w:rsidR="007447C8" w:rsidRPr="00743208" w:rsidRDefault="007634B3" w:rsidP="0074320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6237EF" w:rsidRPr="006237EF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6D2979">
        <w:rPr>
          <w:rFonts w:ascii="Encode Sans Compressed" w:hAnsi="Encode Sans Compressed" w:cs="Times New Roman"/>
          <w:b/>
          <w:sz w:val="22"/>
          <w:szCs w:val="22"/>
          <w:lang w:val="pl-PL"/>
        </w:rPr>
        <w:t>Zabezpieczenie skarpy nasypu DW 187 w m. Łukowo od km 47+765 do km 47+865</w:t>
      </w:r>
      <w:r w:rsidR="006237EF" w:rsidRPr="006237EF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CF1469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</w:pPr>
      <w:r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>[</w:t>
      </w:r>
      <w:r w:rsidR="009009D8"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</w:rPr>
        <w:t xml:space="preserve">w przypadku składania oferty przez podmioty występujące wspólnie podać nazwy(firmy) </w:t>
      </w:r>
      <w:r w:rsidR="0013108F"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>,</w:t>
      </w:r>
    </w:p>
    <w:p w14:paraId="790C60A8" w14:textId="1A6B762B" w:rsidR="007447C8" w:rsidRPr="00CF1469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</w:pPr>
      <w:r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</w:rPr>
        <w:t>dokładne adresy</w:t>
      </w:r>
      <w:r w:rsidR="00BB2C18"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 xml:space="preserve">, </w:t>
      </w:r>
      <w:r w:rsidR="0013108F"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 xml:space="preserve"> nr. </w:t>
      </w:r>
      <w:r w:rsidR="00BB2C18"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>NIP</w:t>
      </w:r>
      <w:r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</w:rPr>
        <w:t xml:space="preserve"> wszystkich wspólników spółki cywilnej lub członków konsorcjum</w:t>
      </w:r>
      <w:r w:rsidR="0013108F"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 xml:space="preserve">, </w:t>
      </w:r>
      <w:r w:rsidR="00952726"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 xml:space="preserve">                                 </w:t>
      </w:r>
      <w:r w:rsidR="0013108F"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>zgodnie z dokumentami rejestrowymi</w:t>
      </w:r>
      <w:r w:rsidR="00743208"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>, jeśli dotyczy</w:t>
      </w:r>
      <w:r w:rsidR="00952726"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F1469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>S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r w:rsidR="009009D8" w:rsidRPr="001370E0">
        <w:rPr>
          <w:rFonts w:ascii="Encode Sans Compressed" w:hAnsi="Encode Sans Compressed" w:cs="Times New Roman"/>
          <w:sz w:val="22"/>
          <w:szCs w:val="22"/>
        </w:rPr>
        <w:t>odatek VAT ……% w wysokości ……................ zł.</w:t>
      </w:r>
    </w:p>
    <w:p w14:paraId="071F01D8" w14:textId="4391E5A7" w:rsidR="00AA6005" w:rsidRPr="006237EF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color w:val="000000" w:themeColor="text1"/>
          <w:sz w:val="22"/>
          <w:szCs w:val="22"/>
        </w:rPr>
      </w:pPr>
      <w:r w:rsidRPr="006237EF">
        <w:rPr>
          <w:rFonts w:ascii="Encode Sans Compressed" w:hAnsi="Encode Sans Compressed"/>
          <w:b/>
          <w:color w:val="000000" w:themeColor="text1"/>
          <w:sz w:val="22"/>
          <w:szCs w:val="22"/>
        </w:rPr>
        <w:t>ZOBOWIĄZUJEMY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237EF">
        <w:rPr>
          <w:rFonts w:ascii="Encode Sans Compressed" w:hAnsi="Encode Sans Compressed"/>
          <w:b/>
          <w:color w:val="000000" w:themeColor="text1"/>
          <w:sz w:val="22"/>
          <w:szCs w:val="22"/>
        </w:rPr>
        <w:t>SIĘ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</w:rPr>
        <w:t xml:space="preserve"> do </w:t>
      </w:r>
      <w:r w:rsidR="00426AB8" w:rsidRPr="006237EF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udzielenia 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rękojmi na okres…………lat </w:t>
      </w:r>
      <w:r w:rsidRPr="006237EF">
        <w:rPr>
          <w:rFonts w:ascii="Encode Sans Compressed" w:hAnsi="Encode Sans Compressed"/>
          <w:i/>
          <w:color w:val="000000" w:themeColor="text1"/>
          <w:sz w:val="22"/>
          <w:szCs w:val="22"/>
          <w:lang w:val="pl-PL"/>
        </w:rPr>
        <w:t>(5, 6 lub 7 lat)</w:t>
      </w:r>
    </w:p>
    <w:p w14:paraId="62D8065B" w14:textId="71BA1D13" w:rsidR="004A1580" w:rsidRPr="006237EF" w:rsidRDefault="004A1580" w:rsidP="000B009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237E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</w:t>
      </w:r>
      <w:r w:rsidR="0013108F" w:rsidRPr="006237EF">
        <w:rPr>
          <w:rFonts w:ascii="Encode Sans Compressed" w:hAnsi="Encode Sans Compressed"/>
          <w:color w:val="000000" w:themeColor="text1"/>
          <w:sz w:val="22"/>
          <w:szCs w:val="22"/>
        </w:rPr>
        <w:t>/robót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</w:rPr>
        <w:t xml:space="preserve"> posiadającą doświadczenie na ..… zadaniach </w:t>
      </w:r>
      <w:r w:rsidRPr="006237EF">
        <w:rPr>
          <w:rFonts w:ascii="Encode Sans Compressed" w:hAnsi="Encode Sans Compressed"/>
          <w:b/>
          <w:color w:val="000000" w:themeColor="text1"/>
          <w:sz w:val="22"/>
          <w:szCs w:val="22"/>
        </w:rPr>
        <w:t>doprowadzonych do odbioru i rozliczenia końcowego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</w:rPr>
        <w:t>, wykazane w formularzu 3.</w:t>
      </w:r>
      <w:r w:rsidR="000D1F37" w:rsidRPr="006237EF">
        <w:rPr>
          <w:rFonts w:ascii="Encode Sans Compressed" w:hAnsi="Encode Sans Compressed"/>
          <w:color w:val="000000" w:themeColor="text1"/>
          <w:sz w:val="22"/>
          <w:szCs w:val="22"/>
        </w:rPr>
        <w:t>4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</w:rPr>
        <w:t>.</w:t>
      </w:r>
    </w:p>
    <w:p w14:paraId="1478B384" w14:textId="0985EA0C" w:rsidR="007447C8" w:rsidRPr="006237EF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</w:pPr>
      <w:r w:rsidRPr="006237EF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 xml:space="preserve">OŚWIADCZAMY, </w:t>
      </w:r>
      <w:r w:rsidRPr="006237EF">
        <w:rPr>
          <w:rFonts w:ascii="Encode Sans Compressed" w:hAnsi="Encode Sans Compressed" w:cs="Times New Roman"/>
          <w:color w:val="000000" w:themeColor="text1"/>
          <w:sz w:val="22"/>
          <w:szCs w:val="22"/>
        </w:rPr>
        <w:t xml:space="preserve">że wszystkie roboty wskazane do wykonania w </w:t>
      </w:r>
      <w:r w:rsidR="00806E0F" w:rsidRPr="006237E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SWZ</w:t>
      </w:r>
      <w:r w:rsidRPr="006237EF">
        <w:rPr>
          <w:rFonts w:ascii="Encode Sans Compressed" w:hAnsi="Encode Sans Compressed" w:cs="Times New Roman"/>
          <w:color w:val="000000" w:themeColor="text1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Pr="00720496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000000" w:themeColor="text1"/>
          <w:sz w:val="22"/>
          <w:szCs w:val="22"/>
        </w:rPr>
      </w:pP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Wadium wniesione w formie gotówki należy zwrócić na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 </w:t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konto</w:t>
      </w:r>
      <w:r w:rsidR="000D687E"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: ___</w:t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 </w:t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</w:rPr>
        <w:t>_____________________________</w:t>
      </w:r>
    </w:p>
    <w:p w14:paraId="683AE28C" w14:textId="4E29A0F6" w:rsidR="000D687E" w:rsidRPr="00720496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</w:pPr>
      <w:r w:rsidRPr="00720496">
        <w:rPr>
          <w:rFonts w:ascii="Encode Sans Compressed" w:hAnsi="Encode Sans Compressed"/>
          <w:color w:val="000000" w:themeColor="text1"/>
          <w:sz w:val="22"/>
          <w:szCs w:val="22"/>
        </w:rPr>
        <w:t>Adres e-mail Gwaranta/Poręczyciela   ___________________________________</w:t>
      </w:r>
      <w:r w:rsidR="000D687E"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>_________________</w:t>
      </w:r>
    </w:p>
    <w:p w14:paraId="708C4D39" w14:textId="0252F2BD" w:rsidR="00B43A12" w:rsidRPr="00720496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</w:pPr>
      <w:r w:rsidRPr="00720496">
        <w:rPr>
          <w:rFonts w:ascii="Encode Sans Compressed" w:hAnsi="Encode Sans Compressed"/>
          <w:color w:val="000000" w:themeColor="text1"/>
          <w:sz w:val="22"/>
          <w:szCs w:val="22"/>
        </w:rPr>
        <w:t>(w przypadku wadium wniesionego w gwarancji/poręczeniu)</w:t>
      </w:r>
    </w:p>
    <w:p w14:paraId="3D9B1DE8" w14:textId="0844F97C" w:rsidR="007447C8" w:rsidRPr="00720496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color w:val="000000" w:themeColor="text1"/>
          <w:sz w:val="22"/>
          <w:szCs w:val="22"/>
        </w:rPr>
      </w:pP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>NASTĘPUJĄCE ROBOTY (POZYCJE TER</w:t>
      </w:r>
      <w:r w:rsidR="00952726"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 / </w:t>
      </w:r>
      <w:r w:rsidR="0013108F"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>KOSZTORYSU OFERTOWEGO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>)</w:t>
      </w:r>
      <w:r w:rsidR="00F31DF2"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 ZAMIERZAMY 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>ZREALIZ</w:t>
      </w:r>
      <w:r w:rsidR="00F31DF2"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>OWAĆ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 xml:space="preserve"> PRZY UDZIALE PODWYKONAWCÓW</w:t>
      </w:r>
      <w:r w:rsidR="00A55F43"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 </w:t>
      </w:r>
      <w:r w:rsidR="00A55F43" w:rsidRPr="00720496">
        <w:rPr>
          <w:rFonts w:ascii="Encode Sans Compressed" w:hAnsi="Encode Sans Compressed"/>
          <w:color w:val="000000" w:themeColor="text1"/>
          <w:sz w:val="22"/>
          <w:szCs w:val="22"/>
        </w:rPr>
        <w:t>(</w:t>
      </w:r>
      <w:r w:rsidR="009E23CD" w:rsidRPr="00720496">
        <w:rPr>
          <w:rFonts w:ascii="Encode Sans Compressed" w:hAnsi="Encode Sans Compressed"/>
          <w:color w:val="000000" w:themeColor="text1"/>
          <w:sz w:val="22"/>
          <w:szCs w:val="22"/>
        </w:rPr>
        <w:t>przekazanie</w:t>
      </w:r>
      <w:r w:rsidR="00A55F43" w:rsidRPr="00720496">
        <w:rPr>
          <w:rFonts w:ascii="Encode Sans Compressed" w:hAnsi="Encode Sans Compressed"/>
          <w:color w:val="000000" w:themeColor="text1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720496">
        <w:rPr>
          <w:rFonts w:ascii="Encode Sans Compressed" w:hAnsi="Encode Sans Compressed"/>
          <w:color w:val="000000" w:themeColor="text1"/>
          <w:sz w:val="22"/>
          <w:szCs w:val="22"/>
        </w:rPr>
        <w:t>Pzp</w:t>
      </w:r>
      <w:proofErr w:type="spellEnd"/>
      <w:r w:rsidR="00A55F43" w:rsidRPr="00720496">
        <w:rPr>
          <w:rFonts w:ascii="Encode Sans Compressed" w:hAnsi="Encode Sans Compressed"/>
          <w:color w:val="000000" w:themeColor="text1"/>
          <w:sz w:val="22"/>
          <w:szCs w:val="22"/>
        </w:rPr>
        <w:t>)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>:</w:t>
      </w:r>
    </w:p>
    <w:p w14:paraId="02D7222E" w14:textId="77777777" w:rsidR="007447C8" w:rsidRPr="00720496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color w:val="000000" w:themeColor="text1"/>
          <w:sz w:val="22"/>
          <w:szCs w:val="22"/>
        </w:rPr>
      </w:pP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</w:rPr>
        <w:t>________________________________________________________________________</w:t>
      </w:r>
      <w:r w:rsidR="00E037A7"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________</w:t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ppkt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72422C01" w:rsidR="00A6402F" w:rsidRPr="00720496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</w:pP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>INFORMUJEMY, że zamierzamy / nie zamierzamy wystawiać</w:t>
      </w:r>
      <w:r w:rsidR="00952726"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>*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 </w:t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 w:rsidR="00CF1469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br/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publiczno</w:t>
      </w:r>
      <w:proofErr w:type="spellEnd"/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 – prawnym.</w:t>
      </w:r>
    </w:p>
    <w:p w14:paraId="7668391F" w14:textId="77777777" w:rsidR="00A6402F" w:rsidRPr="00720496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color w:val="000000" w:themeColor="text1"/>
          <w:sz w:val="16"/>
          <w:szCs w:val="16"/>
          <w:lang w:val="pl-PL"/>
        </w:rPr>
      </w:pPr>
      <w:r w:rsidRPr="00720496">
        <w:rPr>
          <w:rFonts w:ascii="Encode Sans Compressed" w:hAnsi="Encode Sans Compressed"/>
          <w:color w:val="000000" w:themeColor="text1"/>
          <w:sz w:val="16"/>
          <w:szCs w:val="16"/>
        </w:rPr>
        <w:lastRenderedPageBreak/>
        <w:t>* niepotrzebne skreślić</w:t>
      </w: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08D99AA0" w:rsidR="000270F8" w:rsidRDefault="00E02C72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</w:t>
      </w:r>
      <w:r w:rsidR="000270F8">
        <w:rPr>
          <w:rFonts w:ascii="Arial" w:hAnsi="Arial" w:cs="Arial"/>
          <w:color w:val="000000"/>
          <w:sz w:val="22"/>
          <w:szCs w:val="22"/>
        </w:rPr>
        <w:t>.</w:t>
      </w:r>
      <w:r w:rsidR="000270F8">
        <w:rPr>
          <w:rFonts w:ascii="Arial" w:hAnsi="Arial" w:cs="Arial"/>
          <w:color w:val="000000"/>
          <w:sz w:val="22"/>
          <w:szCs w:val="22"/>
        </w:rPr>
        <w:tab/>
      </w:r>
      <w:r w:rsidR="000270F8" w:rsidRPr="00114E5A">
        <w:rPr>
          <w:rFonts w:ascii="Encode Sans Compressed" w:hAnsi="Encode Sans Compressed"/>
          <w:b/>
          <w:sz w:val="22"/>
          <w:szCs w:val="22"/>
        </w:rPr>
        <w:t>O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1DB23A5C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720496">
        <w:rPr>
          <w:rFonts w:ascii="Encode Sans Compressed" w:hAnsi="Encode Sans Compressed" w:cs="Times New Roman"/>
          <w:sz w:val="22"/>
          <w:szCs w:val="22"/>
        </w:rPr>
        <w:t>______________ dnia __ __ 2023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404A52AB" w:rsidR="00114E5A" w:rsidRDefault="00114E5A" w:rsidP="00EA5967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966F97" w14:textId="77777777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1ACE7E3E" w14:textId="4DF2A9CC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="00E4519F"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Doświadczenie kierownika budowy</w:t>
      </w:r>
      <w:r w:rsidR="00720496">
        <w:rPr>
          <w:rFonts w:ascii="Encode Sans Compressed" w:hAnsi="Encode Sans Compressed"/>
          <w:sz w:val="22"/>
          <w:szCs w:val="22"/>
          <w:lang w:val="pl-PL"/>
        </w:rPr>
        <w:t>/robót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”</w:t>
      </w:r>
    </w:p>
    <w:p w14:paraId="7ECDD42E" w14:textId="77777777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8766B4" w:rsidRPr="00BE47E4" w:rsidRDefault="008766B4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8766B4" w:rsidRPr="00BB2F38" w:rsidRDefault="008766B4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25 ust. 1 ustawy Pzp</w:t>
                            </w:r>
                          </w:p>
                          <w:p w14:paraId="39B5305D" w14:textId="77777777" w:rsidR="008766B4" w:rsidRPr="00BB2F38" w:rsidRDefault="008766B4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DyhABm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14:paraId="04CF9DE8" w14:textId="77777777" w:rsidR="008766B4" w:rsidRPr="00BE47E4" w:rsidRDefault="008766B4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8766B4" w:rsidRPr="00BB2F38" w:rsidRDefault="008766B4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>25 ust. 1 ustawy Pzp</w:t>
                      </w:r>
                    </w:p>
                    <w:p w14:paraId="39B5305D" w14:textId="77777777" w:rsidR="008766B4" w:rsidRPr="00BB2F38" w:rsidRDefault="008766B4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BE09DF0" w14:textId="4DA18CB3" w:rsidR="00720496" w:rsidRPr="00720496" w:rsidRDefault="00720496" w:rsidP="001370E0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720496">
        <w:rPr>
          <w:rFonts w:ascii="Encode Sans Compressed" w:hAnsi="Encode Sans Compressed"/>
          <w:b/>
          <w:sz w:val="22"/>
        </w:rPr>
        <w:t>„</w:t>
      </w:r>
      <w:r w:rsidR="006D2979">
        <w:rPr>
          <w:rFonts w:ascii="Encode Sans Compressed" w:hAnsi="Encode Sans Compressed"/>
          <w:b/>
          <w:sz w:val="22"/>
        </w:rPr>
        <w:t>Zabezpieczenie skarpy nasypu DW 187 w m. Łukowo od km 47+765 do km 47+865</w:t>
      </w:r>
      <w:r w:rsidRPr="00720496">
        <w:rPr>
          <w:rFonts w:ascii="Encode Sans Compressed" w:hAnsi="Encode Sans Compressed"/>
          <w:b/>
          <w:sz w:val="22"/>
        </w:rPr>
        <w:t>”.</w:t>
      </w:r>
    </w:p>
    <w:p w14:paraId="22718E0B" w14:textId="24FC3DEE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Pzp.</w:t>
      </w:r>
    </w:p>
    <w:p w14:paraId="179DB3DA" w14:textId="375F168D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Pzp </w:t>
      </w:r>
    </w:p>
    <w:p w14:paraId="55F0E415" w14:textId="372694AF" w:rsidR="00DB707D" w:rsidRPr="00720496" w:rsidRDefault="00DB707D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20496">
        <w:rPr>
          <w:rFonts w:ascii="Encode Sans Compressed" w:hAnsi="Encode Sans Compressed"/>
          <w:color w:val="000000" w:themeColor="text1"/>
          <w:sz w:val="22"/>
          <w:szCs w:val="22"/>
        </w:rPr>
        <w:t>Oświadczam, że nie podlegam wykluczeniu z postępowania na podstawie</w:t>
      </w:r>
      <w:r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 art. 7 ust. 1  </w:t>
      </w:r>
      <w:r w:rsidRPr="00720496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 xml:space="preserve">ustawy z dnia 13 kwietnia 2022 </w:t>
      </w:r>
      <w:proofErr w:type="spellStart"/>
      <w:r w:rsidRPr="00720496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>r.o</w:t>
      </w:r>
      <w:proofErr w:type="spellEnd"/>
      <w:r w:rsidRPr="00720496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720496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</w:pPr>
      <w:r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>Dane umożliwiające dostęp do podmiotowych środków dowodowych</w:t>
      </w:r>
      <w:r w:rsidR="0013108F"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>, o których mowa w pkt</w:t>
      </w:r>
      <w:r w:rsidR="00405088"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. </w:t>
      </w:r>
      <w:r w:rsidR="0013108F"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>9.</w:t>
      </w:r>
      <w:r w:rsidR="00B15401"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>7. ppkt 2</w:t>
      </w:r>
      <w:r w:rsidR="0013108F"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 </w:t>
      </w:r>
      <w:r w:rsidR="00405088"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Instrukcji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E994266" w14:textId="7A7FEEE4" w:rsidR="00405088" w:rsidRPr="00EA5967" w:rsidRDefault="00405088" w:rsidP="00EA596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EA763C4" w14:textId="597BE37E" w:rsidR="00046975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7E29A7A9" w14:textId="462E4C76" w:rsidR="00720496" w:rsidRPr="00EA5967" w:rsidRDefault="003A6C73" w:rsidP="00EA596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8766B4" w:rsidRPr="00FF5582" w:rsidRDefault="008766B4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8766B4" w:rsidRPr="00FF5582" w:rsidRDefault="008766B4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Pzp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14:paraId="3D6F4DF7" w14:textId="77777777" w:rsidR="008766B4" w:rsidRPr="00FF5582" w:rsidRDefault="008766B4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8766B4" w:rsidRPr="00FF5582" w:rsidRDefault="008766B4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Pzp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8A32495" w14:textId="77777777" w:rsidR="00405088" w:rsidRPr="00F33A82" w:rsidRDefault="00405088" w:rsidP="00405088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5BDA7A17" w14:textId="494BC6DD" w:rsidR="00403C4A" w:rsidRPr="00403C4A" w:rsidRDefault="00403C4A" w:rsidP="00405088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  <w:r w:rsidRPr="00403C4A">
        <w:rPr>
          <w:rFonts w:ascii="Encode Sans Compressed" w:hAnsi="Encode Sans Compressed"/>
          <w:b/>
          <w:bCs/>
          <w:sz w:val="22"/>
          <w:szCs w:val="22"/>
        </w:rPr>
        <w:t>„</w:t>
      </w:r>
      <w:r w:rsidR="006D2979">
        <w:rPr>
          <w:rFonts w:ascii="Encode Sans Compressed" w:hAnsi="Encode Sans Compressed"/>
          <w:b/>
          <w:sz w:val="22"/>
          <w:szCs w:val="22"/>
        </w:rPr>
        <w:t>Zabezpieczenie skarpy nasypu DW 187 w m. Łukowo od km 47+765 do km 47+865</w:t>
      </w:r>
      <w:r w:rsidRPr="00403C4A">
        <w:rPr>
          <w:rFonts w:ascii="Encode Sans Compressed" w:hAnsi="Encode Sans Compressed"/>
          <w:b/>
          <w:bCs/>
          <w:sz w:val="22"/>
          <w:szCs w:val="22"/>
        </w:rPr>
        <w:t>”.</w:t>
      </w:r>
    </w:p>
    <w:p w14:paraId="74EB1D6B" w14:textId="789A8B2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2C6880CA" w:rsidR="00405088" w:rsidRPr="006D2979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38254437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CF1469"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63CE0FBF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</w:t>
      </w:r>
      <w:r w:rsidRPr="00403C4A">
        <w:rPr>
          <w:rFonts w:ascii="Encode Sans Compressed" w:eastAsia="Calibri" w:hAnsi="Encode Sans Compressed"/>
          <w:color w:val="000000" w:themeColor="text1"/>
          <w:sz w:val="22"/>
          <w:szCs w:val="22"/>
          <w:lang w:eastAsia="en-US"/>
        </w:rPr>
        <w:t>Rozdział 1 SWZ);</w:t>
      </w:r>
      <w:r w:rsidR="00B44D0C" w:rsidRPr="00403C4A">
        <w:rPr>
          <w:rFonts w:ascii="Encode Sans Compressed" w:eastAsia="Calibri" w:hAnsi="Encode Sans Compressed"/>
          <w:color w:val="000000" w:themeColor="text1"/>
          <w:sz w:val="22"/>
          <w:szCs w:val="22"/>
          <w:lang w:val="pl-PL" w:eastAsia="en-US"/>
        </w:rPr>
        <w:t xml:space="preserve"> (kierownik budowy/robót)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8766B4" w:rsidRPr="00AE7141" w:rsidRDefault="008766B4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8766B4" w:rsidRPr="00AE7141" w:rsidRDefault="008766B4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462EDB0C" w14:textId="77777777" w:rsidR="008766B4" w:rsidRPr="00AE7141" w:rsidRDefault="008766B4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8766B4" w:rsidRPr="00AE7141" w:rsidRDefault="008766B4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1BA3D90B" w14:textId="53ABA7A7" w:rsidR="00E4519F" w:rsidRPr="00403C4A" w:rsidRDefault="00403C4A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403C4A">
        <w:rPr>
          <w:rFonts w:ascii="Encode Sans Compressed" w:hAnsi="Encode Sans Compressed"/>
          <w:b/>
          <w:sz w:val="22"/>
          <w:szCs w:val="22"/>
        </w:rPr>
        <w:t>„</w:t>
      </w:r>
      <w:r w:rsidR="006D2979">
        <w:rPr>
          <w:rFonts w:ascii="Encode Sans Compressed" w:hAnsi="Encode Sans Compressed"/>
          <w:b/>
          <w:sz w:val="22"/>
          <w:szCs w:val="22"/>
        </w:rPr>
        <w:t>Zabezpieczenie skarpy nasypu DW 187 w m. Łukowo od km 47+765 do km 47+865</w:t>
      </w:r>
      <w:r w:rsidRPr="00403C4A">
        <w:rPr>
          <w:rFonts w:ascii="Encode Sans Compressed" w:hAnsi="Encode Sans Compressed"/>
          <w:b/>
          <w:sz w:val="22"/>
          <w:szCs w:val="22"/>
        </w:rPr>
        <w:t>”.</w:t>
      </w:r>
    </w:p>
    <w:p w14:paraId="2BBDB198" w14:textId="6C915599" w:rsidR="00403C4A" w:rsidRDefault="00403C4A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E8DACFE" w14:textId="77777777" w:rsidR="00403C4A" w:rsidRDefault="00403C4A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D27226" w14:textId="77777777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6267032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ppkt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63A4ED0" w14:textId="05C3881E" w:rsidR="00AA294E" w:rsidRPr="00403C4A" w:rsidRDefault="00AA294E" w:rsidP="00403C4A">
      <w:pPr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403C4A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color w:val="000000" w:themeColor="text1"/>
          <w:sz w:val="22"/>
          <w:szCs w:val="22"/>
        </w:rPr>
      </w:pPr>
      <w:r w:rsidRPr="00403C4A">
        <w:rPr>
          <w:rFonts w:ascii="Encode Sans Compressed" w:hAnsi="Encode Sans Compressed"/>
          <w:b/>
          <w:noProof/>
          <w:color w:val="000000" w:themeColor="text1"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8766B4" w:rsidRPr="00BE47E4" w:rsidRDefault="008766B4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1886D745" w:rsidR="008766B4" w:rsidRDefault="008766B4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dotyczące kryterium „Doświadczenie </w:t>
                            </w:r>
                            <w:r w:rsidRPr="00403C4A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kierownika budowy/robót”</w:t>
                            </w:r>
                          </w:p>
                          <w:p w14:paraId="119EF90E" w14:textId="77777777" w:rsidR="008766B4" w:rsidRPr="00BB2F38" w:rsidRDefault="008766B4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3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" fillcolor="silver" strokeweight=".5pt">
                <v:textbox inset="7.45pt,3.85pt,7.45pt,3.85pt">
                  <w:txbxContent>
                    <w:p w14:paraId="5D3114DA" w14:textId="77777777" w:rsidR="008766B4" w:rsidRPr="00BE47E4" w:rsidRDefault="008766B4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1886D745" w:rsidR="008766B4" w:rsidRDefault="008766B4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dotyczące kryterium „Doświadczenie </w:t>
                      </w:r>
                      <w:r w:rsidRPr="00403C4A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kierownika budowy/robót”</w:t>
                      </w:r>
                    </w:p>
                    <w:p w14:paraId="119EF90E" w14:textId="77777777" w:rsidR="008766B4" w:rsidRPr="00BB2F38" w:rsidRDefault="008766B4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 w:rsidRPr="00403C4A">
        <w:rPr>
          <w:rFonts w:ascii="Encode Sans Compressed" w:hAnsi="Encode Sans Compressed"/>
          <w:b/>
          <w:color w:val="000000" w:themeColor="text1"/>
          <w:sz w:val="22"/>
          <w:szCs w:val="22"/>
        </w:rPr>
        <w:t>Formularz 3.4</w:t>
      </w:r>
      <w:r w:rsidR="00AA294E" w:rsidRPr="00403C4A">
        <w:rPr>
          <w:rFonts w:ascii="Encode Sans Compressed" w:hAnsi="Encode Sans Compressed"/>
          <w:b/>
          <w:color w:val="000000" w:themeColor="text1"/>
          <w:sz w:val="22"/>
          <w:szCs w:val="22"/>
        </w:rPr>
        <w:t>.</w:t>
      </w:r>
    </w:p>
    <w:p w14:paraId="43B1B580" w14:textId="77777777" w:rsidR="00AA294E" w:rsidRPr="001370E0" w:rsidRDefault="00AA294E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1370E0" w:rsidRDefault="00AA294E" w:rsidP="001370E0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7AF45E77" w14:textId="77777777" w:rsidR="00A87322" w:rsidRPr="00210A77" w:rsidRDefault="00A87322" w:rsidP="00A87322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83FDCD6" w14:textId="313BCA22" w:rsidR="00AA294E" w:rsidRPr="00403C4A" w:rsidRDefault="00403C4A" w:rsidP="001370E0">
      <w:pPr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  <w:r w:rsidRPr="00403C4A">
        <w:rPr>
          <w:rFonts w:ascii="Encode Sans Compressed" w:hAnsi="Encode Sans Compressed"/>
          <w:b/>
          <w:sz w:val="22"/>
          <w:szCs w:val="22"/>
        </w:rPr>
        <w:t>„</w:t>
      </w:r>
      <w:r w:rsidR="006D2979">
        <w:rPr>
          <w:rFonts w:ascii="Encode Sans Compressed" w:hAnsi="Encode Sans Compressed"/>
          <w:b/>
          <w:sz w:val="22"/>
          <w:szCs w:val="22"/>
        </w:rPr>
        <w:t>Zabezpieczenie skarpy nasypu DW 187 w m. Łukowo od km 47+765 do km 47+865</w:t>
      </w:r>
      <w:r w:rsidRPr="00403C4A">
        <w:rPr>
          <w:rFonts w:ascii="Encode Sans Compressed" w:hAnsi="Encode Sans Compressed"/>
          <w:b/>
          <w:sz w:val="22"/>
          <w:szCs w:val="22"/>
        </w:rPr>
        <w:t>”.</w:t>
      </w:r>
    </w:p>
    <w:p w14:paraId="681F838E" w14:textId="77777777" w:rsidR="00403C4A" w:rsidRPr="001370E0" w:rsidRDefault="00403C4A" w:rsidP="001370E0">
      <w:pPr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</w:p>
    <w:p w14:paraId="4507F2A1" w14:textId="01864683" w:rsidR="00AA294E" w:rsidRPr="001370E0" w:rsidRDefault="00AA294E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403C4A">
        <w:rPr>
          <w:rFonts w:ascii="Encode Sans Compressed" w:hAnsi="Encode Sans Compressed"/>
          <w:b/>
          <w:color w:val="000000" w:themeColor="text1"/>
          <w:sz w:val="22"/>
          <w:szCs w:val="22"/>
        </w:rPr>
        <w:t>kierownika budowy</w:t>
      </w:r>
      <w:r w:rsidR="001868FE" w:rsidRPr="00403C4A">
        <w:rPr>
          <w:rFonts w:ascii="Encode Sans Compressed" w:hAnsi="Encode Sans Compressed"/>
          <w:b/>
          <w:color w:val="000000" w:themeColor="text1"/>
          <w:sz w:val="22"/>
          <w:szCs w:val="22"/>
        </w:rPr>
        <w:t>/robót</w:t>
      </w:r>
      <w:r w:rsidRPr="00403C4A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75AF3053" w:rsidR="00AA294E" w:rsidRPr="001370E0" w:rsidRDefault="009E01CF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3A4D72">
        <w:rPr>
          <w:rFonts w:ascii="Encode Sans Compressed" w:hAnsi="Encode Sans Compressed"/>
          <w:color w:val="000000" w:themeColor="text1"/>
          <w:sz w:val="22"/>
          <w:szCs w:val="22"/>
        </w:rPr>
        <w:t>Wykazane</w:t>
      </w:r>
      <w:r w:rsidR="00AA294E" w:rsidRPr="003A4D72">
        <w:rPr>
          <w:rFonts w:ascii="Encode Sans Compressed" w:hAnsi="Encode Sans Compressed"/>
          <w:color w:val="000000" w:themeColor="text1"/>
          <w:sz w:val="22"/>
          <w:szCs w:val="22"/>
        </w:rPr>
        <w:t xml:space="preserve"> doświadczenie </w:t>
      </w:r>
      <w:r w:rsidR="00AA294E" w:rsidRPr="006D2979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Kierownika </w:t>
      </w:r>
      <w:r w:rsidR="00AA294E" w:rsidRPr="003A4D72">
        <w:rPr>
          <w:rFonts w:ascii="Encode Sans Compressed" w:hAnsi="Encode Sans Compressed"/>
          <w:b/>
          <w:color w:val="000000" w:themeColor="text1"/>
          <w:sz w:val="22"/>
          <w:szCs w:val="22"/>
        </w:rPr>
        <w:t>budowy</w:t>
      </w:r>
      <w:r w:rsidR="001868FE" w:rsidRPr="003A4D72">
        <w:rPr>
          <w:rFonts w:ascii="Encode Sans Compressed" w:hAnsi="Encode Sans Compressed"/>
          <w:b/>
          <w:color w:val="000000" w:themeColor="text1"/>
          <w:sz w:val="22"/>
          <w:szCs w:val="22"/>
          <w:lang w:val="pl-PL"/>
        </w:rPr>
        <w:t>/robót</w:t>
      </w:r>
      <w:r w:rsidR="00AA294E" w:rsidRPr="003A4D72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3A4D72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dotyczące </w:t>
      </w:r>
      <w:r w:rsidR="00AA294E" w:rsidRPr="003A4D72">
        <w:rPr>
          <w:rFonts w:ascii="Encode Sans Compressed" w:hAnsi="Encode Sans Compressed"/>
          <w:color w:val="000000" w:themeColor="text1"/>
          <w:sz w:val="22"/>
          <w:szCs w:val="22"/>
        </w:rPr>
        <w:t xml:space="preserve">nadzorowanych zadań musi być </w:t>
      </w:r>
      <w:r w:rsidR="00AA294E" w:rsidRPr="003A4D72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>zgodne</w:t>
      </w:r>
      <w:r w:rsidR="001868FE" w:rsidRPr="003A4D72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                        </w:t>
      </w:r>
      <w:r w:rsidR="00AA294E" w:rsidRPr="003A4D72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250FC2B2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</w:rPr>
      </w:pPr>
      <w:bookmarkStart w:id="2" w:name="_GoBack"/>
      <w:bookmarkEnd w:id="2"/>
    </w:p>
    <w:sectPr w:rsidR="007447C8" w:rsidRPr="003A51BF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C6D62" w16cex:dateUtc="2021-01-15T18:37:00Z"/>
  <w16cex:commentExtensible w16cex:durableId="23AC6D35" w16cex:dateUtc="2021-01-15T18:36:00Z"/>
  <w16cex:commentExtensible w16cex:durableId="23AC716D" w16cex:dateUtc="2021-01-15T18:54:00Z"/>
  <w16cex:commentExtensible w16cex:durableId="23AFC690" w16cex:dateUtc="2021-01-18T07:34:00Z"/>
  <w16cex:commentExtensible w16cex:durableId="23679105" w16cex:dateUtc="2020-11-24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5DB9C9" w16cid:durableId="23AC6D62"/>
  <w16cid:commentId w16cid:paraId="64FCBFA8" w16cid:durableId="23AC6D35"/>
  <w16cid:commentId w16cid:paraId="398C3C82" w16cid:durableId="23AC716D"/>
  <w16cid:commentId w16cid:paraId="2280EA25" w16cid:durableId="23AFC690"/>
  <w16cid:commentId w16cid:paraId="6EBBB5D4" w16cid:durableId="236791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8766B4" w:rsidRDefault="008766B4">
      <w:r>
        <w:separator/>
      </w:r>
    </w:p>
  </w:endnote>
  <w:endnote w:type="continuationSeparator" w:id="0">
    <w:p w14:paraId="0B23A694" w14:textId="77777777" w:rsidR="008766B4" w:rsidRDefault="0087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8766B4" w:rsidRDefault="008766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8766B4" w:rsidRDefault="008766B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610AB6A7" w:rsidR="008766B4" w:rsidRDefault="008766B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15311">
                            <w:rPr>
                              <w:rStyle w:val="Numerstrony"/>
                              <w:noProof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zUa47aAAAACQEAAA8AAAAAAAAAAAAAAAAA4gQAAGRycy9kb3ducmV2LnhtbFBLBQYAAAAABAAE&#10;APMAAADpBQAAAAA=&#10;" stroked="f">
              <v:fill opacity="0"/>
              <v:textbox inset="0,0,0,0">
                <w:txbxContent>
                  <w:p w14:paraId="7C94D576" w14:textId="610AB6A7" w:rsidR="008766B4" w:rsidRDefault="008766B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15311">
                      <w:rPr>
                        <w:rStyle w:val="Numerstrony"/>
                        <w:noProof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8766B4" w:rsidRDefault="00876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8766B4" w:rsidRDefault="008766B4">
      <w:r>
        <w:separator/>
      </w:r>
    </w:p>
  </w:footnote>
  <w:footnote w:type="continuationSeparator" w:id="0">
    <w:p w14:paraId="1DA3441F" w14:textId="77777777" w:rsidR="008766B4" w:rsidRDefault="0087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8766B4" w:rsidRDefault="008766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8766B4" w:rsidRDefault="008766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8766B4" w:rsidRDefault="00876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B71E8CB2"/>
    <w:lvl w:ilvl="0" w:tplc="16EA8DA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77CC711A"/>
    <w:lvl w:ilvl="0" w:tplc="53D208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26"/>
  </w:num>
  <w:num w:numId="3">
    <w:abstractNumId w:val="59"/>
  </w:num>
  <w:num w:numId="4">
    <w:abstractNumId w:val="37"/>
  </w:num>
  <w:num w:numId="5">
    <w:abstractNumId w:val="45"/>
  </w:num>
  <w:num w:numId="6">
    <w:abstractNumId w:val="40"/>
  </w:num>
  <w:num w:numId="7">
    <w:abstractNumId w:val="36"/>
  </w:num>
  <w:num w:numId="8">
    <w:abstractNumId w:val="48"/>
  </w:num>
  <w:num w:numId="9">
    <w:abstractNumId w:val="64"/>
  </w:num>
  <w:num w:numId="10">
    <w:abstractNumId w:val="51"/>
  </w:num>
  <w:num w:numId="11">
    <w:abstractNumId w:val="54"/>
  </w:num>
  <w:num w:numId="12">
    <w:abstractNumId w:val="50"/>
  </w:num>
  <w:num w:numId="13">
    <w:abstractNumId w:val="66"/>
  </w:num>
  <w:num w:numId="14">
    <w:abstractNumId w:val="52"/>
  </w:num>
  <w:num w:numId="15">
    <w:abstractNumId w:val="68"/>
  </w:num>
  <w:num w:numId="16">
    <w:abstractNumId w:val="39"/>
  </w:num>
  <w:num w:numId="17">
    <w:abstractNumId w:val="43"/>
  </w:num>
  <w:num w:numId="18">
    <w:abstractNumId w:val="58"/>
  </w:num>
  <w:num w:numId="19">
    <w:abstractNumId w:val="35"/>
  </w:num>
  <w:num w:numId="20">
    <w:abstractNumId w:val="33"/>
  </w:num>
  <w:num w:numId="21">
    <w:abstractNumId w:val="44"/>
  </w:num>
  <w:num w:numId="22">
    <w:abstractNumId w:val="56"/>
  </w:num>
  <w:num w:numId="23">
    <w:abstractNumId w:val="41"/>
  </w:num>
  <w:num w:numId="24">
    <w:abstractNumId w:val="53"/>
  </w:num>
  <w:num w:numId="25">
    <w:abstractNumId w:val="62"/>
  </w:num>
  <w:num w:numId="26">
    <w:abstractNumId w:val="60"/>
  </w:num>
  <w:num w:numId="27">
    <w:abstractNumId w:val="55"/>
  </w:num>
  <w:num w:numId="28">
    <w:abstractNumId w:val="67"/>
  </w:num>
  <w:num w:numId="29">
    <w:abstractNumId w:val="65"/>
  </w:num>
  <w:num w:numId="30">
    <w:abstractNumId w:val="46"/>
  </w:num>
  <w:num w:numId="31">
    <w:abstractNumId w:val="47"/>
  </w:num>
  <w:num w:numId="32">
    <w:abstractNumId w:val="38"/>
  </w:num>
  <w:num w:numId="33">
    <w:abstractNumId w:val="42"/>
  </w:num>
  <w:num w:numId="34">
    <w:abstractNumId w:val="69"/>
  </w:num>
  <w:num w:numId="35">
    <w:abstractNumId w:val="63"/>
  </w:num>
  <w:num w:numId="36">
    <w:abstractNumId w:val="49"/>
  </w:num>
  <w:num w:numId="37">
    <w:abstractNumId w:val="57"/>
  </w:num>
  <w:num w:numId="38">
    <w:abstractNumId w:val="61"/>
  </w:num>
  <w:num w:numId="39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1096"/>
    <w:rsid w:val="00001A92"/>
    <w:rsid w:val="00001A9B"/>
    <w:rsid w:val="0001489D"/>
    <w:rsid w:val="00015C40"/>
    <w:rsid w:val="00021A6D"/>
    <w:rsid w:val="0002220C"/>
    <w:rsid w:val="000232BA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471B0"/>
    <w:rsid w:val="00057379"/>
    <w:rsid w:val="0005747F"/>
    <w:rsid w:val="00063372"/>
    <w:rsid w:val="00067543"/>
    <w:rsid w:val="00067BA2"/>
    <w:rsid w:val="00077E3D"/>
    <w:rsid w:val="0008226B"/>
    <w:rsid w:val="00084EEB"/>
    <w:rsid w:val="000851BF"/>
    <w:rsid w:val="00087262"/>
    <w:rsid w:val="0008780E"/>
    <w:rsid w:val="000942A2"/>
    <w:rsid w:val="000B009B"/>
    <w:rsid w:val="000B0660"/>
    <w:rsid w:val="000B2F89"/>
    <w:rsid w:val="000B62BD"/>
    <w:rsid w:val="000C0494"/>
    <w:rsid w:val="000C1252"/>
    <w:rsid w:val="000C2B06"/>
    <w:rsid w:val="000D1F37"/>
    <w:rsid w:val="000D3B32"/>
    <w:rsid w:val="000D687E"/>
    <w:rsid w:val="000D69C1"/>
    <w:rsid w:val="000E1999"/>
    <w:rsid w:val="000E2FA9"/>
    <w:rsid w:val="000E7B8C"/>
    <w:rsid w:val="00110B1F"/>
    <w:rsid w:val="00112B8E"/>
    <w:rsid w:val="00112E12"/>
    <w:rsid w:val="00114E5A"/>
    <w:rsid w:val="001168E4"/>
    <w:rsid w:val="001227DA"/>
    <w:rsid w:val="001234BA"/>
    <w:rsid w:val="001261C2"/>
    <w:rsid w:val="00130353"/>
    <w:rsid w:val="0013108F"/>
    <w:rsid w:val="00132F1E"/>
    <w:rsid w:val="001344B7"/>
    <w:rsid w:val="0013473C"/>
    <w:rsid w:val="0013685D"/>
    <w:rsid w:val="001370E0"/>
    <w:rsid w:val="00142807"/>
    <w:rsid w:val="00143035"/>
    <w:rsid w:val="00143866"/>
    <w:rsid w:val="00146B26"/>
    <w:rsid w:val="00150CE0"/>
    <w:rsid w:val="0015140C"/>
    <w:rsid w:val="001543D5"/>
    <w:rsid w:val="00164106"/>
    <w:rsid w:val="00164205"/>
    <w:rsid w:val="001657E8"/>
    <w:rsid w:val="00165B2E"/>
    <w:rsid w:val="0017313A"/>
    <w:rsid w:val="0017745C"/>
    <w:rsid w:val="00181E25"/>
    <w:rsid w:val="00182064"/>
    <w:rsid w:val="0018244E"/>
    <w:rsid w:val="00182462"/>
    <w:rsid w:val="00183A31"/>
    <w:rsid w:val="001868FE"/>
    <w:rsid w:val="00190429"/>
    <w:rsid w:val="0019216F"/>
    <w:rsid w:val="001A360A"/>
    <w:rsid w:val="001A4F5C"/>
    <w:rsid w:val="001A534D"/>
    <w:rsid w:val="001A66BB"/>
    <w:rsid w:val="001A7A69"/>
    <w:rsid w:val="001B0F2B"/>
    <w:rsid w:val="001B1630"/>
    <w:rsid w:val="001B2B83"/>
    <w:rsid w:val="001C053A"/>
    <w:rsid w:val="001C3245"/>
    <w:rsid w:val="001C4C12"/>
    <w:rsid w:val="001D0E39"/>
    <w:rsid w:val="001D0F8B"/>
    <w:rsid w:val="001D1DA9"/>
    <w:rsid w:val="001E01B3"/>
    <w:rsid w:val="001E0A86"/>
    <w:rsid w:val="001E209D"/>
    <w:rsid w:val="001E213D"/>
    <w:rsid w:val="001E4DDC"/>
    <w:rsid w:val="001E5D82"/>
    <w:rsid w:val="001E5DE8"/>
    <w:rsid w:val="001E7718"/>
    <w:rsid w:val="001F1905"/>
    <w:rsid w:val="001F4E47"/>
    <w:rsid w:val="001F76A3"/>
    <w:rsid w:val="00200EE0"/>
    <w:rsid w:val="00210A77"/>
    <w:rsid w:val="0021604F"/>
    <w:rsid w:val="00217203"/>
    <w:rsid w:val="00221CD0"/>
    <w:rsid w:val="002326F4"/>
    <w:rsid w:val="00234E4D"/>
    <w:rsid w:val="0023614A"/>
    <w:rsid w:val="0024478E"/>
    <w:rsid w:val="00244941"/>
    <w:rsid w:val="002503C6"/>
    <w:rsid w:val="00253846"/>
    <w:rsid w:val="002579CF"/>
    <w:rsid w:val="00272039"/>
    <w:rsid w:val="00273036"/>
    <w:rsid w:val="00273C7B"/>
    <w:rsid w:val="00293261"/>
    <w:rsid w:val="00293824"/>
    <w:rsid w:val="0029409A"/>
    <w:rsid w:val="002A2726"/>
    <w:rsid w:val="002A424B"/>
    <w:rsid w:val="002B09DD"/>
    <w:rsid w:val="002B102F"/>
    <w:rsid w:val="002B600C"/>
    <w:rsid w:val="002B7F12"/>
    <w:rsid w:val="002C3CFA"/>
    <w:rsid w:val="002D294B"/>
    <w:rsid w:val="002E18F9"/>
    <w:rsid w:val="002F1AFA"/>
    <w:rsid w:val="002F1C91"/>
    <w:rsid w:val="002F2797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702F"/>
    <w:rsid w:val="00326E0C"/>
    <w:rsid w:val="00333998"/>
    <w:rsid w:val="00335564"/>
    <w:rsid w:val="00340638"/>
    <w:rsid w:val="003536F5"/>
    <w:rsid w:val="00364CD6"/>
    <w:rsid w:val="00372BA0"/>
    <w:rsid w:val="00382C6D"/>
    <w:rsid w:val="0038314A"/>
    <w:rsid w:val="003868CB"/>
    <w:rsid w:val="00390D5F"/>
    <w:rsid w:val="003946F0"/>
    <w:rsid w:val="003A0032"/>
    <w:rsid w:val="003A0F41"/>
    <w:rsid w:val="003A398F"/>
    <w:rsid w:val="003A4D72"/>
    <w:rsid w:val="003A51BF"/>
    <w:rsid w:val="003A6C73"/>
    <w:rsid w:val="003A723C"/>
    <w:rsid w:val="003A7814"/>
    <w:rsid w:val="003B290B"/>
    <w:rsid w:val="003B72D9"/>
    <w:rsid w:val="003C2818"/>
    <w:rsid w:val="003C33B7"/>
    <w:rsid w:val="003C4A01"/>
    <w:rsid w:val="003C5E5D"/>
    <w:rsid w:val="003D0473"/>
    <w:rsid w:val="003D443C"/>
    <w:rsid w:val="003E22F5"/>
    <w:rsid w:val="003E6E1D"/>
    <w:rsid w:val="003E6F26"/>
    <w:rsid w:val="003F034B"/>
    <w:rsid w:val="003F502A"/>
    <w:rsid w:val="003F616D"/>
    <w:rsid w:val="00401B51"/>
    <w:rsid w:val="00403C03"/>
    <w:rsid w:val="00403C4A"/>
    <w:rsid w:val="00405088"/>
    <w:rsid w:val="00405B21"/>
    <w:rsid w:val="00425626"/>
    <w:rsid w:val="00425D26"/>
    <w:rsid w:val="00426AB8"/>
    <w:rsid w:val="00440596"/>
    <w:rsid w:val="0044658B"/>
    <w:rsid w:val="004507A6"/>
    <w:rsid w:val="004517AD"/>
    <w:rsid w:val="00455530"/>
    <w:rsid w:val="004557D6"/>
    <w:rsid w:val="00457677"/>
    <w:rsid w:val="00463383"/>
    <w:rsid w:val="0046729B"/>
    <w:rsid w:val="0046741F"/>
    <w:rsid w:val="00470E5C"/>
    <w:rsid w:val="004715EE"/>
    <w:rsid w:val="00471F1A"/>
    <w:rsid w:val="0047452B"/>
    <w:rsid w:val="00475FB7"/>
    <w:rsid w:val="0048012E"/>
    <w:rsid w:val="004823B1"/>
    <w:rsid w:val="00482E32"/>
    <w:rsid w:val="00484F07"/>
    <w:rsid w:val="004961B1"/>
    <w:rsid w:val="00497B31"/>
    <w:rsid w:val="00497BD1"/>
    <w:rsid w:val="004A1580"/>
    <w:rsid w:val="004A2C08"/>
    <w:rsid w:val="004B4A21"/>
    <w:rsid w:val="004B4B7D"/>
    <w:rsid w:val="004B5CED"/>
    <w:rsid w:val="004C3B25"/>
    <w:rsid w:val="004C4BCC"/>
    <w:rsid w:val="004C53B0"/>
    <w:rsid w:val="004C5745"/>
    <w:rsid w:val="004C59DE"/>
    <w:rsid w:val="004C6357"/>
    <w:rsid w:val="004D214D"/>
    <w:rsid w:val="004E014F"/>
    <w:rsid w:val="004E1F29"/>
    <w:rsid w:val="004E238D"/>
    <w:rsid w:val="004E43EF"/>
    <w:rsid w:val="004E6120"/>
    <w:rsid w:val="004E6B52"/>
    <w:rsid w:val="004E6F82"/>
    <w:rsid w:val="004F09A0"/>
    <w:rsid w:val="00500DFF"/>
    <w:rsid w:val="00501B80"/>
    <w:rsid w:val="00505D67"/>
    <w:rsid w:val="00510936"/>
    <w:rsid w:val="00515C1A"/>
    <w:rsid w:val="00517B97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5013C"/>
    <w:rsid w:val="00554713"/>
    <w:rsid w:val="00555692"/>
    <w:rsid w:val="0055578B"/>
    <w:rsid w:val="00557449"/>
    <w:rsid w:val="00563741"/>
    <w:rsid w:val="00563A75"/>
    <w:rsid w:val="0056691B"/>
    <w:rsid w:val="0057296C"/>
    <w:rsid w:val="0057309E"/>
    <w:rsid w:val="00574F9A"/>
    <w:rsid w:val="00575F2F"/>
    <w:rsid w:val="00583045"/>
    <w:rsid w:val="00585469"/>
    <w:rsid w:val="00586C52"/>
    <w:rsid w:val="005908D1"/>
    <w:rsid w:val="0059636A"/>
    <w:rsid w:val="005A7F9F"/>
    <w:rsid w:val="005B370B"/>
    <w:rsid w:val="005C5EE8"/>
    <w:rsid w:val="005C7013"/>
    <w:rsid w:val="005C7301"/>
    <w:rsid w:val="005D24EA"/>
    <w:rsid w:val="005D76A0"/>
    <w:rsid w:val="005D78A5"/>
    <w:rsid w:val="005E070B"/>
    <w:rsid w:val="005F161B"/>
    <w:rsid w:val="005F2E0B"/>
    <w:rsid w:val="005F405F"/>
    <w:rsid w:val="005F6EEB"/>
    <w:rsid w:val="00602980"/>
    <w:rsid w:val="0060378F"/>
    <w:rsid w:val="00603E22"/>
    <w:rsid w:val="00604934"/>
    <w:rsid w:val="006143E9"/>
    <w:rsid w:val="0062105B"/>
    <w:rsid w:val="006237EF"/>
    <w:rsid w:val="0062485E"/>
    <w:rsid w:val="0062642D"/>
    <w:rsid w:val="0063032D"/>
    <w:rsid w:val="00634D5E"/>
    <w:rsid w:val="00637EF8"/>
    <w:rsid w:val="0064564F"/>
    <w:rsid w:val="00650FA2"/>
    <w:rsid w:val="00655ECF"/>
    <w:rsid w:val="00661104"/>
    <w:rsid w:val="00661E66"/>
    <w:rsid w:val="006664A1"/>
    <w:rsid w:val="00671EA4"/>
    <w:rsid w:val="006730E2"/>
    <w:rsid w:val="0067579F"/>
    <w:rsid w:val="00677F68"/>
    <w:rsid w:val="00695686"/>
    <w:rsid w:val="006A03EC"/>
    <w:rsid w:val="006A236A"/>
    <w:rsid w:val="006A489A"/>
    <w:rsid w:val="006B03A0"/>
    <w:rsid w:val="006B1652"/>
    <w:rsid w:val="006B25FB"/>
    <w:rsid w:val="006B336A"/>
    <w:rsid w:val="006B3F35"/>
    <w:rsid w:val="006B5D65"/>
    <w:rsid w:val="006B68C0"/>
    <w:rsid w:val="006B7750"/>
    <w:rsid w:val="006D0383"/>
    <w:rsid w:val="006D2979"/>
    <w:rsid w:val="006D5CD0"/>
    <w:rsid w:val="006D6CED"/>
    <w:rsid w:val="006D7CCD"/>
    <w:rsid w:val="006E379B"/>
    <w:rsid w:val="006E7CE3"/>
    <w:rsid w:val="006F4153"/>
    <w:rsid w:val="006F4550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20496"/>
    <w:rsid w:val="00731667"/>
    <w:rsid w:val="007317E0"/>
    <w:rsid w:val="007344DB"/>
    <w:rsid w:val="00735E50"/>
    <w:rsid w:val="00735F96"/>
    <w:rsid w:val="00737DF3"/>
    <w:rsid w:val="00743208"/>
    <w:rsid w:val="00743289"/>
    <w:rsid w:val="007439A9"/>
    <w:rsid w:val="007447C8"/>
    <w:rsid w:val="00750DDC"/>
    <w:rsid w:val="0075204F"/>
    <w:rsid w:val="007527D5"/>
    <w:rsid w:val="00752C4C"/>
    <w:rsid w:val="00755DAF"/>
    <w:rsid w:val="007634B3"/>
    <w:rsid w:val="0076409F"/>
    <w:rsid w:val="007725D2"/>
    <w:rsid w:val="007770DA"/>
    <w:rsid w:val="00784C3D"/>
    <w:rsid w:val="007929C5"/>
    <w:rsid w:val="0079602D"/>
    <w:rsid w:val="007A05B9"/>
    <w:rsid w:val="007A3824"/>
    <w:rsid w:val="007A7FB0"/>
    <w:rsid w:val="007B215A"/>
    <w:rsid w:val="007B64B0"/>
    <w:rsid w:val="007C5F81"/>
    <w:rsid w:val="007C6367"/>
    <w:rsid w:val="007D03C7"/>
    <w:rsid w:val="007D62A4"/>
    <w:rsid w:val="007D6600"/>
    <w:rsid w:val="007E577A"/>
    <w:rsid w:val="007F154F"/>
    <w:rsid w:val="007F72AE"/>
    <w:rsid w:val="00806E0F"/>
    <w:rsid w:val="00812010"/>
    <w:rsid w:val="0081392B"/>
    <w:rsid w:val="00815578"/>
    <w:rsid w:val="00821A01"/>
    <w:rsid w:val="00821BC9"/>
    <w:rsid w:val="00822680"/>
    <w:rsid w:val="00823DDC"/>
    <w:rsid w:val="00837AA5"/>
    <w:rsid w:val="008443ED"/>
    <w:rsid w:val="00846EB0"/>
    <w:rsid w:val="008477B9"/>
    <w:rsid w:val="00851CE6"/>
    <w:rsid w:val="0085312E"/>
    <w:rsid w:val="00856335"/>
    <w:rsid w:val="00860CEF"/>
    <w:rsid w:val="00874812"/>
    <w:rsid w:val="008766B4"/>
    <w:rsid w:val="008850A2"/>
    <w:rsid w:val="008853CA"/>
    <w:rsid w:val="00887DD9"/>
    <w:rsid w:val="00891AF2"/>
    <w:rsid w:val="008946B1"/>
    <w:rsid w:val="00897805"/>
    <w:rsid w:val="008A0FE9"/>
    <w:rsid w:val="008B0FBD"/>
    <w:rsid w:val="008C2EC7"/>
    <w:rsid w:val="008C34E9"/>
    <w:rsid w:val="008D6E50"/>
    <w:rsid w:val="008D7926"/>
    <w:rsid w:val="008E2AE7"/>
    <w:rsid w:val="008E357E"/>
    <w:rsid w:val="008E4C49"/>
    <w:rsid w:val="008E58FE"/>
    <w:rsid w:val="008F1CD2"/>
    <w:rsid w:val="008F2486"/>
    <w:rsid w:val="008F7488"/>
    <w:rsid w:val="009009D8"/>
    <w:rsid w:val="00904616"/>
    <w:rsid w:val="00906E79"/>
    <w:rsid w:val="00912677"/>
    <w:rsid w:val="00914491"/>
    <w:rsid w:val="00915089"/>
    <w:rsid w:val="00915A0A"/>
    <w:rsid w:val="0091603E"/>
    <w:rsid w:val="009200D0"/>
    <w:rsid w:val="00921C86"/>
    <w:rsid w:val="00932B0B"/>
    <w:rsid w:val="00935876"/>
    <w:rsid w:val="00936A7C"/>
    <w:rsid w:val="00940E79"/>
    <w:rsid w:val="00950440"/>
    <w:rsid w:val="00951737"/>
    <w:rsid w:val="00952726"/>
    <w:rsid w:val="00954E24"/>
    <w:rsid w:val="00955A3A"/>
    <w:rsid w:val="00956821"/>
    <w:rsid w:val="00962673"/>
    <w:rsid w:val="00962BC8"/>
    <w:rsid w:val="00966962"/>
    <w:rsid w:val="00971728"/>
    <w:rsid w:val="00973040"/>
    <w:rsid w:val="009734C7"/>
    <w:rsid w:val="00974441"/>
    <w:rsid w:val="00976D5D"/>
    <w:rsid w:val="009826E3"/>
    <w:rsid w:val="00985CB0"/>
    <w:rsid w:val="00986E53"/>
    <w:rsid w:val="00996B74"/>
    <w:rsid w:val="009A03E6"/>
    <w:rsid w:val="009A0F33"/>
    <w:rsid w:val="009A26DA"/>
    <w:rsid w:val="009A2ED4"/>
    <w:rsid w:val="009A3DB3"/>
    <w:rsid w:val="009A4402"/>
    <w:rsid w:val="009A53D6"/>
    <w:rsid w:val="009A7C00"/>
    <w:rsid w:val="009B1A0A"/>
    <w:rsid w:val="009B6180"/>
    <w:rsid w:val="009B640D"/>
    <w:rsid w:val="009B740C"/>
    <w:rsid w:val="009C4A70"/>
    <w:rsid w:val="009C50FD"/>
    <w:rsid w:val="009C5A82"/>
    <w:rsid w:val="009C611C"/>
    <w:rsid w:val="009C6686"/>
    <w:rsid w:val="009D1725"/>
    <w:rsid w:val="009D3A59"/>
    <w:rsid w:val="009D3A5F"/>
    <w:rsid w:val="009D404A"/>
    <w:rsid w:val="009D5164"/>
    <w:rsid w:val="009D5668"/>
    <w:rsid w:val="009E01CF"/>
    <w:rsid w:val="009E23CD"/>
    <w:rsid w:val="009E6DB9"/>
    <w:rsid w:val="009F46C5"/>
    <w:rsid w:val="00A02D04"/>
    <w:rsid w:val="00A04727"/>
    <w:rsid w:val="00A04ACB"/>
    <w:rsid w:val="00A052A7"/>
    <w:rsid w:val="00A060C7"/>
    <w:rsid w:val="00A208FA"/>
    <w:rsid w:val="00A3335D"/>
    <w:rsid w:val="00A34E06"/>
    <w:rsid w:val="00A4372A"/>
    <w:rsid w:val="00A4521E"/>
    <w:rsid w:val="00A5143C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802"/>
    <w:rsid w:val="00A8084A"/>
    <w:rsid w:val="00A854AB"/>
    <w:rsid w:val="00A860A1"/>
    <w:rsid w:val="00A87322"/>
    <w:rsid w:val="00A9395B"/>
    <w:rsid w:val="00AA0DF4"/>
    <w:rsid w:val="00AA294E"/>
    <w:rsid w:val="00AA43B5"/>
    <w:rsid w:val="00AA5B2C"/>
    <w:rsid w:val="00AA6005"/>
    <w:rsid w:val="00AB5E84"/>
    <w:rsid w:val="00AC3164"/>
    <w:rsid w:val="00AC3CDA"/>
    <w:rsid w:val="00AC3FBD"/>
    <w:rsid w:val="00AC5438"/>
    <w:rsid w:val="00AC6B33"/>
    <w:rsid w:val="00AD05AD"/>
    <w:rsid w:val="00AD2406"/>
    <w:rsid w:val="00AD2B88"/>
    <w:rsid w:val="00AD5B5E"/>
    <w:rsid w:val="00AE2371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094E"/>
    <w:rsid w:val="00B02D87"/>
    <w:rsid w:val="00B04533"/>
    <w:rsid w:val="00B05EB9"/>
    <w:rsid w:val="00B10B6F"/>
    <w:rsid w:val="00B1365F"/>
    <w:rsid w:val="00B139CF"/>
    <w:rsid w:val="00B15401"/>
    <w:rsid w:val="00B15586"/>
    <w:rsid w:val="00B20673"/>
    <w:rsid w:val="00B2241B"/>
    <w:rsid w:val="00B22709"/>
    <w:rsid w:val="00B252C3"/>
    <w:rsid w:val="00B3039A"/>
    <w:rsid w:val="00B32289"/>
    <w:rsid w:val="00B32510"/>
    <w:rsid w:val="00B37C25"/>
    <w:rsid w:val="00B43A12"/>
    <w:rsid w:val="00B44D0C"/>
    <w:rsid w:val="00B54646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87AC0"/>
    <w:rsid w:val="00B90286"/>
    <w:rsid w:val="00B902C0"/>
    <w:rsid w:val="00B9201A"/>
    <w:rsid w:val="00B920CF"/>
    <w:rsid w:val="00B9294F"/>
    <w:rsid w:val="00B92F64"/>
    <w:rsid w:val="00B9466D"/>
    <w:rsid w:val="00B979AA"/>
    <w:rsid w:val="00BA5B3D"/>
    <w:rsid w:val="00BB0C6C"/>
    <w:rsid w:val="00BB29DA"/>
    <w:rsid w:val="00BB2C18"/>
    <w:rsid w:val="00BB2F38"/>
    <w:rsid w:val="00BB412F"/>
    <w:rsid w:val="00BB69CE"/>
    <w:rsid w:val="00BB6D12"/>
    <w:rsid w:val="00BB7111"/>
    <w:rsid w:val="00BC0626"/>
    <w:rsid w:val="00BC1358"/>
    <w:rsid w:val="00BC1C23"/>
    <w:rsid w:val="00BC472A"/>
    <w:rsid w:val="00BC6282"/>
    <w:rsid w:val="00BD0D41"/>
    <w:rsid w:val="00BD1F80"/>
    <w:rsid w:val="00BD240A"/>
    <w:rsid w:val="00BD522B"/>
    <w:rsid w:val="00BD5518"/>
    <w:rsid w:val="00BD6B7E"/>
    <w:rsid w:val="00BE10E0"/>
    <w:rsid w:val="00BE134C"/>
    <w:rsid w:val="00BE13C3"/>
    <w:rsid w:val="00BE3A33"/>
    <w:rsid w:val="00BE679A"/>
    <w:rsid w:val="00BF2CC4"/>
    <w:rsid w:val="00C0542A"/>
    <w:rsid w:val="00C05BF3"/>
    <w:rsid w:val="00C06053"/>
    <w:rsid w:val="00C41443"/>
    <w:rsid w:val="00C42FBB"/>
    <w:rsid w:val="00C43D39"/>
    <w:rsid w:val="00C45A64"/>
    <w:rsid w:val="00C51E2A"/>
    <w:rsid w:val="00C54E30"/>
    <w:rsid w:val="00C55316"/>
    <w:rsid w:val="00C6308D"/>
    <w:rsid w:val="00C64708"/>
    <w:rsid w:val="00C72605"/>
    <w:rsid w:val="00C748AD"/>
    <w:rsid w:val="00C82624"/>
    <w:rsid w:val="00C82BF9"/>
    <w:rsid w:val="00C852E8"/>
    <w:rsid w:val="00C90A25"/>
    <w:rsid w:val="00C90FE0"/>
    <w:rsid w:val="00C91814"/>
    <w:rsid w:val="00C95AD5"/>
    <w:rsid w:val="00C97A88"/>
    <w:rsid w:val="00CA2E1D"/>
    <w:rsid w:val="00CA4DCF"/>
    <w:rsid w:val="00CA74C5"/>
    <w:rsid w:val="00CB1335"/>
    <w:rsid w:val="00CB363F"/>
    <w:rsid w:val="00CB7ADB"/>
    <w:rsid w:val="00CB7FF7"/>
    <w:rsid w:val="00CC198E"/>
    <w:rsid w:val="00CC1D99"/>
    <w:rsid w:val="00CC27E2"/>
    <w:rsid w:val="00CC3222"/>
    <w:rsid w:val="00CD03CC"/>
    <w:rsid w:val="00CD1EDA"/>
    <w:rsid w:val="00CD37E8"/>
    <w:rsid w:val="00CD4B1C"/>
    <w:rsid w:val="00CE63FE"/>
    <w:rsid w:val="00CF1469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1579"/>
    <w:rsid w:val="00D11EDD"/>
    <w:rsid w:val="00D12BFF"/>
    <w:rsid w:val="00D1742F"/>
    <w:rsid w:val="00D228D8"/>
    <w:rsid w:val="00D22D19"/>
    <w:rsid w:val="00D235F0"/>
    <w:rsid w:val="00D25248"/>
    <w:rsid w:val="00D25907"/>
    <w:rsid w:val="00D30929"/>
    <w:rsid w:val="00D315B2"/>
    <w:rsid w:val="00D37AA9"/>
    <w:rsid w:val="00D4512D"/>
    <w:rsid w:val="00D47119"/>
    <w:rsid w:val="00D47468"/>
    <w:rsid w:val="00D604B5"/>
    <w:rsid w:val="00D61772"/>
    <w:rsid w:val="00D81805"/>
    <w:rsid w:val="00D81FEE"/>
    <w:rsid w:val="00D832EF"/>
    <w:rsid w:val="00D84148"/>
    <w:rsid w:val="00D86B8A"/>
    <w:rsid w:val="00D878A3"/>
    <w:rsid w:val="00D87A39"/>
    <w:rsid w:val="00D911D7"/>
    <w:rsid w:val="00D93458"/>
    <w:rsid w:val="00D93706"/>
    <w:rsid w:val="00D95BAF"/>
    <w:rsid w:val="00DA0C86"/>
    <w:rsid w:val="00DA52DC"/>
    <w:rsid w:val="00DA63B4"/>
    <w:rsid w:val="00DB1CA9"/>
    <w:rsid w:val="00DB707D"/>
    <w:rsid w:val="00DC1738"/>
    <w:rsid w:val="00DC4DE7"/>
    <w:rsid w:val="00DC61D9"/>
    <w:rsid w:val="00DC7D2E"/>
    <w:rsid w:val="00DD325C"/>
    <w:rsid w:val="00DD52D6"/>
    <w:rsid w:val="00DE1442"/>
    <w:rsid w:val="00DE4D12"/>
    <w:rsid w:val="00DF1DCD"/>
    <w:rsid w:val="00DF49D3"/>
    <w:rsid w:val="00E02C72"/>
    <w:rsid w:val="00E02F1C"/>
    <w:rsid w:val="00E037A7"/>
    <w:rsid w:val="00E03D3A"/>
    <w:rsid w:val="00E0614C"/>
    <w:rsid w:val="00E111B7"/>
    <w:rsid w:val="00E1690A"/>
    <w:rsid w:val="00E21184"/>
    <w:rsid w:val="00E2289F"/>
    <w:rsid w:val="00E301B0"/>
    <w:rsid w:val="00E30D33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25B7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6B96"/>
    <w:rsid w:val="00E80DD1"/>
    <w:rsid w:val="00E86461"/>
    <w:rsid w:val="00E87CEB"/>
    <w:rsid w:val="00E95B67"/>
    <w:rsid w:val="00EA16A1"/>
    <w:rsid w:val="00EA1A39"/>
    <w:rsid w:val="00EA2E4E"/>
    <w:rsid w:val="00EA45D5"/>
    <w:rsid w:val="00EA5967"/>
    <w:rsid w:val="00EB3F0F"/>
    <w:rsid w:val="00EB7E29"/>
    <w:rsid w:val="00ED1CB0"/>
    <w:rsid w:val="00ED217F"/>
    <w:rsid w:val="00ED3EEC"/>
    <w:rsid w:val="00EE40F8"/>
    <w:rsid w:val="00EE7BE4"/>
    <w:rsid w:val="00EF1088"/>
    <w:rsid w:val="00EF1D22"/>
    <w:rsid w:val="00EF79EB"/>
    <w:rsid w:val="00F002E2"/>
    <w:rsid w:val="00F021E9"/>
    <w:rsid w:val="00F063B7"/>
    <w:rsid w:val="00F15311"/>
    <w:rsid w:val="00F1565B"/>
    <w:rsid w:val="00F21F2C"/>
    <w:rsid w:val="00F23D7E"/>
    <w:rsid w:val="00F25B13"/>
    <w:rsid w:val="00F26892"/>
    <w:rsid w:val="00F31DF2"/>
    <w:rsid w:val="00F33A82"/>
    <w:rsid w:val="00F3536A"/>
    <w:rsid w:val="00F4075F"/>
    <w:rsid w:val="00F455A0"/>
    <w:rsid w:val="00F46D77"/>
    <w:rsid w:val="00F50004"/>
    <w:rsid w:val="00F562AD"/>
    <w:rsid w:val="00F63F9F"/>
    <w:rsid w:val="00F70D6B"/>
    <w:rsid w:val="00F7180A"/>
    <w:rsid w:val="00F72894"/>
    <w:rsid w:val="00F74F41"/>
    <w:rsid w:val="00F816F3"/>
    <w:rsid w:val="00F8365D"/>
    <w:rsid w:val="00F83BEB"/>
    <w:rsid w:val="00F840C7"/>
    <w:rsid w:val="00F86FDE"/>
    <w:rsid w:val="00F94310"/>
    <w:rsid w:val="00F971D9"/>
    <w:rsid w:val="00FA15B2"/>
    <w:rsid w:val="00FA30AA"/>
    <w:rsid w:val="00FA6016"/>
    <w:rsid w:val="00FB3C86"/>
    <w:rsid w:val="00FB4E13"/>
    <w:rsid w:val="00FB7B55"/>
    <w:rsid w:val="00FC5888"/>
    <w:rsid w:val="00FC672B"/>
    <w:rsid w:val="00FC6738"/>
    <w:rsid w:val="00FC7275"/>
    <w:rsid w:val="00FD169B"/>
    <w:rsid w:val="00FD3C06"/>
    <w:rsid w:val="00FD4FAA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A36E-1179-4133-8E44-0640D529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10</Pages>
  <Words>2536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102</cp:revision>
  <cp:lastPrinted>2023-08-22T12:36:00Z</cp:lastPrinted>
  <dcterms:created xsi:type="dcterms:W3CDTF">2021-01-29T18:27:00Z</dcterms:created>
  <dcterms:modified xsi:type="dcterms:W3CDTF">2023-08-23T07:14:00Z</dcterms:modified>
</cp:coreProperties>
</file>