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4FD3024D" w:rsidR="00A52CF4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54776" w:rsidRPr="005C243B" w14:paraId="1F0CD01E" w14:textId="77777777" w:rsidTr="00724552">
        <w:trPr>
          <w:trHeight w:val="1408"/>
        </w:trPr>
        <w:tc>
          <w:tcPr>
            <w:tcW w:w="4503" w:type="dxa"/>
            <w:shd w:val="clear" w:color="auto" w:fill="auto"/>
          </w:tcPr>
          <w:p w14:paraId="27DE87CF" w14:textId="77777777" w:rsidR="00C54776" w:rsidRPr="005C243B" w:rsidRDefault="00C54776" w:rsidP="00724552">
            <w:pPr>
              <w:spacing w:line="276" w:lineRule="auto"/>
              <w:ind w:right="-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8C00D" w14:textId="77777777" w:rsidR="00C54776" w:rsidRPr="009468E0" w:rsidRDefault="00C54776" w:rsidP="00C54776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bookmarkStart w:id="0" w:name="_Hlk169863256"/>
      <w:r w:rsidRPr="00D3633C">
        <w:rPr>
          <w:rFonts w:ascii="Arial" w:hAnsi="Arial" w:cs="Arial"/>
          <w:i/>
          <w:iCs/>
          <w:sz w:val="16"/>
          <w:szCs w:val="16"/>
        </w:rPr>
        <w:t>(</w:t>
      </w:r>
      <w:bookmarkEnd w:id="0"/>
      <w:r w:rsidRPr="0017375A">
        <w:rPr>
          <w:rFonts w:ascii="Arial" w:hAnsi="Arial" w:cs="Arial"/>
          <w:i/>
          <w:iCs/>
          <w:sz w:val="16"/>
          <w:szCs w:val="16"/>
        </w:rPr>
        <w:t xml:space="preserve">nazwa Wykonawcy/Wykonawcy wspólnie ubiegającego się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17375A">
        <w:rPr>
          <w:rFonts w:ascii="Arial" w:hAnsi="Arial" w:cs="Arial"/>
          <w:i/>
          <w:iCs/>
          <w:sz w:val="16"/>
          <w:szCs w:val="16"/>
        </w:rPr>
        <w:t>o udzielenie zamówienia/</w:t>
      </w:r>
      <w:r>
        <w:rPr>
          <w:rFonts w:ascii="Arial" w:hAnsi="Arial" w:cs="Arial"/>
          <w:i/>
          <w:iCs/>
          <w:sz w:val="16"/>
          <w:szCs w:val="16"/>
        </w:rPr>
        <w:t>p</w:t>
      </w:r>
      <w:r w:rsidRPr="0017375A">
        <w:rPr>
          <w:rFonts w:ascii="Arial" w:hAnsi="Arial" w:cs="Arial"/>
          <w:i/>
          <w:iCs/>
          <w:sz w:val="16"/>
          <w:szCs w:val="16"/>
        </w:rPr>
        <w:t xml:space="preserve">odmiotu udostępniającego zasoby)                                             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380545C8" w14:textId="77777777" w:rsidR="00C629CA" w:rsidRDefault="00C629CA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7477B50" w14:textId="24464D04" w:rsidR="00F14037" w:rsidRPr="00FE3308" w:rsidRDefault="00F14037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0D5E1D59" w:rsidR="00F14037" w:rsidRPr="00617223" w:rsidRDefault="00F14037" w:rsidP="00617223">
      <w:pPr>
        <w:pStyle w:val="Akapitzlist"/>
        <w:spacing w:after="12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 xml:space="preserve">do </w:t>
      </w:r>
      <w:r w:rsidRPr="00C54776">
        <w:rPr>
          <w:rFonts w:ascii="Arial" w:hAnsi="Arial" w:cs="Arial"/>
          <w:bCs/>
          <w:sz w:val="18"/>
          <w:szCs w:val="18"/>
        </w:rPr>
        <w:t xml:space="preserve">postępowania o zamówienie publiczne na </w:t>
      </w:r>
      <w:r w:rsidR="00E53A84" w:rsidRPr="00C54776">
        <w:rPr>
          <w:rFonts w:ascii="Arial" w:hAnsi="Arial" w:cs="Arial"/>
          <w:b/>
          <w:sz w:val="18"/>
          <w:szCs w:val="18"/>
        </w:rPr>
        <w:t>wykonanie</w:t>
      </w:r>
      <w:r w:rsidR="00E53A84" w:rsidRPr="00C54776">
        <w:rPr>
          <w:rFonts w:ascii="Arial" w:hAnsi="Arial" w:cs="Arial"/>
          <w:bCs/>
          <w:sz w:val="18"/>
          <w:szCs w:val="18"/>
        </w:rPr>
        <w:t xml:space="preserve"> </w:t>
      </w:r>
      <w:r w:rsidR="00617223" w:rsidRPr="00C54776">
        <w:rPr>
          <w:rFonts w:ascii="Arial" w:hAnsi="Arial" w:cs="Arial"/>
          <w:b/>
          <w:sz w:val="18"/>
          <w:szCs w:val="18"/>
        </w:rPr>
        <w:t>robót budowlanych polegających na remoncie</w:t>
      </w:r>
      <w:r w:rsidR="00C54776" w:rsidRPr="00C54776">
        <w:rPr>
          <w:rFonts w:ascii="Arial" w:hAnsi="Arial" w:cs="Arial"/>
          <w:b/>
          <w:sz w:val="18"/>
          <w:szCs w:val="18"/>
        </w:rPr>
        <w:t xml:space="preserve"> </w:t>
      </w:r>
      <w:r w:rsidR="00C54776" w:rsidRPr="00C54776">
        <w:rPr>
          <w:rFonts w:ascii="Arial" w:hAnsi="Arial" w:cs="Arial"/>
          <w:b/>
          <w:bCs/>
          <w:iCs/>
          <w:sz w:val="18"/>
          <w:szCs w:val="18"/>
        </w:rPr>
        <w:t xml:space="preserve">powierzchni papowych dachu na budynkach A, B i C Wydziału Historycznego Uniwersytetu Gdańskiego w Gdańsku </w:t>
      </w:r>
      <w:r w:rsidR="00C54776" w:rsidRPr="00C54776">
        <w:rPr>
          <w:rFonts w:ascii="Arial" w:hAnsi="Arial" w:cs="Arial"/>
          <w:b/>
          <w:bCs/>
          <w:iCs/>
          <w:sz w:val="18"/>
          <w:szCs w:val="18"/>
        </w:rPr>
        <w:br/>
        <w:t>przy ul. Bielańskiej 5 i remoncie tarasu w budynku Biblioteki Ekonomicznej Uniwersytetu Gdańskiego w Sopocie przy ul</w:t>
      </w:r>
      <w:r w:rsidR="0054114E">
        <w:rPr>
          <w:rFonts w:ascii="Arial" w:hAnsi="Arial" w:cs="Arial"/>
          <w:b/>
          <w:bCs/>
          <w:iCs/>
          <w:sz w:val="18"/>
          <w:szCs w:val="18"/>
        </w:rPr>
        <w:t>.</w:t>
      </w:r>
      <w:r w:rsidR="00C54776" w:rsidRPr="00C54776">
        <w:rPr>
          <w:rFonts w:ascii="Arial" w:hAnsi="Arial" w:cs="Arial"/>
          <w:b/>
          <w:bCs/>
          <w:iCs/>
          <w:sz w:val="18"/>
          <w:szCs w:val="18"/>
        </w:rPr>
        <w:t xml:space="preserve"> Armii Krajowej</w:t>
      </w:r>
      <w:r w:rsidR="00617223" w:rsidRPr="00C54776">
        <w:rPr>
          <w:rFonts w:ascii="Arial" w:hAnsi="Arial" w:cs="Arial"/>
          <w:b/>
          <w:sz w:val="18"/>
          <w:szCs w:val="18"/>
        </w:rPr>
        <w:t xml:space="preserve"> </w:t>
      </w:r>
      <w:r w:rsidR="00C54776" w:rsidRPr="00C54776">
        <w:rPr>
          <w:rFonts w:ascii="Arial" w:hAnsi="Arial" w:cs="Arial"/>
          <w:b/>
          <w:sz w:val="18"/>
          <w:szCs w:val="18"/>
        </w:rPr>
        <w:t>110</w:t>
      </w:r>
      <w:r w:rsidR="00666D89" w:rsidRPr="00C54776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208BBC3D" w:rsidR="00CD3AA0" w:rsidRPr="00CD3AA0" w:rsidRDefault="004806A6" w:rsidP="0061722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617223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617223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617223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3FA8D241" w:rsidR="00FE3308" w:rsidRDefault="00C629CA" w:rsidP="00C629CA">
      <w:pPr>
        <w:tabs>
          <w:tab w:val="left" w:pos="5500"/>
        </w:tabs>
        <w:spacing w:line="276" w:lineRule="auto"/>
        <w:ind w:right="-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617223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A339989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1CB4F2B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58961C5F" w:rsidR="000138B3" w:rsidRPr="00617223" w:rsidRDefault="003223C2" w:rsidP="00617223">
      <w:pPr>
        <w:spacing w:line="276" w:lineRule="auto"/>
        <w:ind w:right="-143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sectPr w:rsidR="000138B3" w:rsidRPr="00617223" w:rsidSect="00C629CA">
      <w:headerReference w:type="default" r:id="rId10"/>
      <w:footerReference w:type="default" r:id="rId11"/>
      <w:pgSz w:w="11905" w:h="16837"/>
      <w:pgMar w:top="981" w:right="990" w:bottom="851" w:left="993" w:header="56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961A" w14:textId="77777777" w:rsidR="00C629CA" w:rsidRPr="00707529" w:rsidRDefault="00C629CA" w:rsidP="00C629CA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-1"/>
      <w:rPr>
        <w:rFonts w:ascii="Arial" w:hAnsi="Arial" w:cs="Arial"/>
        <w:sz w:val="16"/>
        <w:szCs w:val="16"/>
        <w:lang w:val="x-none"/>
      </w:rPr>
    </w:pPr>
    <w:bookmarkStart w:id="1" w:name="_Hlk92977458"/>
    <w:r w:rsidRPr="00707529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707529">
      <w:rPr>
        <w:rFonts w:ascii="Arial" w:hAnsi="Arial" w:cs="Arial"/>
        <w:sz w:val="16"/>
        <w:szCs w:val="16"/>
        <w:lang w:val="x-none"/>
      </w:rPr>
      <w:t xml:space="preserve"> </w:t>
    </w:r>
    <w:r w:rsidRPr="00707529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707529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707529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6B7A06">
        <w:rPr>
          <w:rStyle w:val="Hipercze"/>
          <w:rFonts w:ascii="Arial" w:hAnsi="Arial" w:cs="Arial"/>
          <w:sz w:val="16"/>
          <w:szCs w:val="16"/>
        </w:rPr>
        <w:t>sekretariatdzp</w:t>
      </w:r>
      <w:r w:rsidRPr="006B7A06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1"/>
  <w:p w14:paraId="66BBB944" w14:textId="4B62A4CC" w:rsidR="00050BB6" w:rsidRPr="00C629CA" w:rsidRDefault="00C629CA" w:rsidP="00C629CA">
    <w:pPr>
      <w:pStyle w:val="Stopka"/>
      <w:tabs>
        <w:tab w:val="clear" w:pos="4536"/>
        <w:tab w:val="clear" w:pos="9072"/>
      </w:tabs>
      <w:jc w:val="right"/>
      <w:rPr>
        <w:rFonts w:ascii="Arial" w:hAnsi="Arial" w:cs="Arial"/>
        <w:sz w:val="16"/>
        <w:szCs w:val="16"/>
      </w:rPr>
    </w:pPr>
    <w:r w:rsidRPr="00707529">
      <w:rPr>
        <w:rFonts w:ascii="Arial" w:hAnsi="Arial" w:cs="Arial"/>
        <w:sz w:val="16"/>
        <w:szCs w:val="16"/>
        <w:lang w:val="pl-PL"/>
      </w:rPr>
      <w:t xml:space="preserve">str. </w:t>
    </w:r>
    <w:r w:rsidRPr="00707529">
      <w:rPr>
        <w:rFonts w:ascii="Arial" w:hAnsi="Arial" w:cs="Arial"/>
        <w:sz w:val="16"/>
        <w:szCs w:val="16"/>
      </w:rPr>
      <w:fldChar w:fldCharType="begin"/>
    </w:r>
    <w:r w:rsidRPr="00707529">
      <w:rPr>
        <w:rFonts w:ascii="Arial" w:hAnsi="Arial" w:cs="Arial"/>
        <w:sz w:val="16"/>
        <w:szCs w:val="16"/>
      </w:rPr>
      <w:instrText>PAGE    \* MERGEFORMAT</w:instrText>
    </w:r>
    <w:r w:rsidRPr="0070752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0752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2A7A934F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41762A">
      <w:rPr>
        <w:rFonts w:ascii="Arial" w:hAnsi="Arial" w:cs="Arial"/>
        <w:bCs/>
        <w:iCs/>
        <w:sz w:val="18"/>
        <w:szCs w:val="18"/>
      </w:rPr>
      <w:t>B</w:t>
    </w:r>
    <w:r w:rsidR="00FE3308">
      <w:rPr>
        <w:rFonts w:ascii="Arial" w:hAnsi="Arial" w:cs="Arial"/>
        <w:bCs/>
        <w:iCs/>
        <w:sz w:val="18"/>
        <w:szCs w:val="18"/>
      </w:rPr>
      <w:t>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C54776">
      <w:rPr>
        <w:rFonts w:ascii="Arial" w:hAnsi="Arial" w:cs="Arial"/>
        <w:bCs/>
        <w:iCs/>
        <w:sz w:val="18"/>
        <w:szCs w:val="18"/>
      </w:rPr>
      <w:t>122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41762A">
      <w:rPr>
        <w:rFonts w:ascii="Arial" w:hAnsi="Arial" w:cs="Arial"/>
        <w:bCs/>
        <w:iCs/>
        <w:sz w:val="18"/>
        <w:szCs w:val="18"/>
      </w:rPr>
      <w:t>K</w:t>
    </w:r>
    <w:r w:rsidR="00E53A84">
      <w:rPr>
        <w:rFonts w:ascii="Arial" w:hAnsi="Arial" w:cs="Arial"/>
        <w:bCs/>
        <w:iCs/>
        <w:sz w:val="18"/>
        <w:szCs w:val="18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2999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051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62A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4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BF4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223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64F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3D3F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6E7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308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C73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289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83D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624"/>
    <w:rsid w:val="00C46CDE"/>
    <w:rsid w:val="00C46F88"/>
    <w:rsid w:val="00C47D7E"/>
    <w:rsid w:val="00C50B8B"/>
    <w:rsid w:val="00C51E4D"/>
    <w:rsid w:val="00C52426"/>
    <w:rsid w:val="00C529A9"/>
    <w:rsid w:val="00C534EB"/>
    <w:rsid w:val="00C54776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9CA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3A84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543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Katarzyna Demkowicz</cp:lastModifiedBy>
  <cp:revision>72</cp:revision>
  <cp:lastPrinted>2021-04-01T12:22:00Z</cp:lastPrinted>
  <dcterms:created xsi:type="dcterms:W3CDTF">2021-03-05T07:29:00Z</dcterms:created>
  <dcterms:modified xsi:type="dcterms:W3CDTF">2024-10-10T11:19:00Z</dcterms:modified>
</cp:coreProperties>
</file>