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D0DA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CD68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E269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C85D1F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D0DA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B86FAB" w:rsidRPr="00FB2062" w:rsidRDefault="004E3BF2" w:rsidP="00721878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B86FAB" w:rsidRPr="00FB2062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575CE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575CE1">
        <w:rPr>
          <w:rFonts w:ascii="Arial" w:hAnsi="Arial" w:cs="Arial"/>
          <w:color w:val="FF0000"/>
          <w:sz w:val="22"/>
          <w:szCs w:val="22"/>
          <w:lang w:eastAsia="en-US"/>
        </w:rPr>
        <w:t>Podpisać kwalifikowanym podpisem elektronicznym lub podpisem zaufanym, lub elektronicznym podpisem osobistym</w:t>
      </w:r>
    </w:p>
    <w:p w:rsidR="00575CE1" w:rsidRDefault="00575CE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11" w:rsidRDefault="00380111" w:rsidP="00C63813">
      <w:r>
        <w:separator/>
      </w:r>
    </w:p>
  </w:endnote>
  <w:endnote w:type="continuationSeparator" w:id="0">
    <w:p w:rsidR="00380111" w:rsidRDefault="0038011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11" w:rsidRDefault="00380111" w:rsidP="00C63813">
      <w:r>
        <w:separator/>
      </w:r>
    </w:p>
  </w:footnote>
  <w:footnote w:type="continuationSeparator" w:id="0">
    <w:p w:rsidR="00380111" w:rsidRDefault="0038011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602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80111"/>
    <w:rsid w:val="003B4255"/>
    <w:rsid w:val="003C6D6F"/>
    <w:rsid w:val="003D0C29"/>
    <w:rsid w:val="003D0DA6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75CE1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6F5BB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5D1F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D6899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2698F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4C0F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13</cp:revision>
  <cp:lastPrinted>2022-03-29T12:06:00Z</cp:lastPrinted>
  <dcterms:created xsi:type="dcterms:W3CDTF">2022-02-10T09:04:00Z</dcterms:created>
  <dcterms:modified xsi:type="dcterms:W3CDTF">2022-04-11T08:51:00Z</dcterms:modified>
</cp:coreProperties>
</file>