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4BF160E" w14:textId="1D74EFF9" w:rsidR="000E1C61" w:rsidRPr="0057603E" w:rsidRDefault="000E1C61" w:rsidP="00304FC6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11BE0B4E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557FB36D" w:rsidR="000E1C61" w:rsidRPr="0057603E" w:rsidRDefault="0007201E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Nadleśnictwo Bircza</w:t>
      </w:r>
      <w:r w:rsidR="000E1C61" w:rsidRPr="0057603E">
        <w:rPr>
          <w:rFonts w:ascii="Cambria" w:hAnsi="Cambria" w:cs="Arial"/>
          <w:b/>
          <w:bCs/>
        </w:rPr>
        <w:t xml:space="preserve"> </w:t>
      </w:r>
      <w:r w:rsidR="000E1C61" w:rsidRPr="0057603E">
        <w:rPr>
          <w:rFonts w:ascii="Cambria" w:hAnsi="Cambria" w:cs="Arial"/>
          <w:b/>
          <w:bCs/>
        </w:rPr>
        <w:tab/>
      </w:r>
    </w:p>
    <w:p w14:paraId="45FD1EB9" w14:textId="77777777" w:rsidR="0007201E" w:rsidRDefault="0007201E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Stara Bircza 99</w:t>
      </w:r>
    </w:p>
    <w:p w14:paraId="38442A7F" w14:textId="2032F9AB" w:rsidR="000E1C61" w:rsidRPr="0057603E" w:rsidRDefault="0007201E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37-740 Bircza</w:t>
      </w:r>
      <w:r w:rsidR="000E1C61"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7FBAAB5" w14:textId="1CD0CFE7" w:rsidR="00F344CE" w:rsidRDefault="00F344CE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0F566448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>Odpowiadając na ogłoszenie o przetargu nieograniczonym na „Wykonywanie usług z zakresu gospodarki leśnej na te</w:t>
      </w:r>
      <w:r w:rsidR="0035151B">
        <w:rPr>
          <w:rFonts w:ascii="Cambria" w:hAnsi="Cambria" w:cs="Arial"/>
          <w:bCs/>
          <w:sz w:val="22"/>
          <w:szCs w:val="22"/>
        </w:rPr>
        <w:t>renie Nadleśnictwa Bircza w roku 2025</w:t>
      </w:r>
      <w:r w:rsidR="00AC2C04">
        <w:rPr>
          <w:rFonts w:ascii="Cambria" w:hAnsi="Cambria" w:cs="Arial"/>
          <w:bCs/>
          <w:sz w:val="22"/>
          <w:szCs w:val="22"/>
        </w:rPr>
        <w:t>-postępowanie II</w:t>
      </w:r>
      <w:bookmarkStart w:id="0" w:name="_GoBack"/>
      <w:bookmarkEnd w:id="0"/>
      <w:r w:rsidRPr="00D16198">
        <w:rPr>
          <w:rFonts w:ascii="Cambria" w:hAnsi="Cambria" w:cs="Arial"/>
          <w:bCs/>
          <w:sz w:val="22"/>
          <w:szCs w:val="22"/>
        </w:rPr>
        <w:t>” składamy niniejszym ofertę na Pakiet __</w:t>
      </w:r>
      <w:r w:rsidR="0035151B">
        <w:rPr>
          <w:rFonts w:ascii="Cambria" w:hAnsi="Cambria" w:cs="Arial"/>
          <w:bCs/>
          <w:sz w:val="22"/>
          <w:szCs w:val="22"/>
        </w:rPr>
        <w:t>___</w:t>
      </w:r>
      <w:r w:rsidRPr="00D16198">
        <w:rPr>
          <w:rFonts w:ascii="Cambria" w:hAnsi="Cambria" w:cs="Arial"/>
          <w:bCs/>
          <w:sz w:val="22"/>
          <w:szCs w:val="22"/>
        </w:rPr>
        <w:t>__ tego zamówienia: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9ADA3C2" w14:textId="4C49A7CF" w:rsidR="00B627D7" w:rsidRPr="00D16198" w:rsidRDefault="00B627D7" w:rsidP="006E42D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1. </w:t>
      </w:r>
      <w:r w:rsidRPr="00D16198"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 PLN. </w:t>
      </w:r>
    </w:p>
    <w:p w14:paraId="7570309D" w14:textId="4890ED82" w:rsidR="00B627D7" w:rsidRPr="00D16198" w:rsidRDefault="00B627D7" w:rsidP="00B627D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>2.</w:t>
      </w:r>
      <w:r w:rsidRPr="00D16198">
        <w:rPr>
          <w:rFonts w:ascii="Cambria" w:hAnsi="Cambria" w:cs="Arial"/>
          <w:bCs/>
          <w:sz w:val="22"/>
          <w:szCs w:val="22"/>
        </w:rPr>
        <w:tab/>
        <w:t>Wynagrodzenie zaoferowane w pkt 1 powyżej wynika</w:t>
      </w:r>
      <w:r w:rsidR="00DD5C7A" w:rsidRPr="00D16198">
        <w:rPr>
          <w:rFonts w:ascii="Cambria" w:hAnsi="Cambria" w:cs="Arial"/>
          <w:bCs/>
          <w:sz w:val="22"/>
          <w:szCs w:val="22"/>
        </w:rPr>
        <w:t xml:space="preserve"> z </w:t>
      </w:r>
      <w:r w:rsidR="00FB5578">
        <w:rPr>
          <w:rFonts w:ascii="Cambria" w:hAnsi="Cambria" w:cs="Arial"/>
          <w:bCs/>
          <w:sz w:val="22"/>
          <w:szCs w:val="22"/>
        </w:rPr>
        <w:t xml:space="preserve">poniższego </w:t>
      </w:r>
      <w:r w:rsidR="00DD5C7A" w:rsidRPr="00D16198">
        <w:rPr>
          <w:rFonts w:ascii="Cambria" w:hAnsi="Cambria" w:cs="Arial"/>
          <w:bCs/>
          <w:sz w:val="22"/>
          <w:szCs w:val="22"/>
        </w:rPr>
        <w:t>K</w:t>
      </w:r>
      <w:r w:rsidRPr="00D16198">
        <w:rPr>
          <w:rFonts w:ascii="Cambria" w:hAnsi="Cambria" w:cs="Arial"/>
          <w:bCs/>
          <w:sz w:val="22"/>
          <w:szCs w:val="22"/>
        </w:rPr>
        <w:t xml:space="preserve">osztorysu </w:t>
      </w:r>
      <w:r w:rsidR="00DD5C7A" w:rsidRPr="00D16198">
        <w:rPr>
          <w:rFonts w:ascii="Cambria" w:hAnsi="Cambria" w:cs="Arial"/>
          <w:bCs/>
          <w:sz w:val="22"/>
          <w:szCs w:val="22"/>
        </w:rPr>
        <w:t>O</w:t>
      </w:r>
      <w:r w:rsidRPr="00D16198">
        <w:rPr>
          <w:rFonts w:ascii="Cambria" w:hAnsi="Cambria" w:cs="Arial"/>
          <w:bCs/>
          <w:sz w:val="22"/>
          <w:szCs w:val="22"/>
        </w:rPr>
        <w:t xml:space="preserve">fertowego i stanowi sumę wartości całkowitych brutto </w:t>
      </w:r>
      <w:bookmarkStart w:id="1" w:name="_Hlk107274238"/>
      <w:r w:rsidRPr="00D16198">
        <w:rPr>
          <w:rFonts w:ascii="Cambria" w:hAnsi="Cambria" w:cs="Arial"/>
          <w:bCs/>
          <w:sz w:val="22"/>
          <w:szCs w:val="22"/>
        </w:rPr>
        <w:t>za poszczególne pozycje (prace) tworzące ten Pakiet</w:t>
      </w:r>
      <w:bookmarkEnd w:id="1"/>
      <w:r w:rsidR="00FB5578">
        <w:rPr>
          <w:rFonts w:ascii="Cambria" w:hAnsi="Cambria" w:cs="Arial"/>
          <w:bCs/>
          <w:sz w:val="22"/>
          <w:szCs w:val="22"/>
        </w:rPr>
        <w:t>:</w:t>
      </w:r>
    </w:p>
    <w:p w14:paraId="7C31739E" w14:textId="7AF46598" w:rsidR="00D16198" w:rsidRPr="00D16198" w:rsidRDefault="00D16198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102D7E92" w14:textId="77777777" w:rsidR="00D16198" w:rsidRDefault="00D16198" w:rsidP="00D16198">
      <w:pPr>
        <w:spacing w:before="120"/>
        <w:rPr>
          <w:rFonts w:ascii="Cambria" w:hAnsi="Cambria"/>
          <w:b/>
          <w:u w:val="single"/>
        </w:rPr>
      </w:pPr>
    </w:p>
    <w:p w14:paraId="5A5DE9CA" w14:textId="77777777" w:rsidR="00F918BC" w:rsidRDefault="00F918BC" w:rsidP="00304FC6">
      <w:pPr>
        <w:spacing w:before="120"/>
        <w:rPr>
          <w:rFonts w:ascii="Cambria" w:hAnsi="Cambria"/>
          <w:b/>
          <w:u w:val="single"/>
        </w:rPr>
      </w:pPr>
    </w:p>
    <w:tbl>
      <w:tblPr>
        <w:tblW w:w="141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041"/>
        <w:gridCol w:w="1042"/>
        <w:gridCol w:w="2881"/>
        <w:gridCol w:w="929"/>
        <w:gridCol w:w="930"/>
        <w:gridCol w:w="1470"/>
        <w:gridCol w:w="1470"/>
        <w:gridCol w:w="1004"/>
        <w:gridCol w:w="1004"/>
        <w:gridCol w:w="1842"/>
      </w:tblGrid>
      <w:tr w:rsidR="00D6626A" w:rsidRPr="00F57CE8" w14:paraId="3A13DDEC" w14:textId="77777777" w:rsidTr="00F57CE8">
        <w:trPr>
          <w:trHeight w:val="8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3ADCB74A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07055B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Nr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OSTWPL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30944FE7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Kod czynności</w:t>
            </w:r>
          </w:p>
        </w:tc>
        <w:tc>
          <w:tcPr>
            <w:tcW w:w="28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4CA1A46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Czynność - opis prac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85EC29A" w14:textId="26391EB0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Jedn</w:t>
            </w:r>
            <w:r w:rsidRPr="0084331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miary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065C594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FD8B4C8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netto w PLN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579C2FE7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całkowita netto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w PLN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DE6833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Stawka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VAT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2F43B336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VAT w PLN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533EF23C" w14:textId="75CFC01A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 całkowita brutto</w:t>
            </w:r>
            <w:r w:rsidR="00D6626A" w:rsidRPr="0084331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w PLN</w:t>
            </w:r>
          </w:p>
        </w:tc>
      </w:tr>
      <w:tr w:rsidR="00D6626A" w:rsidRPr="00F57CE8" w14:paraId="77761E05" w14:textId="77777777" w:rsidTr="00F57CE8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2AACD1" w14:textId="48EAF013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347D0E" w14:textId="7808F6BE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7AE6598" w14:textId="0AEEE22B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7C3416" w14:textId="09674AF0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E70EDA" w14:textId="5AB29F52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E319963" w14:textId="1196E73B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D63CCA" w14:textId="65317F20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8E6D259" w14:textId="36E6CD69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206651" w14:textId="4F63065E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01FDEE" w14:textId="24F81A18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775865" w14:textId="5D0DCB4E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D6626A" w:rsidRPr="00F57CE8" w14:paraId="13FF51E2" w14:textId="77777777" w:rsidTr="00F57CE8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1B4FF50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B376D5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AE289E4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FD0D8B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A173CCC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844729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5AABCB3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215D979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44C482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83388FD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C1B42F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D6626A" w:rsidRPr="00F57CE8" w14:paraId="42115DE8" w14:textId="77777777" w:rsidTr="00F57CE8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11C4B3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57E42BD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D32AB2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19C6EE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F17140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7928774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B6359DD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7B3C45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C3D36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291A99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243F9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D6626A" w:rsidRPr="00F57CE8" w14:paraId="18C0E19A" w14:textId="77777777" w:rsidTr="00F57CE8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050DAF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EAAD9F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913655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234D0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D4F465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4A1295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5B7A09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0989F1E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A1D08DC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E993EC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9DCA0D3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843318" w:rsidRPr="00F57CE8" w14:paraId="5772EE09" w14:textId="77777777" w:rsidTr="00F57CE8">
        <w:trPr>
          <w:trHeight w:val="576"/>
        </w:trPr>
        <w:tc>
          <w:tcPr>
            <w:tcW w:w="123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7A48A3" w14:textId="323C2DAB" w:rsidR="00843318" w:rsidRPr="00843318" w:rsidRDefault="00843318" w:rsidP="00F57CE8">
            <w:pPr>
              <w:suppressAutoHyphens w:val="0"/>
              <w:spacing w:before="12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/>
                <w:b/>
                <w:bCs/>
                <w:sz w:val="18"/>
                <w:szCs w:val="18"/>
              </w:rPr>
              <w:t>Cena łączna brutto w PLN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418AB3" w14:textId="77777777" w:rsidR="00843318" w:rsidRPr="00843318" w:rsidRDefault="00843318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</w:tbl>
    <w:p w14:paraId="364B8020" w14:textId="7A3F76CB" w:rsidR="007A307E" w:rsidRDefault="007A307E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5EC95754" w14:textId="77777777" w:rsidR="00322EB5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</w:t>
      </w:r>
      <w:r w:rsidRPr="00F82D17">
        <w:rPr>
          <w:rFonts w:ascii="Cambria" w:hAnsi="Cambria" w:cs="Arial"/>
          <w:b/>
          <w:sz w:val="22"/>
          <w:szCs w:val="22"/>
        </w:rPr>
        <w:t xml:space="preserve">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</w:t>
      </w:r>
      <w:r w:rsidR="000B32FE">
        <w:rPr>
          <w:rFonts w:ascii="Cambria" w:hAnsi="Cambria" w:cs="Arial"/>
          <w:bCs/>
          <w:sz w:val="22"/>
          <w:szCs w:val="22"/>
        </w:rPr>
        <w:t>.</w:t>
      </w:r>
    </w:p>
    <w:p w14:paraId="3827FDE6" w14:textId="6B34D3B6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D8DCE9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93CCD87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 xml:space="preserve"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</w:t>
      </w:r>
      <w:r>
        <w:rPr>
          <w:rFonts w:ascii="Cambria" w:hAnsi="Cambria" w:cs="Arial"/>
          <w:bCs/>
          <w:sz w:val="22"/>
          <w:szCs w:val="22"/>
        </w:rPr>
        <w:lastRenderedPageBreak/>
        <w:t>ofertą, na warunkach określonych w specyfikacji warunków zamówienia oraz w miejscu i terminie wyznaczonym przez Zamawiającego, a przed zawarciem umowy wniesienia zabezpieczenia należytego wykonania umowy.</w:t>
      </w:r>
    </w:p>
    <w:p w14:paraId="0CA5ABA2" w14:textId="543B617A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4AB6156E" w14:textId="6F64FA23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14:paraId="0FDD0C80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708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B545F4">
        <w:trPr>
          <w:trHeight w:val="837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B545F4">
        <w:trPr>
          <w:trHeight w:val="848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B545F4">
        <w:trPr>
          <w:trHeight w:val="833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696978">
        <w:trPr>
          <w:trHeight w:val="844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19A2E06" w14:textId="77777777" w:rsidR="00B545F4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</w:t>
      </w:r>
    </w:p>
    <w:p w14:paraId="65B1F275" w14:textId="7F34CAA5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F72B4" w14:textId="274F0AC3" w:rsidR="001E6C0A" w:rsidRDefault="001E6C0A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B17037">
        <w:rPr>
          <w:rFonts w:ascii="Cambria" w:hAnsi="Cambria" w:cs="Arial"/>
          <w:bCs/>
          <w:sz w:val="22"/>
          <w:szCs w:val="22"/>
        </w:rPr>
        <w:lastRenderedPageBreak/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1360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6804"/>
      </w:tblGrid>
      <w:tr w:rsidR="001E6C0A" w:rsidRPr="00134370" w14:paraId="406CA0E0" w14:textId="77777777" w:rsidTr="00A768BF">
        <w:trPr>
          <w:trHeight w:val="107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3D05B6D" w14:textId="77777777" w:rsidR="001E6C0A" w:rsidRDefault="001E6C0A" w:rsidP="00F464B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B503E23" w14:textId="0C9B492C" w:rsidR="001E6C0A" w:rsidRDefault="001E6C0A" w:rsidP="00F464B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Zakres </w:t>
            </w:r>
            <w:r w:rsidR="004219DC">
              <w:rPr>
                <w:rFonts w:ascii="Cambria" w:hAnsi="Cambria" w:cs="Arial"/>
                <w:bCs/>
                <w:sz w:val="21"/>
                <w:szCs w:val="21"/>
              </w:rPr>
              <w:t xml:space="preserve">rzeczowy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zamówienia, który zostanie wykonany przez danego Wykonawcę wspólnie ubiegającego się o udzielenie zamówienia</w:t>
            </w:r>
          </w:p>
        </w:tc>
      </w:tr>
      <w:tr w:rsidR="001E6C0A" w:rsidRPr="00134370" w14:paraId="3172FAA9" w14:textId="77777777" w:rsidTr="00A768BF">
        <w:trPr>
          <w:trHeight w:val="77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9B4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B2FB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268B28E7" w14:textId="77777777" w:rsidTr="00A768BF">
        <w:trPr>
          <w:trHeight w:val="77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F712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209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5183D2C0" w14:textId="77777777" w:rsidTr="00A768BF">
        <w:trPr>
          <w:trHeight w:val="76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F1AC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1F7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7D1A1131" w14:textId="77777777" w:rsidTr="00A768BF">
        <w:trPr>
          <w:trHeight w:val="77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E445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00B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42A6FF2E" w14:textId="77777777" w:rsidR="00A07B06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8. </w:t>
      </w:r>
      <w:r>
        <w:rPr>
          <w:rFonts w:ascii="Cambria" w:hAnsi="Cambria" w:cs="Arial"/>
          <w:bCs/>
          <w:sz w:val="22"/>
          <w:szCs w:val="22"/>
        </w:rPr>
        <w:tab/>
        <w:t>Następujące informacje zawarte w naszej ofercie stanowią tajemnicę przedsiębiorstwa:</w:t>
      </w:r>
    </w:p>
    <w:p w14:paraId="427E11E4" w14:textId="0CEA8277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9.</w:t>
      </w:r>
      <w:r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0B2786CA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10.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66AB459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11.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6958051" w14:textId="2BC3DCDA" w:rsidR="001E6C0A" w:rsidRPr="001F1F09" w:rsidRDefault="001E6C0A" w:rsidP="001E6C0A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12.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</w:t>
      </w:r>
      <w:r w:rsidR="00D15FC5">
        <w:rPr>
          <w:rFonts w:ascii="Cambria" w:hAnsi="Cambria" w:cs="Tahoma"/>
          <w:sz w:val="22"/>
          <w:szCs w:val="22"/>
          <w:lang w:eastAsia="pl-PL"/>
        </w:rPr>
        <w:t xml:space="preserve"> (</w:t>
      </w:r>
      <w:r w:rsidR="00500498">
        <w:rPr>
          <w:rFonts w:ascii="Cambria" w:hAnsi="Cambria" w:cs="Tahoma"/>
          <w:sz w:val="22"/>
          <w:szCs w:val="22"/>
          <w:lang w:eastAsia="pl-PL"/>
        </w:rPr>
        <w:t xml:space="preserve">proszę </w:t>
      </w:r>
      <w:r w:rsidR="00D15FC5">
        <w:rPr>
          <w:rFonts w:ascii="Cambria" w:hAnsi="Cambria" w:cs="Tahoma"/>
          <w:sz w:val="22"/>
          <w:szCs w:val="22"/>
          <w:lang w:eastAsia="pl-PL"/>
        </w:rPr>
        <w:t>zaznaczyć właściwe)</w:t>
      </w:r>
      <w:r w:rsidRPr="001F1F09">
        <w:rPr>
          <w:rFonts w:ascii="Cambria" w:hAnsi="Cambria" w:cs="Tahoma"/>
          <w:sz w:val="22"/>
          <w:szCs w:val="22"/>
          <w:lang w:eastAsia="pl-PL"/>
        </w:rPr>
        <w:t>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13.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2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3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4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3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2"/>
    <w:bookmarkEnd w:id="4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22613428" w14:textId="77777777" w:rsidR="001E6C0A" w:rsidRPr="0057603E" w:rsidRDefault="001E6C0A" w:rsidP="00A768BF">
      <w:pPr>
        <w:spacing w:before="120"/>
        <w:rPr>
          <w:rFonts w:ascii="Cambria" w:hAnsi="Cambria" w:cs="Arial"/>
          <w:bCs/>
        </w:rPr>
      </w:pPr>
    </w:p>
    <w:sectPr w:rsidR="001E6C0A" w:rsidRPr="0057603E" w:rsidSect="00591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7" w:h="11905" w:orient="landscape" w:code="9"/>
      <w:pgMar w:top="1418" w:right="1386" w:bottom="1418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A23FA" w14:textId="77777777" w:rsidR="00C718A5" w:rsidRDefault="00C718A5">
      <w:r>
        <w:separator/>
      </w:r>
    </w:p>
  </w:endnote>
  <w:endnote w:type="continuationSeparator" w:id="0">
    <w:p w14:paraId="51DA2831" w14:textId="77777777" w:rsidR="00C718A5" w:rsidRDefault="00C7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77777777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AC2C04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02C9B" w14:textId="77777777" w:rsidR="00C718A5" w:rsidRDefault="00C718A5">
      <w:r>
        <w:separator/>
      </w:r>
    </w:p>
  </w:footnote>
  <w:footnote w:type="continuationSeparator" w:id="0">
    <w:p w14:paraId="0465376F" w14:textId="77777777" w:rsidR="00C718A5" w:rsidRDefault="00C718A5">
      <w:r>
        <w:continuationSeparator/>
      </w:r>
    </w:p>
  </w:footnote>
  <w:footnote w:id="1">
    <w:p w14:paraId="6F9A2FD8" w14:textId="77777777" w:rsidR="001E6C0A" w:rsidRDefault="001E6C0A" w:rsidP="001E6C0A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8"/>
  </w:num>
  <w:num w:numId="5">
    <w:abstractNumId w:val="107"/>
  </w:num>
  <w:num w:numId="6">
    <w:abstractNumId w:val="118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</w:num>
  <w:num w:numId="15">
    <w:abstractNumId w:val="109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09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2"/>
  </w:num>
  <w:num w:numId="26">
    <w:abstractNumId w:val="36"/>
  </w:num>
  <w:num w:numId="27">
    <w:abstractNumId w:val="94"/>
  </w:num>
  <w:num w:numId="28">
    <w:abstractNumId w:val="39"/>
  </w:num>
  <w:num w:numId="29">
    <w:abstractNumId w:val="116"/>
  </w:num>
  <w:num w:numId="30">
    <w:abstractNumId w:val="106"/>
  </w:num>
  <w:num w:numId="31">
    <w:abstractNumId w:val="111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2"/>
  </w:num>
  <w:num w:numId="37">
    <w:abstractNumId w:val="77"/>
  </w:num>
  <w:num w:numId="38">
    <w:abstractNumId w:val="37"/>
  </w:num>
  <w:num w:numId="39">
    <w:abstractNumId w:val="133"/>
  </w:num>
  <w:num w:numId="40">
    <w:abstractNumId w:val="127"/>
  </w:num>
  <w:num w:numId="41">
    <w:abstractNumId w:val="119"/>
  </w:num>
  <w:num w:numId="42">
    <w:abstractNumId w:val="49"/>
  </w:num>
  <w:num w:numId="43">
    <w:abstractNumId w:val="80"/>
  </w:num>
  <w:num w:numId="44">
    <w:abstractNumId w:val="55"/>
  </w:num>
  <w:num w:numId="45">
    <w:abstractNumId w:val="134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39"/>
  </w:num>
  <w:num w:numId="70">
    <w:abstractNumId w:val="138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5"/>
  </w:num>
  <w:num w:numId="77">
    <w:abstractNumId w:val="97"/>
  </w:num>
  <w:num w:numId="78">
    <w:abstractNumId w:val="141"/>
  </w:num>
  <w:num w:numId="79">
    <w:abstractNumId w:val="130"/>
  </w:num>
  <w:num w:numId="80">
    <w:abstractNumId w:val="108"/>
  </w:num>
  <w:num w:numId="81">
    <w:abstractNumId w:val="117"/>
  </w:num>
  <w:num w:numId="82">
    <w:abstractNumId w:val="140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6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5"/>
  </w:num>
  <w:num w:numId="96">
    <w:abstractNumId w:val="110"/>
  </w:num>
  <w:num w:numId="97">
    <w:abstractNumId w:val="73"/>
  </w:num>
  <w:num w:numId="98">
    <w:abstractNumId w:val="59"/>
  </w:num>
  <w:num w:numId="99">
    <w:abstractNumId w:val="75"/>
  </w:num>
  <w:num w:numId="100">
    <w:abstractNumId w:val="124"/>
  </w:num>
  <w:num w:numId="101">
    <w:abstractNumId w:val="137"/>
  </w:num>
  <w:num w:numId="102">
    <w:abstractNumId w:val="121"/>
  </w:num>
  <w:num w:numId="103">
    <w:abstractNumId w:val="114"/>
  </w:num>
  <w:num w:numId="104">
    <w:abstractNumId w:val="90"/>
  </w:num>
  <w:num w:numId="105">
    <w:abstractNumId w:val="48"/>
  </w:num>
  <w:num w:numId="106">
    <w:abstractNumId w:val="112"/>
  </w:num>
  <w:num w:numId="107">
    <w:abstractNumId w:val="38"/>
  </w:num>
  <w:num w:numId="108">
    <w:abstractNumId w:val="52"/>
  </w:num>
  <w:num w:numId="109">
    <w:abstractNumId w:val="42"/>
  </w:num>
  <w:num w:numId="110">
    <w:abstractNumId w:val="135"/>
  </w:num>
  <w:num w:numId="111">
    <w:abstractNumId w:val="99"/>
  </w:num>
  <w:num w:numId="112">
    <w:abstractNumId w:val="62"/>
  </w:num>
  <w:num w:numId="113">
    <w:abstractNumId w:val="113"/>
  </w:num>
  <w:num w:numId="114">
    <w:abstractNumId w:val="126"/>
  </w:num>
  <w:num w:numId="115">
    <w:abstractNumId w:val="46"/>
  </w:num>
  <w:num w:numId="116">
    <w:abstractNumId w:val="100"/>
  </w:num>
  <w:num w:numId="117">
    <w:abstractNumId w:val="44"/>
  </w:num>
  <w:num w:numId="118">
    <w:abstractNumId w:val="131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2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29"/>
  </w:num>
  <w:num w:numId="131">
    <w:abstractNumId w:val="123"/>
  </w:num>
  <w:num w:numId="132">
    <w:abstractNumId w:val="95"/>
  </w:num>
  <w:num w:numId="133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652D"/>
    <w:rsid w:val="00057230"/>
    <w:rsid w:val="00062F7C"/>
    <w:rsid w:val="00063AA5"/>
    <w:rsid w:val="0006486E"/>
    <w:rsid w:val="0006514F"/>
    <w:rsid w:val="000708CE"/>
    <w:rsid w:val="00070FDA"/>
    <w:rsid w:val="0007201E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2FE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19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05E85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0A02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04C4"/>
    <w:rsid w:val="00321054"/>
    <w:rsid w:val="00321FF8"/>
    <w:rsid w:val="00322136"/>
    <w:rsid w:val="0032236D"/>
    <w:rsid w:val="00322EB5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5C22"/>
    <w:rsid w:val="00347082"/>
    <w:rsid w:val="003502EC"/>
    <w:rsid w:val="003505ED"/>
    <w:rsid w:val="0035151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5777"/>
    <w:rsid w:val="00375817"/>
    <w:rsid w:val="00377F60"/>
    <w:rsid w:val="00382DDB"/>
    <w:rsid w:val="00383855"/>
    <w:rsid w:val="00384708"/>
    <w:rsid w:val="00385255"/>
    <w:rsid w:val="0038630B"/>
    <w:rsid w:val="0038748A"/>
    <w:rsid w:val="00387771"/>
    <w:rsid w:val="003923AA"/>
    <w:rsid w:val="00394846"/>
    <w:rsid w:val="0039598F"/>
    <w:rsid w:val="00397699"/>
    <w:rsid w:val="003978B4"/>
    <w:rsid w:val="003A188D"/>
    <w:rsid w:val="003A2397"/>
    <w:rsid w:val="003A3666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6213"/>
    <w:rsid w:val="003D6CB9"/>
    <w:rsid w:val="003E0BAF"/>
    <w:rsid w:val="003E0C22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19DC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4A54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0498"/>
    <w:rsid w:val="00501F7D"/>
    <w:rsid w:val="00502FC3"/>
    <w:rsid w:val="00506412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4817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078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D710B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94B"/>
    <w:rsid w:val="00751E51"/>
    <w:rsid w:val="007534A8"/>
    <w:rsid w:val="007539CA"/>
    <w:rsid w:val="00755229"/>
    <w:rsid w:val="0075571C"/>
    <w:rsid w:val="00755CB5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B51"/>
    <w:rsid w:val="007C7122"/>
    <w:rsid w:val="007C7D78"/>
    <w:rsid w:val="007D0940"/>
    <w:rsid w:val="007D1905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AA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F9E"/>
    <w:rsid w:val="008B5535"/>
    <w:rsid w:val="008B59EA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68BF"/>
    <w:rsid w:val="00A77C55"/>
    <w:rsid w:val="00A81695"/>
    <w:rsid w:val="00A8243B"/>
    <w:rsid w:val="00A85F90"/>
    <w:rsid w:val="00A85FCE"/>
    <w:rsid w:val="00A87B59"/>
    <w:rsid w:val="00A9561C"/>
    <w:rsid w:val="00A95D2D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2C04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0A54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88B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0E48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8A5"/>
    <w:rsid w:val="00C71A1D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5FC5"/>
    <w:rsid w:val="00D1619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675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1D08"/>
    <w:rsid w:val="00E131D9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D58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34C"/>
    <w:rsid w:val="00F74B29"/>
    <w:rsid w:val="00F75AF0"/>
    <w:rsid w:val="00F767F6"/>
    <w:rsid w:val="00F774C4"/>
    <w:rsid w:val="00F82D17"/>
    <w:rsid w:val="00F83340"/>
    <w:rsid w:val="00F8361F"/>
    <w:rsid w:val="00F909FA"/>
    <w:rsid w:val="00F90F8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uiPriority w:val="34"/>
    <w:locked/>
    <w:rsid w:val="00322EB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3E83D-56AD-4342-8B56-04AD264EE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1112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Marcin Grygier - Nadleśnictwo Bircza</cp:lastModifiedBy>
  <cp:revision>23</cp:revision>
  <cp:lastPrinted>2022-06-27T10:12:00Z</cp:lastPrinted>
  <dcterms:created xsi:type="dcterms:W3CDTF">2022-06-26T12:56:00Z</dcterms:created>
  <dcterms:modified xsi:type="dcterms:W3CDTF">2024-12-13T06:25:00Z</dcterms:modified>
</cp:coreProperties>
</file>