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2316F3D6" w:rsidR="00221437" w:rsidRPr="009271A3" w:rsidRDefault="00221437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20F8795F" w14:textId="465030AC" w:rsidR="00221437" w:rsidRPr="00653B34" w:rsidRDefault="00221437" w:rsidP="00E40B18">
      <w:pPr>
        <w:jc w:val="right"/>
        <w:rPr>
          <w:rFonts w:ascii="Arial" w:hAnsi="Arial" w:cs="Arial"/>
        </w:rPr>
      </w:pPr>
      <w:r w:rsidRPr="00F05835">
        <w:rPr>
          <w:rFonts w:ascii="Arial" w:hAnsi="Arial" w:cs="Arial"/>
        </w:rPr>
        <w:t xml:space="preserve">Znak sprawy </w:t>
      </w:r>
      <w:r w:rsidR="00E33CC9">
        <w:rPr>
          <w:rFonts w:ascii="Arial" w:hAnsi="Arial" w:cs="Arial"/>
          <w:b/>
        </w:rPr>
        <w:t>ZP/541</w:t>
      </w:r>
      <w:r w:rsidR="00021141">
        <w:rPr>
          <w:rFonts w:ascii="Arial" w:hAnsi="Arial" w:cs="Arial"/>
          <w:b/>
        </w:rPr>
        <w:t>/2024</w:t>
      </w:r>
    </w:p>
    <w:p w14:paraId="25028A43" w14:textId="77777777" w:rsidR="00234A06" w:rsidRDefault="00234A06" w:rsidP="005024E1">
      <w:pPr>
        <w:spacing w:line="276" w:lineRule="auto"/>
        <w:jc w:val="both"/>
        <w:rPr>
          <w:rFonts w:ascii="Arial" w:hAnsi="Arial" w:cs="Arial"/>
          <w:b/>
        </w:rPr>
      </w:pP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09B7170F" w:rsidR="00172B2C" w:rsidRDefault="00172B2C" w:rsidP="009D06B3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BD0FA1">
        <w:rPr>
          <w:rFonts w:ascii="Arial" w:eastAsia="StarSymbol" w:hAnsi="Arial" w:cs="Arial"/>
          <w:b/>
        </w:rPr>
        <w:t>Przeprowadzenie szkolenia „</w:t>
      </w:r>
      <w:r w:rsidR="002C6741" w:rsidRPr="002C6741">
        <w:rPr>
          <w:rFonts w:ascii="Arial" w:eastAsia="StarSymbol" w:hAnsi="Arial" w:cs="Arial"/>
          <w:b/>
        </w:rPr>
        <w:t>Protokół dyplomatyczny i zasady savoir vivre w hotelarstwie</w:t>
      </w:r>
      <w:r w:rsidR="00021141" w:rsidRPr="002C6741">
        <w:rPr>
          <w:rFonts w:ascii="Arial" w:eastAsia="StarSymbol" w:hAnsi="Arial" w:cs="Arial"/>
          <w:b/>
        </w:rPr>
        <w:t>”</w:t>
      </w:r>
      <w:r w:rsidR="00021141" w:rsidRPr="00021141">
        <w:rPr>
          <w:rFonts w:ascii="Arial" w:eastAsia="StarSymbol" w:hAnsi="Arial" w:cs="Arial"/>
          <w:b/>
        </w:rPr>
        <w:t xml:space="preserve"> dla nauczycieli w ramach projektu „Rozwój zawodowy uczniów kształcących się w zawodzie Technik Hotelarstwa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0"/>
        <w:gridCol w:w="2412"/>
        <w:gridCol w:w="2260"/>
        <w:gridCol w:w="1518"/>
      </w:tblGrid>
      <w:tr w:rsidR="00A23491" w:rsidRPr="00A740E2" w14:paraId="2077E346" w14:textId="77777777" w:rsidTr="00A23491">
        <w:trPr>
          <w:trHeight w:val="928"/>
          <w:jc w:val="center"/>
        </w:trPr>
        <w:tc>
          <w:tcPr>
            <w:tcW w:w="0" w:type="auto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A23491">
        <w:trPr>
          <w:cantSplit/>
          <w:trHeight w:val="181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0E36A34" w14:textId="1AE5CFBE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A23491" w:rsidRPr="00A740E2" w14:paraId="7465275B" w14:textId="77777777" w:rsidTr="00A23491">
        <w:trPr>
          <w:cantSplit/>
          <w:trHeight w:val="1117"/>
          <w:jc w:val="center"/>
        </w:trPr>
        <w:tc>
          <w:tcPr>
            <w:tcW w:w="0" w:type="auto"/>
            <w:vAlign w:val="center"/>
          </w:tcPr>
          <w:p w14:paraId="7942C05D" w14:textId="77777777" w:rsidR="002C6741" w:rsidRDefault="00A23491" w:rsidP="002C6741">
            <w:pPr>
              <w:pStyle w:val="Bezodstpw"/>
              <w:jc w:val="center"/>
              <w:rPr>
                <w:rFonts w:ascii="Arial" w:eastAsia="StarSymbol" w:hAnsi="Arial" w:cs="Arial"/>
                <w:b/>
                <w:sz w:val="16"/>
                <w:szCs w:val="16"/>
              </w:rPr>
            </w:pPr>
            <w:r>
              <w:rPr>
                <w:rFonts w:ascii="Arial" w:eastAsia="StarSymbol" w:hAnsi="Arial" w:cs="Arial"/>
                <w:b/>
                <w:sz w:val="16"/>
                <w:szCs w:val="16"/>
              </w:rPr>
              <w:t>S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>zkoleni</w:t>
            </w:r>
            <w:r>
              <w:rPr>
                <w:rFonts w:ascii="Arial" w:eastAsia="StarSymbol" w:hAnsi="Arial" w:cs="Arial"/>
                <w:b/>
                <w:sz w:val="16"/>
                <w:szCs w:val="16"/>
              </w:rPr>
              <w:t>e</w:t>
            </w:r>
            <w:r w:rsidRPr="00021141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„</w:t>
            </w:r>
            <w:r w:rsidR="002C6741" w:rsidRPr="002C6741">
              <w:rPr>
                <w:rFonts w:ascii="Arial" w:eastAsia="StarSymbol" w:hAnsi="Arial" w:cs="Arial"/>
                <w:b/>
                <w:sz w:val="16"/>
                <w:szCs w:val="16"/>
              </w:rPr>
              <w:t>Protokół dyplomatyczny</w:t>
            </w:r>
          </w:p>
          <w:p w14:paraId="45A190D8" w14:textId="45C6DE16" w:rsidR="00A23491" w:rsidRPr="00CE0A14" w:rsidRDefault="002C6741" w:rsidP="002C6741">
            <w:pPr>
              <w:pStyle w:val="Bezodstpw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6741"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i zasady savoir vivre w hotelarstwie”</w:t>
            </w:r>
            <w:r>
              <w:rPr>
                <w:rFonts w:ascii="Arial" w:eastAsia="StarSymbol" w:hAnsi="Arial" w:cs="Arial"/>
                <w:b/>
                <w:sz w:val="16"/>
                <w:szCs w:val="16"/>
              </w:rPr>
              <w:t xml:space="preserve"> </w:t>
            </w:r>
            <w:r w:rsidR="00A23491" w:rsidRPr="00021141">
              <w:rPr>
                <w:rFonts w:ascii="Arial" w:eastAsia="StarSymbol" w:hAnsi="Arial" w:cs="Arial"/>
                <w:b/>
                <w:sz w:val="16"/>
                <w:szCs w:val="16"/>
              </w:rPr>
              <w:t>dla nauczycieli</w:t>
            </w:r>
          </w:p>
        </w:tc>
        <w:tc>
          <w:tcPr>
            <w:tcW w:w="0" w:type="auto"/>
            <w:vAlign w:val="center"/>
          </w:tcPr>
          <w:p w14:paraId="623E895B" w14:textId="79A8CF05" w:rsidR="00A23491" w:rsidRPr="00A740E2" w:rsidRDefault="00A23491" w:rsidP="00A23491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0202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49CC6D09" w:rsidR="00BE0701" w:rsidRDefault="00BE0701" w:rsidP="00A740E2">
      <w:pPr>
        <w:ind w:left="360"/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A740E2">
      <w:pPr>
        <w:ind w:left="360"/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17C0F860" w14:textId="3615ED8D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lastRenderedPageBreak/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77CD6550" w:rsidR="00D619B6" w:rsidRPr="003B24E1" w:rsidRDefault="00D619B6" w:rsidP="003B24E1">
      <w:pPr>
        <w:numPr>
          <w:ilvl w:val="1"/>
          <w:numId w:val="7"/>
        </w:numPr>
        <w:suppressAutoHyphens/>
        <w:spacing w:before="120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7C4B3F57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77777777" w:rsidR="000577E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6FA22456" w14:textId="77777777" w:rsidR="000577E8" w:rsidRPr="00937CEF" w:rsidRDefault="000577E8" w:rsidP="000577E8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841E4E4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32F6B813" w14:textId="77777777" w:rsidR="000577E8" w:rsidRPr="00937CEF" w:rsidRDefault="000577E8" w:rsidP="000577E8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C9A09CA" w14:textId="77777777" w:rsidR="000B47D0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0B47D0" w:rsidRPr="00937CEF">
        <w:rPr>
          <w:rFonts w:ascii="Arial" w:hAnsi="Arial" w:cs="Arial"/>
        </w:rPr>
        <w:t xml:space="preserve">. </w:t>
      </w:r>
    </w:p>
    <w:p w14:paraId="7C766F02" w14:textId="77777777" w:rsidR="000B47D0" w:rsidRPr="00937CEF" w:rsidRDefault="000B47D0" w:rsidP="000B47D0">
      <w:pPr>
        <w:widowControl w:val="0"/>
        <w:ind w:left="1361"/>
        <w:rPr>
          <w:rFonts w:ascii="Arial" w:hAnsi="Arial" w:cs="Arial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110"/>
        <w:gridCol w:w="4679"/>
      </w:tblGrid>
      <w:tr w:rsidR="00FC65C3" w:rsidRPr="00653B34" w14:paraId="71F50926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lastRenderedPageBreak/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43428B">
      <w:pPr>
        <w:pStyle w:val="Standard"/>
        <w:numPr>
          <w:ilvl w:val="0"/>
          <w:numId w:val="34"/>
        </w:numPr>
        <w:spacing w:before="120" w:after="120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651435B8" w:rsidR="00FB4820" w:rsidRP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43428B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15FC0419" w:rsidR="00A23491" w:rsidRDefault="00A23491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C24D9B1" w14:textId="77777777" w:rsidR="00937CEF" w:rsidRDefault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534B7D9F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21F1EC5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EEC3585" w14:textId="0D7F5B99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021141" w:rsidRPr="00021141">
        <w:rPr>
          <w:rFonts w:ascii="Arial" w:eastAsia="StarSymbol" w:hAnsi="Arial" w:cs="Arial"/>
          <w:b/>
        </w:rPr>
        <w:t>Przeprowadzenie szkolenia „</w:t>
      </w:r>
      <w:r w:rsidR="002C6741" w:rsidRPr="002C6741">
        <w:rPr>
          <w:rFonts w:ascii="Arial" w:eastAsia="StarSymbol" w:hAnsi="Arial" w:cs="Arial"/>
          <w:b/>
        </w:rPr>
        <w:t>Protokół dyplomatyczny i zasady savoir vivre w hotelarstwie</w:t>
      </w:r>
      <w:r w:rsidR="00021141" w:rsidRPr="00021141">
        <w:rPr>
          <w:rFonts w:ascii="Arial" w:eastAsia="StarSymbol" w:hAnsi="Arial" w:cs="Arial"/>
          <w:b/>
        </w:rPr>
        <w:t>” dla nauczycieli w ramach projektu „Rozwój zawodowy uczniów kształcących się w zawodzie Technik Hotelarstwa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03962CA1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57E26C51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2F7F32FC" w:rsidR="00937CEF" w:rsidRPr="007A6E3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Na potrzeby postępowania o udzielenie zamówienia publicznego pn. </w:t>
      </w:r>
      <w:r w:rsidR="00021141" w:rsidRPr="00021141">
        <w:rPr>
          <w:rFonts w:ascii="Arial" w:eastAsia="StarSymbol" w:hAnsi="Arial" w:cs="Arial"/>
          <w:b/>
        </w:rPr>
        <w:t>Przeprowadzenie szkolenia „</w:t>
      </w:r>
      <w:r w:rsidR="002C6741" w:rsidRPr="002C6741">
        <w:rPr>
          <w:rFonts w:ascii="Arial" w:eastAsia="StarSymbol" w:hAnsi="Arial" w:cs="Arial"/>
          <w:b/>
        </w:rPr>
        <w:t>Protokół dyplomatyczny i zasady savoir vivre w hotelarstwie</w:t>
      </w:r>
      <w:r w:rsidR="00021141" w:rsidRPr="00021141">
        <w:rPr>
          <w:rFonts w:ascii="Arial" w:eastAsia="StarSymbol" w:hAnsi="Arial" w:cs="Arial"/>
          <w:b/>
        </w:rPr>
        <w:t>” dla nauczycieli w ramach projektu „Rozwój zawodowy uczniów kształcących się w zawodzie Technik Hotelarstwa</w:t>
      </w:r>
      <w:r w:rsidR="00221219">
        <w:rPr>
          <w:rFonts w:ascii="Arial" w:eastAsia="StarSymbol" w:hAnsi="Arial" w:cs="Arial"/>
          <w:b/>
        </w:rPr>
        <w:t>”</w:t>
      </w:r>
      <w:r w:rsidRPr="007A6E3F">
        <w:rPr>
          <w:rFonts w:ascii="Arial" w:hAnsi="Arial" w:cs="Arial"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43428B">
      <w:pPr>
        <w:pStyle w:val="Akapitzlist2"/>
        <w:numPr>
          <w:ilvl w:val="0"/>
          <w:numId w:val="5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43428B">
      <w:pPr>
        <w:pStyle w:val="Akapitzlist2"/>
        <w:numPr>
          <w:ilvl w:val="0"/>
          <w:numId w:val="52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lastRenderedPageBreak/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4A78788B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40C4915B" w:rsidR="00937CEF" w:rsidRPr="00AD2B66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Pr="00AD2B66">
        <w:rPr>
          <w:rFonts w:ascii="Arial" w:hAnsi="Arial" w:cs="Arial"/>
          <w:bCs/>
        </w:rPr>
        <w:t xml:space="preserve"> </w:t>
      </w:r>
      <w:r w:rsidRPr="00AD2B66">
        <w:rPr>
          <w:rFonts w:ascii="Arial" w:hAnsi="Arial" w:cs="Arial"/>
        </w:rPr>
        <w:t>„</w:t>
      </w:r>
      <w:r w:rsidR="00221219" w:rsidRPr="00021141">
        <w:rPr>
          <w:rFonts w:ascii="Arial" w:eastAsia="StarSymbol" w:hAnsi="Arial" w:cs="Arial"/>
          <w:b/>
        </w:rPr>
        <w:t>Przeprowadzenie szkolenia „</w:t>
      </w:r>
      <w:r w:rsidR="002C6A74" w:rsidRPr="002C6A74">
        <w:rPr>
          <w:rFonts w:ascii="Arial" w:eastAsia="StarSymbol" w:hAnsi="Arial" w:cs="Arial"/>
          <w:b/>
        </w:rPr>
        <w:t>Protokół dyplomatyczny i zasady savoir vivre w hotelarstwie</w:t>
      </w:r>
      <w:r w:rsidR="00221219" w:rsidRPr="00021141">
        <w:rPr>
          <w:rFonts w:ascii="Arial" w:eastAsia="StarSymbol" w:hAnsi="Arial" w:cs="Arial"/>
          <w:b/>
        </w:rPr>
        <w:t>” dla nauczycieli w ramach projektu „Rozwój zawodowy uczniów kształcących się w zawodzie Technik Hotelarstwa</w:t>
      </w:r>
      <w:r w:rsidR="00221219">
        <w:rPr>
          <w:rFonts w:ascii="Arial" w:eastAsia="StarSymbol" w:hAnsi="Arial" w:cs="Arial"/>
          <w:b/>
        </w:rPr>
        <w:t>”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6DFB97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3D66C4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709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lastRenderedPageBreak/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F01CA16" w14:textId="424676BA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„</w:t>
            </w:r>
            <w:r w:rsidR="00221219" w:rsidRPr="00021141">
              <w:rPr>
                <w:rFonts w:ascii="Arial" w:eastAsia="StarSymbol" w:hAnsi="Arial" w:cs="Arial"/>
                <w:b/>
              </w:rPr>
              <w:t>Przeprowadzen</w:t>
            </w:r>
            <w:r w:rsidR="00525948">
              <w:rPr>
                <w:rFonts w:ascii="Arial" w:eastAsia="StarSymbol" w:hAnsi="Arial" w:cs="Arial"/>
                <w:b/>
              </w:rPr>
              <w:t>ie szkolenia „</w:t>
            </w:r>
            <w:r w:rsidR="002C6A74" w:rsidRPr="002C6A74">
              <w:rPr>
                <w:rFonts w:ascii="Arial" w:eastAsia="StarSymbol" w:hAnsi="Arial" w:cs="Arial"/>
                <w:b/>
              </w:rPr>
              <w:t>Protokół dyplomatyczny i zasady savoir vivre w hotelarstwie</w:t>
            </w:r>
            <w:r w:rsidR="00221219" w:rsidRPr="002C6A74">
              <w:rPr>
                <w:rFonts w:ascii="Arial" w:eastAsia="StarSymbol" w:hAnsi="Arial" w:cs="Arial"/>
                <w:b/>
              </w:rPr>
              <w:t>”</w:t>
            </w:r>
            <w:r w:rsidR="00221219" w:rsidRPr="00021141">
              <w:rPr>
                <w:rFonts w:ascii="Arial" w:eastAsia="StarSymbol" w:hAnsi="Arial" w:cs="Arial"/>
                <w:b/>
              </w:rPr>
              <w:t xml:space="preserve"> dla nauczycieli w ramach projektu „Rozwój zawodowy uczniów kształcących się w zawodzie Technik Hotelarstwa</w:t>
            </w:r>
            <w:r w:rsidR="00221219">
              <w:rPr>
                <w:rFonts w:ascii="Arial" w:eastAsia="StarSymbol" w:hAnsi="Arial" w:cs="Arial"/>
                <w:b/>
              </w:rPr>
              <w:t>”</w:t>
            </w:r>
            <w:r w:rsidRPr="001A4A49">
              <w:rPr>
                <w:rFonts w:ascii="Arial" w:hAnsi="Arial" w:cs="Arial"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7C73B0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</w:t>
            </w:r>
            <w:r w:rsidR="0043428B">
              <w:rPr>
                <w:rFonts w:ascii="Arial" w:hAnsi="Arial" w:cs="Arial"/>
              </w:rPr>
              <w:t>*</w:t>
            </w:r>
            <w:r w:rsidR="009B76E7" w:rsidRPr="007C73B0">
              <w:rPr>
                <w:rFonts w:ascii="Arial" w:hAnsi="Arial" w:cs="Arial"/>
              </w:rPr>
              <w:t xml:space="preserve">: </w:t>
            </w:r>
          </w:p>
          <w:p w14:paraId="1EF26F31" w14:textId="46C75900" w:rsidR="00A23491" w:rsidRDefault="00A23491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7C73B0">
              <w:rPr>
                <w:rFonts w:ascii="Arial" w:hAnsi="Arial" w:cs="Arial"/>
              </w:rPr>
              <w:t>w zakresie</w:t>
            </w:r>
            <w:r>
              <w:rPr>
                <w:rFonts w:ascii="Arial" w:hAnsi="Arial" w:cs="Arial"/>
              </w:rPr>
              <w:t xml:space="preserve"> </w:t>
            </w:r>
            <w:r w:rsidR="009B76E7" w:rsidRPr="002C6A74">
              <w:rPr>
                <w:rFonts w:ascii="Arial" w:hAnsi="Arial" w:cs="Arial"/>
              </w:rPr>
              <w:t>„</w:t>
            </w:r>
            <w:r w:rsidR="002C6A74" w:rsidRPr="002C6741">
              <w:rPr>
                <w:rFonts w:ascii="Arial" w:hAnsi="Arial" w:cs="Arial"/>
              </w:rPr>
              <w:t>Protokół dyplomatyczny i zasady savoir vivre w hotelarstwie</w:t>
            </w:r>
            <w:r w:rsidR="009B76E7" w:rsidRPr="002C6A74">
              <w:rPr>
                <w:rFonts w:ascii="Arial" w:hAnsi="Arial" w:cs="Arial"/>
              </w:rPr>
              <w:t>”</w:t>
            </w:r>
            <w:r w:rsidR="009B76E7" w:rsidRPr="0052594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*</w:t>
            </w:r>
          </w:p>
          <w:p w14:paraId="18D02CB2" w14:textId="7743279A" w:rsidR="009B76E7" w:rsidRPr="007C73B0" w:rsidRDefault="009B76E7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 w:rsidRPr="007C73B0">
              <w:rPr>
                <w:rFonts w:ascii="Arial" w:hAnsi="Arial" w:cs="Arial"/>
              </w:rPr>
              <w:t xml:space="preserve">lub </w:t>
            </w:r>
          </w:p>
          <w:p w14:paraId="7DFEFCA1" w14:textId="24B9A3BB" w:rsidR="00A23491" w:rsidRPr="00A23491" w:rsidRDefault="009B76E7" w:rsidP="0043428B">
            <w:pPr>
              <w:pStyle w:val="Akapitzlist"/>
              <w:numPr>
                <w:ilvl w:val="0"/>
                <w:numId w:val="36"/>
              </w:numPr>
              <w:ind w:left="507" w:hanging="425"/>
              <w:rPr>
                <w:rFonts w:ascii="Arial" w:hAnsi="Arial" w:cs="Arial"/>
              </w:rPr>
            </w:pPr>
            <w:r w:rsidRPr="00A23491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A23491">
              <w:rPr>
                <w:rFonts w:ascii="Arial" w:hAnsi="Arial" w:cs="Arial"/>
              </w:rPr>
              <w:t>tj</w:t>
            </w:r>
            <w:proofErr w:type="spellEnd"/>
            <w:r w:rsidR="00A23491" w:rsidRPr="00A23491">
              <w:rPr>
                <w:rFonts w:ascii="Arial" w:hAnsi="Arial" w:cs="Arial"/>
              </w:rPr>
              <w:t xml:space="preserve">, </w:t>
            </w:r>
            <w:r w:rsidRPr="00A23491">
              <w:rPr>
                <w:rFonts w:ascii="Arial" w:hAnsi="Arial" w:cs="Arial"/>
              </w:rPr>
              <w:t>zawierającej elementy przedmiotu niniejszego zamówienia, opisanego w pkt. 2.3.2</w:t>
            </w:r>
            <w:r w:rsidR="0043428B">
              <w:rPr>
                <w:rFonts w:ascii="Arial" w:hAnsi="Arial" w:cs="Arial"/>
              </w:rPr>
              <w:t xml:space="preserve"> SWZ</w:t>
            </w:r>
            <w:r w:rsidR="00A23491">
              <w:rPr>
                <w:rFonts w:ascii="Arial" w:hAnsi="Arial" w:cs="Arial"/>
              </w:rPr>
              <w:t>*</w:t>
            </w:r>
            <w:r w:rsidRPr="00A23491">
              <w:rPr>
                <w:rFonts w:ascii="Arial" w:hAnsi="Arial" w:cs="Arial"/>
              </w:rPr>
              <w:t>.</w:t>
            </w:r>
            <w:r w:rsidR="00A23491" w:rsidRPr="00A23491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Default="00A23491" w:rsidP="0043428B">
            <w:pPr>
              <w:pStyle w:val="Akapitzlist"/>
              <w:numPr>
                <w:ilvl w:val="0"/>
                <w:numId w:val="36"/>
              </w:numPr>
              <w:ind w:left="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A23491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</w:t>
            </w:r>
            <w:r w:rsidRPr="00A23491">
              <w:rPr>
                <w:rFonts w:ascii="Arial" w:hAnsi="Arial" w:cs="Arial"/>
                <w:i/>
                <w:sz w:val="16"/>
                <w:szCs w:val="16"/>
              </w:rPr>
              <w:t>(proszę wymienić)</w:t>
            </w:r>
          </w:p>
          <w:p w14:paraId="6CE7C2A8" w14:textId="1BF87E1C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52C69889" w14:textId="4824D7D3" w:rsidR="00344AFC" w:rsidRPr="00937CEF" w:rsidRDefault="00344AFC" w:rsidP="00344AFC">
      <w:pPr>
        <w:jc w:val="right"/>
        <w:rPr>
          <w:rFonts w:ascii="Arial" w:hAnsi="Arial" w:cs="Arial"/>
          <w:sz w:val="16"/>
        </w:rPr>
      </w:pPr>
      <w:r w:rsidRPr="00937CEF">
        <w:rPr>
          <w:rFonts w:ascii="Arial" w:hAnsi="Arial" w:cs="Arial"/>
          <w:sz w:val="16"/>
        </w:rPr>
        <w:lastRenderedPageBreak/>
        <w:t xml:space="preserve">Załącznik nr </w:t>
      </w:r>
      <w:r w:rsidR="003423B3">
        <w:rPr>
          <w:rFonts w:ascii="Arial" w:hAnsi="Arial" w:cs="Arial"/>
          <w:sz w:val="16"/>
        </w:rPr>
        <w:t>6</w:t>
      </w:r>
    </w:p>
    <w:p w14:paraId="27D6ABE5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Wykonawca:</w:t>
      </w:r>
    </w:p>
    <w:p w14:paraId="718D27C9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 xml:space="preserve">……………………………………………………… </w:t>
      </w:r>
    </w:p>
    <w:p w14:paraId="4F3C41AE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sz w:val="18"/>
          <w:szCs w:val="18"/>
        </w:rPr>
      </w:pPr>
      <w:r w:rsidRPr="006F1F1F">
        <w:rPr>
          <w:rFonts w:ascii="Arial" w:hAnsi="Arial" w:cs="Arial"/>
          <w:sz w:val="18"/>
          <w:szCs w:val="18"/>
        </w:rPr>
        <w:t>………………………………………………………</w:t>
      </w:r>
    </w:p>
    <w:p w14:paraId="55B08D32" w14:textId="77777777" w:rsidR="00344AFC" w:rsidRPr="006F1F1F" w:rsidRDefault="00344AFC" w:rsidP="00344AFC">
      <w:pPr>
        <w:tabs>
          <w:tab w:val="left" w:pos="2805"/>
          <w:tab w:val="center" w:pos="4819"/>
          <w:tab w:val="left" w:pos="8370"/>
        </w:tabs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6F1F1F">
        <w:rPr>
          <w:rFonts w:ascii="Arial" w:hAnsi="Arial" w:cs="Arial"/>
          <w:sz w:val="18"/>
          <w:szCs w:val="18"/>
        </w:rPr>
        <w:t>(pełna nazwa/firma, adres)</w:t>
      </w:r>
      <w:r w:rsidRPr="006F1F1F">
        <w:rPr>
          <w:rFonts w:ascii="Arial" w:hAnsi="Arial" w:cs="Arial"/>
          <w:b/>
          <w:sz w:val="18"/>
          <w:szCs w:val="18"/>
        </w:rPr>
        <w:tab/>
      </w:r>
    </w:p>
    <w:p w14:paraId="090FDE40" w14:textId="77777777" w:rsidR="006C762B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4B9CE97D" w14:textId="1F57EA55" w:rsidR="00344AFC" w:rsidRPr="00C35E9C" w:rsidRDefault="0052729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  <w:vertAlign w:val="superscript"/>
        </w:rPr>
      </w:pPr>
      <w:r w:rsidRPr="00C35E9C">
        <w:rPr>
          <w:rFonts w:ascii="Arial" w:hAnsi="Arial" w:cs="Arial"/>
          <w:b/>
        </w:rPr>
        <w:t>Opis </w:t>
      </w:r>
      <w:r w:rsidR="00861AE8" w:rsidRPr="00C35E9C">
        <w:rPr>
          <w:rFonts w:ascii="Arial" w:hAnsi="Arial" w:cs="Arial"/>
          <w:b/>
        </w:rPr>
        <w:t xml:space="preserve">dodatkowego </w:t>
      </w:r>
      <w:r w:rsidRPr="00C35E9C">
        <w:rPr>
          <w:rFonts w:ascii="Arial" w:hAnsi="Arial" w:cs="Arial"/>
          <w:b/>
        </w:rPr>
        <w:t>doświadczenia osób wyznaczonych przez Wykonawcę do realizacji zamówienia</w:t>
      </w:r>
      <w:r w:rsidR="006F1F1F" w:rsidRPr="00C35E9C">
        <w:rPr>
          <w:rFonts w:ascii="Arial" w:hAnsi="Arial" w:cs="Arial"/>
          <w:b/>
        </w:rPr>
        <w:t xml:space="preserve"> *</w:t>
      </w:r>
    </w:p>
    <w:p w14:paraId="71F9C32F" w14:textId="77777777" w:rsidR="006C762B" w:rsidRPr="00C35E9C" w:rsidRDefault="006C762B" w:rsidP="00344AFC">
      <w:pPr>
        <w:tabs>
          <w:tab w:val="left" w:pos="2805"/>
          <w:tab w:val="center" w:pos="4819"/>
        </w:tabs>
        <w:spacing w:line="276" w:lineRule="auto"/>
        <w:jc w:val="center"/>
        <w:rPr>
          <w:rFonts w:ascii="Arial" w:hAnsi="Arial" w:cs="Arial"/>
          <w:b/>
        </w:rPr>
      </w:pPr>
    </w:p>
    <w:p w14:paraId="2B9F3314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6AC48C54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73FAA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2157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ED66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20774EF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85AF8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69784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5802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E8E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0BCF5485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C1C700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0A01CB41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1DF3DE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6C559C3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5765D2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52E9E05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15116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EDF7184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2……………………………………………………..</w:t>
            </w:r>
          </w:p>
          <w:p w14:paraId="6D12B53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1BFA84D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 ………………………………………………………</w:t>
            </w:r>
          </w:p>
          <w:p w14:paraId="30A83BDC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10D2F01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1D1202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 </w:t>
            </w:r>
          </w:p>
          <w:p w14:paraId="3ECBCD31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2B8B93CA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24B16EB2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45F072F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47822F6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FE2030B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C9BA85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A97033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2……………………………………………….</w:t>
            </w:r>
          </w:p>
          <w:p w14:paraId="2E63A32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F78171E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7D1BB9F4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BB9C09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101E8A46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itd.</w:t>
            </w:r>
            <w:r w:rsidRPr="00C35E9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B46FD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45301FB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28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29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FC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D7D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BC511E9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D6E9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AE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3D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21D0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434EBFE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005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1A1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999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0DB2B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266045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E54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FBF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4FF5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FF6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6AE42AB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E1E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4931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C55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DF78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70ED78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9C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2FC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1B6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A879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7F4025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FC3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D233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D10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00D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77BB5760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ACC6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FE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1D778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0A4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2BA48C8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3FB4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BBDF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405E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0E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4B8E827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E0B9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D84B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1B33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925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352F38C4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4BEFC98C" w14:textId="35AF047F" w:rsidR="003D66C4" w:rsidRDefault="003D66C4" w:rsidP="00344AFC">
      <w:pPr>
        <w:tabs>
          <w:tab w:val="left" w:pos="2805"/>
          <w:tab w:val="center" w:pos="4819"/>
        </w:tabs>
        <w:spacing w:line="276" w:lineRule="auto"/>
      </w:pPr>
      <w:r>
        <w:fldChar w:fldCharType="end"/>
      </w:r>
    </w:p>
    <w:p w14:paraId="467D7C84" w14:textId="77777777" w:rsidR="0052729B" w:rsidRPr="00937CEF" w:rsidRDefault="0052729B" w:rsidP="00344AFC">
      <w:pPr>
        <w:tabs>
          <w:tab w:val="left" w:pos="2805"/>
          <w:tab w:val="center" w:pos="4819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8FF98E4" w14:textId="1D1635CE" w:rsidR="00344AFC" w:rsidRPr="00937CEF" w:rsidRDefault="00344AFC" w:rsidP="00344AFC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 xml:space="preserve">………………………………………… dnia ……………………                                             </w:t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</w:r>
      <w:r w:rsidRPr="00937CEF">
        <w:rPr>
          <w:rFonts w:ascii="Arial" w:hAnsi="Arial" w:cs="Arial"/>
          <w:sz w:val="16"/>
          <w:szCs w:val="16"/>
        </w:rPr>
        <w:tab/>
        <w:t xml:space="preserve">             </w:t>
      </w:r>
    </w:p>
    <w:p w14:paraId="3099474F" w14:textId="72971911" w:rsidR="00344AFC" w:rsidRPr="00937CEF" w:rsidRDefault="00344AFC" w:rsidP="00344AFC">
      <w:pPr>
        <w:pStyle w:val="Tekstpodstawowy3"/>
        <w:spacing w:after="0" w:line="276" w:lineRule="auto"/>
        <w:rPr>
          <w:rFonts w:ascii="Arial" w:hAnsi="Arial" w:cs="Arial"/>
          <w:szCs w:val="22"/>
        </w:rPr>
      </w:pPr>
      <w:r w:rsidRPr="00937CEF">
        <w:rPr>
          <w:rFonts w:ascii="Arial" w:hAnsi="Arial" w:cs="Arial"/>
          <w:sz w:val="20"/>
          <w:szCs w:val="22"/>
        </w:rPr>
        <w:t xml:space="preserve">           </w:t>
      </w:r>
      <w:r w:rsidRPr="00937CEF">
        <w:rPr>
          <w:rFonts w:ascii="Arial" w:hAnsi="Arial" w:cs="Arial"/>
          <w:szCs w:val="22"/>
        </w:rPr>
        <w:t>( Miejscowość)</w:t>
      </w:r>
      <w:r w:rsidRPr="00937CEF">
        <w:rPr>
          <w:rFonts w:ascii="Arial" w:hAnsi="Arial" w:cs="Arial"/>
          <w:sz w:val="20"/>
          <w:szCs w:val="22"/>
        </w:rPr>
        <w:t xml:space="preserve">                                 </w:t>
      </w:r>
      <w:r w:rsidRPr="00937CEF">
        <w:rPr>
          <w:rFonts w:ascii="Arial" w:hAnsi="Arial" w:cs="Arial"/>
          <w:sz w:val="20"/>
          <w:szCs w:val="22"/>
        </w:rPr>
        <w:tab/>
        <w:t xml:space="preserve">                </w:t>
      </w:r>
      <w:r w:rsidRPr="00937CEF">
        <w:rPr>
          <w:rFonts w:ascii="Arial" w:hAnsi="Arial" w:cs="Arial"/>
          <w:sz w:val="20"/>
          <w:szCs w:val="22"/>
        </w:rPr>
        <w:tab/>
      </w:r>
      <w:r w:rsidRPr="00937CEF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</w:t>
      </w:r>
    </w:p>
    <w:p w14:paraId="0B9B2DB5" w14:textId="77777777" w:rsidR="00616C47" w:rsidRPr="00616C47" w:rsidRDefault="00616C47" w:rsidP="00616C47">
      <w:pPr>
        <w:spacing w:before="100" w:beforeAutospacing="1"/>
        <w:rPr>
          <w:rFonts w:ascii="Arial" w:hAnsi="Arial" w:cs="Arial"/>
          <w:b/>
          <w:u w:val="single"/>
        </w:rPr>
      </w:pPr>
      <w:r w:rsidRPr="00616C47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UWAGA:</w:t>
      </w:r>
    </w:p>
    <w:p w14:paraId="5B353E70" w14:textId="77777777" w:rsidR="00616C47" w:rsidRPr="00510430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Niniejsze oświadczenie </w:t>
      </w:r>
      <w:r w:rsidRPr="00A23491">
        <w:rPr>
          <w:rFonts w:ascii="Arial" w:hAnsi="Arial" w:cs="Arial"/>
          <w:b/>
          <w:kern w:val="1"/>
          <w:sz w:val="18"/>
          <w:szCs w:val="18"/>
          <w:u w:val="single"/>
          <w:lang w:eastAsia="ar-SA"/>
        </w:rPr>
        <w:t>należy złożyć wraz z ofertą w celu uzyskania dodatkowych punktów w kryterium oceny ofert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24A925AE" w14:textId="3807D0A7" w:rsidR="00616C47" w:rsidRDefault="00616C47" w:rsidP="0043428B">
      <w:pPr>
        <w:widowControl w:val="0"/>
        <w:numPr>
          <w:ilvl w:val="0"/>
          <w:numId w:val="31"/>
        </w:numPr>
        <w:suppressAutoHyphens/>
        <w:autoSpaceDN w:val="0"/>
        <w:spacing w:before="100" w:beforeAutospacing="1"/>
        <w:textAlignment w:val="baseline"/>
        <w:rPr>
          <w:rFonts w:ascii="Arial" w:hAnsi="Arial" w:cs="Arial"/>
          <w:kern w:val="1"/>
          <w:sz w:val="18"/>
          <w:szCs w:val="18"/>
          <w:lang w:eastAsia="ar-SA"/>
        </w:rPr>
      </w:pP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Opis  </w:t>
      </w:r>
      <w:r w:rsidR="00E71662">
        <w:rPr>
          <w:rFonts w:ascii="Arial" w:hAnsi="Arial" w:cs="Arial"/>
          <w:kern w:val="1"/>
          <w:sz w:val="18"/>
          <w:szCs w:val="18"/>
          <w:lang w:eastAsia="ar-SA"/>
        </w:rPr>
        <w:t xml:space="preserve">dodatkowego </w:t>
      </w:r>
      <w:r w:rsidRPr="00510430">
        <w:rPr>
          <w:rFonts w:ascii="Arial" w:hAnsi="Arial" w:cs="Arial"/>
          <w:kern w:val="1"/>
          <w:sz w:val="18"/>
          <w:szCs w:val="18"/>
          <w:lang w:eastAsia="ar-SA"/>
        </w:rPr>
        <w:t xml:space="preserve">doświadczenia osób wyznaczonych przez Wykonawcę do realizacji zamówienia, w związku z tym, że służy do uzyskania dodatkowych punktów nie będzie podlegał uzupełnieniu w trybie właściwym dla dokumentów potwierdzających spełnianie warunków udziału w </w:t>
      </w:r>
      <w:r w:rsidRPr="00616C47">
        <w:rPr>
          <w:rFonts w:ascii="Arial" w:hAnsi="Arial" w:cs="Arial"/>
          <w:kern w:val="1"/>
          <w:sz w:val="18"/>
          <w:szCs w:val="18"/>
          <w:lang w:eastAsia="ar-SA"/>
        </w:rPr>
        <w:t>postępowaniu [</w:t>
      </w:r>
      <w:r w:rsidRPr="00616C47">
        <w:rPr>
          <w:rFonts w:ascii="Arial" w:hAnsi="Arial" w:cs="Arial"/>
          <w:sz w:val="18"/>
          <w:szCs w:val="18"/>
        </w:rPr>
        <w:t xml:space="preserve">art. 128 ust. </w:t>
      </w:r>
      <w:r w:rsidRPr="00616C47">
        <w:rPr>
          <w:rFonts w:ascii="Arial" w:hAnsi="Arial" w:cs="Arial"/>
          <w:bCs/>
          <w:sz w:val="18"/>
          <w:szCs w:val="18"/>
        </w:rPr>
        <w:t xml:space="preserve">1 ustawy </w:t>
      </w:r>
      <w:proofErr w:type="spellStart"/>
      <w:r w:rsidRPr="00616C47">
        <w:rPr>
          <w:rFonts w:ascii="Arial" w:hAnsi="Arial" w:cs="Arial"/>
          <w:bCs/>
          <w:sz w:val="18"/>
          <w:szCs w:val="18"/>
        </w:rPr>
        <w:t>Pzp</w:t>
      </w:r>
      <w:proofErr w:type="spellEnd"/>
      <w:r w:rsidRPr="00616C47">
        <w:rPr>
          <w:rFonts w:ascii="Arial" w:hAnsi="Arial" w:cs="Arial"/>
          <w:kern w:val="1"/>
          <w:sz w:val="18"/>
          <w:szCs w:val="18"/>
          <w:lang w:eastAsia="ar-SA"/>
        </w:rPr>
        <w:t>]</w:t>
      </w:r>
      <w:r>
        <w:rPr>
          <w:rFonts w:ascii="Arial" w:hAnsi="Arial" w:cs="Arial"/>
          <w:kern w:val="1"/>
          <w:sz w:val="18"/>
          <w:szCs w:val="18"/>
          <w:lang w:eastAsia="ar-SA"/>
        </w:rPr>
        <w:t>.</w:t>
      </w:r>
    </w:p>
    <w:p w14:paraId="3D66E320" w14:textId="77777777" w:rsidR="00E50EC0" w:rsidRDefault="00E50EC0" w:rsidP="00344AFC">
      <w:pPr>
        <w:pStyle w:val="Tekstpodstawowy3"/>
        <w:spacing w:after="0" w:line="276" w:lineRule="auto"/>
        <w:jc w:val="both"/>
        <w:rPr>
          <w:rFonts w:ascii="Arial" w:hAnsi="Arial" w:cs="Arial"/>
          <w:b/>
          <w:szCs w:val="16"/>
        </w:rPr>
      </w:pPr>
    </w:p>
    <w:p w14:paraId="1F4B91B6" w14:textId="65827D48" w:rsidR="00BB1091" w:rsidRDefault="00344AFC" w:rsidP="00E50EC0">
      <w:pPr>
        <w:pStyle w:val="Tekstpodstawowy3"/>
        <w:spacing w:after="0" w:line="276" w:lineRule="auto"/>
        <w:jc w:val="both"/>
        <w:rPr>
          <w:rFonts w:ascii="Arial" w:hAnsi="Arial" w:cs="Arial"/>
          <w:szCs w:val="16"/>
        </w:rPr>
      </w:pPr>
      <w:r w:rsidRPr="00937CE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63C19F8A" w14:textId="77777777" w:rsidR="00BB1091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  <w:sectPr w:rsidR="00BB1091" w:rsidSect="003D66C4">
          <w:pgSz w:w="11906" w:h="16838"/>
          <w:pgMar w:top="1418" w:right="1418" w:bottom="1418" w:left="1418" w:header="709" w:footer="709" w:gutter="0"/>
          <w:cols w:space="708"/>
          <w:docGrid w:linePitch="272"/>
        </w:sectPr>
      </w:pPr>
    </w:p>
    <w:p w14:paraId="6598EC2B" w14:textId="0EFEE5C6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7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36FEC45A" w:rsidR="00BB1091" w:rsidRPr="00702728" w:rsidRDefault="00BB1091" w:rsidP="00BB1091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Pr="00702728">
        <w:rPr>
          <w:rFonts w:ascii="Arial" w:hAnsi="Arial" w:cs="Arial"/>
          <w:b/>
        </w:rPr>
        <w:t xml:space="preserve"> „</w:t>
      </w:r>
      <w:r w:rsidR="00A23491" w:rsidRPr="001A4A49">
        <w:rPr>
          <w:rFonts w:ascii="Arial" w:hAnsi="Arial" w:cs="Arial"/>
        </w:rPr>
        <w:t>„</w:t>
      </w:r>
      <w:r w:rsidR="00A23491" w:rsidRPr="00021141">
        <w:rPr>
          <w:rFonts w:ascii="Arial" w:eastAsia="StarSymbol" w:hAnsi="Arial" w:cs="Arial"/>
          <w:b/>
        </w:rPr>
        <w:t>Przeprowadzenie szkolenia „</w:t>
      </w:r>
      <w:r w:rsidR="002C6A74" w:rsidRPr="002C6A74">
        <w:rPr>
          <w:rFonts w:ascii="Arial" w:eastAsia="StarSymbol" w:hAnsi="Arial" w:cs="Arial"/>
          <w:b/>
        </w:rPr>
        <w:t>Protokół dyplomatyczny i zasady savoir vivre w hotelarstwie</w:t>
      </w:r>
      <w:r w:rsidR="00A23491" w:rsidRPr="002C6A74">
        <w:rPr>
          <w:rFonts w:ascii="Arial" w:eastAsia="StarSymbol" w:hAnsi="Arial" w:cs="Arial"/>
          <w:b/>
        </w:rPr>
        <w:t>”</w:t>
      </w:r>
      <w:r w:rsidR="00A23491" w:rsidRPr="00021141">
        <w:rPr>
          <w:rFonts w:ascii="Arial" w:eastAsia="StarSymbol" w:hAnsi="Arial" w:cs="Arial"/>
          <w:b/>
        </w:rPr>
        <w:t xml:space="preserve"> dla nauczycieli w ramach projektu „Rozwój zawodowy uczniów kształcących się w zawodzie Technik Hotelarstwa</w:t>
      </w:r>
      <w:r w:rsidRPr="00702728">
        <w:rPr>
          <w:rFonts w:ascii="Arial" w:hAnsi="Arial" w:cs="Arial"/>
          <w:b/>
        </w:rPr>
        <w:t xml:space="preserve">”,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07AABE23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681D50A1" w14:textId="77777777" w:rsidR="00BB1091" w:rsidRDefault="00BB1091" w:rsidP="0043428B">
      <w:pPr>
        <w:pStyle w:val="Akapitzlist"/>
        <w:numPr>
          <w:ilvl w:val="0"/>
          <w:numId w:val="33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77777777" w:rsidR="00FB4820" w:rsidRDefault="00FB4820" w:rsidP="00BB1091">
      <w:pPr>
        <w:jc w:val="both"/>
        <w:rPr>
          <w:rFonts w:ascii="Arial" w:hAnsi="Arial" w:cs="Arial"/>
        </w:rPr>
      </w:pPr>
      <w:bookmarkStart w:id="0" w:name="_GoBack"/>
      <w:bookmarkEnd w:id="0"/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F67F34" w14:textId="402D84D4" w:rsidR="00BB1091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D4DA271" w14:textId="51EA0F1C" w:rsidR="000B2607" w:rsidRDefault="000B2607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CD6652" w14:textId="0E4A1769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D1733F" w:rsidRDefault="00D1733F">
      <w:r>
        <w:separator/>
      </w:r>
    </w:p>
  </w:endnote>
  <w:endnote w:type="continuationSeparator" w:id="0">
    <w:p w14:paraId="1B4B6883" w14:textId="77777777" w:rsidR="00D1733F" w:rsidRDefault="00D1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5E62C87A" w:rsidR="00D1733F" w:rsidRPr="001D03C4" w:rsidRDefault="00D1733F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917565">
          <w:rPr>
            <w:rFonts w:ascii="Arial" w:hAnsi="Arial" w:cs="Arial"/>
            <w:i/>
            <w:noProof/>
            <w:sz w:val="16"/>
            <w:szCs w:val="16"/>
          </w:rPr>
          <w:t>11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F54F036" w14:textId="77B9D055" w:rsidR="00D1733F" w:rsidRPr="001D03C4" w:rsidRDefault="00D1733F">
    <w:pPr>
      <w:pStyle w:val="Stopka"/>
      <w:rPr>
        <w:rFonts w:ascii="Arial" w:hAnsi="Arial" w:cs="Arial"/>
        <w:i/>
        <w:sz w:val="16"/>
        <w:szCs w:val="16"/>
      </w:rPr>
    </w:pPr>
    <w:r w:rsidRPr="001D03C4">
      <w:rPr>
        <w:rFonts w:ascii="Arial" w:hAnsi="Arial" w:cs="Arial"/>
        <w:i/>
        <w:sz w:val="16"/>
        <w:szCs w:val="16"/>
      </w:rPr>
      <w:t>Projekt pn.: Rozwój zawodowy uczniów kształcących się w zawodzie Technik Hotelarstwa w ramach Programu Fundusze Europejskie dla Śląskiego 2021-2027 współfinansowany ze środków Funduszu na rzecz Sprawiedliwej Transformacji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D1733F" w:rsidRDefault="00D1733F">
      <w:r>
        <w:separator/>
      </w:r>
    </w:p>
  </w:footnote>
  <w:footnote w:type="continuationSeparator" w:id="0">
    <w:p w14:paraId="61D6936E" w14:textId="77777777" w:rsidR="00D1733F" w:rsidRDefault="00D1733F">
      <w:r>
        <w:continuationSeparator/>
      </w:r>
    </w:p>
  </w:footnote>
  <w:footnote w:id="1">
    <w:p w14:paraId="236D1764" w14:textId="77777777" w:rsidR="00D1733F" w:rsidRPr="00DA540A" w:rsidRDefault="00D1733F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D1733F" w:rsidRPr="001B263D" w:rsidRDefault="00D1733F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D1733F" w:rsidRDefault="00D1733F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D1733F" w:rsidRPr="00D12250" w:rsidRDefault="00D1733F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D1733F" w:rsidRDefault="00D17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D1733F" w:rsidRPr="00D12250" w:rsidRDefault="00D1733F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D1733F" w:rsidRDefault="00D1733F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8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0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1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30B2EF7"/>
    <w:multiLevelType w:val="hybridMultilevel"/>
    <w:tmpl w:val="1E448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9E10F75"/>
    <w:multiLevelType w:val="multilevel"/>
    <w:tmpl w:val="A4886C5C"/>
    <w:numStyleLink w:val="WWNum74"/>
  </w:abstractNum>
  <w:abstractNum w:abstractNumId="46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49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0" w15:restartNumberingAfterBreak="0">
    <w:nsid w:val="21514750"/>
    <w:multiLevelType w:val="multilevel"/>
    <w:tmpl w:val="258CC5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1" w15:restartNumberingAfterBreak="0">
    <w:nsid w:val="23C31BCE"/>
    <w:multiLevelType w:val="hybridMultilevel"/>
    <w:tmpl w:val="CB981C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4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0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5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6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DB50762"/>
    <w:multiLevelType w:val="hybridMultilevel"/>
    <w:tmpl w:val="DA1033FE"/>
    <w:lvl w:ilvl="0" w:tplc="3816257E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0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6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7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0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1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4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6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7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0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2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3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4" w15:restartNumberingAfterBreak="0">
    <w:nsid w:val="6E365320"/>
    <w:multiLevelType w:val="hybridMultilevel"/>
    <w:tmpl w:val="8A08BBD4"/>
    <w:lvl w:ilvl="0" w:tplc="0415000F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6" w15:restartNumberingAfterBreak="0">
    <w:nsid w:val="73804CB1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8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752B4BA1"/>
    <w:multiLevelType w:val="hybridMultilevel"/>
    <w:tmpl w:val="E1F89F68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0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88B4F68"/>
    <w:multiLevelType w:val="hybridMultilevel"/>
    <w:tmpl w:val="CCC66A02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44"/>
  </w:num>
  <w:num w:numId="3">
    <w:abstractNumId w:val="82"/>
  </w:num>
  <w:num w:numId="4">
    <w:abstractNumId w:val="81"/>
  </w:num>
  <w:num w:numId="5">
    <w:abstractNumId w:val="34"/>
  </w:num>
  <w:num w:numId="6">
    <w:abstractNumId w:val="97"/>
  </w:num>
  <w:num w:numId="7">
    <w:abstractNumId w:val="103"/>
  </w:num>
  <w:num w:numId="8">
    <w:abstractNumId w:val="92"/>
  </w:num>
  <w:num w:numId="9">
    <w:abstractNumId w:val="35"/>
  </w:num>
  <w:num w:numId="10">
    <w:abstractNumId w:val="60"/>
  </w:num>
  <w:num w:numId="11">
    <w:abstractNumId w:val="64"/>
  </w:num>
  <w:num w:numId="12">
    <w:abstractNumId w:val="75"/>
  </w:num>
  <w:num w:numId="13">
    <w:abstractNumId w:val="85"/>
  </w:num>
  <w:num w:numId="14">
    <w:abstractNumId w:val="52"/>
  </w:num>
  <w:num w:numId="15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5"/>
  </w:num>
  <w:num w:numId="17">
    <w:abstractNumId w:val="87"/>
  </w:num>
  <w:num w:numId="18">
    <w:abstractNumId w:val="98"/>
  </w:num>
  <w:num w:numId="19">
    <w:abstractNumId w:val="46"/>
  </w:num>
  <w:num w:numId="20">
    <w:abstractNumId w:val="5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0"/>
  </w:num>
  <w:num w:numId="23">
    <w:abstractNumId w:val="89"/>
  </w:num>
  <w:num w:numId="24">
    <w:abstractNumId w:val="43"/>
  </w:num>
  <w:num w:numId="25">
    <w:abstractNumId w:val="80"/>
  </w:num>
  <w:num w:numId="26">
    <w:abstractNumId w:val="11"/>
  </w:num>
  <w:num w:numId="27">
    <w:abstractNumId w:val="33"/>
  </w:num>
  <w:num w:numId="28">
    <w:abstractNumId w:val="86"/>
  </w:num>
  <w:num w:numId="29">
    <w:abstractNumId w:val="93"/>
  </w:num>
  <w:num w:numId="30">
    <w:abstractNumId w:val="36"/>
  </w:num>
  <w:num w:numId="31">
    <w:abstractNumId w:val="51"/>
  </w:num>
  <w:num w:numId="32">
    <w:abstractNumId w:val="48"/>
  </w:num>
  <w:num w:numId="33">
    <w:abstractNumId w:val="61"/>
  </w:num>
  <w:num w:numId="34">
    <w:abstractNumId w:val="91"/>
  </w:num>
  <w:num w:numId="35">
    <w:abstractNumId w:val="65"/>
  </w:num>
  <w:num w:numId="36">
    <w:abstractNumId w:val="104"/>
  </w:num>
  <w:num w:numId="37">
    <w:abstractNumId w:val="69"/>
  </w:num>
  <w:num w:numId="38">
    <w:abstractNumId w:val="84"/>
  </w:num>
  <w:num w:numId="39">
    <w:abstractNumId w:val="73"/>
  </w:num>
  <w:num w:numId="40">
    <w:abstractNumId w:val="4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41">
    <w:abstractNumId w:val="53"/>
  </w:num>
  <w:num w:numId="42">
    <w:abstractNumId w:val="63"/>
  </w:num>
  <w:num w:numId="43">
    <w:abstractNumId w:val="40"/>
  </w:num>
  <w:num w:numId="44">
    <w:abstractNumId w:val="37"/>
  </w:num>
  <w:num w:numId="45">
    <w:abstractNumId w:val="78"/>
  </w:num>
  <w:num w:numId="46">
    <w:abstractNumId w:val="55"/>
  </w:num>
  <w:num w:numId="47">
    <w:abstractNumId w:val="101"/>
  </w:num>
  <w:num w:numId="48">
    <w:abstractNumId w:val="99"/>
  </w:num>
  <w:num w:numId="49">
    <w:abstractNumId w:val="90"/>
  </w:num>
  <w:num w:numId="50">
    <w:abstractNumId w:val="77"/>
  </w:num>
  <w:num w:numId="51">
    <w:abstractNumId w:val="5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52">
    <w:abstractNumId w:val="66"/>
  </w:num>
  <w:num w:numId="53">
    <w:abstractNumId w:val="39"/>
  </w:num>
  <w:num w:numId="54">
    <w:abstractNumId w:val="38"/>
  </w:num>
  <w:num w:numId="55">
    <w:abstractNumId w:val="100"/>
  </w:num>
  <w:num w:numId="56">
    <w:abstractNumId w:val="70"/>
  </w:num>
  <w:num w:numId="57">
    <w:abstractNumId w:val="54"/>
  </w:num>
  <w:num w:numId="58">
    <w:abstractNumId w:val="57"/>
  </w:num>
  <w:num w:numId="59">
    <w:abstractNumId w:val="96"/>
  </w:num>
  <w:num w:numId="60">
    <w:abstractNumId w:val="58"/>
  </w:num>
  <w:num w:numId="61">
    <w:abstractNumId w:val="88"/>
  </w:num>
  <w:num w:numId="62">
    <w:abstractNumId w:val="67"/>
  </w:num>
  <w:num w:numId="63">
    <w:abstractNumId w:val="68"/>
  </w:num>
  <w:num w:numId="64">
    <w:abstractNumId w:val="74"/>
  </w:num>
  <w:num w:numId="65">
    <w:abstractNumId w:val="62"/>
  </w:num>
  <w:num w:numId="66">
    <w:abstractNumId w:val="71"/>
  </w:num>
  <w:num w:numId="67">
    <w:abstractNumId w:val="56"/>
  </w:num>
  <w:num w:numId="68">
    <w:abstractNumId w:val="72"/>
  </w:num>
  <w:num w:numId="69">
    <w:abstractNumId w:val="42"/>
  </w:num>
  <w:num w:numId="70">
    <w:abstractNumId w:val="59"/>
  </w:num>
  <w:num w:numId="71">
    <w:abstractNumId w:val="49"/>
  </w:num>
  <w:num w:numId="72">
    <w:abstractNumId w:val="76"/>
  </w:num>
  <w:num w:numId="73">
    <w:abstractNumId w:val="83"/>
  </w:num>
  <w:num w:numId="74">
    <w:abstractNumId w:val="102"/>
  </w:num>
  <w:num w:numId="75">
    <w:abstractNumId w:val="94"/>
  </w:num>
  <w:num w:numId="76">
    <w:abstractNumId w:val="41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2AC3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795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5F97"/>
    <w:rsid w:val="001C63D1"/>
    <w:rsid w:val="001C6459"/>
    <w:rsid w:val="001C6522"/>
    <w:rsid w:val="001C66E6"/>
    <w:rsid w:val="001C67F8"/>
    <w:rsid w:val="001C798B"/>
    <w:rsid w:val="001D03C4"/>
    <w:rsid w:val="001D0F7C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5EE2"/>
    <w:rsid w:val="002C6275"/>
    <w:rsid w:val="002C62D0"/>
    <w:rsid w:val="002C6741"/>
    <w:rsid w:val="002C6A74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6B3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4F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CA4"/>
    <w:rsid w:val="0033219C"/>
    <w:rsid w:val="00332B56"/>
    <w:rsid w:val="00332FB9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47DB6"/>
    <w:rsid w:val="00350CF1"/>
    <w:rsid w:val="00351F04"/>
    <w:rsid w:val="00353283"/>
    <w:rsid w:val="00354687"/>
    <w:rsid w:val="00354B25"/>
    <w:rsid w:val="00354C3A"/>
    <w:rsid w:val="0035685D"/>
    <w:rsid w:val="00357267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4B4"/>
    <w:rsid w:val="003914AE"/>
    <w:rsid w:val="00391B2F"/>
    <w:rsid w:val="0039216D"/>
    <w:rsid w:val="003927E0"/>
    <w:rsid w:val="00393614"/>
    <w:rsid w:val="003947B2"/>
    <w:rsid w:val="0039575C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55AD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F122B"/>
    <w:rsid w:val="003F1844"/>
    <w:rsid w:val="003F1A89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C549D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5948"/>
    <w:rsid w:val="005260A5"/>
    <w:rsid w:val="0052676D"/>
    <w:rsid w:val="005271A4"/>
    <w:rsid w:val="0052729B"/>
    <w:rsid w:val="00527C4A"/>
    <w:rsid w:val="0053135E"/>
    <w:rsid w:val="0053173B"/>
    <w:rsid w:val="00531E82"/>
    <w:rsid w:val="0053249E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5143"/>
    <w:rsid w:val="006358B2"/>
    <w:rsid w:val="00637101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11E7"/>
    <w:rsid w:val="0065146C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96A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3877"/>
    <w:rsid w:val="006B4476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364D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7F8"/>
    <w:rsid w:val="007728D6"/>
    <w:rsid w:val="00772DA9"/>
    <w:rsid w:val="00773325"/>
    <w:rsid w:val="00774454"/>
    <w:rsid w:val="007745E7"/>
    <w:rsid w:val="00776674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5DF"/>
    <w:rsid w:val="00802F9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6DDC"/>
    <w:rsid w:val="0089211B"/>
    <w:rsid w:val="00892237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565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2823"/>
    <w:rsid w:val="0099305D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8FD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1144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1FF7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A9C"/>
    <w:rsid w:val="00B84B91"/>
    <w:rsid w:val="00B84F7B"/>
    <w:rsid w:val="00B854D4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0FA1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C4A"/>
    <w:rsid w:val="00BE1084"/>
    <w:rsid w:val="00BE11FE"/>
    <w:rsid w:val="00BE17A8"/>
    <w:rsid w:val="00BE1F1A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BF772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794"/>
    <w:rsid w:val="00C97A39"/>
    <w:rsid w:val="00CA02A5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2BD8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D74DB"/>
    <w:rsid w:val="00CD7AA4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3F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1C88"/>
    <w:rsid w:val="00D730A3"/>
    <w:rsid w:val="00D7452A"/>
    <w:rsid w:val="00D75F13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1B1"/>
    <w:rsid w:val="00D86A77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4091"/>
    <w:rsid w:val="00DE4916"/>
    <w:rsid w:val="00DE521A"/>
    <w:rsid w:val="00DE5F3F"/>
    <w:rsid w:val="00DE6929"/>
    <w:rsid w:val="00DE6D7C"/>
    <w:rsid w:val="00DE7603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82A"/>
    <w:rsid w:val="00E200FB"/>
    <w:rsid w:val="00E26637"/>
    <w:rsid w:val="00E26A12"/>
    <w:rsid w:val="00E2719F"/>
    <w:rsid w:val="00E27D8D"/>
    <w:rsid w:val="00E32D62"/>
    <w:rsid w:val="00E33CC9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50EC0"/>
    <w:rsid w:val="00E5195D"/>
    <w:rsid w:val="00E52BB3"/>
    <w:rsid w:val="00E537D0"/>
    <w:rsid w:val="00E54264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ACC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5BF"/>
    <w:rsid w:val="00EA7B70"/>
    <w:rsid w:val="00EB1B96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084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338E"/>
    <w:rsid w:val="00F64EBF"/>
    <w:rsid w:val="00F6518E"/>
    <w:rsid w:val="00F654E5"/>
    <w:rsid w:val="00F6587B"/>
    <w:rsid w:val="00F66064"/>
    <w:rsid w:val="00F668D4"/>
    <w:rsid w:val="00F66E4F"/>
    <w:rsid w:val="00F67689"/>
    <w:rsid w:val="00F678B7"/>
    <w:rsid w:val="00F706F5"/>
    <w:rsid w:val="00F716ED"/>
    <w:rsid w:val="00F734A7"/>
    <w:rsid w:val="00F7390C"/>
    <w:rsid w:val="00F744D9"/>
    <w:rsid w:val="00F74DD2"/>
    <w:rsid w:val="00F755D8"/>
    <w:rsid w:val="00F75BEF"/>
    <w:rsid w:val="00F765D0"/>
    <w:rsid w:val="00F76DEF"/>
    <w:rsid w:val="00F826A5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4430"/>
    <w:rsid w:val="00F95226"/>
    <w:rsid w:val="00F95AA9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7D95-1FAE-4CDC-9168-D857BDA6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11</Pages>
  <Words>2207</Words>
  <Characters>17294</Characters>
  <Application>Microsoft Office Word</Application>
  <DocSecurity>0</DocSecurity>
  <Lines>144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19463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Kinga Smoleń</cp:lastModifiedBy>
  <cp:revision>40</cp:revision>
  <cp:lastPrinted>2024-09-04T10:26:00Z</cp:lastPrinted>
  <dcterms:created xsi:type="dcterms:W3CDTF">2022-04-28T06:58:00Z</dcterms:created>
  <dcterms:modified xsi:type="dcterms:W3CDTF">2024-09-09T07:18:00Z</dcterms:modified>
</cp:coreProperties>
</file>