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B14B" w14:textId="6E7DE02B" w:rsidR="0091522C" w:rsidRPr="00011C1C" w:rsidRDefault="0091522C" w:rsidP="00D33526">
      <w:pPr>
        <w:jc w:val="both"/>
        <w:rPr>
          <w:b/>
          <w:sz w:val="22"/>
          <w:szCs w:val="22"/>
        </w:rPr>
      </w:pPr>
    </w:p>
    <w:p w14:paraId="470B5F11" w14:textId="77777777" w:rsidR="0091522C" w:rsidRPr="00011C1C" w:rsidRDefault="0091522C" w:rsidP="0091522C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1A4ADA55" w14:textId="77777777" w:rsidR="0091522C" w:rsidRPr="00011C1C" w:rsidRDefault="0091522C" w:rsidP="0091522C">
      <w:pPr>
        <w:ind w:right="5954"/>
        <w:rPr>
          <w:sz w:val="18"/>
          <w:szCs w:val="21"/>
        </w:rPr>
      </w:pPr>
      <w:r w:rsidRPr="00011C1C">
        <w:rPr>
          <w:sz w:val="18"/>
          <w:szCs w:val="21"/>
        </w:rPr>
        <w:t>…………………………………………………………………………………………………………</w:t>
      </w:r>
    </w:p>
    <w:p w14:paraId="44A6A979" w14:textId="77777777" w:rsidR="0091522C" w:rsidRPr="00011C1C" w:rsidRDefault="0091522C" w:rsidP="0091522C">
      <w:pPr>
        <w:ind w:right="5953"/>
        <w:rPr>
          <w:i/>
          <w:sz w:val="21"/>
          <w:szCs w:val="21"/>
        </w:rPr>
      </w:pPr>
      <w:r w:rsidRPr="00011C1C">
        <w:rPr>
          <w:i/>
          <w:sz w:val="21"/>
          <w:szCs w:val="21"/>
        </w:rPr>
        <w:t>(pełna nazwa/firma, adres)</w:t>
      </w:r>
    </w:p>
    <w:p w14:paraId="48C06272" w14:textId="77777777" w:rsidR="0091522C" w:rsidRPr="00011C1C" w:rsidRDefault="0091522C" w:rsidP="0091522C">
      <w:pPr>
        <w:ind w:right="5528"/>
        <w:rPr>
          <w:i/>
          <w:sz w:val="10"/>
          <w:szCs w:val="21"/>
        </w:rPr>
      </w:pPr>
    </w:p>
    <w:p w14:paraId="178D80F0" w14:textId="77777777" w:rsidR="0091522C" w:rsidRPr="00011C1C" w:rsidRDefault="0091522C" w:rsidP="0091522C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A9842A4" w14:textId="77777777" w:rsidR="0091522C" w:rsidRPr="00011C1C" w:rsidRDefault="0091522C" w:rsidP="0091522C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E41640C" w14:textId="77777777" w:rsidR="0091522C" w:rsidRPr="00011C1C" w:rsidRDefault="0091522C" w:rsidP="0091522C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 podmiotu na zasoby, którego  wykonawca się  powołuje  </w:t>
      </w:r>
    </w:p>
    <w:p w14:paraId="1DA7EB5D" w14:textId="77777777" w:rsidR="0091522C" w:rsidRPr="00011C1C" w:rsidRDefault="0091522C" w:rsidP="0091522C">
      <w:pPr>
        <w:jc w:val="center"/>
        <w:rPr>
          <w:b/>
          <w:sz w:val="10"/>
          <w:u w:val="single"/>
        </w:rPr>
      </w:pPr>
    </w:p>
    <w:p w14:paraId="4DFD21CE" w14:textId="77777777" w:rsidR="0091522C" w:rsidRPr="00011C1C" w:rsidRDefault="0091522C" w:rsidP="0091522C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0306BF92" w14:textId="77777777" w:rsidR="0091522C" w:rsidRPr="00011C1C" w:rsidRDefault="0091522C" w:rsidP="0091522C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4EFEE73" w14:textId="77777777" w:rsidR="0091522C" w:rsidRPr="00011C1C" w:rsidRDefault="0091522C" w:rsidP="0091522C">
      <w:pPr>
        <w:jc w:val="center"/>
        <w:rPr>
          <w:b/>
          <w:bCs/>
          <w:sz w:val="22"/>
          <w:szCs w:val="21"/>
        </w:rPr>
      </w:pPr>
    </w:p>
    <w:p w14:paraId="739B8446" w14:textId="77777777" w:rsidR="0091522C" w:rsidRPr="00011C1C" w:rsidRDefault="0091522C" w:rsidP="0091522C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1DE6D663" w14:textId="24852F16" w:rsidR="0091522C" w:rsidRPr="00011C1C" w:rsidRDefault="0091522C" w:rsidP="0091522C">
      <w:pPr>
        <w:tabs>
          <w:tab w:val="left" w:pos="0"/>
        </w:tabs>
        <w:spacing w:line="276" w:lineRule="auto"/>
        <w:jc w:val="center"/>
        <w:rPr>
          <w:b/>
          <w:sz w:val="22"/>
          <w:szCs w:val="21"/>
        </w:rPr>
      </w:pPr>
      <w:r>
        <w:rPr>
          <w:b/>
          <w:sz w:val="22"/>
          <w:szCs w:val="21"/>
        </w:rPr>
        <w:t>„</w:t>
      </w:r>
      <w:r w:rsidR="00D33526" w:rsidRPr="003E7031">
        <w:rPr>
          <w:b/>
          <w:sz w:val="22"/>
          <w:szCs w:val="21"/>
        </w:rPr>
        <w:t>Wykonanie robót awaryjnych  na terenie miasta Jastrzębia-Zdroju</w:t>
      </w:r>
      <w:r>
        <w:rPr>
          <w:b/>
          <w:sz w:val="22"/>
          <w:szCs w:val="21"/>
        </w:rPr>
        <w:t>”</w:t>
      </w:r>
    </w:p>
    <w:p w14:paraId="7E68C103" w14:textId="77777777" w:rsidR="0091522C" w:rsidRPr="00011C1C" w:rsidRDefault="0091522C" w:rsidP="0091522C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3C18E1F" w14:textId="77777777" w:rsidR="0091522C" w:rsidRPr="00011C1C" w:rsidRDefault="0091522C" w:rsidP="0091522C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037602D2" w14:textId="77777777" w:rsidR="0091522C" w:rsidRPr="00011C1C" w:rsidRDefault="0091522C" w:rsidP="0091522C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6156F7AC" w14:textId="77777777" w:rsidR="0091522C" w:rsidRPr="00011C1C" w:rsidRDefault="0091522C" w:rsidP="0091522C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 zgodne z prawdą oraz zostały przedstawione z pełną świadomością konsekwencji wprowadzenia zamawiającego w błąd przy przedstawianiu informacji.</w:t>
      </w:r>
    </w:p>
    <w:p w14:paraId="606862F7" w14:textId="77777777" w:rsidR="0091522C" w:rsidRPr="00011C1C" w:rsidRDefault="0091522C" w:rsidP="0091522C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4D7F6DAF" w14:textId="77777777" w:rsidR="00BB3A8D" w:rsidRPr="00011C1C" w:rsidRDefault="00BB3A8D" w:rsidP="00BB3A8D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 SWZ</w:t>
      </w:r>
      <w:r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>w zakresie</w:t>
      </w:r>
      <w:r>
        <w:rPr>
          <w:sz w:val="21"/>
          <w:szCs w:val="21"/>
        </w:rPr>
        <w:t>,</w:t>
      </w:r>
      <w:r w:rsidRPr="00011C1C">
        <w:rPr>
          <w:sz w:val="21"/>
          <w:szCs w:val="21"/>
        </w:rPr>
        <w:t xml:space="preserve">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jakim  </w:t>
      </w:r>
      <w:r>
        <w:rPr>
          <w:sz w:val="21"/>
          <w:szCs w:val="21"/>
        </w:rPr>
        <w:t>W</w:t>
      </w:r>
      <w:r w:rsidRPr="00011C1C">
        <w:rPr>
          <w:sz w:val="21"/>
          <w:szCs w:val="21"/>
        </w:rPr>
        <w:t xml:space="preserve">ykonawca  powołuje  się na moje zasoby. Przedmiotowy zakres został szczegółowo określony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</w:t>
      </w:r>
      <w:r w:rsidRPr="003F1247">
        <w:rPr>
          <w:b/>
          <w:sz w:val="21"/>
          <w:szCs w:val="21"/>
        </w:rPr>
        <w:t>„Zobowiązaniu podmiotu  udostępniającego  zasoby”</w:t>
      </w:r>
      <w:r w:rsidRPr="00011C1C">
        <w:rPr>
          <w:sz w:val="21"/>
          <w:szCs w:val="21"/>
        </w:rPr>
        <w:t xml:space="preserve">, który stanowi załącznik do niniejszego oświadczenia.  </w:t>
      </w:r>
    </w:p>
    <w:p w14:paraId="452BB8E4" w14:textId="77777777" w:rsidR="0091522C" w:rsidRPr="00011C1C" w:rsidRDefault="0091522C" w:rsidP="0091522C">
      <w:pPr>
        <w:spacing w:before="120" w:after="240"/>
        <w:jc w:val="both"/>
        <w:rPr>
          <w:sz w:val="21"/>
          <w:szCs w:val="21"/>
        </w:rPr>
      </w:pPr>
    </w:p>
    <w:p w14:paraId="21B52EFB" w14:textId="5B315AFD" w:rsidR="0091522C" w:rsidRPr="00011C1C" w:rsidRDefault="0091522C" w:rsidP="0091522C">
      <w:pPr>
        <w:rPr>
          <w:b/>
          <w:sz w:val="22"/>
          <w:szCs w:val="22"/>
        </w:rPr>
      </w:pPr>
    </w:p>
    <w:sectPr w:rsidR="0091522C" w:rsidRPr="00011C1C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BE705" w14:textId="77777777" w:rsidR="00F52F54" w:rsidRDefault="00F52F54">
      <w:r>
        <w:separator/>
      </w:r>
    </w:p>
  </w:endnote>
  <w:endnote w:type="continuationSeparator" w:id="0">
    <w:p w14:paraId="4EC1CF6A" w14:textId="77777777" w:rsidR="00F52F54" w:rsidRDefault="00F5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B44E" w14:textId="77777777" w:rsidR="00F52F54" w:rsidRDefault="00F52F54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F52F54" w:rsidRDefault="00F52F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AB37" w14:textId="77777777" w:rsidR="00F52F54" w:rsidRDefault="00F52F5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F52F54" w:rsidRDefault="00F52F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CEDD" w14:textId="77777777" w:rsidR="00F52F54" w:rsidRDefault="00F52F54">
      <w:r>
        <w:separator/>
      </w:r>
    </w:p>
  </w:footnote>
  <w:footnote w:type="continuationSeparator" w:id="0">
    <w:p w14:paraId="1087B18C" w14:textId="77777777" w:rsidR="00F52F54" w:rsidRDefault="00F52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27D1" w14:textId="760A43BA" w:rsidR="00F52F54" w:rsidRDefault="00F52F54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1.73.2021</w:t>
    </w:r>
  </w:p>
  <w:p w14:paraId="24DB8C13" w14:textId="77777777" w:rsidR="00F52F54" w:rsidRPr="00802663" w:rsidRDefault="00F52F54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68C9" w14:textId="77777777" w:rsidR="00F52F54" w:rsidRPr="00EC70A8" w:rsidRDefault="00F52F54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9"/>
    <w:multiLevelType w:val="single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0000001F"/>
    <w:multiLevelType w:val="multi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Arial Narrow" w:eastAsia="Times New Roman" w:hAnsi="Arial Narrow" w:cs="Arial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3" w15:restartNumberingAfterBreak="0">
    <w:nsid w:val="00000026"/>
    <w:multiLevelType w:val="multilevel"/>
    <w:tmpl w:val="00000026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7"/>
    <w:multiLevelType w:val="multilevel"/>
    <w:tmpl w:val="000000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747EBC"/>
    <w:multiLevelType w:val="hybridMultilevel"/>
    <w:tmpl w:val="702CBB36"/>
    <w:lvl w:ilvl="0" w:tplc="842CF9B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1A53DEA"/>
    <w:multiLevelType w:val="hybridMultilevel"/>
    <w:tmpl w:val="D2965DBE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8ED131B"/>
    <w:multiLevelType w:val="hybridMultilevel"/>
    <w:tmpl w:val="460C8E4C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09552240"/>
    <w:multiLevelType w:val="hybridMultilevel"/>
    <w:tmpl w:val="6F0221A8"/>
    <w:lvl w:ilvl="0" w:tplc="FFFC19F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C307E0"/>
    <w:multiLevelType w:val="hybridMultilevel"/>
    <w:tmpl w:val="B342610E"/>
    <w:lvl w:ilvl="0" w:tplc="74F8C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DA6FD1"/>
    <w:multiLevelType w:val="hybridMultilevel"/>
    <w:tmpl w:val="C61E0DE6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6AD4CB5A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18718B"/>
    <w:multiLevelType w:val="hybridMultilevel"/>
    <w:tmpl w:val="4798F25C"/>
    <w:lvl w:ilvl="0" w:tplc="4B5A1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19A01AE"/>
    <w:multiLevelType w:val="hybridMultilevel"/>
    <w:tmpl w:val="3D66C08E"/>
    <w:lvl w:ilvl="0" w:tplc="04150019">
      <w:start w:val="1"/>
      <w:numFmt w:val="lowerLetter"/>
      <w:lvlText w:val="%1.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9">
      <w:start w:val="1"/>
      <w:numFmt w:val="lowerLetter"/>
      <w:lvlText w:val="%3."/>
      <w:lvlJc w:val="left"/>
      <w:pPr>
        <w:ind w:left="4428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9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1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16EE53E3"/>
    <w:multiLevelType w:val="hybridMultilevel"/>
    <w:tmpl w:val="5DB2F42A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96F6670"/>
    <w:multiLevelType w:val="hybridMultilevel"/>
    <w:tmpl w:val="26B0BB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197D0C"/>
    <w:multiLevelType w:val="hybridMultilevel"/>
    <w:tmpl w:val="A5262F80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9260CF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1DBB3A24"/>
    <w:multiLevelType w:val="hybridMultilevel"/>
    <w:tmpl w:val="CDEC54E2"/>
    <w:lvl w:ilvl="0" w:tplc="B2FE3D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34488B"/>
    <w:multiLevelType w:val="hybridMultilevel"/>
    <w:tmpl w:val="F0188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ED6C82"/>
    <w:multiLevelType w:val="hybridMultilevel"/>
    <w:tmpl w:val="0EE4C0D0"/>
    <w:lvl w:ilvl="0" w:tplc="684C8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235D5D7A"/>
    <w:multiLevelType w:val="hybridMultilevel"/>
    <w:tmpl w:val="63C4EC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1160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7DB2947"/>
    <w:multiLevelType w:val="hybridMultilevel"/>
    <w:tmpl w:val="6406AC5E"/>
    <w:lvl w:ilvl="0" w:tplc="2722BA8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AB3A5A0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801270"/>
    <w:multiLevelType w:val="hybridMultilevel"/>
    <w:tmpl w:val="0F7C7564"/>
    <w:lvl w:ilvl="0" w:tplc="114E508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1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2D4A2BF9"/>
    <w:multiLevelType w:val="hybridMultilevel"/>
    <w:tmpl w:val="3CEA4C68"/>
    <w:lvl w:ilvl="0" w:tplc="AEBCD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C70472AA">
      <w:start w:val="1"/>
      <w:numFmt w:val="lowerLetter"/>
      <w:lvlText w:val="%3)"/>
      <w:lvlJc w:val="left"/>
      <w:pPr>
        <w:ind w:left="464" w:hanging="180"/>
      </w:pPr>
      <w:rPr>
        <w:rFonts w:ascii="Times New Roman" w:eastAsia="Times New Roman" w:hAnsi="Times New Roman" w:cs="Times New Roman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C46358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 w:tplc="DC46E560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2D4D2A31"/>
    <w:multiLevelType w:val="hybridMultilevel"/>
    <w:tmpl w:val="8CDC687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5590E416">
      <w:start w:val="1"/>
      <w:numFmt w:val="upperLetter"/>
      <w:lvlText w:val="%5."/>
      <w:lvlJc w:val="left"/>
      <w:pPr>
        <w:ind w:left="3600" w:hanging="360"/>
      </w:pPr>
      <w:rPr>
        <w:rFonts w:hint="default"/>
        <w:b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32D96D6D"/>
    <w:multiLevelType w:val="hybridMultilevel"/>
    <w:tmpl w:val="DD0CCA1C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dstrike w:val="0"/>
        <w:u w:val="none"/>
        <w:effect w:val="none"/>
      </w:rPr>
    </w:lvl>
    <w:lvl w:ilvl="1" w:tplc="52D662E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 w15:restartNumberingAfterBreak="0">
    <w:nsid w:val="36C0281C"/>
    <w:multiLevelType w:val="hybridMultilevel"/>
    <w:tmpl w:val="0478E40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BC23DC0"/>
    <w:multiLevelType w:val="hybridMultilevel"/>
    <w:tmpl w:val="0DE8F624"/>
    <w:lvl w:ilvl="0" w:tplc="307204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F00C6E"/>
    <w:multiLevelType w:val="hybridMultilevel"/>
    <w:tmpl w:val="0B8406A2"/>
    <w:lvl w:ilvl="0" w:tplc="32789216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1043C4"/>
    <w:multiLevelType w:val="hybridMultilevel"/>
    <w:tmpl w:val="07383BD4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662D7F4">
      <w:start w:val="1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923AD0"/>
    <w:multiLevelType w:val="hybridMultilevel"/>
    <w:tmpl w:val="12C2E85A"/>
    <w:lvl w:ilvl="0" w:tplc="AEBCD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C70472AA">
      <w:start w:val="1"/>
      <w:numFmt w:val="lowerLetter"/>
      <w:lvlText w:val="%3)"/>
      <w:lvlJc w:val="left"/>
      <w:pPr>
        <w:ind w:left="464" w:hanging="180"/>
      </w:pPr>
      <w:rPr>
        <w:rFonts w:ascii="Times New Roman" w:eastAsia="Times New Roman" w:hAnsi="Times New Roman" w:cs="Times New Roman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C46358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 w:tplc="DC46E560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3E3F4105"/>
    <w:multiLevelType w:val="hybridMultilevel"/>
    <w:tmpl w:val="6310B71C"/>
    <w:lvl w:ilvl="0" w:tplc="7492A19C">
      <w:start w:val="1"/>
      <w:numFmt w:val="decimal"/>
      <w:lvlText w:val="%1."/>
      <w:lvlJc w:val="right"/>
      <w:pPr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1" w15:restartNumberingAfterBreak="0">
    <w:nsid w:val="428E15B3"/>
    <w:multiLevelType w:val="hybridMultilevel"/>
    <w:tmpl w:val="48E26752"/>
    <w:lvl w:ilvl="0" w:tplc="2A7066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3" w15:restartNumberingAfterBreak="0">
    <w:nsid w:val="42DD56A9"/>
    <w:multiLevelType w:val="hybridMultilevel"/>
    <w:tmpl w:val="CF22E36E"/>
    <w:lvl w:ilvl="0" w:tplc="77DEDA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46493298"/>
    <w:multiLevelType w:val="hybridMultilevel"/>
    <w:tmpl w:val="F28C9106"/>
    <w:lvl w:ilvl="0" w:tplc="AEBCD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2062" w:hanging="360"/>
      </w:pPr>
    </w:lvl>
    <w:lvl w:ilvl="2" w:tplc="C70472AA">
      <w:start w:val="1"/>
      <w:numFmt w:val="lowerLetter"/>
      <w:lvlText w:val="%3)"/>
      <w:lvlJc w:val="left"/>
      <w:pPr>
        <w:ind w:left="464" w:hanging="180"/>
      </w:pPr>
      <w:rPr>
        <w:rFonts w:ascii="Times New Roman" w:eastAsia="Times New Roman" w:hAnsi="Times New Roman" w:cs="Times New Roman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2685A5E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 w:tplc="DC46E560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46F970A4"/>
    <w:multiLevelType w:val="hybridMultilevel"/>
    <w:tmpl w:val="68F643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EC630A4">
      <w:start w:val="1"/>
      <w:numFmt w:val="decimal"/>
      <w:lvlText w:val="%3/"/>
      <w:lvlJc w:val="left"/>
      <w:pPr>
        <w:ind w:left="2160" w:hanging="180"/>
      </w:pPr>
      <w:rPr>
        <w:rFonts w:hint="default"/>
        <w:sz w:val="24"/>
        <w:szCs w:val="24"/>
      </w:rPr>
    </w:lvl>
    <w:lvl w:ilvl="3" w:tplc="32EA9766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9" w15:restartNumberingAfterBreak="0">
    <w:nsid w:val="47CD3D0B"/>
    <w:multiLevelType w:val="hybridMultilevel"/>
    <w:tmpl w:val="C0064BAE"/>
    <w:lvl w:ilvl="0" w:tplc="0B1C6E9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D65E880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1" w15:restartNumberingAfterBreak="0">
    <w:nsid w:val="491A3E80"/>
    <w:multiLevelType w:val="hybridMultilevel"/>
    <w:tmpl w:val="C96CA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B151FC8"/>
    <w:multiLevelType w:val="hybridMultilevel"/>
    <w:tmpl w:val="271CC46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433CDBC6">
      <w:start w:val="30"/>
      <w:numFmt w:val="decimal"/>
      <w:lvlText w:val="%2"/>
      <w:lvlJc w:val="left"/>
      <w:pPr>
        <w:ind w:left="1797" w:hanging="360"/>
      </w:pPr>
      <w:rPr>
        <w:rFonts w:hint="default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3" w15:restartNumberingAfterBreak="0">
    <w:nsid w:val="4BA662B3"/>
    <w:multiLevelType w:val="hybridMultilevel"/>
    <w:tmpl w:val="92289D4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5" w15:restartNumberingAfterBreak="0">
    <w:nsid w:val="53F05334"/>
    <w:multiLevelType w:val="hybridMultilevel"/>
    <w:tmpl w:val="A5C4DDD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89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1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5E052CF1"/>
    <w:multiLevelType w:val="hybridMultilevel"/>
    <w:tmpl w:val="86305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FC42909"/>
    <w:multiLevelType w:val="hybridMultilevel"/>
    <w:tmpl w:val="4AC27C9E"/>
    <w:lvl w:ilvl="0" w:tplc="900A3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0459DF"/>
    <w:multiLevelType w:val="hybridMultilevel"/>
    <w:tmpl w:val="78A6E88C"/>
    <w:lvl w:ilvl="0" w:tplc="8542CF70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635A4559"/>
    <w:multiLevelType w:val="hybridMultilevel"/>
    <w:tmpl w:val="15EE9750"/>
    <w:lvl w:ilvl="0" w:tplc="AE7C416A">
      <w:start w:val="30"/>
      <w:numFmt w:val="decimal"/>
      <w:lvlText w:val="%1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81F4907"/>
    <w:multiLevelType w:val="hybridMultilevel"/>
    <w:tmpl w:val="E12033D0"/>
    <w:lvl w:ilvl="0" w:tplc="26A022DC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C287BEA"/>
    <w:multiLevelType w:val="hybridMultilevel"/>
    <w:tmpl w:val="0F36E0B2"/>
    <w:lvl w:ilvl="0" w:tplc="8AC8846E">
      <w:start w:val="1"/>
      <w:numFmt w:val="decimal"/>
      <w:lvlText w:val="%1/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D8547FC"/>
    <w:multiLevelType w:val="hybridMultilevel"/>
    <w:tmpl w:val="C1BA8C28"/>
    <w:lvl w:ilvl="0" w:tplc="99BC4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0AE0422"/>
    <w:multiLevelType w:val="hybridMultilevel"/>
    <w:tmpl w:val="7E1A09CA"/>
    <w:lvl w:ilvl="0" w:tplc="4B5A1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2F45E5C"/>
    <w:multiLevelType w:val="hybridMultilevel"/>
    <w:tmpl w:val="9782C6A8"/>
    <w:lvl w:ilvl="0" w:tplc="9B2C966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662E76"/>
    <w:multiLevelType w:val="hybridMultilevel"/>
    <w:tmpl w:val="1D00E816"/>
    <w:lvl w:ilvl="0" w:tplc="114E50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7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8" w15:restartNumberingAfterBreak="0">
    <w:nsid w:val="762F2E6A"/>
    <w:multiLevelType w:val="multilevel"/>
    <w:tmpl w:val="D2B028D2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09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86C268B"/>
    <w:multiLevelType w:val="hybridMultilevel"/>
    <w:tmpl w:val="D1AEB2D4"/>
    <w:lvl w:ilvl="0" w:tplc="D81EA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8842400"/>
    <w:multiLevelType w:val="hybridMultilevel"/>
    <w:tmpl w:val="C7EA0C84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2" w15:restartNumberingAfterBreak="0">
    <w:nsid w:val="793B0D0E"/>
    <w:multiLevelType w:val="hybridMultilevel"/>
    <w:tmpl w:val="0BDE967A"/>
    <w:name w:val="WW8Num302"/>
    <w:lvl w:ilvl="0" w:tplc="3DCC31C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6C60B4"/>
    <w:multiLevelType w:val="hybridMultilevel"/>
    <w:tmpl w:val="6192B162"/>
    <w:lvl w:ilvl="0" w:tplc="E11688E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16"/>
  </w:num>
  <w:num w:numId="4">
    <w:abstractNumId w:val="58"/>
  </w:num>
  <w:num w:numId="5">
    <w:abstractNumId w:val="91"/>
  </w:num>
  <w:num w:numId="6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3"/>
  </w:num>
  <w:num w:numId="8">
    <w:abstractNumId w:val="66"/>
  </w:num>
  <w:num w:numId="9">
    <w:abstractNumId w:val="100"/>
  </w:num>
  <w:num w:numId="10">
    <w:abstractNumId w:val="87"/>
  </w:num>
  <w:num w:numId="11">
    <w:abstractNumId w:val="45"/>
  </w:num>
  <w:num w:numId="12">
    <w:abstractNumId w:val="37"/>
  </w:num>
  <w:num w:numId="13">
    <w:abstractNumId w:val="84"/>
  </w:num>
  <w:num w:numId="14">
    <w:abstractNumId w:val="16"/>
  </w:num>
  <w:num w:numId="15">
    <w:abstractNumId w:val="0"/>
  </w:num>
  <w:num w:numId="16">
    <w:abstractNumId w:val="4"/>
  </w:num>
  <w:num w:numId="17">
    <w:abstractNumId w:val="10"/>
  </w:num>
  <w:num w:numId="18">
    <w:abstractNumId w:val="51"/>
  </w:num>
  <w:num w:numId="19">
    <w:abstractNumId w:val="1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7"/>
  </w:num>
  <w:num w:numId="21">
    <w:abstractNumId w:val="72"/>
  </w:num>
  <w:num w:numId="22">
    <w:abstractNumId w:val="17"/>
  </w:num>
  <w:num w:numId="23">
    <w:abstractNumId w:val="90"/>
  </w:num>
  <w:num w:numId="24">
    <w:abstractNumId w:val="70"/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0"/>
  </w:num>
  <w:num w:numId="27">
    <w:abstractNumId w:val="73"/>
  </w:num>
  <w:num w:numId="28">
    <w:abstractNumId w:val="109"/>
  </w:num>
  <w:num w:numId="29">
    <w:abstractNumId w:val="77"/>
  </w:num>
  <w:num w:numId="30">
    <w:abstractNumId w:val="46"/>
  </w:num>
  <w:num w:numId="31">
    <w:abstractNumId w:val="34"/>
  </w:num>
  <w:num w:numId="32">
    <w:abstractNumId w:val="35"/>
  </w:num>
  <w:num w:numId="33">
    <w:abstractNumId w:val="22"/>
  </w:num>
  <w:num w:numId="34">
    <w:abstractNumId w:val="114"/>
  </w:num>
  <w:num w:numId="35">
    <w:abstractNumId w:val="62"/>
  </w:num>
  <w:num w:numId="36">
    <w:abstractNumId w:val="31"/>
  </w:num>
  <w:num w:numId="37">
    <w:abstractNumId w:val="89"/>
  </w:num>
  <w:num w:numId="38">
    <w:abstractNumId w:val="107"/>
  </w:num>
  <w:num w:numId="39">
    <w:abstractNumId w:val="30"/>
  </w:num>
  <w:num w:numId="40">
    <w:abstractNumId w:val="113"/>
  </w:num>
  <w:num w:numId="41">
    <w:abstractNumId w:val="55"/>
  </w:num>
  <w:num w:numId="42">
    <w:abstractNumId w:val="18"/>
  </w:num>
  <w:num w:numId="43">
    <w:abstractNumId w:val="33"/>
  </w:num>
  <w:num w:numId="44">
    <w:abstractNumId w:val="83"/>
  </w:num>
  <w:num w:numId="45">
    <w:abstractNumId w:val="78"/>
  </w:num>
  <w:num w:numId="46">
    <w:abstractNumId w:val="82"/>
  </w:num>
  <w:num w:numId="47">
    <w:abstractNumId w:val="110"/>
  </w:num>
  <w:num w:numId="48">
    <w:abstractNumId w:val="29"/>
  </w:num>
  <w:num w:numId="49">
    <w:abstractNumId w:val="101"/>
  </w:num>
  <w:num w:numId="50">
    <w:abstractNumId w:val="50"/>
  </w:num>
  <w:num w:numId="51">
    <w:abstractNumId w:val="21"/>
  </w:num>
  <w:num w:numId="52">
    <w:abstractNumId w:val="111"/>
  </w:num>
  <w:num w:numId="53">
    <w:abstractNumId w:val="74"/>
  </w:num>
  <w:num w:numId="54">
    <w:abstractNumId w:val="105"/>
  </w:num>
  <w:num w:numId="55">
    <w:abstractNumId w:val="104"/>
  </w:num>
  <w:num w:numId="56">
    <w:abstractNumId w:val="56"/>
  </w:num>
  <w:num w:numId="5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6"/>
  </w:num>
  <w:num w:numId="59">
    <w:abstractNumId w:val="24"/>
  </w:num>
  <w:num w:numId="60">
    <w:abstractNumId w:val="36"/>
  </w:num>
  <w:num w:numId="61">
    <w:abstractNumId w:val="20"/>
  </w:num>
  <w:num w:numId="62">
    <w:abstractNumId w:val="93"/>
  </w:num>
  <w:num w:numId="63">
    <w:abstractNumId w:val="28"/>
  </w:num>
  <w:num w:numId="64">
    <w:abstractNumId w:val="76"/>
  </w:num>
  <w:num w:numId="65">
    <w:abstractNumId w:val="94"/>
  </w:num>
  <w:num w:numId="6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8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44"/>
  </w:num>
  <w:num w:numId="73">
    <w:abstractNumId w:val="92"/>
  </w:num>
  <w:num w:numId="7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9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"/>
    <w:lvlOverride w:ilvl="0">
      <w:startOverride w:val="1"/>
    </w:lvlOverride>
  </w:num>
  <w:num w:numId="81">
    <w:abstractNumId w:val="1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7"/>
  </w:num>
  <w:num w:numId="101">
    <w:abstractNumId w:val="79"/>
  </w:num>
  <w:num w:numId="102">
    <w:abstractNumId w:val="67"/>
  </w:num>
  <w:num w:numId="103">
    <w:abstractNumId w:val="53"/>
  </w:num>
  <w:num w:numId="104">
    <w:abstractNumId w:val="39"/>
  </w:num>
  <w:num w:numId="105">
    <w:abstractNumId w:val="96"/>
  </w:num>
  <w:num w:numId="10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9"/>
  </w:num>
  <w:num w:numId="1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9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9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97"/>
  </w:num>
  <w:num w:numId="112">
    <w:abstractNumId w:val="99"/>
  </w:num>
  <w:num w:numId="113">
    <w:abstractNumId w:val="38"/>
  </w:num>
  <w:num w:numId="114">
    <w:abstractNumId w:val="52"/>
  </w:num>
  <w:num w:numId="115">
    <w:abstractNumId w:val="15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5B6A"/>
    <w:rsid w:val="000160AA"/>
    <w:rsid w:val="00017566"/>
    <w:rsid w:val="00017685"/>
    <w:rsid w:val="0002060C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65"/>
    <w:rsid w:val="00031E1B"/>
    <w:rsid w:val="0003300D"/>
    <w:rsid w:val="00033879"/>
    <w:rsid w:val="00033957"/>
    <w:rsid w:val="00033B48"/>
    <w:rsid w:val="00033B8D"/>
    <w:rsid w:val="00034B53"/>
    <w:rsid w:val="000350EC"/>
    <w:rsid w:val="00035812"/>
    <w:rsid w:val="000373D1"/>
    <w:rsid w:val="00037610"/>
    <w:rsid w:val="00037EB1"/>
    <w:rsid w:val="00037F5D"/>
    <w:rsid w:val="00040E61"/>
    <w:rsid w:val="00041705"/>
    <w:rsid w:val="000428EE"/>
    <w:rsid w:val="00042A6D"/>
    <w:rsid w:val="00042B3C"/>
    <w:rsid w:val="00043223"/>
    <w:rsid w:val="00043618"/>
    <w:rsid w:val="00043DB6"/>
    <w:rsid w:val="00044E1D"/>
    <w:rsid w:val="00045061"/>
    <w:rsid w:val="00046490"/>
    <w:rsid w:val="00047680"/>
    <w:rsid w:val="00047997"/>
    <w:rsid w:val="00047B7E"/>
    <w:rsid w:val="00050CE5"/>
    <w:rsid w:val="00050E91"/>
    <w:rsid w:val="000515F1"/>
    <w:rsid w:val="00052517"/>
    <w:rsid w:val="00053585"/>
    <w:rsid w:val="00053CC6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490D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3F8F"/>
    <w:rsid w:val="00084D7F"/>
    <w:rsid w:val="00085666"/>
    <w:rsid w:val="000867C1"/>
    <w:rsid w:val="0008683F"/>
    <w:rsid w:val="000872D1"/>
    <w:rsid w:val="000876CD"/>
    <w:rsid w:val="00087730"/>
    <w:rsid w:val="000877F5"/>
    <w:rsid w:val="000900A4"/>
    <w:rsid w:val="000904A6"/>
    <w:rsid w:val="00090B1D"/>
    <w:rsid w:val="00091359"/>
    <w:rsid w:val="00092AB2"/>
    <w:rsid w:val="00093F5B"/>
    <w:rsid w:val="00094249"/>
    <w:rsid w:val="0009452D"/>
    <w:rsid w:val="00094570"/>
    <w:rsid w:val="00094DBF"/>
    <w:rsid w:val="00095373"/>
    <w:rsid w:val="000957E0"/>
    <w:rsid w:val="00096183"/>
    <w:rsid w:val="000964CA"/>
    <w:rsid w:val="00096AE1"/>
    <w:rsid w:val="00096F4E"/>
    <w:rsid w:val="000978DB"/>
    <w:rsid w:val="000A0A06"/>
    <w:rsid w:val="000A1438"/>
    <w:rsid w:val="000A157F"/>
    <w:rsid w:val="000A167E"/>
    <w:rsid w:val="000A1D80"/>
    <w:rsid w:val="000A1DA3"/>
    <w:rsid w:val="000A2A66"/>
    <w:rsid w:val="000A2E0A"/>
    <w:rsid w:val="000A474F"/>
    <w:rsid w:val="000A4C30"/>
    <w:rsid w:val="000A4EB8"/>
    <w:rsid w:val="000A5209"/>
    <w:rsid w:val="000B037F"/>
    <w:rsid w:val="000B0562"/>
    <w:rsid w:val="000B0762"/>
    <w:rsid w:val="000B08C6"/>
    <w:rsid w:val="000B0901"/>
    <w:rsid w:val="000B0E7D"/>
    <w:rsid w:val="000B1389"/>
    <w:rsid w:val="000B229A"/>
    <w:rsid w:val="000B252A"/>
    <w:rsid w:val="000B30BB"/>
    <w:rsid w:val="000B3C0D"/>
    <w:rsid w:val="000B4C38"/>
    <w:rsid w:val="000B538A"/>
    <w:rsid w:val="000B5539"/>
    <w:rsid w:val="000B5FE0"/>
    <w:rsid w:val="000B6C0F"/>
    <w:rsid w:val="000B6DC0"/>
    <w:rsid w:val="000B6E09"/>
    <w:rsid w:val="000B762A"/>
    <w:rsid w:val="000B7670"/>
    <w:rsid w:val="000B7B6A"/>
    <w:rsid w:val="000C0699"/>
    <w:rsid w:val="000C0708"/>
    <w:rsid w:val="000C08ED"/>
    <w:rsid w:val="000C09BC"/>
    <w:rsid w:val="000C11BC"/>
    <w:rsid w:val="000C1B56"/>
    <w:rsid w:val="000C27EE"/>
    <w:rsid w:val="000C3C11"/>
    <w:rsid w:val="000C4079"/>
    <w:rsid w:val="000C548C"/>
    <w:rsid w:val="000C54C4"/>
    <w:rsid w:val="000C5D8D"/>
    <w:rsid w:val="000C68CD"/>
    <w:rsid w:val="000C699D"/>
    <w:rsid w:val="000C7A4B"/>
    <w:rsid w:val="000D066B"/>
    <w:rsid w:val="000D0833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35B"/>
    <w:rsid w:val="000E40B9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4C94"/>
    <w:rsid w:val="001051F0"/>
    <w:rsid w:val="001054DF"/>
    <w:rsid w:val="00105969"/>
    <w:rsid w:val="00105DD4"/>
    <w:rsid w:val="00106576"/>
    <w:rsid w:val="00106805"/>
    <w:rsid w:val="001074DF"/>
    <w:rsid w:val="001076DB"/>
    <w:rsid w:val="00107A43"/>
    <w:rsid w:val="00107D9A"/>
    <w:rsid w:val="001104C6"/>
    <w:rsid w:val="00110A85"/>
    <w:rsid w:val="00111D3D"/>
    <w:rsid w:val="001125AC"/>
    <w:rsid w:val="00112D9F"/>
    <w:rsid w:val="00113217"/>
    <w:rsid w:val="00113490"/>
    <w:rsid w:val="00113B80"/>
    <w:rsid w:val="0011430A"/>
    <w:rsid w:val="001147CE"/>
    <w:rsid w:val="00114C40"/>
    <w:rsid w:val="00115456"/>
    <w:rsid w:val="00115C80"/>
    <w:rsid w:val="00121D83"/>
    <w:rsid w:val="00121F0F"/>
    <w:rsid w:val="00122194"/>
    <w:rsid w:val="00122E0A"/>
    <w:rsid w:val="00123906"/>
    <w:rsid w:val="001240D0"/>
    <w:rsid w:val="00124475"/>
    <w:rsid w:val="00124701"/>
    <w:rsid w:val="00125B52"/>
    <w:rsid w:val="00126112"/>
    <w:rsid w:val="0012743B"/>
    <w:rsid w:val="00127A91"/>
    <w:rsid w:val="001302C1"/>
    <w:rsid w:val="00130637"/>
    <w:rsid w:val="001306DA"/>
    <w:rsid w:val="0013111A"/>
    <w:rsid w:val="00131181"/>
    <w:rsid w:val="0013173F"/>
    <w:rsid w:val="001322BF"/>
    <w:rsid w:val="00133449"/>
    <w:rsid w:val="00133E0A"/>
    <w:rsid w:val="00134004"/>
    <w:rsid w:val="00136028"/>
    <w:rsid w:val="0013631C"/>
    <w:rsid w:val="001379A6"/>
    <w:rsid w:val="00141DEA"/>
    <w:rsid w:val="0014266C"/>
    <w:rsid w:val="0014288F"/>
    <w:rsid w:val="001435ED"/>
    <w:rsid w:val="001443D3"/>
    <w:rsid w:val="001447FD"/>
    <w:rsid w:val="00144F37"/>
    <w:rsid w:val="0014510F"/>
    <w:rsid w:val="0014580F"/>
    <w:rsid w:val="0014649F"/>
    <w:rsid w:val="00146BD1"/>
    <w:rsid w:val="001475E5"/>
    <w:rsid w:val="00150261"/>
    <w:rsid w:val="00150950"/>
    <w:rsid w:val="00151978"/>
    <w:rsid w:val="00152786"/>
    <w:rsid w:val="001528C8"/>
    <w:rsid w:val="001531DF"/>
    <w:rsid w:val="0015351C"/>
    <w:rsid w:val="00154E3E"/>
    <w:rsid w:val="00155193"/>
    <w:rsid w:val="0015647C"/>
    <w:rsid w:val="001565F1"/>
    <w:rsid w:val="0015701F"/>
    <w:rsid w:val="001577C7"/>
    <w:rsid w:val="0016024F"/>
    <w:rsid w:val="001603D2"/>
    <w:rsid w:val="0016067A"/>
    <w:rsid w:val="00161761"/>
    <w:rsid w:val="00163164"/>
    <w:rsid w:val="00163EA7"/>
    <w:rsid w:val="00165526"/>
    <w:rsid w:val="00165542"/>
    <w:rsid w:val="00165799"/>
    <w:rsid w:val="00166118"/>
    <w:rsid w:val="001675C2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66ED"/>
    <w:rsid w:val="00187A35"/>
    <w:rsid w:val="00187F98"/>
    <w:rsid w:val="0019087D"/>
    <w:rsid w:val="00190985"/>
    <w:rsid w:val="00191614"/>
    <w:rsid w:val="00191683"/>
    <w:rsid w:val="00191FDC"/>
    <w:rsid w:val="001924F5"/>
    <w:rsid w:val="00192F06"/>
    <w:rsid w:val="00193685"/>
    <w:rsid w:val="00195CFC"/>
    <w:rsid w:val="0019755D"/>
    <w:rsid w:val="001A036E"/>
    <w:rsid w:val="001A056B"/>
    <w:rsid w:val="001A239A"/>
    <w:rsid w:val="001A24FF"/>
    <w:rsid w:val="001A266D"/>
    <w:rsid w:val="001A29A1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52D"/>
    <w:rsid w:val="001C586A"/>
    <w:rsid w:val="001C6228"/>
    <w:rsid w:val="001C631D"/>
    <w:rsid w:val="001C7851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4F17"/>
    <w:rsid w:val="001D585E"/>
    <w:rsid w:val="001D63B2"/>
    <w:rsid w:val="001D7232"/>
    <w:rsid w:val="001D7769"/>
    <w:rsid w:val="001D7AB3"/>
    <w:rsid w:val="001E03EB"/>
    <w:rsid w:val="001E0594"/>
    <w:rsid w:val="001E1182"/>
    <w:rsid w:val="001E19C9"/>
    <w:rsid w:val="001E228F"/>
    <w:rsid w:val="001E26ED"/>
    <w:rsid w:val="001E2ACF"/>
    <w:rsid w:val="001E2CFF"/>
    <w:rsid w:val="001E36EE"/>
    <w:rsid w:val="001E42B5"/>
    <w:rsid w:val="001E4476"/>
    <w:rsid w:val="001E5275"/>
    <w:rsid w:val="001E53FE"/>
    <w:rsid w:val="001E5829"/>
    <w:rsid w:val="001F0047"/>
    <w:rsid w:val="001F0E21"/>
    <w:rsid w:val="001F1001"/>
    <w:rsid w:val="001F15B4"/>
    <w:rsid w:val="001F1701"/>
    <w:rsid w:val="001F330E"/>
    <w:rsid w:val="001F3417"/>
    <w:rsid w:val="001F3458"/>
    <w:rsid w:val="001F351E"/>
    <w:rsid w:val="001F4B6A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DD5"/>
    <w:rsid w:val="00206395"/>
    <w:rsid w:val="00206441"/>
    <w:rsid w:val="00206B9A"/>
    <w:rsid w:val="00210628"/>
    <w:rsid w:val="00210A39"/>
    <w:rsid w:val="002114D7"/>
    <w:rsid w:val="00211881"/>
    <w:rsid w:val="00214A7A"/>
    <w:rsid w:val="0021583C"/>
    <w:rsid w:val="002169BF"/>
    <w:rsid w:val="00216DC6"/>
    <w:rsid w:val="002170A0"/>
    <w:rsid w:val="002200D4"/>
    <w:rsid w:val="002209FA"/>
    <w:rsid w:val="0022143A"/>
    <w:rsid w:val="00221FAD"/>
    <w:rsid w:val="00223170"/>
    <w:rsid w:val="002235CD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B96"/>
    <w:rsid w:val="00227D34"/>
    <w:rsid w:val="00227EA2"/>
    <w:rsid w:val="002303F1"/>
    <w:rsid w:val="00230633"/>
    <w:rsid w:val="002318B0"/>
    <w:rsid w:val="00231A4A"/>
    <w:rsid w:val="00233214"/>
    <w:rsid w:val="002342FE"/>
    <w:rsid w:val="00234AB0"/>
    <w:rsid w:val="00235204"/>
    <w:rsid w:val="002352CB"/>
    <w:rsid w:val="002352D9"/>
    <w:rsid w:val="00235350"/>
    <w:rsid w:val="002361EC"/>
    <w:rsid w:val="00237B2F"/>
    <w:rsid w:val="002404D0"/>
    <w:rsid w:val="00240898"/>
    <w:rsid w:val="00240AC6"/>
    <w:rsid w:val="002416D0"/>
    <w:rsid w:val="00242948"/>
    <w:rsid w:val="00242F9F"/>
    <w:rsid w:val="00243B35"/>
    <w:rsid w:val="00243C7D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60D83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4F28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C59"/>
    <w:rsid w:val="0027304D"/>
    <w:rsid w:val="002739D7"/>
    <w:rsid w:val="0027549B"/>
    <w:rsid w:val="00275EFD"/>
    <w:rsid w:val="00275F15"/>
    <w:rsid w:val="0027601E"/>
    <w:rsid w:val="002762D7"/>
    <w:rsid w:val="00276441"/>
    <w:rsid w:val="00276840"/>
    <w:rsid w:val="00276AD2"/>
    <w:rsid w:val="00276BB6"/>
    <w:rsid w:val="002773E4"/>
    <w:rsid w:val="00281064"/>
    <w:rsid w:val="00281F56"/>
    <w:rsid w:val="00282553"/>
    <w:rsid w:val="0028256D"/>
    <w:rsid w:val="00282B19"/>
    <w:rsid w:val="00282B34"/>
    <w:rsid w:val="00282F16"/>
    <w:rsid w:val="00283031"/>
    <w:rsid w:val="002831A1"/>
    <w:rsid w:val="0028331D"/>
    <w:rsid w:val="002835BA"/>
    <w:rsid w:val="00283ED1"/>
    <w:rsid w:val="0028448E"/>
    <w:rsid w:val="0028610A"/>
    <w:rsid w:val="00286C39"/>
    <w:rsid w:val="002876F0"/>
    <w:rsid w:val="00292B5C"/>
    <w:rsid w:val="002964EB"/>
    <w:rsid w:val="00296D08"/>
    <w:rsid w:val="00297AB2"/>
    <w:rsid w:val="002A002A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4532"/>
    <w:rsid w:val="002A5149"/>
    <w:rsid w:val="002A5E68"/>
    <w:rsid w:val="002A66EC"/>
    <w:rsid w:val="002A68C7"/>
    <w:rsid w:val="002B0296"/>
    <w:rsid w:val="002B08FE"/>
    <w:rsid w:val="002B24F1"/>
    <w:rsid w:val="002B4F35"/>
    <w:rsid w:val="002B5945"/>
    <w:rsid w:val="002B6616"/>
    <w:rsid w:val="002B6644"/>
    <w:rsid w:val="002B6772"/>
    <w:rsid w:val="002B6A93"/>
    <w:rsid w:val="002B6B4F"/>
    <w:rsid w:val="002B72C0"/>
    <w:rsid w:val="002B781D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3F9B"/>
    <w:rsid w:val="002C414E"/>
    <w:rsid w:val="002C4C82"/>
    <w:rsid w:val="002C4D51"/>
    <w:rsid w:val="002C5078"/>
    <w:rsid w:val="002C52BB"/>
    <w:rsid w:val="002C6182"/>
    <w:rsid w:val="002C6CB3"/>
    <w:rsid w:val="002C732F"/>
    <w:rsid w:val="002C77FB"/>
    <w:rsid w:val="002D0A99"/>
    <w:rsid w:val="002D14B1"/>
    <w:rsid w:val="002D14C0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3D9"/>
    <w:rsid w:val="002E00FD"/>
    <w:rsid w:val="002E2AF3"/>
    <w:rsid w:val="002E4A77"/>
    <w:rsid w:val="002E5217"/>
    <w:rsid w:val="002E5C58"/>
    <w:rsid w:val="002E5E3B"/>
    <w:rsid w:val="002E62E1"/>
    <w:rsid w:val="002E69B0"/>
    <w:rsid w:val="002E7053"/>
    <w:rsid w:val="002E7DC5"/>
    <w:rsid w:val="002F0C09"/>
    <w:rsid w:val="002F149E"/>
    <w:rsid w:val="002F1A09"/>
    <w:rsid w:val="002F23A0"/>
    <w:rsid w:val="002F269E"/>
    <w:rsid w:val="002F2FA2"/>
    <w:rsid w:val="002F3161"/>
    <w:rsid w:val="002F3484"/>
    <w:rsid w:val="002F3910"/>
    <w:rsid w:val="002F3DC1"/>
    <w:rsid w:val="002F45E4"/>
    <w:rsid w:val="002F7754"/>
    <w:rsid w:val="002F7827"/>
    <w:rsid w:val="002F7F36"/>
    <w:rsid w:val="00300B51"/>
    <w:rsid w:val="003010B3"/>
    <w:rsid w:val="00305E67"/>
    <w:rsid w:val="003077FB"/>
    <w:rsid w:val="00307D5D"/>
    <w:rsid w:val="00310983"/>
    <w:rsid w:val="00311769"/>
    <w:rsid w:val="00311B13"/>
    <w:rsid w:val="003124E2"/>
    <w:rsid w:val="00312781"/>
    <w:rsid w:val="00312B6B"/>
    <w:rsid w:val="00313167"/>
    <w:rsid w:val="00313B7C"/>
    <w:rsid w:val="00313D91"/>
    <w:rsid w:val="003143E0"/>
    <w:rsid w:val="003144F4"/>
    <w:rsid w:val="003170EE"/>
    <w:rsid w:val="003179F4"/>
    <w:rsid w:val="00320750"/>
    <w:rsid w:val="00320A85"/>
    <w:rsid w:val="003212C6"/>
    <w:rsid w:val="00321BCB"/>
    <w:rsid w:val="0032209D"/>
    <w:rsid w:val="003222B6"/>
    <w:rsid w:val="003226B1"/>
    <w:rsid w:val="0032281E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4027D"/>
    <w:rsid w:val="003429B7"/>
    <w:rsid w:val="00343777"/>
    <w:rsid w:val="00343BAD"/>
    <w:rsid w:val="00343FFD"/>
    <w:rsid w:val="003441B9"/>
    <w:rsid w:val="0034447D"/>
    <w:rsid w:val="00344882"/>
    <w:rsid w:val="0034498C"/>
    <w:rsid w:val="0034526A"/>
    <w:rsid w:val="00350B2A"/>
    <w:rsid w:val="00351B00"/>
    <w:rsid w:val="00351CA4"/>
    <w:rsid w:val="00352930"/>
    <w:rsid w:val="003529C9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FD"/>
    <w:rsid w:val="00357C36"/>
    <w:rsid w:val="00360143"/>
    <w:rsid w:val="003604BB"/>
    <w:rsid w:val="0036083B"/>
    <w:rsid w:val="003608EC"/>
    <w:rsid w:val="00361107"/>
    <w:rsid w:val="00362F27"/>
    <w:rsid w:val="003638E2"/>
    <w:rsid w:val="00363F6C"/>
    <w:rsid w:val="00363FA4"/>
    <w:rsid w:val="00364506"/>
    <w:rsid w:val="0036689F"/>
    <w:rsid w:val="003709BF"/>
    <w:rsid w:val="00371059"/>
    <w:rsid w:val="0037310A"/>
    <w:rsid w:val="00373550"/>
    <w:rsid w:val="00373955"/>
    <w:rsid w:val="00374288"/>
    <w:rsid w:val="00374B12"/>
    <w:rsid w:val="00375832"/>
    <w:rsid w:val="00375B19"/>
    <w:rsid w:val="0037628C"/>
    <w:rsid w:val="003766B5"/>
    <w:rsid w:val="0037686A"/>
    <w:rsid w:val="003774A7"/>
    <w:rsid w:val="0037753A"/>
    <w:rsid w:val="0037798D"/>
    <w:rsid w:val="00377CDE"/>
    <w:rsid w:val="0038073C"/>
    <w:rsid w:val="00380937"/>
    <w:rsid w:val="00381413"/>
    <w:rsid w:val="00381DD1"/>
    <w:rsid w:val="00383F0C"/>
    <w:rsid w:val="00384A1C"/>
    <w:rsid w:val="00384A68"/>
    <w:rsid w:val="00384A75"/>
    <w:rsid w:val="00387B90"/>
    <w:rsid w:val="00390ACA"/>
    <w:rsid w:val="00392059"/>
    <w:rsid w:val="003924C0"/>
    <w:rsid w:val="0039270C"/>
    <w:rsid w:val="003928D1"/>
    <w:rsid w:val="00392D27"/>
    <w:rsid w:val="00393157"/>
    <w:rsid w:val="003932C1"/>
    <w:rsid w:val="00393647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3683"/>
    <w:rsid w:val="003A434F"/>
    <w:rsid w:val="003A438B"/>
    <w:rsid w:val="003A4A24"/>
    <w:rsid w:val="003A59F7"/>
    <w:rsid w:val="003A6542"/>
    <w:rsid w:val="003A6C34"/>
    <w:rsid w:val="003A7399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B55"/>
    <w:rsid w:val="003B56F2"/>
    <w:rsid w:val="003B5A64"/>
    <w:rsid w:val="003B5EE7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3BBC"/>
    <w:rsid w:val="003D4594"/>
    <w:rsid w:val="003D562B"/>
    <w:rsid w:val="003D5A60"/>
    <w:rsid w:val="003D5EB1"/>
    <w:rsid w:val="003D63D2"/>
    <w:rsid w:val="003D69E5"/>
    <w:rsid w:val="003E09E2"/>
    <w:rsid w:val="003E0DAF"/>
    <w:rsid w:val="003E1647"/>
    <w:rsid w:val="003E1962"/>
    <w:rsid w:val="003E587B"/>
    <w:rsid w:val="003E5F61"/>
    <w:rsid w:val="003E6633"/>
    <w:rsid w:val="003E7031"/>
    <w:rsid w:val="003F181D"/>
    <w:rsid w:val="003F1E50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71DE"/>
    <w:rsid w:val="003F7DD6"/>
    <w:rsid w:val="0040053B"/>
    <w:rsid w:val="0040054C"/>
    <w:rsid w:val="00400C33"/>
    <w:rsid w:val="00401DDA"/>
    <w:rsid w:val="00402301"/>
    <w:rsid w:val="004028C5"/>
    <w:rsid w:val="00403096"/>
    <w:rsid w:val="00403919"/>
    <w:rsid w:val="00404D58"/>
    <w:rsid w:val="00404E54"/>
    <w:rsid w:val="004055FC"/>
    <w:rsid w:val="00405F6B"/>
    <w:rsid w:val="00406B72"/>
    <w:rsid w:val="00407B98"/>
    <w:rsid w:val="0041040A"/>
    <w:rsid w:val="00410748"/>
    <w:rsid w:val="00410929"/>
    <w:rsid w:val="00410CCF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8C5"/>
    <w:rsid w:val="00422F62"/>
    <w:rsid w:val="00423511"/>
    <w:rsid w:val="0042395D"/>
    <w:rsid w:val="00423C6C"/>
    <w:rsid w:val="00424BD4"/>
    <w:rsid w:val="004256E7"/>
    <w:rsid w:val="00426765"/>
    <w:rsid w:val="00426A27"/>
    <w:rsid w:val="0042716C"/>
    <w:rsid w:val="004304AE"/>
    <w:rsid w:val="0043062F"/>
    <w:rsid w:val="00431B7B"/>
    <w:rsid w:val="0043282E"/>
    <w:rsid w:val="0043285E"/>
    <w:rsid w:val="004328D6"/>
    <w:rsid w:val="00433516"/>
    <w:rsid w:val="0043389D"/>
    <w:rsid w:val="00433A6C"/>
    <w:rsid w:val="004343B7"/>
    <w:rsid w:val="00434F81"/>
    <w:rsid w:val="00435277"/>
    <w:rsid w:val="00435798"/>
    <w:rsid w:val="0043586C"/>
    <w:rsid w:val="00435AE6"/>
    <w:rsid w:val="0043635D"/>
    <w:rsid w:val="004365D9"/>
    <w:rsid w:val="00437345"/>
    <w:rsid w:val="004373D4"/>
    <w:rsid w:val="00437D5A"/>
    <w:rsid w:val="00437F12"/>
    <w:rsid w:val="00440189"/>
    <w:rsid w:val="004409CC"/>
    <w:rsid w:val="00440EE6"/>
    <w:rsid w:val="00440F60"/>
    <w:rsid w:val="00441A8F"/>
    <w:rsid w:val="00442464"/>
    <w:rsid w:val="004434EF"/>
    <w:rsid w:val="004443E5"/>
    <w:rsid w:val="00444FB1"/>
    <w:rsid w:val="004452D1"/>
    <w:rsid w:val="00445377"/>
    <w:rsid w:val="0044585D"/>
    <w:rsid w:val="004459AE"/>
    <w:rsid w:val="00446300"/>
    <w:rsid w:val="00447BBB"/>
    <w:rsid w:val="00447CCE"/>
    <w:rsid w:val="00450326"/>
    <w:rsid w:val="0045036B"/>
    <w:rsid w:val="00451003"/>
    <w:rsid w:val="004518A2"/>
    <w:rsid w:val="0045271F"/>
    <w:rsid w:val="00453C83"/>
    <w:rsid w:val="0045510A"/>
    <w:rsid w:val="004556B2"/>
    <w:rsid w:val="00455F33"/>
    <w:rsid w:val="0045630D"/>
    <w:rsid w:val="00456D88"/>
    <w:rsid w:val="00457A32"/>
    <w:rsid w:val="004602FC"/>
    <w:rsid w:val="00460D0D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A4F"/>
    <w:rsid w:val="00473E74"/>
    <w:rsid w:val="004751D0"/>
    <w:rsid w:val="00475205"/>
    <w:rsid w:val="00475A13"/>
    <w:rsid w:val="0047603E"/>
    <w:rsid w:val="004769A7"/>
    <w:rsid w:val="00476BA0"/>
    <w:rsid w:val="0047718A"/>
    <w:rsid w:val="00477BB7"/>
    <w:rsid w:val="00477F3A"/>
    <w:rsid w:val="0048065A"/>
    <w:rsid w:val="00480ED3"/>
    <w:rsid w:val="00481530"/>
    <w:rsid w:val="0048201E"/>
    <w:rsid w:val="0048226E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A82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6867"/>
    <w:rsid w:val="004979AE"/>
    <w:rsid w:val="004A0303"/>
    <w:rsid w:val="004A0A84"/>
    <w:rsid w:val="004A0AFC"/>
    <w:rsid w:val="004A0F94"/>
    <w:rsid w:val="004A12A2"/>
    <w:rsid w:val="004A1985"/>
    <w:rsid w:val="004A1B4F"/>
    <w:rsid w:val="004A21F4"/>
    <w:rsid w:val="004A256A"/>
    <w:rsid w:val="004A3516"/>
    <w:rsid w:val="004A4D01"/>
    <w:rsid w:val="004A52DE"/>
    <w:rsid w:val="004A5DC5"/>
    <w:rsid w:val="004A5F74"/>
    <w:rsid w:val="004A64EC"/>
    <w:rsid w:val="004A721D"/>
    <w:rsid w:val="004B0194"/>
    <w:rsid w:val="004B2345"/>
    <w:rsid w:val="004B2C01"/>
    <w:rsid w:val="004B2CDA"/>
    <w:rsid w:val="004B456E"/>
    <w:rsid w:val="004B51C8"/>
    <w:rsid w:val="004B5746"/>
    <w:rsid w:val="004B5849"/>
    <w:rsid w:val="004B5E5D"/>
    <w:rsid w:val="004B6AE0"/>
    <w:rsid w:val="004B6E42"/>
    <w:rsid w:val="004C007A"/>
    <w:rsid w:val="004C013F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168"/>
    <w:rsid w:val="004D1183"/>
    <w:rsid w:val="004D1C1C"/>
    <w:rsid w:val="004D25C4"/>
    <w:rsid w:val="004D3721"/>
    <w:rsid w:val="004D46D8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753"/>
    <w:rsid w:val="004E6B97"/>
    <w:rsid w:val="004E7464"/>
    <w:rsid w:val="004F0613"/>
    <w:rsid w:val="004F1205"/>
    <w:rsid w:val="004F1783"/>
    <w:rsid w:val="004F2C75"/>
    <w:rsid w:val="004F2D3C"/>
    <w:rsid w:val="004F2E82"/>
    <w:rsid w:val="004F3DDA"/>
    <w:rsid w:val="004F4035"/>
    <w:rsid w:val="004F4409"/>
    <w:rsid w:val="004F51EC"/>
    <w:rsid w:val="004F5D5B"/>
    <w:rsid w:val="004F6063"/>
    <w:rsid w:val="004F6A9E"/>
    <w:rsid w:val="004F78C2"/>
    <w:rsid w:val="004F7F5A"/>
    <w:rsid w:val="00500B48"/>
    <w:rsid w:val="00502E78"/>
    <w:rsid w:val="00502FF8"/>
    <w:rsid w:val="00503342"/>
    <w:rsid w:val="00503471"/>
    <w:rsid w:val="00504112"/>
    <w:rsid w:val="00504C10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22772"/>
    <w:rsid w:val="0052327C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30144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160"/>
    <w:rsid w:val="00540C91"/>
    <w:rsid w:val="005414EA"/>
    <w:rsid w:val="0054161E"/>
    <w:rsid w:val="00541D1A"/>
    <w:rsid w:val="0054507D"/>
    <w:rsid w:val="00545CBB"/>
    <w:rsid w:val="00545D60"/>
    <w:rsid w:val="00547008"/>
    <w:rsid w:val="005502E7"/>
    <w:rsid w:val="00551362"/>
    <w:rsid w:val="00551805"/>
    <w:rsid w:val="0055262E"/>
    <w:rsid w:val="005528F0"/>
    <w:rsid w:val="00552E9F"/>
    <w:rsid w:val="005546B9"/>
    <w:rsid w:val="00555829"/>
    <w:rsid w:val="00555EDE"/>
    <w:rsid w:val="00556333"/>
    <w:rsid w:val="00556658"/>
    <w:rsid w:val="00556996"/>
    <w:rsid w:val="0055783F"/>
    <w:rsid w:val="0056095F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DC4"/>
    <w:rsid w:val="00567722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20BE"/>
    <w:rsid w:val="005735DC"/>
    <w:rsid w:val="005736D0"/>
    <w:rsid w:val="00573AFB"/>
    <w:rsid w:val="00574902"/>
    <w:rsid w:val="005750A6"/>
    <w:rsid w:val="00575F6C"/>
    <w:rsid w:val="0057612B"/>
    <w:rsid w:val="00576B07"/>
    <w:rsid w:val="00582636"/>
    <w:rsid w:val="00584184"/>
    <w:rsid w:val="005847EB"/>
    <w:rsid w:val="00584EA6"/>
    <w:rsid w:val="00584EC4"/>
    <w:rsid w:val="00584FF1"/>
    <w:rsid w:val="00585247"/>
    <w:rsid w:val="005852FF"/>
    <w:rsid w:val="0058678F"/>
    <w:rsid w:val="005873CA"/>
    <w:rsid w:val="00590252"/>
    <w:rsid w:val="0059061F"/>
    <w:rsid w:val="00590684"/>
    <w:rsid w:val="00590C95"/>
    <w:rsid w:val="00592A6C"/>
    <w:rsid w:val="00593048"/>
    <w:rsid w:val="00593D22"/>
    <w:rsid w:val="005953B0"/>
    <w:rsid w:val="00595A58"/>
    <w:rsid w:val="00596906"/>
    <w:rsid w:val="00596E9B"/>
    <w:rsid w:val="00596FA8"/>
    <w:rsid w:val="005A10E4"/>
    <w:rsid w:val="005A15D1"/>
    <w:rsid w:val="005A3364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AD"/>
    <w:rsid w:val="005B1927"/>
    <w:rsid w:val="005B228D"/>
    <w:rsid w:val="005B2BFA"/>
    <w:rsid w:val="005B2E89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362"/>
    <w:rsid w:val="005C35B7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B5C"/>
    <w:rsid w:val="005D557E"/>
    <w:rsid w:val="005D762D"/>
    <w:rsid w:val="005D7640"/>
    <w:rsid w:val="005D76E1"/>
    <w:rsid w:val="005D778C"/>
    <w:rsid w:val="005D7BA7"/>
    <w:rsid w:val="005E0645"/>
    <w:rsid w:val="005E2E92"/>
    <w:rsid w:val="005E40FB"/>
    <w:rsid w:val="005E45E5"/>
    <w:rsid w:val="005E4799"/>
    <w:rsid w:val="005E5058"/>
    <w:rsid w:val="005E66E4"/>
    <w:rsid w:val="005E6A89"/>
    <w:rsid w:val="005E712A"/>
    <w:rsid w:val="005E7423"/>
    <w:rsid w:val="005F06FD"/>
    <w:rsid w:val="005F12A2"/>
    <w:rsid w:val="005F13B8"/>
    <w:rsid w:val="005F1E40"/>
    <w:rsid w:val="005F1EBA"/>
    <w:rsid w:val="005F23AD"/>
    <w:rsid w:val="005F2578"/>
    <w:rsid w:val="005F27D7"/>
    <w:rsid w:val="005F2B07"/>
    <w:rsid w:val="005F2F97"/>
    <w:rsid w:val="005F3038"/>
    <w:rsid w:val="005F317B"/>
    <w:rsid w:val="005F3F57"/>
    <w:rsid w:val="005F403A"/>
    <w:rsid w:val="005F4A27"/>
    <w:rsid w:val="005F5892"/>
    <w:rsid w:val="005F59B8"/>
    <w:rsid w:val="00601F5C"/>
    <w:rsid w:val="00602421"/>
    <w:rsid w:val="0060289C"/>
    <w:rsid w:val="00603573"/>
    <w:rsid w:val="00603A14"/>
    <w:rsid w:val="00603D5A"/>
    <w:rsid w:val="006052C2"/>
    <w:rsid w:val="00605DE0"/>
    <w:rsid w:val="0060689B"/>
    <w:rsid w:val="00606AD1"/>
    <w:rsid w:val="00610112"/>
    <w:rsid w:val="00610779"/>
    <w:rsid w:val="006114B6"/>
    <w:rsid w:val="006121F2"/>
    <w:rsid w:val="006123E4"/>
    <w:rsid w:val="006132CD"/>
    <w:rsid w:val="00615004"/>
    <w:rsid w:val="0061638E"/>
    <w:rsid w:val="00617F47"/>
    <w:rsid w:val="00617F61"/>
    <w:rsid w:val="0062004E"/>
    <w:rsid w:val="006201A6"/>
    <w:rsid w:val="0062057D"/>
    <w:rsid w:val="00620C57"/>
    <w:rsid w:val="00622296"/>
    <w:rsid w:val="00622881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13BC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992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4E21"/>
    <w:rsid w:val="00645147"/>
    <w:rsid w:val="00645A6B"/>
    <w:rsid w:val="006506BC"/>
    <w:rsid w:val="006515F1"/>
    <w:rsid w:val="00651C6F"/>
    <w:rsid w:val="00651E59"/>
    <w:rsid w:val="006538A7"/>
    <w:rsid w:val="006540BF"/>
    <w:rsid w:val="00654570"/>
    <w:rsid w:val="00654C87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874"/>
    <w:rsid w:val="00665A36"/>
    <w:rsid w:val="00665D0B"/>
    <w:rsid w:val="00665E43"/>
    <w:rsid w:val="00666A05"/>
    <w:rsid w:val="00666DD4"/>
    <w:rsid w:val="0067034F"/>
    <w:rsid w:val="006704FC"/>
    <w:rsid w:val="0067143E"/>
    <w:rsid w:val="00671575"/>
    <w:rsid w:val="006718DB"/>
    <w:rsid w:val="006719EE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4376"/>
    <w:rsid w:val="006867CC"/>
    <w:rsid w:val="00686FBA"/>
    <w:rsid w:val="00687CC2"/>
    <w:rsid w:val="006914F0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F46"/>
    <w:rsid w:val="006971BC"/>
    <w:rsid w:val="0069787F"/>
    <w:rsid w:val="00697D89"/>
    <w:rsid w:val="006A008C"/>
    <w:rsid w:val="006A0D99"/>
    <w:rsid w:val="006A0DC6"/>
    <w:rsid w:val="006A0E9E"/>
    <w:rsid w:val="006A1069"/>
    <w:rsid w:val="006A1257"/>
    <w:rsid w:val="006A1A74"/>
    <w:rsid w:val="006A1CF7"/>
    <w:rsid w:val="006A20E1"/>
    <w:rsid w:val="006A3C8F"/>
    <w:rsid w:val="006A3CF5"/>
    <w:rsid w:val="006A40F3"/>
    <w:rsid w:val="006A55C6"/>
    <w:rsid w:val="006A5740"/>
    <w:rsid w:val="006A644B"/>
    <w:rsid w:val="006A6C8B"/>
    <w:rsid w:val="006A7543"/>
    <w:rsid w:val="006B0243"/>
    <w:rsid w:val="006B0A76"/>
    <w:rsid w:val="006B10AC"/>
    <w:rsid w:val="006B1995"/>
    <w:rsid w:val="006B1CA8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1C00"/>
    <w:rsid w:val="006C27A3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3AA9"/>
    <w:rsid w:val="006D416F"/>
    <w:rsid w:val="006D4EE2"/>
    <w:rsid w:val="006D612E"/>
    <w:rsid w:val="006D6156"/>
    <w:rsid w:val="006D63A8"/>
    <w:rsid w:val="006D70B8"/>
    <w:rsid w:val="006E02B1"/>
    <w:rsid w:val="006E0311"/>
    <w:rsid w:val="006E079B"/>
    <w:rsid w:val="006E0870"/>
    <w:rsid w:val="006E27DB"/>
    <w:rsid w:val="006E28CD"/>
    <w:rsid w:val="006E2EB1"/>
    <w:rsid w:val="006E45F5"/>
    <w:rsid w:val="006E4806"/>
    <w:rsid w:val="006E5839"/>
    <w:rsid w:val="006E5DF3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84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F88"/>
    <w:rsid w:val="0071473E"/>
    <w:rsid w:val="00714876"/>
    <w:rsid w:val="007152DA"/>
    <w:rsid w:val="007166DA"/>
    <w:rsid w:val="00716761"/>
    <w:rsid w:val="00716D73"/>
    <w:rsid w:val="007210BC"/>
    <w:rsid w:val="00721C8C"/>
    <w:rsid w:val="00722164"/>
    <w:rsid w:val="007232C2"/>
    <w:rsid w:val="0072352D"/>
    <w:rsid w:val="0072368B"/>
    <w:rsid w:val="00723A5F"/>
    <w:rsid w:val="00725B52"/>
    <w:rsid w:val="0072620B"/>
    <w:rsid w:val="007272E9"/>
    <w:rsid w:val="00727647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2DB3"/>
    <w:rsid w:val="00743733"/>
    <w:rsid w:val="00743D98"/>
    <w:rsid w:val="00744423"/>
    <w:rsid w:val="00745528"/>
    <w:rsid w:val="00745D34"/>
    <w:rsid w:val="00746114"/>
    <w:rsid w:val="00746164"/>
    <w:rsid w:val="007462BE"/>
    <w:rsid w:val="0074647F"/>
    <w:rsid w:val="00747F0D"/>
    <w:rsid w:val="00751951"/>
    <w:rsid w:val="0075253C"/>
    <w:rsid w:val="00753778"/>
    <w:rsid w:val="00753B6C"/>
    <w:rsid w:val="0075442D"/>
    <w:rsid w:val="00754930"/>
    <w:rsid w:val="007552E5"/>
    <w:rsid w:val="00756A79"/>
    <w:rsid w:val="00760E90"/>
    <w:rsid w:val="00761154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7008E"/>
    <w:rsid w:val="00771061"/>
    <w:rsid w:val="00772516"/>
    <w:rsid w:val="00773672"/>
    <w:rsid w:val="00773C46"/>
    <w:rsid w:val="007743B1"/>
    <w:rsid w:val="0077493E"/>
    <w:rsid w:val="00774E95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FA6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8612C"/>
    <w:rsid w:val="00790302"/>
    <w:rsid w:val="00790CD8"/>
    <w:rsid w:val="00792098"/>
    <w:rsid w:val="00792363"/>
    <w:rsid w:val="0079297E"/>
    <w:rsid w:val="00793297"/>
    <w:rsid w:val="00793E4D"/>
    <w:rsid w:val="00795984"/>
    <w:rsid w:val="00796549"/>
    <w:rsid w:val="00796653"/>
    <w:rsid w:val="00796849"/>
    <w:rsid w:val="00796FEB"/>
    <w:rsid w:val="00797CF7"/>
    <w:rsid w:val="007A0E80"/>
    <w:rsid w:val="007A1FB7"/>
    <w:rsid w:val="007A2E18"/>
    <w:rsid w:val="007A40DB"/>
    <w:rsid w:val="007A6260"/>
    <w:rsid w:val="007B0161"/>
    <w:rsid w:val="007B1AE3"/>
    <w:rsid w:val="007B212D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6DEA"/>
    <w:rsid w:val="007B7050"/>
    <w:rsid w:val="007B7587"/>
    <w:rsid w:val="007B7A5B"/>
    <w:rsid w:val="007B7C6B"/>
    <w:rsid w:val="007C1DA9"/>
    <w:rsid w:val="007C2E52"/>
    <w:rsid w:val="007C31E4"/>
    <w:rsid w:val="007C38B9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2491"/>
    <w:rsid w:val="007D29C5"/>
    <w:rsid w:val="007D35F7"/>
    <w:rsid w:val="007D4030"/>
    <w:rsid w:val="007D50D5"/>
    <w:rsid w:val="007D56A9"/>
    <w:rsid w:val="007D608B"/>
    <w:rsid w:val="007D7890"/>
    <w:rsid w:val="007E08FE"/>
    <w:rsid w:val="007E1144"/>
    <w:rsid w:val="007E12A9"/>
    <w:rsid w:val="007E138C"/>
    <w:rsid w:val="007E13F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60DA"/>
    <w:rsid w:val="007E738B"/>
    <w:rsid w:val="007E7EB8"/>
    <w:rsid w:val="007F1140"/>
    <w:rsid w:val="007F4160"/>
    <w:rsid w:val="007F4662"/>
    <w:rsid w:val="007F4BFD"/>
    <w:rsid w:val="007F64B7"/>
    <w:rsid w:val="007F7D37"/>
    <w:rsid w:val="00800783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52BA"/>
    <w:rsid w:val="00806976"/>
    <w:rsid w:val="00807D30"/>
    <w:rsid w:val="00807D31"/>
    <w:rsid w:val="0081038D"/>
    <w:rsid w:val="00810578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1CD"/>
    <w:rsid w:val="0082426E"/>
    <w:rsid w:val="00824301"/>
    <w:rsid w:val="008245D0"/>
    <w:rsid w:val="0082494A"/>
    <w:rsid w:val="00824BA1"/>
    <w:rsid w:val="0082573F"/>
    <w:rsid w:val="008271EF"/>
    <w:rsid w:val="0083214F"/>
    <w:rsid w:val="0083279E"/>
    <w:rsid w:val="008327F8"/>
    <w:rsid w:val="00832FFA"/>
    <w:rsid w:val="00833232"/>
    <w:rsid w:val="00833B79"/>
    <w:rsid w:val="00833DFA"/>
    <w:rsid w:val="00834B75"/>
    <w:rsid w:val="00834DAC"/>
    <w:rsid w:val="00835BA0"/>
    <w:rsid w:val="00836713"/>
    <w:rsid w:val="00836A9C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F1F"/>
    <w:rsid w:val="0084676B"/>
    <w:rsid w:val="00846BFC"/>
    <w:rsid w:val="008475C3"/>
    <w:rsid w:val="0084769F"/>
    <w:rsid w:val="00850738"/>
    <w:rsid w:val="008516D2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4047"/>
    <w:rsid w:val="008744DD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550"/>
    <w:rsid w:val="0089197E"/>
    <w:rsid w:val="00892085"/>
    <w:rsid w:val="008926D2"/>
    <w:rsid w:val="00892978"/>
    <w:rsid w:val="00893199"/>
    <w:rsid w:val="00893449"/>
    <w:rsid w:val="008935D1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2A56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084E"/>
    <w:rsid w:val="008C111A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5DAD"/>
    <w:rsid w:val="008D7301"/>
    <w:rsid w:val="008D7379"/>
    <w:rsid w:val="008D73AC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40B8"/>
    <w:rsid w:val="00904122"/>
    <w:rsid w:val="009045C2"/>
    <w:rsid w:val="009046D9"/>
    <w:rsid w:val="00905027"/>
    <w:rsid w:val="00906896"/>
    <w:rsid w:val="00906967"/>
    <w:rsid w:val="009072B6"/>
    <w:rsid w:val="00907C96"/>
    <w:rsid w:val="00907D01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522C"/>
    <w:rsid w:val="009159B8"/>
    <w:rsid w:val="0091687A"/>
    <w:rsid w:val="00916B70"/>
    <w:rsid w:val="00916CFE"/>
    <w:rsid w:val="0091715C"/>
    <w:rsid w:val="009203ED"/>
    <w:rsid w:val="009209DC"/>
    <w:rsid w:val="0092165E"/>
    <w:rsid w:val="00921DD3"/>
    <w:rsid w:val="0092203C"/>
    <w:rsid w:val="00922678"/>
    <w:rsid w:val="009230A6"/>
    <w:rsid w:val="009230D9"/>
    <w:rsid w:val="009231C0"/>
    <w:rsid w:val="0092401D"/>
    <w:rsid w:val="0092475E"/>
    <w:rsid w:val="00925105"/>
    <w:rsid w:val="009252B1"/>
    <w:rsid w:val="0092579E"/>
    <w:rsid w:val="00925CCF"/>
    <w:rsid w:val="00926F80"/>
    <w:rsid w:val="00931173"/>
    <w:rsid w:val="00931852"/>
    <w:rsid w:val="00931B0C"/>
    <w:rsid w:val="00932282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0DD"/>
    <w:rsid w:val="00941205"/>
    <w:rsid w:val="00941795"/>
    <w:rsid w:val="00941878"/>
    <w:rsid w:val="00941E1E"/>
    <w:rsid w:val="00942C85"/>
    <w:rsid w:val="00942DD8"/>
    <w:rsid w:val="00943068"/>
    <w:rsid w:val="00944032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6095"/>
    <w:rsid w:val="009663C6"/>
    <w:rsid w:val="00966A36"/>
    <w:rsid w:val="00966C64"/>
    <w:rsid w:val="00967C40"/>
    <w:rsid w:val="0097042A"/>
    <w:rsid w:val="00970818"/>
    <w:rsid w:val="00970D9B"/>
    <w:rsid w:val="009714DB"/>
    <w:rsid w:val="00972166"/>
    <w:rsid w:val="009727EF"/>
    <w:rsid w:val="00972A72"/>
    <w:rsid w:val="00972AD3"/>
    <w:rsid w:val="00973D85"/>
    <w:rsid w:val="009755B3"/>
    <w:rsid w:val="00975736"/>
    <w:rsid w:val="009758BF"/>
    <w:rsid w:val="00975ADE"/>
    <w:rsid w:val="00976957"/>
    <w:rsid w:val="009775EE"/>
    <w:rsid w:val="00981135"/>
    <w:rsid w:val="0098123A"/>
    <w:rsid w:val="0098188E"/>
    <w:rsid w:val="00981CD5"/>
    <w:rsid w:val="00985461"/>
    <w:rsid w:val="00985665"/>
    <w:rsid w:val="00985BE9"/>
    <w:rsid w:val="00986255"/>
    <w:rsid w:val="00986518"/>
    <w:rsid w:val="00987736"/>
    <w:rsid w:val="0098778D"/>
    <w:rsid w:val="009879FC"/>
    <w:rsid w:val="00987C3A"/>
    <w:rsid w:val="0099160A"/>
    <w:rsid w:val="00991628"/>
    <w:rsid w:val="00992FDD"/>
    <w:rsid w:val="00993A08"/>
    <w:rsid w:val="00994207"/>
    <w:rsid w:val="00994B42"/>
    <w:rsid w:val="00994B72"/>
    <w:rsid w:val="00996E22"/>
    <w:rsid w:val="00997C2E"/>
    <w:rsid w:val="00997D9D"/>
    <w:rsid w:val="00997E9C"/>
    <w:rsid w:val="00997F57"/>
    <w:rsid w:val="009A23B6"/>
    <w:rsid w:val="009A260F"/>
    <w:rsid w:val="009A3DE0"/>
    <w:rsid w:val="009A4125"/>
    <w:rsid w:val="009A5060"/>
    <w:rsid w:val="009A6561"/>
    <w:rsid w:val="009A73BD"/>
    <w:rsid w:val="009A7904"/>
    <w:rsid w:val="009B0202"/>
    <w:rsid w:val="009B129F"/>
    <w:rsid w:val="009B3FCA"/>
    <w:rsid w:val="009B4421"/>
    <w:rsid w:val="009B4937"/>
    <w:rsid w:val="009B5177"/>
    <w:rsid w:val="009B595A"/>
    <w:rsid w:val="009B61EB"/>
    <w:rsid w:val="009B69FB"/>
    <w:rsid w:val="009B7BA4"/>
    <w:rsid w:val="009C0453"/>
    <w:rsid w:val="009C09D2"/>
    <w:rsid w:val="009C1412"/>
    <w:rsid w:val="009C1B12"/>
    <w:rsid w:val="009C269B"/>
    <w:rsid w:val="009C2785"/>
    <w:rsid w:val="009C3186"/>
    <w:rsid w:val="009C37AE"/>
    <w:rsid w:val="009C3803"/>
    <w:rsid w:val="009C4DC5"/>
    <w:rsid w:val="009C6A76"/>
    <w:rsid w:val="009C6C6B"/>
    <w:rsid w:val="009C77A2"/>
    <w:rsid w:val="009C7B9A"/>
    <w:rsid w:val="009C7FA1"/>
    <w:rsid w:val="009D017A"/>
    <w:rsid w:val="009D09B8"/>
    <w:rsid w:val="009D0ACD"/>
    <w:rsid w:val="009D0D02"/>
    <w:rsid w:val="009D1441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726C"/>
    <w:rsid w:val="009F0653"/>
    <w:rsid w:val="009F1BD7"/>
    <w:rsid w:val="009F2EFF"/>
    <w:rsid w:val="009F3893"/>
    <w:rsid w:val="009F5188"/>
    <w:rsid w:val="009F5F23"/>
    <w:rsid w:val="009F68CE"/>
    <w:rsid w:val="009F73A1"/>
    <w:rsid w:val="009F7F85"/>
    <w:rsid w:val="00A003ED"/>
    <w:rsid w:val="00A007C4"/>
    <w:rsid w:val="00A03179"/>
    <w:rsid w:val="00A03268"/>
    <w:rsid w:val="00A03645"/>
    <w:rsid w:val="00A03DD2"/>
    <w:rsid w:val="00A048E0"/>
    <w:rsid w:val="00A0499F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4269"/>
    <w:rsid w:val="00A145BA"/>
    <w:rsid w:val="00A14BF7"/>
    <w:rsid w:val="00A14EBA"/>
    <w:rsid w:val="00A15C0E"/>
    <w:rsid w:val="00A15DBC"/>
    <w:rsid w:val="00A16717"/>
    <w:rsid w:val="00A173E8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1B9D"/>
    <w:rsid w:val="00A32A29"/>
    <w:rsid w:val="00A33E88"/>
    <w:rsid w:val="00A34720"/>
    <w:rsid w:val="00A3479E"/>
    <w:rsid w:val="00A34E0F"/>
    <w:rsid w:val="00A35894"/>
    <w:rsid w:val="00A3596D"/>
    <w:rsid w:val="00A37116"/>
    <w:rsid w:val="00A37FCC"/>
    <w:rsid w:val="00A408F6"/>
    <w:rsid w:val="00A41028"/>
    <w:rsid w:val="00A415AB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0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11DF"/>
    <w:rsid w:val="00A51B8B"/>
    <w:rsid w:val="00A51C0F"/>
    <w:rsid w:val="00A52136"/>
    <w:rsid w:val="00A527FE"/>
    <w:rsid w:val="00A52D5D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B6E"/>
    <w:rsid w:val="00A573B3"/>
    <w:rsid w:val="00A606C1"/>
    <w:rsid w:val="00A60A86"/>
    <w:rsid w:val="00A61978"/>
    <w:rsid w:val="00A627C5"/>
    <w:rsid w:val="00A642DC"/>
    <w:rsid w:val="00A644C3"/>
    <w:rsid w:val="00A65A62"/>
    <w:rsid w:val="00A6614D"/>
    <w:rsid w:val="00A668EE"/>
    <w:rsid w:val="00A66DD7"/>
    <w:rsid w:val="00A714D8"/>
    <w:rsid w:val="00A71639"/>
    <w:rsid w:val="00A71749"/>
    <w:rsid w:val="00A720B8"/>
    <w:rsid w:val="00A7225B"/>
    <w:rsid w:val="00A74683"/>
    <w:rsid w:val="00A74FAB"/>
    <w:rsid w:val="00A75333"/>
    <w:rsid w:val="00A758BC"/>
    <w:rsid w:val="00A75B31"/>
    <w:rsid w:val="00A766EB"/>
    <w:rsid w:val="00A76ED8"/>
    <w:rsid w:val="00A81386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0EFD"/>
    <w:rsid w:val="00A91351"/>
    <w:rsid w:val="00A91AE4"/>
    <w:rsid w:val="00A9246C"/>
    <w:rsid w:val="00A9251D"/>
    <w:rsid w:val="00A93B75"/>
    <w:rsid w:val="00A9410C"/>
    <w:rsid w:val="00A9483D"/>
    <w:rsid w:val="00A94DAC"/>
    <w:rsid w:val="00A94E6B"/>
    <w:rsid w:val="00A9563E"/>
    <w:rsid w:val="00A9579D"/>
    <w:rsid w:val="00A97B44"/>
    <w:rsid w:val="00AA00F4"/>
    <w:rsid w:val="00AA052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4348"/>
    <w:rsid w:val="00AA5040"/>
    <w:rsid w:val="00AA6066"/>
    <w:rsid w:val="00AA6685"/>
    <w:rsid w:val="00AA6CF2"/>
    <w:rsid w:val="00AA75CB"/>
    <w:rsid w:val="00AB04BF"/>
    <w:rsid w:val="00AB099A"/>
    <w:rsid w:val="00AB0FA2"/>
    <w:rsid w:val="00AB2C5F"/>
    <w:rsid w:val="00AB2E81"/>
    <w:rsid w:val="00AB36FD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27CF"/>
    <w:rsid w:val="00AC27EA"/>
    <w:rsid w:val="00AC33B6"/>
    <w:rsid w:val="00AC4D8E"/>
    <w:rsid w:val="00AC5435"/>
    <w:rsid w:val="00AC5FEE"/>
    <w:rsid w:val="00AC731F"/>
    <w:rsid w:val="00AC75F3"/>
    <w:rsid w:val="00AC7AE1"/>
    <w:rsid w:val="00AD00E8"/>
    <w:rsid w:val="00AD0411"/>
    <w:rsid w:val="00AD0EDC"/>
    <w:rsid w:val="00AD19DB"/>
    <w:rsid w:val="00AD2EA6"/>
    <w:rsid w:val="00AD4AC0"/>
    <w:rsid w:val="00AD51B8"/>
    <w:rsid w:val="00AD5236"/>
    <w:rsid w:val="00AD628C"/>
    <w:rsid w:val="00AD678D"/>
    <w:rsid w:val="00AD711E"/>
    <w:rsid w:val="00AD7366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930"/>
    <w:rsid w:val="00AE5FE8"/>
    <w:rsid w:val="00AE6E67"/>
    <w:rsid w:val="00AF1181"/>
    <w:rsid w:val="00AF18A9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105"/>
    <w:rsid w:val="00AF7D7F"/>
    <w:rsid w:val="00B00A06"/>
    <w:rsid w:val="00B029C5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148E"/>
    <w:rsid w:val="00B11A8A"/>
    <w:rsid w:val="00B11CC8"/>
    <w:rsid w:val="00B1295D"/>
    <w:rsid w:val="00B12A0F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E13"/>
    <w:rsid w:val="00B21857"/>
    <w:rsid w:val="00B21EAD"/>
    <w:rsid w:val="00B23CA6"/>
    <w:rsid w:val="00B244A9"/>
    <w:rsid w:val="00B24513"/>
    <w:rsid w:val="00B25CAD"/>
    <w:rsid w:val="00B27B22"/>
    <w:rsid w:val="00B27BD7"/>
    <w:rsid w:val="00B30846"/>
    <w:rsid w:val="00B31384"/>
    <w:rsid w:val="00B31416"/>
    <w:rsid w:val="00B344E8"/>
    <w:rsid w:val="00B347B4"/>
    <w:rsid w:val="00B34EB6"/>
    <w:rsid w:val="00B34F3C"/>
    <w:rsid w:val="00B3528C"/>
    <w:rsid w:val="00B35508"/>
    <w:rsid w:val="00B3565D"/>
    <w:rsid w:val="00B36D9F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733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0F3"/>
    <w:rsid w:val="00B4681C"/>
    <w:rsid w:val="00B46B61"/>
    <w:rsid w:val="00B47E6C"/>
    <w:rsid w:val="00B50D9C"/>
    <w:rsid w:val="00B5194C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44C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736F"/>
    <w:rsid w:val="00B676EA"/>
    <w:rsid w:val="00B67CAA"/>
    <w:rsid w:val="00B67EDA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E09"/>
    <w:rsid w:val="00B76D51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274"/>
    <w:rsid w:val="00B853AD"/>
    <w:rsid w:val="00B8547B"/>
    <w:rsid w:val="00B85928"/>
    <w:rsid w:val="00B85E16"/>
    <w:rsid w:val="00B866BB"/>
    <w:rsid w:val="00B87260"/>
    <w:rsid w:val="00B90600"/>
    <w:rsid w:val="00B90F0C"/>
    <w:rsid w:val="00B91F96"/>
    <w:rsid w:val="00B92A73"/>
    <w:rsid w:val="00B953FA"/>
    <w:rsid w:val="00B96C8D"/>
    <w:rsid w:val="00B96EA4"/>
    <w:rsid w:val="00BA0380"/>
    <w:rsid w:val="00BA124B"/>
    <w:rsid w:val="00BA1CC9"/>
    <w:rsid w:val="00BA25F6"/>
    <w:rsid w:val="00BA304D"/>
    <w:rsid w:val="00BA3A8F"/>
    <w:rsid w:val="00BA42CE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A717C"/>
    <w:rsid w:val="00BB0815"/>
    <w:rsid w:val="00BB0B2C"/>
    <w:rsid w:val="00BB0CCB"/>
    <w:rsid w:val="00BB12A7"/>
    <w:rsid w:val="00BB18BD"/>
    <w:rsid w:val="00BB1D31"/>
    <w:rsid w:val="00BB2FB4"/>
    <w:rsid w:val="00BB375A"/>
    <w:rsid w:val="00BB3A15"/>
    <w:rsid w:val="00BB3A8D"/>
    <w:rsid w:val="00BB478B"/>
    <w:rsid w:val="00BB4D60"/>
    <w:rsid w:val="00BB4DE4"/>
    <w:rsid w:val="00BB5465"/>
    <w:rsid w:val="00BB5B3A"/>
    <w:rsid w:val="00BB76C8"/>
    <w:rsid w:val="00BC0D92"/>
    <w:rsid w:val="00BC1582"/>
    <w:rsid w:val="00BC1598"/>
    <w:rsid w:val="00BC2626"/>
    <w:rsid w:val="00BC287C"/>
    <w:rsid w:val="00BC2BEA"/>
    <w:rsid w:val="00BC2DF4"/>
    <w:rsid w:val="00BC34D9"/>
    <w:rsid w:val="00BC3650"/>
    <w:rsid w:val="00BC3AEC"/>
    <w:rsid w:val="00BC3C0D"/>
    <w:rsid w:val="00BC444D"/>
    <w:rsid w:val="00BC47FE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A20"/>
    <w:rsid w:val="00BD5F2B"/>
    <w:rsid w:val="00BD677D"/>
    <w:rsid w:val="00BD6783"/>
    <w:rsid w:val="00BD7430"/>
    <w:rsid w:val="00BD76BE"/>
    <w:rsid w:val="00BD7854"/>
    <w:rsid w:val="00BE0173"/>
    <w:rsid w:val="00BE0CB3"/>
    <w:rsid w:val="00BE15A2"/>
    <w:rsid w:val="00BE15A8"/>
    <w:rsid w:val="00BE1830"/>
    <w:rsid w:val="00BE2BA7"/>
    <w:rsid w:val="00BE3685"/>
    <w:rsid w:val="00BE49A3"/>
    <w:rsid w:val="00BE5972"/>
    <w:rsid w:val="00BE66F2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9F4"/>
    <w:rsid w:val="00BF6A80"/>
    <w:rsid w:val="00BF6B80"/>
    <w:rsid w:val="00BF7027"/>
    <w:rsid w:val="00C00229"/>
    <w:rsid w:val="00C009E6"/>
    <w:rsid w:val="00C00F21"/>
    <w:rsid w:val="00C01549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10BD7"/>
    <w:rsid w:val="00C110BC"/>
    <w:rsid w:val="00C11608"/>
    <w:rsid w:val="00C11C4E"/>
    <w:rsid w:val="00C126E5"/>
    <w:rsid w:val="00C128B4"/>
    <w:rsid w:val="00C12D8A"/>
    <w:rsid w:val="00C12F08"/>
    <w:rsid w:val="00C13160"/>
    <w:rsid w:val="00C13379"/>
    <w:rsid w:val="00C136AB"/>
    <w:rsid w:val="00C139CF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3A0"/>
    <w:rsid w:val="00C34940"/>
    <w:rsid w:val="00C35992"/>
    <w:rsid w:val="00C36150"/>
    <w:rsid w:val="00C36394"/>
    <w:rsid w:val="00C36EC5"/>
    <w:rsid w:val="00C41156"/>
    <w:rsid w:val="00C416A1"/>
    <w:rsid w:val="00C41A4C"/>
    <w:rsid w:val="00C4261C"/>
    <w:rsid w:val="00C4323D"/>
    <w:rsid w:val="00C44CAD"/>
    <w:rsid w:val="00C45253"/>
    <w:rsid w:val="00C45A3B"/>
    <w:rsid w:val="00C45A43"/>
    <w:rsid w:val="00C4637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1B88"/>
    <w:rsid w:val="00C62759"/>
    <w:rsid w:val="00C62996"/>
    <w:rsid w:val="00C62B61"/>
    <w:rsid w:val="00C62E68"/>
    <w:rsid w:val="00C6512B"/>
    <w:rsid w:val="00C6598D"/>
    <w:rsid w:val="00C67251"/>
    <w:rsid w:val="00C70669"/>
    <w:rsid w:val="00C71458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474B"/>
    <w:rsid w:val="00C84B30"/>
    <w:rsid w:val="00C851DE"/>
    <w:rsid w:val="00C85628"/>
    <w:rsid w:val="00C85A5E"/>
    <w:rsid w:val="00C86CEE"/>
    <w:rsid w:val="00C86E8B"/>
    <w:rsid w:val="00C8748F"/>
    <w:rsid w:val="00C874B7"/>
    <w:rsid w:val="00C87C16"/>
    <w:rsid w:val="00C9050E"/>
    <w:rsid w:val="00C911BF"/>
    <w:rsid w:val="00C92059"/>
    <w:rsid w:val="00C937B8"/>
    <w:rsid w:val="00C93B28"/>
    <w:rsid w:val="00C93BC4"/>
    <w:rsid w:val="00C93DF6"/>
    <w:rsid w:val="00C94D23"/>
    <w:rsid w:val="00C94DB5"/>
    <w:rsid w:val="00C9689B"/>
    <w:rsid w:val="00C97CBA"/>
    <w:rsid w:val="00CA003A"/>
    <w:rsid w:val="00CA0184"/>
    <w:rsid w:val="00CA0DE7"/>
    <w:rsid w:val="00CA0FA0"/>
    <w:rsid w:val="00CA1F5D"/>
    <w:rsid w:val="00CA311D"/>
    <w:rsid w:val="00CA460D"/>
    <w:rsid w:val="00CA6629"/>
    <w:rsid w:val="00CA7A4C"/>
    <w:rsid w:val="00CB1956"/>
    <w:rsid w:val="00CB1A6C"/>
    <w:rsid w:val="00CB1E40"/>
    <w:rsid w:val="00CB25D4"/>
    <w:rsid w:val="00CB2E60"/>
    <w:rsid w:val="00CB3181"/>
    <w:rsid w:val="00CB3853"/>
    <w:rsid w:val="00CB3FBB"/>
    <w:rsid w:val="00CB51E5"/>
    <w:rsid w:val="00CB6D63"/>
    <w:rsid w:val="00CB6DFF"/>
    <w:rsid w:val="00CB748C"/>
    <w:rsid w:val="00CB7C93"/>
    <w:rsid w:val="00CC00EE"/>
    <w:rsid w:val="00CC10D4"/>
    <w:rsid w:val="00CC1F82"/>
    <w:rsid w:val="00CC2878"/>
    <w:rsid w:val="00CC2BD2"/>
    <w:rsid w:val="00CC3113"/>
    <w:rsid w:val="00CC5D10"/>
    <w:rsid w:val="00CC6028"/>
    <w:rsid w:val="00CC63A8"/>
    <w:rsid w:val="00CD05FD"/>
    <w:rsid w:val="00CD0EDA"/>
    <w:rsid w:val="00CD21EF"/>
    <w:rsid w:val="00CD25D5"/>
    <w:rsid w:val="00CD2A3B"/>
    <w:rsid w:val="00CD3390"/>
    <w:rsid w:val="00CD37A7"/>
    <w:rsid w:val="00CD3BA7"/>
    <w:rsid w:val="00CD3EB0"/>
    <w:rsid w:val="00CD3F0F"/>
    <w:rsid w:val="00CD489D"/>
    <w:rsid w:val="00CD4A50"/>
    <w:rsid w:val="00CD59D3"/>
    <w:rsid w:val="00CD5DA3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5995"/>
    <w:rsid w:val="00CE5FAD"/>
    <w:rsid w:val="00CE7613"/>
    <w:rsid w:val="00CE7723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5D8"/>
    <w:rsid w:val="00CF7B12"/>
    <w:rsid w:val="00D00E43"/>
    <w:rsid w:val="00D01199"/>
    <w:rsid w:val="00D01EE9"/>
    <w:rsid w:val="00D0265F"/>
    <w:rsid w:val="00D02783"/>
    <w:rsid w:val="00D03B3B"/>
    <w:rsid w:val="00D03D0E"/>
    <w:rsid w:val="00D0417D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1263"/>
    <w:rsid w:val="00D112E9"/>
    <w:rsid w:val="00D127CB"/>
    <w:rsid w:val="00D12AC9"/>
    <w:rsid w:val="00D13059"/>
    <w:rsid w:val="00D13F2F"/>
    <w:rsid w:val="00D14F90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4021"/>
    <w:rsid w:val="00D24503"/>
    <w:rsid w:val="00D25D78"/>
    <w:rsid w:val="00D25FF8"/>
    <w:rsid w:val="00D27E0C"/>
    <w:rsid w:val="00D3025F"/>
    <w:rsid w:val="00D32C36"/>
    <w:rsid w:val="00D32F7A"/>
    <w:rsid w:val="00D333BE"/>
    <w:rsid w:val="00D333F1"/>
    <w:rsid w:val="00D33526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D22"/>
    <w:rsid w:val="00D4041B"/>
    <w:rsid w:val="00D40FD8"/>
    <w:rsid w:val="00D42551"/>
    <w:rsid w:val="00D429DC"/>
    <w:rsid w:val="00D42F39"/>
    <w:rsid w:val="00D431CC"/>
    <w:rsid w:val="00D4350E"/>
    <w:rsid w:val="00D438AD"/>
    <w:rsid w:val="00D4414F"/>
    <w:rsid w:val="00D44405"/>
    <w:rsid w:val="00D44B2B"/>
    <w:rsid w:val="00D450C0"/>
    <w:rsid w:val="00D4662D"/>
    <w:rsid w:val="00D471EA"/>
    <w:rsid w:val="00D47A3A"/>
    <w:rsid w:val="00D47B6C"/>
    <w:rsid w:val="00D47E23"/>
    <w:rsid w:val="00D47EFE"/>
    <w:rsid w:val="00D50304"/>
    <w:rsid w:val="00D50C55"/>
    <w:rsid w:val="00D5256F"/>
    <w:rsid w:val="00D535E0"/>
    <w:rsid w:val="00D53929"/>
    <w:rsid w:val="00D53A47"/>
    <w:rsid w:val="00D54BA7"/>
    <w:rsid w:val="00D579C6"/>
    <w:rsid w:val="00D62D2C"/>
    <w:rsid w:val="00D62D4E"/>
    <w:rsid w:val="00D63C6D"/>
    <w:rsid w:val="00D63CC6"/>
    <w:rsid w:val="00D63CC8"/>
    <w:rsid w:val="00D63EAD"/>
    <w:rsid w:val="00D642DA"/>
    <w:rsid w:val="00D64570"/>
    <w:rsid w:val="00D6520E"/>
    <w:rsid w:val="00D652A0"/>
    <w:rsid w:val="00D65DE6"/>
    <w:rsid w:val="00D65E79"/>
    <w:rsid w:val="00D668F8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AA"/>
    <w:rsid w:val="00D831C5"/>
    <w:rsid w:val="00D838DA"/>
    <w:rsid w:val="00D83DDA"/>
    <w:rsid w:val="00D83E48"/>
    <w:rsid w:val="00D8423A"/>
    <w:rsid w:val="00D845A5"/>
    <w:rsid w:val="00D848DA"/>
    <w:rsid w:val="00D8683F"/>
    <w:rsid w:val="00D86918"/>
    <w:rsid w:val="00D879E1"/>
    <w:rsid w:val="00D87F8D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DF4"/>
    <w:rsid w:val="00D96AED"/>
    <w:rsid w:val="00D97153"/>
    <w:rsid w:val="00DA1F28"/>
    <w:rsid w:val="00DA1F30"/>
    <w:rsid w:val="00DA3BF7"/>
    <w:rsid w:val="00DA3EAE"/>
    <w:rsid w:val="00DA3EC7"/>
    <w:rsid w:val="00DA4D8D"/>
    <w:rsid w:val="00DA529B"/>
    <w:rsid w:val="00DA5A23"/>
    <w:rsid w:val="00DA647C"/>
    <w:rsid w:val="00DA7C9E"/>
    <w:rsid w:val="00DA7D9D"/>
    <w:rsid w:val="00DA7FDC"/>
    <w:rsid w:val="00DB02B3"/>
    <w:rsid w:val="00DB104B"/>
    <w:rsid w:val="00DB1130"/>
    <w:rsid w:val="00DB152A"/>
    <w:rsid w:val="00DB1C37"/>
    <w:rsid w:val="00DB1FC1"/>
    <w:rsid w:val="00DB210C"/>
    <w:rsid w:val="00DB249A"/>
    <w:rsid w:val="00DB2517"/>
    <w:rsid w:val="00DB2D93"/>
    <w:rsid w:val="00DB2F01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103A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6469"/>
    <w:rsid w:val="00DD66A4"/>
    <w:rsid w:val="00DE096A"/>
    <w:rsid w:val="00DE1039"/>
    <w:rsid w:val="00DE1915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F0476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DF73F1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7312"/>
    <w:rsid w:val="00E17323"/>
    <w:rsid w:val="00E178AF"/>
    <w:rsid w:val="00E17E1E"/>
    <w:rsid w:val="00E200DF"/>
    <w:rsid w:val="00E2110C"/>
    <w:rsid w:val="00E2168B"/>
    <w:rsid w:val="00E21849"/>
    <w:rsid w:val="00E23A1A"/>
    <w:rsid w:val="00E23B38"/>
    <w:rsid w:val="00E24331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40276"/>
    <w:rsid w:val="00E41C20"/>
    <w:rsid w:val="00E4246B"/>
    <w:rsid w:val="00E42916"/>
    <w:rsid w:val="00E42E19"/>
    <w:rsid w:val="00E437E5"/>
    <w:rsid w:val="00E445FB"/>
    <w:rsid w:val="00E447FD"/>
    <w:rsid w:val="00E44AA0"/>
    <w:rsid w:val="00E44F04"/>
    <w:rsid w:val="00E45985"/>
    <w:rsid w:val="00E45E09"/>
    <w:rsid w:val="00E46D40"/>
    <w:rsid w:val="00E47403"/>
    <w:rsid w:val="00E50792"/>
    <w:rsid w:val="00E50C12"/>
    <w:rsid w:val="00E5107F"/>
    <w:rsid w:val="00E52CA2"/>
    <w:rsid w:val="00E54FE8"/>
    <w:rsid w:val="00E55528"/>
    <w:rsid w:val="00E556CF"/>
    <w:rsid w:val="00E55F24"/>
    <w:rsid w:val="00E5659B"/>
    <w:rsid w:val="00E566E2"/>
    <w:rsid w:val="00E56824"/>
    <w:rsid w:val="00E56F6A"/>
    <w:rsid w:val="00E57098"/>
    <w:rsid w:val="00E57A85"/>
    <w:rsid w:val="00E61AD0"/>
    <w:rsid w:val="00E61FE6"/>
    <w:rsid w:val="00E620F4"/>
    <w:rsid w:val="00E6212F"/>
    <w:rsid w:val="00E62545"/>
    <w:rsid w:val="00E628CB"/>
    <w:rsid w:val="00E62DA4"/>
    <w:rsid w:val="00E631FB"/>
    <w:rsid w:val="00E63B39"/>
    <w:rsid w:val="00E6505E"/>
    <w:rsid w:val="00E66036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76F7D"/>
    <w:rsid w:val="00E80322"/>
    <w:rsid w:val="00E8063F"/>
    <w:rsid w:val="00E819F3"/>
    <w:rsid w:val="00E824F2"/>
    <w:rsid w:val="00E839AA"/>
    <w:rsid w:val="00E84817"/>
    <w:rsid w:val="00E864A2"/>
    <w:rsid w:val="00E86B20"/>
    <w:rsid w:val="00E872D0"/>
    <w:rsid w:val="00E87318"/>
    <w:rsid w:val="00E87C07"/>
    <w:rsid w:val="00E9001B"/>
    <w:rsid w:val="00E9067E"/>
    <w:rsid w:val="00E90E8E"/>
    <w:rsid w:val="00E912CB"/>
    <w:rsid w:val="00E917F9"/>
    <w:rsid w:val="00E926F2"/>
    <w:rsid w:val="00E9282D"/>
    <w:rsid w:val="00E92EAA"/>
    <w:rsid w:val="00E939F2"/>
    <w:rsid w:val="00E93A69"/>
    <w:rsid w:val="00E942A7"/>
    <w:rsid w:val="00E944F4"/>
    <w:rsid w:val="00E94B89"/>
    <w:rsid w:val="00E9581D"/>
    <w:rsid w:val="00E9618E"/>
    <w:rsid w:val="00E96583"/>
    <w:rsid w:val="00E96873"/>
    <w:rsid w:val="00E96FA4"/>
    <w:rsid w:val="00E974B5"/>
    <w:rsid w:val="00E9766E"/>
    <w:rsid w:val="00E97B72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328"/>
    <w:rsid w:val="00EB465E"/>
    <w:rsid w:val="00EB4818"/>
    <w:rsid w:val="00EB4835"/>
    <w:rsid w:val="00EB7606"/>
    <w:rsid w:val="00EB7D1E"/>
    <w:rsid w:val="00EC0D06"/>
    <w:rsid w:val="00EC17AE"/>
    <w:rsid w:val="00EC45DF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5987"/>
    <w:rsid w:val="00ED7EB4"/>
    <w:rsid w:val="00EE027B"/>
    <w:rsid w:val="00EE109A"/>
    <w:rsid w:val="00EE158B"/>
    <w:rsid w:val="00EE3141"/>
    <w:rsid w:val="00EE3F45"/>
    <w:rsid w:val="00EE502D"/>
    <w:rsid w:val="00EE617D"/>
    <w:rsid w:val="00EE7290"/>
    <w:rsid w:val="00EE7464"/>
    <w:rsid w:val="00EF04CA"/>
    <w:rsid w:val="00EF06E8"/>
    <w:rsid w:val="00EF12FC"/>
    <w:rsid w:val="00EF2C3C"/>
    <w:rsid w:val="00EF34FD"/>
    <w:rsid w:val="00EF401B"/>
    <w:rsid w:val="00EF4202"/>
    <w:rsid w:val="00EF4499"/>
    <w:rsid w:val="00EF5844"/>
    <w:rsid w:val="00EF5FBE"/>
    <w:rsid w:val="00EF6DC5"/>
    <w:rsid w:val="00F00571"/>
    <w:rsid w:val="00F00D75"/>
    <w:rsid w:val="00F010D7"/>
    <w:rsid w:val="00F021E6"/>
    <w:rsid w:val="00F02F12"/>
    <w:rsid w:val="00F02FAC"/>
    <w:rsid w:val="00F0333B"/>
    <w:rsid w:val="00F03827"/>
    <w:rsid w:val="00F05853"/>
    <w:rsid w:val="00F06A2D"/>
    <w:rsid w:val="00F071DC"/>
    <w:rsid w:val="00F073F6"/>
    <w:rsid w:val="00F075C1"/>
    <w:rsid w:val="00F07BD1"/>
    <w:rsid w:val="00F108B4"/>
    <w:rsid w:val="00F10CBF"/>
    <w:rsid w:val="00F11E23"/>
    <w:rsid w:val="00F1206E"/>
    <w:rsid w:val="00F12D8B"/>
    <w:rsid w:val="00F12DA1"/>
    <w:rsid w:val="00F16D07"/>
    <w:rsid w:val="00F16E73"/>
    <w:rsid w:val="00F171A1"/>
    <w:rsid w:val="00F17B2E"/>
    <w:rsid w:val="00F17FE4"/>
    <w:rsid w:val="00F2012F"/>
    <w:rsid w:val="00F20187"/>
    <w:rsid w:val="00F2105C"/>
    <w:rsid w:val="00F21C05"/>
    <w:rsid w:val="00F21EEF"/>
    <w:rsid w:val="00F23FA2"/>
    <w:rsid w:val="00F2483F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44DC"/>
    <w:rsid w:val="00F3656B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561"/>
    <w:rsid w:val="00F43B30"/>
    <w:rsid w:val="00F4401B"/>
    <w:rsid w:val="00F4573D"/>
    <w:rsid w:val="00F45C71"/>
    <w:rsid w:val="00F4605E"/>
    <w:rsid w:val="00F46355"/>
    <w:rsid w:val="00F46489"/>
    <w:rsid w:val="00F466B2"/>
    <w:rsid w:val="00F4686F"/>
    <w:rsid w:val="00F46B55"/>
    <w:rsid w:val="00F46F6F"/>
    <w:rsid w:val="00F4795E"/>
    <w:rsid w:val="00F47B39"/>
    <w:rsid w:val="00F47D11"/>
    <w:rsid w:val="00F503FF"/>
    <w:rsid w:val="00F51514"/>
    <w:rsid w:val="00F51A62"/>
    <w:rsid w:val="00F52F54"/>
    <w:rsid w:val="00F530A7"/>
    <w:rsid w:val="00F532EB"/>
    <w:rsid w:val="00F53875"/>
    <w:rsid w:val="00F5398C"/>
    <w:rsid w:val="00F53E6A"/>
    <w:rsid w:val="00F56E98"/>
    <w:rsid w:val="00F605D8"/>
    <w:rsid w:val="00F60AAC"/>
    <w:rsid w:val="00F60BBD"/>
    <w:rsid w:val="00F60D54"/>
    <w:rsid w:val="00F611EC"/>
    <w:rsid w:val="00F618A7"/>
    <w:rsid w:val="00F61A89"/>
    <w:rsid w:val="00F653CE"/>
    <w:rsid w:val="00F658E7"/>
    <w:rsid w:val="00F65A83"/>
    <w:rsid w:val="00F66033"/>
    <w:rsid w:val="00F666FE"/>
    <w:rsid w:val="00F6675D"/>
    <w:rsid w:val="00F66B25"/>
    <w:rsid w:val="00F70023"/>
    <w:rsid w:val="00F7244D"/>
    <w:rsid w:val="00F72F65"/>
    <w:rsid w:val="00F73D6D"/>
    <w:rsid w:val="00F74A43"/>
    <w:rsid w:val="00F7503B"/>
    <w:rsid w:val="00F7683D"/>
    <w:rsid w:val="00F77B59"/>
    <w:rsid w:val="00F77C23"/>
    <w:rsid w:val="00F77C68"/>
    <w:rsid w:val="00F8086E"/>
    <w:rsid w:val="00F80938"/>
    <w:rsid w:val="00F81640"/>
    <w:rsid w:val="00F83091"/>
    <w:rsid w:val="00F833C2"/>
    <w:rsid w:val="00F8399E"/>
    <w:rsid w:val="00F842CA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263F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71FB"/>
    <w:rsid w:val="00FA722D"/>
    <w:rsid w:val="00FA75B0"/>
    <w:rsid w:val="00FA7EDB"/>
    <w:rsid w:val="00FB000B"/>
    <w:rsid w:val="00FB053B"/>
    <w:rsid w:val="00FB1F7F"/>
    <w:rsid w:val="00FB2520"/>
    <w:rsid w:val="00FB2873"/>
    <w:rsid w:val="00FB34BA"/>
    <w:rsid w:val="00FB44A0"/>
    <w:rsid w:val="00FB567E"/>
    <w:rsid w:val="00FB5DC3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810"/>
    <w:rsid w:val="00FD4C6B"/>
    <w:rsid w:val="00FD53F9"/>
    <w:rsid w:val="00FD55C9"/>
    <w:rsid w:val="00FD599C"/>
    <w:rsid w:val="00FD7215"/>
    <w:rsid w:val="00FD7513"/>
    <w:rsid w:val="00FE01E5"/>
    <w:rsid w:val="00FE0CFD"/>
    <w:rsid w:val="00FE130B"/>
    <w:rsid w:val="00FE1AF8"/>
    <w:rsid w:val="00FE25ED"/>
    <w:rsid w:val="00FE2767"/>
    <w:rsid w:val="00FE3093"/>
    <w:rsid w:val="00FE31E1"/>
    <w:rsid w:val="00FE3DC7"/>
    <w:rsid w:val="00FE40F0"/>
    <w:rsid w:val="00FE6A66"/>
    <w:rsid w:val="00FE77A1"/>
    <w:rsid w:val="00FE7E2B"/>
    <w:rsid w:val="00FF02CC"/>
    <w:rsid w:val="00FF033E"/>
    <w:rsid w:val="00FF05EE"/>
    <w:rsid w:val="00FF1242"/>
    <w:rsid w:val="00FF1A82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529B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99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99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6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3E273-815F-4017-B0D4-53C9DBA2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</TotalTime>
  <Pages>1</Pages>
  <Words>123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1073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Magdalena Czekajło</cp:lastModifiedBy>
  <cp:revision>154</cp:revision>
  <cp:lastPrinted>2021-10-21T10:15:00Z</cp:lastPrinted>
  <dcterms:created xsi:type="dcterms:W3CDTF">2021-01-18T13:10:00Z</dcterms:created>
  <dcterms:modified xsi:type="dcterms:W3CDTF">2021-10-26T10:23:00Z</dcterms:modified>
</cp:coreProperties>
</file>