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97B784" w14:textId="77777777" w:rsidR="00BD02E5" w:rsidRPr="00D3397C" w:rsidRDefault="00BB2ED8" w:rsidP="00BD02E5">
      <w:pPr>
        <w:spacing w:after="0"/>
        <w:rPr>
          <w:rFonts w:ascii="Arial" w:hAnsi="Arial" w:cs="Arial"/>
          <w:b/>
        </w:rPr>
      </w:pPr>
      <w:r w:rsidRPr="00D3397C">
        <w:rPr>
          <w:rFonts w:ascii="Arial" w:hAnsi="Arial" w:cs="Arial"/>
          <w:b/>
        </w:rPr>
        <w:tab/>
      </w:r>
      <w:r w:rsidRPr="00D3397C">
        <w:rPr>
          <w:rFonts w:ascii="Arial" w:hAnsi="Arial" w:cs="Arial"/>
          <w:b/>
        </w:rPr>
        <w:tab/>
      </w:r>
    </w:p>
    <w:p w14:paraId="7E682D46" w14:textId="77777777" w:rsidR="00BD02E5" w:rsidRPr="00D3397C" w:rsidRDefault="00BB2ED8" w:rsidP="00BD02E5">
      <w:pPr>
        <w:spacing w:after="0"/>
        <w:rPr>
          <w:rFonts w:ascii="Arial" w:hAnsi="Arial" w:cs="Arial"/>
          <w:b/>
        </w:rPr>
      </w:pPr>
      <w:r w:rsidRPr="00D3397C">
        <w:rPr>
          <w:rFonts w:ascii="Arial" w:hAnsi="Arial" w:cs="Arial"/>
          <w:b/>
        </w:rPr>
        <w:tab/>
      </w:r>
      <w:r w:rsidRPr="00D3397C">
        <w:rPr>
          <w:rFonts w:ascii="Arial" w:hAnsi="Arial" w:cs="Arial"/>
          <w:b/>
        </w:rPr>
        <w:tab/>
      </w:r>
      <w:r w:rsidRPr="00D3397C">
        <w:rPr>
          <w:rFonts w:ascii="Arial" w:hAnsi="Arial" w:cs="Arial"/>
          <w:b/>
        </w:rPr>
        <w:tab/>
      </w:r>
      <w:r w:rsidRPr="00D3397C">
        <w:rPr>
          <w:rFonts w:ascii="Arial" w:hAnsi="Arial" w:cs="Arial"/>
          <w:b/>
        </w:rPr>
        <w:tab/>
      </w:r>
      <w:r w:rsidRPr="00D3397C">
        <w:rPr>
          <w:rFonts w:ascii="Arial" w:hAnsi="Arial" w:cs="Arial"/>
          <w:b/>
        </w:rPr>
        <w:tab/>
      </w:r>
    </w:p>
    <w:p w14:paraId="6D370BF5" w14:textId="77777777" w:rsidR="009972B6" w:rsidRPr="00D3397C" w:rsidRDefault="009972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1948367" w14:textId="77777777" w:rsidR="006D400C" w:rsidRPr="00D3397C" w:rsidRDefault="006D400C">
      <w:pPr>
        <w:spacing w:after="0" w:line="240" w:lineRule="auto"/>
        <w:jc w:val="right"/>
        <w:rPr>
          <w:rFonts w:ascii="Arial" w:hAnsi="Arial" w:cs="Arial"/>
        </w:rPr>
      </w:pPr>
      <w:r w:rsidRPr="00D3397C">
        <w:rPr>
          <w:rFonts w:ascii="Arial" w:hAnsi="Arial" w:cs="Arial"/>
          <w:b/>
          <w:sz w:val="24"/>
          <w:szCs w:val="24"/>
        </w:rPr>
        <w:t>Załącznik nr 5 do SWZ</w:t>
      </w:r>
    </w:p>
    <w:p w14:paraId="4981D997" w14:textId="77777777" w:rsidR="006D400C" w:rsidRPr="00D3397C" w:rsidRDefault="006D4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854129" w14:textId="77777777" w:rsidR="006D400C" w:rsidRPr="00D3397C" w:rsidRDefault="006D4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218A6D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Wykonawca:</w:t>
      </w:r>
    </w:p>
    <w:p w14:paraId="05C84AD9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6FEC12BD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E97C76F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D3397C">
        <w:rPr>
          <w:rFonts w:ascii="Arial" w:hAnsi="Arial" w:cs="Arial"/>
          <w:sz w:val="20"/>
          <w:szCs w:val="20"/>
        </w:rPr>
        <w:t>CEiDG</w:t>
      </w:r>
      <w:proofErr w:type="spellEnd"/>
      <w:r w:rsidRPr="00D3397C">
        <w:rPr>
          <w:rFonts w:ascii="Arial" w:hAnsi="Arial" w:cs="Arial"/>
          <w:sz w:val="20"/>
          <w:szCs w:val="20"/>
        </w:rPr>
        <w:t>)</w:t>
      </w:r>
    </w:p>
    <w:p w14:paraId="2FCAC105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eastAsia="Cambria" w:hAnsi="Arial" w:cs="Arial"/>
          <w:sz w:val="24"/>
          <w:szCs w:val="24"/>
        </w:rPr>
        <w:t xml:space="preserve">                                                                </w:t>
      </w:r>
    </w:p>
    <w:p w14:paraId="105BB28A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reprezentowany przez:</w:t>
      </w:r>
    </w:p>
    <w:p w14:paraId="28DD03D1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83ECB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05BDD1BC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E23C08F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eastAsia="Cambria" w:hAnsi="Arial" w:cs="Arial"/>
          <w:sz w:val="24"/>
          <w:szCs w:val="24"/>
        </w:rPr>
        <w:t xml:space="preserve">                                                            </w:t>
      </w:r>
    </w:p>
    <w:p w14:paraId="1C9F0EAF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31629" w14:textId="77777777" w:rsidR="006D400C" w:rsidRPr="00D3397C" w:rsidRDefault="006D40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75DA6B" w14:textId="77777777" w:rsidR="006D400C" w:rsidRPr="00D3397C" w:rsidRDefault="006D400C">
      <w:pPr>
        <w:spacing w:after="0" w:line="240" w:lineRule="auto"/>
        <w:jc w:val="center"/>
        <w:rPr>
          <w:rFonts w:ascii="Arial" w:hAnsi="Arial" w:cs="Arial"/>
        </w:rPr>
      </w:pPr>
      <w:r w:rsidRPr="00D3397C">
        <w:rPr>
          <w:rFonts w:ascii="Arial" w:hAnsi="Arial" w:cs="Arial"/>
          <w:b/>
          <w:sz w:val="28"/>
          <w:szCs w:val="28"/>
        </w:rPr>
        <w:t>OŚWIADCZENIE WYKONAWCY</w:t>
      </w:r>
    </w:p>
    <w:p w14:paraId="36490533" w14:textId="77777777" w:rsidR="006D400C" w:rsidRPr="00D3397C" w:rsidRDefault="006D400C">
      <w:pPr>
        <w:spacing w:after="0" w:line="240" w:lineRule="auto"/>
        <w:jc w:val="center"/>
        <w:rPr>
          <w:rFonts w:ascii="Arial" w:hAnsi="Arial" w:cs="Arial"/>
        </w:rPr>
      </w:pPr>
      <w:r w:rsidRPr="00D3397C">
        <w:rPr>
          <w:rFonts w:ascii="Arial" w:hAnsi="Arial" w:cs="Arial"/>
          <w:b/>
          <w:sz w:val="24"/>
          <w:szCs w:val="24"/>
        </w:rPr>
        <w:t>O PRZYNALEŻNOŚCI ALBO BRAKU PRZYNALEŻNOŚCI DO TEJ SAMEJ GRUPY KAPITAŁOWEJ</w:t>
      </w:r>
    </w:p>
    <w:p w14:paraId="2A595690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A8E68" w14:textId="77777777" w:rsidR="004360DF" w:rsidRPr="00D3397C" w:rsidRDefault="006D400C" w:rsidP="00436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397C">
        <w:rPr>
          <w:rFonts w:ascii="Arial" w:hAnsi="Arial" w:cs="Arial"/>
          <w:sz w:val="24"/>
          <w:szCs w:val="24"/>
        </w:rPr>
        <w:t>Niniejszym oświadczam, że biorąc udział w postępowaniu o udzie</w:t>
      </w:r>
      <w:r w:rsidR="004360DF" w:rsidRPr="00D3397C">
        <w:rPr>
          <w:rFonts w:ascii="Arial" w:hAnsi="Arial" w:cs="Arial"/>
          <w:sz w:val="24"/>
          <w:szCs w:val="24"/>
        </w:rPr>
        <w:t>lenie zamówienia publicznego na dostawę pn.</w:t>
      </w:r>
    </w:p>
    <w:p w14:paraId="6D15F92E" w14:textId="77777777" w:rsidR="004360DF" w:rsidRPr="00D3397C" w:rsidRDefault="004360DF" w:rsidP="004360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093DAFDE" w14:textId="78A83C82" w:rsidR="006D400C" w:rsidRPr="00D3397C" w:rsidRDefault="009972B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 w:rsidRPr="00D3397C">
        <w:rPr>
          <w:rFonts w:ascii="Arial" w:hAnsi="Arial" w:cs="Arial"/>
          <w:sz w:val="24"/>
        </w:rPr>
        <w:t xml:space="preserve">  </w:t>
      </w:r>
      <w:r w:rsidRPr="00D3397C">
        <w:rPr>
          <w:rStyle w:val="markedcontent"/>
          <w:rFonts w:ascii="Arial" w:hAnsi="Arial" w:cs="Arial"/>
          <w:b/>
          <w:bCs/>
          <w:sz w:val="24"/>
        </w:rPr>
        <w:t>„</w:t>
      </w:r>
      <w:r w:rsidR="000A2FAA" w:rsidRPr="00D3397C">
        <w:rPr>
          <w:rStyle w:val="markedcontent"/>
          <w:rFonts w:ascii="Arial" w:hAnsi="Arial" w:cs="Arial"/>
          <w:b/>
          <w:bCs/>
          <w:sz w:val="24"/>
        </w:rPr>
        <w:t>Modernizacja oświetlenia na terenie Gminy Nowy Duninów</w:t>
      </w:r>
      <w:r w:rsidRPr="00D3397C">
        <w:rPr>
          <w:rStyle w:val="markedcontent"/>
          <w:rFonts w:ascii="Arial" w:hAnsi="Arial" w:cs="Arial"/>
          <w:b/>
          <w:bCs/>
          <w:sz w:val="24"/>
        </w:rPr>
        <w:t>”</w:t>
      </w:r>
    </w:p>
    <w:p w14:paraId="4408D183" w14:textId="77777777" w:rsidR="009972B6" w:rsidRPr="00D3397C" w:rsidRDefault="00997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08E20" w14:textId="3FCDF62B" w:rsidR="006D400C" w:rsidRPr="00D3397C" w:rsidRDefault="006D400C">
      <w:pPr>
        <w:spacing w:after="0" w:line="240" w:lineRule="auto"/>
        <w:jc w:val="both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 xml:space="preserve">należę / nie należę* do grupy kapitałowej w rozumieniu ustawy z dnia 16 lutego 2007 r. o ochronie konkurencji </w:t>
      </w:r>
      <w:r w:rsidR="00D3397C">
        <w:rPr>
          <w:rFonts w:ascii="Arial" w:hAnsi="Arial" w:cs="Arial"/>
          <w:sz w:val="24"/>
          <w:szCs w:val="24"/>
        </w:rPr>
        <w:t>i konsumentów (</w:t>
      </w:r>
      <w:proofErr w:type="spellStart"/>
      <w:r w:rsidR="00D3397C">
        <w:rPr>
          <w:rFonts w:ascii="Arial" w:hAnsi="Arial" w:cs="Arial"/>
          <w:sz w:val="24"/>
          <w:szCs w:val="24"/>
        </w:rPr>
        <w:t>t.j</w:t>
      </w:r>
      <w:proofErr w:type="spellEnd"/>
      <w:r w:rsidR="00D3397C">
        <w:rPr>
          <w:rFonts w:ascii="Arial" w:hAnsi="Arial" w:cs="Arial"/>
          <w:sz w:val="24"/>
          <w:szCs w:val="24"/>
        </w:rPr>
        <w:t>. Dz.U. z 2024r, poz. 594</w:t>
      </w:r>
      <w:r w:rsidRPr="00D3397C">
        <w:rPr>
          <w:rFonts w:ascii="Arial" w:hAnsi="Arial" w:cs="Arial"/>
          <w:sz w:val="24"/>
          <w:szCs w:val="24"/>
        </w:rPr>
        <w:t>):</w:t>
      </w:r>
    </w:p>
    <w:p w14:paraId="2AA91720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8F4A0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Lista grupy kapitałowej:</w:t>
      </w:r>
    </w:p>
    <w:p w14:paraId="0AFD7B57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1. ………………………………………………</w:t>
      </w:r>
      <w:r w:rsidRPr="00D3397C">
        <w:rPr>
          <w:rFonts w:ascii="Arial" w:hAnsi="Arial" w:cs="Arial"/>
          <w:sz w:val="24"/>
          <w:szCs w:val="24"/>
        </w:rPr>
        <w:tab/>
      </w:r>
      <w:r w:rsidRPr="00D3397C">
        <w:rPr>
          <w:rFonts w:ascii="Arial" w:hAnsi="Arial" w:cs="Arial"/>
          <w:sz w:val="24"/>
          <w:szCs w:val="24"/>
        </w:rPr>
        <w:tab/>
      </w:r>
    </w:p>
    <w:p w14:paraId="39716A95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2. ………………………………………………</w:t>
      </w:r>
      <w:r w:rsidRPr="00D3397C">
        <w:rPr>
          <w:rFonts w:ascii="Arial" w:hAnsi="Arial" w:cs="Arial"/>
          <w:sz w:val="24"/>
          <w:szCs w:val="24"/>
        </w:rPr>
        <w:tab/>
      </w:r>
    </w:p>
    <w:p w14:paraId="4F12B5E3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>3. ………………………………………………</w:t>
      </w:r>
      <w:r w:rsidRPr="00D3397C">
        <w:rPr>
          <w:rFonts w:ascii="Arial" w:hAnsi="Arial" w:cs="Arial"/>
          <w:sz w:val="24"/>
          <w:szCs w:val="24"/>
        </w:rPr>
        <w:tab/>
      </w:r>
    </w:p>
    <w:p w14:paraId="1BD8A48D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24"/>
          <w:szCs w:val="24"/>
        </w:rPr>
        <w:t xml:space="preserve">4. ………………………………………………  </w:t>
      </w:r>
    </w:p>
    <w:p w14:paraId="612D7BF4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92B77" w14:textId="77777777" w:rsidR="006D400C" w:rsidRPr="00D3397C" w:rsidRDefault="006D400C">
      <w:pPr>
        <w:spacing w:after="0" w:line="240" w:lineRule="auto"/>
        <w:rPr>
          <w:rFonts w:ascii="Arial" w:hAnsi="Arial" w:cs="Arial"/>
        </w:rPr>
      </w:pPr>
      <w:r w:rsidRPr="00D3397C">
        <w:rPr>
          <w:rFonts w:ascii="Arial" w:hAnsi="Arial" w:cs="Arial"/>
          <w:sz w:val="16"/>
          <w:szCs w:val="16"/>
        </w:rPr>
        <w:t>*niepotrzebne skreślić.</w:t>
      </w:r>
    </w:p>
    <w:p w14:paraId="7A053650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1A335" w14:textId="77777777" w:rsidR="006D400C" w:rsidRPr="00D3397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20E47" w14:textId="77777777" w:rsidR="003777C9" w:rsidRPr="00D3397C" w:rsidRDefault="003777C9" w:rsidP="003777C9">
      <w:pPr>
        <w:rPr>
          <w:rFonts w:ascii="Arial" w:hAnsi="Arial" w:cs="Arial"/>
          <w:sz w:val="24"/>
          <w:szCs w:val="24"/>
        </w:rPr>
      </w:pPr>
    </w:p>
    <w:p w14:paraId="2EBAAF0F" w14:textId="77777777" w:rsidR="006D400C" w:rsidRPr="00D3397C" w:rsidRDefault="006D400C" w:rsidP="003777C9">
      <w:pPr>
        <w:jc w:val="center"/>
        <w:rPr>
          <w:rFonts w:ascii="Arial" w:hAnsi="Arial" w:cs="Arial"/>
          <w:sz w:val="24"/>
          <w:szCs w:val="24"/>
        </w:rPr>
      </w:pPr>
    </w:p>
    <w:sectPr w:rsidR="006D400C" w:rsidRPr="00D3397C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B9B4A" w14:textId="77777777" w:rsidR="00FF3761" w:rsidRDefault="00FF3761">
      <w:pPr>
        <w:spacing w:after="0" w:line="240" w:lineRule="auto"/>
      </w:pPr>
      <w:r>
        <w:separator/>
      </w:r>
    </w:p>
  </w:endnote>
  <w:endnote w:type="continuationSeparator" w:id="0">
    <w:p w14:paraId="15779226" w14:textId="77777777" w:rsidR="00FF3761" w:rsidRDefault="00FF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36C02" w14:textId="77777777" w:rsidR="00FF3761" w:rsidRDefault="00FF3761">
      <w:pPr>
        <w:spacing w:after="0" w:line="240" w:lineRule="auto"/>
      </w:pPr>
      <w:r>
        <w:separator/>
      </w:r>
    </w:p>
  </w:footnote>
  <w:footnote w:type="continuationSeparator" w:id="0">
    <w:p w14:paraId="6E54F272" w14:textId="77777777" w:rsidR="00FF3761" w:rsidRDefault="00FF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2D2C6" w14:textId="47DBC270" w:rsidR="00644D06" w:rsidRDefault="00644D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4271B80C">
          <wp:simplePos x="0" y="0"/>
          <wp:positionH relativeFrom="margin">
            <wp:posOffset>1137285</wp:posOffset>
          </wp:positionH>
          <wp:positionV relativeFrom="topMargin">
            <wp:posOffset>99695</wp:posOffset>
          </wp:positionV>
          <wp:extent cx="2857500" cy="7296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B38381" w14:textId="0468E9BE" w:rsidR="00644D06" w:rsidRDefault="00644D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 w15:restartNumberingAfterBreak="0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 w15:restartNumberingAfterBreak="0">
    <w:nsid w:val="1FE13658"/>
    <w:multiLevelType w:val="multilevel"/>
    <w:tmpl w:val="87F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1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3" w15:restartNumberingAfterBreak="0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5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 w15:restartNumberingAfterBreak="0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5"/>
  </w:num>
  <w:num w:numId="52">
    <w:abstractNumId w:val="51"/>
  </w:num>
  <w:num w:numId="53">
    <w:abstractNumId w:val="50"/>
  </w:num>
  <w:num w:numId="54">
    <w:abstractNumId w:val="52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6757C"/>
    <w:rsid w:val="0008176B"/>
    <w:rsid w:val="00095A9C"/>
    <w:rsid w:val="000A2FAA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41EBC"/>
    <w:rsid w:val="001611C3"/>
    <w:rsid w:val="00167799"/>
    <w:rsid w:val="001741C0"/>
    <w:rsid w:val="001921C9"/>
    <w:rsid w:val="001A0DFE"/>
    <w:rsid w:val="001A1B4D"/>
    <w:rsid w:val="001D5A2B"/>
    <w:rsid w:val="001E4551"/>
    <w:rsid w:val="001F3459"/>
    <w:rsid w:val="002046E2"/>
    <w:rsid w:val="00284455"/>
    <w:rsid w:val="00297C32"/>
    <w:rsid w:val="002A20E1"/>
    <w:rsid w:val="002F38D8"/>
    <w:rsid w:val="00334E30"/>
    <w:rsid w:val="00352CC2"/>
    <w:rsid w:val="003677FB"/>
    <w:rsid w:val="00376B99"/>
    <w:rsid w:val="003777C9"/>
    <w:rsid w:val="00377C92"/>
    <w:rsid w:val="003B0B3D"/>
    <w:rsid w:val="003C520F"/>
    <w:rsid w:val="003E0147"/>
    <w:rsid w:val="003E2253"/>
    <w:rsid w:val="003F2E72"/>
    <w:rsid w:val="00415CF3"/>
    <w:rsid w:val="00423D01"/>
    <w:rsid w:val="004360DF"/>
    <w:rsid w:val="00443BAC"/>
    <w:rsid w:val="00467217"/>
    <w:rsid w:val="004E018D"/>
    <w:rsid w:val="004E2C48"/>
    <w:rsid w:val="004E553E"/>
    <w:rsid w:val="00515E36"/>
    <w:rsid w:val="00522725"/>
    <w:rsid w:val="00523DE7"/>
    <w:rsid w:val="00531F9C"/>
    <w:rsid w:val="005544AD"/>
    <w:rsid w:val="005724A0"/>
    <w:rsid w:val="006349AD"/>
    <w:rsid w:val="00644D06"/>
    <w:rsid w:val="00647462"/>
    <w:rsid w:val="0067336D"/>
    <w:rsid w:val="006B38E8"/>
    <w:rsid w:val="006C2254"/>
    <w:rsid w:val="006D400C"/>
    <w:rsid w:val="006E723E"/>
    <w:rsid w:val="006F171E"/>
    <w:rsid w:val="00780D11"/>
    <w:rsid w:val="0078461C"/>
    <w:rsid w:val="00786CD4"/>
    <w:rsid w:val="00787A58"/>
    <w:rsid w:val="00796091"/>
    <w:rsid w:val="007A05AB"/>
    <w:rsid w:val="007E76D4"/>
    <w:rsid w:val="008534B9"/>
    <w:rsid w:val="00854265"/>
    <w:rsid w:val="008639EE"/>
    <w:rsid w:val="0086766E"/>
    <w:rsid w:val="00870F6C"/>
    <w:rsid w:val="008758A0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51D03"/>
    <w:rsid w:val="00972B81"/>
    <w:rsid w:val="009947C7"/>
    <w:rsid w:val="009972B6"/>
    <w:rsid w:val="009D4DCD"/>
    <w:rsid w:val="009E6CEA"/>
    <w:rsid w:val="00A15398"/>
    <w:rsid w:val="00A24972"/>
    <w:rsid w:val="00A42212"/>
    <w:rsid w:val="00A70E3C"/>
    <w:rsid w:val="00A75F94"/>
    <w:rsid w:val="00A91C10"/>
    <w:rsid w:val="00A953BC"/>
    <w:rsid w:val="00B10AA4"/>
    <w:rsid w:val="00B11917"/>
    <w:rsid w:val="00B45887"/>
    <w:rsid w:val="00B51D09"/>
    <w:rsid w:val="00B62257"/>
    <w:rsid w:val="00B65A0A"/>
    <w:rsid w:val="00B922D5"/>
    <w:rsid w:val="00BA4C5D"/>
    <w:rsid w:val="00BB2ED8"/>
    <w:rsid w:val="00BB40C1"/>
    <w:rsid w:val="00BB583B"/>
    <w:rsid w:val="00BD02E5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B6596"/>
    <w:rsid w:val="00CC1E85"/>
    <w:rsid w:val="00CD06B6"/>
    <w:rsid w:val="00CE303E"/>
    <w:rsid w:val="00D02236"/>
    <w:rsid w:val="00D1078A"/>
    <w:rsid w:val="00D25853"/>
    <w:rsid w:val="00D30577"/>
    <w:rsid w:val="00D3397C"/>
    <w:rsid w:val="00D46041"/>
    <w:rsid w:val="00D53BCF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599"/>
    <w:rsid w:val="00E86EB6"/>
    <w:rsid w:val="00E934C8"/>
    <w:rsid w:val="00E939A4"/>
    <w:rsid w:val="00E95AB8"/>
    <w:rsid w:val="00EB093F"/>
    <w:rsid w:val="00F01BB3"/>
    <w:rsid w:val="00F25CB7"/>
    <w:rsid w:val="00F46994"/>
    <w:rsid w:val="00F57D3C"/>
    <w:rsid w:val="00F61258"/>
    <w:rsid w:val="00F932A1"/>
    <w:rsid w:val="00F95A28"/>
    <w:rsid w:val="00FE3EBA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8F88DC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99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BD02E5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2E5"/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uiPriority w:val="99"/>
    <w:rsid w:val="00BD02E5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02E5"/>
    <w:rPr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locked/>
    <w:rsid w:val="00BD02E5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0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360D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360DF"/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4360DF"/>
    <w:rPr>
      <w:rFonts w:ascii="Calibri" w:eastAsia="Calibri" w:hAnsi="Calibri" w:cs="Calibri"/>
      <w:sz w:val="22"/>
      <w:szCs w:val="22"/>
      <w:lang w:eastAsia="zh-CN"/>
    </w:rPr>
  </w:style>
  <w:style w:type="character" w:customStyle="1" w:styleId="markedcontent">
    <w:name w:val="markedcontent"/>
    <w:basedOn w:val="Domylnaczcionkaakapitu"/>
    <w:rsid w:val="0099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Dominika Michalska</cp:lastModifiedBy>
  <cp:revision>3</cp:revision>
  <cp:lastPrinted>2021-07-19T09:31:00Z</cp:lastPrinted>
  <dcterms:created xsi:type="dcterms:W3CDTF">2024-08-12T09:37:00Z</dcterms:created>
  <dcterms:modified xsi:type="dcterms:W3CDTF">2024-08-22T08:40:00Z</dcterms:modified>
</cp:coreProperties>
</file>