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EDBE7" w14:textId="77777777" w:rsidR="00AA014F" w:rsidRPr="005915AD" w:rsidRDefault="00AA014F" w:rsidP="00AA014F">
      <w:pPr>
        <w:suppressAutoHyphens/>
        <w:spacing w:after="0" w:line="276" w:lineRule="auto"/>
        <w:ind w:right="-142"/>
        <w:jc w:val="right"/>
        <w:rPr>
          <w:rFonts w:asciiTheme="majorHAnsi" w:eastAsia="Calibri" w:hAnsiTheme="majorHAnsi" w:cstheme="majorHAnsi"/>
          <w:b/>
          <w:lang w:eastAsia="zh-CN"/>
        </w:rPr>
      </w:pPr>
      <w:r w:rsidRPr="005915AD">
        <w:rPr>
          <w:rFonts w:asciiTheme="majorHAnsi" w:eastAsia="Calibri" w:hAnsiTheme="majorHAnsi" w:cstheme="majorHAnsi"/>
          <w:b/>
          <w:lang w:eastAsia="zh-CN"/>
        </w:rPr>
        <w:t>Załącznik 2 do SWZ</w:t>
      </w:r>
    </w:p>
    <w:p w14:paraId="2AA4ABC1" w14:textId="77777777" w:rsidR="00AA014F" w:rsidRDefault="00AA014F" w:rsidP="00AA014F">
      <w:pPr>
        <w:suppressAutoHyphens/>
        <w:spacing w:after="0" w:line="276" w:lineRule="auto"/>
        <w:ind w:right="-142"/>
        <w:jc w:val="right"/>
        <w:rPr>
          <w:rFonts w:asciiTheme="majorHAnsi" w:eastAsia="Calibri" w:hAnsiTheme="majorHAnsi" w:cstheme="majorHAnsi"/>
          <w:b/>
          <w:lang w:eastAsia="zh-CN"/>
        </w:rPr>
      </w:pPr>
      <w:r>
        <w:rPr>
          <w:rFonts w:asciiTheme="majorHAnsi" w:eastAsia="Calibri" w:hAnsiTheme="majorHAnsi" w:cstheme="majorHAnsi"/>
          <w:b/>
          <w:lang w:eastAsia="zh-CN"/>
        </w:rPr>
        <w:t xml:space="preserve">                           </w:t>
      </w:r>
    </w:p>
    <w:p w14:paraId="50512E74" w14:textId="5600C77C" w:rsidR="008F3339" w:rsidRPr="005915AD" w:rsidRDefault="00AA014F" w:rsidP="00AA014F">
      <w:pPr>
        <w:suppressAutoHyphens/>
        <w:spacing w:after="0" w:line="276" w:lineRule="auto"/>
        <w:ind w:right="-142"/>
        <w:jc w:val="right"/>
        <w:rPr>
          <w:rFonts w:asciiTheme="majorHAnsi" w:eastAsia="Calibri" w:hAnsiTheme="majorHAnsi" w:cstheme="majorHAnsi"/>
          <w:b/>
          <w:lang w:eastAsia="zh-CN"/>
        </w:rPr>
      </w:pPr>
      <w:r>
        <w:rPr>
          <w:rFonts w:asciiTheme="majorHAnsi" w:eastAsia="Calibri" w:hAnsiTheme="majorHAnsi" w:cstheme="majorHAnsi"/>
          <w:b/>
          <w:lang w:eastAsia="zh-CN"/>
        </w:rPr>
        <w:t xml:space="preserve">   </w:t>
      </w:r>
      <w:r w:rsidR="008F3339" w:rsidRPr="005915AD">
        <w:rPr>
          <w:rFonts w:asciiTheme="majorHAnsi" w:eastAsia="Calibri" w:hAnsiTheme="majorHAnsi" w:cstheme="majorHAnsi"/>
          <w:b/>
          <w:lang w:eastAsia="zh-CN"/>
        </w:rPr>
        <w:t xml:space="preserve">Projektowane postanowienia umowy </w:t>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p>
    <w:p w14:paraId="36911BCE" w14:textId="77777777" w:rsidR="00AA014F" w:rsidRDefault="00AA014F" w:rsidP="00014178">
      <w:pPr>
        <w:suppressAutoHyphens/>
        <w:spacing w:after="0" w:line="276" w:lineRule="auto"/>
        <w:jc w:val="both"/>
        <w:rPr>
          <w:rFonts w:asciiTheme="majorHAnsi" w:eastAsia="Calibri" w:hAnsiTheme="majorHAnsi" w:cstheme="majorHAnsi"/>
          <w:b/>
          <w:lang w:eastAsia="zh-CN"/>
        </w:rPr>
      </w:pPr>
    </w:p>
    <w:p w14:paraId="3ED59B35" w14:textId="76F1D54E"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 xml:space="preserve">I. PRZEDMIOT UMOWY, ZAKRES ORAZ WIELKOŚĆ ZAMÓWIENIA </w:t>
      </w:r>
    </w:p>
    <w:p w14:paraId="23B01D04" w14:textId="147FCDCE" w:rsidR="008F3339" w:rsidRPr="005915AD" w:rsidRDefault="008F3339" w:rsidP="00014178">
      <w:pPr>
        <w:pStyle w:val="Akapitzlist"/>
        <w:numPr>
          <w:ilvl w:val="0"/>
          <w:numId w:val="29"/>
        </w:numPr>
        <w:spacing w:line="276" w:lineRule="auto"/>
        <w:ind w:left="426" w:hanging="426"/>
        <w:jc w:val="both"/>
        <w:rPr>
          <w:rFonts w:asciiTheme="majorHAnsi" w:hAnsiTheme="majorHAnsi" w:cstheme="majorHAnsi"/>
          <w:b/>
        </w:rPr>
      </w:pPr>
      <w:r w:rsidRPr="005915AD">
        <w:rPr>
          <w:rFonts w:asciiTheme="majorHAnsi" w:hAnsiTheme="majorHAnsi" w:cstheme="majorHAnsi"/>
          <w:b/>
        </w:rPr>
        <w:t>Przedmiot umowy:</w:t>
      </w:r>
    </w:p>
    <w:p w14:paraId="1AFEE375" w14:textId="30771A33" w:rsidR="008F3339" w:rsidRPr="005915AD" w:rsidRDefault="008F3339" w:rsidP="00014178">
      <w:pPr>
        <w:numPr>
          <w:ilvl w:val="0"/>
          <w:numId w:val="9"/>
        </w:numPr>
        <w:suppressAutoHyphens/>
        <w:spacing w:after="0" w:line="276" w:lineRule="auto"/>
        <w:ind w:left="851"/>
        <w:jc w:val="both"/>
        <w:rPr>
          <w:rFonts w:asciiTheme="majorHAnsi" w:eastAsia="Times New Roman" w:hAnsiTheme="majorHAnsi" w:cstheme="majorHAnsi"/>
          <w:lang w:eastAsia="zh-CN"/>
        </w:rPr>
      </w:pPr>
      <w:r w:rsidRPr="005915AD">
        <w:rPr>
          <w:rFonts w:asciiTheme="majorHAnsi" w:eastAsia="Times New Roman" w:hAnsiTheme="majorHAnsi" w:cstheme="majorHAnsi"/>
          <w:lang w:eastAsia="zh-CN"/>
        </w:rPr>
        <w:t>Umowa została zawarta na podstawie</w:t>
      </w:r>
      <w:r w:rsidRPr="005915AD">
        <w:rPr>
          <w:rFonts w:asciiTheme="majorHAnsi" w:eastAsia="Calibri" w:hAnsiTheme="majorHAnsi" w:cstheme="majorHAnsi"/>
          <w:lang w:eastAsia="zh-CN"/>
        </w:rPr>
        <w:t xml:space="preserve"> ustawy z dnia </w:t>
      </w:r>
      <w:r w:rsidR="00D12264" w:rsidRPr="005915AD">
        <w:rPr>
          <w:rFonts w:asciiTheme="majorHAnsi" w:eastAsia="Calibri" w:hAnsiTheme="majorHAnsi" w:cstheme="majorHAnsi"/>
          <w:lang w:eastAsia="zh-CN"/>
        </w:rPr>
        <w:t xml:space="preserve">11 września 2019 r. </w:t>
      </w:r>
      <w:r w:rsidRPr="005915AD">
        <w:rPr>
          <w:rFonts w:asciiTheme="majorHAnsi" w:eastAsia="Calibri" w:hAnsiTheme="majorHAnsi" w:cstheme="majorHAnsi"/>
          <w:lang w:eastAsia="zh-CN"/>
        </w:rPr>
        <w:t xml:space="preserve"> Prawo zamówień publicznych</w:t>
      </w:r>
      <w:r w:rsidRPr="005915AD">
        <w:rPr>
          <w:rFonts w:asciiTheme="majorHAnsi" w:eastAsia="Times New Roman" w:hAnsiTheme="majorHAnsi" w:cstheme="majorHAnsi"/>
          <w:lang w:eastAsia="zh-CN"/>
        </w:rPr>
        <w:t>.</w:t>
      </w:r>
    </w:p>
    <w:p w14:paraId="3F68B5FA" w14:textId="63F15679" w:rsidR="008F3339" w:rsidRPr="005915AD" w:rsidRDefault="00D12264" w:rsidP="00014178">
      <w:pPr>
        <w:pStyle w:val="Akapitzlist"/>
        <w:numPr>
          <w:ilvl w:val="0"/>
          <w:numId w:val="9"/>
        </w:numPr>
        <w:spacing w:line="276" w:lineRule="auto"/>
        <w:ind w:left="851"/>
        <w:jc w:val="both"/>
        <w:rPr>
          <w:rFonts w:asciiTheme="majorHAnsi" w:hAnsiTheme="majorHAnsi" w:cstheme="majorHAnsi"/>
          <w:b/>
        </w:rPr>
      </w:pPr>
      <w:r w:rsidRPr="005915AD">
        <w:rPr>
          <w:rFonts w:asciiTheme="majorHAnsi" w:eastAsia="Times New Roman" w:hAnsiTheme="majorHAnsi" w:cstheme="majorHAnsi"/>
        </w:rPr>
        <w:t xml:space="preserve">Przedmiotem niniejszego zamówienia jest </w:t>
      </w:r>
      <w:r w:rsidR="00D94C07" w:rsidRPr="005915AD">
        <w:rPr>
          <w:rFonts w:asciiTheme="majorHAnsi" w:eastAsia="Times New Roman" w:hAnsiTheme="majorHAnsi" w:cstheme="majorHAnsi"/>
        </w:rPr>
        <w:t xml:space="preserve">kompleksowa </w:t>
      </w:r>
      <w:r w:rsidRPr="005915AD">
        <w:rPr>
          <w:rFonts w:asciiTheme="majorHAnsi" w:eastAsia="Times New Roman" w:hAnsiTheme="majorHAnsi" w:cstheme="majorHAnsi"/>
        </w:rPr>
        <w:t>dostawa energii elektrycznej</w:t>
      </w:r>
      <w:r w:rsidR="004504D1" w:rsidRPr="005915AD">
        <w:rPr>
          <w:rFonts w:asciiTheme="majorHAnsi" w:eastAsia="Times New Roman" w:hAnsiTheme="majorHAnsi" w:cstheme="majorHAnsi"/>
        </w:rPr>
        <w:t>.</w:t>
      </w:r>
    </w:p>
    <w:p w14:paraId="3C8F4376" w14:textId="77777777" w:rsidR="004504D1" w:rsidRPr="005915AD" w:rsidRDefault="004504D1" w:rsidP="00014178">
      <w:pPr>
        <w:pStyle w:val="Akapitzlist"/>
        <w:spacing w:line="276" w:lineRule="auto"/>
        <w:ind w:left="851"/>
        <w:jc w:val="both"/>
        <w:rPr>
          <w:rFonts w:asciiTheme="majorHAnsi" w:hAnsiTheme="majorHAnsi" w:cstheme="majorHAnsi"/>
          <w:b/>
        </w:rPr>
      </w:pPr>
    </w:p>
    <w:p w14:paraId="2F1A13AF" w14:textId="2B166C62" w:rsidR="008F3339" w:rsidRPr="005915AD" w:rsidRDefault="008F3339" w:rsidP="00014178">
      <w:pPr>
        <w:pStyle w:val="Akapitzlist"/>
        <w:numPr>
          <w:ilvl w:val="0"/>
          <w:numId w:val="29"/>
        </w:numPr>
        <w:tabs>
          <w:tab w:val="left" w:pos="3910"/>
        </w:tabs>
        <w:spacing w:line="276" w:lineRule="auto"/>
        <w:ind w:left="284" w:hanging="284"/>
        <w:jc w:val="both"/>
        <w:rPr>
          <w:rFonts w:asciiTheme="majorHAnsi" w:hAnsiTheme="majorHAnsi" w:cstheme="majorHAnsi"/>
          <w:b/>
        </w:rPr>
      </w:pPr>
      <w:r w:rsidRPr="005915AD">
        <w:rPr>
          <w:rFonts w:asciiTheme="majorHAnsi" w:hAnsiTheme="majorHAnsi" w:cstheme="majorHAnsi"/>
          <w:b/>
        </w:rPr>
        <w:t xml:space="preserve"> </w:t>
      </w:r>
      <w:r w:rsidR="005A0F3A" w:rsidRPr="005915AD">
        <w:rPr>
          <w:rFonts w:asciiTheme="majorHAnsi" w:hAnsiTheme="majorHAnsi" w:cstheme="majorHAnsi"/>
          <w:b/>
        </w:rPr>
        <w:t xml:space="preserve">  </w:t>
      </w:r>
      <w:r w:rsidRPr="005915AD">
        <w:rPr>
          <w:rFonts w:asciiTheme="majorHAnsi" w:hAnsiTheme="majorHAnsi" w:cstheme="majorHAnsi"/>
          <w:b/>
        </w:rPr>
        <w:t xml:space="preserve">Opis przedmiotu zamówienia: </w:t>
      </w:r>
      <w:r w:rsidR="006604A0" w:rsidRPr="005915AD">
        <w:rPr>
          <w:rFonts w:asciiTheme="majorHAnsi" w:hAnsiTheme="majorHAnsi" w:cstheme="majorHAnsi"/>
          <w:b/>
        </w:rPr>
        <w:tab/>
      </w:r>
    </w:p>
    <w:p w14:paraId="26629EBF" w14:textId="75E6980F" w:rsidR="00014178" w:rsidRPr="005915AD" w:rsidRDefault="00014178" w:rsidP="00014178">
      <w:pPr>
        <w:pStyle w:val="Akapitzlist"/>
        <w:numPr>
          <w:ilvl w:val="0"/>
          <w:numId w:val="10"/>
        </w:numPr>
        <w:spacing w:line="276" w:lineRule="auto"/>
        <w:ind w:left="851"/>
        <w:jc w:val="both"/>
        <w:rPr>
          <w:rFonts w:asciiTheme="majorHAnsi" w:hAnsiTheme="majorHAnsi" w:cstheme="majorHAnsi"/>
        </w:rPr>
      </w:pPr>
      <w:r w:rsidRPr="005915AD">
        <w:rPr>
          <w:rFonts w:asciiTheme="majorHAnsi" w:hAnsiTheme="majorHAnsi" w:cstheme="majorHAnsi"/>
        </w:rPr>
        <w:t>Przedmiotem niniejszego zamówienia jest kompleksowa dostawa energii elektrycznej tj. zakup energii wraz z usługa dystrybucji  dla obiektów wymienionych w Załączniku nr 1 do SWZ – opis przedmiotu zamówienia. Zapotrzebowanie energii elektrycznej w okresie od 01.0</w:t>
      </w:r>
      <w:r w:rsidR="00AF3349">
        <w:rPr>
          <w:rFonts w:asciiTheme="majorHAnsi" w:hAnsiTheme="majorHAnsi" w:cstheme="majorHAnsi"/>
        </w:rPr>
        <w:t>1</w:t>
      </w:r>
      <w:r w:rsidRPr="005915AD">
        <w:rPr>
          <w:rFonts w:asciiTheme="majorHAnsi" w:hAnsiTheme="majorHAnsi" w:cstheme="majorHAnsi"/>
        </w:rPr>
        <w:t>.202</w:t>
      </w:r>
      <w:r w:rsidR="00AF3349">
        <w:rPr>
          <w:rFonts w:asciiTheme="majorHAnsi" w:hAnsiTheme="majorHAnsi" w:cstheme="majorHAnsi"/>
        </w:rPr>
        <w:t>5</w:t>
      </w:r>
      <w:r w:rsidRPr="005915AD">
        <w:rPr>
          <w:rFonts w:asciiTheme="majorHAnsi" w:hAnsiTheme="majorHAnsi" w:cstheme="majorHAnsi"/>
        </w:rPr>
        <w:t xml:space="preserve"> r.  do </w:t>
      </w:r>
      <w:r w:rsidR="006D4CBC">
        <w:rPr>
          <w:rFonts w:asciiTheme="majorHAnsi" w:hAnsiTheme="majorHAnsi" w:cstheme="majorHAnsi"/>
        </w:rPr>
        <w:t>31.12</w:t>
      </w:r>
      <w:r w:rsidRPr="005915AD">
        <w:rPr>
          <w:rFonts w:asciiTheme="majorHAnsi" w:hAnsiTheme="majorHAnsi" w:cstheme="majorHAnsi"/>
        </w:rPr>
        <w:t>.202</w:t>
      </w:r>
      <w:r w:rsidR="00AF3349">
        <w:rPr>
          <w:rFonts w:asciiTheme="majorHAnsi" w:hAnsiTheme="majorHAnsi" w:cstheme="majorHAnsi"/>
        </w:rPr>
        <w:t>6</w:t>
      </w:r>
      <w:r w:rsidRPr="005915AD">
        <w:rPr>
          <w:rFonts w:asciiTheme="majorHAnsi" w:hAnsiTheme="majorHAnsi" w:cstheme="majorHAnsi"/>
        </w:rPr>
        <w:t xml:space="preserve"> r.  wynosi:  </w:t>
      </w:r>
      <w:r w:rsidR="00AF3349">
        <w:rPr>
          <w:rFonts w:asciiTheme="majorHAnsi" w:hAnsiTheme="majorHAnsi" w:cstheme="majorHAnsi"/>
        </w:rPr>
        <w:t>1 709 124</w:t>
      </w:r>
      <w:r w:rsidR="002A02C1" w:rsidRPr="002A02C1">
        <w:rPr>
          <w:rFonts w:asciiTheme="majorHAnsi" w:hAnsiTheme="majorHAnsi" w:cstheme="majorHAnsi"/>
        </w:rPr>
        <w:t xml:space="preserve"> </w:t>
      </w:r>
      <w:r w:rsidRPr="005915AD">
        <w:rPr>
          <w:rFonts w:asciiTheme="majorHAnsi" w:hAnsiTheme="majorHAnsi" w:cstheme="majorHAnsi"/>
        </w:rPr>
        <w:t>kWh  (zamówienie podstawowe).</w:t>
      </w:r>
    </w:p>
    <w:p w14:paraId="3F5B3925" w14:textId="14F86F73" w:rsidR="005A6B80" w:rsidRPr="005915AD" w:rsidRDefault="005A6B80" w:rsidP="00014178">
      <w:pPr>
        <w:pStyle w:val="Akapitzlist"/>
        <w:numPr>
          <w:ilvl w:val="0"/>
          <w:numId w:val="10"/>
        </w:numPr>
        <w:spacing w:line="276" w:lineRule="auto"/>
        <w:ind w:left="851"/>
        <w:jc w:val="both"/>
        <w:rPr>
          <w:rFonts w:asciiTheme="majorHAnsi" w:hAnsiTheme="majorHAnsi" w:cstheme="majorHAnsi"/>
          <w:color w:val="000000" w:themeColor="text1"/>
        </w:rPr>
      </w:pPr>
      <w:bookmarkStart w:id="0" w:name="_Hlk118979892"/>
      <w:r w:rsidRPr="005915AD">
        <w:rPr>
          <w:rFonts w:asciiTheme="majorHAnsi" w:hAnsiTheme="majorHAnsi" w:cstheme="majorHAnsi"/>
          <w:color w:val="000000" w:themeColor="text1"/>
        </w:rPr>
        <w:t xml:space="preserve">W toku realizacji zamówienia zamawiający zastrzega sobie </w:t>
      </w:r>
      <w:r w:rsidRPr="005915AD">
        <w:rPr>
          <w:rFonts w:asciiTheme="majorHAnsi" w:hAnsiTheme="majorHAnsi" w:cstheme="majorHAnsi"/>
          <w:b/>
          <w:bCs/>
          <w:color w:val="000000" w:themeColor="text1"/>
        </w:rPr>
        <w:t>prawo</w:t>
      </w:r>
      <w:r w:rsidRPr="005915AD">
        <w:rPr>
          <w:rFonts w:asciiTheme="majorHAnsi" w:hAnsiTheme="majorHAnsi" w:cstheme="majorHAnsi"/>
          <w:color w:val="000000" w:themeColor="text1"/>
        </w:rPr>
        <w:t xml:space="preserve"> do zmniejszenia lub zwiększenia </w:t>
      </w:r>
      <w:r w:rsidR="00637627">
        <w:rPr>
          <w:rFonts w:asciiTheme="majorHAnsi" w:hAnsiTheme="majorHAnsi" w:cstheme="majorHAnsi"/>
          <w:color w:val="000000" w:themeColor="text1"/>
        </w:rPr>
        <w:t xml:space="preserve">ilości energii elektrycznej  </w:t>
      </w:r>
      <w:r w:rsidR="003B71E0" w:rsidRPr="005915AD">
        <w:rPr>
          <w:rFonts w:asciiTheme="majorHAnsi" w:hAnsiTheme="majorHAnsi" w:cstheme="majorHAnsi"/>
          <w:color w:val="000000" w:themeColor="text1"/>
        </w:rPr>
        <w:t xml:space="preserve">zamówienia </w:t>
      </w:r>
      <w:r w:rsidR="00637627">
        <w:rPr>
          <w:rFonts w:asciiTheme="majorHAnsi" w:hAnsiTheme="majorHAnsi" w:cstheme="majorHAnsi"/>
          <w:color w:val="000000" w:themeColor="text1"/>
        </w:rPr>
        <w:t xml:space="preserve">podstawowego podanego w pkt 1 powyżej </w:t>
      </w:r>
      <w:r w:rsidR="00637627" w:rsidRPr="005915AD">
        <w:rPr>
          <w:rFonts w:asciiTheme="majorHAnsi" w:hAnsiTheme="majorHAnsi" w:cstheme="majorHAnsi"/>
          <w:color w:val="000000" w:themeColor="text1"/>
        </w:rPr>
        <w:t xml:space="preserve"> </w:t>
      </w:r>
      <w:r w:rsidRPr="005915AD">
        <w:rPr>
          <w:rFonts w:asciiTheme="majorHAnsi" w:hAnsiTheme="majorHAnsi" w:cstheme="majorHAnsi"/>
          <w:color w:val="000000" w:themeColor="text1"/>
        </w:rPr>
        <w:t>w zakresie do +/-</w:t>
      </w:r>
      <w:r w:rsidR="00FE17F8">
        <w:rPr>
          <w:rFonts w:asciiTheme="majorHAnsi" w:hAnsiTheme="majorHAnsi" w:cstheme="majorHAnsi"/>
          <w:color w:val="000000" w:themeColor="text1"/>
        </w:rPr>
        <w:t>15</w:t>
      </w:r>
      <w:r w:rsidRPr="005915AD">
        <w:rPr>
          <w:rFonts w:asciiTheme="majorHAnsi" w:hAnsiTheme="majorHAnsi" w:cstheme="majorHAnsi"/>
          <w:color w:val="000000" w:themeColor="text1"/>
        </w:rPr>
        <w:t>%</w:t>
      </w:r>
      <w:bookmarkEnd w:id="0"/>
      <w:r w:rsidR="00AF3349">
        <w:rPr>
          <w:rFonts w:asciiTheme="majorHAnsi" w:hAnsiTheme="majorHAnsi" w:cstheme="majorHAnsi"/>
          <w:color w:val="000000" w:themeColor="text1"/>
        </w:rPr>
        <w:t xml:space="preserve"> (256 369 kWh)</w:t>
      </w:r>
      <w:r w:rsidR="00207309" w:rsidRPr="005915AD">
        <w:rPr>
          <w:rFonts w:asciiTheme="majorHAnsi" w:hAnsiTheme="majorHAnsi" w:cstheme="majorHAnsi"/>
          <w:color w:val="000000" w:themeColor="text1"/>
        </w:rPr>
        <w:t>.</w:t>
      </w:r>
    </w:p>
    <w:p w14:paraId="18ECA783" w14:textId="328A39FF" w:rsidR="005A6B80" w:rsidRPr="005915AD" w:rsidRDefault="005A6B80" w:rsidP="00014178">
      <w:pPr>
        <w:numPr>
          <w:ilvl w:val="0"/>
          <w:numId w:val="10"/>
        </w:numPr>
        <w:suppressAutoHyphens/>
        <w:spacing w:after="0" w:line="276" w:lineRule="auto"/>
        <w:ind w:left="851"/>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Zwiększenie</w:t>
      </w:r>
      <w:r w:rsidR="00637627" w:rsidRPr="00637627">
        <w:rPr>
          <w:rFonts w:asciiTheme="majorHAnsi" w:eastAsia="Calibri" w:hAnsiTheme="majorHAnsi" w:cstheme="majorHAnsi"/>
          <w:color w:val="000000" w:themeColor="text1"/>
          <w:lang w:eastAsia="zh-CN"/>
        </w:rPr>
        <w:t xml:space="preserve"> </w:t>
      </w:r>
      <w:r w:rsidR="00637627">
        <w:rPr>
          <w:rFonts w:asciiTheme="majorHAnsi" w:eastAsia="Calibri" w:hAnsiTheme="majorHAnsi" w:cstheme="majorHAnsi"/>
          <w:color w:val="000000" w:themeColor="text1"/>
          <w:lang w:eastAsia="zh-CN"/>
        </w:rPr>
        <w:t>ilości energii elektrycznej</w:t>
      </w:r>
      <w:r w:rsidR="00207309" w:rsidRPr="005915AD">
        <w:rPr>
          <w:rFonts w:asciiTheme="majorHAnsi" w:eastAsia="Calibri" w:hAnsiTheme="majorHAnsi" w:cstheme="majorHAnsi"/>
          <w:color w:val="000000" w:themeColor="text1"/>
          <w:lang w:eastAsia="zh-CN"/>
        </w:rPr>
        <w:t xml:space="preserve"> zamówienia</w:t>
      </w:r>
      <w:r w:rsidRPr="005915AD">
        <w:rPr>
          <w:rFonts w:asciiTheme="majorHAnsi" w:eastAsia="Calibri" w:hAnsiTheme="majorHAnsi" w:cstheme="majorHAnsi"/>
          <w:color w:val="000000" w:themeColor="text1"/>
          <w:lang w:eastAsia="zh-CN"/>
        </w:rPr>
        <w:t xml:space="preserve"> nastąpi na zasadzie prawa opcji.  Zasady, zakres i sposób skorzystania przez Zamawiającego z prawa opcji:</w:t>
      </w:r>
    </w:p>
    <w:p w14:paraId="49E31D83" w14:textId="7B82FC31"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dodawanie PPE, zwiększenie ilości energii elektrycznej oraz wartości składników usługi dystrybucji energii elektrycznej, w szczególności w przypadku zmiany mocy umownej, grup taryfowych,</w:t>
      </w:r>
    </w:p>
    <w:p w14:paraId="28F00B06" w14:textId="5C610276"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skorzystanie z prawa opcji następuje na podstawie jednostronnego oświadczenia </w:t>
      </w:r>
      <w:r w:rsidR="002753D2" w:rsidRPr="005915AD">
        <w:rPr>
          <w:rFonts w:asciiTheme="majorHAnsi" w:hAnsiTheme="majorHAnsi" w:cstheme="majorHAnsi"/>
          <w:color w:val="000000" w:themeColor="text1"/>
        </w:rPr>
        <w:t xml:space="preserve">woli </w:t>
      </w:r>
      <w:r w:rsidRPr="005915AD">
        <w:rPr>
          <w:rFonts w:asciiTheme="majorHAnsi" w:hAnsiTheme="majorHAnsi" w:cstheme="majorHAnsi"/>
          <w:color w:val="000000" w:themeColor="text1"/>
        </w:rPr>
        <w:t>Zamawiającego</w:t>
      </w:r>
      <w:r w:rsidR="002753D2" w:rsidRPr="005915AD">
        <w:rPr>
          <w:rFonts w:asciiTheme="majorHAnsi" w:hAnsiTheme="majorHAnsi" w:cstheme="majorHAnsi"/>
          <w:color w:val="000000" w:themeColor="text1"/>
        </w:rPr>
        <w:t>,</w:t>
      </w:r>
      <w:r w:rsidRPr="005915AD">
        <w:rPr>
          <w:rFonts w:asciiTheme="majorHAnsi" w:hAnsiTheme="majorHAnsi" w:cstheme="majorHAnsi"/>
          <w:color w:val="000000" w:themeColor="text1"/>
        </w:rPr>
        <w:t xml:space="preserve"> ze wskazaniem zakresu zmian opisanych w </w:t>
      </w:r>
      <w:r w:rsidR="003B71E0" w:rsidRPr="005915AD">
        <w:rPr>
          <w:rFonts w:asciiTheme="majorHAnsi" w:hAnsiTheme="majorHAnsi" w:cstheme="majorHAnsi"/>
          <w:color w:val="000000" w:themeColor="text1"/>
        </w:rPr>
        <w:t>lit a)</w:t>
      </w:r>
      <w:r w:rsidRPr="005915AD">
        <w:rPr>
          <w:rFonts w:asciiTheme="majorHAnsi" w:hAnsiTheme="majorHAnsi" w:cstheme="majorHAnsi"/>
          <w:color w:val="000000" w:themeColor="text1"/>
        </w:rPr>
        <w:t xml:space="preserve"> powyżej,</w:t>
      </w:r>
    </w:p>
    <w:p w14:paraId="1BE3B641" w14:textId="01974761"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Zamawiający może jednokrotnie lub wielokrotnie skorzystać z prawa opcji, do wyczerpania wartości wskazanej w </w:t>
      </w:r>
      <w:r w:rsidR="009E649B" w:rsidRPr="005915AD">
        <w:rPr>
          <w:rFonts w:asciiTheme="majorHAnsi" w:hAnsiTheme="majorHAnsi" w:cstheme="majorHAnsi"/>
          <w:color w:val="000000" w:themeColor="text1"/>
        </w:rPr>
        <w:t xml:space="preserve">Dziale IV ust. 2 pkt </w:t>
      </w:r>
      <w:r w:rsidR="006D4995" w:rsidRPr="005915AD">
        <w:rPr>
          <w:rFonts w:asciiTheme="majorHAnsi" w:hAnsiTheme="majorHAnsi" w:cstheme="majorHAnsi"/>
          <w:color w:val="000000" w:themeColor="text1"/>
        </w:rPr>
        <w:t xml:space="preserve">2 </w:t>
      </w:r>
      <w:r w:rsidRPr="005915AD">
        <w:rPr>
          <w:rFonts w:asciiTheme="majorHAnsi" w:hAnsiTheme="majorHAnsi" w:cstheme="majorHAnsi"/>
          <w:color w:val="000000" w:themeColor="text1"/>
        </w:rPr>
        <w:t>Umowy,</w:t>
      </w:r>
    </w:p>
    <w:p w14:paraId="09D3A39F" w14:textId="6F1F6700"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Opcja będzie rozliczana wg cen jednostkowych obowiązującej w </w:t>
      </w:r>
      <w:r w:rsidR="00C51E10" w:rsidRPr="005915AD">
        <w:rPr>
          <w:rFonts w:asciiTheme="majorHAnsi" w:hAnsiTheme="majorHAnsi" w:cstheme="majorHAnsi"/>
          <w:color w:val="000000" w:themeColor="text1"/>
        </w:rPr>
        <w:t xml:space="preserve">pierwotnie </w:t>
      </w:r>
      <w:r w:rsidRPr="005915AD">
        <w:rPr>
          <w:rFonts w:asciiTheme="majorHAnsi" w:hAnsiTheme="majorHAnsi" w:cstheme="majorHAnsi"/>
          <w:color w:val="000000" w:themeColor="text1"/>
        </w:rPr>
        <w:t>złożonej ofercie</w:t>
      </w:r>
      <w:r w:rsidR="00637627">
        <w:rPr>
          <w:rFonts w:asciiTheme="majorHAnsi" w:hAnsiTheme="majorHAnsi" w:cstheme="majorHAnsi"/>
          <w:color w:val="000000" w:themeColor="text1"/>
        </w:rPr>
        <w:t xml:space="preserve"> dla zamówienia podstawowego</w:t>
      </w:r>
      <w:r w:rsidR="000D265B" w:rsidRPr="005915AD">
        <w:rPr>
          <w:rFonts w:asciiTheme="majorHAnsi" w:hAnsiTheme="majorHAnsi" w:cstheme="majorHAnsi"/>
          <w:color w:val="000000" w:themeColor="text1"/>
        </w:rPr>
        <w:t>,</w:t>
      </w:r>
      <w:r w:rsidRPr="005915AD">
        <w:rPr>
          <w:rFonts w:asciiTheme="majorHAnsi" w:hAnsiTheme="majorHAnsi" w:cstheme="majorHAnsi"/>
          <w:color w:val="000000" w:themeColor="text1"/>
        </w:rPr>
        <w:t xml:space="preserve"> z </w:t>
      </w:r>
      <w:r w:rsidR="000D265B" w:rsidRPr="005915AD">
        <w:rPr>
          <w:rFonts w:asciiTheme="majorHAnsi" w:hAnsiTheme="majorHAnsi" w:cstheme="majorHAnsi"/>
          <w:color w:val="000000" w:themeColor="text1"/>
        </w:rPr>
        <w:t>zastrzeżeniem</w:t>
      </w:r>
      <w:r w:rsidRPr="005915AD">
        <w:rPr>
          <w:rFonts w:asciiTheme="majorHAnsi" w:hAnsiTheme="majorHAnsi" w:cstheme="majorHAnsi"/>
          <w:color w:val="000000" w:themeColor="text1"/>
        </w:rPr>
        <w:t xml:space="preserve"> </w:t>
      </w:r>
      <w:r w:rsidR="008A378E" w:rsidRPr="005915AD">
        <w:rPr>
          <w:rFonts w:asciiTheme="majorHAnsi" w:hAnsiTheme="majorHAnsi" w:cstheme="majorHAnsi"/>
          <w:color w:val="000000" w:themeColor="text1"/>
        </w:rPr>
        <w:t>zmian</w:t>
      </w:r>
      <w:r w:rsidR="009E649B" w:rsidRPr="005915AD">
        <w:rPr>
          <w:rFonts w:asciiTheme="majorHAnsi" w:hAnsiTheme="majorHAnsi" w:cstheme="majorHAnsi"/>
          <w:color w:val="000000" w:themeColor="text1"/>
        </w:rPr>
        <w:t xml:space="preserve"> </w:t>
      </w:r>
      <w:bookmarkStart w:id="1" w:name="_Hlk119836860"/>
      <w:r w:rsidR="000D265B" w:rsidRPr="005915AD">
        <w:rPr>
          <w:rFonts w:asciiTheme="majorHAnsi" w:hAnsiTheme="majorHAnsi" w:cstheme="majorHAnsi"/>
          <w:color w:val="000000" w:themeColor="text1"/>
        </w:rPr>
        <w:t xml:space="preserve">wynagrodzenia </w:t>
      </w:r>
      <w:r w:rsidR="009E649B" w:rsidRPr="005915AD">
        <w:rPr>
          <w:rFonts w:asciiTheme="majorHAnsi" w:hAnsiTheme="majorHAnsi" w:cstheme="majorHAnsi"/>
          <w:color w:val="000000" w:themeColor="text1"/>
        </w:rPr>
        <w:t xml:space="preserve"> opisanych w Dziale V </w:t>
      </w:r>
      <w:r w:rsidR="000D265B" w:rsidRPr="005915AD">
        <w:rPr>
          <w:rFonts w:asciiTheme="majorHAnsi" w:hAnsiTheme="majorHAnsi" w:cstheme="majorHAnsi"/>
          <w:color w:val="000000" w:themeColor="text1"/>
        </w:rPr>
        <w:t xml:space="preserve">ust. 1 pkt 3 i 4 </w:t>
      </w:r>
      <w:r w:rsidR="009E649B" w:rsidRPr="005915AD">
        <w:rPr>
          <w:rFonts w:asciiTheme="majorHAnsi" w:hAnsiTheme="majorHAnsi" w:cstheme="majorHAnsi"/>
          <w:color w:val="000000" w:themeColor="text1"/>
        </w:rPr>
        <w:t>Umowy</w:t>
      </w:r>
      <w:r w:rsidR="000D265B" w:rsidRPr="005915AD">
        <w:rPr>
          <w:rFonts w:asciiTheme="majorHAnsi" w:hAnsiTheme="majorHAnsi" w:cstheme="majorHAnsi"/>
          <w:color w:val="000000" w:themeColor="text1"/>
        </w:rPr>
        <w:t>,</w:t>
      </w:r>
    </w:p>
    <w:bookmarkEnd w:id="1"/>
    <w:p w14:paraId="1738D398" w14:textId="3AB5CE6F"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Prawo opcji jest uprawnieniem zamawiającego, z którego może skorzystać. W przypadku nieskorzystania przez zamawiającego z prawa opcji wykonawcy nie przysługują żadne roszczenia z tego tytułu.  </w:t>
      </w:r>
    </w:p>
    <w:p w14:paraId="7A1A36F9" w14:textId="78D79CBE" w:rsidR="005A6B80" w:rsidRPr="005915AD" w:rsidRDefault="005A6B80" w:rsidP="00014178">
      <w:pPr>
        <w:numPr>
          <w:ilvl w:val="0"/>
          <w:numId w:val="10"/>
        </w:numPr>
        <w:suppressAutoHyphens/>
        <w:spacing w:after="0" w:line="276" w:lineRule="auto"/>
        <w:ind w:left="851"/>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 xml:space="preserve">Zmniejszenie  </w:t>
      </w:r>
      <w:r w:rsidR="00207309" w:rsidRPr="005915AD">
        <w:rPr>
          <w:rFonts w:asciiTheme="majorHAnsi" w:eastAsia="Calibri" w:hAnsiTheme="majorHAnsi" w:cstheme="majorHAnsi"/>
          <w:color w:val="000000" w:themeColor="text1"/>
          <w:lang w:eastAsia="zh-CN"/>
        </w:rPr>
        <w:t>wartości zamówienia</w:t>
      </w:r>
      <w:r w:rsidRPr="005915AD">
        <w:rPr>
          <w:rFonts w:asciiTheme="majorHAnsi" w:eastAsia="Calibri" w:hAnsiTheme="majorHAnsi" w:cstheme="majorHAnsi"/>
          <w:color w:val="000000" w:themeColor="text1"/>
          <w:lang w:eastAsia="zh-CN"/>
        </w:rPr>
        <w:t xml:space="preserve"> nastąpi na zasadzie, w zakresie i sposobie: </w:t>
      </w:r>
    </w:p>
    <w:p w14:paraId="5ABBD69B" w14:textId="784188F9"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odejmowanie PPE, zmniejszenie ilości energii elektrycznej oraz wartości składników usługi dystrybucji energii elektrycznej, w szczególności w przypadku zmiany mocy umownej, grup taryfowych,</w:t>
      </w:r>
    </w:p>
    <w:p w14:paraId="7324E4BA" w14:textId="47742B7B"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Zamawiający sporządzi jednostronne oświadczenie woli w zakresie wskazanym w </w:t>
      </w:r>
      <w:r w:rsidR="003B71E0" w:rsidRPr="005915AD">
        <w:rPr>
          <w:rFonts w:asciiTheme="majorHAnsi" w:hAnsiTheme="majorHAnsi" w:cstheme="majorHAnsi"/>
          <w:color w:val="000000" w:themeColor="text1"/>
        </w:rPr>
        <w:t>lit a)</w:t>
      </w:r>
      <w:r w:rsidRPr="005915AD">
        <w:rPr>
          <w:rFonts w:asciiTheme="majorHAnsi" w:hAnsiTheme="majorHAnsi" w:cstheme="majorHAnsi"/>
          <w:color w:val="000000" w:themeColor="text1"/>
        </w:rPr>
        <w:t xml:space="preserve"> powyżej, </w:t>
      </w:r>
    </w:p>
    <w:p w14:paraId="6967AD67" w14:textId="59D00314"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Zamawiający może jednokrotnie lub wielokrotnie </w:t>
      </w:r>
      <w:r w:rsidR="003B71E0" w:rsidRPr="005915AD">
        <w:rPr>
          <w:rFonts w:asciiTheme="majorHAnsi" w:hAnsiTheme="majorHAnsi" w:cstheme="majorHAnsi"/>
          <w:color w:val="000000" w:themeColor="text1"/>
        </w:rPr>
        <w:t xml:space="preserve">skorzystać z </w:t>
      </w:r>
      <w:r w:rsidRPr="005915AD">
        <w:rPr>
          <w:rFonts w:asciiTheme="majorHAnsi" w:hAnsiTheme="majorHAnsi" w:cstheme="majorHAnsi"/>
          <w:color w:val="000000" w:themeColor="text1"/>
        </w:rPr>
        <w:t xml:space="preserve"> przedmiotowego uprawnienia, </w:t>
      </w:r>
    </w:p>
    <w:p w14:paraId="11F28890" w14:textId="63EE4BDF" w:rsidR="000D265B"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Przedmiotowa zmiana nie będzie miała wpływu na wysokość  cen jednostkowych obowiązujących w </w:t>
      </w:r>
      <w:r w:rsidR="00C51E10" w:rsidRPr="005915AD">
        <w:rPr>
          <w:rFonts w:asciiTheme="majorHAnsi" w:hAnsiTheme="majorHAnsi" w:cstheme="majorHAnsi"/>
          <w:color w:val="000000" w:themeColor="text1"/>
        </w:rPr>
        <w:t xml:space="preserve">pierwotnie </w:t>
      </w:r>
      <w:r w:rsidRPr="005915AD">
        <w:rPr>
          <w:rFonts w:asciiTheme="majorHAnsi" w:hAnsiTheme="majorHAnsi" w:cstheme="majorHAnsi"/>
          <w:color w:val="000000" w:themeColor="text1"/>
        </w:rPr>
        <w:t>złożonej ofercie</w:t>
      </w:r>
      <w:r w:rsidR="000D265B" w:rsidRPr="005915AD">
        <w:rPr>
          <w:rFonts w:asciiTheme="majorHAnsi" w:hAnsiTheme="majorHAnsi" w:cstheme="majorHAnsi"/>
          <w:color w:val="000000" w:themeColor="text1"/>
        </w:rPr>
        <w:t>, z zastrzeżeniem zmian</w:t>
      </w:r>
      <w:r w:rsidRPr="005915AD">
        <w:rPr>
          <w:rFonts w:asciiTheme="majorHAnsi" w:hAnsiTheme="majorHAnsi" w:cstheme="majorHAnsi"/>
          <w:color w:val="000000" w:themeColor="text1"/>
        </w:rPr>
        <w:t xml:space="preserve"> </w:t>
      </w:r>
      <w:r w:rsidR="000D265B" w:rsidRPr="005915AD">
        <w:rPr>
          <w:rFonts w:asciiTheme="majorHAnsi" w:hAnsiTheme="majorHAnsi" w:cstheme="majorHAnsi"/>
          <w:color w:val="000000" w:themeColor="text1"/>
        </w:rPr>
        <w:t>wynagrodzenia  opisanych w Dziale V ust. 1 pkt 3 i 4 Umowy,</w:t>
      </w:r>
    </w:p>
    <w:p w14:paraId="09587860" w14:textId="69F401AB"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lastRenderedPageBreak/>
        <w:t xml:space="preserve">W przypadku nieskorzystania przez zamawiającego z prawa do zmniejszenia </w:t>
      </w:r>
      <w:r w:rsidR="002753D2" w:rsidRPr="005915AD">
        <w:rPr>
          <w:rFonts w:asciiTheme="majorHAnsi" w:hAnsiTheme="majorHAnsi" w:cstheme="majorHAnsi"/>
          <w:color w:val="000000" w:themeColor="text1"/>
        </w:rPr>
        <w:t xml:space="preserve">wartości zamówienia </w:t>
      </w:r>
      <w:r w:rsidRPr="005915AD">
        <w:rPr>
          <w:rFonts w:asciiTheme="majorHAnsi" w:hAnsiTheme="majorHAnsi" w:cstheme="majorHAnsi"/>
          <w:color w:val="000000" w:themeColor="text1"/>
        </w:rPr>
        <w:t xml:space="preserve"> wykonawcy nie przysługują żadne roszczenia z tego tytułu.</w:t>
      </w:r>
    </w:p>
    <w:p w14:paraId="220EA104" w14:textId="2CE618F2" w:rsidR="005A6B80" w:rsidRPr="005915AD" w:rsidRDefault="005A6B80" w:rsidP="00014178">
      <w:pPr>
        <w:numPr>
          <w:ilvl w:val="0"/>
          <w:numId w:val="10"/>
        </w:numPr>
        <w:suppressAutoHyphens/>
        <w:spacing w:after="0" w:line="276" w:lineRule="auto"/>
        <w:ind w:left="851" w:hanging="425"/>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 xml:space="preserve">Zmiana </w:t>
      </w:r>
      <w:r w:rsidR="002753D2" w:rsidRPr="005915AD">
        <w:rPr>
          <w:rFonts w:asciiTheme="majorHAnsi" w:eastAsia="Calibri" w:hAnsiTheme="majorHAnsi" w:cstheme="majorHAnsi"/>
          <w:color w:val="000000" w:themeColor="text1"/>
          <w:lang w:eastAsia="zh-CN"/>
        </w:rPr>
        <w:t xml:space="preserve">wartości zamówienia </w:t>
      </w:r>
      <w:r w:rsidRPr="005915AD">
        <w:rPr>
          <w:rFonts w:asciiTheme="majorHAnsi" w:eastAsia="Calibri" w:hAnsiTheme="majorHAnsi" w:cstheme="majorHAnsi"/>
          <w:color w:val="000000" w:themeColor="text1"/>
          <w:lang w:eastAsia="zh-CN"/>
        </w:rPr>
        <w:t xml:space="preserve"> opisana w </w:t>
      </w:r>
      <w:r w:rsidR="003B71E0" w:rsidRPr="005915AD">
        <w:rPr>
          <w:rFonts w:asciiTheme="majorHAnsi" w:eastAsia="Calibri" w:hAnsiTheme="majorHAnsi" w:cstheme="majorHAnsi"/>
          <w:color w:val="000000" w:themeColor="text1"/>
          <w:lang w:eastAsia="zh-CN"/>
        </w:rPr>
        <w:t>pkt  3,</w:t>
      </w:r>
      <w:r w:rsidR="00014178" w:rsidRPr="005915AD">
        <w:rPr>
          <w:rFonts w:asciiTheme="majorHAnsi" w:eastAsia="Calibri" w:hAnsiTheme="majorHAnsi" w:cstheme="majorHAnsi"/>
          <w:color w:val="000000" w:themeColor="text1"/>
          <w:lang w:eastAsia="zh-CN"/>
        </w:rPr>
        <w:t xml:space="preserve"> </w:t>
      </w:r>
      <w:r w:rsidR="003B71E0" w:rsidRPr="005915AD">
        <w:rPr>
          <w:rFonts w:asciiTheme="majorHAnsi" w:eastAsia="Calibri" w:hAnsiTheme="majorHAnsi" w:cstheme="majorHAnsi"/>
          <w:color w:val="000000" w:themeColor="text1"/>
          <w:lang w:eastAsia="zh-CN"/>
        </w:rPr>
        <w:t>4</w:t>
      </w:r>
      <w:r w:rsidRPr="005915AD">
        <w:rPr>
          <w:rFonts w:asciiTheme="majorHAnsi" w:eastAsia="Calibri" w:hAnsiTheme="majorHAnsi" w:cstheme="majorHAnsi"/>
          <w:color w:val="000000" w:themeColor="text1"/>
          <w:lang w:eastAsia="zh-CN"/>
        </w:rPr>
        <w:t xml:space="preserve"> powyżej spowoduje zwiększenie lub zmniejszenie wynagrodzenia dla wykonawcy.</w:t>
      </w:r>
    </w:p>
    <w:p w14:paraId="61857186" w14:textId="77777777" w:rsidR="00B469FE" w:rsidRPr="005915AD" w:rsidRDefault="00D12264" w:rsidP="00014178">
      <w:pPr>
        <w:pStyle w:val="Akapitzlist"/>
        <w:numPr>
          <w:ilvl w:val="0"/>
          <w:numId w:val="10"/>
        </w:numPr>
        <w:spacing w:line="276" w:lineRule="auto"/>
        <w:ind w:left="851" w:hanging="425"/>
        <w:jc w:val="both"/>
        <w:rPr>
          <w:rFonts w:asciiTheme="majorHAnsi" w:hAnsiTheme="majorHAnsi" w:cstheme="majorHAnsi"/>
        </w:rPr>
      </w:pPr>
      <w:r w:rsidRPr="005915AD">
        <w:rPr>
          <w:rFonts w:asciiTheme="majorHAnsi" w:hAnsiTheme="majorHAnsi" w:cstheme="majorHAnsi"/>
          <w:color w:val="000000" w:themeColor="text1"/>
        </w:rPr>
        <w:t xml:space="preserve">Zamawiający ma prawo, w okresie obowiązywania Umowy do zmiany grup taryfowych, mocy umownej dla poszczególnych </w:t>
      </w:r>
      <w:r w:rsidRPr="005915AD">
        <w:rPr>
          <w:rFonts w:asciiTheme="majorHAnsi" w:hAnsiTheme="majorHAnsi" w:cstheme="majorHAnsi"/>
        </w:rPr>
        <w:t xml:space="preserve">PPE określonych w załączniku nr </w:t>
      </w:r>
      <w:r w:rsidR="003C4540" w:rsidRPr="005915AD">
        <w:rPr>
          <w:rFonts w:asciiTheme="majorHAnsi" w:hAnsiTheme="majorHAnsi" w:cstheme="majorHAnsi"/>
        </w:rPr>
        <w:t>……..</w:t>
      </w:r>
      <w:r w:rsidRPr="005915AD">
        <w:rPr>
          <w:rFonts w:asciiTheme="majorHAnsi" w:hAnsiTheme="majorHAnsi" w:cstheme="majorHAnsi"/>
        </w:rPr>
        <w:t>do Umowy (załącznik nr 1 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r w:rsidR="00B469FE" w:rsidRPr="005915AD">
        <w:rPr>
          <w:rFonts w:asciiTheme="majorHAnsi" w:hAnsiTheme="majorHAnsi" w:cstheme="majorHAnsi"/>
        </w:rPr>
        <w:t xml:space="preserve"> Zmiana grup taryfowych może się odbyć w obszarze grup taryfowych wskazanych w opisie przedmiotu zamówienia, stanowiącym Załącznik nr  1 do SWZ.</w:t>
      </w:r>
    </w:p>
    <w:p w14:paraId="2A1D7916" w14:textId="18506CDC" w:rsidR="008F3339" w:rsidRPr="005915AD" w:rsidRDefault="008F3339" w:rsidP="00014178">
      <w:pPr>
        <w:numPr>
          <w:ilvl w:val="0"/>
          <w:numId w:val="10"/>
        </w:numPr>
        <w:tabs>
          <w:tab w:val="left" w:pos="567"/>
        </w:tabs>
        <w:suppressAutoHyphens/>
        <w:spacing w:after="0" w:line="276" w:lineRule="auto"/>
        <w:ind w:left="851" w:hanging="425"/>
        <w:jc w:val="both"/>
        <w:rPr>
          <w:rFonts w:asciiTheme="majorHAnsi" w:eastAsia="Calibri" w:hAnsiTheme="majorHAnsi" w:cstheme="majorHAnsi"/>
          <w:lang w:eastAsia="zh-CN"/>
        </w:rPr>
      </w:pPr>
      <w:r w:rsidRPr="005915AD">
        <w:rPr>
          <w:rFonts w:asciiTheme="majorHAnsi" w:eastAsia="Calibri" w:hAnsiTheme="majorHAnsi" w:cstheme="majorHAnsi"/>
          <w:lang w:eastAsia="zh-CN"/>
        </w:rPr>
        <w:t xml:space="preserve">Szczegółowe informacje dotyczące poszczególnych punktów poboru w zakresie lokalizacji, grupy taryfowej, mocy itp. zostały przedstawione w </w:t>
      </w:r>
      <w:r w:rsidRPr="005915AD">
        <w:rPr>
          <w:rFonts w:asciiTheme="majorHAnsi" w:eastAsia="Calibri" w:hAnsiTheme="majorHAnsi" w:cstheme="majorHAnsi"/>
          <w:bCs/>
          <w:lang w:eastAsia="zh-CN"/>
        </w:rPr>
        <w:t xml:space="preserve">załączniku nr </w:t>
      </w:r>
      <w:r w:rsidR="00D12264" w:rsidRPr="005915AD">
        <w:rPr>
          <w:rFonts w:asciiTheme="majorHAnsi" w:eastAsia="Calibri" w:hAnsiTheme="majorHAnsi" w:cstheme="majorHAnsi"/>
          <w:bCs/>
          <w:lang w:eastAsia="zh-CN"/>
        </w:rPr>
        <w:t>…..</w:t>
      </w:r>
      <w:r w:rsidRPr="005915AD">
        <w:rPr>
          <w:rFonts w:asciiTheme="majorHAnsi" w:eastAsia="Calibri" w:hAnsiTheme="majorHAnsi" w:cstheme="majorHAnsi"/>
          <w:bCs/>
          <w:lang w:eastAsia="zh-CN"/>
        </w:rPr>
        <w:t xml:space="preserve"> do Umowy</w:t>
      </w:r>
      <w:r w:rsidR="003C4540" w:rsidRPr="005915AD">
        <w:rPr>
          <w:rFonts w:asciiTheme="majorHAnsi" w:eastAsia="Calibri" w:hAnsiTheme="majorHAnsi" w:cstheme="majorHAnsi"/>
          <w:bCs/>
          <w:lang w:eastAsia="zh-CN"/>
        </w:rPr>
        <w:t>.</w:t>
      </w:r>
    </w:p>
    <w:p w14:paraId="38D3C7C6" w14:textId="77777777" w:rsidR="003C4540" w:rsidRPr="005915AD" w:rsidRDefault="003C4540" w:rsidP="00014178">
      <w:pPr>
        <w:tabs>
          <w:tab w:val="left" w:pos="567"/>
        </w:tabs>
        <w:suppressAutoHyphens/>
        <w:spacing w:after="0" w:line="276" w:lineRule="auto"/>
        <w:ind w:left="851" w:hanging="425"/>
        <w:jc w:val="both"/>
        <w:rPr>
          <w:rFonts w:asciiTheme="majorHAnsi" w:eastAsia="Calibri" w:hAnsiTheme="majorHAnsi" w:cstheme="majorHAnsi"/>
          <w:lang w:eastAsia="zh-CN"/>
        </w:rPr>
      </w:pPr>
    </w:p>
    <w:p w14:paraId="47BB15A9" w14:textId="2FB2AC89"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 xml:space="preserve">II. WARUNKI SPRZEDAŻY. </w:t>
      </w:r>
    </w:p>
    <w:p w14:paraId="7E75589D" w14:textId="77777777" w:rsidR="00F84774" w:rsidRPr="00F84774" w:rsidRDefault="00F84774" w:rsidP="00AF3349">
      <w:pPr>
        <w:pStyle w:val="Akapitzlist"/>
        <w:numPr>
          <w:ilvl w:val="1"/>
          <w:numId w:val="10"/>
        </w:numPr>
        <w:ind w:left="426" w:hanging="426"/>
        <w:rPr>
          <w:rFonts w:asciiTheme="majorHAnsi" w:hAnsiTheme="majorHAnsi" w:cstheme="majorHAnsi"/>
          <w:lang w:eastAsia="pl-PL"/>
        </w:rPr>
      </w:pPr>
      <w:r w:rsidRPr="00F84774">
        <w:rPr>
          <w:rFonts w:asciiTheme="majorHAnsi" w:hAnsiTheme="majorHAnsi" w:cstheme="majorHAnsi"/>
          <w:lang w:eastAsia="pl-PL"/>
        </w:rPr>
        <w:t>Kompleksowa 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Ministra Klimatu i Środowiska Ministra z dnia 29 listopada 2022 r.  w sprawie szczegółowych zasad kształtowania i kalkulacji taryf oraz rozliczeń w obrocie energią elektryczną. Parametry jakościowe energii elektrycznej w części dystrybucyjnej reguluje rozporządzenie Ministra Klimatu i Środowiska z dnia 22 marca 2023 r. w sprawie szczegółowych warunków funkcjonowania systemu elektroenergetycznego.</w:t>
      </w:r>
    </w:p>
    <w:p w14:paraId="3F7C54A8" w14:textId="441DFDC6"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Sprzedaż odbywa się za pośrednictwem sieci dystrybucji należącej do Operatora Systemu Dystrybucyjnego (OSD) na obszarze, którego znajdują się miejsca dostarczenia energii elektrycznej. </w:t>
      </w:r>
    </w:p>
    <w:p w14:paraId="1FC88BC6" w14:textId="6A82769C" w:rsidR="008F3339" w:rsidRPr="005915AD" w:rsidRDefault="00D12264"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W</w:t>
      </w:r>
      <w:r w:rsidR="008F3339" w:rsidRPr="005915AD">
        <w:rPr>
          <w:rFonts w:asciiTheme="majorHAnsi" w:hAnsiTheme="majorHAnsi" w:cstheme="majorHAnsi"/>
        </w:rPr>
        <w:t>ykonawca oświadcza, że posiada aktualną koncesję na obrót energią elektryczną nr …………………………..… wydaną przez Prezesa Urzędu Regulacji Energetyki</w:t>
      </w:r>
      <w:r w:rsidR="00CF3358" w:rsidRPr="005915AD">
        <w:rPr>
          <w:rFonts w:asciiTheme="majorHAnsi" w:hAnsiTheme="majorHAnsi" w:cstheme="majorHAnsi"/>
        </w:rPr>
        <w:t xml:space="preserve"> (dalej Prezesa URE)</w:t>
      </w:r>
      <w:r w:rsidR="008F3339" w:rsidRPr="005915AD">
        <w:rPr>
          <w:rFonts w:asciiTheme="majorHAnsi" w:hAnsiTheme="majorHAnsi" w:cstheme="majorHAnsi"/>
        </w:rPr>
        <w:t xml:space="preserve">. </w:t>
      </w:r>
    </w:p>
    <w:p w14:paraId="6BA6DD21" w14:textId="4BFA53E6"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Wykonawca oświadcza, że zawarł Generalną Umowę Dystrybucyjną (GUDk) z OSD, w ramach której OSD zapewnia Wykonawcy świadczenie usługi kompleksowej na rzecz Zamawiającego. </w:t>
      </w:r>
    </w:p>
    <w:p w14:paraId="7B7E2FA6" w14:textId="4539A81A"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Wykonawca zobowiązuje się również do pełnienia funkcji podmiotu odpowiedzialnego za bilansowanie handlowe dla energii elektrycznej sprzedanej w ramach </w:t>
      </w:r>
      <w:r w:rsidR="003C4540" w:rsidRPr="005915AD">
        <w:rPr>
          <w:rFonts w:asciiTheme="majorHAnsi" w:hAnsiTheme="majorHAnsi" w:cstheme="majorHAnsi"/>
        </w:rPr>
        <w:t xml:space="preserve">niniejszej </w:t>
      </w:r>
      <w:r w:rsidRPr="005915AD">
        <w:rPr>
          <w:rFonts w:asciiTheme="majorHAnsi" w:hAnsiTheme="majorHAnsi" w:cstheme="majorHAnsi"/>
        </w:rPr>
        <w:t xml:space="preserve"> </w:t>
      </w:r>
      <w:r w:rsidR="003C4540" w:rsidRPr="005915AD">
        <w:rPr>
          <w:rFonts w:asciiTheme="majorHAnsi" w:hAnsiTheme="majorHAnsi" w:cstheme="majorHAnsi"/>
        </w:rPr>
        <w:t>U</w:t>
      </w:r>
      <w:r w:rsidRPr="005915AD">
        <w:rPr>
          <w:rFonts w:asciiTheme="majorHAnsi" w:hAnsiTheme="majorHAnsi" w:cstheme="majorHAnsi"/>
        </w:rPr>
        <w:t xml:space="preserve">mowy. Wykonawca dokonywać będzie bilansowania handlowego energii zakupionej przez Zamawiającego na podstawie standardowego profilu zużycia odpowiedniego dla odbiorców w grupach taryfowych. </w:t>
      </w:r>
    </w:p>
    <w:p w14:paraId="32F6EC77" w14:textId="42C75B12"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Koszty wynikające z dokonania bilansowania uwzględnione są w cenie energii elektrycznej określonej w ofercie – w zakresie zamówienia podstawowego oraz zmian opisanych w Dziale </w:t>
      </w:r>
      <w:r w:rsidR="00D12264" w:rsidRPr="005915AD">
        <w:rPr>
          <w:rFonts w:asciiTheme="majorHAnsi" w:hAnsiTheme="majorHAnsi" w:cstheme="majorHAnsi"/>
        </w:rPr>
        <w:t>I</w:t>
      </w:r>
      <w:r w:rsidR="009C2499" w:rsidRPr="005915AD">
        <w:rPr>
          <w:rFonts w:asciiTheme="majorHAnsi" w:hAnsiTheme="majorHAnsi" w:cstheme="majorHAnsi"/>
        </w:rPr>
        <w:t xml:space="preserve"> Postanowień Umowy</w:t>
      </w:r>
      <w:r w:rsidRPr="005915AD">
        <w:rPr>
          <w:rFonts w:asciiTheme="majorHAnsi" w:hAnsiTheme="majorHAnsi" w:cstheme="majorHAnsi"/>
        </w:rPr>
        <w:t xml:space="preserve">. </w:t>
      </w:r>
    </w:p>
    <w:p w14:paraId="45DA6021" w14:textId="547278CD"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Dla każdego punktu poboru energii wymienionego w </w:t>
      </w:r>
      <w:r w:rsidRPr="005915AD">
        <w:rPr>
          <w:rFonts w:asciiTheme="majorHAnsi" w:hAnsiTheme="majorHAnsi" w:cstheme="majorHAnsi"/>
          <w:bCs/>
        </w:rPr>
        <w:t xml:space="preserve">załączniku nr </w:t>
      </w:r>
      <w:r w:rsidR="00D12264" w:rsidRPr="005915AD">
        <w:rPr>
          <w:rFonts w:asciiTheme="majorHAnsi" w:hAnsiTheme="majorHAnsi" w:cstheme="majorHAnsi"/>
          <w:bCs/>
        </w:rPr>
        <w:t>…..</w:t>
      </w:r>
      <w:r w:rsidRPr="005915AD">
        <w:rPr>
          <w:rFonts w:asciiTheme="majorHAnsi" w:hAnsiTheme="majorHAnsi" w:cstheme="majorHAnsi"/>
          <w:bCs/>
        </w:rPr>
        <w:t xml:space="preserve"> do Umowy</w:t>
      </w:r>
      <w:r w:rsidRPr="005915AD">
        <w:rPr>
          <w:rFonts w:asciiTheme="majorHAnsi" w:hAnsiTheme="majorHAnsi" w:cstheme="majorHAnsi"/>
        </w:rPr>
        <w:t xml:space="preserve"> zostaną określone warunki świadczenia usług kompleksowych obejmujące m.in.: lokalizację, grupę taryfowa, moc umowną, grupę przyłączeniową, parametry zakupu energii elektrycznej oraz usługi dystrybucji, oraz informacje o układzie pomiarowo-rozliczeniowym, będące integralna częścią niniejszej </w:t>
      </w:r>
      <w:r w:rsidR="003C4540" w:rsidRPr="005915AD">
        <w:rPr>
          <w:rFonts w:asciiTheme="majorHAnsi" w:hAnsiTheme="majorHAnsi" w:cstheme="majorHAnsi"/>
        </w:rPr>
        <w:t>U</w:t>
      </w:r>
      <w:r w:rsidRPr="005915AD">
        <w:rPr>
          <w:rFonts w:asciiTheme="majorHAnsi" w:hAnsiTheme="majorHAnsi" w:cstheme="majorHAnsi"/>
        </w:rPr>
        <w:t xml:space="preserve">mowy. </w:t>
      </w:r>
    </w:p>
    <w:p w14:paraId="65A6B617" w14:textId="77777777" w:rsidR="008F3339" w:rsidRPr="005915AD" w:rsidRDefault="008F3339" w:rsidP="00014178">
      <w:pPr>
        <w:suppressAutoHyphens/>
        <w:spacing w:after="0" w:line="276" w:lineRule="auto"/>
        <w:jc w:val="both"/>
        <w:rPr>
          <w:rFonts w:asciiTheme="majorHAnsi" w:eastAsia="Calibri" w:hAnsiTheme="majorHAnsi" w:cstheme="majorHAnsi"/>
          <w:lang w:eastAsia="zh-CN"/>
        </w:rPr>
      </w:pPr>
    </w:p>
    <w:p w14:paraId="47A483F8" w14:textId="77777777"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III. CZAS TRWANIA UMOWY.</w:t>
      </w:r>
    </w:p>
    <w:p w14:paraId="21670D74" w14:textId="184307BE" w:rsidR="00D12264" w:rsidRPr="005915AD" w:rsidRDefault="008F3339" w:rsidP="00014178">
      <w:pPr>
        <w:pStyle w:val="Akapitzlist"/>
        <w:numPr>
          <w:ilvl w:val="0"/>
          <w:numId w:val="12"/>
        </w:numPr>
        <w:spacing w:line="276" w:lineRule="auto"/>
        <w:ind w:left="426" w:hanging="426"/>
        <w:jc w:val="both"/>
        <w:rPr>
          <w:rFonts w:asciiTheme="majorHAnsi" w:hAnsiTheme="majorHAnsi" w:cstheme="majorHAnsi"/>
          <w:lang w:val="x-none"/>
        </w:rPr>
      </w:pPr>
      <w:r w:rsidRPr="005915AD">
        <w:rPr>
          <w:rFonts w:asciiTheme="majorHAnsi" w:hAnsiTheme="majorHAnsi" w:cstheme="majorHAnsi"/>
        </w:rPr>
        <w:lastRenderedPageBreak/>
        <w:t xml:space="preserve">Strony ustalają termin realizacji przedmiotu </w:t>
      </w:r>
      <w:r w:rsidR="003C4540" w:rsidRPr="005915AD">
        <w:rPr>
          <w:rFonts w:asciiTheme="majorHAnsi" w:hAnsiTheme="majorHAnsi" w:cstheme="majorHAnsi"/>
        </w:rPr>
        <w:t>U</w:t>
      </w:r>
      <w:r w:rsidRPr="005915AD">
        <w:rPr>
          <w:rFonts w:asciiTheme="majorHAnsi" w:hAnsiTheme="majorHAnsi" w:cstheme="majorHAnsi"/>
        </w:rPr>
        <w:t xml:space="preserve">mowy: </w:t>
      </w:r>
      <w:r w:rsidR="00D12264" w:rsidRPr="005915AD">
        <w:rPr>
          <w:rFonts w:asciiTheme="majorHAnsi" w:hAnsiTheme="majorHAnsi" w:cstheme="majorHAnsi"/>
        </w:rPr>
        <w:t>od 01.0</w:t>
      </w:r>
      <w:r w:rsidR="00F84774">
        <w:rPr>
          <w:rFonts w:asciiTheme="majorHAnsi" w:hAnsiTheme="majorHAnsi" w:cstheme="majorHAnsi"/>
        </w:rPr>
        <w:t>1</w:t>
      </w:r>
      <w:r w:rsidR="00D12264" w:rsidRPr="005915AD">
        <w:rPr>
          <w:rFonts w:asciiTheme="majorHAnsi" w:hAnsiTheme="majorHAnsi" w:cstheme="majorHAnsi"/>
        </w:rPr>
        <w:t>.202</w:t>
      </w:r>
      <w:r w:rsidR="00F84774">
        <w:rPr>
          <w:rFonts w:asciiTheme="majorHAnsi" w:hAnsiTheme="majorHAnsi" w:cstheme="majorHAnsi"/>
        </w:rPr>
        <w:t>5</w:t>
      </w:r>
      <w:r w:rsidR="00D12264" w:rsidRPr="005915AD">
        <w:rPr>
          <w:rFonts w:asciiTheme="majorHAnsi" w:hAnsiTheme="majorHAnsi" w:cstheme="majorHAnsi"/>
        </w:rPr>
        <w:t xml:space="preserve"> r. do </w:t>
      </w:r>
      <w:r w:rsidR="006D4CBC">
        <w:rPr>
          <w:rFonts w:asciiTheme="majorHAnsi" w:hAnsiTheme="majorHAnsi" w:cstheme="majorHAnsi"/>
        </w:rPr>
        <w:t>31.12</w:t>
      </w:r>
      <w:r w:rsidR="00D12264" w:rsidRPr="005915AD">
        <w:rPr>
          <w:rFonts w:asciiTheme="majorHAnsi" w:hAnsiTheme="majorHAnsi" w:cstheme="majorHAnsi"/>
        </w:rPr>
        <w:t>.202</w:t>
      </w:r>
      <w:r w:rsidR="00F84774">
        <w:rPr>
          <w:rFonts w:asciiTheme="majorHAnsi" w:hAnsiTheme="majorHAnsi" w:cstheme="majorHAnsi"/>
        </w:rPr>
        <w:t>6</w:t>
      </w:r>
      <w:r w:rsidR="00D12264" w:rsidRPr="005915AD">
        <w:rPr>
          <w:rFonts w:asciiTheme="majorHAnsi" w:hAnsiTheme="majorHAnsi" w:cstheme="majorHAnsi"/>
        </w:rPr>
        <w:t xml:space="preserve"> r., z zastrzeżeniem zapisów w pkt 1-3):</w:t>
      </w:r>
    </w:p>
    <w:p w14:paraId="1A7D6304" w14:textId="05314F92" w:rsidR="00D12264" w:rsidRPr="005915AD" w:rsidRDefault="00D12264" w:rsidP="00014178">
      <w:pPr>
        <w:pStyle w:val="Akapitzlist"/>
        <w:numPr>
          <w:ilvl w:val="0"/>
          <w:numId w:val="13"/>
        </w:numPr>
        <w:spacing w:line="276" w:lineRule="auto"/>
        <w:ind w:left="851" w:hanging="425"/>
        <w:jc w:val="both"/>
        <w:rPr>
          <w:rFonts w:asciiTheme="majorHAnsi" w:hAnsiTheme="majorHAnsi" w:cstheme="majorHAnsi"/>
        </w:rPr>
      </w:pPr>
      <w:r w:rsidRPr="005915AD">
        <w:rPr>
          <w:rFonts w:asciiTheme="majorHAnsi" w:hAnsiTheme="majorHAnsi" w:cstheme="majorHAnsi"/>
        </w:rPr>
        <w:t xml:space="preserve">Umowa ulegnie rozwiązaniu w sytuacji gdy  wartość  łącznego  wynagrodzenia  Wykonawcy  osiągnie kwotę ceny oferty za wykonanie całości zamówienia wraz z </w:t>
      </w:r>
      <w:r w:rsidR="00131871" w:rsidRPr="005915AD">
        <w:rPr>
          <w:rFonts w:asciiTheme="majorHAnsi" w:hAnsiTheme="majorHAnsi" w:cstheme="majorHAnsi"/>
        </w:rPr>
        <w:t xml:space="preserve">prawem opcji,  </w:t>
      </w:r>
      <w:r w:rsidRPr="005915AD">
        <w:rPr>
          <w:rFonts w:asciiTheme="majorHAnsi" w:hAnsiTheme="majorHAnsi" w:cstheme="majorHAnsi"/>
        </w:rPr>
        <w:t xml:space="preserve">z zastrzeżeniem zapisu art. 455 ust. 2 </w:t>
      </w:r>
      <w:r w:rsidR="00102E76" w:rsidRPr="005915AD">
        <w:rPr>
          <w:rFonts w:asciiTheme="majorHAnsi" w:hAnsiTheme="majorHAnsi" w:cstheme="majorHAnsi"/>
        </w:rPr>
        <w:t xml:space="preserve">i </w:t>
      </w:r>
      <w:r w:rsidR="00102E76" w:rsidRPr="005915AD">
        <w:rPr>
          <w:rFonts w:asciiTheme="majorHAnsi" w:hAnsiTheme="majorHAnsi" w:cstheme="majorHAnsi"/>
          <w:color w:val="000000" w:themeColor="text1"/>
        </w:rPr>
        <w:t xml:space="preserve">art. 439 </w:t>
      </w:r>
      <w:r w:rsidRPr="005915AD">
        <w:rPr>
          <w:rFonts w:asciiTheme="majorHAnsi" w:hAnsiTheme="majorHAnsi" w:cstheme="majorHAnsi"/>
        </w:rPr>
        <w:t>ustawy Pzp</w:t>
      </w:r>
      <w:r w:rsidR="005C34C5" w:rsidRPr="005915AD">
        <w:rPr>
          <w:rFonts w:asciiTheme="majorHAnsi" w:hAnsiTheme="majorHAnsi" w:cstheme="majorHAnsi"/>
        </w:rPr>
        <w:t xml:space="preserve"> oraz ZMIAN UMOWY (Dział </w:t>
      </w:r>
      <w:r w:rsidR="00102E76" w:rsidRPr="005915AD">
        <w:rPr>
          <w:rFonts w:asciiTheme="majorHAnsi" w:hAnsiTheme="majorHAnsi" w:cstheme="majorHAnsi"/>
        </w:rPr>
        <w:t>V</w:t>
      </w:r>
      <w:r w:rsidR="005C34C5" w:rsidRPr="005915AD">
        <w:rPr>
          <w:rFonts w:asciiTheme="majorHAnsi" w:hAnsiTheme="majorHAnsi" w:cstheme="majorHAnsi"/>
        </w:rPr>
        <w:t xml:space="preserve">) </w:t>
      </w:r>
      <w:r w:rsidRPr="005915AD">
        <w:rPr>
          <w:rFonts w:asciiTheme="majorHAnsi" w:hAnsiTheme="majorHAnsi" w:cstheme="majorHAnsi"/>
        </w:rPr>
        <w:t>.</w:t>
      </w:r>
    </w:p>
    <w:p w14:paraId="25FEBA4E" w14:textId="28C9A05C" w:rsidR="00D12264" w:rsidRPr="005915AD" w:rsidRDefault="00D12264" w:rsidP="00014178">
      <w:pPr>
        <w:pStyle w:val="Akapitzlist"/>
        <w:numPr>
          <w:ilvl w:val="0"/>
          <w:numId w:val="13"/>
        </w:numPr>
        <w:spacing w:line="276" w:lineRule="auto"/>
        <w:ind w:left="851" w:hanging="425"/>
        <w:jc w:val="both"/>
        <w:rPr>
          <w:rFonts w:asciiTheme="majorHAnsi" w:hAnsiTheme="majorHAnsi" w:cstheme="majorHAnsi"/>
        </w:rPr>
      </w:pPr>
      <w:r w:rsidRPr="005915AD">
        <w:rPr>
          <w:rFonts w:asciiTheme="majorHAnsi" w:hAnsiTheme="majorHAnsi" w:cstheme="majorHAnsi"/>
        </w:rPr>
        <w:t>Umowa  obowiązuje od dnia jej zawarcia, jednakże kompleksowa dostawa  energii elektrycznej będzie realizowana nie wcześniej, niż od dnia wskazanego w Załączniku nr 1 do SWZ dla każdego PPE oddzielnie oraz po rozwiązaniu obecnie obowiązujących umów,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3E22A62E" w14:textId="1CDD9A1C" w:rsidR="00D12264" w:rsidRPr="005915AD" w:rsidRDefault="00D12264" w:rsidP="00014178">
      <w:pPr>
        <w:pStyle w:val="Akapitzlist"/>
        <w:numPr>
          <w:ilvl w:val="0"/>
          <w:numId w:val="13"/>
        </w:numPr>
        <w:spacing w:line="276" w:lineRule="auto"/>
        <w:ind w:left="851" w:hanging="425"/>
        <w:jc w:val="both"/>
        <w:rPr>
          <w:rFonts w:asciiTheme="majorHAnsi" w:hAnsiTheme="majorHAnsi" w:cstheme="majorHAnsi"/>
        </w:rPr>
      </w:pPr>
      <w:r w:rsidRPr="005915AD">
        <w:rPr>
          <w:rFonts w:asciiTheme="majorHAnsi" w:hAnsiTheme="majorHAnsi" w:cstheme="majorHAnsi"/>
        </w:rPr>
        <w:t xml:space="preserve">Termin rozpoczęcia sprzedaży energii elektrycznej do poszczególnych PPE może także ulec zmianie, jeżeli zmiana ta wynika z okoliczności niezależnych od Stron, w szczególności z przedłużającej się procedury zmiany sprzedawcy, </w:t>
      </w:r>
      <w:r w:rsidR="009F6BDC" w:rsidRPr="005915AD">
        <w:rPr>
          <w:rFonts w:asciiTheme="majorHAnsi" w:hAnsiTheme="majorHAnsi" w:cstheme="majorHAnsi"/>
        </w:rPr>
        <w:t xml:space="preserve">obowiązywania promocji cenowych </w:t>
      </w:r>
      <w:r w:rsidRPr="005915AD">
        <w:rPr>
          <w:rFonts w:asciiTheme="majorHAnsi" w:hAnsiTheme="majorHAnsi" w:cstheme="majorHAnsi"/>
        </w:rPr>
        <w:t xml:space="preserve">o czas trwania przeszkody. Zmiana następuje automatycznie, nie wymaga złożenia oświadczenia woli przez Zamawiającego, przy czym pozostaje to bez wpływu na czas obowiązywania Umowy, wskazany w ust. 1. powyżej. </w:t>
      </w:r>
    </w:p>
    <w:p w14:paraId="2987A325" w14:textId="5E8CCC54" w:rsidR="00872CD2" w:rsidRDefault="00872CD2" w:rsidP="00014178">
      <w:pPr>
        <w:pStyle w:val="Akapitzlist"/>
        <w:numPr>
          <w:ilvl w:val="0"/>
          <w:numId w:val="12"/>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Umowa zawarta jest na czas określony i wygasa w dniu </w:t>
      </w:r>
      <w:r w:rsidR="006D4CBC">
        <w:rPr>
          <w:rFonts w:asciiTheme="majorHAnsi" w:hAnsiTheme="majorHAnsi" w:cstheme="majorHAnsi"/>
        </w:rPr>
        <w:t>31.12</w:t>
      </w:r>
      <w:r w:rsidRPr="005915AD">
        <w:rPr>
          <w:rFonts w:asciiTheme="majorHAnsi" w:hAnsiTheme="majorHAnsi" w:cstheme="majorHAnsi"/>
        </w:rPr>
        <w:t>.202</w:t>
      </w:r>
      <w:r w:rsidR="00F84774">
        <w:rPr>
          <w:rFonts w:asciiTheme="majorHAnsi" w:hAnsiTheme="majorHAnsi" w:cstheme="majorHAnsi"/>
        </w:rPr>
        <w:t>6</w:t>
      </w:r>
      <w:r w:rsidRPr="005915AD">
        <w:rPr>
          <w:rFonts w:asciiTheme="majorHAnsi" w:hAnsiTheme="majorHAnsi" w:cstheme="majorHAnsi"/>
        </w:rPr>
        <w:t xml:space="preserve"> r. Umowa nie wymaga wypowiedzenia.</w:t>
      </w:r>
    </w:p>
    <w:p w14:paraId="1F6BC5B3" w14:textId="77777777" w:rsidR="00F84774" w:rsidRPr="00F84774" w:rsidRDefault="00F84774" w:rsidP="0071787F">
      <w:pPr>
        <w:pStyle w:val="Akapitzlist"/>
        <w:numPr>
          <w:ilvl w:val="0"/>
          <w:numId w:val="12"/>
        </w:numPr>
        <w:ind w:left="426" w:hanging="426"/>
        <w:rPr>
          <w:rFonts w:asciiTheme="majorHAnsi" w:hAnsiTheme="majorHAnsi" w:cstheme="majorHAnsi"/>
        </w:rPr>
      </w:pPr>
      <w:r w:rsidRPr="00F84774">
        <w:rPr>
          <w:rFonts w:asciiTheme="majorHAnsi" w:hAnsiTheme="majorHAnsi" w:cstheme="majorHAnsi"/>
        </w:rPr>
        <w:t>Umowa wchodzi w życie z dniem 01.01.2025 r., jednak nie wcześniej niż po spełnieniu wszystkich warunków określonych przez OSD.</w:t>
      </w:r>
    </w:p>
    <w:p w14:paraId="7454DC96" w14:textId="77777777" w:rsidR="00F84774" w:rsidRPr="005915AD" w:rsidRDefault="00F84774" w:rsidP="0071787F">
      <w:pPr>
        <w:pStyle w:val="Akapitzlist"/>
        <w:spacing w:line="276" w:lineRule="auto"/>
        <w:ind w:left="426"/>
        <w:jc w:val="both"/>
        <w:rPr>
          <w:rFonts w:asciiTheme="majorHAnsi" w:hAnsiTheme="majorHAnsi" w:cstheme="majorHAnsi"/>
        </w:rPr>
      </w:pPr>
    </w:p>
    <w:p w14:paraId="5C3F2285" w14:textId="55DD850F" w:rsidR="008F3339" w:rsidRPr="005915AD" w:rsidRDefault="008F3339" w:rsidP="00014178">
      <w:pPr>
        <w:pStyle w:val="Akapitzlist"/>
        <w:spacing w:line="276" w:lineRule="auto"/>
        <w:ind w:left="644"/>
        <w:jc w:val="both"/>
        <w:rPr>
          <w:rFonts w:asciiTheme="majorHAnsi" w:hAnsiTheme="majorHAnsi" w:cstheme="majorHAnsi"/>
        </w:rPr>
      </w:pPr>
    </w:p>
    <w:p w14:paraId="7D1C2453" w14:textId="77777777"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IV. ZASADY ROZLICZENIA I PŁATNOŚCI, CENY JEDNOSTKOWE I STAWKI OPŁAT.</w:t>
      </w:r>
    </w:p>
    <w:p w14:paraId="3BAA8674" w14:textId="3267A771" w:rsidR="008F3339" w:rsidRPr="005915AD" w:rsidRDefault="00D12264" w:rsidP="00014178">
      <w:pPr>
        <w:pStyle w:val="Akapitzlist"/>
        <w:numPr>
          <w:ilvl w:val="0"/>
          <w:numId w:val="14"/>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Fakturowanie</w:t>
      </w:r>
      <w:r w:rsidR="008F3339" w:rsidRPr="005915AD">
        <w:rPr>
          <w:rFonts w:asciiTheme="majorHAnsi" w:hAnsiTheme="majorHAnsi" w:cstheme="majorHAnsi"/>
        </w:rPr>
        <w:t xml:space="preserve"> za dostarczoną energię elektryczną odbywać się będą na podstawie odczytów wskazań układów pomiarowo – na zasadach określonych w taryfie operatora systemu dystrybucyjnego i cen jednostkowych zawartych w ofercie Wykonawcy</w:t>
      </w:r>
      <w:r w:rsidRPr="005915AD">
        <w:rPr>
          <w:rFonts w:asciiTheme="majorHAnsi" w:hAnsiTheme="majorHAnsi" w:cstheme="majorHAnsi"/>
        </w:rPr>
        <w:t>.</w:t>
      </w:r>
    </w:p>
    <w:p w14:paraId="17F4E530" w14:textId="3262EA97" w:rsidR="008F3339" w:rsidRPr="005915AD" w:rsidRDefault="008F3339" w:rsidP="00014178">
      <w:pPr>
        <w:pStyle w:val="Akapitzlist"/>
        <w:numPr>
          <w:ilvl w:val="0"/>
          <w:numId w:val="14"/>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Ogółem wartość zamówienia dla kompleksowej usługi energii elektrycznej wynosi (kosz</w:t>
      </w:r>
      <w:r w:rsidR="00131871" w:rsidRPr="005915AD">
        <w:rPr>
          <w:rFonts w:asciiTheme="majorHAnsi" w:hAnsiTheme="majorHAnsi" w:cstheme="majorHAnsi"/>
        </w:rPr>
        <w:t>t</w:t>
      </w:r>
      <w:r w:rsidRPr="005915AD">
        <w:rPr>
          <w:rFonts w:asciiTheme="majorHAnsi" w:hAnsiTheme="majorHAnsi" w:cstheme="majorHAnsi"/>
        </w:rPr>
        <w:t xml:space="preserve">y usługi dystrybucji i dostawa energii czynnej): </w:t>
      </w:r>
    </w:p>
    <w:p w14:paraId="103724C7" w14:textId="0BB7EBBF" w:rsidR="009A3747" w:rsidRPr="005915AD" w:rsidRDefault="006D4995">
      <w:pPr>
        <w:pStyle w:val="Akapitzlist"/>
        <w:numPr>
          <w:ilvl w:val="0"/>
          <w:numId w:val="43"/>
        </w:numPr>
        <w:tabs>
          <w:tab w:val="left" w:pos="567"/>
        </w:tabs>
        <w:spacing w:line="276" w:lineRule="auto"/>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        </w:t>
      </w:r>
      <w:r w:rsidR="009A3747" w:rsidRPr="005915AD">
        <w:rPr>
          <w:rFonts w:asciiTheme="majorHAnsi" w:hAnsiTheme="majorHAnsi" w:cstheme="majorHAnsi"/>
          <w:color w:val="000000" w:themeColor="text1"/>
        </w:rPr>
        <w:t>dla zamówienia podstawowego:</w:t>
      </w:r>
    </w:p>
    <w:p w14:paraId="2E8AAAC7"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Kwota netto: ………………………….</w:t>
      </w:r>
    </w:p>
    <w:p w14:paraId="18C66EE2"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 xml:space="preserve">Podatek VAT wg stawki 23% wynosi: </w:t>
      </w:r>
    </w:p>
    <w:p w14:paraId="0F989EBC"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Kwota brutto: ……………………….</w:t>
      </w:r>
    </w:p>
    <w:p w14:paraId="6D0E4279"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(słownie: ………………………………………………………………../100)</w:t>
      </w:r>
    </w:p>
    <w:p w14:paraId="5719144A"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p>
    <w:p w14:paraId="782C504B" w14:textId="77777777" w:rsidR="009A3747" w:rsidRPr="005915AD" w:rsidRDefault="009A3747" w:rsidP="00014178">
      <w:pPr>
        <w:tabs>
          <w:tab w:val="left" w:pos="567"/>
        </w:tabs>
        <w:suppressAutoHyphens/>
        <w:spacing w:after="0" w:line="276" w:lineRule="auto"/>
        <w:ind w:left="426"/>
        <w:contextualSpacing/>
        <w:jc w:val="both"/>
        <w:rPr>
          <w:rFonts w:asciiTheme="majorHAnsi" w:eastAsia="Calibri" w:hAnsiTheme="majorHAnsi" w:cstheme="majorHAnsi"/>
          <w:color w:val="000000" w:themeColor="text1"/>
          <w:lang w:eastAsia="zh-CN"/>
        </w:rPr>
      </w:pPr>
    </w:p>
    <w:p w14:paraId="57113F49" w14:textId="6716303B" w:rsidR="009A3747" w:rsidRPr="005915AD" w:rsidRDefault="006D4995">
      <w:pPr>
        <w:pStyle w:val="Akapitzlist"/>
        <w:numPr>
          <w:ilvl w:val="0"/>
          <w:numId w:val="43"/>
        </w:numPr>
        <w:tabs>
          <w:tab w:val="left" w:pos="567"/>
        </w:tabs>
        <w:spacing w:line="276" w:lineRule="auto"/>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     </w:t>
      </w:r>
      <w:r w:rsidR="009A3747" w:rsidRPr="005915AD">
        <w:rPr>
          <w:rFonts w:asciiTheme="majorHAnsi" w:hAnsiTheme="majorHAnsi" w:cstheme="majorHAnsi"/>
          <w:color w:val="000000" w:themeColor="text1"/>
        </w:rPr>
        <w:t>dla prawa opcji:</w:t>
      </w:r>
    </w:p>
    <w:p w14:paraId="4BB5BF0B"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Kwota netto: ………………………….</w:t>
      </w:r>
    </w:p>
    <w:p w14:paraId="166ED593"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 xml:space="preserve">Podatek VAT wg stawki 23% wynosi: </w:t>
      </w:r>
    </w:p>
    <w:p w14:paraId="3504344E"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Kwota brutto: ……………………….</w:t>
      </w:r>
    </w:p>
    <w:p w14:paraId="7D576E3F"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(słownie: ………………………………………………………………../100)</w:t>
      </w:r>
    </w:p>
    <w:p w14:paraId="17CE7EDF" w14:textId="77777777" w:rsidR="009A3747" w:rsidRPr="005915AD" w:rsidRDefault="009A3747" w:rsidP="00014178">
      <w:pPr>
        <w:pStyle w:val="Akapitzlist"/>
        <w:tabs>
          <w:tab w:val="left" w:pos="567"/>
        </w:tabs>
        <w:spacing w:line="276" w:lineRule="auto"/>
        <w:ind w:left="426"/>
        <w:jc w:val="both"/>
        <w:rPr>
          <w:rFonts w:asciiTheme="majorHAnsi" w:hAnsiTheme="majorHAnsi" w:cstheme="majorHAnsi"/>
        </w:rPr>
      </w:pPr>
    </w:p>
    <w:p w14:paraId="19250AA4" w14:textId="77777777" w:rsidR="00316414" w:rsidRPr="005915AD" w:rsidRDefault="00316414" w:rsidP="00014178">
      <w:pPr>
        <w:pStyle w:val="Akapitzlist"/>
        <w:spacing w:line="276" w:lineRule="auto"/>
        <w:jc w:val="both"/>
        <w:rPr>
          <w:rFonts w:asciiTheme="majorHAnsi" w:hAnsiTheme="majorHAnsi" w:cstheme="majorHAnsi"/>
        </w:rPr>
      </w:pPr>
    </w:p>
    <w:p w14:paraId="54D7A669" w14:textId="77777777" w:rsidR="00735986" w:rsidRPr="005915AD" w:rsidRDefault="00735986" w:rsidP="00014178">
      <w:pPr>
        <w:pStyle w:val="Akapitzlist"/>
        <w:tabs>
          <w:tab w:val="left" w:pos="567"/>
        </w:tabs>
        <w:spacing w:line="276" w:lineRule="auto"/>
        <w:ind w:left="426"/>
        <w:jc w:val="both"/>
        <w:rPr>
          <w:rFonts w:asciiTheme="majorHAnsi" w:hAnsiTheme="majorHAnsi" w:cstheme="majorHAnsi"/>
        </w:rPr>
      </w:pPr>
    </w:p>
    <w:p w14:paraId="18E28365" w14:textId="77777777" w:rsidR="00131871" w:rsidRPr="005915AD" w:rsidRDefault="00131871" w:rsidP="00014178">
      <w:pPr>
        <w:tabs>
          <w:tab w:val="left" w:pos="567"/>
        </w:tabs>
        <w:suppressAutoHyphens/>
        <w:spacing w:after="0" w:line="276" w:lineRule="auto"/>
        <w:ind w:left="426"/>
        <w:contextualSpacing/>
        <w:jc w:val="both"/>
        <w:rPr>
          <w:rFonts w:asciiTheme="majorHAnsi" w:eastAsia="Calibri" w:hAnsiTheme="majorHAnsi" w:cstheme="majorHAnsi"/>
          <w:lang w:eastAsia="zh-CN"/>
        </w:rPr>
      </w:pPr>
    </w:p>
    <w:p w14:paraId="10F62C71" w14:textId="2722F49F" w:rsidR="008F3339" w:rsidRPr="005915AD" w:rsidRDefault="00A658C4" w:rsidP="00014178">
      <w:pPr>
        <w:tabs>
          <w:tab w:val="left" w:pos="567"/>
        </w:tabs>
        <w:suppressAutoHyphens/>
        <w:spacing w:after="0" w:line="276" w:lineRule="auto"/>
        <w:ind w:left="426"/>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 xml:space="preserve">Maksymalna wartość </w:t>
      </w:r>
      <w:r w:rsidR="003B45E8" w:rsidRPr="005915AD">
        <w:rPr>
          <w:rFonts w:asciiTheme="majorHAnsi" w:eastAsia="Calibri" w:hAnsiTheme="majorHAnsi" w:cstheme="majorHAnsi"/>
          <w:lang w:eastAsia="zh-CN"/>
        </w:rPr>
        <w:t>U</w:t>
      </w:r>
      <w:r w:rsidRPr="005915AD">
        <w:rPr>
          <w:rFonts w:asciiTheme="majorHAnsi" w:eastAsia="Calibri" w:hAnsiTheme="majorHAnsi" w:cstheme="majorHAnsi"/>
          <w:lang w:eastAsia="zh-CN"/>
        </w:rPr>
        <w:t xml:space="preserve">mowy </w:t>
      </w:r>
      <w:r w:rsidR="00102E76" w:rsidRPr="005915AD">
        <w:rPr>
          <w:rFonts w:asciiTheme="majorHAnsi" w:eastAsia="Calibri" w:hAnsiTheme="majorHAnsi" w:cstheme="majorHAnsi"/>
          <w:lang w:eastAsia="zh-CN"/>
        </w:rPr>
        <w:t xml:space="preserve">(zamówienie podstawowe i prawo opcji) </w:t>
      </w:r>
      <w:r w:rsidRPr="005915AD">
        <w:rPr>
          <w:rFonts w:asciiTheme="majorHAnsi" w:eastAsia="Calibri" w:hAnsiTheme="majorHAnsi" w:cstheme="majorHAnsi"/>
          <w:lang w:eastAsia="zh-CN"/>
        </w:rPr>
        <w:t xml:space="preserve">ulega zmianie na zasadach i w zakresie podanym </w:t>
      </w:r>
      <w:r w:rsidR="00986B51" w:rsidRPr="005915AD">
        <w:rPr>
          <w:rFonts w:asciiTheme="majorHAnsi" w:eastAsia="Calibri" w:hAnsiTheme="majorHAnsi" w:cstheme="majorHAnsi"/>
          <w:lang w:eastAsia="zh-CN"/>
        </w:rPr>
        <w:t>D</w:t>
      </w:r>
      <w:r w:rsidRPr="005915AD">
        <w:rPr>
          <w:rFonts w:asciiTheme="majorHAnsi" w:eastAsia="Calibri" w:hAnsiTheme="majorHAnsi" w:cstheme="majorHAnsi"/>
          <w:lang w:eastAsia="zh-CN"/>
        </w:rPr>
        <w:t>ziale V</w:t>
      </w:r>
      <w:r w:rsidR="009C2499" w:rsidRPr="005915AD">
        <w:rPr>
          <w:rFonts w:asciiTheme="majorHAnsi" w:eastAsia="Calibri" w:hAnsiTheme="majorHAnsi" w:cstheme="majorHAnsi"/>
          <w:lang w:eastAsia="zh-CN"/>
        </w:rPr>
        <w:t xml:space="preserve"> Postanowień </w:t>
      </w:r>
      <w:r w:rsidRPr="005915AD">
        <w:rPr>
          <w:rFonts w:asciiTheme="majorHAnsi" w:eastAsia="Calibri" w:hAnsiTheme="majorHAnsi" w:cstheme="majorHAnsi"/>
          <w:lang w:eastAsia="zh-CN"/>
        </w:rPr>
        <w:t xml:space="preserve"> Umowy.</w:t>
      </w:r>
    </w:p>
    <w:p w14:paraId="76A1A848" w14:textId="2A001F19" w:rsidR="00B816A8" w:rsidRPr="005915AD" w:rsidRDefault="00915236" w:rsidP="00014178">
      <w:pPr>
        <w:tabs>
          <w:tab w:val="left" w:pos="567"/>
        </w:tabs>
        <w:spacing w:after="0" w:line="276" w:lineRule="auto"/>
        <w:jc w:val="both"/>
        <w:rPr>
          <w:rFonts w:asciiTheme="majorHAnsi" w:hAnsiTheme="majorHAnsi" w:cstheme="majorHAnsi"/>
          <w:i/>
          <w:iCs/>
        </w:rPr>
      </w:pPr>
      <w:r w:rsidRPr="005915AD">
        <w:rPr>
          <w:rFonts w:asciiTheme="majorHAnsi" w:hAnsiTheme="majorHAnsi" w:cstheme="majorHAnsi"/>
          <w:i/>
          <w:iCs/>
        </w:rPr>
        <w:tab/>
      </w:r>
      <w:r w:rsidRPr="005915AD">
        <w:rPr>
          <w:rFonts w:asciiTheme="majorHAnsi" w:hAnsiTheme="majorHAnsi" w:cstheme="majorHAnsi"/>
          <w:i/>
          <w:iCs/>
        </w:rPr>
        <w:tab/>
      </w:r>
      <w:r w:rsidRPr="005915AD">
        <w:rPr>
          <w:rFonts w:asciiTheme="majorHAnsi" w:hAnsiTheme="majorHAnsi" w:cstheme="majorHAnsi"/>
          <w:i/>
          <w:iCs/>
        </w:rPr>
        <w:tab/>
      </w:r>
      <w:r w:rsidRPr="005915AD">
        <w:rPr>
          <w:rFonts w:asciiTheme="majorHAnsi" w:hAnsiTheme="majorHAnsi" w:cstheme="majorHAnsi"/>
          <w:i/>
          <w:iCs/>
        </w:rPr>
        <w:tab/>
      </w:r>
      <w:r w:rsidRPr="005915AD">
        <w:rPr>
          <w:rFonts w:asciiTheme="majorHAnsi" w:hAnsiTheme="majorHAnsi" w:cstheme="majorHAnsi"/>
          <w:i/>
          <w:iCs/>
        </w:rPr>
        <w:tab/>
      </w:r>
      <w:r w:rsidR="00461E44" w:rsidRPr="005915AD">
        <w:rPr>
          <w:rFonts w:asciiTheme="majorHAnsi" w:hAnsiTheme="majorHAnsi" w:cstheme="majorHAnsi"/>
          <w:i/>
          <w:iCs/>
        </w:rPr>
        <w:tab/>
      </w:r>
      <w:r w:rsidR="00461E44" w:rsidRPr="005915AD">
        <w:rPr>
          <w:rFonts w:asciiTheme="majorHAnsi" w:hAnsiTheme="majorHAnsi" w:cstheme="majorHAnsi"/>
          <w:i/>
          <w:iCs/>
        </w:rPr>
        <w:tab/>
      </w:r>
      <w:r w:rsidR="00461E44" w:rsidRPr="005915AD">
        <w:rPr>
          <w:rFonts w:asciiTheme="majorHAnsi" w:hAnsiTheme="majorHAnsi" w:cstheme="majorHAnsi"/>
          <w:i/>
          <w:iCs/>
        </w:rPr>
        <w:tab/>
      </w:r>
      <w:r w:rsidR="00461E44" w:rsidRPr="005915AD">
        <w:rPr>
          <w:rFonts w:asciiTheme="majorHAnsi" w:hAnsiTheme="majorHAnsi" w:cstheme="majorHAnsi"/>
          <w:i/>
          <w:iCs/>
        </w:rPr>
        <w:tab/>
      </w:r>
    </w:p>
    <w:p w14:paraId="10AC339D" w14:textId="085E4548" w:rsidR="00AD692F" w:rsidRPr="005915AD" w:rsidRDefault="00D0030B">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Ceny jednostkowe netto za energię elektryczną zostaną ustalone na okres ważności </w:t>
      </w:r>
      <w:r w:rsidR="003C4540" w:rsidRPr="005915AD">
        <w:rPr>
          <w:rFonts w:asciiTheme="majorHAnsi" w:hAnsiTheme="majorHAnsi" w:cstheme="majorHAnsi"/>
        </w:rPr>
        <w:t>U</w:t>
      </w:r>
      <w:r w:rsidRPr="005915AD">
        <w:rPr>
          <w:rFonts w:asciiTheme="majorHAnsi" w:hAnsiTheme="majorHAnsi" w:cstheme="majorHAnsi"/>
        </w:rPr>
        <w:t>m</w:t>
      </w:r>
      <w:r w:rsidRPr="005915AD">
        <w:rPr>
          <w:rFonts w:asciiTheme="majorHAnsi" w:hAnsiTheme="majorHAnsi" w:cstheme="majorHAnsi"/>
          <w:color w:val="000000" w:themeColor="text1"/>
        </w:rPr>
        <w:t xml:space="preserve">owy dla całego zakresu zamówienia </w:t>
      </w:r>
      <w:r w:rsidR="00131871" w:rsidRPr="005915AD">
        <w:rPr>
          <w:rFonts w:asciiTheme="majorHAnsi" w:hAnsiTheme="majorHAnsi" w:cstheme="majorHAnsi"/>
          <w:color w:val="000000" w:themeColor="text1"/>
        </w:rPr>
        <w:t xml:space="preserve">podstawowego i prawa opcji,  </w:t>
      </w:r>
      <w:r w:rsidRPr="005915AD">
        <w:rPr>
          <w:rFonts w:asciiTheme="majorHAnsi" w:hAnsiTheme="majorHAnsi" w:cstheme="majorHAnsi"/>
          <w:color w:val="000000" w:themeColor="text1"/>
        </w:rPr>
        <w:t xml:space="preserve">z uwzględnieniem zmian opisanych Dziale </w:t>
      </w:r>
      <w:r w:rsidR="00102E76" w:rsidRPr="005915AD">
        <w:rPr>
          <w:rFonts w:asciiTheme="majorHAnsi" w:hAnsiTheme="majorHAnsi" w:cstheme="majorHAnsi"/>
          <w:color w:val="000000" w:themeColor="text1"/>
        </w:rPr>
        <w:t>V</w:t>
      </w:r>
      <w:r w:rsidRPr="005915AD">
        <w:rPr>
          <w:rFonts w:asciiTheme="majorHAnsi" w:hAnsiTheme="majorHAnsi" w:cstheme="majorHAnsi"/>
          <w:color w:val="000000" w:themeColor="text1"/>
        </w:rPr>
        <w:t xml:space="preserve"> ust. </w:t>
      </w:r>
      <w:r w:rsidR="00102E76" w:rsidRPr="005915AD">
        <w:rPr>
          <w:rFonts w:asciiTheme="majorHAnsi" w:hAnsiTheme="majorHAnsi" w:cstheme="majorHAnsi"/>
          <w:color w:val="000000" w:themeColor="text1"/>
        </w:rPr>
        <w:t>1</w:t>
      </w:r>
      <w:r w:rsidRPr="005915AD">
        <w:rPr>
          <w:rFonts w:asciiTheme="majorHAnsi" w:hAnsiTheme="majorHAnsi" w:cstheme="majorHAnsi"/>
          <w:color w:val="000000" w:themeColor="text1"/>
        </w:rPr>
        <w:t xml:space="preserve"> </w:t>
      </w:r>
      <w:r w:rsidR="009C2499" w:rsidRPr="005915AD">
        <w:rPr>
          <w:rFonts w:asciiTheme="majorHAnsi" w:hAnsiTheme="majorHAnsi" w:cstheme="majorHAnsi"/>
          <w:color w:val="000000" w:themeColor="text1"/>
        </w:rPr>
        <w:t xml:space="preserve">Postanowień </w:t>
      </w:r>
      <w:r w:rsidR="004D70DC" w:rsidRPr="005915AD">
        <w:rPr>
          <w:rFonts w:asciiTheme="majorHAnsi" w:hAnsiTheme="majorHAnsi" w:cstheme="majorHAnsi"/>
        </w:rPr>
        <w:t>Umowy</w:t>
      </w:r>
      <w:r w:rsidR="0069010A" w:rsidRPr="005915AD">
        <w:rPr>
          <w:rFonts w:asciiTheme="majorHAnsi" w:hAnsiTheme="majorHAnsi" w:cstheme="majorHAnsi"/>
        </w:rPr>
        <w:t>.</w:t>
      </w:r>
      <w:r w:rsidR="007372BA" w:rsidRPr="005915AD">
        <w:rPr>
          <w:rFonts w:asciiTheme="majorHAnsi" w:hAnsiTheme="majorHAnsi" w:cstheme="majorHAnsi"/>
        </w:rPr>
        <w:t xml:space="preserve"> </w:t>
      </w:r>
    </w:p>
    <w:p w14:paraId="6719CF6E" w14:textId="5A8C05B6" w:rsidR="00D0030B" w:rsidRPr="005915AD" w:rsidRDefault="00D0030B">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W przypadku skorzystania przez Zamawiającego ze zmian opisanych w Dziale I ust. 2 </w:t>
      </w:r>
      <w:r w:rsidR="00AC7A40" w:rsidRPr="005915AD">
        <w:rPr>
          <w:rFonts w:asciiTheme="majorHAnsi" w:hAnsiTheme="majorHAnsi" w:cstheme="majorHAnsi"/>
        </w:rPr>
        <w:t xml:space="preserve">pkt 2 </w:t>
      </w:r>
      <w:r w:rsidR="009C2499" w:rsidRPr="005915AD">
        <w:rPr>
          <w:rFonts w:asciiTheme="majorHAnsi" w:hAnsiTheme="majorHAnsi" w:cstheme="majorHAnsi"/>
        </w:rPr>
        <w:t xml:space="preserve">Postanowień </w:t>
      </w:r>
      <w:r w:rsidR="004D70DC" w:rsidRPr="005915AD">
        <w:rPr>
          <w:rFonts w:asciiTheme="majorHAnsi" w:hAnsiTheme="majorHAnsi" w:cstheme="majorHAnsi"/>
        </w:rPr>
        <w:t xml:space="preserve">Umowy </w:t>
      </w:r>
      <w:r w:rsidRPr="005915AD">
        <w:rPr>
          <w:rFonts w:asciiTheme="majorHAnsi" w:hAnsiTheme="majorHAnsi" w:cstheme="majorHAnsi"/>
        </w:rPr>
        <w:t>zostaną zastosowane stawki (ceny jednostkowe netto za energię elektryczną</w:t>
      </w:r>
      <w:r w:rsidR="00AC7A40" w:rsidRPr="005915AD">
        <w:rPr>
          <w:rFonts w:asciiTheme="majorHAnsi" w:hAnsiTheme="majorHAnsi" w:cstheme="majorHAnsi"/>
        </w:rPr>
        <w:t xml:space="preserve"> i usługę dystrybucji</w:t>
      </w:r>
      <w:r w:rsidRPr="005915AD">
        <w:rPr>
          <w:rFonts w:asciiTheme="majorHAnsi" w:hAnsiTheme="majorHAnsi" w:cstheme="majorHAnsi"/>
        </w:rPr>
        <w:t xml:space="preserve">) w wysokości i na zasadach określonych jak dla zamówienia </w:t>
      </w:r>
      <w:r w:rsidR="00131871" w:rsidRPr="005915AD">
        <w:rPr>
          <w:rFonts w:asciiTheme="majorHAnsi" w:hAnsiTheme="majorHAnsi" w:cstheme="majorHAnsi"/>
        </w:rPr>
        <w:t>podstawowego</w:t>
      </w:r>
      <w:r w:rsidRPr="005915AD">
        <w:rPr>
          <w:rFonts w:asciiTheme="majorHAnsi" w:hAnsiTheme="majorHAnsi" w:cstheme="majorHAnsi"/>
        </w:rPr>
        <w:t>.</w:t>
      </w:r>
    </w:p>
    <w:p w14:paraId="5199605F" w14:textId="48276F61" w:rsidR="008F3339" w:rsidRPr="005915AD" w:rsidRDefault="006604A0">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Wynagrodzenie płatne będzie przez Zamawiającego w terminie do 30 dni od dnia wystawienia przez Wykonawcę prawidłowej pod względem formalnym i merytorycznym faktury</w:t>
      </w:r>
      <w:r w:rsidR="008F3339" w:rsidRPr="005915AD">
        <w:rPr>
          <w:rFonts w:asciiTheme="majorHAnsi" w:hAnsiTheme="majorHAnsi" w:cstheme="majorHAnsi"/>
        </w:rPr>
        <w:t xml:space="preserve">. Za dzień zapłaty uznaje się datę uznania rachunku bankowego Wykonawcy. </w:t>
      </w:r>
    </w:p>
    <w:p w14:paraId="0412ED83" w14:textId="184469B9"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Wykonawca będzie wystawiał faktury w podziale na NABYWCÓW/ODBIORCÓW. Do każdej faktury Wykonawca załączy specyfikację określającą ilości energii elektrycznej pobranej w poszczególnych obiektach oraz wysokości należności z tego tytułu. </w:t>
      </w:r>
    </w:p>
    <w:p w14:paraId="652E7BA0" w14:textId="2D2A5E77"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43499C71" w14:textId="623E790D"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W przypadku niedotrzymania terminu płatności faktur Wykonawca może obciążyć Zamawiającego odsetkami ustawowymi. </w:t>
      </w:r>
    </w:p>
    <w:p w14:paraId="7A03636E" w14:textId="4612FF00"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7BDD4770" w14:textId="2D0BDDB1" w:rsidR="008F3339" w:rsidRPr="005915AD" w:rsidRDefault="008F3339" w:rsidP="00014178">
      <w:pPr>
        <w:suppressAutoHyphens/>
        <w:spacing w:after="0" w:line="276" w:lineRule="auto"/>
        <w:jc w:val="both"/>
        <w:rPr>
          <w:rFonts w:asciiTheme="majorHAnsi" w:eastAsia="Calibri" w:hAnsiTheme="majorHAnsi" w:cstheme="majorHAnsi"/>
          <w:lang w:eastAsia="zh-CN"/>
        </w:rPr>
      </w:pPr>
    </w:p>
    <w:p w14:paraId="730A84C0" w14:textId="7B566D02"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lang w:eastAsia="zh-CN"/>
        </w:rPr>
        <w:t xml:space="preserve"> </w:t>
      </w:r>
      <w:r w:rsidRPr="005915AD">
        <w:rPr>
          <w:rFonts w:asciiTheme="majorHAnsi" w:eastAsia="Calibri" w:hAnsiTheme="majorHAnsi" w:cstheme="majorHAnsi"/>
          <w:b/>
          <w:lang w:eastAsia="zh-CN"/>
        </w:rPr>
        <w:t>V. ZMIANA UMOWY.</w:t>
      </w:r>
    </w:p>
    <w:p w14:paraId="56F66BD4" w14:textId="755CD3AB" w:rsidR="00D0030B" w:rsidRPr="005915AD" w:rsidRDefault="00D0030B" w:rsidP="00014178">
      <w:pPr>
        <w:widowControl w:val="0"/>
        <w:numPr>
          <w:ilvl w:val="1"/>
          <w:numId w:val="16"/>
        </w:numPr>
        <w:suppressAutoHyphens/>
        <w:autoSpaceDN w:val="0"/>
        <w:spacing w:after="0" w:line="276" w:lineRule="auto"/>
        <w:ind w:left="426" w:hanging="426"/>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 xml:space="preserve">Zgodnie z treścią art. 455 ust. 1 </w:t>
      </w:r>
      <w:r w:rsidRPr="005915AD">
        <w:rPr>
          <w:rFonts w:asciiTheme="majorHAnsi" w:eastAsia="SimSun, 宋体" w:hAnsiTheme="majorHAnsi" w:cstheme="majorHAnsi"/>
          <w:color w:val="000000" w:themeColor="text1"/>
          <w:kern w:val="3"/>
          <w:lang w:eastAsia="zh-CN"/>
        </w:rPr>
        <w:t xml:space="preserve">pkt 1 </w:t>
      </w:r>
      <w:r w:rsidR="00102E76" w:rsidRPr="005915AD">
        <w:rPr>
          <w:rFonts w:asciiTheme="majorHAnsi" w:eastAsia="SimSun, 宋体" w:hAnsiTheme="majorHAnsi" w:cstheme="majorHAnsi"/>
          <w:color w:val="000000" w:themeColor="text1"/>
          <w:kern w:val="3"/>
          <w:lang w:eastAsia="zh-CN"/>
        </w:rPr>
        <w:t xml:space="preserve">i art. 439  </w:t>
      </w:r>
      <w:r w:rsidRPr="005915AD">
        <w:rPr>
          <w:rFonts w:asciiTheme="majorHAnsi" w:eastAsia="SimSun, 宋体" w:hAnsiTheme="majorHAnsi" w:cstheme="majorHAnsi"/>
          <w:color w:val="000000" w:themeColor="text1"/>
          <w:kern w:val="3"/>
          <w:lang w:eastAsia="zh-CN"/>
        </w:rPr>
        <w:t xml:space="preserve">ustawy </w:t>
      </w:r>
      <w:r w:rsidRPr="005915AD">
        <w:rPr>
          <w:rFonts w:asciiTheme="majorHAnsi" w:eastAsia="SimSun, 宋体" w:hAnsiTheme="majorHAnsi" w:cstheme="majorHAnsi"/>
          <w:kern w:val="3"/>
          <w:lang w:eastAsia="zh-CN"/>
        </w:rPr>
        <w:t>Pzp Zamawiający dopuszcza wprowadzenie zmian postanowień Umowy w stosunku do treści oferty, w zakresie:</w:t>
      </w:r>
    </w:p>
    <w:p w14:paraId="3A98F534" w14:textId="5543181D" w:rsidR="005944AA" w:rsidRPr="005915AD" w:rsidRDefault="00E30998" w:rsidP="00014178">
      <w:pPr>
        <w:pStyle w:val="Akapitzlist"/>
        <w:numPr>
          <w:ilvl w:val="0"/>
          <w:numId w:val="17"/>
        </w:numPr>
        <w:spacing w:line="276" w:lineRule="auto"/>
        <w:ind w:left="851" w:hanging="425"/>
        <w:jc w:val="both"/>
        <w:rPr>
          <w:rFonts w:asciiTheme="majorHAnsi" w:eastAsia="SimSun, 宋体" w:hAnsiTheme="majorHAnsi" w:cstheme="majorHAnsi"/>
          <w:kern w:val="3"/>
        </w:rPr>
      </w:pPr>
      <w:r w:rsidRPr="005915AD">
        <w:rPr>
          <w:rFonts w:asciiTheme="majorHAnsi" w:eastAsia="SimSun, 宋体" w:hAnsiTheme="majorHAnsi" w:cstheme="majorHAnsi"/>
          <w:kern w:val="3"/>
        </w:rPr>
        <w:t>p</w:t>
      </w:r>
      <w:r w:rsidR="005944AA" w:rsidRPr="005915AD">
        <w:rPr>
          <w:rFonts w:asciiTheme="majorHAnsi" w:eastAsia="SimSun, 宋体" w:hAnsiTheme="majorHAnsi" w:cstheme="majorHAnsi"/>
          <w:kern w:val="3"/>
        </w:rPr>
        <w:t>rzedmiotu zamówienia</w:t>
      </w:r>
      <w:r w:rsidR="00C44B17" w:rsidRPr="005915AD">
        <w:rPr>
          <w:rFonts w:asciiTheme="majorHAnsi" w:eastAsia="SimSun, 宋体" w:hAnsiTheme="majorHAnsi" w:cstheme="majorHAnsi"/>
          <w:kern w:val="3"/>
        </w:rPr>
        <w:t xml:space="preserve"> w przypadku</w:t>
      </w:r>
      <w:r w:rsidRPr="005915AD">
        <w:rPr>
          <w:rFonts w:asciiTheme="majorHAnsi" w:eastAsia="SimSun, 宋体" w:hAnsiTheme="majorHAnsi" w:cstheme="majorHAnsi"/>
          <w:kern w:val="3"/>
        </w:rPr>
        <w:t>:</w:t>
      </w:r>
    </w:p>
    <w:p w14:paraId="5C5860C6" w14:textId="6621EE83" w:rsidR="005944AA" w:rsidRPr="005915AD" w:rsidRDefault="005944AA" w:rsidP="00014178">
      <w:pPr>
        <w:pStyle w:val="Akapitzlist"/>
        <w:numPr>
          <w:ilvl w:val="0"/>
          <w:numId w:val="33"/>
        </w:numPr>
        <w:spacing w:line="276" w:lineRule="auto"/>
        <w:ind w:left="1134"/>
        <w:jc w:val="both"/>
        <w:rPr>
          <w:rFonts w:asciiTheme="majorHAnsi" w:eastAsia="SimSun, 宋体" w:hAnsiTheme="majorHAnsi" w:cstheme="majorHAnsi"/>
          <w:kern w:val="3"/>
        </w:rPr>
      </w:pPr>
      <w:r w:rsidRPr="005915AD">
        <w:rPr>
          <w:rFonts w:asciiTheme="majorHAnsi" w:eastAsia="SimSun, 宋体" w:hAnsiTheme="majorHAnsi" w:cstheme="majorHAnsi"/>
          <w:kern w:val="3"/>
        </w:rPr>
        <w:t>zmiany parametrów usługi dystrybucji, w przypadku gdy zmiana parametrów dystrybucyjnych wiązać się będzie z koniecznością ponoszenia dodatkowych opłat zgodnie z taryfą OSD, Zamawiający zobowiązany będzie do ich uiszczenia, Zmiany następują od dnia wprowadzenia zmiany, wymagają jednostronnego oświadczenia woli Zamawiającego  w zakresie dokonanej zmiany parametrów dystrybucji</w:t>
      </w:r>
      <w:r w:rsidR="00E72EA7" w:rsidRPr="005915AD">
        <w:rPr>
          <w:rFonts w:asciiTheme="majorHAnsi" w:eastAsia="SimSun, 宋体" w:hAnsiTheme="majorHAnsi" w:cstheme="majorHAnsi"/>
          <w:kern w:val="3"/>
        </w:rPr>
        <w:t>,</w:t>
      </w:r>
    </w:p>
    <w:p w14:paraId="3CCFF221" w14:textId="69F3E95A" w:rsidR="005944AA" w:rsidRPr="005915AD" w:rsidRDefault="005944AA" w:rsidP="00014178">
      <w:pPr>
        <w:pStyle w:val="Akapitzlist"/>
        <w:numPr>
          <w:ilvl w:val="0"/>
          <w:numId w:val="33"/>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zgody Stron Umowy. Zmiana wymaga sporządzenia aneksu do umowy, </w:t>
      </w:r>
    </w:p>
    <w:p w14:paraId="4211089F" w14:textId="0C47EBCD" w:rsidR="005944AA" w:rsidRPr="005915AD" w:rsidRDefault="005944AA" w:rsidP="00014178">
      <w:pPr>
        <w:pStyle w:val="Akapitzlist"/>
        <w:numPr>
          <w:ilvl w:val="0"/>
          <w:numId w:val="33"/>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lastRenderedPageBreak/>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zgody Stron Umowy. Zmiana wymaga sporządzenia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 xml:space="preserve">mowy, </w:t>
      </w:r>
    </w:p>
    <w:p w14:paraId="1E79B737" w14:textId="568FF331" w:rsidR="00E30998" w:rsidRPr="005915AD" w:rsidRDefault="00E30998" w:rsidP="00014178">
      <w:pPr>
        <w:pStyle w:val="Akapitzlist"/>
        <w:numPr>
          <w:ilvl w:val="0"/>
          <w:numId w:val="33"/>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w zakresie minimalnej wielkości zużycia energii wskazanej w </w:t>
      </w:r>
      <w:r w:rsidR="00207860" w:rsidRPr="005915AD">
        <w:rPr>
          <w:rFonts w:asciiTheme="majorHAnsi" w:eastAsia="SimSun, 宋体" w:hAnsiTheme="majorHAnsi" w:cstheme="majorHAnsi"/>
          <w:kern w:val="3"/>
        </w:rPr>
        <w:t>Dziale I ust. 2 pkt 2</w:t>
      </w:r>
      <w:r w:rsidRPr="005915AD">
        <w:rPr>
          <w:rFonts w:asciiTheme="majorHAnsi" w:eastAsia="SimSun, 宋体" w:hAnsiTheme="majorHAnsi" w:cstheme="majorHAnsi"/>
          <w:kern w:val="3"/>
        </w:rPr>
        <w:t xml:space="preserve"> Umowy, z przyczyn niemożliwych do przewidzenia przez Zamawiającego, w szczególności z przyczyn społeczno-gospodarczo-ekonomicznych. Zmiana odbywa się automatycznie, nie wymaga zawarcia aneksu.</w:t>
      </w:r>
    </w:p>
    <w:p w14:paraId="3C7BED4D" w14:textId="6799F38C" w:rsidR="005944AA" w:rsidRPr="005915AD" w:rsidRDefault="005944AA" w:rsidP="00014178">
      <w:pPr>
        <w:pStyle w:val="Akapitzlist"/>
        <w:numPr>
          <w:ilvl w:val="0"/>
          <w:numId w:val="17"/>
        </w:numPr>
        <w:spacing w:line="276" w:lineRule="auto"/>
        <w:ind w:left="851" w:hanging="425"/>
        <w:jc w:val="both"/>
        <w:rPr>
          <w:rFonts w:asciiTheme="majorHAnsi" w:eastAsia="SimSun, 宋体" w:hAnsiTheme="majorHAnsi" w:cstheme="majorHAnsi"/>
          <w:kern w:val="3"/>
        </w:rPr>
      </w:pPr>
      <w:r w:rsidRPr="005915AD">
        <w:rPr>
          <w:rFonts w:asciiTheme="majorHAnsi" w:eastAsia="SimSun, 宋体" w:hAnsiTheme="majorHAnsi" w:cstheme="majorHAnsi"/>
          <w:kern w:val="3"/>
        </w:rPr>
        <w:t>Terminu rozpoczęcia sprzedaży energii elektrycznej do poszczególnych PPE:</w:t>
      </w:r>
    </w:p>
    <w:p w14:paraId="7A9C6025" w14:textId="6592DFA9" w:rsidR="005944AA" w:rsidRPr="005915AD" w:rsidRDefault="005944AA" w:rsidP="00014178">
      <w:pPr>
        <w:pStyle w:val="Akapitzlist"/>
        <w:numPr>
          <w:ilvl w:val="3"/>
          <w:numId w:val="38"/>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t>jeżeli zmiana ta wynika z okoliczności niezależnych od Stron, w szczególności z przedłużającej się procedury zmiany sprzedawcy, przedłużającego się procesu rozwiązania dotychczasowych umów kompleksowych, promocji cenowej</w:t>
      </w:r>
      <w:r w:rsidR="0081476B" w:rsidRPr="005915AD">
        <w:rPr>
          <w:rFonts w:asciiTheme="majorHAnsi" w:eastAsia="SimSun, 宋体" w:hAnsiTheme="majorHAnsi" w:cstheme="majorHAnsi"/>
          <w:kern w:val="3"/>
        </w:rPr>
        <w:t xml:space="preserve">, </w:t>
      </w:r>
      <w:r w:rsidRPr="005915AD">
        <w:rPr>
          <w:rFonts w:asciiTheme="majorHAnsi" w:eastAsia="SimSun, 宋体" w:hAnsiTheme="majorHAnsi" w:cstheme="majorHAnsi"/>
          <w:kern w:val="3"/>
        </w:rPr>
        <w:t xml:space="preserve">o czas trwania przeszkody. Zmiana następuje automatycznie, nie wymaga złożenia oświadczenia woli przez Zamawiającego. Zmiana będzie miała wpływ na wartość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r w:rsidR="00E72EA7" w:rsidRPr="005915AD">
        <w:rPr>
          <w:rFonts w:asciiTheme="majorHAnsi" w:eastAsia="SimSun, 宋体" w:hAnsiTheme="majorHAnsi" w:cstheme="majorHAnsi"/>
          <w:kern w:val="3"/>
        </w:rPr>
        <w:t xml:space="preserve">. Zmiana pozostaje </w:t>
      </w:r>
      <w:r w:rsidR="00E72EA7" w:rsidRPr="005915AD">
        <w:t xml:space="preserve"> </w:t>
      </w:r>
      <w:r w:rsidR="00E72EA7" w:rsidRPr="005915AD">
        <w:rPr>
          <w:rFonts w:asciiTheme="majorHAnsi" w:eastAsia="SimSun, 宋体" w:hAnsiTheme="majorHAnsi" w:cstheme="majorHAnsi"/>
          <w:kern w:val="3"/>
        </w:rPr>
        <w:t xml:space="preserve">bez wpływu na czas obowiązywania Umowy, wskazany w ust. </w:t>
      </w:r>
      <w:r w:rsidR="00FD7E6B" w:rsidRPr="005915AD">
        <w:rPr>
          <w:rFonts w:asciiTheme="majorHAnsi" w:eastAsia="SimSun, 宋体" w:hAnsiTheme="majorHAnsi" w:cstheme="majorHAnsi"/>
          <w:kern w:val="3"/>
        </w:rPr>
        <w:t>Dziale</w:t>
      </w:r>
      <w:r w:rsidR="00E72EA7" w:rsidRPr="005915AD">
        <w:rPr>
          <w:rFonts w:asciiTheme="majorHAnsi" w:eastAsia="SimSun, 宋体" w:hAnsiTheme="majorHAnsi" w:cstheme="majorHAnsi"/>
          <w:kern w:val="3"/>
        </w:rPr>
        <w:t xml:space="preserve"> III ust. 1</w:t>
      </w:r>
      <w:r w:rsidR="00FD7E6B" w:rsidRPr="005915AD">
        <w:rPr>
          <w:rFonts w:asciiTheme="majorHAnsi" w:eastAsia="SimSun, 宋体" w:hAnsiTheme="majorHAnsi" w:cstheme="majorHAnsi"/>
          <w:kern w:val="3"/>
        </w:rPr>
        <w:t xml:space="preserve"> Umowy.</w:t>
      </w:r>
    </w:p>
    <w:p w14:paraId="4381CA06" w14:textId="1CABDBFE" w:rsidR="005944AA" w:rsidRPr="005915AD" w:rsidRDefault="005944AA" w:rsidP="00014178">
      <w:pPr>
        <w:pStyle w:val="Akapitzlist"/>
        <w:numPr>
          <w:ilvl w:val="0"/>
          <w:numId w:val="17"/>
        </w:numPr>
        <w:spacing w:line="276" w:lineRule="auto"/>
        <w:ind w:left="851" w:hanging="425"/>
        <w:jc w:val="both"/>
        <w:rPr>
          <w:rFonts w:asciiTheme="majorHAnsi" w:eastAsia="SimSun, 宋体" w:hAnsiTheme="majorHAnsi" w:cstheme="majorHAnsi"/>
          <w:kern w:val="3"/>
        </w:rPr>
      </w:pPr>
      <w:r w:rsidRPr="005915AD">
        <w:rPr>
          <w:rFonts w:asciiTheme="majorHAnsi" w:eastAsia="SimSun, 宋体" w:hAnsiTheme="majorHAnsi" w:cstheme="majorHAnsi"/>
          <w:kern w:val="3"/>
        </w:rPr>
        <w:t>Wynagrodzenia w przypadku:</w:t>
      </w:r>
    </w:p>
    <w:p w14:paraId="5DAF4BA2" w14:textId="1759E839" w:rsidR="005944AA" w:rsidRPr="005915AD" w:rsidRDefault="005944AA" w:rsidP="00014178">
      <w:pPr>
        <w:pStyle w:val="Akapitzlist"/>
        <w:numPr>
          <w:ilvl w:val="0"/>
          <w:numId w:val="34"/>
        </w:numPr>
        <w:spacing w:line="276" w:lineRule="auto"/>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ceny jednostkowej energii elektrycznej netto za 1 kWh wyłącznie w przypadku ustawowej zmiany opodatkowania energii elektrycznej podatkiem akcyzowym, o kwotę wynikającą ze zmiany tej stawki. Zmiana następuje automatycznie z dniem wejścia w życie zmienionych przepisów, nie wymaga oświadczenia woli Zamawiającego, ani  zawarcia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29E99E55" w14:textId="5F5DAA14" w:rsidR="005944AA" w:rsidRPr="005915AD" w:rsidRDefault="005944AA" w:rsidP="00014178">
      <w:pPr>
        <w:pStyle w:val="Akapitzlist"/>
        <w:numPr>
          <w:ilvl w:val="0"/>
          <w:numId w:val="34"/>
        </w:numPr>
        <w:spacing w:line="276" w:lineRule="auto"/>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ceny jednostkowej za 1 kWh brutto wynikającej z ustawowej zmiany stawki podatku VAT, o kwotę wynikającą ze zmiany tej stawki. Zmiana następuje automatycznie z dniem wejścia w życie zmienionych przepisów, nie wymaga oświadczenia woli Zamawiającego, ani  zawarcia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2075C6F8" w14:textId="3C0F7B48" w:rsidR="004D70DC" w:rsidRPr="005915AD" w:rsidRDefault="004D70DC" w:rsidP="00014178">
      <w:pPr>
        <w:pStyle w:val="Akapitzlist"/>
        <w:numPr>
          <w:ilvl w:val="0"/>
          <w:numId w:val="34"/>
        </w:numPr>
        <w:spacing w:line="276" w:lineRule="auto"/>
        <w:ind w:left="1134"/>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ceny jednostkowej energii elektrycznej netto za 1 kWh </w:t>
      </w:r>
      <w:r w:rsidR="002C499D" w:rsidRPr="005915AD">
        <w:rPr>
          <w:rFonts w:asciiTheme="majorHAnsi" w:eastAsia="SimSun, 宋体" w:hAnsiTheme="majorHAnsi" w:cstheme="majorHAnsi"/>
          <w:kern w:val="3"/>
        </w:rPr>
        <w:t xml:space="preserve">dla taryf z grupy GXX </w:t>
      </w:r>
      <w:r w:rsidRPr="005915AD">
        <w:rPr>
          <w:rFonts w:asciiTheme="majorHAnsi" w:eastAsia="SimSun, 宋体" w:hAnsiTheme="majorHAnsi" w:cstheme="majorHAnsi"/>
          <w:kern w:val="3"/>
        </w:rPr>
        <w:t>wynikającej z zatwierdzenia nowej taryfy sprzedaży przez Prezesa URE. Zmiana następuje automatycznie z dniem wejścia w życie nowej taryfy zatwierdzonej przez Prezesa URE, nie wymaga oświadczenia woli Zamawiającego, ani  zawarcia  aneksu do umowy,</w:t>
      </w:r>
    </w:p>
    <w:p w14:paraId="13E7FE66" w14:textId="5BD29472" w:rsidR="005944AA" w:rsidRPr="005915AD" w:rsidRDefault="005944AA" w:rsidP="00014178">
      <w:pPr>
        <w:pStyle w:val="Akapitzlist"/>
        <w:widowControl w:val="0"/>
        <w:numPr>
          <w:ilvl w:val="0"/>
          <w:numId w:val="34"/>
        </w:numPr>
        <w:autoSpaceDN w:val="0"/>
        <w:spacing w:line="276" w:lineRule="auto"/>
        <w:ind w:left="1134"/>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opłat dystrybucyjnych w taryfach dystrybucji, od dnia wejścia w życie nowej taryfy dystrybucyjnej zatwierdzonej przez Prezesa URE. Zmiana następuje automatycznie z dniem wejścia w życie zmienionych przepisów, nie wymaga oświadczenia woli Zamawiającego, ani  zawarcia  aneksu do </w:t>
      </w:r>
      <w:r w:rsidR="0081476B"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215B17EA" w14:textId="1F81C802" w:rsidR="005A0F3A" w:rsidRPr="005915AD" w:rsidRDefault="005A0F3A" w:rsidP="00014178">
      <w:pPr>
        <w:pStyle w:val="Akapitzlist"/>
        <w:widowControl w:val="0"/>
        <w:numPr>
          <w:ilvl w:val="0"/>
          <w:numId w:val="34"/>
        </w:numPr>
        <w:autoSpaceDN w:val="0"/>
        <w:spacing w:line="276" w:lineRule="auto"/>
        <w:ind w:left="1134"/>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zmiany w przypadku interwencji państwa</w:t>
      </w:r>
      <w:r w:rsidR="004D70DC" w:rsidRPr="005915AD">
        <w:rPr>
          <w:rFonts w:asciiTheme="majorHAnsi" w:eastAsia="SimSun, 宋体" w:hAnsiTheme="majorHAnsi" w:cstheme="majorHAnsi"/>
          <w:kern w:val="3"/>
        </w:rPr>
        <w:t>/UE</w:t>
      </w:r>
      <w:r w:rsidRPr="005915AD">
        <w:rPr>
          <w:rFonts w:asciiTheme="majorHAnsi" w:eastAsia="SimSun, 宋体" w:hAnsiTheme="majorHAnsi" w:cstheme="majorHAnsi"/>
          <w:kern w:val="3"/>
        </w:rPr>
        <w:t xml:space="preserve"> na podstawie obowiązujących przepisów prawa, mających wpływ na obniżenie kosztów</w:t>
      </w:r>
      <w:r w:rsidR="001E4D82" w:rsidRPr="005915AD">
        <w:rPr>
          <w:rFonts w:asciiTheme="majorHAnsi" w:eastAsia="SimSun, 宋体" w:hAnsiTheme="majorHAnsi" w:cstheme="majorHAnsi"/>
          <w:kern w:val="3"/>
        </w:rPr>
        <w:t xml:space="preserve"> (ceny)</w:t>
      </w:r>
      <w:r w:rsidRPr="005915AD">
        <w:rPr>
          <w:rFonts w:asciiTheme="majorHAnsi" w:eastAsia="SimSun, 宋体" w:hAnsiTheme="majorHAnsi" w:cstheme="majorHAnsi"/>
          <w:kern w:val="3"/>
        </w:rPr>
        <w:t xml:space="preserve"> realizacji przedmiotowej </w:t>
      </w:r>
      <w:r w:rsidR="0081476B"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bookmarkStart w:id="2" w:name="_Hlk102295749"/>
      <w:r w:rsidR="00637627">
        <w:rPr>
          <w:rFonts w:asciiTheme="majorHAnsi" w:eastAsia="SimSun, 宋体" w:hAnsiTheme="majorHAnsi" w:cstheme="majorHAnsi"/>
          <w:kern w:val="3"/>
        </w:rPr>
        <w:t xml:space="preserve">. </w:t>
      </w:r>
      <w:r w:rsidRPr="005915AD">
        <w:rPr>
          <w:rFonts w:asciiTheme="majorHAnsi" w:eastAsia="SimSun, 宋体" w:hAnsiTheme="majorHAnsi" w:cstheme="majorHAnsi"/>
          <w:kern w:val="3"/>
        </w:rPr>
        <w:t xml:space="preserve">Zmiana następuje automatycznie z dniem wejścia w życie zmienionych przepisów, nie wymaga oświadczenia woli Zamawiającego, ani  zawarcia  aneksu do </w:t>
      </w:r>
      <w:r w:rsidR="0081476B"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r w:rsidR="001E4D82" w:rsidRPr="005915AD">
        <w:rPr>
          <w:rFonts w:asciiTheme="majorHAnsi" w:eastAsia="SimSun, 宋体" w:hAnsiTheme="majorHAnsi" w:cstheme="majorHAnsi"/>
          <w:kern w:val="3"/>
        </w:rPr>
        <w:t xml:space="preserve">, </w:t>
      </w:r>
      <w:r w:rsidR="00FD7E6B" w:rsidRPr="005915AD">
        <w:rPr>
          <w:rFonts w:asciiTheme="majorHAnsi" w:eastAsia="SimSun, 宋体" w:hAnsiTheme="majorHAnsi" w:cstheme="majorHAnsi"/>
          <w:kern w:val="3"/>
        </w:rPr>
        <w:t xml:space="preserve">z zastrzeżeniem zapisów ustawowych, </w:t>
      </w:r>
    </w:p>
    <w:p w14:paraId="1AE9D8DB" w14:textId="64AD3E17" w:rsidR="00C82334" w:rsidRPr="005915AD" w:rsidRDefault="00C82334" w:rsidP="00014178">
      <w:pPr>
        <w:pStyle w:val="Akapitzlist"/>
        <w:widowControl w:val="0"/>
        <w:numPr>
          <w:ilvl w:val="0"/>
          <w:numId w:val="17"/>
        </w:numPr>
        <w:autoSpaceDN w:val="0"/>
        <w:spacing w:line="276" w:lineRule="auto"/>
        <w:ind w:left="709" w:hanging="567"/>
        <w:jc w:val="both"/>
        <w:textAlignment w:val="baseline"/>
        <w:rPr>
          <w:rFonts w:asciiTheme="majorHAnsi" w:eastAsia="SimSun, 宋体" w:hAnsiTheme="majorHAnsi" w:cstheme="majorHAnsi"/>
          <w:color w:val="000000" w:themeColor="text1"/>
          <w:kern w:val="3"/>
        </w:rPr>
      </w:pPr>
      <w:r w:rsidRPr="005915AD">
        <w:rPr>
          <w:rFonts w:asciiTheme="majorHAnsi" w:eastAsia="SimSun, 宋体" w:hAnsiTheme="majorHAnsi" w:cstheme="majorHAnsi"/>
          <w:color w:val="000000" w:themeColor="text1"/>
          <w:kern w:val="3"/>
        </w:rPr>
        <w:t>na  podstawie art. 439 Pzp Strony przewidują możliwość zmiany wynagrodzenia Wykonawcy zgodnie z poniższymi zasadami, w przypadku zmiany ceny materiałów lub kosztów związanych z realizacją zamówienia:</w:t>
      </w:r>
    </w:p>
    <w:p w14:paraId="78072D76" w14:textId="497B540A"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color w:val="000000" w:themeColor="text1"/>
          <w:kern w:val="3"/>
        </w:rPr>
      </w:pPr>
      <w:r w:rsidRPr="005915AD">
        <w:rPr>
          <w:rFonts w:asciiTheme="majorHAnsi" w:eastAsia="SimSun, 宋体" w:hAnsiTheme="majorHAnsi" w:cstheme="majorHAnsi"/>
          <w:color w:val="000000" w:themeColor="text1"/>
          <w:kern w:val="3"/>
        </w:rPr>
        <w:lastRenderedPageBreak/>
        <w:t xml:space="preserve">cen jednostkowych </w:t>
      </w:r>
      <w:r w:rsidR="00900945" w:rsidRPr="005915AD">
        <w:rPr>
          <w:rFonts w:asciiTheme="majorHAnsi" w:eastAsia="SimSun, 宋体" w:hAnsiTheme="majorHAnsi" w:cstheme="majorHAnsi"/>
          <w:color w:val="000000" w:themeColor="text1"/>
          <w:kern w:val="3"/>
        </w:rPr>
        <w:t xml:space="preserve">energii elektrycznej </w:t>
      </w:r>
      <w:r w:rsidRPr="005915AD">
        <w:rPr>
          <w:rFonts w:asciiTheme="majorHAnsi" w:eastAsia="SimSun, 宋体" w:hAnsiTheme="majorHAnsi" w:cstheme="majorHAnsi"/>
          <w:color w:val="000000" w:themeColor="text1"/>
          <w:kern w:val="3"/>
        </w:rPr>
        <w:t xml:space="preserve">na Towarowej Giełdzie Energii (TGE) dla indeksu </w:t>
      </w:r>
      <w:r w:rsidRPr="005915AD">
        <w:rPr>
          <w:rFonts w:asciiTheme="majorHAnsi" w:eastAsia="SimSun, 宋体" w:hAnsiTheme="majorHAnsi" w:cstheme="majorHAnsi"/>
          <w:b/>
          <w:bCs/>
          <w:color w:val="000000" w:themeColor="text1"/>
          <w:kern w:val="3"/>
        </w:rPr>
        <w:t>BASE_Y-2</w:t>
      </w:r>
      <w:r w:rsidR="00E0295B" w:rsidRPr="005915AD">
        <w:rPr>
          <w:rFonts w:asciiTheme="majorHAnsi" w:eastAsia="SimSun, 宋体" w:hAnsiTheme="majorHAnsi" w:cstheme="majorHAnsi"/>
          <w:b/>
          <w:bCs/>
          <w:color w:val="000000" w:themeColor="text1"/>
          <w:kern w:val="3"/>
        </w:rPr>
        <w:t>4</w:t>
      </w:r>
      <w:r w:rsidR="0034497F" w:rsidRPr="005915AD">
        <w:rPr>
          <w:rFonts w:asciiTheme="majorHAnsi" w:eastAsia="SimSun, 宋体" w:hAnsiTheme="majorHAnsi" w:cstheme="majorHAnsi"/>
          <w:color w:val="000000" w:themeColor="text1"/>
          <w:kern w:val="3"/>
        </w:rPr>
        <w:t xml:space="preserve">, </w:t>
      </w:r>
      <w:r w:rsidRPr="005915AD">
        <w:rPr>
          <w:rFonts w:asciiTheme="majorHAnsi" w:eastAsia="SimSun, 宋体" w:hAnsiTheme="majorHAnsi" w:cstheme="majorHAnsi"/>
          <w:color w:val="000000" w:themeColor="text1"/>
          <w:kern w:val="3"/>
        </w:rPr>
        <w:t xml:space="preserve">adres strony internetowej: </w:t>
      </w:r>
      <w:hyperlink r:id="rId8" w:history="1">
        <w:r w:rsidRPr="005915AD">
          <w:rPr>
            <w:rStyle w:val="Hipercze"/>
            <w:rFonts w:asciiTheme="majorHAnsi" w:eastAsia="SimSun, 宋体" w:hAnsiTheme="majorHAnsi" w:cstheme="majorHAnsi"/>
            <w:color w:val="000000" w:themeColor="text1"/>
            <w:kern w:val="3"/>
          </w:rPr>
          <w:t>https://tge.pl/otf</w:t>
        </w:r>
      </w:hyperlink>
      <w:r w:rsidRPr="005915AD">
        <w:rPr>
          <w:rFonts w:asciiTheme="majorHAnsi" w:eastAsia="SimSun, 宋体" w:hAnsiTheme="majorHAnsi" w:cstheme="majorHAnsi"/>
          <w:color w:val="000000" w:themeColor="text1"/>
          <w:kern w:val="3"/>
        </w:rPr>
        <w:t>,</w:t>
      </w:r>
    </w:p>
    <w:p w14:paraId="46680945" w14:textId="414B6A02" w:rsidR="00C82334" w:rsidRPr="005915AD" w:rsidRDefault="00C82334" w:rsidP="005915AD">
      <w:pPr>
        <w:pStyle w:val="Akapitzlist"/>
        <w:numPr>
          <w:ilvl w:val="3"/>
          <w:numId w:val="10"/>
        </w:numPr>
        <w:spacing w:line="276" w:lineRule="auto"/>
        <w:ind w:left="1276" w:hanging="425"/>
        <w:jc w:val="both"/>
        <w:textAlignment w:val="baseline"/>
        <w:rPr>
          <w:rFonts w:asciiTheme="majorHAnsi" w:eastAsia="SimSun, 宋体" w:hAnsiTheme="majorHAnsi" w:cstheme="majorHAnsi"/>
          <w:color w:val="000000" w:themeColor="text1"/>
          <w:kern w:val="3"/>
        </w:rPr>
      </w:pPr>
      <w:r w:rsidRPr="005915AD">
        <w:rPr>
          <w:rFonts w:asciiTheme="majorHAnsi" w:eastAsia="SimSun, 宋体" w:hAnsiTheme="majorHAnsi" w:cstheme="majorHAnsi"/>
          <w:color w:val="000000" w:themeColor="text1"/>
          <w:kern w:val="3"/>
        </w:rPr>
        <w:t>jeżeli cena jednostkowa energii elektrycznej notowana na  TGE wg Indeksu Base Y-</w:t>
      </w:r>
      <w:r w:rsidR="00E565AC">
        <w:rPr>
          <w:rFonts w:asciiTheme="majorHAnsi" w:eastAsia="SimSun, 宋体" w:hAnsiTheme="majorHAnsi" w:cstheme="majorHAnsi"/>
          <w:color w:val="000000" w:themeColor="text1"/>
          <w:kern w:val="3"/>
        </w:rPr>
        <w:t>26</w:t>
      </w:r>
      <w:r w:rsidRPr="005915AD">
        <w:rPr>
          <w:rFonts w:asciiTheme="majorHAnsi" w:eastAsia="SimSun, 宋体" w:hAnsiTheme="majorHAnsi" w:cstheme="majorHAnsi"/>
          <w:color w:val="000000" w:themeColor="text1"/>
          <w:kern w:val="3"/>
        </w:rPr>
        <w:t xml:space="preserve"> </w:t>
      </w:r>
      <w:r w:rsidR="0034497F" w:rsidRPr="005915AD">
        <w:rPr>
          <w:rFonts w:asciiTheme="majorHAnsi" w:eastAsia="SimSun, 宋体" w:hAnsiTheme="majorHAnsi" w:cstheme="majorHAnsi"/>
          <w:color w:val="000000" w:themeColor="text1"/>
          <w:kern w:val="3"/>
        </w:rPr>
        <w:t>z dnia 01.</w:t>
      </w:r>
      <w:r w:rsidR="00E565AC">
        <w:rPr>
          <w:rFonts w:asciiTheme="majorHAnsi" w:eastAsia="SimSun, 宋体" w:hAnsiTheme="majorHAnsi" w:cstheme="majorHAnsi"/>
          <w:color w:val="000000" w:themeColor="text1"/>
          <w:kern w:val="3"/>
        </w:rPr>
        <w:t>07</w:t>
      </w:r>
      <w:r w:rsidR="0034497F" w:rsidRPr="005915AD">
        <w:rPr>
          <w:rFonts w:asciiTheme="majorHAnsi" w:eastAsia="SimSun, 宋体" w:hAnsiTheme="majorHAnsi" w:cstheme="majorHAnsi"/>
          <w:color w:val="000000" w:themeColor="text1"/>
          <w:kern w:val="3"/>
        </w:rPr>
        <w:t>.202</w:t>
      </w:r>
      <w:r w:rsidR="00E565AC">
        <w:rPr>
          <w:rFonts w:asciiTheme="majorHAnsi" w:eastAsia="SimSun, 宋体" w:hAnsiTheme="majorHAnsi" w:cstheme="majorHAnsi"/>
          <w:color w:val="000000" w:themeColor="text1"/>
          <w:kern w:val="3"/>
        </w:rPr>
        <w:t>5</w:t>
      </w:r>
      <w:r w:rsidR="0034497F" w:rsidRPr="005915AD">
        <w:rPr>
          <w:rFonts w:asciiTheme="majorHAnsi" w:eastAsia="SimSun, 宋体" w:hAnsiTheme="majorHAnsi" w:cstheme="majorHAnsi"/>
          <w:color w:val="000000" w:themeColor="text1"/>
          <w:kern w:val="3"/>
        </w:rPr>
        <w:t xml:space="preserve"> r.</w:t>
      </w:r>
      <w:r w:rsidR="00E565AC">
        <w:rPr>
          <w:rFonts w:asciiTheme="majorHAnsi" w:eastAsia="SimSun, 宋体" w:hAnsiTheme="majorHAnsi" w:cstheme="majorHAnsi"/>
          <w:color w:val="000000" w:themeColor="text1"/>
          <w:kern w:val="3"/>
        </w:rPr>
        <w:t xml:space="preserve"> (dotyczy 2025 r.) oraz Base Y-27 z dnia 01.07.2026 r. (dotyczy 2026 r.)</w:t>
      </w:r>
      <w:r w:rsidR="0034497F" w:rsidRPr="005915AD">
        <w:rPr>
          <w:rFonts w:asciiTheme="majorHAnsi" w:eastAsia="SimSun, 宋体" w:hAnsiTheme="majorHAnsi" w:cstheme="majorHAnsi"/>
          <w:color w:val="000000" w:themeColor="text1"/>
          <w:kern w:val="3"/>
        </w:rPr>
        <w:t xml:space="preserve">* </w:t>
      </w:r>
      <w:r w:rsidRPr="005915AD">
        <w:rPr>
          <w:rFonts w:asciiTheme="majorHAnsi" w:eastAsia="SimSun, 宋体" w:hAnsiTheme="majorHAnsi" w:cstheme="majorHAnsi"/>
          <w:color w:val="000000" w:themeColor="text1"/>
          <w:kern w:val="3"/>
        </w:rPr>
        <w:t xml:space="preserve">będzie wyższa lub niższa od ceny jednostkowej </w:t>
      </w:r>
      <w:r w:rsidR="00900945" w:rsidRPr="005915AD">
        <w:rPr>
          <w:rFonts w:asciiTheme="majorHAnsi" w:eastAsia="SimSun, 宋体" w:hAnsiTheme="majorHAnsi" w:cstheme="majorHAnsi"/>
          <w:color w:val="000000" w:themeColor="text1"/>
          <w:kern w:val="3"/>
        </w:rPr>
        <w:t xml:space="preserve">energii elektrycznej </w:t>
      </w:r>
      <w:r w:rsidR="0034497F" w:rsidRPr="005915AD">
        <w:rPr>
          <w:rFonts w:asciiTheme="majorHAnsi" w:eastAsia="SimSun, 宋体" w:hAnsiTheme="majorHAnsi" w:cstheme="majorHAnsi"/>
          <w:color w:val="000000" w:themeColor="text1"/>
          <w:kern w:val="3"/>
        </w:rPr>
        <w:t xml:space="preserve">z </w:t>
      </w:r>
      <w:r w:rsidR="003906CE" w:rsidRPr="005915AD">
        <w:rPr>
          <w:rFonts w:asciiTheme="majorHAnsi" w:eastAsia="SimSun, 宋体" w:hAnsiTheme="majorHAnsi" w:cstheme="majorHAnsi"/>
          <w:color w:val="000000" w:themeColor="text1"/>
          <w:kern w:val="3"/>
        </w:rPr>
        <w:t>indeksu Base_Y-</w:t>
      </w:r>
      <w:r w:rsidR="005915AD" w:rsidRPr="005915AD">
        <w:rPr>
          <w:rFonts w:asciiTheme="majorHAnsi" w:eastAsia="SimSun, 宋体" w:hAnsiTheme="majorHAnsi" w:cstheme="majorHAnsi"/>
          <w:color w:val="000000" w:themeColor="text1"/>
          <w:kern w:val="3"/>
        </w:rPr>
        <w:t>2</w:t>
      </w:r>
      <w:r w:rsidR="00E565AC">
        <w:rPr>
          <w:rFonts w:asciiTheme="majorHAnsi" w:eastAsia="SimSun, 宋体" w:hAnsiTheme="majorHAnsi" w:cstheme="majorHAnsi"/>
          <w:color w:val="000000" w:themeColor="text1"/>
          <w:kern w:val="3"/>
        </w:rPr>
        <w:t>5</w:t>
      </w:r>
      <w:r w:rsidR="005915AD" w:rsidRPr="005915AD">
        <w:rPr>
          <w:rFonts w:asciiTheme="majorHAnsi" w:eastAsia="SimSun, 宋体" w:hAnsiTheme="majorHAnsi" w:cstheme="majorHAnsi"/>
          <w:color w:val="000000" w:themeColor="text1"/>
          <w:kern w:val="3"/>
        </w:rPr>
        <w:t xml:space="preserve"> </w:t>
      </w:r>
      <w:r w:rsidR="0034497F" w:rsidRPr="005915AD">
        <w:rPr>
          <w:rFonts w:asciiTheme="majorHAnsi" w:eastAsia="SimSun, 宋体" w:hAnsiTheme="majorHAnsi" w:cstheme="majorHAnsi"/>
          <w:color w:val="000000" w:themeColor="text1"/>
          <w:kern w:val="3"/>
        </w:rPr>
        <w:t>z</w:t>
      </w:r>
      <w:r w:rsidR="003906CE" w:rsidRPr="005915AD">
        <w:rPr>
          <w:rFonts w:asciiTheme="majorHAnsi" w:eastAsia="SimSun, 宋体" w:hAnsiTheme="majorHAnsi" w:cstheme="majorHAnsi"/>
          <w:color w:val="000000" w:themeColor="text1"/>
          <w:kern w:val="3"/>
        </w:rPr>
        <w:t xml:space="preserve"> dni</w:t>
      </w:r>
      <w:r w:rsidR="0034497F" w:rsidRPr="005915AD">
        <w:rPr>
          <w:rFonts w:asciiTheme="majorHAnsi" w:eastAsia="SimSun, 宋体" w:hAnsiTheme="majorHAnsi" w:cstheme="majorHAnsi"/>
          <w:color w:val="000000" w:themeColor="text1"/>
          <w:kern w:val="3"/>
        </w:rPr>
        <w:t>a</w:t>
      </w:r>
      <w:r w:rsidR="003906CE" w:rsidRPr="005915AD">
        <w:rPr>
          <w:rFonts w:asciiTheme="majorHAnsi" w:eastAsia="SimSun, 宋体" w:hAnsiTheme="majorHAnsi" w:cstheme="majorHAnsi"/>
          <w:color w:val="000000" w:themeColor="text1"/>
          <w:kern w:val="3"/>
        </w:rPr>
        <w:t xml:space="preserve"> otwarcia ofert</w:t>
      </w:r>
      <w:r w:rsidRPr="005915AD">
        <w:rPr>
          <w:rFonts w:asciiTheme="majorHAnsi" w:eastAsia="SimSun, 宋体" w:hAnsiTheme="majorHAnsi" w:cstheme="majorHAnsi"/>
          <w:color w:val="000000" w:themeColor="text1"/>
          <w:kern w:val="3"/>
        </w:rPr>
        <w:t xml:space="preserve"> </w:t>
      </w:r>
      <w:r w:rsidR="0034497F" w:rsidRPr="005915AD">
        <w:rPr>
          <w:rFonts w:asciiTheme="majorHAnsi" w:eastAsia="SimSun, 宋体" w:hAnsiTheme="majorHAnsi" w:cstheme="majorHAnsi"/>
          <w:color w:val="000000" w:themeColor="text1"/>
          <w:kern w:val="3"/>
        </w:rPr>
        <w:t>tj. ……………………*</w:t>
      </w:r>
      <w:r w:rsidRPr="005915AD">
        <w:rPr>
          <w:rFonts w:asciiTheme="majorHAnsi" w:eastAsia="SimSun, 宋体" w:hAnsiTheme="majorHAnsi" w:cstheme="majorHAnsi"/>
          <w:color w:val="000000" w:themeColor="text1"/>
          <w:kern w:val="3"/>
        </w:rPr>
        <w:t>o:</w:t>
      </w:r>
    </w:p>
    <w:p w14:paraId="2F4FAB21" w14:textId="7F7AF7E6" w:rsidR="00C82334" w:rsidRPr="005915AD" w:rsidRDefault="00C82334" w:rsidP="00014178">
      <w:pPr>
        <w:pStyle w:val="Akapitzlist"/>
        <w:numPr>
          <w:ilvl w:val="0"/>
          <w:numId w:val="37"/>
        </w:numPr>
        <w:spacing w:line="276" w:lineRule="auto"/>
        <w:ind w:left="1701"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wartość od </w:t>
      </w:r>
      <w:r w:rsidR="001030E1" w:rsidRPr="001030E1">
        <w:rPr>
          <w:rFonts w:asciiTheme="majorHAnsi" w:eastAsia="SimSun, 宋体" w:hAnsiTheme="majorHAnsi" w:cstheme="majorHAnsi"/>
          <w:kern w:val="3"/>
        </w:rPr>
        <w:t xml:space="preserve">30,00% do 45,99% </w:t>
      </w:r>
      <w:r w:rsidR="003906CE" w:rsidRPr="005915AD">
        <w:rPr>
          <w:rFonts w:asciiTheme="majorHAnsi" w:eastAsia="SimSun, 宋体" w:hAnsiTheme="majorHAnsi" w:cstheme="majorHAnsi"/>
          <w:kern w:val="3"/>
        </w:rPr>
        <w:t>to wszystkie ceny jednostkowe</w:t>
      </w:r>
      <w:r w:rsidR="00C51E10" w:rsidRPr="005915AD">
        <w:rPr>
          <w:rFonts w:asciiTheme="majorHAnsi" w:eastAsia="SimSun, 宋体" w:hAnsiTheme="majorHAnsi" w:cstheme="majorHAnsi"/>
          <w:kern w:val="3"/>
        </w:rPr>
        <w:t xml:space="preserve"> </w:t>
      </w:r>
      <w:r w:rsidR="003906CE" w:rsidRPr="005915AD">
        <w:rPr>
          <w:rFonts w:asciiTheme="majorHAnsi" w:eastAsia="SimSun, 宋体" w:hAnsiTheme="majorHAnsi" w:cstheme="majorHAnsi"/>
          <w:kern w:val="3"/>
        </w:rPr>
        <w:t xml:space="preserve"> energii elektrycznej</w:t>
      </w:r>
      <w:r w:rsidR="00C51E10" w:rsidRPr="005915AD">
        <w:rPr>
          <w:rFonts w:asciiTheme="majorHAnsi" w:hAnsiTheme="majorHAnsi" w:cstheme="majorHAnsi"/>
        </w:rPr>
        <w:t xml:space="preserve"> (energia czynna) </w:t>
      </w:r>
      <w:r w:rsidR="00C51E10" w:rsidRPr="005915AD">
        <w:rPr>
          <w:rFonts w:asciiTheme="majorHAnsi" w:eastAsia="SimSun, 宋体" w:hAnsiTheme="majorHAnsi" w:cstheme="majorHAnsi"/>
          <w:kern w:val="3"/>
        </w:rPr>
        <w:t>netto bez podatku akcyzowego</w:t>
      </w:r>
      <w:r w:rsidR="003906CE" w:rsidRPr="005915AD">
        <w:rPr>
          <w:rFonts w:asciiTheme="majorHAnsi" w:eastAsia="SimSun, 宋体" w:hAnsiTheme="majorHAnsi" w:cstheme="majorHAnsi"/>
          <w:kern w:val="3"/>
        </w:rPr>
        <w:t xml:space="preserve">, o których mowa w Dziale IV </w:t>
      </w:r>
      <w:r w:rsidR="00F676BD" w:rsidRPr="005915AD">
        <w:rPr>
          <w:rFonts w:asciiTheme="majorHAnsi" w:eastAsia="SimSun, 宋体" w:hAnsiTheme="majorHAnsi" w:cstheme="majorHAnsi"/>
          <w:kern w:val="3"/>
        </w:rPr>
        <w:t xml:space="preserve">ust. </w:t>
      </w:r>
      <w:r w:rsidR="003906CE" w:rsidRPr="005915AD">
        <w:rPr>
          <w:rFonts w:asciiTheme="majorHAnsi" w:eastAsia="SimSun, 宋体" w:hAnsiTheme="majorHAnsi" w:cstheme="majorHAnsi"/>
          <w:kern w:val="3"/>
        </w:rPr>
        <w:t xml:space="preserve">2 Umowy  w wersji pierwotnej umowy zostaną odpowiednio powiększone lub pomniejszone o </w:t>
      </w:r>
      <w:r w:rsidR="001030E1">
        <w:rPr>
          <w:rFonts w:asciiTheme="majorHAnsi" w:eastAsia="SimSun, 宋体" w:hAnsiTheme="majorHAnsi" w:cstheme="majorHAnsi"/>
          <w:kern w:val="3"/>
        </w:rPr>
        <w:t>5</w:t>
      </w:r>
      <w:r w:rsidRPr="005915AD">
        <w:rPr>
          <w:rFonts w:asciiTheme="majorHAnsi" w:eastAsia="SimSun, 宋体" w:hAnsiTheme="majorHAnsi" w:cstheme="majorHAnsi"/>
          <w:kern w:val="3"/>
        </w:rPr>
        <w:t>%,</w:t>
      </w:r>
    </w:p>
    <w:p w14:paraId="1E64E117" w14:textId="1D8CCAA0" w:rsidR="00C82334" w:rsidRPr="005915AD" w:rsidRDefault="00C82334" w:rsidP="00014178">
      <w:pPr>
        <w:pStyle w:val="Akapitzlist"/>
        <w:numPr>
          <w:ilvl w:val="0"/>
          <w:numId w:val="37"/>
        </w:numPr>
        <w:spacing w:line="276" w:lineRule="auto"/>
        <w:ind w:left="1701"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wartość od </w:t>
      </w:r>
      <w:r w:rsidR="001030E1" w:rsidRPr="001030E1">
        <w:rPr>
          <w:rFonts w:asciiTheme="majorHAnsi" w:eastAsia="SimSun, 宋体" w:hAnsiTheme="majorHAnsi" w:cstheme="majorHAnsi"/>
          <w:kern w:val="3"/>
        </w:rPr>
        <w:t xml:space="preserve">45,99% </w:t>
      </w:r>
      <w:r w:rsidR="003906CE" w:rsidRPr="005915AD">
        <w:rPr>
          <w:rFonts w:asciiTheme="majorHAnsi" w:eastAsia="SimSun, 宋体" w:hAnsiTheme="majorHAnsi" w:cstheme="majorHAnsi"/>
          <w:kern w:val="3"/>
        </w:rPr>
        <w:t>to wszystkie ceny jednostkowe energii elektrycznej</w:t>
      </w:r>
      <w:r w:rsidR="00C51E10" w:rsidRPr="005915AD">
        <w:rPr>
          <w:rFonts w:asciiTheme="majorHAnsi" w:eastAsia="SimSun, 宋体" w:hAnsiTheme="majorHAnsi" w:cstheme="majorHAnsi"/>
          <w:kern w:val="3"/>
        </w:rPr>
        <w:t xml:space="preserve"> (energia czynna) netto bez podatku akcyzowego</w:t>
      </w:r>
      <w:r w:rsidR="003906CE" w:rsidRPr="005915AD">
        <w:rPr>
          <w:rFonts w:asciiTheme="majorHAnsi" w:eastAsia="SimSun, 宋体" w:hAnsiTheme="majorHAnsi" w:cstheme="majorHAnsi"/>
          <w:kern w:val="3"/>
        </w:rPr>
        <w:t xml:space="preserve">, o których mowa w Dziale IV </w:t>
      </w:r>
      <w:r w:rsidR="00F676BD" w:rsidRPr="005915AD">
        <w:rPr>
          <w:rFonts w:asciiTheme="majorHAnsi" w:eastAsia="SimSun, 宋体" w:hAnsiTheme="majorHAnsi" w:cstheme="majorHAnsi"/>
          <w:kern w:val="3"/>
        </w:rPr>
        <w:t xml:space="preserve">ust. </w:t>
      </w:r>
      <w:r w:rsidR="003906CE" w:rsidRPr="005915AD">
        <w:rPr>
          <w:rFonts w:asciiTheme="majorHAnsi" w:eastAsia="SimSun, 宋体" w:hAnsiTheme="majorHAnsi" w:cstheme="majorHAnsi"/>
          <w:kern w:val="3"/>
        </w:rPr>
        <w:t xml:space="preserve"> 2 Umowy w wersji pierwotnej umowy zostaną odpowiednio powiększone lub pomniejszone o </w:t>
      </w:r>
      <w:r w:rsidRPr="005915AD">
        <w:rPr>
          <w:rFonts w:asciiTheme="majorHAnsi" w:eastAsia="SimSun, 宋体" w:hAnsiTheme="majorHAnsi" w:cstheme="majorHAnsi"/>
          <w:kern w:val="3"/>
        </w:rPr>
        <w:t>5%,</w:t>
      </w:r>
    </w:p>
    <w:p w14:paraId="0CD9AB8B" w14:textId="2AFB3112"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strona składając wniosek o zmianę</w:t>
      </w:r>
      <w:r w:rsidR="00900945" w:rsidRPr="005915AD">
        <w:rPr>
          <w:rFonts w:asciiTheme="majorHAnsi" w:eastAsia="SimSun, 宋体" w:hAnsiTheme="majorHAnsi" w:cstheme="majorHAnsi"/>
          <w:kern w:val="3"/>
        </w:rPr>
        <w:t>,</w:t>
      </w:r>
      <w:r w:rsidRPr="005915AD">
        <w:rPr>
          <w:rFonts w:asciiTheme="majorHAnsi" w:eastAsia="SimSun, 宋体" w:hAnsiTheme="majorHAnsi" w:cstheme="majorHAnsi"/>
          <w:kern w:val="3"/>
        </w:rPr>
        <w:t xml:space="preserve"> powinna przedstawić w szczególności:</w:t>
      </w:r>
    </w:p>
    <w:p w14:paraId="1596B762" w14:textId="11414932" w:rsidR="00C82334" w:rsidRPr="005915AD" w:rsidRDefault="00C82334" w:rsidP="00014178">
      <w:pPr>
        <w:pStyle w:val="Akapitzlist"/>
        <w:numPr>
          <w:ilvl w:val="4"/>
          <w:numId w:val="10"/>
        </w:numPr>
        <w:spacing w:line="276" w:lineRule="auto"/>
        <w:ind w:left="1701"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wyliczenie wnioskowanej kwoty zmiany wynagrodzenia, wg ceny </w:t>
      </w:r>
      <w:r w:rsidR="00823F38" w:rsidRPr="005915AD">
        <w:rPr>
          <w:rFonts w:asciiTheme="majorHAnsi" w:eastAsia="SimSun, 宋体" w:hAnsiTheme="majorHAnsi" w:cstheme="majorHAnsi"/>
          <w:kern w:val="3"/>
        </w:rPr>
        <w:t xml:space="preserve">jednostkowej </w:t>
      </w:r>
      <w:r w:rsidRPr="005915AD">
        <w:rPr>
          <w:rFonts w:asciiTheme="majorHAnsi" w:eastAsia="SimSun, 宋体" w:hAnsiTheme="majorHAnsi" w:cstheme="majorHAnsi"/>
          <w:kern w:val="3"/>
        </w:rPr>
        <w:t xml:space="preserve">wyliczonej na zasadzie wskazanej w </w:t>
      </w:r>
      <w:r w:rsidR="00900945" w:rsidRPr="005915AD">
        <w:rPr>
          <w:rFonts w:asciiTheme="majorHAnsi" w:eastAsia="SimSun, 宋体" w:hAnsiTheme="majorHAnsi" w:cstheme="majorHAnsi"/>
          <w:kern w:val="3"/>
        </w:rPr>
        <w:t>p</w:t>
      </w:r>
      <w:r w:rsidRPr="005915AD">
        <w:rPr>
          <w:rFonts w:asciiTheme="majorHAnsi" w:eastAsia="SimSun, 宋体" w:hAnsiTheme="majorHAnsi" w:cstheme="majorHAnsi"/>
          <w:kern w:val="3"/>
        </w:rPr>
        <w:t xml:space="preserve">pkt </w:t>
      </w:r>
      <w:r w:rsidR="00900945" w:rsidRPr="005915AD">
        <w:rPr>
          <w:rFonts w:asciiTheme="majorHAnsi" w:eastAsia="SimSun, 宋体" w:hAnsiTheme="majorHAnsi" w:cstheme="majorHAnsi"/>
          <w:kern w:val="3"/>
        </w:rPr>
        <w:t>b</w:t>
      </w:r>
      <w:r w:rsidRPr="005915AD">
        <w:rPr>
          <w:rFonts w:asciiTheme="majorHAnsi" w:eastAsia="SimSun, 宋体" w:hAnsiTheme="majorHAnsi" w:cstheme="majorHAnsi"/>
          <w:kern w:val="3"/>
        </w:rPr>
        <w:t xml:space="preserve">) powyżej oraz pozostałej  </w:t>
      </w:r>
      <w:r w:rsidR="00900945" w:rsidRPr="005915AD">
        <w:rPr>
          <w:rFonts w:asciiTheme="majorHAnsi" w:eastAsia="SimSun, 宋体" w:hAnsiTheme="majorHAnsi" w:cstheme="majorHAnsi"/>
          <w:kern w:val="3"/>
        </w:rPr>
        <w:t xml:space="preserve">do końca trwania </w:t>
      </w:r>
      <w:r w:rsidR="00823F38" w:rsidRPr="005915AD">
        <w:rPr>
          <w:rFonts w:asciiTheme="majorHAnsi" w:eastAsia="SimSun, 宋体" w:hAnsiTheme="majorHAnsi" w:cstheme="majorHAnsi"/>
          <w:kern w:val="3"/>
        </w:rPr>
        <w:t xml:space="preserve">umowy </w:t>
      </w:r>
      <w:r w:rsidRPr="005915AD">
        <w:rPr>
          <w:rFonts w:asciiTheme="majorHAnsi" w:eastAsia="SimSun, 宋体" w:hAnsiTheme="majorHAnsi" w:cstheme="majorHAnsi"/>
          <w:kern w:val="3"/>
        </w:rPr>
        <w:t>szacowanej ilości energii</w:t>
      </w:r>
      <w:r w:rsidR="00900945" w:rsidRPr="005915AD">
        <w:rPr>
          <w:rFonts w:asciiTheme="majorHAnsi" w:eastAsia="SimSun, 宋体" w:hAnsiTheme="majorHAnsi" w:cstheme="majorHAnsi"/>
          <w:kern w:val="3"/>
        </w:rPr>
        <w:t>,</w:t>
      </w:r>
      <w:r w:rsidRPr="005915AD">
        <w:rPr>
          <w:rFonts w:asciiTheme="majorHAnsi" w:eastAsia="SimSun, 宋体" w:hAnsiTheme="majorHAnsi" w:cstheme="majorHAnsi"/>
          <w:kern w:val="3"/>
        </w:rPr>
        <w:t xml:space="preserve"> wyliczonej zgodnie z opisem przedmiotu zamówienia;</w:t>
      </w:r>
    </w:p>
    <w:p w14:paraId="5205F3CE" w14:textId="2B78DA35" w:rsidR="00C82334" w:rsidRPr="005915AD" w:rsidRDefault="00C82334" w:rsidP="00014178">
      <w:pPr>
        <w:pStyle w:val="Akapitzlist"/>
        <w:numPr>
          <w:ilvl w:val="4"/>
          <w:numId w:val="10"/>
        </w:numPr>
        <w:spacing w:line="276" w:lineRule="auto"/>
        <w:ind w:left="1701"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dowody na to, że zmiana ceny energii elektrycznej na TGE  ma wpływ na koszt realizacji zamówienia,</w:t>
      </w:r>
    </w:p>
    <w:p w14:paraId="18DF9074" w14:textId="77777777" w:rsidR="001030E1" w:rsidRPr="001030E1" w:rsidRDefault="001030E1" w:rsidP="001030E1">
      <w:pPr>
        <w:pStyle w:val="Akapitzlist"/>
        <w:numPr>
          <w:ilvl w:val="3"/>
          <w:numId w:val="10"/>
        </w:numPr>
        <w:ind w:left="1276" w:hanging="425"/>
        <w:rPr>
          <w:rFonts w:asciiTheme="majorHAnsi" w:eastAsia="SimSun, 宋体" w:hAnsiTheme="majorHAnsi" w:cstheme="majorHAnsi"/>
          <w:kern w:val="3"/>
        </w:rPr>
      </w:pPr>
      <w:r w:rsidRPr="001030E1">
        <w:rPr>
          <w:rFonts w:asciiTheme="majorHAnsi" w:eastAsia="SimSun, 宋体" w:hAnsiTheme="majorHAnsi" w:cstheme="majorHAnsi"/>
          <w:kern w:val="3"/>
        </w:rPr>
        <w:t xml:space="preserve">maksymalna zmiana ceny jednostkowej energii elektrycznej w zakresie waloryzacji nie może przekroczyć </w:t>
      </w:r>
      <w:r w:rsidRPr="001030E1">
        <w:rPr>
          <w:rFonts w:asciiTheme="majorHAnsi" w:eastAsia="SimSun, 宋体" w:hAnsiTheme="majorHAnsi" w:cstheme="majorHAnsi"/>
          <w:b/>
          <w:bCs/>
          <w:kern w:val="3"/>
        </w:rPr>
        <w:t>10%</w:t>
      </w:r>
      <w:r w:rsidRPr="001030E1">
        <w:rPr>
          <w:rFonts w:asciiTheme="majorHAnsi" w:eastAsia="SimSun, 宋体" w:hAnsiTheme="majorHAnsi" w:cstheme="majorHAnsi"/>
          <w:kern w:val="3"/>
        </w:rPr>
        <w:t xml:space="preserve"> ceny jednostkowej energii elektrycznej w pierwotnie złożonej ofercie, </w:t>
      </w:r>
    </w:p>
    <w:p w14:paraId="5EB75423" w14:textId="77777777" w:rsidR="001030E1" w:rsidRDefault="00C82334" w:rsidP="001030E1">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zmiana wynagrodzenia w oparciu o niniejszy ustęp wymaga zgodnej woli obu stron wyrażonej aneksem do umowy</w:t>
      </w:r>
      <w:r w:rsidR="00900945" w:rsidRPr="005915AD">
        <w:rPr>
          <w:rFonts w:asciiTheme="majorHAnsi" w:eastAsia="SimSun, 宋体" w:hAnsiTheme="majorHAnsi" w:cstheme="majorHAnsi"/>
          <w:kern w:val="3"/>
        </w:rPr>
        <w:t>,</w:t>
      </w:r>
    </w:p>
    <w:p w14:paraId="6A982A4F" w14:textId="476DEA03" w:rsidR="001030E1" w:rsidRPr="001030E1" w:rsidRDefault="00C82334" w:rsidP="001030E1">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1030E1">
        <w:rPr>
          <w:rFonts w:asciiTheme="majorHAnsi" w:eastAsia="SimSun, 宋体" w:hAnsiTheme="majorHAnsi" w:cstheme="majorHAnsi"/>
          <w:kern w:val="3"/>
        </w:rPr>
        <w:t xml:space="preserve">strony zgodnie ustalają, że waloryzacja wynagrodzenia może nastąpić najwcześniej </w:t>
      </w:r>
      <w:r w:rsidR="001030E1" w:rsidRPr="001030E1">
        <w:rPr>
          <w:rFonts w:asciiTheme="majorHAnsi" w:eastAsia="SimSun, 宋体" w:hAnsiTheme="majorHAnsi" w:cstheme="majorHAnsi"/>
          <w:kern w:val="3"/>
        </w:rPr>
        <w:t>rok 2025 od dnia 01.07.2025 r., rok 2026 od dnia 01.07.2026 r.</w:t>
      </w:r>
    </w:p>
    <w:p w14:paraId="222CA209" w14:textId="6A9C1035" w:rsidR="00C82334" w:rsidRPr="001030E1" w:rsidRDefault="00C82334" w:rsidP="003B73FD">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1030E1">
        <w:rPr>
          <w:rFonts w:asciiTheme="majorHAnsi" w:eastAsia="SimSun, 宋体" w:hAnsiTheme="majorHAnsi" w:cstheme="majorHAnsi"/>
          <w:kern w:val="3"/>
        </w:rPr>
        <w:t>jeżeli umowa została zawarta po upływie 180 dni od dnia upływu terminu składania ofert, początkowym terminem ustalenia zmiany wynagrodzenia zamiast daty rozpoczęcia okresu obowiązywania umowy będzie dzień otwarcia ofert</w:t>
      </w:r>
      <w:r w:rsidR="00900945" w:rsidRPr="001030E1">
        <w:rPr>
          <w:rFonts w:asciiTheme="majorHAnsi" w:eastAsia="SimSun, 宋体" w:hAnsiTheme="majorHAnsi" w:cstheme="majorHAnsi"/>
          <w:kern w:val="3"/>
        </w:rPr>
        <w:t>,</w:t>
      </w:r>
    </w:p>
    <w:p w14:paraId="25510864" w14:textId="69CD00EE"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30BBA4FE" w14:textId="400751FE" w:rsidR="00C82334" w:rsidRPr="005915AD" w:rsidRDefault="00C82334" w:rsidP="00014178">
      <w:pPr>
        <w:pStyle w:val="Akapitzlist"/>
        <w:numPr>
          <w:ilvl w:val="0"/>
          <w:numId w:val="36"/>
        </w:numPr>
        <w:spacing w:line="276" w:lineRule="auto"/>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przedmiotem umowy są roboty budowlane, dostawy lub usługi,</w:t>
      </w:r>
    </w:p>
    <w:p w14:paraId="29B574C0" w14:textId="53DC0FE2" w:rsidR="00C82334" w:rsidRPr="005915AD" w:rsidRDefault="00C82334" w:rsidP="00014178">
      <w:pPr>
        <w:pStyle w:val="Akapitzlist"/>
        <w:numPr>
          <w:ilvl w:val="0"/>
          <w:numId w:val="36"/>
        </w:numPr>
        <w:spacing w:line="276" w:lineRule="auto"/>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okres obowiązywania umowy przekracza 6 miesięcy</w:t>
      </w:r>
      <w:r w:rsidR="00900945" w:rsidRPr="005915AD">
        <w:rPr>
          <w:rFonts w:asciiTheme="majorHAnsi" w:eastAsia="SimSun, 宋体" w:hAnsiTheme="majorHAnsi" w:cstheme="majorHAnsi"/>
          <w:kern w:val="3"/>
        </w:rPr>
        <w:t>,</w:t>
      </w:r>
    </w:p>
    <w:p w14:paraId="13FDEA97" w14:textId="77777777" w:rsidR="001030E1" w:rsidRDefault="00AA014F" w:rsidP="001030E1">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63183F">
        <w:rPr>
          <w:rFonts w:asciiTheme="majorHAnsi" w:eastAsia="SimSun, 宋体" w:hAnsiTheme="majorHAnsi" w:cstheme="majorHAnsi"/>
          <w:kern w:val="3"/>
        </w:rPr>
        <w:t xml:space="preserve">w przypadku, gdy Wykonawca dokona zakupu energii elektrycznej </w:t>
      </w:r>
      <w:r w:rsidR="009629B0" w:rsidRPr="009629B0">
        <w:rPr>
          <w:rFonts w:asciiTheme="majorHAnsi" w:eastAsia="SimSun, 宋体" w:hAnsiTheme="majorHAnsi" w:cstheme="majorHAnsi"/>
          <w:kern w:val="3"/>
        </w:rPr>
        <w:t>lub w inny sposób zabezpieczy wolumen energii</w:t>
      </w:r>
      <w:r w:rsidRPr="0063183F">
        <w:rPr>
          <w:rFonts w:asciiTheme="majorHAnsi" w:eastAsia="SimSun, 宋体" w:hAnsiTheme="majorHAnsi" w:cstheme="majorHAnsi"/>
          <w:kern w:val="3"/>
        </w:rPr>
        <w:t xml:space="preserve">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752A67C0" w14:textId="3EA22761" w:rsidR="001030E1" w:rsidRDefault="001030E1" w:rsidP="001030E1">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1030E1">
        <w:rPr>
          <w:rFonts w:asciiTheme="majorHAnsi" w:eastAsia="SimSun, 宋体" w:hAnsiTheme="majorHAnsi" w:cstheme="majorHAnsi"/>
          <w:kern w:val="3"/>
        </w:rPr>
        <w:t xml:space="preserve">zmiana  wysokości  cen  jednostkowych  nastąpi   na   cały   okres   realizacji   zamówienia po dacie  wskazanej w pkt </w:t>
      </w:r>
      <w:r>
        <w:rPr>
          <w:rFonts w:asciiTheme="majorHAnsi" w:eastAsia="SimSun, 宋体" w:hAnsiTheme="majorHAnsi" w:cstheme="majorHAnsi"/>
          <w:kern w:val="3"/>
        </w:rPr>
        <w:t xml:space="preserve">f </w:t>
      </w:r>
      <w:r w:rsidRPr="001030E1">
        <w:rPr>
          <w:rFonts w:asciiTheme="majorHAnsi" w:eastAsia="SimSun, 宋体" w:hAnsiTheme="majorHAnsi" w:cstheme="majorHAnsi"/>
          <w:kern w:val="3"/>
        </w:rPr>
        <w:t>powyżej</w:t>
      </w:r>
      <w:r>
        <w:rPr>
          <w:rFonts w:asciiTheme="majorHAnsi" w:eastAsia="SimSun, 宋体" w:hAnsiTheme="majorHAnsi" w:cstheme="majorHAnsi"/>
          <w:kern w:val="3"/>
        </w:rPr>
        <w:t>,</w:t>
      </w:r>
    </w:p>
    <w:p w14:paraId="261BF2D7" w14:textId="237FB408" w:rsidR="001030E1" w:rsidRPr="001030E1" w:rsidRDefault="001030E1" w:rsidP="001030E1">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1030E1">
        <w:rPr>
          <w:rFonts w:asciiTheme="majorHAnsi" w:eastAsia="SimSun, 宋体" w:hAnsiTheme="majorHAnsi" w:cstheme="majorHAnsi"/>
          <w:kern w:val="3"/>
          <w:sz w:val="20"/>
          <w:szCs w:val="20"/>
        </w:rPr>
        <w:lastRenderedPageBreak/>
        <w:t>wykonawca oświadcza, że do dnia zawarcia przedmiotowej umowy dokonał zakupu energii elektrycznej w wysokości _____ % (wielkość procentowa) wolumenu wskazanego w załączniku nr 1 do Umowy.</w:t>
      </w:r>
    </w:p>
    <w:p w14:paraId="7945CB28" w14:textId="77777777" w:rsidR="00AA014F" w:rsidRPr="005915AD" w:rsidRDefault="00AA014F" w:rsidP="00AA014F">
      <w:pPr>
        <w:pStyle w:val="Akapitzlist"/>
        <w:spacing w:line="276" w:lineRule="auto"/>
        <w:ind w:left="1276"/>
        <w:jc w:val="both"/>
        <w:textAlignment w:val="baseline"/>
        <w:rPr>
          <w:rFonts w:asciiTheme="majorHAnsi" w:eastAsia="SimSun, 宋体" w:hAnsiTheme="majorHAnsi" w:cstheme="majorHAnsi"/>
          <w:kern w:val="3"/>
        </w:rPr>
      </w:pPr>
    </w:p>
    <w:p w14:paraId="54613548" w14:textId="7BA41B7E" w:rsidR="0034497F" w:rsidRPr="005915AD" w:rsidRDefault="0034497F" w:rsidP="00014178">
      <w:pPr>
        <w:pStyle w:val="Akapitzlist"/>
        <w:spacing w:line="276" w:lineRule="auto"/>
        <w:ind w:left="284"/>
        <w:jc w:val="both"/>
        <w:textAlignment w:val="baseline"/>
        <w:rPr>
          <w:rFonts w:asciiTheme="majorHAnsi" w:eastAsia="SimSun, 宋体" w:hAnsiTheme="majorHAnsi" w:cstheme="majorHAnsi"/>
          <w:i/>
          <w:iCs/>
          <w:kern w:val="3"/>
        </w:rPr>
      </w:pPr>
      <w:r w:rsidRPr="005915AD">
        <w:rPr>
          <w:rFonts w:asciiTheme="majorHAnsi" w:eastAsia="SimSun, 宋体" w:hAnsiTheme="majorHAnsi" w:cstheme="majorHAnsi"/>
          <w:i/>
          <w:iCs/>
          <w:kern w:val="3"/>
        </w:rPr>
        <w:t>* przypadku braku notowań na TGE ceny w tym dniu, Strony przyjmą cenę indeksu z pierwszego dnia po wskazanej dacie.</w:t>
      </w:r>
    </w:p>
    <w:p w14:paraId="73677598" w14:textId="77777777"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W przypadku umów zawieranych na okres dłuższy niż 12 miesięcy zgodnie z art. 436 pkt 4) lit. b) ustawy Pzp Zamawiający dopuszcza wprowadzenie zmian w Umowie dotyczących wynagrodzenia należnego Wykonawcy w przypadku zmiany:</w:t>
      </w:r>
    </w:p>
    <w:p w14:paraId="63172EA5" w14:textId="77777777" w:rsidR="001030E1" w:rsidRPr="000C2BCD" w:rsidRDefault="001030E1" w:rsidP="001030E1">
      <w:pPr>
        <w:numPr>
          <w:ilvl w:val="0"/>
          <w:numId w:val="4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0B655579" w14:textId="77777777" w:rsidR="001030E1" w:rsidRPr="000C2BCD" w:rsidRDefault="001030E1" w:rsidP="001030E1">
      <w:pPr>
        <w:numPr>
          <w:ilvl w:val="0"/>
          <w:numId w:val="4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zasad podlegania ubezpieczeniom społecznym lub ubezpieczeniu zdrowotnemu lub wysokości stawki składki na ubezpieczenie społeczne lub zdrowotne – o wartość wynikającą z tych zmian na zasadach opisanych w Umowie,</w:t>
      </w:r>
    </w:p>
    <w:p w14:paraId="498CBB27" w14:textId="77777777" w:rsidR="001030E1" w:rsidRPr="000C2BCD" w:rsidRDefault="001030E1" w:rsidP="001030E1">
      <w:pPr>
        <w:numPr>
          <w:ilvl w:val="0"/>
          <w:numId w:val="4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zasad gromadzenia i wysokości wpłat do pracowniczych planów kapitałowych, o których mowa w ustawie z dnia 4 października 2018 r. o pracowniczych planach kapitałowych – o wartość wynikającą z tych zmian na zasadach opisanych w Umowie,</w:t>
      </w:r>
    </w:p>
    <w:p w14:paraId="36F4A9D9" w14:textId="77777777" w:rsidR="001030E1" w:rsidRPr="000C2BCD" w:rsidRDefault="001030E1" w:rsidP="001030E1">
      <w:p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 jeżeli zmiany te będą miały wpływ na koszty wykonania zamówienia przez Wykonawcę.</w:t>
      </w:r>
    </w:p>
    <w:p w14:paraId="6324CC23" w14:textId="77777777"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W sytuacji wystąpienia okoliczności wskazanych w ust. 3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15B8408C" w14:textId="77777777"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 xml:space="preserve">W sytuacji wystąpienia okoliczności wskazanych w ust. 3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w:t>
      </w:r>
      <w:r w:rsidRPr="000C2BCD">
        <w:rPr>
          <w:rFonts w:asciiTheme="majorHAnsi" w:eastAsia="SimSun, 宋体" w:hAnsiTheme="majorHAnsi" w:cstheme="majorHAnsi"/>
          <w:kern w:val="3"/>
          <w:sz w:val="20"/>
          <w:szCs w:val="20"/>
          <w:lang w:eastAsia="zh-CN"/>
        </w:rPr>
        <w:lastRenderedPageBreak/>
        <w:t>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890E891" w14:textId="77777777"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 xml:space="preserve">W sytuacji wystąpienia okoliczności wskazanych w ust. 3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4A36D4DF" w14:textId="77777777"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 xml:space="preserve">Obowiązek wykazania wpływu zmian, o których mowa w ust. 3 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349152D1" w14:textId="77777777"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Zmiana postanowień Umowy może nastąpić tylko za zgodą obu jej Stron wyrażoną na piśmie, w formie aneksu do Umowy, sporządzonego przez Zamawiającego, pod rygorem nieważności takiej zmiany z zastrzeżeniem zasad dokonania zmian opisanych w ust. 1 niniejszego paragrafu oraz w pozostałych częściach umowy.</w:t>
      </w:r>
    </w:p>
    <w:p w14:paraId="4622F3AB" w14:textId="77777777"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Zamawiający dopuszcza zmiany w Umowie określone jako nieistotne:</w:t>
      </w:r>
    </w:p>
    <w:p w14:paraId="45EAB57F" w14:textId="77777777" w:rsidR="001030E1" w:rsidRPr="000C2BCD" w:rsidRDefault="001030E1" w:rsidP="001030E1">
      <w:pPr>
        <w:numPr>
          <w:ilvl w:val="0"/>
          <w:numId w:val="47"/>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 xml:space="preserve"> zmiany miejsca realizacji Umowy pod warunkiem, że nowa lokalizacja będzie spełniała wymagania określone w SWZ,</w:t>
      </w:r>
    </w:p>
    <w:p w14:paraId="5841A2D3" w14:textId="77777777" w:rsidR="001030E1" w:rsidRPr="000C2BCD" w:rsidRDefault="001030E1" w:rsidP="001030E1">
      <w:pPr>
        <w:numPr>
          <w:ilvl w:val="0"/>
          <w:numId w:val="47"/>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zmiany danych teleadresowych stron Umowy lub innych danych zawartych w rejestrach publicznych.</w:t>
      </w:r>
    </w:p>
    <w:p w14:paraId="76164DD8" w14:textId="2DD68D28" w:rsidR="000D2A38" w:rsidRPr="00F65EF3" w:rsidRDefault="000D2A38" w:rsidP="00F65EF3">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bookmarkStart w:id="3" w:name="_Hlk64879714"/>
      <w:bookmarkEnd w:id="2"/>
      <w:r w:rsidRPr="00F65EF3">
        <w:rPr>
          <w:rFonts w:asciiTheme="majorHAnsi" w:eastAsia="SimSun, 宋体" w:hAnsiTheme="majorHAnsi" w:cstheme="majorHAnsi"/>
          <w:kern w:val="3"/>
        </w:rPr>
        <w:t xml:space="preserve">Zamawiający dopuszcza zmiany w Umowie określone jako nieistotne:  </w:t>
      </w:r>
    </w:p>
    <w:p w14:paraId="50B548FC" w14:textId="7C504A4A" w:rsidR="000D2A38" w:rsidRPr="005915AD" w:rsidRDefault="000D2A38" w:rsidP="00014178">
      <w:pPr>
        <w:pStyle w:val="Akapitzlist"/>
        <w:widowControl w:val="0"/>
        <w:numPr>
          <w:ilvl w:val="0"/>
          <w:numId w:val="30"/>
        </w:numPr>
        <w:tabs>
          <w:tab w:val="left" w:pos="426"/>
        </w:tabs>
        <w:autoSpaceDN w:val="0"/>
        <w:spacing w:line="276" w:lineRule="auto"/>
        <w:ind w:left="851" w:right="-15" w:hanging="567"/>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zmiany miejsca realizacji Umowy pod warunkiem, że nowa lokalizacja będzie spełniała wymagania określone w SWZ,</w:t>
      </w:r>
    </w:p>
    <w:p w14:paraId="55BDCC94" w14:textId="7A100EAA" w:rsidR="000D2A38" w:rsidRPr="005915AD" w:rsidRDefault="000D2A38" w:rsidP="00014178">
      <w:pPr>
        <w:pStyle w:val="Akapitzlist"/>
        <w:widowControl w:val="0"/>
        <w:numPr>
          <w:ilvl w:val="0"/>
          <w:numId w:val="30"/>
        </w:numPr>
        <w:tabs>
          <w:tab w:val="left" w:pos="426"/>
        </w:tabs>
        <w:autoSpaceDN w:val="0"/>
        <w:spacing w:line="276" w:lineRule="auto"/>
        <w:ind w:left="851" w:right="-15" w:hanging="567"/>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zmiany danych teleadresowych stron Umowy lub innych danych zawartych w rejestrach publicznych.</w:t>
      </w:r>
    </w:p>
    <w:p w14:paraId="6D5E2C38" w14:textId="59C80D84" w:rsidR="000D2A38" w:rsidRPr="005915AD" w:rsidRDefault="000D2A38" w:rsidP="00F65EF3">
      <w:pPr>
        <w:pStyle w:val="Akapitzlist"/>
        <w:widowControl w:val="0"/>
        <w:numPr>
          <w:ilvl w:val="0"/>
          <w:numId w:val="48"/>
        </w:numPr>
        <w:tabs>
          <w:tab w:val="left" w:pos="426"/>
        </w:tabs>
        <w:autoSpaceDN w:val="0"/>
        <w:spacing w:line="276" w:lineRule="auto"/>
        <w:ind w:left="567" w:right="-15"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O zmianach określonych w ust.</w:t>
      </w:r>
      <w:r w:rsidR="00A4683D">
        <w:rPr>
          <w:rFonts w:asciiTheme="majorHAnsi" w:eastAsia="SimSun, 宋体" w:hAnsiTheme="majorHAnsi" w:cstheme="majorHAnsi"/>
          <w:kern w:val="3"/>
        </w:rPr>
        <w:t xml:space="preserve"> 9</w:t>
      </w:r>
      <w:r w:rsidRPr="005915AD">
        <w:rPr>
          <w:rFonts w:asciiTheme="majorHAnsi" w:eastAsia="SimSun, 宋体" w:hAnsiTheme="majorHAnsi" w:cstheme="majorHAnsi"/>
          <w:kern w:val="3"/>
        </w:rPr>
        <w:t xml:space="preserve"> Strony będą się informować niezwłocznie w formie pisemnej lub elektronicznej na adres wskazany w </w:t>
      </w:r>
      <w:r w:rsidR="00750DD9" w:rsidRPr="005915AD">
        <w:rPr>
          <w:rFonts w:asciiTheme="majorHAnsi" w:eastAsia="SimSun, 宋体" w:hAnsiTheme="majorHAnsi" w:cstheme="majorHAnsi"/>
          <w:kern w:val="3"/>
        </w:rPr>
        <w:t>IX</w:t>
      </w:r>
      <w:r w:rsidRPr="005915AD">
        <w:rPr>
          <w:rFonts w:asciiTheme="majorHAnsi" w:eastAsia="SimSun, 宋体" w:hAnsiTheme="majorHAnsi" w:cstheme="majorHAnsi"/>
          <w:kern w:val="3"/>
        </w:rPr>
        <w:t xml:space="preserve">. Zmiany nie wymagają sporządzenia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6AEA9D1E" w14:textId="77777777" w:rsidR="00567930" w:rsidRPr="005915AD" w:rsidRDefault="00567930" w:rsidP="00014178">
      <w:pPr>
        <w:widowControl w:val="0"/>
        <w:tabs>
          <w:tab w:val="left" w:pos="426"/>
        </w:tabs>
        <w:suppressAutoHyphens/>
        <w:autoSpaceDN w:val="0"/>
        <w:spacing w:after="0" w:line="276" w:lineRule="auto"/>
        <w:ind w:left="851" w:right="-15"/>
        <w:jc w:val="both"/>
        <w:textAlignment w:val="baseline"/>
        <w:rPr>
          <w:rFonts w:asciiTheme="majorHAnsi" w:eastAsia="SimSun, 宋体" w:hAnsiTheme="majorHAnsi" w:cstheme="majorHAnsi"/>
          <w:kern w:val="3"/>
          <w:lang w:eastAsia="zh-CN"/>
        </w:rPr>
      </w:pPr>
    </w:p>
    <w:bookmarkEnd w:id="3"/>
    <w:p w14:paraId="3E1D6329" w14:textId="626AC5F0" w:rsidR="008F3339" w:rsidRPr="005915AD" w:rsidRDefault="008F3339" w:rsidP="00014178">
      <w:pPr>
        <w:suppressAutoHyphens/>
        <w:autoSpaceDE w:val="0"/>
        <w:spacing w:after="0" w:line="276" w:lineRule="auto"/>
        <w:jc w:val="both"/>
        <w:rPr>
          <w:rFonts w:asciiTheme="majorHAnsi" w:eastAsia="SimSun" w:hAnsiTheme="majorHAnsi" w:cstheme="majorHAnsi"/>
          <w:b/>
          <w:bCs/>
          <w:color w:val="000000"/>
          <w:lang w:eastAsia="zh-CN"/>
        </w:rPr>
      </w:pPr>
      <w:r w:rsidRPr="005915AD">
        <w:rPr>
          <w:rFonts w:asciiTheme="majorHAnsi" w:eastAsia="SimSun" w:hAnsiTheme="majorHAnsi" w:cstheme="majorHAnsi"/>
          <w:b/>
          <w:bCs/>
          <w:color w:val="000000"/>
          <w:lang w:eastAsia="zh-CN"/>
        </w:rPr>
        <w:t xml:space="preserve">VI.  ROZWIĄZANIE I ODSTĄPIENIE OD UMOWY. </w:t>
      </w:r>
    </w:p>
    <w:p w14:paraId="689A7290" w14:textId="77777777" w:rsidR="00872CD2" w:rsidRPr="005915AD" w:rsidRDefault="00872CD2" w:rsidP="00014178">
      <w:pPr>
        <w:widowControl w:val="0"/>
        <w:numPr>
          <w:ilvl w:val="0"/>
          <w:numId w:val="19"/>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Na podstawie art. 456 ust. 1 pkt 1-2 Pzp Zamawiający może odstąpić od Umowy:</w:t>
      </w:r>
    </w:p>
    <w:p w14:paraId="0829E02C" w14:textId="77777777" w:rsidR="00872CD2" w:rsidRPr="005915AD" w:rsidRDefault="00872CD2" w:rsidP="00014178">
      <w:pPr>
        <w:widowControl w:val="0"/>
        <w:numPr>
          <w:ilvl w:val="0"/>
          <w:numId w:val="21"/>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989B400" w14:textId="77777777" w:rsidR="00872CD2" w:rsidRPr="005915AD" w:rsidRDefault="00872CD2" w:rsidP="00014178">
      <w:pPr>
        <w:widowControl w:val="0"/>
        <w:numPr>
          <w:ilvl w:val="0"/>
          <w:numId w:val="21"/>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jeżeli zachodzi co najmniej jedna z następujących okoliczności:</w:t>
      </w:r>
    </w:p>
    <w:p w14:paraId="42CB50CC" w14:textId="77777777" w:rsidR="00872CD2" w:rsidRPr="005915AD" w:rsidRDefault="00872CD2" w:rsidP="00014178">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dokonano zmiany Umowy z naruszeniem art. 454 i art. 455 ustawy Pzp,</w:t>
      </w:r>
    </w:p>
    <w:p w14:paraId="0CE77210" w14:textId="77777777" w:rsidR="00872CD2" w:rsidRPr="005915AD" w:rsidRDefault="00872CD2" w:rsidP="00014178">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lastRenderedPageBreak/>
        <w:t>wykonawca w chwili zawarcia Umowy podlegał wykluczeniu na podstawie art. 108 ustawy Pzp,</w:t>
      </w:r>
    </w:p>
    <w:p w14:paraId="260F7C06" w14:textId="77777777" w:rsidR="00872CD2" w:rsidRPr="005915AD" w:rsidRDefault="00872CD2" w:rsidP="00014178">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bCs/>
          <w:kern w:val="3"/>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15AC1A" w14:textId="77777777" w:rsidR="00872CD2" w:rsidRPr="005915AD" w:rsidRDefault="00872CD2" w:rsidP="00014178">
      <w:pPr>
        <w:widowControl w:val="0"/>
        <w:numPr>
          <w:ilvl w:val="0"/>
          <w:numId w:val="19"/>
        </w:numPr>
        <w:suppressAutoHyphens/>
        <w:autoSpaceDE w:val="0"/>
        <w:autoSpaceDN w:val="0"/>
        <w:spacing w:after="0" w:line="276" w:lineRule="auto"/>
        <w:ind w:left="426" w:hanging="426"/>
        <w:jc w:val="both"/>
        <w:textAlignment w:val="baseline"/>
        <w:rPr>
          <w:rFonts w:asciiTheme="majorHAnsi" w:eastAsia="SimSun" w:hAnsiTheme="majorHAnsi" w:cstheme="majorHAnsi"/>
          <w:kern w:val="3"/>
          <w:lang w:eastAsia="ar-SA"/>
        </w:rPr>
      </w:pPr>
      <w:r w:rsidRPr="005915AD">
        <w:rPr>
          <w:rFonts w:asciiTheme="majorHAnsi" w:eastAsia="SimSun" w:hAnsiTheme="majorHAnsi" w:cstheme="majorHAnsi"/>
          <w:kern w:val="3"/>
          <w:lang w:eastAsia="ar-SA"/>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9782495" w14:textId="77777777" w:rsidR="00872CD2" w:rsidRPr="005915AD" w:rsidRDefault="00872CD2" w:rsidP="00014178">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kern w:val="3"/>
          <w:lang w:eastAsia="ar-SA"/>
        </w:rPr>
        <w:t>Wykonawca realizuje Przedmiot Umowy w sposób wadliwy albo sprzeczny z Umową</w:t>
      </w:r>
      <w:r w:rsidRPr="005915AD">
        <w:rPr>
          <w:rFonts w:asciiTheme="majorHAnsi" w:eastAsia="Calibri" w:hAnsiTheme="majorHAnsi" w:cstheme="majorHAnsi"/>
        </w:rPr>
        <w:t>,</w:t>
      </w:r>
    </w:p>
    <w:p w14:paraId="21203861" w14:textId="77777777" w:rsidR="00872CD2" w:rsidRPr="005915AD" w:rsidRDefault="00872CD2" w:rsidP="00014178">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5915AD">
        <w:rPr>
          <w:rFonts w:asciiTheme="majorHAnsi" w:eastAsia="Calibri" w:hAnsiTheme="majorHAnsi" w:cstheme="majorHAnsi"/>
        </w:rPr>
        <w:t>Wykonawca nie koryguje faktur w wyniku złożonej reklamacji, która została uznana,</w:t>
      </w:r>
    </w:p>
    <w:p w14:paraId="6C1FA951" w14:textId="1B502EC6" w:rsidR="00872CD2" w:rsidRPr="005915AD" w:rsidRDefault="00872CD2" w:rsidP="00014178">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kern w:val="3"/>
          <w:lang w:eastAsia="zh-CN" w:bidi="hi-IN"/>
        </w:rPr>
        <w:t>doszło do zajęcia majątku lub wierzytelności Wykonawcy w postępowaniu egzekucyjnym</w:t>
      </w:r>
      <w:r w:rsidR="00476DBF" w:rsidRPr="005915AD">
        <w:rPr>
          <w:rFonts w:asciiTheme="majorHAnsi" w:eastAsia="SimSun" w:hAnsiTheme="majorHAnsi" w:cstheme="majorHAnsi"/>
          <w:kern w:val="3"/>
          <w:lang w:eastAsia="zh-CN" w:bidi="hi-IN"/>
        </w:rPr>
        <w:t>.</w:t>
      </w:r>
    </w:p>
    <w:p w14:paraId="15AF7E97" w14:textId="698C296E" w:rsidR="00872CD2" w:rsidRPr="005915AD" w:rsidRDefault="00872CD2" w:rsidP="00014178">
      <w:pPr>
        <w:widowControl w:val="0"/>
        <w:numPr>
          <w:ilvl w:val="0"/>
          <w:numId w:val="19"/>
        </w:numPr>
        <w:suppressAutoHyphens/>
        <w:autoSpaceDN w:val="0"/>
        <w:spacing w:after="0" w:line="276" w:lineRule="auto"/>
        <w:ind w:left="426" w:hanging="426"/>
        <w:jc w:val="both"/>
        <w:textAlignment w:val="baseline"/>
        <w:rPr>
          <w:rFonts w:asciiTheme="majorHAnsi" w:eastAsia="Calibri" w:hAnsiTheme="majorHAnsi" w:cstheme="majorHAnsi"/>
        </w:rPr>
      </w:pPr>
      <w:r w:rsidRPr="005915AD">
        <w:rPr>
          <w:rFonts w:asciiTheme="majorHAnsi" w:eastAsia="Calibri" w:hAnsiTheme="majorHAnsi" w:cstheme="majorHAnsi"/>
        </w:rPr>
        <w:t xml:space="preserve">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w:t>
      </w:r>
      <w:r w:rsidR="00637627">
        <w:rPr>
          <w:rFonts w:asciiTheme="majorHAnsi" w:eastAsia="Calibri" w:hAnsiTheme="majorHAnsi" w:cstheme="majorHAnsi"/>
        </w:rPr>
        <w:t>Zamawiającemu</w:t>
      </w:r>
      <w:r w:rsidR="00637627" w:rsidRPr="005915AD">
        <w:rPr>
          <w:rFonts w:asciiTheme="majorHAnsi" w:eastAsia="Calibri" w:hAnsiTheme="majorHAnsi" w:cstheme="majorHAnsi"/>
        </w:rPr>
        <w:t xml:space="preserve"> </w:t>
      </w:r>
      <w:r w:rsidR="00637627">
        <w:rPr>
          <w:rFonts w:asciiTheme="majorHAnsi" w:eastAsia="Calibri" w:hAnsiTheme="majorHAnsi" w:cstheme="majorHAnsi"/>
        </w:rPr>
        <w:t xml:space="preserve"> </w:t>
      </w:r>
      <w:r w:rsidRPr="005915AD">
        <w:rPr>
          <w:rFonts w:asciiTheme="majorHAnsi" w:eastAsia="Calibri" w:hAnsiTheme="majorHAnsi" w:cstheme="majorHAnsi"/>
        </w:rPr>
        <w:t>dodatkowego terminu, nie krótszego niż 7 dni, do zmiany sposobu wykonania Umowy.</w:t>
      </w:r>
    </w:p>
    <w:p w14:paraId="08982B92" w14:textId="77777777" w:rsidR="00872CD2" w:rsidRPr="005915AD" w:rsidRDefault="00872CD2" w:rsidP="00014178">
      <w:pPr>
        <w:widowControl w:val="0"/>
        <w:numPr>
          <w:ilvl w:val="0"/>
          <w:numId w:val="19"/>
        </w:numPr>
        <w:suppressAutoHyphens/>
        <w:autoSpaceDN w:val="0"/>
        <w:spacing w:after="0" w:line="276" w:lineRule="auto"/>
        <w:ind w:left="426" w:hanging="426"/>
        <w:jc w:val="both"/>
        <w:textAlignment w:val="baseline"/>
        <w:rPr>
          <w:rFonts w:asciiTheme="majorHAnsi" w:eastAsia="Calibri" w:hAnsiTheme="majorHAnsi" w:cstheme="majorHAnsi"/>
        </w:rPr>
      </w:pPr>
      <w:r w:rsidRPr="005915AD">
        <w:rPr>
          <w:rFonts w:asciiTheme="majorHAnsi" w:eastAsia="Calibri" w:hAnsiTheme="majorHAnsi" w:cstheme="majorHAnsi"/>
        </w:rPr>
        <w:t xml:space="preserve">W przypadku rozwiązania Umowy, w sytuacjach opisanych w ust. 1-3, Wykonawca może żądać wyłącznie wynagrodzenia należnego z tytułu wykonania części Umowy, </w:t>
      </w:r>
      <w:bookmarkStart w:id="4" w:name="_Hlk57620543"/>
      <w:r w:rsidRPr="005915AD">
        <w:rPr>
          <w:rFonts w:asciiTheme="majorHAnsi" w:eastAsia="Calibri" w:hAnsiTheme="majorHAnsi" w:cstheme="majorHAnsi"/>
        </w:rPr>
        <w:t>do dnia rozwiązania Umowy</w:t>
      </w:r>
      <w:bookmarkEnd w:id="4"/>
      <w:r w:rsidRPr="005915AD">
        <w:rPr>
          <w:rFonts w:asciiTheme="majorHAnsi" w:eastAsia="Calibri" w:hAnsiTheme="majorHAnsi" w:cstheme="majorHAnsi"/>
        </w:rPr>
        <w:t>.</w:t>
      </w:r>
    </w:p>
    <w:p w14:paraId="50CC22CE" w14:textId="77777777" w:rsidR="00872CD2" w:rsidRPr="005915AD" w:rsidRDefault="00872CD2" w:rsidP="00014178">
      <w:pPr>
        <w:widowControl w:val="0"/>
        <w:numPr>
          <w:ilvl w:val="0"/>
          <w:numId w:val="19"/>
        </w:numPr>
        <w:suppressAutoHyphens/>
        <w:overflowPunct w:val="0"/>
        <w:autoSpaceDE w:val="0"/>
        <w:autoSpaceDN w:val="0"/>
        <w:spacing w:after="0" w:line="276" w:lineRule="auto"/>
        <w:ind w:left="426" w:hanging="426"/>
        <w:jc w:val="both"/>
        <w:textAlignment w:val="baseline"/>
        <w:rPr>
          <w:rFonts w:asciiTheme="majorHAnsi" w:eastAsia="Calibri" w:hAnsiTheme="majorHAnsi" w:cstheme="majorHAnsi"/>
        </w:rPr>
      </w:pPr>
      <w:r w:rsidRPr="005915AD">
        <w:rPr>
          <w:rFonts w:asciiTheme="majorHAnsi" w:eastAsia="Calibri" w:hAnsiTheme="majorHAnsi" w:cstheme="majorHAnsi"/>
        </w:rPr>
        <w:t>Oświadczenie o odstąpieniu, wypowiedzeniu, rozwiązaniu  Umowy musi mieć formę pisemną pod rygorem nieważności.</w:t>
      </w:r>
    </w:p>
    <w:p w14:paraId="42601D77" w14:textId="6FC7C326" w:rsidR="00872CD2" w:rsidRPr="005915AD" w:rsidRDefault="00872CD2" w:rsidP="00014178">
      <w:pPr>
        <w:widowControl w:val="0"/>
        <w:numPr>
          <w:ilvl w:val="0"/>
          <w:numId w:val="19"/>
        </w:numPr>
        <w:suppressAutoHyphens/>
        <w:overflowPunct w:val="0"/>
        <w:autoSpaceDE w:val="0"/>
        <w:autoSpaceDN w:val="0"/>
        <w:spacing w:after="0" w:line="276" w:lineRule="auto"/>
        <w:ind w:left="426" w:hanging="426"/>
        <w:jc w:val="both"/>
        <w:textAlignment w:val="baseline"/>
        <w:rPr>
          <w:rFonts w:asciiTheme="majorHAnsi" w:eastAsia="SimSun" w:hAnsiTheme="majorHAnsi" w:cstheme="majorHAnsi"/>
          <w:kern w:val="3"/>
          <w:lang w:eastAsia="ar-SA"/>
        </w:rPr>
      </w:pPr>
      <w:r w:rsidRPr="005915AD">
        <w:rPr>
          <w:rFonts w:asciiTheme="majorHAnsi" w:eastAsia="Calibri" w:hAnsiTheme="majorHAnsi" w:cstheme="majorHAnsi"/>
        </w:rPr>
        <w:t>Odstąpienie, wypowiedzenie, rozwiązanie Umowy będzie wywierało skutek pomiędzy Stronami Umowy z momentem doręczenia drugiej Stronie oświadczenia o odstąpieniu, wypowiedzeniu, rozwiązaniu Umowy.</w:t>
      </w:r>
    </w:p>
    <w:p w14:paraId="5D968E2D" w14:textId="77777777" w:rsidR="00D94C07" w:rsidRPr="005915AD" w:rsidRDefault="00D94C07" w:rsidP="00014178">
      <w:pPr>
        <w:widowControl w:val="0"/>
        <w:suppressAutoHyphens/>
        <w:overflowPunct w:val="0"/>
        <w:autoSpaceDE w:val="0"/>
        <w:autoSpaceDN w:val="0"/>
        <w:spacing w:after="0" w:line="276" w:lineRule="auto"/>
        <w:ind w:left="360"/>
        <w:jc w:val="both"/>
        <w:textAlignment w:val="baseline"/>
        <w:rPr>
          <w:rFonts w:asciiTheme="majorHAnsi" w:eastAsia="SimSun" w:hAnsiTheme="majorHAnsi" w:cstheme="majorHAnsi"/>
          <w:kern w:val="3"/>
          <w:lang w:eastAsia="ar-SA"/>
        </w:rPr>
      </w:pPr>
    </w:p>
    <w:p w14:paraId="4020A165" w14:textId="41B79484" w:rsidR="006C5B0B"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bookmarkStart w:id="5" w:name="_Hlk527269897"/>
      <w:r w:rsidRPr="005915AD">
        <w:rPr>
          <w:rFonts w:asciiTheme="majorHAnsi" w:eastAsia="SimSun" w:hAnsiTheme="majorHAnsi" w:cstheme="majorHAnsi"/>
          <w:b/>
          <w:color w:val="000000"/>
          <w:lang w:eastAsia="zh-CN"/>
        </w:rPr>
        <w:t>VII.</w:t>
      </w:r>
      <w:r w:rsidRPr="005915AD">
        <w:rPr>
          <w:rFonts w:asciiTheme="majorHAnsi" w:hAnsiTheme="majorHAnsi" w:cstheme="majorHAnsi"/>
        </w:rPr>
        <w:t xml:space="preserve"> </w:t>
      </w:r>
      <w:r w:rsidRPr="005915AD">
        <w:rPr>
          <w:rFonts w:asciiTheme="majorHAnsi" w:eastAsia="SimSun" w:hAnsiTheme="majorHAnsi" w:cstheme="majorHAnsi"/>
          <w:b/>
          <w:color w:val="000000"/>
          <w:lang w:eastAsia="zh-CN"/>
        </w:rPr>
        <w:t>KARY UMOWNE, ODPOWIEDZIALNOŚĆ ODSZKODOWAWCZA.</w:t>
      </w:r>
    </w:p>
    <w:p w14:paraId="194A657F" w14:textId="77777777"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bookmarkStart w:id="6" w:name="_Hlk521688397"/>
      <w:r w:rsidRPr="005915AD">
        <w:rPr>
          <w:rFonts w:asciiTheme="majorHAnsi" w:eastAsia="SimSun, 宋体" w:hAnsiTheme="majorHAnsi" w:cstheme="majorHAnsi"/>
          <w:kern w:val="3"/>
          <w:lang w:eastAsia="zh-CN"/>
        </w:rPr>
        <w:t>Wykonawca jest zobowiązany do zapłaty Zamawiającemu kary umownej:</w:t>
      </w:r>
    </w:p>
    <w:p w14:paraId="56248A95" w14:textId="23FDBBDE" w:rsidR="006C5B0B" w:rsidRPr="005915AD" w:rsidRDefault="006C5B0B" w:rsidP="00014178">
      <w:pPr>
        <w:widowControl w:val="0"/>
        <w:numPr>
          <w:ilvl w:val="2"/>
          <w:numId w:val="23"/>
        </w:numPr>
        <w:suppressAutoHyphens/>
        <w:autoSpaceDN w:val="0"/>
        <w:spacing w:after="0" w:line="276" w:lineRule="auto"/>
        <w:ind w:hanging="322"/>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za odstąpienie przez Zamawiającego od Umowy lub wypowiedzenie Umowy z przyczyn leżących po stronie Wykonawcy</w:t>
      </w:r>
      <w:r w:rsidR="006604A0" w:rsidRPr="005915AD">
        <w:rPr>
          <w:rFonts w:asciiTheme="majorHAnsi" w:eastAsia="SimSun, 宋体" w:hAnsiTheme="majorHAnsi" w:cstheme="majorHAnsi"/>
          <w:kern w:val="3"/>
          <w:lang w:eastAsia="zh-CN"/>
        </w:rPr>
        <w:t xml:space="preserve"> </w:t>
      </w:r>
      <w:r w:rsidRPr="005915AD">
        <w:rPr>
          <w:rFonts w:asciiTheme="majorHAnsi" w:eastAsia="SimSun, 宋体" w:hAnsiTheme="majorHAnsi" w:cstheme="majorHAnsi"/>
          <w:kern w:val="3"/>
          <w:lang w:eastAsia="zh-CN"/>
        </w:rPr>
        <w:t xml:space="preserve"> w wysokości 10% wynagrodzenia brutto </w:t>
      </w:r>
      <w:r w:rsidR="003B45E8" w:rsidRPr="005915AD">
        <w:rPr>
          <w:rFonts w:asciiTheme="majorHAnsi" w:eastAsia="SimSun, 宋体" w:hAnsiTheme="majorHAnsi" w:cstheme="majorHAnsi"/>
          <w:kern w:val="3"/>
          <w:lang w:eastAsia="zh-CN"/>
        </w:rPr>
        <w:t>dla zamówienia podstawowego</w:t>
      </w:r>
      <w:r w:rsidR="00F676BD" w:rsidRPr="005915AD">
        <w:rPr>
          <w:rFonts w:asciiTheme="majorHAnsi" w:eastAsia="SimSun, 宋体" w:hAnsiTheme="majorHAnsi" w:cstheme="majorHAnsi"/>
          <w:kern w:val="3"/>
          <w:lang w:eastAsia="zh-CN"/>
        </w:rPr>
        <w:t xml:space="preserve"> podanej w Dziale IV ust. </w:t>
      </w:r>
      <w:r w:rsidR="00D44F2F" w:rsidRPr="005915AD">
        <w:rPr>
          <w:rFonts w:asciiTheme="majorHAnsi" w:eastAsia="SimSun, 宋体" w:hAnsiTheme="majorHAnsi" w:cstheme="majorHAnsi"/>
          <w:kern w:val="3"/>
          <w:lang w:eastAsia="zh-CN"/>
        </w:rPr>
        <w:t>2</w:t>
      </w:r>
      <w:r w:rsidR="00F676BD" w:rsidRPr="005915AD">
        <w:rPr>
          <w:rFonts w:asciiTheme="majorHAnsi" w:eastAsia="SimSun, 宋体" w:hAnsiTheme="majorHAnsi" w:cstheme="majorHAnsi"/>
          <w:kern w:val="3"/>
          <w:lang w:eastAsia="zh-CN"/>
        </w:rPr>
        <w:t xml:space="preserve"> pkt 1</w:t>
      </w:r>
      <w:r w:rsidR="00C44B17" w:rsidRPr="005915AD">
        <w:rPr>
          <w:rFonts w:asciiTheme="majorHAnsi" w:eastAsia="SimSun, 宋体" w:hAnsiTheme="majorHAnsi" w:cstheme="majorHAnsi"/>
          <w:kern w:val="3"/>
          <w:lang w:eastAsia="zh-CN"/>
        </w:rPr>
        <w:t>,</w:t>
      </w:r>
    </w:p>
    <w:p w14:paraId="52E560FA" w14:textId="14C09689" w:rsidR="006C5B0B" w:rsidRPr="005915AD" w:rsidRDefault="006C5B0B" w:rsidP="00014178">
      <w:pPr>
        <w:widowControl w:val="0"/>
        <w:numPr>
          <w:ilvl w:val="2"/>
          <w:numId w:val="23"/>
        </w:numPr>
        <w:suppressAutoHyphens/>
        <w:autoSpaceDN w:val="0"/>
        <w:spacing w:after="0" w:line="276" w:lineRule="auto"/>
        <w:ind w:hanging="322"/>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kern w:val="3"/>
          <w:lang w:eastAsia="zh-CN" w:bidi="hi-IN"/>
        </w:rPr>
        <w:t xml:space="preserve">w przypadku, gdy z przyczyn leżących po stronie Wykonawcy, Wykonawca nie przeprowadzi w terminie procedury zmiany sprzedawcy, lub zaprzestanie sprzedaży energii elektrycznej,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t>
      </w:r>
      <w:r w:rsidR="00C44B17" w:rsidRPr="005915AD">
        <w:rPr>
          <w:rFonts w:asciiTheme="majorHAnsi" w:eastAsia="SimSun" w:hAnsiTheme="majorHAnsi" w:cstheme="majorHAnsi"/>
          <w:kern w:val="3"/>
          <w:lang w:eastAsia="zh-CN" w:bidi="hi-IN"/>
        </w:rPr>
        <w:t xml:space="preserve">oraz opłatą handlową </w:t>
      </w:r>
      <w:r w:rsidRPr="005915AD">
        <w:rPr>
          <w:rFonts w:asciiTheme="majorHAnsi" w:eastAsia="SimSun" w:hAnsiTheme="majorHAnsi" w:cstheme="majorHAnsi"/>
          <w:kern w:val="3"/>
          <w:lang w:eastAsia="zh-CN" w:bidi="hi-IN"/>
        </w:rPr>
        <w:t>w tym okresie</w:t>
      </w:r>
      <w:r w:rsidR="00D44F2F" w:rsidRPr="005915AD">
        <w:rPr>
          <w:rFonts w:asciiTheme="majorHAnsi" w:eastAsia="SimSun" w:hAnsiTheme="majorHAnsi" w:cstheme="majorHAnsi"/>
          <w:kern w:val="3"/>
          <w:lang w:eastAsia="zh-CN" w:bidi="hi-IN"/>
        </w:rPr>
        <w:t xml:space="preserve"> dla wszystkich PPE objętych niniejszą Umową</w:t>
      </w:r>
      <w:r w:rsidRPr="005915AD">
        <w:rPr>
          <w:rFonts w:asciiTheme="majorHAnsi" w:eastAsia="SimSun" w:hAnsiTheme="majorHAnsi" w:cstheme="majorHAnsi"/>
          <w:kern w:val="3"/>
          <w:lang w:eastAsia="zh-CN" w:bidi="hi-IN"/>
        </w:rPr>
        <w:t xml:space="preserve">. Zapis dotyczy  całego okresu realizacji niniejszej </w:t>
      </w:r>
      <w:r w:rsidR="003B45E8" w:rsidRPr="005915AD">
        <w:rPr>
          <w:rFonts w:asciiTheme="majorHAnsi" w:eastAsia="SimSun" w:hAnsiTheme="majorHAnsi" w:cstheme="majorHAnsi"/>
          <w:kern w:val="3"/>
          <w:lang w:eastAsia="zh-CN" w:bidi="hi-IN"/>
        </w:rPr>
        <w:t>U</w:t>
      </w:r>
      <w:r w:rsidRPr="005915AD">
        <w:rPr>
          <w:rFonts w:asciiTheme="majorHAnsi" w:eastAsia="SimSun" w:hAnsiTheme="majorHAnsi" w:cstheme="majorHAnsi"/>
          <w:kern w:val="3"/>
          <w:lang w:eastAsia="zh-CN" w:bidi="hi-IN"/>
        </w:rPr>
        <w:t xml:space="preserve">mowy przez tzw. sprzedawcę rezerwowego lub innego sprzedawcę, z tym, że nie dłużej niż do dnia </w:t>
      </w:r>
      <w:r w:rsidR="006604A0" w:rsidRPr="005915AD">
        <w:rPr>
          <w:rFonts w:asciiTheme="majorHAnsi" w:eastAsia="SimSun" w:hAnsiTheme="majorHAnsi" w:cstheme="majorHAnsi"/>
          <w:kern w:val="3"/>
          <w:lang w:eastAsia="zh-CN" w:bidi="hi-IN"/>
        </w:rPr>
        <w:t>3</w:t>
      </w:r>
      <w:r w:rsidR="0071787F">
        <w:rPr>
          <w:rFonts w:asciiTheme="majorHAnsi" w:eastAsia="SimSun" w:hAnsiTheme="majorHAnsi" w:cstheme="majorHAnsi"/>
          <w:kern w:val="3"/>
          <w:lang w:eastAsia="zh-CN" w:bidi="hi-IN"/>
        </w:rPr>
        <w:t>1</w:t>
      </w:r>
      <w:r w:rsidR="006604A0" w:rsidRPr="005915AD">
        <w:rPr>
          <w:rFonts w:asciiTheme="majorHAnsi" w:eastAsia="SimSun" w:hAnsiTheme="majorHAnsi" w:cstheme="majorHAnsi"/>
          <w:kern w:val="3"/>
          <w:lang w:eastAsia="zh-CN" w:bidi="hi-IN"/>
        </w:rPr>
        <w:t>.</w:t>
      </w:r>
      <w:r w:rsidR="0071787F">
        <w:rPr>
          <w:rFonts w:asciiTheme="majorHAnsi" w:eastAsia="SimSun" w:hAnsiTheme="majorHAnsi" w:cstheme="majorHAnsi"/>
          <w:kern w:val="3"/>
          <w:lang w:eastAsia="zh-CN" w:bidi="hi-IN"/>
        </w:rPr>
        <w:t>12</w:t>
      </w:r>
      <w:r w:rsidR="006604A0" w:rsidRPr="005915AD">
        <w:rPr>
          <w:rFonts w:asciiTheme="majorHAnsi" w:eastAsia="SimSun" w:hAnsiTheme="majorHAnsi" w:cstheme="majorHAnsi"/>
          <w:kern w:val="3"/>
          <w:lang w:eastAsia="zh-CN" w:bidi="hi-IN"/>
        </w:rPr>
        <w:t>.202</w:t>
      </w:r>
      <w:r w:rsidR="0071787F">
        <w:rPr>
          <w:rFonts w:asciiTheme="majorHAnsi" w:eastAsia="SimSun" w:hAnsiTheme="majorHAnsi" w:cstheme="majorHAnsi"/>
          <w:kern w:val="3"/>
          <w:lang w:eastAsia="zh-CN" w:bidi="hi-IN"/>
        </w:rPr>
        <w:t>6</w:t>
      </w:r>
      <w:r w:rsidR="006604A0" w:rsidRPr="005915AD">
        <w:rPr>
          <w:rFonts w:asciiTheme="majorHAnsi" w:eastAsia="SimSun" w:hAnsiTheme="majorHAnsi" w:cstheme="majorHAnsi"/>
          <w:kern w:val="3"/>
          <w:lang w:eastAsia="zh-CN" w:bidi="hi-IN"/>
        </w:rPr>
        <w:t xml:space="preserve"> r.</w:t>
      </w:r>
      <w:r w:rsidRPr="005915AD">
        <w:rPr>
          <w:rFonts w:asciiTheme="majorHAnsi" w:eastAsia="SimSun" w:hAnsiTheme="majorHAnsi" w:cstheme="majorHAnsi"/>
          <w:kern w:val="3"/>
          <w:lang w:eastAsia="zh-CN" w:bidi="hi-IN"/>
        </w:rPr>
        <w:t xml:space="preserve">  </w:t>
      </w:r>
    </w:p>
    <w:p w14:paraId="026253C7" w14:textId="61FBB4F4" w:rsidR="006C5B0B" w:rsidRPr="005915AD" w:rsidRDefault="006A1F58" w:rsidP="00014178">
      <w:pPr>
        <w:pStyle w:val="Akapitzlist"/>
        <w:numPr>
          <w:ilvl w:val="0"/>
          <w:numId w:val="23"/>
        </w:numPr>
        <w:spacing w:line="276" w:lineRule="auto"/>
        <w:ind w:left="426"/>
        <w:jc w:val="both"/>
        <w:rPr>
          <w:rFonts w:asciiTheme="majorHAnsi" w:eastAsia="SimSun, 宋体" w:hAnsiTheme="majorHAnsi" w:cstheme="majorHAnsi"/>
          <w:kern w:val="3"/>
        </w:rPr>
      </w:pPr>
      <w:r w:rsidRPr="005915AD">
        <w:rPr>
          <w:rFonts w:asciiTheme="majorHAnsi" w:eastAsia="SimSun, 宋体" w:hAnsiTheme="majorHAnsi" w:cstheme="majorHAnsi"/>
          <w:kern w:val="3"/>
        </w:rPr>
        <w:lastRenderedPageBreak/>
        <w:t xml:space="preserve">Kary umowne z ust. 1 pkt 1 i 2 nie podlegają sumowaniu. </w:t>
      </w:r>
      <w:r w:rsidR="006C5B0B" w:rsidRPr="005915AD">
        <w:rPr>
          <w:rFonts w:asciiTheme="majorHAnsi" w:eastAsia="SimSun, 宋体" w:hAnsiTheme="majorHAnsi" w:cstheme="majorHAnsi"/>
          <w:kern w:val="3"/>
        </w:rPr>
        <w:t>W razie zaistnienia przesłanek do naliczenia kary umownej, kara zostanie zapłacona w terminie 14 dni od daty dostarczenia żądania zapłaty (wezwania do zapłaty) wraz z notą obciążeniową.</w:t>
      </w:r>
    </w:p>
    <w:p w14:paraId="1134A97A" w14:textId="65499D31"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strike/>
          <w:kern w:val="3"/>
          <w:lang w:eastAsia="zh-CN"/>
        </w:rPr>
      </w:pPr>
      <w:r w:rsidRPr="005915AD">
        <w:rPr>
          <w:rFonts w:asciiTheme="majorHAnsi" w:eastAsia="SimSun, 宋体" w:hAnsiTheme="majorHAnsi" w:cstheme="majorHAnsi"/>
          <w:kern w:val="3"/>
          <w:lang w:eastAsia="zh-CN"/>
        </w:rPr>
        <w:t>W przypadku niedotrzymania terminu określonego w ust. 2, kary określone w Umowie będą przez Zamawiającego potrącone w szczególności z wynagrodzenia Wykonawcy wynikającego z niniejszej Umowy, gdy zajdą okoliczności przewidziane w ust. 1-2 powyżej</w:t>
      </w:r>
      <w:r w:rsidR="006A1F58" w:rsidRPr="005915AD">
        <w:rPr>
          <w:rFonts w:asciiTheme="majorHAnsi" w:eastAsia="SimSun, 宋体" w:hAnsiTheme="majorHAnsi" w:cstheme="majorHAnsi"/>
          <w:kern w:val="3"/>
          <w:lang w:eastAsia="zh-CN"/>
        </w:rPr>
        <w:t>.</w:t>
      </w:r>
    </w:p>
    <w:p w14:paraId="2C5658EF" w14:textId="7C38B1B0"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 xml:space="preserve">Kary umowne nie mogą przekroczyć </w:t>
      </w:r>
      <w:r w:rsidR="00C44B17" w:rsidRPr="005915AD">
        <w:rPr>
          <w:rFonts w:asciiTheme="majorHAnsi" w:eastAsia="SimSun, 宋体" w:hAnsiTheme="majorHAnsi" w:cstheme="majorHAnsi"/>
          <w:kern w:val="3"/>
          <w:lang w:eastAsia="zh-CN"/>
        </w:rPr>
        <w:t>5</w:t>
      </w:r>
      <w:r w:rsidRPr="005915AD">
        <w:rPr>
          <w:rFonts w:asciiTheme="majorHAnsi" w:eastAsia="SimSun, 宋体" w:hAnsiTheme="majorHAnsi" w:cstheme="majorHAnsi"/>
          <w:kern w:val="3"/>
          <w:lang w:eastAsia="zh-CN"/>
        </w:rPr>
        <w:t xml:space="preserve">0% wynagrodzenia brutto </w:t>
      </w:r>
      <w:r w:rsidR="003B45E8" w:rsidRPr="005915AD">
        <w:rPr>
          <w:rFonts w:asciiTheme="majorHAnsi" w:eastAsia="SimSun, 宋体" w:hAnsiTheme="majorHAnsi" w:cstheme="majorHAnsi"/>
          <w:kern w:val="3"/>
          <w:lang w:eastAsia="zh-CN"/>
        </w:rPr>
        <w:t>dla zamówienia podstawowego</w:t>
      </w:r>
      <w:r w:rsidRPr="005915AD">
        <w:rPr>
          <w:rFonts w:asciiTheme="majorHAnsi" w:eastAsia="SimSun, 宋体" w:hAnsiTheme="majorHAnsi" w:cstheme="majorHAnsi"/>
          <w:kern w:val="3"/>
          <w:lang w:eastAsia="zh-CN"/>
        </w:rPr>
        <w:t xml:space="preserve">, przy czym w przypadku, gdy suma kar umownych przekroczy </w:t>
      </w:r>
      <w:r w:rsidR="00C44B17" w:rsidRPr="005915AD">
        <w:rPr>
          <w:rFonts w:asciiTheme="majorHAnsi" w:eastAsia="SimSun, 宋体" w:hAnsiTheme="majorHAnsi" w:cstheme="majorHAnsi"/>
          <w:kern w:val="3"/>
          <w:lang w:eastAsia="zh-CN"/>
        </w:rPr>
        <w:t>2</w:t>
      </w:r>
      <w:r w:rsidRPr="005915AD">
        <w:rPr>
          <w:rFonts w:asciiTheme="majorHAnsi" w:eastAsia="SimSun, 宋体" w:hAnsiTheme="majorHAnsi" w:cstheme="majorHAnsi"/>
          <w:kern w:val="3"/>
          <w:lang w:eastAsia="zh-CN"/>
        </w:rPr>
        <w:t xml:space="preserve">0% wynagrodzenia brutto </w:t>
      </w:r>
      <w:r w:rsidR="003B45E8" w:rsidRPr="005915AD">
        <w:rPr>
          <w:rFonts w:asciiTheme="majorHAnsi" w:eastAsia="SimSun, 宋体" w:hAnsiTheme="majorHAnsi" w:cstheme="majorHAnsi"/>
          <w:kern w:val="3"/>
          <w:lang w:eastAsia="zh-CN"/>
        </w:rPr>
        <w:t>dla zamówienia podstawowego,</w:t>
      </w:r>
      <w:r w:rsidRPr="005915AD">
        <w:rPr>
          <w:rFonts w:asciiTheme="majorHAnsi" w:eastAsia="SimSun, 宋体" w:hAnsiTheme="majorHAnsi" w:cstheme="majorHAnsi"/>
          <w:kern w:val="3"/>
          <w:lang w:eastAsia="zh-CN"/>
        </w:rPr>
        <w:t xml:space="preserve"> Zamawiający zastrzega sobie prawo do odstąpienia od Umowy, </w:t>
      </w:r>
      <w:bookmarkStart w:id="7" w:name="_Hlk77755703"/>
      <w:r w:rsidRPr="005915AD">
        <w:rPr>
          <w:rFonts w:asciiTheme="majorHAnsi" w:eastAsia="SimSun, 宋体" w:hAnsiTheme="majorHAnsi" w:cstheme="majorHAnsi"/>
          <w:kern w:val="3"/>
          <w:lang w:eastAsia="zh-CN"/>
        </w:rPr>
        <w:t xml:space="preserve">przy czym uprawnienie do odstąpienia od </w:t>
      </w:r>
      <w:r w:rsidR="003B45E8" w:rsidRPr="005915AD">
        <w:rPr>
          <w:rFonts w:asciiTheme="majorHAnsi" w:eastAsia="SimSun, 宋体" w:hAnsiTheme="majorHAnsi" w:cstheme="majorHAnsi"/>
          <w:kern w:val="3"/>
          <w:lang w:eastAsia="zh-CN"/>
        </w:rPr>
        <w:t>U</w:t>
      </w:r>
      <w:r w:rsidRPr="005915AD">
        <w:rPr>
          <w:rFonts w:asciiTheme="majorHAnsi" w:eastAsia="SimSun, 宋体" w:hAnsiTheme="majorHAnsi" w:cstheme="majorHAnsi"/>
          <w:kern w:val="3"/>
          <w:lang w:eastAsia="zh-CN"/>
        </w:rPr>
        <w:t>mowy może zostać wykonane najpóźniej do dnia 3</w:t>
      </w:r>
      <w:r w:rsidR="001F5C30">
        <w:rPr>
          <w:rFonts w:asciiTheme="majorHAnsi" w:eastAsia="SimSun, 宋体" w:hAnsiTheme="majorHAnsi" w:cstheme="majorHAnsi"/>
          <w:kern w:val="3"/>
          <w:lang w:eastAsia="zh-CN"/>
        </w:rPr>
        <w:t>1</w:t>
      </w:r>
      <w:r w:rsidR="0040299B" w:rsidRPr="005915AD">
        <w:rPr>
          <w:rFonts w:asciiTheme="majorHAnsi" w:eastAsia="SimSun, 宋体" w:hAnsiTheme="majorHAnsi" w:cstheme="majorHAnsi"/>
          <w:kern w:val="3"/>
          <w:lang w:eastAsia="zh-CN"/>
        </w:rPr>
        <w:t>.</w:t>
      </w:r>
      <w:r w:rsidR="004D7436">
        <w:rPr>
          <w:rFonts w:asciiTheme="majorHAnsi" w:eastAsia="SimSun, 宋体" w:hAnsiTheme="majorHAnsi" w:cstheme="majorHAnsi"/>
          <w:kern w:val="3"/>
          <w:lang w:eastAsia="zh-CN"/>
        </w:rPr>
        <w:t>12</w:t>
      </w:r>
      <w:r w:rsidR="0040299B" w:rsidRPr="005915AD">
        <w:rPr>
          <w:rFonts w:asciiTheme="majorHAnsi" w:eastAsia="SimSun, 宋体" w:hAnsiTheme="majorHAnsi" w:cstheme="majorHAnsi"/>
          <w:kern w:val="3"/>
          <w:lang w:eastAsia="zh-CN"/>
        </w:rPr>
        <w:t>.</w:t>
      </w:r>
      <w:r w:rsidRPr="005915AD">
        <w:rPr>
          <w:rFonts w:asciiTheme="majorHAnsi" w:eastAsia="SimSun, 宋体" w:hAnsiTheme="majorHAnsi" w:cstheme="majorHAnsi"/>
          <w:kern w:val="3"/>
          <w:lang w:eastAsia="zh-CN"/>
        </w:rPr>
        <w:t>202</w:t>
      </w:r>
      <w:r w:rsidR="004D7436">
        <w:rPr>
          <w:rFonts w:asciiTheme="majorHAnsi" w:eastAsia="SimSun, 宋体" w:hAnsiTheme="majorHAnsi" w:cstheme="majorHAnsi"/>
          <w:kern w:val="3"/>
          <w:lang w:eastAsia="zh-CN"/>
        </w:rPr>
        <w:t>6</w:t>
      </w:r>
      <w:r w:rsidRPr="005915AD">
        <w:rPr>
          <w:rFonts w:asciiTheme="majorHAnsi" w:eastAsia="SimSun, 宋体" w:hAnsiTheme="majorHAnsi" w:cstheme="majorHAnsi"/>
          <w:kern w:val="3"/>
          <w:lang w:eastAsia="zh-CN"/>
        </w:rPr>
        <w:t xml:space="preserve"> r. </w:t>
      </w:r>
      <w:bookmarkEnd w:id="7"/>
      <w:r w:rsidRPr="005915AD">
        <w:rPr>
          <w:rFonts w:asciiTheme="majorHAnsi" w:eastAsia="SimSun, 宋体" w:hAnsiTheme="majorHAnsi" w:cstheme="majorHAnsi"/>
          <w:kern w:val="3"/>
          <w:lang w:eastAsia="zh-CN"/>
        </w:rPr>
        <w:t xml:space="preserve"> </w:t>
      </w:r>
    </w:p>
    <w:p w14:paraId="079E885E" w14:textId="20A1095D"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niż do dnia </w:t>
      </w:r>
      <w:r w:rsidR="003C4540" w:rsidRPr="005915AD">
        <w:rPr>
          <w:rFonts w:asciiTheme="majorHAnsi" w:eastAsia="SimSun, 宋体" w:hAnsiTheme="majorHAnsi" w:cstheme="majorHAnsi"/>
          <w:kern w:val="3"/>
          <w:lang w:eastAsia="zh-CN"/>
        </w:rPr>
        <w:t>3</w:t>
      </w:r>
      <w:r w:rsidR="004D7436">
        <w:rPr>
          <w:rFonts w:asciiTheme="majorHAnsi" w:eastAsia="SimSun, 宋体" w:hAnsiTheme="majorHAnsi" w:cstheme="majorHAnsi"/>
          <w:kern w:val="3"/>
          <w:lang w:eastAsia="zh-CN"/>
        </w:rPr>
        <w:t>1</w:t>
      </w:r>
      <w:r w:rsidR="003C4540" w:rsidRPr="005915AD">
        <w:rPr>
          <w:rFonts w:asciiTheme="majorHAnsi" w:eastAsia="SimSun, 宋体" w:hAnsiTheme="majorHAnsi" w:cstheme="majorHAnsi"/>
          <w:kern w:val="3"/>
          <w:lang w:eastAsia="zh-CN"/>
        </w:rPr>
        <w:t>.</w:t>
      </w:r>
      <w:r w:rsidR="004D7436">
        <w:rPr>
          <w:rFonts w:asciiTheme="majorHAnsi" w:eastAsia="SimSun, 宋体" w:hAnsiTheme="majorHAnsi" w:cstheme="majorHAnsi"/>
          <w:kern w:val="3"/>
          <w:lang w:eastAsia="zh-CN"/>
        </w:rPr>
        <w:t>12</w:t>
      </w:r>
      <w:r w:rsidR="003C4540" w:rsidRPr="005915AD">
        <w:rPr>
          <w:rFonts w:asciiTheme="majorHAnsi" w:eastAsia="SimSun, 宋体" w:hAnsiTheme="majorHAnsi" w:cstheme="majorHAnsi"/>
          <w:kern w:val="3"/>
          <w:lang w:eastAsia="zh-CN"/>
        </w:rPr>
        <w:t>.202</w:t>
      </w:r>
      <w:r w:rsidR="004D7436">
        <w:rPr>
          <w:rFonts w:asciiTheme="majorHAnsi" w:eastAsia="SimSun, 宋体" w:hAnsiTheme="majorHAnsi" w:cstheme="majorHAnsi"/>
          <w:kern w:val="3"/>
          <w:lang w:eastAsia="zh-CN"/>
        </w:rPr>
        <w:t>6</w:t>
      </w:r>
      <w:r w:rsidR="003C4540" w:rsidRPr="005915AD">
        <w:rPr>
          <w:rFonts w:asciiTheme="majorHAnsi" w:eastAsia="SimSun, 宋体" w:hAnsiTheme="majorHAnsi" w:cstheme="majorHAnsi"/>
          <w:kern w:val="3"/>
          <w:lang w:eastAsia="zh-CN"/>
        </w:rPr>
        <w:t xml:space="preserve"> r. </w:t>
      </w:r>
    </w:p>
    <w:p w14:paraId="67E232D2" w14:textId="6ED77F92"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bookmarkStart w:id="8" w:name="_Hlk77756032"/>
      <w:r w:rsidRPr="005915AD">
        <w:rPr>
          <w:rFonts w:asciiTheme="majorHAnsi" w:eastAsia="SimSun, 宋体" w:hAnsiTheme="majorHAnsi" w:cstheme="majorHAnsi"/>
          <w:kern w:val="3"/>
          <w:lang w:eastAsia="zh-CN"/>
        </w:rPr>
        <w:t xml:space="preserve">Odstąpienie od </w:t>
      </w:r>
      <w:r w:rsidR="003B45E8" w:rsidRPr="005915AD">
        <w:rPr>
          <w:rFonts w:asciiTheme="majorHAnsi" w:eastAsia="SimSun, 宋体" w:hAnsiTheme="majorHAnsi" w:cstheme="majorHAnsi"/>
          <w:kern w:val="3"/>
          <w:lang w:eastAsia="zh-CN"/>
        </w:rPr>
        <w:t>U</w:t>
      </w:r>
      <w:r w:rsidRPr="005915AD">
        <w:rPr>
          <w:rFonts w:asciiTheme="majorHAnsi" w:eastAsia="SimSun, 宋体" w:hAnsiTheme="majorHAnsi" w:cstheme="majorHAnsi"/>
          <w:kern w:val="3"/>
          <w:lang w:eastAsia="zh-CN"/>
        </w:rPr>
        <w:t>mowy nie zwalnia z obowiązku zapłaty kary umownej.</w:t>
      </w:r>
    </w:p>
    <w:p w14:paraId="5AE842A9" w14:textId="77777777" w:rsidR="00476DBF" w:rsidRPr="005915AD" w:rsidRDefault="00476DBF" w:rsidP="00014178">
      <w:pPr>
        <w:widowControl w:val="0"/>
        <w:suppressAutoHyphens/>
        <w:autoSpaceDN w:val="0"/>
        <w:spacing w:after="0" w:line="276" w:lineRule="auto"/>
        <w:ind w:left="426"/>
        <w:jc w:val="both"/>
        <w:textAlignment w:val="baseline"/>
        <w:rPr>
          <w:rFonts w:asciiTheme="majorHAnsi" w:eastAsia="SimSun, 宋体" w:hAnsiTheme="majorHAnsi" w:cstheme="majorHAnsi"/>
          <w:kern w:val="3"/>
          <w:lang w:eastAsia="zh-CN"/>
        </w:rPr>
      </w:pPr>
    </w:p>
    <w:bookmarkEnd w:id="6"/>
    <w:bookmarkEnd w:id="8"/>
    <w:p w14:paraId="6F1CEC3B" w14:textId="65F1D05A" w:rsidR="006C5B0B"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r w:rsidRPr="005915AD">
        <w:rPr>
          <w:rFonts w:asciiTheme="majorHAnsi" w:eastAsia="SimSun" w:hAnsiTheme="majorHAnsi" w:cstheme="majorHAnsi"/>
          <w:b/>
          <w:color w:val="000000"/>
          <w:lang w:eastAsia="zh-CN"/>
        </w:rPr>
        <w:t>IX</w:t>
      </w:r>
      <w:r w:rsidR="008F3339" w:rsidRPr="005915AD">
        <w:rPr>
          <w:rFonts w:asciiTheme="majorHAnsi" w:eastAsia="SimSun" w:hAnsiTheme="majorHAnsi" w:cstheme="majorHAnsi"/>
          <w:b/>
          <w:color w:val="000000"/>
          <w:lang w:eastAsia="zh-CN"/>
        </w:rPr>
        <w:t xml:space="preserve">. </w:t>
      </w:r>
      <w:r w:rsidRPr="005915AD">
        <w:rPr>
          <w:rFonts w:asciiTheme="majorHAnsi" w:eastAsia="SimSun" w:hAnsiTheme="majorHAnsi" w:cstheme="majorHAnsi"/>
          <w:b/>
          <w:color w:val="000000"/>
          <w:lang w:eastAsia="zh-CN"/>
        </w:rPr>
        <w:t xml:space="preserve"> OSOBY WYZNACZONE DO KONTAKTU. </w:t>
      </w:r>
    </w:p>
    <w:p w14:paraId="1E21732B" w14:textId="2A1BB956"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Nadzór nad prawidłową realizacją Umowy Zamawiający powierza: </w:t>
      </w:r>
      <w:r w:rsidR="00C44B17" w:rsidRPr="005915AD">
        <w:rPr>
          <w:rFonts w:asciiTheme="majorHAnsi" w:hAnsiTheme="majorHAnsi" w:cstheme="majorHAnsi"/>
        </w:rPr>
        <w:t>……………………….</w:t>
      </w:r>
      <w:r w:rsidRPr="005915AD">
        <w:rPr>
          <w:rFonts w:asciiTheme="majorHAnsi" w:hAnsiTheme="majorHAnsi" w:cstheme="majorHAnsi"/>
        </w:rPr>
        <w:t>………………..…….…………………………………..…..  tel. …………………..…………………., email: ……………………………………..……………</w:t>
      </w:r>
    </w:p>
    <w:p w14:paraId="044C0175" w14:textId="0226514F"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t>Nadzór nad prawidłową realizacją Umowy Wykonawca powierza</w:t>
      </w:r>
      <w:r w:rsidRPr="005915AD">
        <w:rPr>
          <w:rFonts w:asciiTheme="majorHAnsi" w:eastAsia="Times New Roman" w:hAnsiTheme="majorHAnsi" w:cstheme="majorHAnsi"/>
        </w:rPr>
        <w:t xml:space="preserve"> </w:t>
      </w:r>
      <w:r w:rsidR="00C44B17" w:rsidRPr="005915AD">
        <w:rPr>
          <w:rFonts w:asciiTheme="majorHAnsi" w:eastAsia="Times New Roman" w:hAnsiTheme="majorHAnsi" w:cstheme="majorHAnsi"/>
        </w:rPr>
        <w:t>………………………..</w:t>
      </w:r>
      <w:r w:rsidRPr="005915AD">
        <w:rPr>
          <w:rFonts w:asciiTheme="majorHAnsi" w:eastAsia="Times New Roman" w:hAnsiTheme="majorHAnsi" w:cstheme="majorHAnsi"/>
        </w:rPr>
        <w:t>……………..………………………………</w:t>
      </w:r>
      <w:r w:rsidRPr="005915AD">
        <w:rPr>
          <w:rFonts w:asciiTheme="majorHAnsi" w:hAnsiTheme="majorHAnsi" w:cstheme="majorHAnsi"/>
        </w:rPr>
        <w:t>………………… tel. ……….………………………....., email ………………………………………………………</w:t>
      </w:r>
    </w:p>
    <w:p w14:paraId="72E087E5" w14:textId="77777777"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t>Strony oświadczają, że wskazane powyżej osoby są umocowane do dokonywania czynności związanych z realizacją przedmiotu Umowy. Osoby te nie są upoważnione do dokonywania czynności, które mogłyby powodować zmiany w Umowie.</w:t>
      </w:r>
    </w:p>
    <w:p w14:paraId="2ACA4458" w14:textId="5C65AF9F"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w:t>
      </w:r>
      <w:r w:rsidR="003C4540" w:rsidRPr="005915AD">
        <w:rPr>
          <w:rFonts w:asciiTheme="majorHAnsi" w:hAnsiTheme="majorHAnsi" w:cstheme="majorHAnsi"/>
        </w:rPr>
        <w:t xml:space="preserve">zapisów V </w:t>
      </w:r>
      <w:r w:rsidRPr="005915AD">
        <w:rPr>
          <w:rFonts w:asciiTheme="majorHAnsi" w:hAnsiTheme="majorHAnsi" w:cstheme="majorHAnsi"/>
        </w:rPr>
        <w:t>Umowy.</w:t>
      </w:r>
    </w:p>
    <w:p w14:paraId="0493333E" w14:textId="77777777" w:rsidR="006C5B0B"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p>
    <w:p w14:paraId="32CAFFC4" w14:textId="05EBF4B7" w:rsidR="008F3339"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r w:rsidRPr="005915AD">
        <w:rPr>
          <w:rFonts w:asciiTheme="majorHAnsi" w:eastAsia="SimSun" w:hAnsiTheme="majorHAnsi" w:cstheme="majorHAnsi"/>
          <w:b/>
          <w:color w:val="000000"/>
          <w:lang w:eastAsia="zh-CN"/>
        </w:rPr>
        <w:t xml:space="preserve">X. </w:t>
      </w:r>
      <w:r w:rsidR="008F3339" w:rsidRPr="005915AD">
        <w:rPr>
          <w:rFonts w:asciiTheme="majorHAnsi" w:eastAsia="SimSun" w:hAnsiTheme="majorHAnsi" w:cstheme="majorHAnsi"/>
          <w:b/>
          <w:color w:val="000000"/>
          <w:lang w:eastAsia="zh-CN"/>
        </w:rPr>
        <w:t>DANE OSOBOWE</w:t>
      </w:r>
    </w:p>
    <w:p w14:paraId="30C2C08B" w14:textId="1B6160C3" w:rsidR="008F3339" w:rsidRPr="005915AD" w:rsidRDefault="008F3339" w:rsidP="00014178">
      <w:pPr>
        <w:suppressAutoHyphens/>
        <w:spacing w:after="0" w:line="276" w:lineRule="auto"/>
        <w:jc w:val="both"/>
        <w:rPr>
          <w:rFonts w:asciiTheme="majorHAnsi" w:eastAsia="SimSun" w:hAnsiTheme="majorHAnsi" w:cstheme="majorHAnsi"/>
          <w:color w:val="000000"/>
          <w:lang w:eastAsia="zh-CN"/>
        </w:rPr>
      </w:pPr>
      <w:r w:rsidRPr="005915AD">
        <w:rPr>
          <w:rFonts w:asciiTheme="majorHAnsi" w:eastAsia="SimSun" w:hAnsiTheme="majorHAnsi" w:cstheme="majorHAnsi"/>
          <w:color w:val="000000"/>
          <w:lang w:eastAsia="zh-CN"/>
        </w:rPr>
        <w:t xml:space="preserve">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w:t>
      </w:r>
      <w:r w:rsidR="003C4540" w:rsidRPr="005915AD">
        <w:rPr>
          <w:rFonts w:asciiTheme="majorHAnsi" w:eastAsia="SimSun" w:hAnsiTheme="majorHAnsi" w:cstheme="majorHAnsi"/>
          <w:color w:val="000000"/>
          <w:lang w:eastAsia="zh-CN"/>
        </w:rPr>
        <w:t>U</w:t>
      </w:r>
      <w:r w:rsidRPr="005915AD">
        <w:rPr>
          <w:rFonts w:asciiTheme="majorHAnsi" w:eastAsia="SimSun" w:hAnsiTheme="majorHAnsi" w:cstheme="majorHAnsi"/>
          <w:color w:val="000000"/>
          <w:lang w:eastAsia="zh-CN"/>
        </w:rPr>
        <w:t>mowy.</w:t>
      </w:r>
    </w:p>
    <w:p w14:paraId="3A617322" w14:textId="77777777" w:rsidR="008F3339" w:rsidRPr="005915AD" w:rsidRDefault="008F3339" w:rsidP="00014178">
      <w:pPr>
        <w:suppressAutoHyphens/>
        <w:spacing w:after="0" w:line="276" w:lineRule="auto"/>
        <w:jc w:val="both"/>
        <w:rPr>
          <w:rFonts w:asciiTheme="majorHAnsi" w:eastAsia="SimSun" w:hAnsiTheme="majorHAnsi" w:cstheme="majorHAnsi"/>
          <w:color w:val="000000"/>
          <w:lang w:eastAsia="zh-CN"/>
        </w:rPr>
      </w:pPr>
    </w:p>
    <w:bookmarkEnd w:id="5"/>
    <w:p w14:paraId="57B873B8" w14:textId="502BAA7A" w:rsidR="00C44B17" w:rsidRPr="005915AD" w:rsidRDefault="00DA55F2" w:rsidP="00014178">
      <w:pPr>
        <w:suppressAutoHyphens/>
        <w:autoSpaceDE w:val="0"/>
        <w:spacing w:after="0" w:line="276" w:lineRule="auto"/>
        <w:jc w:val="both"/>
        <w:rPr>
          <w:rFonts w:asciiTheme="majorHAnsi" w:eastAsia="SimSun" w:hAnsiTheme="majorHAnsi" w:cstheme="majorHAnsi"/>
          <w:b/>
          <w:bCs/>
          <w:color w:val="000000"/>
          <w:lang w:eastAsia="zh-CN"/>
        </w:rPr>
      </w:pPr>
      <w:r w:rsidRPr="005915AD">
        <w:rPr>
          <w:rFonts w:asciiTheme="majorHAnsi" w:eastAsia="SimSun" w:hAnsiTheme="majorHAnsi" w:cstheme="majorHAnsi"/>
          <w:b/>
          <w:bCs/>
          <w:color w:val="000000"/>
          <w:lang w:eastAsia="zh-CN"/>
        </w:rPr>
        <w:lastRenderedPageBreak/>
        <w:t>XI.  ROZLICZENIE MIKROINSTALACJI</w:t>
      </w:r>
      <w:r w:rsidR="00C82B02" w:rsidRPr="005915AD">
        <w:rPr>
          <w:rFonts w:asciiTheme="majorHAnsi" w:eastAsia="SimSun" w:hAnsiTheme="majorHAnsi" w:cstheme="majorHAnsi"/>
          <w:b/>
          <w:bCs/>
          <w:color w:val="000000"/>
          <w:lang w:eastAsia="zh-CN"/>
        </w:rPr>
        <w:t xml:space="preserve"> (jeżeli dotyczy)</w:t>
      </w:r>
    </w:p>
    <w:p w14:paraId="45318D28" w14:textId="77777777" w:rsidR="00C44B17" w:rsidRPr="005915AD" w:rsidRDefault="00DA55F2" w:rsidP="00014178">
      <w:pPr>
        <w:pStyle w:val="Akapitzlist"/>
        <w:numPr>
          <w:ilvl w:val="1"/>
          <w:numId w:val="17"/>
        </w:numPr>
        <w:autoSpaceDE w:val="0"/>
        <w:spacing w:line="276" w:lineRule="auto"/>
        <w:jc w:val="both"/>
        <w:rPr>
          <w:rFonts w:asciiTheme="majorHAnsi" w:eastAsia="SimSun" w:hAnsiTheme="majorHAnsi" w:cstheme="majorHAnsi"/>
          <w:b/>
          <w:bCs/>
          <w:color w:val="000000"/>
        </w:rPr>
      </w:pPr>
      <w:r w:rsidRPr="005915AD">
        <w:rPr>
          <w:rFonts w:asciiTheme="majorHAnsi" w:eastAsia="SimSun" w:hAnsiTheme="majorHAnsi" w:cstheme="majorHAnsi"/>
          <w:color w:val="000000"/>
        </w:rPr>
        <w:t xml:space="preserve">W związku z zainstalowaniem przez Prosumenta mikroinstalacji, na potrzeby Obiektu objętego Umową </w:t>
      </w:r>
      <w:r w:rsidR="00D86D85" w:rsidRPr="005915AD">
        <w:rPr>
          <w:rFonts w:asciiTheme="majorHAnsi" w:eastAsia="SimSun" w:hAnsiTheme="majorHAnsi" w:cstheme="majorHAnsi"/>
          <w:color w:val="000000"/>
        </w:rPr>
        <w:t>Sprzedawca</w:t>
      </w:r>
      <w:r w:rsidRPr="005915AD">
        <w:rPr>
          <w:rFonts w:asciiTheme="majorHAnsi" w:eastAsia="SimSun" w:hAnsiTheme="majorHAnsi" w:cstheme="majorHAnsi"/>
          <w:color w:val="000000"/>
        </w:rPr>
        <w:t xml:space="preserve"> będzie prowadził rozliczenia na z</w:t>
      </w:r>
      <w:r w:rsidR="00D86D85" w:rsidRPr="005915AD">
        <w:rPr>
          <w:rFonts w:asciiTheme="majorHAnsi" w:eastAsia="SimSun" w:hAnsiTheme="majorHAnsi" w:cstheme="majorHAnsi"/>
          <w:color w:val="000000"/>
        </w:rPr>
        <w:t>asa</w:t>
      </w:r>
      <w:r w:rsidRPr="005915AD">
        <w:rPr>
          <w:rFonts w:asciiTheme="majorHAnsi" w:eastAsia="SimSun" w:hAnsiTheme="majorHAnsi" w:cstheme="majorHAnsi"/>
          <w:color w:val="000000"/>
        </w:rPr>
        <w:t>dach określonych w obowiązujących przepisach prawa.</w:t>
      </w:r>
    </w:p>
    <w:p w14:paraId="2783B976" w14:textId="5E678A4D" w:rsidR="00DA55F2" w:rsidRPr="005915AD" w:rsidRDefault="00D86D85" w:rsidP="00014178">
      <w:pPr>
        <w:pStyle w:val="Akapitzlist"/>
        <w:numPr>
          <w:ilvl w:val="1"/>
          <w:numId w:val="17"/>
        </w:numPr>
        <w:autoSpaceDE w:val="0"/>
        <w:spacing w:line="276" w:lineRule="auto"/>
        <w:jc w:val="both"/>
        <w:rPr>
          <w:rFonts w:asciiTheme="majorHAnsi" w:eastAsia="SimSun" w:hAnsiTheme="majorHAnsi" w:cstheme="majorHAnsi"/>
          <w:b/>
          <w:bCs/>
          <w:color w:val="000000"/>
        </w:rPr>
      </w:pPr>
      <w:r w:rsidRPr="005915AD">
        <w:rPr>
          <w:rFonts w:asciiTheme="majorHAnsi" w:eastAsia="SimSun" w:hAnsiTheme="majorHAnsi" w:cstheme="majorHAnsi"/>
          <w:color w:val="000000"/>
        </w:rPr>
        <w:t xml:space="preserve">Sprzedawca </w:t>
      </w:r>
      <w:r w:rsidR="00DA55F2" w:rsidRPr="005915AD">
        <w:rPr>
          <w:rFonts w:asciiTheme="majorHAnsi" w:eastAsia="SimSun" w:hAnsiTheme="majorHAnsi" w:cstheme="majorHAnsi"/>
          <w:color w:val="000000"/>
        </w:rPr>
        <w:t>będzie dokonywał rozliczenia ilości energii elektrycznej wprowadzonej do sieci OSD wobec ilości energii elektrycznej pobranej z tej sieci w celu jej zużycia na potrzeby własne przez Prosumenta wytwarzającego energię elektryczną w mikroinstalacji, o łącznej mocy zainstalowanej elektrycznej :</w:t>
      </w:r>
    </w:p>
    <w:p w14:paraId="036EBDEF" w14:textId="77777777" w:rsidR="00DA55F2" w:rsidRPr="005915AD" w:rsidRDefault="00DA55F2" w:rsidP="00014178">
      <w:pPr>
        <w:pStyle w:val="Akapitzlist"/>
        <w:numPr>
          <w:ilvl w:val="2"/>
          <w:numId w:val="11"/>
        </w:numPr>
        <w:autoSpaceDE w:val="0"/>
        <w:spacing w:line="276" w:lineRule="auto"/>
        <w:ind w:left="993" w:hanging="567"/>
        <w:jc w:val="both"/>
        <w:rPr>
          <w:rFonts w:asciiTheme="majorHAnsi" w:eastAsia="SimSun" w:hAnsiTheme="majorHAnsi" w:cstheme="majorHAnsi"/>
          <w:color w:val="000000"/>
        </w:rPr>
      </w:pPr>
      <w:r w:rsidRPr="005915AD">
        <w:rPr>
          <w:rFonts w:asciiTheme="majorHAnsi" w:eastAsia="SimSun" w:hAnsiTheme="majorHAnsi" w:cstheme="majorHAnsi"/>
          <w:color w:val="000000"/>
        </w:rPr>
        <w:t xml:space="preserve"> większej niż 10 kW – w stosunku ilościowym 1 do 0,7,</w:t>
      </w:r>
    </w:p>
    <w:p w14:paraId="74D1292B" w14:textId="77777777" w:rsidR="00C44B17" w:rsidRPr="005915AD" w:rsidRDefault="00DA55F2" w:rsidP="00014178">
      <w:pPr>
        <w:pStyle w:val="Akapitzlist"/>
        <w:numPr>
          <w:ilvl w:val="2"/>
          <w:numId w:val="11"/>
        </w:numPr>
        <w:autoSpaceDE w:val="0"/>
        <w:spacing w:line="276" w:lineRule="auto"/>
        <w:ind w:left="993" w:hanging="567"/>
        <w:jc w:val="both"/>
        <w:rPr>
          <w:rFonts w:asciiTheme="majorHAnsi" w:eastAsia="SimSun" w:hAnsiTheme="majorHAnsi" w:cstheme="majorHAnsi"/>
          <w:color w:val="000000"/>
        </w:rPr>
      </w:pPr>
      <w:r w:rsidRPr="005915AD">
        <w:rPr>
          <w:rFonts w:asciiTheme="majorHAnsi" w:eastAsia="SimSun" w:hAnsiTheme="majorHAnsi" w:cstheme="majorHAnsi"/>
          <w:color w:val="000000"/>
        </w:rPr>
        <w:t>nie większej niż 10 kW – w stosunku ilościowym 1 do 0,8</w:t>
      </w:r>
    </w:p>
    <w:p w14:paraId="27B45EA9" w14:textId="0DE347DE" w:rsidR="00DA55F2" w:rsidRPr="005915AD" w:rsidRDefault="00D86D85"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Sprzedawca</w:t>
      </w:r>
      <w:r w:rsidR="00DA55F2" w:rsidRPr="005915AD">
        <w:rPr>
          <w:rStyle w:val="markedcontent"/>
          <w:rFonts w:asciiTheme="majorHAnsi" w:hAnsiTheme="majorHAnsi" w:cstheme="majorHAnsi"/>
        </w:rPr>
        <w:t xml:space="preserve">  dokonuje rozliczenia ilości energii elektrycznej, o której mowa w ust. 2, na podstawie wskazań układu pomiarowo-rozliczeniowego, przekazywanych przez OSD, a w przypadku mikroinstalacji trójfazowej z uwzględnieniem danych, o których mowa w ust. 4.</w:t>
      </w:r>
    </w:p>
    <w:p w14:paraId="4DA048BE" w14:textId="7BA043CF" w:rsidR="00DA55F2" w:rsidRPr="005915AD" w:rsidRDefault="00DA55F2"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 xml:space="preserve">W przypadku mikroinstalacji trójfazowej, OSD przekazuje </w:t>
      </w:r>
      <w:r w:rsidR="00D86D85" w:rsidRPr="005915AD">
        <w:rPr>
          <w:rStyle w:val="markedcontent"/>
          <w:rFonts w:asciiTheme="majorHAnsi" w:hAnsiTheme="majorHAnsi" w:cstheme="majorHAnsi"/>
        </w:rPr>
        <w:t xml:space="preserve">Sprzedawca </w:t>
      </w:r>
      <w:r w:rsidRPr="005915AD">
        <w:rPr>
          <w:rStyle w:val="markedcontent"/>
          <w:rFonts w:asciiTheme="majorHAnsi" w:hAnsiTheme="majorHAnsi" w:cstheme="majorHAnsi"/>
        </w:rPr>
        <w:t>dane pomiarowe obejmujące godzinowe ilości energii elektrycznej wprowadzonej i pobranej z sieci OSD przez Prosumenta po wcześniejszym sumarycznym bilansowaniu ilości energii wprowadzonej i pobranej z sieci OSD ze wszystkich faz.</w:t>
      </w:r>
    </w:p>
    <w:p w14:paraId="19138894" w14:textId="60FF9E4A" w:rsidR="00DA55F2" w:rsidRPr="005915AD" w:rsidRDefault="00DA55F2"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Od ilości rozliczonej energii elektrycznej, w sposób o którym mowa w ust. 2,</w:t>
      </w:r>
      <w:r w:rsidR="00D86D85" w:rsidRPr="005915AD">
        <w:rPr>
          <w:rFonts w:asciiTheme="majorHAnsi" w:eastAsia="SimSun" w:hAnsiTheme="majorHAnsi" w:cstheme="majorHAnsi"/>
          <w:color w:val="000000"/>
        </w:rPr>
        <w:t xml:space="preserve"> Sprzedawca </w:t>
      </w:r>
      <w:r w:rsidRPr="005915AD">
        <w:rPr>
          <w:rStyle w:val="markedcontent"/>
          <w:rFonts w:asciiTheme="majorHAnsi" w:hAnsiTheme="majorHAnsi" w:cstheme="majorHAnsi"/>
        </w:rPr>
        <w:t>nie będzie pobierał (a) opłat z tytułu jej rozliczenia oraz (b) opłat za usługę dystrybucji, których wysokość zależy od ilości energii elektrycznej pobranej z sieci przez Prosumenta.</w:t>
      </w:r>
    </w:p>
    <w:p w14:paraId="1D6B4A4B" w14:textId="77777777" w:rsidR="00DA55F2" w:rsidRPr="005915AD" w:rsidRDefault="00DA55F2"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Rozliczeniu, w sposób o którym mowa w ust. 2, podlega energia elektryczna wprowadzona do sieci OSD nie wcześniej niż 12 miesięcy przed datą wprowadzenia tej energii do sieci. Na potrzeby rozliczeń, o których mowa w ust. 2, jako datę wprowadzenia energii elektrycznej do sieci przyjmuje się ostatni dzień danego miesiąca kalendarzowego, w którym ta energia została wprowadzona do sieci OSD, z zastrzeżeniem, że niewykorzystana energia w danym okresie rozliczeniowym, przechodzi na kolejne okresy rozliczeniowe, jednak nie dłużej niż kolejne 12 miesięcy od daty wprowadzenia tej energii do sieci OSD.</w:t>
      </w:r>
    </w:p>
    <w:p w14:paraId="380DDF63" w14:textId="77777777" w:rsidR="00DA55F2" w:rsidRPr="005915AD" w:rsidRDefault="00DA55F2" w:rsidP="00014178">
      <w:pPr>
        <w:pStyle w:val="Akapitzlist"/>
        <w:numPr>
          <w:ilvl w:val="1"/>
          <w:numId w:val="17"/>
        </w:numPr>
        <w:autoSpaceDE w:val="0"/>
        <w:spacing w:line="276" w:lineRule="auto"/>
        <w:jc w:val="both"/>
        <w:rPr>
          <w:rFonts w:asciiTheme="majorHAnsi" w:eastAsia="SimSun" w:hAnsiTheme="majorHAnsi" w:cstheme="majorHAnsi"/>
          <w:color w:val="000000"/>
        </w:rPr>
      </w:pPr>
      <w:r w:rsidRPr="005915AD">
        <w:rPr>
          <w:rStyle w:val="markedcontent"/>
          <w:rFonts w:asciiTheme="majorHAnsi" w:hAnsiTheme="majorHAnsi" w:cstheme="majorHAnsi"/>
        </w:rPr>
        <w:t>Cena energii czynnej została określona w formularzu ofertowym.</w:t>
      </w:r>
    </w:p>
    <w:p w14:paraId="5425C216" w14:textId="77777777" w:rsidR="00DA55F2" w:rsidRPr="005915AD" w:rsidRDefault="00DA55F2" w:rsidP="00014178">
      <w:pPr>
        <w:suppressAutoHyphens/>
        <w:autoSpaceDE w:val="0"/>
        <w:spacing w:after="0" w:line="276" w:lineRule="auto"/>
        <w:jc w:val="both"/>
        <w:rPr>
          <w:rFonts w:asciiTheme="majorHAnsi" w:eastAsia="SimSun" w:hAnsiTheme="majorHAnsi" w:cstheme="majorHAnsi"/>
          <w:b/>
          <w:bCs/>
          <w:color w:val="000000"/>
          <w:lang w:eastAsia="zh-CN"/>
        </w:rPr>
      </w:pPr>
    </w:p>
    <w:p w14:paraId="478AA2A3" w14:textId="42EED37B" w:rsidR="008F3339" w:rsidRPr="005915AD" w:rsidRDefault="008F3339" w:rsidP="00014178">
      <w:pPr>
        <w:suppressAutoHyphens/>
        <w:autoSpaceDE w:val="0"/>
        <w:spacing w:after="0" w:line="276" w:lineRule="auto"/>
        <w:jc w:val="both"/>
        <w:rPr>
          <w:rFonts w:asciiTheme="majorHAnsi" w:eastAsia="SimSun" w:hAnsiTheme="majorHAnsi" w:cstheme="majorHAnsi"/>
          <w:b/>
          <w:bCs/>
          <w:color w:val="000000"/>
          <w:lang w:eastAsia="zh-CN"/>
        </w:rPr>
      </w:pPr>
      <w:r w:rsidRPr="005915AD">
        <w:rPr>
          <w:rFonts w:asciiTheme="majorHAnsi" w:eastAsia="SimSun" w:hAnsiTheme="majorHAnsi" w:cstheme="majorHAnsi"/>
          <w:b/>
          <w:bCs/>
          <w:color w:val="000000"/>
          <w:lang w:eastAsia="zh-CN"/>
        </w:rPr>
        <w:t>X</w:t>
      </w:r>
      <w:r w:rsidR="00DA55F2" w:rsidRPr="005915AD">
        <w:rPr>
          <w:rFonts w:asciiTheme="majorHAnsi" w:eastAsia="SimSun" w:hAnsiTheme="majorHAnsi" w:cstheme="majorHAnsi"/>
          <w:b/>
          <w:bCs/>
          <w:color w:val="000000"/>
          <w:lang w:eastAsia="zh-CN"/>
        </w:rPr>
        <w:t>II</w:t>
      </w:r>
      <w:r w:rsidR="006C5B0B" w:rsidRPr="005915AD">
        <w:rPr>
          <w:rFonts w:asciiTheme="majorHAnsi" w:eastAsia="SimSun" w:hAnsiTheme="majorHAnsi" w:cstheme="majorHAnsi"/>
          <w:b/>
          <w:bCs/>
          <w:color w:val="000000"/>
          <w:lang w:eastAsia="zh-CN"/>
        </w:rPr>
        <w:t>I</w:t>
      </w:r>
      <w:r w:rsidRPr="005915AD">
        <w:rPr>
          <w:rFonts w:asciiTheme="majorHAnsi" w:eastAsia="SimSun" w:hAnsiTheme="majorHAnsi" w:cstheme="majorHAnsi"/>
          <w:b/>
          <w:bCs/>
          <w:color w:val="000000"/>
          <w:lang w:eastAsia="zh-CN"/>
        </w:rPr>
        <w:t>.  POSTANOWIENIA KOŃCOWE</w:t>
      </w:r>
    </w:p>
    <w:p w14:paraId="2C8E2567" w14:textId="7B2359DD" w:rsidR="008F3339" w:rsidRPr="005915AD" w:rsidRDefault="008F3339" w:rsidP="0071787F">
      <w:pPr>
        <w:numPr>
          <w:ilvl w:val="0"/>
          <w:numId w:val="49"/>
        </w:numPr>
        <w:suppressAutoHyphens/>
        <w:autoSpaceDE w:val="0"/>
        <w:spacing w:after="0" w:line="276" w:lineRule="auto"/>
        <w:ind w:left="426"/>
        <w:jc w:val="both"/>
        <w:rPr>
          <w:rFonts w:asciiTheme="majorHAnsi" w:eastAsia="SimSun" w:hAnsiTheme="majorHAnsi" w:cstheme="majorHAnsi"/>
          <w:color w:val="000000"/>
          <w:lang w:eastAsia="zh-CN"/>
        </w:rPr>
      </w:pPr>
      <w:r w:rsidRPr="005915AD">
        <w:rPr>
          <w:rFonts w:asciiTheme="majorHAnsi" w:eastAsia="SimSun" w:hAnsiTheme="majorHAnsi" w:cstheme="majorHAnsi"/>
          <w:color w:val="000000"/>
          <w:lang w:eastAsia="zh-CN"/>
        </w:rPr>
        <w:t>Specyfikacja</w:t>
      </w:r>
      <w:r w:rsidR="00711701" w:rsidRPr="005915AD">
        <w:rPr>
          <w:rFonts w:asciiTheme="majorHAnsi" w:eastAsia="SimSun" w:hAnsiTheme="majorHAnsi" w:cstheme="majorHAnsi"/>
          <w:color w:val="000000"/>
          <w:lang w:eastAsia="zh-CN"/>
        </w:rPr>
        <w:t xml:space="preserve"> </w:t>
      </w:r>
      <w:r w:rsidRPr="005915AD">
        <w:rPr>
          <w:rFonts w:asciiTheme="majorHAnsi" w:eastAsia="SimSun" w:hAnsiTheme="majorHAnsi" w:cstheme="majorHAnsi"/>
          <w:color w:val="000000"/>
          <w:lang w:eastAsia="zh-CN"/>
        </w:rPr>
        <w:t>Warunków Zamówienia (</w:t>
      </w:r>
      <w:r w:rsidR="006C5B0B" w:rsidRPr="005915AD">
        <w:rPr>
          <w:rFonts w:asciiTheme="majorHAnsi" w:eastAsia="SimSun" w:hAnsiTheme="majorHAnsi" w:cstheme="majorHAnsi"/>
          <w:color w:val="000000"/>
          <w:lang w:eastAsia="zh-CN"/>
        </w:rPr>
        <w:t>S</w:t>
      </w:r>
      <w:r w:rsidRPr="005915AD">
        <w:rPr>
          <w:rFonts w:asciiTheme="majorHAnsi" w:eastAsia="SimSun" w:hAnsiTheme="majorHAnsi" w:cstheme="majorHAnsi"/>
          <w:color w:val="000000"/>
          <w:lang w:eastAsia="zh-CN"/>
        </w:rPr>
        <w:t xml:space="preserve">WZ) oraz Oferta Wykonawcy stanowią integralną część przedmiotowej </w:t>
      </w:r>
      <w:r w:rsidR="003C4540" w:rsidRPr="005915AD">
        <w:rPr>
          <w:rFonts w:asciiTheme="majorHAnsi" w:eastAsia="SimSun" w:hAnsiTheme="majorHAnsi" w:cstheme="majorHAnsi"/>
          <w:color w:val="000000"/>
          <w:lang w:eastAsia="zh-CN"/>
        </w:rPr>
        <w:t>U</w:t>
      </w:r>
      <w:r w:rsidRPr="005915AD">
        <w:rPr>
          <w:rFonts w:asciiTheme="majorHAnsi" w:eastAsia="SimSun" w:hAnsiTheme="majorHAnsi" w:cstheme="majorHAnsi"/>
          <w:color w:val="000000"/>
          <w:lang w:eastAsia="zh-CN"/>
        </w:rPr>
        <w:t xml:space="preserve">mowy. </w:t>
      </w:r>
    </w:p>
    <w:p w14:paraId="643DA041" w14:textId="6EBC7E5C" w:rsidR="008F3339" w:rsidRPr="005915AD" w:rsidRDefault="008F3339" w:rsidP="0071787F">
      <w:pPr>
        <w:numPr>
          <w:ilvl w:val="0"/>
          <w:numId w:val="49"/>
        </w:numPr>
        <w:suppressAutoHyphens/>
        <w:autoSpaceDE w:val="0"/>
        <w:spacing w:after="0" w:line="276" w:lineRule="auto"/>
        <w:ind w:left="426" w:hanging="426"/>
        <w:jc w:val="both"/>
        <w:rPr>
          <w:rFonts w:asciiTheme="majorHAnsi" w:eastAsia="SimSun" w:hAnsiTheme="majorHAnsi" w:cstheme="majorHAnsi"/>
          <w:color w:val="000000"/>
          <w:lang w:eastAsia="zh-CN"/>
        </w:rPr>
      </w:pPr>
      <w:r w:rsidRPr="005915AD">
        <w:rPr>
          <w:rFonts w:asciiTheme="majorHAnsi" w:eastAsia="SimSun" w:hAnsiTheme="majorHAnsi" w:cstheme="majorHAnsi"/>
          <w:color w:val="000000"/>
          <w:lang w:eastAsia="zh-CN"/>
        </w:rPr>
        <w:t xml:space="preserve">W przypadku rozbieżności zapisów </w:t>
      </w:r>
      <w:r w:rsidR="006C5B0B" w:rsidRPr="005915AD">
        <w:rPr>
          <w:rFonts w:asciiTheme="majorHAnsi" w:eastAsia="SimSun" w:hAnsiTheme="majorHAnsi" w:cstheme="majorHAnsi"/>
          <w:color w:val="000000"/>
          <w:lang w:eastAsia="zh-CN"/>
        </w:rPr>
        <w:t>SWZ</w:t>
      </w:r>
      <w:r w:rsidRPr="005915AD">
        <w:rPr>
          <w:rFonts w:asciiTheme="majorHAnsi" w:eastAsia="SimSun" w:hAnsiTheme="majorHAnsi" w:cstheme="majorHAnsi"/>
          <w:color w:val="000000"/>
          <w:lang w:eastAsia="zh-CN"/>
        </w:rPr>
        <w:t xml:space="preserve"> z zapisami umowy </w:t>
      </w:r>
      <w:r w:rsidR="006C5B0B" w:rsidRPr="005915AD">
        <w:rPr>
          <w:rFonts w:asciiTheme="majorHAnsi" w:eastAsia="SimSun" w:hAnsiTheme="majorHAnsi" w:cstheme="majorHAnsi"/>
          <w:color w:val="000000"/>
          <w:lang w:eastAsia="zh-CN"/>
        </w:rPr>
        <w:t xml:space="preserve">kompleksowej oraz </w:t>
      </w:r>
      <w:r w:rsidRPr="005915AD">
        <w:rPr>
          <w:rFonts w:asciiTheme="majorHAnsi" w:eastAsia="SimSun" w:hAnsiTheme="majorHAnsi" w:cstheme="majorHAnsi"/>
          <w:color w:val="000000"/>
          <w:lang w:eastAsia="zh-CN"/>
        </w:rPr>
        <w:t xml:space="preserve"> OWU nadrzędne będą zapisy w SWZ</w:t>
      </w:r>
      <w:r w:rsidR="006C5B0B" w:rsidRPr="005915AD">
        <w:rPr>
          <w:rFonts w:asciiTheme="majorHAnsi" w:eastAsia="SimSun" w:hAnsiTheme="majorHAnsi" w:cstheme="majorHAnsi"/>
          <w:color w:val="000000"/>
          <w:lang w:eastAsia="zh-CN"/>
        </w:rPr>
        <w:t>.</w:t>
      </w:r>
    </w:p>
    <w:p w14:paraId="4DADBFB7" w14:textId="3300213B" w:rsidR="006C5B0B" w:rsidRPr="005915AD" w:rsidRDefault="006C5B0B" w:rsidP="0071787F">
      <w:pPr>
        <w:numPr>
          <w:ilvl w:val="0"/>
          <w:numId w:val="49"/>
        </w:numPr>
        <w:suppressAutoHyphens/>
        <w:autoSpaceDE w:val="0"/>
        <w:spacing w:after="0" w:line="276" w:lineRule="auto"/>
        <w:ind w:left="426" w:hanging="426"/>
        <w:jc w:val="both"/>
        <w:rPr>
          <w:rFonts w:asciiTheme="majorHAnsi" w:eastAsia="SimSun" w:hAnsiTheme="majorHAnsi" w:cstheme="majorHAnsi"/>
          <w:b/>
          <w:color w:val="000000"/>
          <w:lang w:eastAsia="zh-CN"/>
        </w:rPr>
      </w:pPr>
      <w:r w:rsidRPr="005915AD">
        <w:rPr>
          <w:rFonts w:asciiTheme="majorHAnsi" w:eastAsia="SimSun" w:hAnsiTheme="majorHAnsi" w:cstheme="majorHAnsi"/>
          <w:color w:val="000000"/>
          <w:lang w:eastAsia="zh-CN"/>
        </w:rPr>
        <w:t xml:space="preserve">W zakresie nieuregulowanym </w:t>
      </w:r>
      <w:r w:rsidR="003B45E8" w:rsidRPr="005915AD">
        <w:rPr>
          <w:rFonts w:asciiTheme="majorHAnsi" w:eastAsia="SimSun" w:hAnsiTheme="majorHAnsi" w:cstheme="majorHAnsi"/>
          <w:color w:val="000000"/>
          <w:lang w:eastAsia="zh-CN"/>
        </w:rPr>
        <w:t>U</w:t>
      </w:r>
      <w:r w:rsidR="0029280C" w:rsidRPr="005915AD">
        <w:rPr>
          <w:rFonts w:asciiTheme="majorHAnsi" w:eastAsia="SimSun" w:hAnsiTheme="majorHAnsi" w:cstheme="majorHAnsi"/>
          <w:color w:val="000000"/>
          <w:lang w:eastAsia="zh-CN"/>
        </w:rPr>
        <w:t xml:space="preserve">mową kompleksową na dostawę energii elektrycznej </w:t>
      </w:r>
      <w:r w:rsidRPr="005915AD">
        <w:rPr>
          <w:rFonts w:asciiTheme="majorHAnsi" w:eastAsia="SimSun" w:hAnsiTheme="majorHAnsi" w:cstheme="majorHAnsi"/>
          <w:color w:val="000000"/>
          <w:lang w:eastAsia="zh-CN"/>
        </w:rPr>
        <w:t xml:space="preserve">zastosowanie mają przepisy ustawy Pzp oraz jej aktów wykonawczych, Kodeks cywilny, Prawo energetyczne  oraz pozostałe akty prawe mające zastosowanie do niniejszego postępowania. </w:t>
      </w:r>
    </w:p>
    <w:p w14:paraId="60ED8C22" w14:textId="088E144F" w:rsidR="008F3339" w:rsidRPr="005915AD" w:rsidRDefault="008F3339" w:rsidP="0071787F">
      <w:pPr>
        <w:numPr>
          <w:ilvl w:val="0"/>
          <w:numId w:val="49"/>
        </w:numPr>
        <w:suppressAutoHyphens/>
        <w:autoSpaceDE w:val="0"/>
        <w:spacing w:after="0" w:line="276" w:lineRule="auto"/>
        <w:ind w:left="426" w:hanging="426"/>
        <w:jc w:val="both"/>
        <w:rPr>
          <w:rFonts w:asciiTheme="majorHAnsi" w:eastAsia="SimSun" w:hAnsiTheme="majorHAnsi" w:cstheme="majorHAnsi"/>
          <w:b/>
          <w:color w:val="000000"/>
          <w:lang w:eastAsia="zh-CN"/>
        </w:rPr>
      </w:pPr>
      <w:r w:rsidRPr="005915AD">
        <w:rPr>
          <w:rFonts w:asciiTheme="majorHAnsi" w:eastAsia="SimSun" w:hAnsiTheme="majorHAnsi" w:cstheme="majorHAnsi"/>
          <w:color w:val="000000"/>
          <w:lang w:eastAsia="zh-CN"/>
        </w:rPr>
        <w:t xml:space="preserve">Wszelkie spory powstałe w trakcie realizacji Umowy rozstrzygał będzie Sąd powszechny właściwy miejscowo Sąd dla siedziby Zamawiającego. </w:t>
      </w:r>
    </w:p>
    <w:p w14:paraId="3CF88B2B" w14:textId="77777777" w:rsidR="005D6101" w:rsidRPr="005915AD" w:rsidRDefault="005D6101" w:rsidP="00014178">
      <w:pPr>
        <w:suppressAutoHyphens/>
        <w:autoSpaceDE w:val="0"/>
        <w:spacing w:after="0" w:line="276" w:lineRule="auto"/>
        <w:ind w:left="426" w:hanging="426"/>
        <w:jc w:val="both"/>
        <w:rPr>
          <w:rFonts w:asciiTheme="majorHAnsi" w:eastAsia="SimSun" w:hAnsiTheme="majorHAnsi" w:cstheme="majorHAnsi"/>
          <w:color w:val="000000"/>
          <w:lang w:eastAsia="zh-CN"/>
        </w:rPr>
      </w:pPr>
    </w:p>
    <w:p w14:paraId="5ADEAB82" w14:textId="6936F031" w:rsidR="008F3339" w:rsidRPr="005915AD" w:rsidRDefault="008F3339" w:rsidP="00014178">
      <w:pPr>
        <w:suppressAutoHyphens/>
        <w:autoSpaceDE w:val="0"/>
        <w:spacing w:after="0" w:line="276" w:lineRule="auto"/>
        <w:ind w:left="426" w:hanging="426"/>
        <w:jc w:val="both"/>
        <w:rPr>
          <w:rFonts w:asciiTheme="majorHAnsi" w:hAnsiTheme="majorHAnsi" w:cstheme="majorHAnsi"/>
        </w:rPr>
      </w:pPr>
      <w:r w:rsidRPr="005915AD">
        <w:rPr>
          <w:rFonts w:asciiTheme="majorHAnsi" w:eastAsia="SimSun" w:hAnsiTheme="majorHAnsi" w:cstheme="majorHAnsi"/>
          <w:color w:val="000000"/>
          <w:lang w:eastAsia="zh-CN"/>
        </w:rPr>
        <w:t xml:space="preserve">Załącznik nr </w:t>
      </w:r>
      <w:r w:rsidR="00316414" w:rsidRPr="005915AD">
        <w:rPr>
          <w:rFonts w:asciiTheme="majorHAnsi" w:eastAsia="SimSun" w:hAnsiTheme="majorHAnsi" w:cstheme="majorHAnsi"/>
          <w:color w:val="000000"/>
          <w:lang w:eastAsia="zh-CN"/>
        </w:rPr>
        <w:t xml:space="preserve">1 </w:t>
      </w:r>
      <w:r w:rsidRPr="005915AD">
        <w:rPr>
          <w:rFonts w:asciiTheme="majorHAnsi" w:eastAsia="SimSun" w:hAnsiTheme="majorHAnsi" w:cstheme="majorHAnsi"/>
          <w:color w:val="000000"/>
          <w:lang w:eastAsia="zh-CN"/>
        </w:rPr>
        <w:t>do Umowy – wykaz pp</w:t>
      </w:r>
      <w:r w:rsidR="006C5B0B" w:rsidRPr="005915AD">
        <w:rPr>
          <w:rFonts w:asciiTheme="majorHAnsi" w:eastAsia="SimSun" w:hAnsiTheme="majorHAnsi" w:cstheme="majorHAnsi"/>
          <w:color w:val="000000"/>
          <w:lang w:eastAsia="zh-CN"/>
        </w:rPr>
        <w:t>e</w:t>
      </w:r>
      <w:r w:rsidRPr="005915AD">
        <w:rPr>
          <w:rFonts w:asciiTheme="majorHAnsi" w:eastAsia="SimSun" w:hAnsiTheme="majorHAnsi" w:cstheme="majorHAnsi"/>
          <w:color w:val="000000"/>
          <w:lang w:eastAsia="zh-CN"/>
        </w:rPr>
        <w:t xml:space="preserve"> </w:t>
      </w:r>
    </w:p>
    <w:sectPr w:rsidR="008F3339" w:rsidRPr="005915A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6CB6E" w14:textId="77777777" w:rsidR="00117681" w:rsidRDefault="00117681" w:rsidP="00476DBF">
      <w:pPr>
        <w:spacing w:after="0" w:line="240" w:lineRule="auto"/>
      </w:pPr>
      <w:r>
        <w:separator/>
      </w:r>
    </w:p>
  </w:endnote>
  <w:endnote w:type="continuationSeparator" w:id="0">
    <w:p w14:paraId="01A6CD0F" w14:textId="77777777" w:rsidR="00117681" w:rsidRDefault="00117681"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宋体">
    <w:altName w:val="SimSu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CC04B" w14:textId="77777777" w:rsidR="00117681" w:rsidRDefault="00117681" w:rsidP="00476DBF">
      <w:pPr>
        <w:spacing w:after="0" w:line="240" w:lineRule="auto"/>
      </w:pPr>
      <w:r>
        <w:separator/>
      </w:r>
    </w:p>
  </w:footnote>
  <w:footnote w:type="continuationSeparator" w:id="0">
    <w:p w14:paraId="26DC0E52" w14:textId="77777777" w:rsidR="00117681" w:rsidRDefault="00117681" w:rsidP="0047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5AFB7" w14:textId="68475B80" w:rsidR="00476DBF" w:rsidRPr="00517BDE" w:rsidRDefault="006D4CBC" w:rsidP="00517BDE">
    <w:pPr>
      <w:pStyle w:val="Nagwek"/>
    </w:pPr>
    <w:r w:rsidRPr="006D4CBC">
      <w:rPr>
        <w:rFonts w:ascii="Calibri Light" w:hAnsi="Calibri Light" w:cs="Calibri Light"/>
        <w:sz w:val="20"/>
        <w:szCs w:val="20"/>
      </w:rPr>
      <w:t>„Kompleksowa dostawa energii elektrycznej dla Gminy Przytyk na okres od 01.</w:t>
    </w:r>
    <w:r w:rsidR="0071787F">
      <w:rPr>
        <w:rFonts w:ascii="Calibri Light" w:hAnsi="Calibri Light" w:cs="Calibri Light"/>
        <w:sz w:val="20"/>
        <w:szCs w:val="20"/>
      </w:rPr>
      <w:t>01</w:t>
    </w:r>
    <w:r w:rsidRPr="006D4CBC">
      <w:rPr>
        <w:rFonts w:ascii="Calibri Light" w:hAnsi="Calibri Light" w:cs="Calibri Light"/>
        <w:sz w:val="20"/>
        <w:szCs w:val="20"/>
      </w:rPr>
      <w:t>.202</w:t>
    </w:r>
    <w:r w:rsidR="0071787F">
      <w:rPr>
        <w:rFonts w:ascii="Calibri Light" w:hAnsi="Calibri Light" w:cs="Calibri Light"/>
        <w:sz w:val="20"/>
        <w:szCs w:val="20"/>
      </w:rPr>
      <w:t>5</w:t>
    </w:r>
    <w:r w:rsidRPr="006D4CBC">
      <w:rPr>
        <w:rFonts w:ascii="Calibri Light" w:hAnsi="Calibri Light" w:cs="Calibri Light"/>
        <w:sz w:val="20"/>
        <w:szCs w:val="20"/>
      </w:rPr>
      <w:t xml:space="preserve"> r. do 31.12.202</w:t>
    </w:r>
    <w:r w:rsidR="0071787F">
      <w:rPr>
        <w:rFonts w:ascii="Calibri Light" w:hAnsi="Calibri Light" w:cs="Calibri Light"/>
        <w:sz w:val="20"/>
        <w:szCs w:val="20"/>
      </w:rPr>
      <w:t>6</w:t>
    </w:r>
    <w:r w:rsidRPr="006D4CBC">
      <w:rPr>
        <w:rFonts w:ascii="Calibri Light" w:hAnsi="Calibri Light" w:cs="Calibri Light"/>
        <w:sz w:val="20"/>
        <w:szCs w:val="20"/>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9"/>
    <w:multiLevelType w:val="multilevel"/>
    <w:tmpl w:val="00000009"/>
    <w:name w:val="WW8Num9"/>
    <w:lvl w:ilvl="0">
      <w:start w:val="2"/>
      <w:numFmt w:val="decimal"/>
      <w:lvlText w:val="%1."/>
      <w:lvlJc w:val="left"/>
      <w:pPr>
        <w:tabs>
          <w:tab w:val="num" w:pos="0"/>
        </w:tabs>
        <w:ind w:left="1637" w:hanging="360"/>
      </w:pPr>
      <w:rPr>
        <w:rFonts w:ascii="Times New Roman" w:hAnsi="Times New Roman" w:cs="Times New Roman" w:hint="default"/>
        <w:b/>
        <w:color w:val="000000"/>
      </w:rPr>
    </w:lvl>
    <w:lvl w:ilvl="1">
      <w:start w:val="2"/>
      <w:numFmt w:val="decimal"/>
      <w:lvlText w:val="%1.%2"/>
      <w:lvlJc w:val="left"/>
      <w:pPr>
        <w:tabs>
          <w:tab w:val="num" w:pos="0"/>
        </w:tabs>
        <w:ind w:left="1757" w:hanging="480"/>
      </w:pPr>
      <w:rPr>
        <w:rFonts w:hint="default"/>
      </w:rPr>
    </w:lvl>
    <w:lvl w:ilvl="2">
      <w:start w:val="1"/>
      <w:numFmt w:val="decimal"/>
      <w:lvlText w:val="%1.%2.%3"/>
      <w:lvlJc w:val="left"/>
      <w:pPr>
        <w:tabs>
          <w:tab w:val="num" w:pos="0"/>
        </w:tabs>
        <w:ind w:left="1997" w:hanging="720"/>
      </w:pPr>
      <w:rPr>
        <w:rFonts w:hint="default"/>
        <w:b/>
      </w:rPr>
    </w:lvl>
    <w:lvl w:ilvl="3">
      <w:start w:val="1"/>
      <w:numFmt w:val="decimal"/>
      <w:lvlText w:val="%1.%2.%3.%4"/>
      <w:lvlJc w:val="left"/>
      <w:pPr>
        <w:tabs>
          <w:tab w:val="num" w:pos="0"/>
        </w:tabs>
        <w:ind w:left="1997" w:hanging="720"/>
      </w:pPr>
      <w:rPr>
        <w:rFonts w:hint="default"/>
      </w:rPr>
    </w:lvl>
    <w:lvl w:ilvl="4">
      <w:start w:val="1"/>
      <w:numFmt w:val="decimal"/>
      <w:lvlText w:val="%1.%2.%3.%4.%5"/>
      <w:lvlJc w:val="left"/>
      <w:pPr>
        <w:tabs>
          <w:tab w:val="num" w:pos="0"/>
        </w:tabs>
        <w:ind w:left="2357" w:hanging="1080"/>
      </w:pPr>
      <w:rPr>
        <w:rFonts w:hint="default"/>
      </w:rPr>
    </w:lvl>
    <w:lvl w:ilvl="5">
      <w:start w:val="1"/>
      <w:numFmt w:val="decimal"/>
      <w:lvlText w:val="%1.%2.%3.%4.%5.%6"/>
      <w:lvlJc w:val="left"/>
      <w:pPr>
        <w:tabs>
          <w:tab w:val="num" w:pos="0"/>
        </w:tabs>
        <w:ind w:left="2357" w:hanging="1080"/>
      </w:pPr>
      <w:rPr>
        <w:rFonts w:hint="default"/>
      </w:rPr>
    </w:lvl>
    <w:lvl w:ilvl="6">
      <w:start w:val="1"/>
      <w:numFmt w:val="decimal"/>
      <w:lvlText w:val="%1.%2.%3.%4.%5.%6.%7"/>
      <w:lvlJc w:val="left"/>
      <w:pPr>
        <w:tabs>
          <w:tab w:val="num" w:pos="0"/>
        </w:tabs>
        <w:ind w:left="2717" w:hanging="1440"/>
      </w:pPr>
      <w:rPr>
        <w:rFonts w:hint="default"/>
      </w:rPr>
    </w:lvl>
    <w:lvl w:ilvl="7">
      <w:start w:val="1"/>
      <w:numFmt w:val="decimal"/>
      <w:lvlText w:val="%1.%2.%3.%4.%5.%6.%7.%8"/>
      <w:lvlJc w:val="left"/>
      <w:pPr>
        <w:tabs>
          <w:tab w:val="num" w:pos="0"/>
        </w:tabs>
        <w:ind w:left="2717" w:hanging="1440"/>
      </w:pPr>
      <w:rPr>
        <w:rFonts w:hint="default"/>
      </w:rPr>
    </w:lvl>
    <w:lvl w:ilvl="8">
      <w:start w:val="1"/>
      <w:numFmt w:val="decimal"/>
      <w:lvlText w:val="%1.%2.%3.%4.%5.%6.%7.%8.%9"/>
      <w:lvlJc w:val="left"/>
      <w:pPr>
        <w:tabs>
          <w:tab w:val="num" w:pos="0"/>
        </w:tabs>
        <w:ind w:left="2717" w:hanging="1440"/>
      </w:pPr>
      <w:rPr>
        <w:rFonts w:hint="default"/>
      </w:rPr>
    </w:lvl>
  </w:abstractNum>
  <w:abstractNum w:abstractNumId="4" w15:restartNumberingAfterBreak="0">
    <w:nsid w:val="0000000B"/>
    <w:multiLevelType w:val="multilevel"/>
    <w:tmpl w:val="85ACB002"/>
    <w:name w:val="WW8Num11"/>
    <w:lvl w:ilvl="0">
      <w:start w:val="1"/>
      <w:numFmt w:val="decimal"/>
      <w:lvlText w:val="%1."/>
      <w:lvlJc w:val="left"/>
      <w:pPr>
        <w:tabs>
          <w:tab w:val="num" w:pos="0"/>
        </w:tabs>
        <w:ind w:left="502" w:hanging="360"/>
      </w:pPr>
      <w:rPr>
        <w:rFonts w:ascii="Times New Roman" w:hAnsi="Times New Roman" w:cs="Times New Roman" w:hint="default"/>
        <w:b/>
        <w:sz w:val="24"/>
        <w:szCs w:val="24"/>
      </w:rPr>
    </w:lvl>
    <w:lvl w:ilvl="1">
      <w:start w:val="1"/>
      <w:numFmt w:val="decimal"/>
      <w:lvlText w:val="4.%2."/>
      <w:lvlJc w:val="left"/>
      <w:pPr>
        <w:tabs>
          <w:tab w:val="num" w:pos="0"/>
        </w:tabs>
        <w:ind w:left="792" w:hanging="432"/>
      </w:pPr>
      <w:rPr>
        <w:rFonts w:ascii="Times New Roman" w:hAnsi="Times New Roman" w:cs="Times New Roman" w:hint="default"/>
        <w:b/>
        <w:sz w:val="24"/>
        <w:szCs w:val="22"/>
      </w:rPr>
    </w:lvl>
    <w:lvl w:ilvl="2">
      <w:start w:val="1"/>
      <w:numFmt w:val="decimal"/>
      <w:lvlText w:val="4.%2.%3."/>
      <w:lvlJc w:val="left"/>
      <w:pPr>
        <w:tabs>
          <w:tab w:val="num" w:pos="415"/>
        </w:tabs>
        <w:ind w:left="1639" w:hanging="504"/>
      </w:pPr>
      <w:rPr>
        <w:rFonts w:ascii="Times New Roman" w:hAnsi="Times New Roman" w:cs="Times New Roman" w:hint="default"/>
        <w:b/>
        <w:sz w:val="24"/>
        <w:szCs w:val="22"/>
      </w:rPr>
    </w:lvl>
    <w:lvl w:ilvl="3">
      <w:start w:val="1"/>
      <w:numFmt w:val="decimal"/>
      <w:lvlText w:val="%1.%2.%3.%4."/>
      <w:lvlJc w:val="left"/>
      <w:pPr>
        <w:tabs>
          <w:tab w:val="num" w:pos="0"/>
        </w:tabs>
        <w:ind w:left="1728" w:hanging="648"/>
      </w:pPr>
      <w:rPr>
        <w:rFonts w:ascii="Times New Roman" w:hAnsi="Times New Roman" w:cs="Times New Roman" w:hint="default"/>
        <w:b/>
        <w:sz w:val="24"/>
        <w:szCs w:val="24"/>
      </w:rPr>
    </w:lvl>
    <w:lvl w:ilvl="4">
      <w:start w:val="1"/>
      <w:numFmt w:val="decimal"/>
      <w:lvlText w:val="%1.%2.%3.%4.%5."/>
      <w:lvlJc w:val="left"/>
      <w:pPr>
        <w:tabs>
          <w:tab w:val="num" w:pos="0"/>
        </w:tabs>
        <w:ind w:left="2232" w:hanging="792"/>
      </w:pPr>
      <w:rPr>
        <w:rFonts w:ascii="Times New Roman" w:hAnsi="Times New Roman" w:cs="Times New Roman" w:hint="default"/>
        <w:b/>
        <w:sz w:val="24"/>
        <w:szCs w:val="24"/>
      </w:rPr>
    </w:lvl>
    <w:lvl w:ilvl="5">
      <w:start w:val="1"/>
      <w:numFmt w:val="decimal"/>
      <w:lvlText w:val="%1.%2.%3.%4.%5.%6."/>
      <w:lvlJc w:val="left"/>
      <w:pPr>
        <w:tabs>
          <w:tab w:val="num" w:pos="0"/>
        </w:tabs>
        <w:ind w:left="2736" w:hanging="936"/>
      </w:pPr>
      <w:rPr>
        <w:rFonts w:ascii="Times New Roman" w:hAnsi="Times New Roman" w:cs="Times New Roman" w:hint="default"/>
        <w:b/>
        <w:sz w:val="24"/>
        <w:szCs w:val="24"/>
      </w:rPr>
    </w:lvl>
    <w:lvl w:ilvl="6">
      <w:start w:val="1"/>
      <w:numFmt w:val="decimal"/>
      <w:lvlText w:val="%1.%2.%3.%4.%5.%6.%7."/>
      <w:lvlJc w:val="left"/>
      <w:pPr>
        <w:tabs>
          <w:tab w:val="num" w:pos="0"/>
        </w:tabs>
        <w:ind w:left="3240" w:hanging="1080"/>
      </w:pPr>
      <w:rPr>
        <w:rFonts w:ascii="Times New Roman" w:hAnsi="Times New Roman" w:cs="Times New Roman" w:hint="default"/>
        <w:b/>
        <w:sz w:val="24"/>
        <w:szCs w:val="24"/>
      </w:rPr>
    </w:lvl>
    <w:lvl w:ilvl="7">
      <w:start w:val="1"/>
      <w:numFmt w:val="decimal"/>
      <w:lvlText w:val="%1.%2.%3.%4.%5.%6.%7.%8."/>
      <w:lvlJc w:val="left"/>
      <w:pPr>
        <w:tabs>
          <w:tab w:val="num" w:pos="0"/>
        </w:tabs>
        <w:ind w:left="3744" w:hanging="1224"/>
      </w:pPr>
      <w:rPr>
        <w:rFonts w:ascii="Times New Roman" w:hAnsi="Times New Roman" w:cs="Times New Roman" w:hint="default"/>
        <w:b/>
        <w:sz w:val="24"/>
        <w:szCs w:val="24"/>
      </w:rPr>
    </w:lvl>
    <w:lvl w:ilvl="8">
      <w:start w:val="1"/>
      <w:numFmt w:val="decimal"/>
      <w:lvlText w:val="%1.%2.%3.%4.%5.%6.%7.%8.%9."/>
      <w:lvlJc w:val="left"/>
      <w:pPr>
        <w:tabs>
          <w:tab w:val="num" w:pos="0"/>
        </w:tabs>
        <w:ind w:left="4320" w:hanging="1440"/>
      </w:pPr>
      <w:rPr>
        <w:rFonts w:ascii="Times New Roman" w:hAnsi="Times New Roman" w:cs="Times New Roman" w:hint="default"/>
        <w:b/>
        <w:sz w:val="24"/>
        <w:szCs w:val="24"/>
      </w:rPr>
    </w:lvl>
  </w:abstractNum>
  <w:abstractNum w:abstractNumId="5" w15:restartNumberingAfterBreak="0">
    <w:nsid w:val="0000000C"/>
    <w:multiLevelType w:val="multilevel"/>
    <w:tmpl w:val="0000000C"/>
    <w:name w:val="WW8Num12"/>
    <w:lvl w:ilvl="0">
      <w:start w:val="5"/>
      <w:numFmt w:val="decimal"/>
      <w:lvlText w:val="%1."/>
      <w:lvlJc w:val="left"/>
      <w:pPr>
        <w:tabs>
          <w:tab w:val="num" w:pos="0"/>
        </w:tabs>
        <w:ind w:left="645" w:hanging="645"/>
      </w:pPr>
      <w:rPr>
        <w:rFonts w:ascii="Times New Roman" w:hAnsi="Times New Roman" w:cs="Times New Roman" w:hint="default"/>
        <w:b/>
        <w:sz w:val="22"/>
        <w:szCs w:val="22"/>
      </w:rPr>
    </w:lvl>
    <w:lvl w:ilvl="1">
      <w:start w:val="10"/>
      <w:numFmt w:val="decimal"/>
      <w:lvlText w:val="%1.%2."/>
      <w:lvlJc w:val="left"/>
      <w:pPr>
        <w:tabs>
          <w:tab w:val="num" w:pos="0"/>
        </w:tabs>
        <w:ind w:left="1108" w:hanging="645"/>
      </w:pPr>
      <w:rPr>
        <w:rFonts w:ascii="Times New Roman" w:hAnsi="Times New Roman" w:cs="Times New Roman" w:hint="default"/>
        <w:b/>
        <w:sz w:val="22"/>
        <w:szCs w:val="22"/>
      </w:rPr>
    </w:lvl>
    <w:lvl w:ilvl="2">
      <w:start w:val="1"/>
      <w:numFmt w:val="decimal"/>
      <w:lvlText w:val="%1.%2.%3."/>
      <w:lvlJc w:val="left"/>
      <w:pPr>
        <w:tabs>
          <w:tab w:val="num" w:pos="0"/>
        </w:tabs>
        <w:ind w:left="1430" w:hanging="720"/>
      </w:pPr>
      <w:rPr>
        <w:rFonts w:hint="default"/>
        <w:b/>
        <w:color w:val="000000"/>
      </w:rPr>
    </w:lvl>
    <w:lvl w:ilvl="3">
      <w:start w:val="1"/>
      <w:numFmt w:val="decimal"/>
      <w:lvlText w:val="%1.%2.%3.%4."/>
      <w:lvlJc w:val="left"/>
      <w:pPr>
        <w:tabs>
          <w:tab w:val="num" w:pos="0"/>
        </w:tabs>
        <w:ind w:left="2109" w:hanging="720"/>
      </w:pPr>
      <w:rPr>
        <w:rFonts w:hint="default"/>
      </w:rPr>
    </w:lvl>
    <w:lvl w:ilvl="4">
      <w:start w:val="1"/>
      <w:numFmt w:val="decimal"/>
      <w:lvlText w:val="%1.%2.%3.%4.%5."/>
      <w:lvlJc w:val="left"/>
      <w:pPr>
        <w:tabs>
          <w:tab w:val="num" w:pos="0"/>
        </w:tabs>
        <w:ind w:left="2932" w:hanging="1080"/>
      </w:pPr>
      <w:rPr>
        <w:rFonts w:hint="default"/>
      </w:rPr>
    </w:lvl>
    <w:lvl w:ilvl="5">
      <w:start w:val="1"/>
      <w:numFmt w:val="decimal"/>
      <w:lvlText w:val="%1.%2.%3.%4.%5.%6."/>
      <w:lvlJc w:val="left"/>
      <w:pPr>
        <w:tabs>
          <w:tab w:val="num" w:pos="0"/>
        </w:tabs>
        <w:ind w:left="3395" w:hanging="1080"/>
      </w:pPr>
      <w:rPr>
        <w:rFonts w:hint="default"/>
      </w:rPr>
    </w:lvl>
    <w:lvl w:ilvl="6">
      <w:start w:val="1"/>
      <w:numFmt w:val="decimal"/>
      <w:lvlText w:val="%1.%2.%3.%4.%5.%6.%7."/>
      <w:lvlJc w:val="left"/>
      <w:pPr>
        <w:tabs>
          <w:tab w:val="num" w:pos="0"/>
        </w:tabs>
        <w:ind w:left="4218" w:hanging="1440"/>
      </w:pPr>
      <w:rPr>
        <w:rFonts w:hint="default"/>
      </w:rPr>
    </w:lvl>
    <w:lvl w:ilvl="7">
      <w:start w:val="1"/>
      <w:numFmt w:val="decimal"/>
      <w:lvlText w:val="%1.%2.%3.%4.%5.%6.%7.%8."/>
      <w:lvlJc w:val="left"/>
      <w:pPr>
        <w:tabs>
          <w:tab w:val="num" w:pos="0"/>
        </w:tabs>
        <w:ind w:left="4681" w:hanging="1440"/>
      </w:pPr>
      <w:rPr>
        <w:rFonts w:hint="default"/>
      </w:rPr>
    </w:lvl>
    <w:lvl w:ilvl="8">
      <w:start w:val="1"/>
      <w:numFmt w:val="decimal"/>
      <w:lvlText w:val="%1.%2.%3.%4.%5.%6.%7.%8.%9."/>
      <w:lvlJc w:val="left"/>
      <w:pPr>
        <w:tabs>
          <w:tab w:val="num" w:pos="0"/>
        </w:tabs>
        <w:ind w:left="5504" w:hanging="180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1559"/>
        </w:tabs>
        <w:ind w:left="2134"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13"/>
    <w:multiLevelType w:val="multilevel"/>
    <w:tmpl w:val="2D9032E2"/>
    <w:name w:val="WW8Num19"/>
    <w:lvl w:ilvl="0">
      <w:start w:val="4"/>
      <w:numFmt w:val="decimal"/>
      <w:lvlText w:val="%1.4."/>
      <w:lvlJc w:val="left"/>
      <w:pPr>
        <w:tabs>
          <w:tab w:val="num" w:pos="0"/>
        </w:tabs>
        <w:ind w:left="540" w:hanging="540"/>
      </w:pPr>
      <w:rPr>
        <w:rFonts w:ascii="Times New Roman" w:eastAsia="TimesNewRoman" w:hAnsi="Times New Roman" w:cs="Times New Roman" w:hint="default"/>
        <w:b/>
        <w:bCs/>
        <w:sz w:val="24"/>
        <w:szCs w:val="24"/>
      </w:rPr>
    </w:lvl>
    <w:lvl w:ilvl="1">
      <w:start w:val="4"/>
      <w:numFmt w:val="decimal"/>
      <w:lvlText w:val="%1.%2."/>
      <w:lvlJc w:val="left"/>
      <w:pPr>
        <w:tabs>
          <w:tab w:val="num" w:pos="0"/>
        </w:tabs>
        <w:ind w:left="1532" w:hanging="540"/>
      </w:pPr>
      <w:rPr>
        <w:rFonts w:ascii="Times New Roman" w:eastAsia="TimesNewRoman" w:hAnsi="Times New Roman" w:cs="Times New Roman" w:hint="default"/>
        <w:b/>
        <w:bCs/>
        <w:color w:val="auto"/>
        <w:sz w:val="22"/>
        <w:szCs w:val="22"/>
      </w:rPr>
    </w:lvl>
    <w:lvl w:ilvl="2">
      <w:start w:val="1"/>
      <w:numFmt w:val="decimal"/>
      <w:lvlText w:val="4.8.%3."/>
      <w:lvlJc w:val="left"/>
      <w:pPr>
        <w:tabs>
          <w:tab w:val="num" w:pos="0"/>
        </w:tabs>
        <w:ind w:left="2704" w:hanging="720"/>
      </w:pPr>
      <w:rPr>
        <w:rFonts w:ascii="Times New Roman" w:eastAsia="TimesNewRoman" w:hAnsi="Times New Roman" w:cs="Times New Roman" w:hint="default"/>
        <w:b/>
        <w:i w:val="0"/>
        <w:strike w:val="0"/>
        <w:color w:val="auto"/>
        <w:sz w:val="22"/>
        <w:szCs w:val="22"/>
      </w:rPr>
    </w:lvl>
    <w:lvl w:ilvl="3">
      <w:start w:val="1"/>
      <w:numFmt w:val="decimal"/>
      <w:lvlText w:val="%1.%2.%3.%4."/>
      <w:lvlJc w:val="left"/>
      <w:pPr>
        <w:tabs>
          <w:tab w:val="num" w:pos="0"/>
        </w:tabs>
        <w:ind w:left="3696" w:hanging="720"/>
      </w:pPr>
      <w:rPr>
        <w:rFonts w:eastAsia="TimesNewRoman" w:hint="default"/>
      </w:rPr>
    </w:lvl>
    <w:lvl w:ilvl="4">
      <w:start w:val="1"/>
      <w:numFmt w:val="decimal"/>
      <w:lvlText w:val="%1.%2.%3.%4.%5."/>
      <w:lvlJc w:val="left"/>
      <w:pPr>
        <w:tabs>
          <w:tab w:val="num" w:pos="0"/>
        </w:tabs>
        <w:ind w:left="5048" w:hanging="1080"/>
      </w:pPr>
      <w:rPr>
        <w:rFonts w:eastAsia="TimesNewRoman" w:hint="default"/>
      </w:rPr>
    </w:lvl>
    <w:lvl w:ilvl="5">
      <w:start w:val="1"/>
      <w:numFmt w:val="decimal"/>
      <w:lvlText w:val="%1.%2.%3.%4.%5.%6."/>
      <w:lvlJc w:val="left"/>
      <w:pPr>
        <w:tabs>
          <w:tab w:val="num" w:pos="0"/>
        </w:tabs>
        <w:ind w:left="6040" w:hanging="1080"/>
      </w:pPr>
      <w:rPr>
        <w:rFonts w:eastAsia="TimesNewRoman" w:hint="default"/>
      </w:rPr>
    </w:lvl>
    <w:lvl w:ilvl="6">
      <w:start w:val="1"/>
      <w:numFmt w:val="decimal"/>
      <w:lvlText w:val="%1.%2.%3.%4.%5.%6.%7."/>
      <w:lvlJc w:val="left"/>
      <w:pPr>
        <w:tabs>
          <w:tab w:val="num" w:pos="0"/>
        </w:tabs>
        <w:ind w:left="7392" w:hanging="1440"/>
      </w:pPr>
      <w:rPr>
        <w:rFonts w:eastAsia="TimesNewRoman" w:hint="default"/>
      </w:rPr>
    </w:lvl>
    <w:lvl w:ilvl="7">
      <w:start w:val="1"/>
      <w:numFmt w:val="decimal"/>
      <w:lvlText w:val="%1.%2.%3.%4.%5.%6.%7.%8."/>
      <w:lvlJc w:val="left"/>
      <w:pPr>
        <w:tabs>
          <w:tab w:val="num" w:pos="0"/>
        </w:tabs>
        <w:ind w:left="8384" w:hanging="1440"/>
      </w:pPr>
      <w:rPr>
        <w:rFonts w:eastAsia="TimesNewRoman" w:hint="default"/>
      </w:rPr>
    </w:lvl>
    <w:lvl w:ilvl="8">
      <w:start w:val="1"/>
      <w:numFmt w:val="decimal"/>
      <w:lvlText w:val="%1.%2.%3.%4.%5.%6.%7.%8.%9."/>
      <w:lvlJc w:val="left"/>
      <w:pPr>
        <w:tabs>
          <w:tab w:val="num" w:pos="0"/>
        </w:tabs>
        <w:ind w:left="9736" w:hanging="1800"/>
      </w:pPr>
      <w:rPr>
        <w:rFonts w:eastAsia="TimesNewRoman" w:hint="default"/>
      </w:r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792" w:hanging="432"/>
      </w:pPr>
      <w:rPr>
        <w:rFonts w:ascii="Times New Roman" w:hAnsi="Times New Roman" w:cs="Times New Roman" w:hint="default"/>
        <w:b/>
        <w:bCs/>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15:restartNumberingAfterBreak="0">
    <w:nsid w:val="00000021"/>
    <w:multiLevelType w:val="multilevel"/>
    <w:tmpl w:val="00000021"/>
    <w:name w:val="WW8Num33"/>
    <w:lvl w:ilvl="0">
      <w:start w:val="8"/>
      <w:numFmt w:val="decimal"/>
      <w:lvlText w:val="%1."/>
      <w:lvlJc w:val="left"/>
      <w:pPr>
        <w:tabs>
          <w:tab w:val="num" w:pos="0"/>
        </w:tabs>
        <w:ind w:left="540" w:hanging="540"/>
      </w:pPr>
      <w:rPr>
        <w:rFonts w:hint="default"/>
        <w:b/>
      </w:rPr>
    </w:lvl>
    <w:lvl w:ilvl="1">
      <w:start w:val="2"/>
      <w:numFmt w:val="decimal"/>
      <w:lvlText w:val="%1.%2."/>
      <w:lvlJc w:val="left"/>
      <w:pPr>
        <w:tabs>
          <w:tab w:val="num" w:pos="0"/>
        </w:tabs>
        <w:ind w:left="753" w:hanging="540"/>
      </w:pPr>
      <w:rPr>
        <w:rFonts w:hint="default"/>
        <w:b/>
      </w:rPr>
    </w:lvl>
    <w:lvl w:ilvl="2">
      <w:start w:val="1"/>
      <w:numFmt w:val="decimal"/>
      <w:lvlText w:val="%1.%2.%3."/>
      <w:lvlJc w:val="left"/>
      <w:pPr>
        <w:tabs>
          <w:tab w:val="num" w:pos="0"/>
        </w:tabs>
        <w:ind w:left="1146" w:hanging="720"/>
      </w:pPr>
      <w:rPr>
        <w:rFonts w:hint="default"/>
        <w:b/>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504" w:hanging="1800"/>
      </w:pPr>
      <w:rPr>
        <w:rFonts w:hint="default"/>
      </w:rPr>
    </w:lvl>
  </w:abstractNum>
  <w:abstractNum w:abstractNumId="11" w15:restartNumberingAfterBreak="0">
    <w:nsid w:val="02EB1027"/>
    <w:multiLevelType w:val="hybridMultilevel"/>
    <w:tmpl w:val="D99E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3"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7E7652B"/>
    <w:multiLevelType w:val="hybridMultilevel"/>
    <w:tmpl w:val="EEE8BF52"/>
    <w:lvl w:ilvl="0" w:tplc="DE90C47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C0E1DD1"/>
    <w:multiLevelType w:val="hybridMultilevel"/>
    <w:tmpl w:val="BC2442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1E24516"/>
    <w:multiLevelType w:val="multilevel"/>
    <w:tmpl w:val="B0B246C6"/>
    <w:styleLink w:val="Styl23"/>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0"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39472F"/>
    <w:multiLevelType w:val="hybridMultilevel"/>
    <w:tmpl w:val="02025536"/>
    <w:lvl w:ilvl="0" w:tplc="E48081CC">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5"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E6E7949"/>
    <w:multiLevelType w:val="multilevel"/>
    <w:tmpl w:val="E662E612"/>
    <w:lvl w:ilvl="0">
      <w:start w:val="1"/>
      <w:numFmt w:val="decimal"/>
      <w:lvlText w:val="%1."/>
      <w:lvlJc w:val="left"/>
      <w:pPr>
        <w:ind w:left="786" w:hanging="360"/>
      </w:pPr>
      <w:rPr>
        <w:rFonts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ED84C11"/>
    <w:multiLevelType w:val="hybridMultilevel"/>
    <w:tmpl w:val="BA3C0F2E"/>
    <w:lvl w:ilvl="0" w:tplc="D1067D7C">
      <w:start w:val="1"/>
      <w:numFmt w:val="lowerRoman"/>
      <w:lvlText w:val="%1."/>
      <w:lvlJc w:val="left"/>
      <w:pPr>
        <w:ind w:left="720" w:hanging="360"/>
      </w:pPr>
      <w:rPr>
        <w:rFonts w:ascii="Arial" w:eastAsia="SimSun, 宋体"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0" w15:restartNumberingAfterBreak="0">
    <w:nsid w:val="39F415A7"/>
    <w:multiLevelType w:val="hybridMultilevel"/>
    <w:tmpl w:val="89808B7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FFFFFFF">
      <w:start w:val="1"/>
      <w:numFmt w:val="lowerLetter"/>
      <w:lvlText w:val="%4)"/>
      <w:lvlJc w:val="left"/>
      <w:pPr>
        <w:ind w:left="2880" w:hanging="360"/>
      </w:pPr>
      <w:rPr>
        <w:rFonts w:hint="default"/>
      </w:r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1276"/>
        </w:tabs>
        <w:ind w:left="3698"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3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1854BA3"/>
    <w:multiLevelType w:val="multilevel"/>
    <w:tmpl w:val="87347F30"/>
    <w:lvl w:ilvl="0">
      <w:start w:val="1"/>
      <w:numFmt w:val="decimal"/>
      <w:lvlText w:val="%1)"/>
      <w:lvlJc w:val="left"/>
      <w:pPr>
        <w:ind w:left="720" w:hanging="360"/>
      </w:pPr>
      <w:rPr>
        <w:rFonts w:hint="default"/>
        <w:bCs/>
        <w:sz w:val="18"/>
        <w:szCs w:val="18"/>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4"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898128A"/>
    <w:multiLevelType w:val="hybridMultilevel"/>
    <w:tmpl w:val="C9B25958"/>
    <w:lvl w:ilvl="0" w:tplc="AFDAEC40">
      <w:start w:val="1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03C2999"/>
    <w:multiLevelType w:val="multilevel"/>
    <w:tmpl w:val="E662E612"/>
    <w:lvl w:ilvl="0">
      <w:start w:val="1"/>
      <w:numFmt w:val="decimal"/>
      <w:lvlText w:val="%1."/>
      <w:lvlJc w:val="left"/>
      <w:pPr>
        <w:ind w:left="786" w:hanging="360"/>
      </w:pPr>
      <w:rPr>
        <w:rFonts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7F86115"/>
    <w:multiLevelType w:val="hybridMultilevel"/>
    <w:tmpl w:val="24C03196"/>
    <w:lvl w:ilvl="0" w:tplc="7F7EA03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6B7F3D97"/>
    <w:multiLevelType w:val="hybridMultilevel"/>
    <w:tmpl w:val="E97A7B8E"/>
    <w:styleLink w:val="Styl22"/>
    <w:lvl w:ilvl="0" w:tplc="6C488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37306A"/>
    <w:multiLevelType w:val="hybridMultilevel"/>
    <w:tmpl w:val="55DEB864"/>
    <w:lvl w:ilvl="0" w:tplc="720250F6">
      <w:start w:val="1"/>
      <w:numFmt w:val="lowerRoman"/>
      <w:lvlText w:val="%1."/>
      <w:lvlJc w:val="left"/>
      <w:pPr>
        <w:ind w:left="1636" w:hanging="360"/>
      </w:pPr>
      <w:rPr>
        <w:rFonts w:ascii="Arial" w:eastAsia="SimSun, 宋体" w:hAnsi="Arial"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7"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3346CF"/>
    <w:multiLevelType w:val="hybridMultilevel"/>
    <w:tmpl w:val="29726B48"/>
    <w:lvl w:ilvl="0" w:tplc="396AFF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52" w15:restartNumberingAfterBreak="0">
    <w:nsid w:val="77B22868"/>
    <w:multiLevelType w:val="hybridMultilevel"/>
    <w:tmpl w:val="E5D0E35E"/>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A347DA"/>
    <w:multiLevelType w:val="multilevel"/>
    <w:tmpl w:val="E646A96E"/>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79E510FE"/>
    <w:multiLevelType w:val="multilevel"/>
    <w:tmpl w:val="2640E630"/>
    <w:styleLink w:val="WW8Num83"/>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7FC15089"/>
    <w:multiLevelType w:val="hybridMultilevel"/>
    <w:tmpl w:val="D51AD312"/>
    <w:lvl w:ilvl="0" w:tplc="67769C7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9707B64">
      <w:start w:val="1"/>
      <w:numFmt w:val="decimal"/>
      <w:lvlText w:val="%3)"/>
      <w:lvlJc w:val="left"/>
      <w:pPr>
        <w:ind w:left="2160" w:hanging="18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4671788">
    <w:abstractNumId w:val="0"/>
  </w:num>
  <w:num w:numId="2" w16cid:durableId="2026008294">
    <w:abstractNumId w:val="1"/>
  </w:num>
  <w:num w:numId="3" w16cid:durableId="252321798">
    <w:abstractNumId w:val="9"/>
  </w:num>
  <w:num w:numId="4" w16cid:durableId="384915698">
    <w:abstractNumId w:val="44"/>
  </w:num>
  <w:num w:numId="5" w16cid:durableId="814833312">
    <w:abstractNumId w:val="18"/>
  </w:num>
  <w:num w:numId="6" w16cid:durableId="1745639318">
    <w:abstractNumId w:val="15"/>
  </w:num>
  <w:num w:numId="7" w16cid:durableId="1941260896">
    <w:abstractNumId w:val="25"/>
  </w:num>
  <w:num w:numId="8" w16cid:durableId="1143426536">
    <w:abstractNumId w:val="19"/>
  </w:num>
  <w:num w:numId="9" w16cid:durableId="2066220311">
    <w:abstractNumId w:val="45"/>
    <w:lvlOverride w:ilvl="0">
      <w:lvl w:ilvl="0" w:tplc="6C488764">
        <w:start w:val="1"/>
        <w:numFmt w:val="decimal"/>
        <w:lvlText w:val="%1)"/>
        <w:lvlJc w:val="left"/>
        <w:pPr>
          <w:ind w:left="720" w:hanging="360"/>
        </w:pPr>
        <w:rPr>
          <w:b w:val="0"/>
          <w:bCs w:val="0"/>
        </w:rPr>
      </w:lvl>
    </w:lvlOverride>
  </w:num>
  <w:num w:numId="10" w16cid:durableId="538788558">
    <w:abstractNumId w:val="52"/>
  </w:num>
  <w:num w:numId="11" w16cid:durableId="1976057814">
    <w:abstractNumId w:val="58"/>
  </w:num>
  <w:num w:numId="12" w16cid:durableId="954408793">
    <w:abstractNumId w:val="22"/>
  </w:num>
  <w:num w:numId="13" w16cid:durableId="1688603298">
    <w:abstractNumId w:val="26"/>
  </w:num>
  <w:num w:numId="14" w16cid:durableId="990795945">
    <w:abstractNumId w:val="50"/>
  </w:num>
  <w:num w:numId="15" w16cid:durableId="248582263">
    <w:abstractNumId w:val="34"/>
  </w:num>
  <w:num w:numId="16" w16cid:durableId="1943343578">
    <w:abstractNumId w:val="47"/>
  </w:num>
  <w:num w:numId="17" w16cid:durableId="554896329">
    <w:abstractNumId w:val="40"/>
  </w:num>
  <w:num w:numId="18" w16cid:durableId="1981156197">
    <w:abstractNumId w:val="21"/>
  </w:num>
  <w:num w:numId="19" w16cid:durableId="1106121964">
    <w:abstractNumId w:val="53"/>
  </w:num>
  <w:num w:numId="20" w16cid:durableId="1678192455">
    <w:abstractNumId w:val="49"/>
  </w:num>
  <w:num w:numId="21" w16cid:durableId="310988145">
    <w:abstractNumId w:val="17"/>
  </w:num>
  <w:num w:numId="22" w16cid:durableId="1980575738">
    <w:abstractNumId w:val="56"/>
  </w:num>
  <w:num w:numId="23" w16cid:durableId="951857347">
    <w:abstractNumId w:val="43"/>
  </w:num>
  <w:num w:numId="24" w16cid:durableId="1417626917">
    <w:abstractNumId w:val="54"/>
    <w:lvlOverride w:ilvl="0">
      <w:lvl w:ilvl="0">
        <w:start w:val="1"/>
        <w:numFmt w:val="decimal"/>
        <w:lvlText w:val="%1."/>
        <w:lvlJc w:val="left"/>
        <w:pPr>
          <w:ind w:left="945" w:hanging="585"/>
        </w:pPr>
        <w:rPr>
          <w:sz w:val="22"/>
          <w:szCs w:val="22"/>
        </w:rPr>
      </w:lvl>
    </w:lvlOverride>
  </w:num>
  <w:num w:numId="25" w16cid:durableId="1424758403">
    <w:abstractNumId w:val="37"/>
  </w:num>
  <w:num w:numId="26" w16cid:durableId="955867770">
    <w:abstractNumId w:val="41"/>
  </w:num>
  <w:num w:numId="27" w16cid:durableId="2105489641">
    <w:abstractNumId w:val="48"/>
  </w:num>
  <w:num w:numId="28" w16cid:durableId="870069673">
    <w:abstractNumId w:val="57"/>
  </w:num>
  <w:num w:numId="29" w16cid:durableId="1897275783">
    <w:abstractNumId w:val="11"/>
  </w:num>
  <w:num w:numId="30" w16cid:durableId="919754318">
    <w:abstractNumId w:val="24"/>
  </w:num>
  <w:num w:numId="31" w16cid:durableId="1488669267">
    <w:abstractNumId w:val="55"/>
  </w:num>
  <w:num w:numId="32" w16cid:durableId="843589881">
    <w:abstractNumId w:val="32"/>
  </w:num>
  <w:num w:numId="33" w16cid:durableId="490369486">
    <w:abstractNumId w:val="42"/>
  </w:num>
  <w:num w:numId="34" w16cid:durableId="302348999">
    <w:abstractNumId w:val="14"/>
  </w:num>
  <w:num w:numId="35" w16cid:durableId="902066566">
    <w:abstractNumId w:val="54"/>
  </w:num>
  <w:num w:numId="36" w16cid:durableId="59642909">
    <w:abstractNumId w:val="46"/>
  </w:num>
  <w:num w:numId="37" w16cid:durableId="1687826315">
    <w:abstractNumId w:val="28"/>
  </w:num>
  <w:num w:numId="38" w16cid:durableId="1641691551">
    <w:abstractNumId w:val="30"/>
  </w:num>
  <w:num w:numId="39" w16cid:durableId="109130504">
    <w:abstractNumId w:val="39"/>
    <w:lvlOverride w:ilvl="0">
      <w:startOverride w:val="1"/>
    </w:lvlOverride>
  </w:num>
  <w:num w:numId="40" w16cid:durableId="1475827222">
    <w:abstractNumId w:val="35"/>
    <w:lvlOverride w:ilvl="0">
      <w:startOverride w:val="1"/>
    </w:lvlOverride>
  </w:num>
  <w:num w:numId="41" w16cid:durableId="1973944434">
    <w:abstractNumId w:val="23"/>
  </w:num>
  <w:num w:numId="42" w16cid:durableId="2136898352">
    <w:abstractNumId w:val="45"/>
  </w:num>
  <w:num w:numId="43" w16cid:durableId="533691218">
    <w:abstractNumId w:val="16"/>
  </w:num>
  <w:num w:numId="44" w16cid:durableId="53629829">
    <w:abstractNumId w:val="13"/>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45" w16cid:durableId="1336112097">
    <w:abstractNumId w:val="13"/>
  </w:num>
  <w:num w:numId="46" w16cid:durableId="1983536706">
    <w:abstractNumId w:val="33"/>
  </w:num>
  <w:num w:numId="47" w16cid:durableId="1450315332">
    <w:abstractNumId w:val="12"/>
  </w:num>
  <w:num w:numId="48" w16cid:durableId="2067290279">
    <w:abstractNumId w:val="38"/>
  </w:num>
  <w:num w:numId="49" w16cid:durableId="1144391874">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9"/>
    <w:rsid w:val="00006B9C"/>
    <w:rsid w:val="00013BB4"/>
    <w:rsid w:val="00014178"/>
    <w:rsid w:val="00023057"/>
    <w:rsid w:val="0002708E"/>
    <w:rsid w:val="00034A92"/>
    <w:rsid w:val="00043C0C"/>
    <w:rsid w:val="00060B97"/>
    <w:rsid w:val="000618F3"/>
    <w:rsid w:val="00070C4C"/>
    <w:rsid w:val="00073A9D"/>
    <w:rsid w:val="00083625"/>
    <w:rsid w:val="000865AD"/>
    <w:rsid w:val="000A20CB"/>
    <w:rsid w:val="000C08E6"/>
    <w:rsid w:val="000D265B"/>
    <w:rsid w:val="000D2A38"/>
    <w:rsid w:val="000D39C7"/>
    <w:rsid w:val="000D6719"/>
    <w:rsid w:val="000E0AD7"/>
    <w:rsid w:val="000E5396"/>
    <w:rsid w:val="000F286B"/>
    <w:rsid w:val="00102E76"/>
    <w:rsid w:val="001030E1"/>
    <w:rsid w:val="00117681"/>
    <w:rsid w:val="0012704C"/>
    <w:rsid w:val="0013001F"/>
    <w:rsid w:val="00131871"/>
    <w:rsid w:val="00142576"/>
    <w:rsid w:val="00144C65"/>
    <w:rsid w:val="00145EB0"/>
    <w:rsid w:val="0014789B"/>
    <w:rsid w:val="001838F4"/>
    <w:rsid w:val="00191228"/>
    <w:rsid w:val="001D529D"/>
    <w:rsid w:val="001E4D82"/>
    <w:rsid w:val="001F15FE"/>
    <w:rsid w:val="001F3EDD"/>
    <w:rsid w:val="001F5C30"/>
    <w:rsid w:val="001F7A74"/>
    <w:rsid w:val="00204D28"/>
    <w:rsid w:val="00207309"/>
    <w:rsid w:val="00207860"/>
    <w:rsid w:val="00240CF8"/>
    <w:rsid w:val="0024232B"/>
    <w:rsid w:val="002453B1"/>
    <w:rsid w:val="0026146F"/>
    <w:rsid w:val="00266B97"/>
    <w:rsid w:val="00273D1E"/>
    <w:rsid w:val="002753D2"/>
    <w:rsid w:val="0029280C"/>
    <w:rsid w:val="00293F09"/>
    <w:rsid w:val="00294E8B"/>
    <w:rsid w:val="002A02C1"/>
    <w:rsid w:val="002A5651"/>
    <w:rsid w:val="002B4A2C"/>
    <w:rsid w:val="002C2F86"/>
    <w:rsid w:val="002C499D"/>
    <w:rsid w:val="002C74E7"/>
    <w:rsid w:val="002E1798"/>
    <w:rsid w:val="002F51B4"/>
    <w:rsid w:val="002F6C9B"/>
    <w:rsid w:val="002F6E55"/>
    <w:rsid w:val="003001CF"/>
    <w:rsid w:val="003002AC"/>
    <w:rsid w:val="00302759"/>
    <w:rsid w:val="00307DCE"/>
    <w:rsid w:val="00316414"/>
    <w:rsid w:val="003222C7"/>
    <w:rsid w:val="00322A45"/>
    <w:rsid w:val="00336B6E"/>
    <w:rsid w:val="0034497F"/>
    <w:rsid w:val="0034767D"/>
    <w:rsid w:val="00354F76"/>
    <w:rsid w:val="00373542"/>
    <w:rsid w:val="003750D0"/>
    <w:rsid w:val="003906CE"/>
    <w:rsid w:val="003913A7"/>
    <w:rsid w:val="003B14A4"/>
    <w:rsid w:val="003B3F07"/>
    <w:rsid w:val="003B44D5"/>
    <w:rsid w:val="003B45E8"/>
    <w:rsid w:val="003B71E0"/>
    <w:rsid w:val="003C07C4"/>
    <w:rsid w:val="003C4540"/>
    <w:rsid w:val="0040299B"/>
    <w:rsid w:val="00411FF6"/>
    <w:rsid w:val="00416C9A"/>
    <w:rsid w:val="00432BC5"/>
    <w:rsid w:val="004504D1"/>
    <w:rsid w:val="0045724F"/>
    <w:rsid w:val="00461954"/>
    <w:rsid w:val="00461E44"/>
    <w:rsid w:val="004757B3"/>
    <w:rsid w:val="00476DBF"/>
    <w:rsid w:val="00492C67"/>
    <w:rsid w:val="004B680B"/>
    <w:rsid w:val="004C1A3F"/>
    <w:rsid w:val="004D70DC"/>
    <w:rsid w:val="004D7436"/>
    <w:rsid w:val="005001BB"/>
    <w:rsid w:val="00517BDE"/>
    <w:rsid w:val="00520CB8"/>
    <w:rsid w:val="00531A7A"/>
    <w:rsid w:val="00541B4C"/>
    <w:rsid w:val="00544C2F"/>
    <w:rsid w:val="005534FD"/>
    <w:rsid w:val="00556557"/>
    <w:rsid w:val="00564C21"/>
    <w:rsid w:val="00567930"/>
    <w:rsid w:val="00573E13"/>
    <w:rsid w:val="0058657B"/>
    <w:rsid w:val="005878DC"/>
    <w:rsid w:val="00587D15"/>
    <w:rsid w:val="005915AD"/>
    <w:rsid w:val="005944AA"/>
    <w:rsid w:val="005A0F3A"/>
    <w:rsid w:val="005A4D98"/>
    <w:rsid w:val="005A6B80"/>
    <w:rsid w:val="005B5573"/>
    <w:rsid w:val="005C34C5"/>
    <w:rsid w:val="005D6101"/>
    <w:rsid w:val="00601663"/>
    <w:rsid w:val="00605A21"/>
    <w:rsid w:val="00617E10"/>
    <w:rsid w:val="0062295F"/>
    <w:rsid w:val="00624CB2"/>
    <w:rsid w:val="0063183F"/>
    <w:rsid w:val="006320C9"/>
    <w:rsid w:val="00637627"/>
    <w:rsid w:val="00654F75"/>
    <w:rsid w:val="006604A0"/>
    <w:rsid w:val="00664D24"/>
    <w:rsid w:val="006830C8"/>
    <w:rsid w:val="0069010A"/>
    <w:rsid w:val="006913B5"/>
    <w:rsid w:val="006A1F58"/>
    <w:rsid w:val="006B0B74"/>
    <w:rsid w:val="006C5B0B"/>
    <w:rsid w:val="006C60F3"/>
    <w:rsid w:val="006D129D"/>
    <w:rsid w:val="006D4995"/>
    <w:rsid w:val="006D4CBC"/>
    <w:rsid w:val="006D7FF5"/>
    <w:rsid w:val="00711701"/>
    <w:rsid w:val="007177A8"/>
    <w:rsid w:val="0071787F"/>
    <w:rsid w:val="00724101"/>
    <w:rsid w:val="00735655"/>
    <w:rsid w:val="00735986"/>
    <w:rsid w:val="007372BA"/>
    <w:rsid w:val="0074431E"/>
    <w:rsid w:val="00745628"/>
    <w:rsid w:val="007502D1"/>
    <w:rsid w:val="00750DD9"/>
    <w:rsid w:val="0075428A"/>
    <w:rsid w:val="00756731"/>
    <w:rsid w:val="007C4A44"/>
    <w:rsid w:val="007D3959"/>
    <w:rsid w:val="007E272C"/>
    <w:rsid w:val="0081476B"/>
    <w:rsid w:val="00817A85"/>
    <w:rsid w:val="00820957"/>
    <w:rsid w:val="00823F38"/>
    <w:rsid w:val="00824FF9"/>
    <w:rsid w:val="00872CD2"/>
    <w:rsid w:val="00877728"/>
    <w:rsid w:val="008A378E"/>
    <w:rsid w:val="008B6266"/>
    <w:rsid w:val="008D0697"/>
    <w:rsid w:val="008D1094"/>
    <w:rsid w:val="008D5687"/>
    <w:rsid w:val="008D6212"/>
    <w:rsid w:val="008E32D1"/>
    <w:rsid w:val="008E423E"/>
    <w:rsid w:val="008F3339"/>
    <w:rsid w:val="00900945"/>
    <w:rsid w:val="009111F4"/>
    <w:rsid w:val="00915079"/>
    <w:rsid w:val="00915236"/>
    <w:rsid w:val="009167D2"/>
    <w:rsid w:val="009169D2"/>
    <w:rsid w:val="00920DF2"/>
    <w:rsid w:val="00923AA2"/>
    <w:rsid w:val="009629B0"/>
    <w:rsid w:val="0098272C"/>
    <w:rsid w:val="00986B51"/>
    <w:rsid w:val="009912A3"/>
    <w:rsid w:val="0099546B"/>
    <w:rsid w:val="009A3747"/>
    <w:rsid w:val="009B0F1E"/>
    <w:rsid w:val="009B2204"/>
    <w:rsid w:val="009C2499"/>
    <w:rsid w:val="009C35C9"/>
    <w:rsid w:val="009D0579"/>
    <w:rsid w:val="009D5A9E"/>
    <w:rsid w:val="009E649B"/>
    <w:rsid w:val="009F1FFF"/>
    <w:rsid w:val="009F4234"/>
    <w:rsid w:val="009F6BDC"/>
    <w:rsid w:val="00A03B31"/>
    <w:rsid w:val="00A040AB"/>
    <w:rsid w:val="00A05BE4"/>
    <w:rsid w:val="00A167BC"/>
    <w:rsid w:val="00A20D99"/>
    <w:rsid w:val="00A21804"/>
    <w:rsid w:val="00A220CF"/>
    <w:rsid w:val="00A2737B"/>
    <w:rsid w:val="00A27DF3"/>
    <w:rsid w:val="00A4683D"/>
    <w:rsid w:val="00A4783E"/>
    <w:rsid w:val="00A508D7"/>
    <w:rsid w:val="00A546F5"/>
    <w:rsid w:val="00A57ECD"/>
    <w:rsid w:val="00A658C4"/>
    <w:rsid w:val="00A81978"/>
    <w:rsid w:val="00A84318"/>
    <w:rsid w:val="00A905F9"/>
    <w:rsid w:val="00A94159"/>
    <w:rsid w:val="00AA014F"/>
    <w:rsid w:val="00AA25DE"/>
    <w:rsid w:val="00AA5AFF"/>
    <w:rsid w:val="00AC4D0B"/>
    <w:rsid w:val="00AC7A40"/>
    <w:rsid w:val="00AD37ED"/>
    <w:rsid w:val="00AD4865"/>
    <w:rsid w:val="00AD692F"/>
    <w:rsid w:val="00AE69B2"/>
    <w:rsid w:val="00AF3349"/>
    <w:rsid w:val="00B1060F"/>
    <w:rsid w:val="00B469FE"/>
    <w:rsid w:val="00B61E59"/>
    <w:rsid w:val="00B816A8"/>
    <w:rsid w:val="00B866F7"/>
    <w:rsid w:val="00B86F33"/>
    <w:rsid w:val="00B96007"/>
    <w:rsid w:val="00BA627E"/>
    <w:rsid w:val="00BE34DD"/>
    <w:rsid w:val="00C027F1"/>
    <w:rsid w:val="00C4458D"/>
    <w:rsid w:val="00C449D7"/>
    <w:rsid w:val="00C44B17"/>
    <w:rsid w:val="00C473CD"/>
    <w:rsid w:val="00C51E10"/>
    <w:rsid w:val="00C72D7D"/>
    <w:rsid w:val="00C82334"/>
    <w:rsid w:val="00C82B02"/>
    <w:rsid w:val="00C8553B"/>
    <w:rsid w:val="00C8614A"/>
    <w:rsid w:val="00C8659C"/>
    <w:rsid w:val="00C9395C"/>
    <w:rsid w:val="00C965F0"/>
    <w:rsid w:val="00CA6320"/>
    <w:rsid w:val="00CB37A7"/>
    <w:rsid w:val="00CD2487"/>
    <w:rsid w:val="00CD4ED2"/>
    <w:rsid w:val="00CD7181"/>
    <w:rsid w:val="00CF3358"/>
    <w:rsid w:val="00CF5E3C"/>
    <w:rsid w:val="00CF75EF"/>
    <w:rsid w:val="00D0030B"/>
    <w:rsid w:val="00D101D5"/>
    <w:rsid w:val="00D12264"/>
    <w:rsid w:val="00D215F1"/>
    <w:rsid w:val="00D44F2F"/>
    <w:rsid w:val="00D55229"/>
    <w:rsid w:val="00D83F42"/>
    <w:rsid w:val="00D86D85"/>
    <w:rsid w:val="00D90536"/>
    <w:rsid w:val="00D94C07"/>
    <w:rsid w:val="00DA55F2"/>
    <w:rsid w:val="00DB6ACC"/>
    <w:rsid w:val="00DD7604"/>
    <w:rsid w:val="00DF51BA"/>
    <w:rsid w:val="00E0295B"/>
    <w:rsid w:val="00E104F7"/>
    <w:rsid w:val="00E16EA5"/>
    <w:rsid w:val="00E30998"/>
    <w:rsid w:val="00E34B7B"/>
    <w:rsid w:val="00E565AC"/>
    <w:rsid w:val="00E6303C"/>
    <w:rsid w:val="00E64EAB"/>
    <w:rsid w:val="00E72EA7"/>
    <w:rsid w:val="00E93328"/>
    <w:rsid w:val="00EC3025"/>
    <w:rsid w:val="00F000D2"/>
    <w:rsid w:val="00F130BB"/>
    <w:rsid w:val="00F15BE0"/>
    <w:rsid w:val="00F52850"/>
    <w:rsid w:val="00F61208"/>
    <w:rsid w:val="00F65EF3"/>
    <w:rsid w:val="00F676BD"/>
    <w:rsid w:val="00F7587A"/>
    <w:rsid w:val="00F75A31"/>
    <w:rsid w:val="00F76966"/>
    <w:rsid w:val="00F84774"/>
    <w:rsid w:val="00F84AFE"/>
    <w:rsid w:val="00F97B4B"/>
    <w:rsid w:val="00FA1C20"/>
    <w:rsid w:val="00FB1054"/>
    <w:rsid w:val="00FB285F"/>
    <w:rsid w:val="00FB6592"/>
    <w:rsid w:val="00FC2F5E"/>
    <w:rsid w:val="00FD3A5D"/>
    <w:rsid w:val="00FD7E6B"/>
    <w:rsid w:val="00FE1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3A68"/>
  <w15:chartTrackingRefBased/>
  <w15:docId w15:val="{EF09623B-F06B-4A2A-BE62-E5BF8F8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F333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8F3339"/>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9"/>
    <w:unhideWhenUsed/>
    <w:qFormat/>
    <w:rsid w:val="00D12264"/>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9"/>
    <w:unhideWhenUsed/>
    <w:qFormat/>
    <w:rsid w:val="00D12264"/>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9"/>
    <w:unhideWhenUsed/>
    <w:qFormat/>
    <w:rsid w:val="00D12264"/>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9"/>
    <w:unhideWhenUsed/>
    <w:qFormat/>
    <w:rsid w:val="00D12264"/>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9"/>
    <w:unhideWhenUsed/>
    <w:qFormat/>
    <w:rsid w:val="00D12264"/>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9"/>
    <w:unhideWhenUsed/>
    <w:qFormat/>
    <w:rsid w:val="00D12264"/>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9"/>
    <w:unhideWhenUsed/>
    <w:qFormat/>
    <w:rsid w:val="00D12264"/>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F3339"/>
    <w:rPr>
      <w:rFonts w:ascii="Arial" w:eastAsia="Times New Roman" w:hAnsi="Arial" w:cs="Arial"/>
      <w:b/>
      <w:bCs/>
      <w:kern w:val="1"/>
      <w:sz w:val="32"/>
      <w:szCs w:val="32"/>
      <w:lang w:eastAsia="zh-C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8F3339"/>
    <w:rPr>
      <w:rFonts w:ascii="Calibri Light" w:eastAsia="Times New Roman" w:hAnsi="Calibri Light" w:cs="Times New Roman"/>
      <w:b/>
      <w:bCs/>
      <w:i/>
      <w:iCs/>
      <w:sz w:val="28"/>
      <w:szCs w:val="28"/>
      <w:lang w:eastAsia="zh-CN"/>
    </w:rPr>
  </w:style>
  <w:style w:type="numbering" w:customStyle="1" w:styleId="Bezlisty1">
    <w:name w:val="Bez listy1"/>
    <w:next w:val="Bezlisty"/>
    <w:uiPriority w:val="99"/>
    <w:semiHidden/>
    <w:unhideWhenUsed/>
    <w:rsid w:val="008F3339"/>
  </w:style>
  <w:style w:type="character" w:customStyle="1" w:styleId="WW8Num1z0">
    <w:name w:val="WW8Num1z0"/>
    <w:rsid w:val="008F3339"/>
  </w:style>
  <w:style w:type="character" w:customStyle="1" w:styleId="WW8Num1z1">
    <w:name w:val="WW8Num1z1"/>
    <w:rsid w:val="008F3339"/>
  </w:style>
  <w:style w:type="character" w:customStyle="1" w:styleId="WW8Num1z2">
    <w:name w:val="WW8Num1z2"/>
    <w:rsid w:val="008F3339"/>
  </w:style>
  <w:style w:type="character" w:customStyle="1" w:styleId="WW8Num1z3">
    <w:name w:val="WW8Num1z3"/>
    <w:rsid w:val="008F3339"/>
  </w:style>
  <w:style w:type="character" w:customStyle="1" w:styleId="WW8Num1z4">
    <w:name w:val="WW8Num1z4"/>
    <w:rsid w:val="008F3339"/>
  </w:style>
  <w:style w:type="character" w:customStyle="1" w:styleId="WW8Num1z5">
    <w:name w:val="WW8Num1z5"/>
    <w:rsid w:val="008F3339"/>
  </w:style>
  <w:style w:type="character" w:customStyle="1" w:styleId="WW8Num1z6">
    <w:name w:val="WW8Num1z6"/>
    <w:rsid w:val="008F3339"/>
  </w:style>
  <w:style w:type="character" w:customStyle="1" w:styleId="WW8Num1z7">
    <w:name w:val="WW8Num1z7"/>
    <w:rsid w:val="008F3339"/>
  </w:style>
  <w:style w:type="character" w:customStyle="1" w:styleId="WW8Num1z8">
    <w:name w:val="WW8Num1z8"/>
    <w:rsid w:val="008F3339"/>
  </w:style>
  <w:style w:type="character" w:customStyle="1" w:styleId="WW8Num2z0">
    <w:name w:val="WW8Num2z0"/>
    <w:rsid w:val="008F3339"/>
    <w:rPr>
      <w:rFonts w:hint="default"/>
    </w:rPr>
  </w:style>
  <w:style w:type="character" w:customStyle="1" w:styleId="WW8Num2z2">
    <w:name w:val="WW8Num2z2"/>
    <w:rsid w:val="008F3339"/>
    <w:rPr>
      <w:rFonts w:ascii="Times New Roman" w:hAnsi="Times New Roman" w:cs="Times New Roman" w:hint="default"/>
      <w:b/>
      <w:bCs/>
    </w:rPr>
  </w:style>
  <w:style w:type="character" w:customStyle="1" w:styleId="WW8Num3z0">
    <w:name w:val="WW8Num3z0"/>
    <w:rsid w:val="008F3339"/>
    <w:rPr>
      <w:rFonts w:hint="default"/>
    </w:rPr>
  </w:style>
  <w:style w:type="character" w:customStyle="1" w:styleId="WW8Num3z1">
    <w:name w:val="WW8Num3z1"/>
    <w:rsid w:val="008F3339"/>
    <w:rPr>
      <w:rFonts w:ascii="Times New Roman" w:hAnsi="Times New Roman" w:cs="Times New Roman" w:hint="default"/>
      <w:b/>
      <w:sz w:val="24"/>
      <w:szCs w:val="24"/>
    </w:rPr>
  </w:style>
  <w:style w:type="character" w:customStyle="1" w:styleId="WW8Num4z0">
    <w:name w:val="WW8Num4z0"/>
    <w:rsid w:val="008F3339"/>
    <w:rPr>
      <w:rFonts w:hint="default"/>
    </w:rPr>
  </w:style>
  <w:style w:type="character" w:customStyle="1" w:styleId="WW8Num4z1">
    <w:name w:val="WW8Num4z1"/>
    <w:rsid w:val="008F3339"/>
    <w:rPr>
      <w:rFonts w:ascii="Times New Roman" w:hAnsi="Times New Roman" w:cs="Times New Roman" w:hint="default"/>
      <w:b/>
      <w:bCs/>
      <w:sz w:val="24"/>
      <w:szCs w:val="24"/>
    </w:rPr>
  </w:style>
  <w:style w:type="character" w:customStyle="1" w:styleId="WW8Num5z0">
    <w:name w:val="WW8Num5z0"/>
    <w:rsid w:val="008F3339"/>
    <w:rPr>
      <w:rFonts w:hint="default"/>
      <w:b/>
    </w:rPr>
  </w:style>
  <w:style w:type="character" w:customStyle="1" w:styleId="WW8Num5z3">
    <w:name w:val="WW8Num5z3"/>
    <w:rsid w:val="008F3339"/>
    <w:rPr>
      <w:rFonts w:hint="default"/>
    </w:rPr>
  </w:style>
  <w:style w:type="character" w:customStyle="1" w:styleId="WW8Num6z0">
    <w:name w:val="WW8Num6z0"/>
    <w:rsid w:val="008F3339"/>
    <w:rPr>
      <w:rFonts w:hint="default"/>
    </w:rPr>
  </w:style>
  <w:style w:type="character" w:customStyle="1" w:styleId="WW8Num6z1">
    <w:name w:val="WW8Num6z1"/>
    <w:rsid w:val="008F3339"/>
    <w:rPr>
      <w:rFonts w:ascii="Times New Roman" w:hAnsi="Times New Roman" w:cs="Times New Roman" w:hint="default"/>
      <w:b/>
    </w:rPr>
  </w:style>
  <w:style w:type="character" w:customStyle="1" w:styleId="WW8Num7z0">
    <w:name w:val="WW8Num7z0"/>
    <w:rsid w:val="008F3339"/>
    <w:rPr>
      <w:rFonts w:cs="Helvetica" w:hint="default"/>
    </w:rPr>
  </w:style>
  <w:style w:type="character" w:customStyle="1" w:styleId="WW8Num7z1">
    <w:name w:val="WW8Num7z1"/>
    <w:rsid w:val="008F3339"/>
    <w:rPr>
      <w:rFonts w:ascii="Times New Roman" w:hAnsi="Times New Roman" w:cs="Times New Roman" w:hint="default"/>
      <w:b/>
      <w:sz w:val="22"/>
      <w:szCs w:val="18"/>
    </w:rPr>
  </w:style>
  <w:style w:type="character" w:customStyle="1" w:styleId="WW8Num7z2">
    <w:name w:val="WW8Num7z2"/>
    <w:rsid w:val="008F3339"/>
    <w:rPr>
      <w:rFonts w:ascii="Times New Roman" w:hAnsi="Times New Roman" w:cs="Times New Roman" w:hint="default"/>
      <w:b/>
      <w:spacing w:val="4"/>
      <w:sz w:val="18"/>
      <w:szCs w:val="18"/>
    </w:rPr>
  </w:style>
  <w:style w:type="character" w:customStyle="1" w:styleId="WW8Num7z3">
    <w:name w:val="WW8Num7z3"/>
    <w:rsid w:val="008F3339"/>
    <w:rPr>
      <w:rFonts w:hint="default"/>
    </w:rPr>
  </w:style>
  <w:style w:type="character" w:customStyle="1" w:styleId="WW8Num8z0">
    <w:name w:val="WW8Num8z0"/>
    <w:rsid w:val="008F3339"/>
    <w:rPr>
      <w:rFonts w:hint="default"/>
    </w:rPr>
  </w:style>
  <w:style w:type="character" w:customStyle="1" w:styleId="WW8Num8z1">
    <w:name w:val="WW8Num8z1"/>
    <w:rsid w:val="008F3339"/>
    <w:rPr>
      <w:rFonts w:hint="default"/>
      <w:b/>
    </w:rPr>
  </w:style>
  <w:style w:type="character" w:customStyle="1" w:styleId="WW8Num9z0">
    <w:name w:val="WW8Num9z0"/>
    <w:rsid w:val="008F3339"/>
    <w:rPr>
      <w:rFonts w:ascii="Times New Roman" w:hAnsi="Times New Roman" w:cs="Times New Roman" w:hint="default"/>
      <w:b/>
      <w:color w:val="000000"/>
    </w:rPr>
  </w:style>
  <w:style w:type="character" w:customStyle="1" w:styleId="WW8Num9z1">
    <w:name w:val="WW8Num9z1"/>
    <w:rsid w:val="008F3339"/>
    <w:rPr>
      <w:rFonts w:hint="default"/>
    </w:rPr>
  </w:style>
  <w:style w:type="character" w:customStyle="1" w:styleId="WW8Num9z2">
    <w:name w:val="WW8Num9z2"/>
    <w:rsid w:val="008F3339"/>
    <w:rPr>
      <w:rFonts w:hint="default"/>
      <w:b/>
    </w:rPr>
  </w:style>
  <w:style w:type="character" w:customStyle="1" w:styleId="WW8Num10z0">
    <w:name w:val="WW8Num10z0"/>
    <w:rsid w:val="008F3339"/>
    <w:rPr>
      <w:rFonts w:hint="default"/>
    </w:rPr>
  </w:style>
  <w:style w:type="character" w:customStyle="1" w:styleId="WW8Num10z1">
    <w:name w:val="WW8Num10z1"/>
    <w:rsid w:val="008F3339"/>
    <w:rPr>
      <w:rFonts w:ascii="Times New Roman" w:hAnsi="Times New Roman" w:cs="Times New Roman" w:hint="default"/>
      <w:b/>
      <w:bCs/>
    </w:rPr>
  </w:style>
  <w:style w:type="character" w:customStyle="1" w:styleId="WW8Num11z0">
    <w:name w:val="WW8Num11z0"/>
    <w:rsid w:val="008F3339"/>
    <w:rPr>
      <w:rFonts w:ascii="Times New Roman" w:hAnsi="Times New Roman" w:cs="Times New Roman" w:hint="default"/>
      <w:b/>
      <w:sz w:val="24"/>
      <w:szCs w:val="24"/>
    </w:rPr>
  </w:style>
  <w:style w:type="character" w:customStyle="1" w:styleId="WW8Num12z0">
    <w:name w:val="WW8Num12z0"/>
    <w:rsid w:val="008F3339"/>
    <w:rPr>
      <w:rFonts w:ascii="Times New Roman" w:hAnsi="Times New Roman" w:cs="Times New Roman" w:hint="default"/>
      <w:b/>
      <w:sz w:val="22"/>
      <w:szCs w:val="22"/>
    </w:rPr>
  </w:style>
  <w:style w:type="character" w:customStyle="1" w:styleId="WW8Num12z2">
    <w:name w:val="WW8Num12z2"/>
    <w:rsid w:val="008F3339"/>
    <w:rPr>
      <w:rFonts w:hint="default"/>
      <w:b/>
      <w:color w:val="000000"/>
    </w:rPr>
  </w:style>
  <w:style w:type="character" w:customStyle="1" w:styleId="WW8Num12z3">
    <w:name w:val="WW8Num12z3"/>
    <w:rsid w:val="008F3339"/>
    <w:rPr>
      <w:rFonts w:hint="default"/>
    </w:rPr>
  </w:style>
  <w:style w:type="character" w:customStyle="1" w:styleId="WW8Num13z0">
    <w:name w:val="WW8Num13z0"/>
    <w:rsid w:val="008F3339"/>
    <w:rPr>
      <w:rFonts w:hint="default"/>
    </w:rPr>
  </w:style>
  <w:style w:type="character" w:customStyle="1" w:styleId="WW8Num13z1">
    <w:name w:val="WW8Num13z1"/>
    <w:rsid w:val="008F3339"/>
    <w:rPr>
      <w:rFonts w:ascii="Times New Roman" w:hAnsi="Times New Roman" w:cs="Times New Roman" w:hint="default"/>
      <w:b/>
    </w:rPr>
  </w:style>
  <w:style w:type="character" w:customStyle="1" w:styleId="WW8Num14z0">
    <w:name w:val="WW8Num14z0"/>
    <w:rsid w:val="008F3339"/>
  </w:style>
  <w:style w:type="character" w:customStyle="1" w:styleId="WW8Num14z1">
    <w:name w:val="WW8Num14z1"/>
    <w:rsid w:val="008F3339"/>
    <w:rPr>
      <w:rFonts w:ascii="Times New Roman" w:hAnsi="Times New Roman" w:cs="Times New Roman"/>
      <w:b/>
      <w:bCs/>
    </w:rPr>
  </w:style>
  <w:style w:type="character" w:customStyle="1" w:styleId="WW8Num14z2">
    <w:name w:val="WW8Num14z2"/>
    <w:rsid w:val="008F3339"/>
  </w:style>
  <w:style w:type="character" w:customStyle="1" w:styleId="WW8Num14z3">
    <w:name w:val="WW8Num14z3"/>
    <w:rsid w:val="008F3339"/>
  </w:style>
  <w:style w:type="character" w:customStyle="1" w:styleId="WW8Num14z4">
    <w:name w:val="WW8Num14z4"/>
    <w:rsid w:val="008F3339"/>
  </w:style>
  <w:style w:type="character" w:customStyle="1" w:styleId="WW8Num14z5">
    <w:name w:val="WW8Num14z5"/>
    <w:rsid w:val="008F3339"/>
  </w:style>
  <w:style w:type="character" w:customStyle="1" w:styleId="WW8Num14z6">
    <w:name w:val="WW8Num14z6"/>
    <w:rsid w:val="008F3339"/>
  </w:style>
  <w:style w:type="character" w:customStyle="1" w:styleId="WW8Num14z7">
    <w:name w:val="WW8Num14z7"/>
    <w:rsid w:val="008F3339"/>
  </w:style>
  <w:style w:type="character" w:customStyle="1" w:styleId="WW8Num14z8">
    <w:name w:val="WW8Num14z8"/>
    <w:rsid w:val="008F3339"/>
  </w:style>
  <w:style w:type="character" w:customStyle="1" w:styleId="WW8Num15z0">
    <w:name w:val="WW8Num15z0"/>
    <w:rsid w:val="008F3339"/>
    <w:rPr>
      <w:rFonts w:hint="default"/>
    </w:rPr>
  </w:style>
  <w:style w:type="character" w:customStyle="1" w:styleId="WW8Num15z1">
    <w:name w:val="WW8Num15z1"/>
    <w:rsid w:val="008F3339"/>
    <w:rPr>
      <w:rFonts w:ascii="Times New Roman" w:hAnsi="Times New Roman" w:cs="Times New Roman" w:hint="default"/>
      <w:b/>
      <w:color w:val="000000"/>
      <w:sz w:val="22"/>
      <w:szCs w:val="22"/>
    </w:rPr>
  </w:style>
  <w:style w:type="character" w:customStyle="1" w:styleId="WW8Num16z0">
    <w:name w:val="WW8Num16z0"/>
    <w:rsid w:val="008F3339"/>
    <w:rPr>
      <w:rFonts w:hint="default"/>
    </w:rPr>
  </w:style>
  <w:style w:type="character" w:customStyle="1" w:styleId="WW8Num16z1">
    <w:name w:val="WW8Num16z1"/>
    <w:rsid w:val="008F3339"/>
    <w:rPr>
      <w:rFonts w:ascii="Times New Roman" w:hAnsi="Times New Roman" w:cs="Times New Roman" w:hint="default"/>
      <w:b/>
    </w:rPr>
  </w:style>
  <w:style w:type="character" w:customStyle="1" w:styleId="WW8Num17z0">
    <w:name w:val="WW8Num17z0"/>
    <w:rsid w:val="008F3339"/>
    <w:rPr>
      <w:rFonts w:hint="default"/>
      <w:b w:val="0"/>
    </w:rPr>
  </w:style>
  <w:style w:type="character" w:customStyle="1" w:styleId="WW8Num17z1">
    <w:name w:val="WW8Num17z1"/>
    <w:rsid w:val="008F3339"/>
    <w:rPr>
      <w:rFonts w:ascii="Times New Roman" w:hAnsi="Times New Roman" w:cs="Times New Roman" w:hint="default"/>
      <w:b/>
    </w:rPr>
  </w:style>
  <w:style w:type="character" w:customStyle="1" w:styleId="WW8Num17z2">
    <w:name w:val="WW8Num17z2"/>
    <w:rsid w:val="008F3339"/>
    <w:rPr>
      <w:rFonts w:hint="default"/>
    </w:rPr>
  </w:style>
  <w:style w:type="character" w:customStyle="1" w:styleId="WW8Num18z0">
    <w:name w:val="WW8Num18z0"/>
    <w:rsid w:val="008F3339"/>
    <w:rPr>
      <w:rFonts w:hint="default"/>
    </w:rPr>
  </w:style>
  <w:style w:type="character" w:customStyle="1" w:styleId="WW8Num18z1">
    <w:name w:val="WW8Num18z1"/>
    <w:rsid w:val="008F3339"/>
    <w:rPr>
      <w:rFonts w:ascii="Times New Roman" w:hAnsi="Times New Roman" w:cs="Times New Roman" w:hint="default"/>
      <w:b/>
      <w:bCs/>
      <w:sz w:val="22"/>
    </w:rPr>
  </w:style>
  <w:style w:type="character" w:customStyle="1" w:styleId="WW8Num18z2">
    <w:name w:val="WW8Num18z2"/>
    <w:rsid w:val="008F3339"/>
    <w:rPr>
      <w:rFonts w:hint="default"/>
      <w:b/>
    </w:rPr>
  </w:style>
  <w:style w:type="character" w:customStyle="1" w:styleId="WW8Num19z0">
    <w:name w:val="WW8Num19z0"/>
    <w:rsid w:val="008F3339"/>
    <w:rPr>
      <w:rFonts w:ascii="Times New Roman" w:eastAsia="TimesNewRoman" w:hAnsi="Times New Roman" w:cs="Times New Roman" w:hint="default"/>
      <w:b/>
      <w:bCs/>
      <w:sz w:val="24"/>
      <w:szCs w:val="24"/>
    </w:rPr>
  </w:style>
  <w:style w:type="character" w:customStyle="1" w:styleId="WW8Num19z2">
    <w:name w:val="WW8Num19z2"/>
    <w:rsid w:val="008F3339"/>
    <w:rPr>
      <w:rFonts w:ascii="Times New Roman" w:eastAsia="TimesNewRoman" w:hAnsi="Times New Roman" w:cs="Times New Roman" w:hint="default"/>
      <w:b w:val="0"/>
      <w:sz w:val="24"/>
      <w:szCs w:val="24"/>
    </w:rPr>
  </w:style>
  <w:style w:type="character" w:customStyle="1" w:styleId="WW8Num19z3">
    <w:name w:val="WW8Num19z3"/>
    <w:rsid w:val="008F3339"/>
    <w:rPr>
      <w:rFonts w:eastAsia="TimesNewRoman" w:hint="default"/>
    </w:rPr>
  </w:style>
  <w:style w:type="character" w:customStyle="1" w:styleId="WW8Num20z0">
    <w:name w:val="WW8Num20z0"/>
    <w:rsid w:val="008F3339"/>
    <w:rPr>
      <w:rFonts w:hint="default"/>
    </w:rPr>
  </w:style>
  <w:style w:type="character" w:customStyle="1" w:styleId="WW8Num20z2">
    <w:name w:val="WW8Num20z2"/>
    <w:rsid w:val="008F3339"/>
    <w:rPr>
      <w:rFonts w:ascii="Times New Roman" w:hAnsi="Times New Roman" w:cs="Times New Roman" w:hint="default"/>
      <w:b/>
    </w:rPr>
  </w:style>
  <w:style w:type="character" w:customStyle="1" w:styleId="WW8Num21z0">
    <w:name w:val="WW8Num21z0"/>
    <w:rsid w:val="008F3339"/>
    <w:rPr>
      <w:rFonts w:hint="default"/>
    </w:rPr>
  </w:style>
  <w:style w:type="character" w:customStyle="1" w:styleId="WW8Num21z1">
    <w:name w:val="WW8Num21z1"/>
    <w:rsid w:val="008F3339"/>
    <w:rPr>
      <w:rFonts w:ascii="Times New Roman" w:hAnsi="Times New Roman" w:cs="Times New Roman" w:hint="default"/>
      <w:b/>
    </w:rPr>
  </w:style>
  <w:style w:type="character" w:customStyle="1" w:styleId="WW8Num22z0">
    <w:name w:val="WW8Num22z0"/>
    <w:rsid w:val="008F3339"/>
    <w:rPr>
      <w:rFonts w:hint="default"/>
      <w:color w:val="000000"/>
    </w:rPr>
  </w:style>
  <w:style w:type="character" w:customStyle="1" w:styleId="WW8Num22z2">
    <w:name w:val="WW8Num22z2"/>
    <w:rsid w:val="008F3339"/>
    <w:rPr>
      <w:rFonts w:ascii="Times New Roman" w:hAnsi="Times New Roman" w:cs="Times New Roman" w:hint="default"/>
      <w:b/>
      <w:bCs/>
      <w:color w:val="000000"/>
    </w:rPr>
  </w:style>
  <w:style w:type="character" w:customStyle="1" w:styleId="WW8Num23z0">
    <w:name w:val="WW8Num23z0"/>
    <w:rsid w:val="008F3339"/>
    <w:rPr>
      <w:rFonts w:hint="default"/>
      <w:b/>
    </w:rPr>
  </w:style>
  <w:style w:type="character" w:customStyle="1" w:styleId="WW8Num23z2">
    <w:name w:val="WW8Num23z2"/>
    <w:rsid w:val="008F3339"/>
    <w:rPr>
      <w:rFonts w:ascii="Times New Roman" w:hAnsi="Times New Roman" w:cs="Times New Roman" w:hint="default"/>
      <w:b w:val="0"/>
      <w:sz w:val="24"/>
      <w:szCs w:val="24"/>
    </w:rPr>
  </w:style>
  <w:style w:type="character" w:customStyle="1" w:styleId="WW8Num24z0">
    <w:name w:val="WW8Num24z0"/>
    <w:rsid w:val="008F3339"/>
    <w:rPr>
      <w:rFonts w:hint="default"/>
    </w:rPr>
  </w:style>
  <w:style w:type="character" w:customStyle="1" w:styleId="WW8Num24z1">
    <w:name w:val="WW8Num24z1"/>
    <w:rsid w:val="008F3339"/>
    <w:rPr>
      <w:rFonts w:hint="default"/>
      <w:b/>
      <w:sz w:val="22"/>
    </w:rPr>
  </w:style>
  <w:style w:type="character" w:customStyle="1" w:styleId="WW8Num24z2">
    <w:name w:val="WW8Num24z2"/>
    <w:rsid w:val="008F3339"/>
    <w:rPr>
      <w:rFonts w:hint="default"/>
      <w:b/>
    </w:rPr>
  </w:style>
  <w:style w:type="character" w:customStyle="1" w:styleId="WW8Num25z0">
    <w:name w:val="WW8Num25z0"/>
    <w:rsid w:val="008F3339"/>
    <w:rPr>
      <w:rFonts w:hint="default"/>
    </w:rPr>
  </w:style>
  <w:style w:type="character" w:customStyle="1" w:styleId="WW8Num25z1">
    <w:name w:val="WW8Num25z1"/>
    <w:rsid w:val="008F3339"/>
    <w:rPr>
      <w:rFonts w:ascii="Times New Roman" w:hAnsi="Times New Roman" w:cs="Times New Roman" w:hint="default"/>
      <w:b/>
      <w:bCs/>
    </w:rPr>
  </w:style>
  <w:style w:type="character" w:customStyle="1" w:styleId="WW8Num26z0">
    <w:name w:val="WW8Num26z0"/>
    <w:rsid w:val="008F3339"/>
    <w:rPr>
      <w:rFonts w:hint="default"/>
    </w:rPr>
  </w:style>
  <w:style w:type="character" w:customStyle="1" w:styleId="WW8Num26z1">
    <w:name w:val="WW8Num26z1"/>
    <w:rsid w:val="008F3339"/>
    <w:rPr>
      <w:rFonts w:ascii="Times New Roman" w:hAnsi="Times New Roman" w:cs="Times New Roman" w:hint="default"/>
      <w:b/>
      <w:sz w:val="22"/>
    </w:rPr>
  </w:style>
  <w:style w:type="character" w:customStyle="1" w:styleId="WW8Num26z2">
    <w:name w:val="WW8Num26z2"/>
    <w:rsid w:val="008F3339"/>
    <w:rPr>
      <w:rFonts w:hint="default"/>
      <w:b/>
    </w:rPr>
  </w:style>
  <w:style w:type="character" w:customStyle="1" w:styleId="WW8Num27z0">
    <w:name w:val="WW8Num27z0"/>
    <w:rsid w:val="008F3339"/>
    <w:rPr>
      <w:rFonts w:ascii="Times New Roman" w:eastAsia="TimesNewRoman" w:hAnsi="Times New Roman" w:cs="Times New Roman" w:hint="default"/>
      <w:b/>
      <w:color w:val="000000"/>
    </w:rPr>
  </w:style>
  <w:style w:type="character" w:customStyle="1" w:styleId="WW8Num27z2">
    <w:name w:val="WW8Num27z2"/>
    <w:rsid w:val="008F3339"/>
    <w:rPr>
      <w:rFonts w:ascii="Times New Roman" w:hAnsi="Times New Roman" w:cs="Times New Roman" w:hint="default"/>
      <w:b/>
      <w:bCs/>
      <w:i/>
      <w:sz w:val="24"/>
      <w:szCs w:val="24"/>
    </w:rPr>
  </w:style>
  <w:style w:type="character" w:customStyle="1" w:styleId="WW8Num27z3">
    <w:name w:val="WW8Num27z3"/>
    <w:rsid w:val="008F3339"/>
    <w:rPr>
      <w:rFonts w:hint="default"/>
    </w:rPr>
  </w:style>
  <w:style w:type="character" w:customStyle="1" w:styleId="WW8Num28z0">
    <w:name w:val="WW8Num28z0"/>
    <w:rsid w:val="008F3339"/>
    <w:rPr>
      <w:rFonts w:hint="default"/>
    </w:rPr>
  </w:style>
  <w:style w:type="character" w:customStyle="1" w:styleId="WW8Num28z2">
    <w:name w:val="WW8Num28z2"/>
    <w:rsid w:val="008F3339"/>
    <w:rPr>
      <w:rFonts w:ascii="Times New Roman" w:hAnsi="Times New Roman" w:cs="Times New Roman" w:hint="default"/>
      <w:b/>
    </w:rPr>
  </w:style>
  <w:style w:type="character" w:customStyle="1" w:styleId="WW8Num29z0">
    <w:name w:val="WW8Num29z0"/>
    <w:rsid w:val="008F3339"/>
    <w:rPr>
      <w:rFonts w:ascii="Times New Roman" w:hAnsi="Times New Roman" w:cs="Times New Roman" w:hint="default"/>
      <w:b/>
      <w:lang w:eastAsia="pl-PL"/>
    </w:rPr>
  </w:style>
  <w:style w:type="character" w:customStyle="1" w:styleId="WW8Num29z2">
    <w:name w:val="WW8Num29z2"/>
    <w:rsid w:val="008F3339"/>
    <w:rPr>
      <w:rFonts w:hint="default"/>
    </w:rPr>
  </w:style>
  <w:style w:type="character" w:customStyle="1" w:styleId="WW8Num30z0">
    <w:name w:val="WW8Num30z0"/>
    <w:rsid w:val="008F3339"/>
    <w:rPr>
      <w:rFonts w:hint="default"/>
    </w:rPr>
  </w:style>
  <w:style w:type="character" w:customStyle="1" w:styleId="WW8Num30z1">
    <w:name w:val="WW8Num30z1"/>
    <w:rsid w:val="008F3339"/>
    <w:rPr>
      <w:rFonts w:ascii="Times New Roman" w:hAnsi="Times New Roman" w:cs="Times New Roman" w:hint="default"/>
      <w:b/>
    </w:rPr>
  </w:style>
  <w:style w:type="character" w:customStyle="1" w:styleId="WW8Num31z0">
    <w:name w:val="WW8Num31z0"/>
    <w:rsid w:val="008F3339"/>
    <w:rPr>
      <w:rFonts w:ascii="Times New Roman" w:hAnsi="Times New Roman" w:cs="Times New Roman" w:hint="default"/>
      <w:b/>
      <w:bCs/>
      <w:color w:val="000000"/>
    </w:rPr>
  </w:style>
  <w:style w:type="character" w:customStyle="1" w:styleId="WW8Num31z1">
    <w:name w:val="WW8Num31z1"/>
    <w:rsid w:val="008F3339"/>
    <w:rPr>
      <w:rFonts w:hint="default"/>
      <w:color w:val="000000"/>
    </w:rPr>
  </w:style>
  <w:style w:type="character" w:customStyle="1" w:styleId="WW8Num32z0">
    <w:name w:val="WW8Num32z0"/>
    <w:rsid w:val="008F3339"/>
    <w:rPr>
      <w:rFonts w:ascii="Times New Roman" w:hAnsi="Times New Roman" w:cs="Times New Roman" w:hint="default"/>
      <w:b/>
    </w:rPr>
  </w:style>
  <w:style w:type="character" w:customStyle="1" w:styleId="WW8Num32z2">
    <w:name w:val="WW8Num32z2"/>
    <w:rsid w:val="008F3339"/>
    <w:rPr>
      <w:rFonts w:hint="default"/>
      <w:b/>
    </w:rPr>
  </w:style>
  <w:style w:type="character" w:customStyle="1" w:styleId="WW8Num33z0">
    <w:name w:val="WW8Num33z0"/>
    <w:rsid w:val="008F3339"/>
    <w:rPr>
      <w:rFonts w:hint="default"/>
      <w:b/>
    </w:rPr>
  </w:style>
  <w:style w:type="character" w:customStyle="1" w:styleId="WW8Num33z3">
    <w:name w:val="WW8Num33z3"/>
    <w:rsid w:val="008F3339"/>
    <w:rPr>
      <w:rFonts w:hint="default"/>
    </w:rPr>
  </w:style>
  <w:style w:type="character" w:customStyle="1" w:styleId="WW8Num2z1">
    <w:name w:val="WW8Num2z1"/>
    <w:rsid w:val="008F3339"/>
  </w:style>
  <w:style w:type="character" w:customStyle="1" w:styleId="WW8Num2z3">
    <w:name w:val="WW8Num2z3"/>
    <w:rsid w:val="008F3339"/>
  </w:style>
  <w:style w:type="character" w:customStyle="1" w:styleId="WW8Num2z4">
    <w:name w:val="WW8Num2z4"/>
    <w:rsid w:val="008F3339"/>
  </w:style>
  <w:style w:type="character" w:customStyle="1" w:styleId="WW8Num2z5">
    <w:name w:val="WW8Num2z5"/>
    <w:rsid w:val="008F3339"/>
  </w:style>
  <w:style w:type="character" w:customStyle="1" w:styleId="WW8Num2z6">
    <w:name w:val="WW8Num2z6"/>
    <w:rsid w:val="008F3339"/>
  </w:style>
  <w:style w:type="character" w:customStyle="1" w:styleId="WW8Num2z7">
    <w:name w:val="WW8Num2z7"/>
    <w:rsid w:val="008F3339"/>
  </w:style>
  <w:style w:type="character" w:customStyle="1" w:styleId="WW8Num2z8">
    <w:name w:val="WW8Num2z8"/>
    <w:rsid w:val="008F3339"/>
  </w:style>
  <w:style w:type="character" w:customStyle="1" w:styleId="WW8Num3z2">
    <w:name w:val="WW8Num3z2"/>
    <w:rsid w:val="008F3339"/>
  </w:style>
  <w:style w:type="character" w:customStyle="1" w:styleId="WW8Num3z3">
    <w:name w:val="WW8Num3z3"/>
    <w:rsid w:val="008F3339"/>
  </w:style>
  <w:style w:type="character" w:customStyle="1" w:styleId="WW8Num3z4">
    <w:name w:val="WW8Num3z4"/>
    <w:rsid w:val="008F3339"/>
  </w:style>
  <w:style w:type="character" w:customStyle="1" w:styleId="WW8Num3z5">
    <w:name w:val="WW8Num3z5"/>
    <w:rsid w:val="008F3339"/>
  </w:style>
  <w:style w:type="character" w:customStyle="1" w:styleId="WW8Num3z6">
    <w:name w:val="WW8Num3z6"/>
    <w:rsid w:val="008F3339"/>
  </w:style>
  <w:style w:type="character" w:customStyle="1" w:styleId="WW8Num3z7">
    <w:name w:val="WW8Num3z7"/>
    <w:rsid w:val="008F3339"/>
  </w:style>
  <w:style w:type="character" w:customStyle="1" w:styleId="WW8Num3z8">
    <w:name w:val="WW8Num3z8"/>
    <w:rsid w:val="008F3339"/>
  </w:style>
  <w:style w:type="character" w:customStyle="1" w:styleId="WW8Num4z2">
    <w:name w:val="WW8Num4z2"/>
    <w:rsid w:val="008F3339"/>
  </w:style>
  <w:style w:type="character" w:customStyle="1" w:styleId="WW8Num4z3">
    <w:name w:val="WW8Num4z3"/>
    <w:rsid w:val="008F3339"/>
  </w:style>
  <w:style w:type="character" w:customStyle="1" w:styleId="WW8Num4z4">
    <w:name w:val="WW8Num4z4"/>
    <w:rsid w:val="008F3339"/>
  </w:style>
  <w:style w:type="character" w:customStyle="1" w:styleId="WW8Num4z5">
    <w:name w:val="WW8Num4z5"/>
    <w:rsid w:val="008F3339"/>
  </w:style>
  <w:style w:type="character" w:customStyle="1" w:styleId="WW8Num4z6">
    <w:name w:val="WW8Num4z6"/>
    <w:rsid w:val="008F3339"/>
  </w:style>
  <w:style w:type="character" w:customStyle="1" w:styleId="WW8Num4z7">
    <w:name w:val="WW8Num4z7"/>
    <w:rsid w:val="008F3339"/>
  </w:style>
  <w:style w:type="character" w:customStyle="1" w:styleId="WW8Num4z8">
    <w:name w:val="WW8Num4z8"/>
    <w:rsid w:val="008F3339"/>
  </w:style>
  <w:style w:type="character" w:customStyle="1" w:styleId="WW8Num6z2">
    <w:name w:val="WW8Num6z2"/>
    <w:rsid w:val="008F3339"/>
    <w:rPr>
      <w:rFonts w:hint="default"/>
      <w:b/>
    </w:rPr>
  </w:style>
  <w:style w:type="character" w:customStyle="1" w:styleId="WW8Num10z3">
    <w:name w:val="WW8Num10z3"/>
    <w:rsid w:val="008F3339"/>
    <w:rPr>
      <w:rFonts w:hint="default"/>
    </w:rPr>
  </w:style>
  <w:style w:type="character" w:customStyle="1" w:styleId="WW8Num11z1">
    <w:name w:val="WW8Num11z1"/>
    <w:rsid w:val="008F3339"/>
    <w:rPr>
      <w:rFonts w:ascii="Times New Roman" w:hAnsi="Times New Roman" w:cs="Times New Roman" w:hint="default"/>
      <w:b/>
    </w:rPr>
  </w:style>
  <w:style w:type="character" w:customStyle="1" w:styleId="WW8Num12z1">
    <w:name w:val="WW8Num12z1"/>
    <w:rsid w:val="008F3339"/>
    <w:rPr>
      <w:rFonts w:eastAsia="Calibri" w:hint="default"/>
      <w:b/>
      <w:i w:val="0"/>
      <w:color w:val="000000"/>
    </w:rPr>
  </w:style>
  <w:style w:type="character" w:customStyle="1" w:styleId="WW8Num13z2">
    <w:name w:val="WW8Num13z2"/>
    <w:rsid w:val="008F3339"/>
    <w:rPr>
      <w:rFonts w:ascii="Times New Roman" w:hAnsi="Times New Roman" w:cs="Times New Roman" w:hint="default"/>
      <w:b/>
      <w:spacing w:val="4"/>
      <w:sz w:val="18"/>
      <w:szCs w:val="18"/>
    </w:rPr>
  </w:style>
  <w:style w:type="character" w:customStyle="1" w:styleId="WW8Num13z3">
    <w:name w:val="WW8Num13z3"/>
    <w:rsid w:val="008F3339"/>
    <w:rPr>
      <w:rFonts w:hint="default"/>
    </w:rPr>
  </w:style>
  <w:style w:type="character" w:customStyle="1" w:styleId="WW8Num17z3">
    <w:name w:val="WW8Num17z3"/>
    <w:rsid w:val="008F3339"/>
    <w:rPr>
      <w:rFonts w:hint="default"/>
    </w:rPr>
  </w:style>
  <w:style w:type="character" w:customStyle="1" w:styleId="WW8Num19z1">
    <w:name w:val="WW8Num19z1"/>
    <w:rsid w:val="008F3339"/>
    <w:rPr>
      <w:rFonts w:hint="default"/>
      <w:b/>
      <w:sz w:val="22"/>
    </w:rPr>
  </w:style>
  <w:style w:type="character" w:customStyle="1" w:styleId="WW8Num20z1">
    <w:name w:val="WW8Num20z1"/>
    <w:rsid w:val="008F3339"/>
    <w:rPr>
      <w:rFonts w:hint="default"/>
      <w:b/>
    </w:rPr>
  </w:style>
  <w:style w:type="character" w:customStyle="1" w:styleId="WW8Num21z2">
    <w:name w:val="WW8Num21z2"/>
    <w:rsid w:val="008F3339"/>
    <w:rPr>
      <w:rFonts w:hint="default"/>
      <w:b/>
    </w:rPr>
  </w:style>
  <w:style w:type="character" w:customStyle="1" w:styleId="WW8Num22z1">
    <w:name w:val="WW8Num22z1"/>
    <w:rsid w:val="008F3339"/>
    <w:rPr>
      <w:rFonts w:hint="default"/>
      <w:b/>
      <w:sz w:val="22"/>
    </w:rPr>
  </w:style>
  <w:style w:type="character" w:customStyle="1" w:styleId="WW8Num23z1">
    <w:name w:val="WW8Num23z1"/>
    <w:rsid w:val="008F3339"/>
    <w:rPr>
      <w:rFonts w:hint="default"/>
    </w:rPr>
  </w:style>
  <w:style w:type="character" w:customStyle="1" w:styleId="WW8Num25z2">
    <w:name w:val="WW8Num25z2"/>
    <w:rsid w:val="008F3339"/>
  </w:style>
  <w:style w:type="character" w:customStyle="1" w:styleId="WW8Num25z3">
    <w:name w:val="WW8Num25z3"/>
    <w:rsid w:val="008F3339"/>
  </w:style>
  <w:style w:type="character" w:customStyle="1" w:styleId="WW8Num25z4">
    <w:name w:val="WW8Num25z4"/>
    <w:rsid w:val="008F3339"/>
  </w:style>
  <w:style w:type="character" w:customStyle="1" w:styleId="WW8Num25z5">
    <w:name w:val="WW8Num25z5"/>
    <w:rsid w:val="008F3339"/>
  </w:style>
  <w:style w:type="character" w:customStyle="1" w:styleId="WW8Num25z6">
    <w:name w:val="WW8Num25z6"/>
    <w:rsid w:val="008F3339"/>
  </w:style>
  <w:style w:type="character" w:customStyle="1" w:styleId="WW8Num25z7">
    <w:name w:val="WW8Num25z7"/>
    <w:rsid w:val="008F3339"/>
  </w:style>
  <w:style w:type="character" w:customStyle="1" w:styleId="WW8Num25z8">
    <w:name w:val="WW8Num25z8"/>
    <w:rsid w:val="008F3339"/>
  </w:style>
  <w:style w:type="character" w:customStyle="1" w:styleId="WW8Num28z1">
    <w:name w:val="WW8Num28z1"/>
    <w:rsid w:val="008F3339"/>
    <w:rPr>
      <w:rFonts w:ascii="Times New Roman" w:hAnsi="Times New Roman" w:cs="Times New Roman" w:hint="default"/>
      <w:b/>
    </w:rPr>
  </w:style>
  <w:style w:type="character" w:customStyle="1" w:styleId="WW8Num29z1">
    <w:name w:val="WW8Num29z1"/>
    <w:rsid w:val="008F3339"/>
    <w:rPr>
      <w:rFonts w:ascii="Times New Roman" w:hAnsi="Times New Roman" w:cs="Times New Roman"/>
      <w:b/>
      <w:bCs/>
    </w:rPr>
  </w:style>
  <w:style w:type="character" w:customStyle="1" w:styleId="WW8Num29z3">
    <w:name w:val="WW8Num29z3"/>
    <w:rsid w:val="008F3339"/>
  </w:style>
  <w:style w:type="character" w:customStyle="1" w:styleId="WW8Num29z4">
    <w:name w:val="WW8Num29z4"/>
    <w:rsid w:val="008F3339"/>
  </w:style>
  <w:style w:type="character" w:customStyle="1" w:styleId="WW8Num29z5">
    <w:name w:val="WW8Num29z5"/>
    <w:rsid w:val="008F3339"/>
  </w:style>
  <w:style w:type="character" w:customStyle="1" w:styleId="WW8Num29z6">
    <w:name w:val="WW8Num29z6"/>
    <w:rsid w:val="008F3339"/>
  </w:style>
  <w:style w:type="character" w:customStyle="1" w:styleId="WW8Num29z7">
    <w:name w:val="WW8Num29z7"/>
    <w:rsid w:val="008F3339"/>
  </w:style>
  <w:style w:type="character" w:customStyle="1" w:styleId="WW8Num29z8">
    <w:name w:val="WW8Num29z8"/>
    <w:rsid w:val="008F3339"/>
  </w:style>
  <w:style w:type="character" w:customStyle="1" w:styleId="WW8Num32z1">
    <w:name w:val="WW8Num32z1"/>
    <w:rsid w:val="008F3339"/>
    <w:rPr>
      <w:rFonts w:ascii="Times New Roman" w:hAnsi="Times New Roman" w:cs="Times New Roman" w:hint="default"/>
      <w:b/>
    </w:rPr>
  </w:style>
  <w:style w:type="character" w:customStyle="1" w:styleId="WW8Num33z1">
    <w:name w:val="WW8Num33z1"/>
    <w:rsid w:val="008F3339"/>
    <w:rPr>
      <w:rFonts w:ascii="Times New Roman" w:hAnsi="Times New Roman" w:cs="Times New Roman" w:hint="default"/>
      <w:b/>
      <w:bCs/>
      <w:sz w:val="22"/>
    </w:rPr>
  </w:style>
  <w:style w:type="character" w:customStyle="1" w:styleId="WW8Num33z2">
    <w:name w:val="WW8Num33z2"/>
    <w:rsid w:val="008F3339"/>
    <w:rPr>
      <w:rFonts w:hint="default"/>
      <w:b/>
    </w:rPr>
  </w:style>
  <w:style w:type="character" w:customStyle="1" w:styleId="WW8Num34z0">
    <w:name w:val="WW8Num34z0"/>
    <w:rsid w:val="008F3339"/>
    <w:rPr>
      <w:rFonts w:ascii="Times New Roman" w:eastAsia="TimesNewRoman" w:hAnsi="Times New Roman" w:cs="Times New Roman" w:hint="default"/>
      <w:b/>
      <w:bCs/>
      <w:sz w:val="24"/>
      <w:szCs w:val="24"/>
    </w:rPr>
  </w:style>
  <w:style w:type="character" w:customStyle="1" w:styleId="WW8Num34z2">
    <w:name w:val="WW8Num34z2"/>
    <w:rsid w:val="008F3339"/>
    <w:rPr>
      <w:rFonts w:ascii="Times New Roman" w:eastAsia="TimesNewRoman" w:hAnsi="Times New Roman" w:cs="Times New Roman" w:hint="default"/>
      <w:b w:val="0"/>
      <w:sz w:val="24"/>
      <w:szCs w:val="24"/>
    </w:rPr>
  </w:style>
  <w:style w:type="character" w:customStyle="1" w:styleId="WW8Num34z3">
    <w:name w:val="WW8Num34z3"/>
    <w:rsid w:val="008F3339"/>
    <w:rPr>
      <w:rFonts w:eastAsia="TimesNewRoman" w:hint="default"/>
    </w:rPr>
  </w:style>
  <w:style w:type="character" w:customStyle="1" w:styleId="WW8Num35z0">
    <w:name w:val="WW8Num35z0"/>
    <w:rsid w:val="008F3339"/>
    <w:rPr>
      <w:rFonts w:hint="default"/>
    </w:rPr>
  </w:style>
  <w:style w:type="character" w:customStyle="1" w:styleId="WW8Num35z1">
    <w:name w:val="WW8Num35z1"/>
    <w:rsid w:val="008F3339"/>
    <w:rPr>
      <w:rFonts w:hint="default"/>
      <w:b/>
      <w:sz w:val="22"/>
    </w:rPr>
  </w:style>
  <w:style w:type="character" w:customStyle="1" w:styleId="WW8Num35z2">
    <w:name w:val="WW8Num35z2"/>
    <w:rsid w:val="008F3339"/>
    <w:rPr>
      <w:rFonts w:hint="default"/>
      <w:b/>
    </w:rPr>
  </w:style>
  <w:style w:type="character" w:customStyle="1" w:styleId="WW8Num36z0">
    <w:name w:val="WW8Num36z0"/>
    <w:rsid w:val="008F3339"/>
    <w:rPr>
      <w:rFonts w:hint="default"/>
    </w:rPr>
  </w:style>
  <w:style w:type="character" w:customStyle="1" w:styleId="WW8Num36z1">
    <w:name w:val="WW8Num36z1"/>
    <w:rsid w:val="008F3339"/>
    <w:rPr>
      <w:rFonts w:hint="default"/>
      <w:b/>
      <w:sz w:val="22"/>
    </w:rPr>
  </w:style>
  <w:style w:type="character" w:customStyle="1" w:styleId="WW8Num36z2">
    <w:name w:val="WW8Num36z2"/>
    <w:rsid w:val="008F3339"/>
    <w:rPr>
      <w:rFonts w:hint="default"/>
      <w:b/>
    </w:rPr>
  </w:style>
  <w:style w:type="character" w:customStyle="1" w:styleId="WW8Num37z0">
    <w:name w:val="WW8Num37z0"/>
    <w:rsid w:val="008F3339"/>
    <w:rPr>
      <w:rFonts w:eastAsia="TimesNewRoman" w:hint="default"/>
    </w:rPr>
  </w:style>
  <w:style w:type="character" w:customStyle="1" w:styleId="WW8Num37z2">
    <w:name w:val="WW8Num37z2"/>
    <w:rsid w:val="008F3339"/>
    <w:rPr>
      <w:rFonts w:eastAsia="TimesNewRoman" w:hint="default"/>
      <w:b/>
    </w:rPr>
  </w:style>
  <w:style w:type="character" w:customStyle="1" w:styleId="WW8Num38z0">
    <w:name w:val="WW8Num38z0"/>
    <w:rsid w:val="008F3339"/>
    <w:rPr>
      <w:rFonts w:hint="default"/>
    </w:rPr>
  </w:style>
  <w:style w:type="character" w:customStyle="1" w:styleId="WW8Num38z2">
    <w:name w:val="WW8Num38z2"/>
    <w:rsid w:val="008F3339"/>
    <w:rPr>
      <w:rFonts w:ascii="Times New Roman" w:hAnsi="Times New Roman" w:cs="Times New Roman" w:hint="default"/>
      <w:b/>
    </w:rPr>
  </w:style>
  <w:style w:type="character" w:customStyle="1" w:styleId="WW8Num39z0">
    <w:name w:val="WW8Num39z0"/>
    <w:rsid w:val="008F3339"/>
    <w:rPr>
      <w:rFonts w:hint="default"/>
    </w:rPr>
  </w:style>
  <w:style w:type="character" w:customStyle="1" w:styleId="WW8Num39z1">
    <w:name w:val="WW8Num39z1"/>
    <w:rsid w:val="008F3339"/>
    <w:rPr>
      <w:rFonts w:ascii="Times New Roman" w:hAnsi="Times New Roman" w:cs="Times New Roman" w:hint="default"/>
      <w:b/>
    </w:rPr>
  </w:style>
  <w:style w:type="character" w:customStyle="1" w:styleId="WW8Num40z0">
    <w:name w:val="WW8Num40z0"/>
    <w:rsid w:val="008F3339"/>
    <w:rPr>
      <w:rFonts w:hint="default"/>
      <w:color w:val="000000"/>
    </w:rPr>
  </w:style>
  <w:style w:type="character" w:customStyle="1" w:styleId="WW8Num40z2">
    <w:name w:val="WW8Num40z2"/>
    <w:rsid w:val="008F3339"/>
    <w:rPr>
      <w:rFonts w:ascii="Times New Roman" w:hAnsi="Times New Roman" w:cs="Times New Roman" w:hint="default"/>
      <w:b/>
      <w:bCs/>
      <w:color w:val="000000"/>
    </w:rPr>
  </w:style>
  <w:style w:type="character" w:customStyle="1" w:styleId="WW8Num41z0">
    <w:name w:val="WW8Num41z0"/>
    <w:rsid w:val="008F3339"/>
    <w:rPr>
      <w:rFonts w:hint="default"/>
      <w:b/>
    </w:rPr>
  </w:style>
  <w:style w:type="character" w:customStyle="1" w:styleId="WW8Num41z2">
    <w:name w:val="WW8Num41z2"/>
    <w:rsid w:val="008F3339"/>
    <w:rPr>
      <w:rFonts w:ascii="Times New Roman" w:hAnsi="Times New Roman" w:cs="Times New Roman" w:hint="default"/>
      <w:b w:val="0"/>
      <w:sz w:val="24"/>
      <w:szCs w:val="24"/>
    </w:rPr>
  </w:style>
  <w:style w:type="character" w:customStyle="1" w:styleId="WW8Num42z0">
    <w:name w:val="WW8Num42z0"/>
    <w:rsid w:val="008F3339"/>
    <w:rPr>
      <w:rFonts w:hint="default"/>
    </w:rPr>
  </w:style>
  <w:style w:type="character" w:customStyle="1" w:styleId="WW8Num42z1">
    <w:name w:val="WW8Num42z1"/>
    <w:rsid w:val="008F3339"/>
    <w:rPr>
      <w:rFonts w:hint="default"/>
      <w:b/>
      <w:sz w:val="22"/>
    </w:rPr>
  </w:style>
  <w:style w:type="character" w:customStyle="1" w:styleId="WW8Num42z2">
    <w:name w:val="WW8Num42z2"/>
    <w:rsid w:val="008F3339"/>
    <w:rPr>
      <w:rFonts w:hint="default"/>
      <w:b/>
    </w:rPr>
  </w:style>
  <w:style w:type="character" w:customStyle="1" w:styleId="WW8Num43z0">
    <w:name w:val="WW8Num43z0"/>
    <w:rsid w:val="008F3339"/>
    <w:rPr>
      <w:rFonts w:hint="default"/>
    </w:rPr>
  </w:style>
  <w:style w:type="character" w:customStyle="1" w:styleId="WW8Num43z1">
    <w:name w:val="WW8Num43z1"/>
    <w:rsid w:val="008F3339"/>
    <w:rPr>
      <w:rFonts w:ascii="Times New Roman" w:hAnsi="Times New Roman" w:cs="Times New Roman" w:hint="default"/>
      <w:b/>
      <w:bCs/>
    </w:rPr>
  </w:style>
  <w:style w:type="character" w:customStyle="1" w:styleId="WW8Num44z0">
    <w:name w:val="WW8Num44z0"/>
    <w:rsid w:val="008F3339"/>
    <w:rPr>
      <w:rFonts w:hint="default"/>
    </w:rPr>
  </w:style>
  <w:style w:type="character" w:customStyle="1" w:styleId="WW8Num44z1">
    <w:name w:val="WW8Num44z1"/>
    <w:rsid w:val="008F3339"/>
    <w:rPr>
      <w:rFonts w:hint="default"/>
      <w:b/>
      <w:sz w:val="22"/>
    </w:rPr>
  </w:style>
  <w:style w:type="character" w:customStyle="1" w:styleId="WW8Num44z2">
    <w:name w:val="WW8Num44z2"/>
    <w:rsid w:val="008F3339"/>
    <w:rPr>
      <w:rFonts w:hint="default"/>
      <w:b/>
    </w:rPr>
  </w:style>
  <w:style w:type="character" w:customStyle="1" w:styleId="WW8Num45z0">
    <w:name w:val="WW8Num45z0"/>
    <w:rsid w:val="008F3339"/>
    <w:rPr>
      <w:rFonts w:hint="default"/>
    </w:rPr>
  </w:style>
  <w:style w:type="character" w:customStyle="1" w:styleId="WW8Num45z1">
    <w:name w:val="WW8Num45z1"/>
    <w:rsid w:val="008F3339"/>
    <w:rPr>
      <w:rFonts w:ascii="Times New Roman" w:hAnsi="Times New Roman" w:cs="Times New Roman" w:hint="default"/>
      <w:b/>
      <w:sz w:val="22"/>
    </w:rPr>
  </w:style>
  <w:style w:type="character" w:customStyle="1" w:styleId="WW8Num45z2">
    <w:name w:val="WW8Num45z2"/>
    <w:rsid w:val="008F3339"/>
    <w:rPr>
      <w:rFonts w:hint="default"/>
      <w:b/>
    </w:rPr>
  </w:style>
  <w:style w:type="character" w:customStyle="1" w:styleId="WW8Num46z0">
    <w:name w:val="WW8Num46z0"/>
    <w:rsid w:val="008F3339"/>
    <w:rPr>
      <w:rFonts w:ascii="Times New Roman" w:eastAsia="TimesNewRoman" w:hAnsi="Times New Roman" w:cs="Times New Roman" w:hint="default"/>
      <w:b/>
      <w:color w:val="000000"/>
    </w:rPr>
  </w:style>
  <w:style w:type="character" w:customStyle="1" w:styleId="WW8Num46z2">
    <w:name w:val="WW8Num46z2"/>
    <w:rsid w:val="008F3339"/>
    <w:rPr>
      <w:rFonts w:ascii="Times New Roman" w:hAnsi="Times New Roman" w:cs="Times New Roman" w:hint="default"/>
      <w:b/>
      <w:bCs/>
      <w:i/>
      <w:sz w:val="24"/>
      <w:szCs w:val="24"/>
    </w:rPr>
  </w:style>
  <w:style w:type="character" w:customStyle="1" w:styleId="WW8Num46z3">
    <w:name w:val="WW8Num46z3"/>
    <w:rsid w:val="008F3339"/>
    <w:rPr>
      <w:rFonts w:hint="default"/>
    </w:rPr>
  </w:style>
  <w:style w:type="character" w:customStyle="1" w:styleId="WW8Num47z0">
    <w:name w:val="WW8Num47z0"/>
    <w:rsid w:val="008F3339"/>
    <w:rPr>
      <w:rFonts w:hint="default"/>
    </w:rPr>
  </w:style>
  <w:style w:type="character" w:customStyle="1" w:styleId="WW8Num47z2">
    <w:name w:val="WW8Num47z2"/>
    <w:rsid w:val="008F3339"/>
    <w:rPr>
      <w:rFonts w:ascii="Times New Roman" w:hAnsi="Times New Roman" w:cs="Times New Roman" w:hint="default"/>
      <w:b/>
    </w:rPr>
  </w:style>
  <w:style w:type="character" w:customStyle="1" w:styleId="WW8Num48z0">
    <w:name w:val="WW8Num48z0"/>
    <w:rsid w:val="008F3339"/>
    <w:rPr>
      <w:rFonts w:ascii="Times New Roman" w:hAnsi="Times New Roman" w:cs="Times New Roman" w:hint="default"/>
      <w:b/>
      <w:lang w:eastAsia="pl-PL"/>
    </w:rPr>
  </w:style>
  <w:style w:type="character" w:customStyle="1" w:styleId="WW8Num48z2">
    <w:name w:val="WW8Num48z2"/>
    <w:rsid w:val="008F3339"/>
    <w:rPr>
      <w:rFonts w:hint="default"/>
    </w:rPr>
  </w:style>
  <w:style w:type="character" w:customStyle="1" w:styleId="WW8Num49z0">
    <w:name w:val="WW8Num49z0"/>
    <w:rsid w:val="008F3339"/>
    <w:rPr>
      <w:rFonts w:hint="default"/>
    </w:rPr>
  </w:style>
  <w:style w:type="character" w:customStyle="1" w:styleId="WW8Num49z1">
    <w:name w:val="WW8Num49z1"/>
    <w:rsid w:val="008F3339"/>
    <w:rPr>
      <w:rFonts w:ascii="Times New Roman" w:hAnsi="Times New Roman" w:cs="Times New Roman" w:hint="default"/>
      <w:b/>
    </w:rPr>
  </w:style>
  <w:style w:type="character" w:customStyle="1" w:styleId="WW8Num50z0">
    <w:name w:val="WW8Num50z0"/>
    <w:rsid w:val="008F3339"/>
    <w:rPr>
      <w:rFonts w:hint="default"/>
      <w:b w:val="0"/>
    </w:rPr>
  </w:style>
  <w:style w:type="character" w:customStyle="1" w:styleId="WW8Num50z2">
    <w:name w:val="WW8Num50z2"/>
    <w:rsid w:val="008F3339"/>
    <w:rPr>
      <w:rFonts w:hint="default"/>
    </w:rPr>
  </w:style>
  <w:style w:type="character" w:customStyle="1" w:styleId="WW8Num51z0">
    <w:name w:val="WW8Num51z0"/>
    <w:rsid w:val="008F3339"/>
    <w:rPr>
      <w:rFonts w:ascii="Times New Roman" w:hAnsi="Times New Roman" w:cs="Times New Roman" w:hint="default"/>
      <w:b/>
      <w:bCs/>
      <w:color w:val="000000"/>
    </w:rPr>
  </w:style>
  <w:style w:type="character" w:customStyle="1" w:styleId="WW8Num51z1">
    <w:name w:val="WW8Num51z1"/>
    <w:rsid w:val="008F3339"/>
    <w:rPr>
      <w:rFonts w:hint="default"/>
      <w:color w:val="000000"/>
    </w:rPr>
  </w:style>
  <w:style w:type="character" w:customStyle="1" w:styleId="WW8Num52z0">
    <w:name w:val="WW8Num52z0"/>
    <w:rsid w:val="008F3339"/>
    <w:rPr>
      <w:rFonts w:hint="default"/>
    </w:rPr>
  </w:style>
  <w:style w:type="character" w:customStyle="1" w:styleId="WW8Num52z1">
    <w:name w:val="WW8Num52z1"/>
    <w:rsid w:val="008F3339"/>
    <w:rPr>
      <w:rFonts w:hint="default"/>
      <w:b w:val="0"/>
      <w:sz w:val="24"/>
      <w:szCs w:val="24"/>
    </w:rPr>
  </w:style>
  <w:style w:type="character" w:customStyle="1" w:styleId="WW8Num52z3">
    <w:name w:val="WW8Num52z3"/>
    <w:rsid w:val="008F3339"/>
    <w:rPr>
      <w:rFonts w:hint="default"/>
      <w:b/>
    </w:rPr>
  </w:style>
  <w:style w:type="character" w:customStyle="1" w:styleId="WW8Num53z0">
    <w:name w:val="WW8Num53z0"/>
    <w:rsid w:val="008F3339"/>
    <w:rPr>
      <w:rFonts w:ascii="Times New Roman" w:hAnsi="Times New Roman" w:cs="Times New Roman" w:hint="default"/>
      <w:b/>
    </w:rPr>
  </w:style>
  <w:style w:type="character" w:customStyle="1" w:styleId="WW8Num53z2">
    <w:name w:val="WW8Num53z2"/>
    <w:rsid w:val="008F3339"/>
    <w:rPr>
      <w:rFonts w:hint="default"/>
      <w:b/>
    </w:rPr>
  </w:style>
  <w:style w:type="character" w:customStyle="1" w:styleId="WW8Num54z0">
    <w:name w:val="WW8Num54z0"/>
    <w:rsid w:val="008F3339"/>
    <w:rPr>
      <w:b/>
    </w:rPr>
  </w:style>
  <w:style w:type="character" w:customStyle="1" w:styleId="WW8Num54z1">
    <w:name w:val="WW8Num54z1"/>
    <w:rsid w:val="008F3339"/>
  </w:style>
  <w:style w:type="character" w:customStyle="1" w:styleId="WW8Num54z3">
    <w:name w:val="WW8Num54z3"/>
    <w:rsid w:val="008F3339"/>
  </w:style>
  <w:style w:type="character" w:customStyle="1" w:styleId="WW8Num54z4">
    <w:name w:val="WW8Num54z4"/>
    <w:rsid w:val="008F3339"/>
  </w:style>
  <w:style w:type="character" w:customStyle="1" w:styleId="WW8Num54z5">
    <w:name w:val="WW8Num54z5"/>
    <w:rsid w:val="008F3339"/>
  </w:style>
  <w:style w:type="character" w:customStyle="1" w:styleId="WW8Num54z6">
    <w:name w:val="WW8Num54z6"/>
    <w:rsid w:val="008F3339"/>
  </w:style>
  <w:style w:type="character" w:customStyle="1" w:styleId="WW8Num54z7">
    <w:name w:val="WW8Num54z7"/>
    <w:rsid w:val="008F3339"/>
  </w:style>
  <w:style w:type="character" w:customStyle="1" w:styleId="WW8Num54z8">
    <w:name w:val="WW8Num54z8"/>
    <w:rsid w:val="008F3339"/>
  </w:style>
  <w:style w:type="character" w:customStyle="1" w:styleId="WW8Num55z0">
    <w:name w:val="WW8Num55z0"/>
    <w:rsid w:val="008F3339"/>
    <w:rPr>
      <w:rFonts w:hint="default"/>
    </w:rPr>
  </w:style>
  <w:style w:type="character" w:customStyle="1" w:styleId="WW8Num55z1">
    <w:name w:val="WW8Num55z1"/>
    <w:rsid w:val="008F3339"/>
    <w:rPr>
      <w:rFonts w:hint="default"/>
      <w:b/>
      <w:sz w:val="22"/>
    </w:rPr>
  </w:style>
  <w:style w:type="character" w:customStyle="1" w:styleId="WW8Num55z2">
    <w:name w:val="WW8Num55z2"/>
    <w:rsid w:val="008F3339"/>
    <w:rPr>
      <w:rFonts w:hint="default"/>
      <w:b/>
    </w:rPr>
  </w:style>
  <w:style w:type="character" w:customStyle="1" w:styleId="WW8Num56z0">
    <w:name w:val="WW8Num56z0"/>
    <w:rsid w:val="008F3339"/>
    <w:rPr>
      <w:rFonts w:hint="default"/>
      <w:b/>
    </w:rPr>
  </w:style>
  <w:style w:type="character" w:customStyle="1" w:styleId="WW8Num56z3">
    <w:name w:val="WW8Num56z3"/>
    <w:rsid w:val="008F3339"/>
    <w:rPr>
      <w:rFonts w:hint="default"/>
    </w:rPr>
  </w:style>
  <w:style w:type="character" w:customStyle="1" w:styleId="Domylnaczcionkaakapitu1">
    <w:name w:val="Domyślna czcionka akapitu1"/>
    <w:rsid w:val="008F3339"/>
  </w:style>
  <w:style w:type="character" w:customStyle="1" w:styleId="NagwekZnak">
    <w:name w:val="Nagłówek Znak"/>
    <w:basedOn w:val="Domylnaczcionkaakapitu1"/>
    <w:uiPriority w:val="99"/>
    <w:rsid w:val="008F3339"/>
  </w:style>
  <w:style w:type="character" w:customStyle="1" w:styleId="StopkaZnak">
    <w:name w:val="Stopka Znak"/>
    <w:basedOn w:val="Domylnaczcionkaakapitu1"/>
    <w:uiPriority w:val="99"/>
    <w:rsid w:val="008F3339"/>
  </w:style>
  <w:style w:type="character" w:customStyle="1" w:styleId="TekstdymkaZnak">
    <w:name w:val="Tekst dymka Znak"/>
    <w:uiPriority w:val="99"/>
    <w:rsid w:val="008F3339"/>
    <w:rPr>
      <w:rFonts w:ascii="Tahoma" w:hAnsi="Tahoma" w:cs="Tahoma"/>
      <w:sz w:val="16"/>
      <w:szCs w:val="16"/>
    </w:rPr>
  </w:style>
  <w:style w:type="character" w:styleId="Tekstzastpczy">
    <w:name w:val="Placeholder Text"/>
    <w:rsid w:val="008F3339"/>
    <w:rPr>
      <w:color w:val="808080"/>
    </w:rPr>
  </w:style>
  <w:style w:type="character" w:customStyle="1" w:styleId="Nagwek1Znak1">
    <w:name w:val="Nagłówek 1 Znak1"/>
    <w:rsid w:val="008F3339"/>
    <w:rPr>
      <w:rFonts w:ascii="Arial" w:eastAsia="Times New Roman" w:hAnsi="Arial" w:cs="Arial"/>
      <w:b/>
      <w:bCs/>
      <w:kern w:val="1"/>
      <w:sz w:val="32"/>
      <w:szCs w:val="32"/>
    </w:rPr>
  </w:style>
  <w:style w:type="character" w:styleId="Hipercze">
    <w:name w:val="Hyperlink"/>
    <w:uiPriority w:val="99"/>
    <w:rsid w:val="008F3339"/>
    <w:rPr>
      <w:color w:val="0000FF"/>
      <w:u w:val="single"/>
    </w:rPr>
  </w:style>
  <w:style w:type="character" w:customStyle="1" w:styleId="pojedynczapozycja">
    <w:name w:val="pojedyncza_pozycja"/>
    <w:basedOn w:val="Domylnaczcionkaakapitu1"/>
    <w:rsid w:val="008F3339"/>
  </w:style>
  <w:style w:type="character" w:customStyle="1" w:styleId="TekstpodstawowyZnak">
    <w:name w:val="Tekst podstawowy Znak"/>
    <w:uiPriority w:val="99"/>
    <w:rsid w:val="008F3339"/>
    <w:rPr>
      <w:rFonts w:ascii="Arial" w:eastAsia="Times New Roman" w:hAnsi="Arial" w:cs="Times New Roman"/>
      <w:kern w:val="1"/>
      <w:sz w:val="20"/>
      <w:szCs w:val="20"/>
      <w:lang w:val="en-US"/>
    </w:rPr>
  </w:style>
  <w:style w:type="character" w:customStyle="1" w:styleId="TekstprzypisukocowegoZnak">
    <w:name w:val="Tekst przypisu końcowego Znak"/>
    <w:uiPriority w:val="99"/>
    <w:rsid w:val="008F3339"/>
    <w:rPr>
      <w:sz w:val="20"/>
      <w:szCs w:val="20"/>
    </w:rPr>
  </w:style>
  <w:style w:type="character" w:customStyle="1" w:styleId="Znakiprzypiswkocowych">
    <w:name w:val="Znaki przypisów końcowych"/>
    <w:rsid w:val="008F3339"/>
    <w:rPr>
      <w:vertAlign w:val="superscript"/>
    </w:rPr>
  </w:style>
  <w:style w:type="character" w:customStyle="1" w:styleId="Odwoaniedokomentarza1">
    <w:name w:val="Odwołanie do komentarza1"/>
    <w:rsid w:val="008F3339"/>
    <w:rPr>
      <w:sz w:val="16"/>
      <w:szCs w:val="16"/>
    </w:rPr>
  </w:style>
  <w:style w:type="character" w:customStyle="1" w:styleId="TekstkomentarzaZnak">
    <w:name w:val="Tekst komentarza Znak"/>
    <w:uiPriority w:val="99"/>
    <w:qFormat/>
    <w:rsid w:val="008F3339"/>
    <w:rPr>
      <w:sz w:val="20"/>
      <w:szCs w:val="20"/>
    </w:rPr>
  </w:style>
  <w:style w:type="character" w:customStyle="1" w:styleId="TematkomentarzaZnak">
    <w:name w:val="Temat komentarza Znak"/>
    <w:uiPriority w:val="99"/>
    <w:rsid w:val="008F3339"/>
    <w:rPr>
      <w:b/>
      <w:bCs/>
      <w:sz w:val="20"/>
      <w:szCs w:val="20"/>
    </w:rPr>
  </w:style>
  <w:style w:type="character" w:customStyle="1" w:styleId="PodtytuZnak">
    <w:name w:val="Podtytuł Znak"/>
    <w:uiPriority w:val="99"/>
    <w:rsid w:val="008F3339"/>
    <w:rPr>
      <w:rFonts w:ascii="Arial" w:eastAsia="Lucida Sans Unicode" w:hAnsi="Arial" w:cs="Mangal"/>
      <w:i/>
      <w:iCs/>
      <w:sz w:val="28"/>
      <w:szCs w:val="28"/>
    </w:rPr>
  </w:style>
  <w:style w:type="character" w:customStyle="1" w:styleId="Teksttreci">
    <w:name w:val="Tekst treści"/>
    <w:rsid w:val="008F3339"/>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8F3339"/>
    <w:rPr>
      <w:rFonts w:ascii="Courier New" w:eastAsia="Times New Roman" w:hAnsi="Courier New" w:cs="Courier New"/>
      <w:sz w:val="20"/>
      <w:szCs w:val="20"/>
    </w:rPr>
  </w:style>
  <w:style w:type="character" w:styleId="UyteHipercze">
    <w:name w:val="FollowedHyperlink"/>
    <w:uiPriority w:val="99"/>
    <w:rsid w:val="008F3339"/>
    <w:rPr>
      <w:color w:val="954F72"/>
      <w:u w:val="single"/>
    </w:rPr>
  </w:style>
  <w:style w:type="character" w:styleId="HTML-cytat">
    <w:name w:val="HTML Cite"/>
    <w:rsid w:val="008F3339"/>
    <w:rPr>
      <w:i/>
      <w:iCs/>
    </w:rPr>
  </w:style>
  <w:style w:type="character" w:customStyle="1" w:styleId="TytuZnak">
    <w:name w:val="Tytuł Znak"/>
    <w:link w:val="Tytu"/>
    <w:uiPriority w:val="99"/>
    <w:rsid w:val="008F3339"/>
    <w:rPr>
      <w:rFonts w:ascii="Arial" w:eastAsia="Times New Roman" w:hAnsi="Arial" w:cs="Arial"/>
      <w:b/>
      <w:sz w:val="28"/>
    </w:rPr>
  </w:style>
  <w:style w:type="character" w:styleId="Uwydatnienie">
    <w:name w:val="Emphasis"/>
    <w:uiPriority w:val="99"/>
    <w:qFormat/>
    <w:rsid w:val="008F3339"/>
    <w:rPr>
      <w:i/>
      <w:iCs/>
    </w:rPr>
  </w:style>
  <w:style w:type="character" w:customStyle="1" w:styleId="apple-converted-space">
    <w:name w:val="apple-converted-space"/>
    <w:rsid w:val="008F3339"/>
  </w:style>
  <w:style w:type="paragraph" w:customStyle="1" w:styleId="Nagwek10">
    <w:name w:val="Nagłówek1"/>
    <w:basedOn w:val="Normalny"/>
    <w:next w:val="Tekstpodstawowy"/>
    <w:rsid w:val="008F3339"/>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uiPriority w:val="99"/>
    <w:rsid w:val="008F3339"/>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rsid w:val="008F3339"/>
    <w:rPr>
      <w:rFonts w:ascii="Arial" w:eastAsia="Times New Roman" w:hAnsi="Arial" w:cs="Times New Roman"/>
      <w:kern w:val="1"/>
      <w:sz w:val="20"/>
      <w:szCs w:val="20"/>
      <w:lang w:val="en-US" w:eastAsia="zh-CN"/>
    </w:rPr>
  </w:style>
  <w:style w:type="paragraph" w:styleId="Lista">
    <w:name w:val="List"/>
    <w:basedOn w:val="Tekstpodstawowy"/>
    <w:uiPriority w:val="99"/>
    <w:rsid w:val="008F3339"/>
    <w:rPr>
      <w:rFonts w:cs="Mangal"/>
    </w:rPr>
  </w:style>
  <w:style w:type="paragraph" w:styleId="Legenda">
    <w:name w:val="caption"/>
    <w:basedOn w:val="Normalny"/>
    <w:uiPriority w:val="99"/>
    <w:qFormat/>
    <w:rsid w:val="008F3339"/>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qFormat/>
    <w:rsid w:val="008F3339"/>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uiPriority w:val="99"/>
    <w:rsid w:val="008F3339"/>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8F3339"/>
    <w:rPr>
      <w:rFonts w:ascii="Calibri" w:eastAsia="Calibri" w:hAnsi="Calibri" w:cs="Times New Roman"/>
      <w:lang w:eastAsia="zh-CN"/>
    </w:rPr>
  </w:style>
  <w:style w:type="paragraph" w:styleId="Stopka">
    <w:name w:val="footer"/>
    <w:basedOn w:val="Normalny"/>
    <w:link w:val="StopkaZnak1"/>
    <w:uiPriority w:val="99"/>
    <w:rsid w:val="008F3339"/>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rsid w:val="008F3339"/>
    <w:rPr>
      <w:rFonts w:ascii="Calibri" w:eastAsia="Calibri" w:hAnsi="Calibri" w:cs="Times New Roman"/>
      <w:lang w:eastAsia="zh-CN"/>
    </w:rPr>
  </w:style>
  <w:style w:type="paragraph" w:styleId="Tekstdymka">
    <w:name w:val="Balloon Text"/>
    <w:basedOn w:val="Normalny"/>
    <w:link w:val="TekstdymkaZnak1"/>
    <w:uiPriority w:val="99"/>
    <w:rsid w:val="008F3339"/>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8F3339"/>
    <w:rPr>
      <w:rFonts w:ascii="Tahoma" w:eastAsia="Calibri" w:hAnsi="Tahoma" w:cs="Tahoma"/>
      <w:sz w:val="16"/>
      <w:szCs w:val="16"/>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8F3339"/>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qFormat/>
    <w:rsid w:val="008F33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uiPriority w:val="99"/>
    <w:rsid w:val="008F3339"/>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8F3339"/>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8F3339"/>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8F3339"/>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uiPriority w:val="99"/>
    <w:rsid w:val="008F3339"/>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8F3339"/>
    <w:rPr>
      <w:rFonts w:ascii="Calibri" w:eastAsia="Calibri" w:hAnsi="Calibri" w:cs="Times New Roman"/>
      <w:sz w:val="20"/>
      <w:szCs w:val="20"/>
      <w:lang w:eastAsia="zh-CN"/>
    </w:rPr>
  </w:style>
  <w:style w:type="paragraph" w:customStyle="1" w:styleId="Tekstkomentarza1">
    <w:name w:val="Tekst komentarza1"/>
    <w:basedOn w:val="Normalny"/>
    <w:rsid w:val="008F3339"/>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qFormat/>
    <w:rsid w:val="008F333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F3339"/>
    <w:rPr>
      <w:sz w:val="20"/>
      <w:szCs w:val="20"/>
    </w:rPr>
  </w:style>
  <w:style w:type="paragraph" w:styleId="Tematkomentarza">
    <w:name w:val="annotation subject"/>
    <w:basedOn w:val="Tekstkomentarza1"/>
    <w:next w:val="Tekstkomentarza1"/>
    <w:link w:val="TematkomentarzaZnak1"/>
    <w:uiPriority w:val="99"/>
    <w:rsid w:val="008F3339"/>
    <w:rPr>
      <w:b/>
      <w:bCs/>
    </w:rPr>
  </w:style>
  <w:style w:type="character" w:customStyle="1" w:styleId="TematkomentarzaZnak1">
    <w:name w:val="Temat komentarza Znak1"/>
    <w:basedOn w:val="TekstkomentarzaZnak1"/>
    <w:link w:val="Tematkomentarza"/>
    <w:rsid w:val="008F3339"/>
    <w:rPr>
      <w:rFonts w:ascii="Calibri" w:eastAsia="Calibri" w:hAnsi="Calibri" w:cs="Times New Roman"/>
      <w:b/>
      <w:bCs/>
      <w:sz w:val="20"/>
      <w:szCs w:val="20"/>
      <w:lang w:eastAsia="zh-CN"/>
    </w:rPr>
  </w:style>
  <w:style w:type="paragraph" w:styleId="Podtytu">
    <w:name w:val="Subtitle"/>
    <w:basedOn w:val="Nagwek"/>
    <w:next w:val="Tekstpodstawowy"/>
    <w:link w:val="PodtytuZnak1"/>
    <w:uiPriority w:val="99"/>
    <w:qFormat/>
    <w:rsid w:val="008F3339"/>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rsid w:val="008F3339"/>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8F3339"/>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8F3339"/>
    <w:rPr>
      <w:rFonts w:ascii="Courier New" w:eastAsia="Times New Roman" w:hAnsi="Courier New" w:cs="Courier New"/>
      <w:sz w:val="20"/>
      <w:szCs w:val="20"/>
      <w:lang w:eastAsia="zh-CN"/>
    </w:rPr>
  </w:style>
  <w:style w:type="paragraph" w:customStyle="1" w:styleId="msonormal0">
    <w:name w:val="msonormal"/>
    <w:basedOn w:val="Normalny"/>
    <w:rsid w:val="008F33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8F3339"/>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uiPriority w:val="99"/>
    <w:rsid w:val="008F3339"/>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8F3339"/>
    <w:pPr>
      <w:jc w:val="center"/>
    </w:pPr>
    <w:rPr>
      <w:b/>
      <w:bCs/>
    </w:rPr>
  </w:style>
  <w:style w:type="character" w:styleId="Pogrubienie">
    <w:name w:val="Strong"/>
    <w:uiPriority w:val="99"/>
    <w:qFormat/>
    <w:rsid w:val="008F3339"/>
    <w:rPr>
      <w:b/>
      <w:bCs/>
    </w:rPr>
  </w:style>
  <w:style w:type="character" w:styleId="Odwoaniedokomentarza">
    <w:name w:val="annotation reference"/>
    <w:uiPriority w:val="99"/>
    <w:unhideWhenUsed/>
    <w:qFormat/>
    <w:rsid w:val="008F3339"/>
    <w:rPr>
      <w:sz w:val="16"/>
      <w:szCs w:val="16"/>
    </w:rPr>
  </w:style>
  <w:style w:type="numbering" w:customStyle="1" w:styleId="WW8Num27">
    <w:name w:val="WW8Num27"/>
    <w:basedOn w:val="Bezlisty"/>
    <w:rsid w:val="008F3339"/>
    <w:pPr>
      <w:numPr>
        <w:numId w:val="4"/>
      </w:numPr>
    </w:pPr>
  </w:style>
  <w:style w:type="numbering" w:customStyle="1" w:styleId="WW8Num12">
    <w:name w:val="WW8Num12"/>
    <w:basedOn w:val="Bezlisty"/>
    <w:rsid w:val="008F3339"/>
    <w:pPr>
      <w:numPr>
        <w:numId w:val="27"/>
      </w:numPr>
    </w:pPr>
  </w:style>
  <w:style w:type="numbering" w:customStyle="1" w:styleId="WW8Num20">
    <w:name w:val="WW8Num20"/>
    <w:basedOn w:val="Bezlisty"/>
    <w:rsid w:val="008F3339"/>
    <w:pPr>
      <w:numPr>
        <w:numId w:val="5"/>
      </w:numPr>
    </w:pPr>
  </w:style>
  <w:style w:type="numbering" w:customStyle="1" w:styleId="WW8Num22">
    <w:name w:val="WW8Num22"/>
    <w:basedOn w:val="Bezlisty"/>
    <w:rsid w:val="008F3339"/>
    <w:pPr>
      <w:numPr>
        <w:numId w:val="6"/>
      </w:numPr>
    </w:pPr>
  </w:style>
  <w:style w:type="numbering" w:customStyle="1" w:styleId="WW8Num25">
    <w:name w:val="WW8Num25"/>
    <w:basedOn w:val="Bezlisty"/>
    <w:rsid w:val="008F3339"/>
    <w:pPr>
      <w:numPr>
        <w:numId w:val="7"/>
      </w:numPr>
    </w:pPr>
  </w:style>
  <w:style w:type="table" w:styleId="Tabela-Siatka">
    <w:name w:val="Table Grid"/>
    <w:basedOn w:val="Standardowy"/>
    <w:rsid w:val="008F3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F3339"/>
    <w:rPr>
      <w:color w:val="808080"/>
      <w:shd w:val="clear" w:color="auto" w:fill="E6E6E6"/>
    </w:rPr>
  </w:style>
  <w:style w:type="character" w:styleId="Odwoanieprzypisukocowego">
    <w:name w:val="endnote reference"/>
    <w:uiPriority w:val="99"/>
    <w:semiHidden/>
    <w:unhideWhenUsed/>
    <w:rsid w:val="008F3339"/>
    <w:rPr>
      <w:vertAlign w:val="superscript"/>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8F3339"/>
    <w:rPr>
      <w:rFonts w:ascii="Calibri" w:eastAsia="Calibri" w:hAnsi="Calibri" w:cs="Times New Roman"/>
      <w:lang w:eastAsia="zh-CN"/>
    </w:rPr>
  </w:style>
  <w:style w:type="paragraph" w:customStyle="1" w:styleId="font5">
    <w:name w:val="font5"/>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8F333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8F33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8F33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8F33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8F333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8F33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8F333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8F33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8F33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8F333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D12264"/>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9"/>
    <w:rsid w:val="00D12264"/>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9"/>
    <w:rsid w:val="00D122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9"/>
    <w:rsid w:val="00D12264"/>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9"/>
    <w:rsid w:val="00D12264"/>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9"/>
    <w:rsid w:val="00D12264"/>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9"/>
    <w:rsid w:val="00D12264"/>
    <w:rPr>
      <w:rFonts w:ascii="Calibri Light" w:eastAsia="Times New Roman" w:hAnsi="Calibri Light" w:cs="Times New Roman"/>
      <w:i/>
      <w:iCs/>
      <w:color w:val="272727"/>
      <w:sz w:val="21"/>
      <w:szCs w:val="21"/>
    </w:rPr>
  </w:style>
  <w:style w:type="numbering" w:customStyle="1" w:styleId="Bezlisty2">
    <w:name w:val="Bez listy2"/>
    <w:next w:val="Bezlisty"/>
    <w:uiPriority w:val="99"/>
    <w:semiHidden/>
    <w:unhideWhenUsed/>
    <w:rsid w:val="00D12264"/>
  </w:style>
  <w:style w:type="paragraph" w:styleId="Bezodstpw">
    <w:name w:val="No Spacing"/>
    <w:uiPriority w:val="1"/>
    <w:qFormat/>
    <w:rsid w:val="00D12264"/>
    <w:pPr>
      <w:spacing w:after="0" w:line="240" w:lineRule="auto"/>
    </w:pPr>
    <w:rPr>
      <w:rFonts w:ascii="Calibri" w:eastAsia="Calibri" w:hAnsi="Calibri" w:cs="Times New Roman"/>
    </w:rPr>
  </w:style>
  <w:style w:type="character" w:customStyle="1" w:styleId="Nierozpoznanawzmianka1">
    <w:name w:val="Nierozpoznana wzmianka1"/>
    <w:uiPriority w:val="99"/>
    <w:semiHidden/>
    <w:unhideWhenUsed/>
    <w:rsid w:val="00D12264"/>
    <w:rPr>
      <w:color w:val="605E5C"/>
      <w:shd w:val="clear" w:color="auto" w:fill="E1DFDD"/>
    </w:rPr>
  </w:style>
  <w:style w:type="paragraph" w:styleId="Tekstprzypisudolnego">
    <w:name w:val="footnote text"/>
    <w:basedOn w:val="Normalny"/>
    <w:link w:val="TekstprzypisudolnegoZnak"/>
    <w:uiPriority w:val="99"/>
    <w:unhideWhenUsed/>
    <w:rsid w:val="00D12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qFormat/>
    <w:rsid w:val="00D12264"/>
    <w:rPr>
      <w:rFonts w:ascii="Calibri" w:eastAsia="Calibri" w:hAnsi="Calibri" w:cs="Times New Roman"/>
      <w:sz w:val="20"/>
      <w:szCs w:val="20"/>
    </w:rPr>
  </w:style>
  <w:style w:type="character" w:styleId="Odwoanieprzypisudolnego">
    <w:name w:val="footnote reference"/>
    <w:unhideWhenUsed/>
    <w:rsid w:val="00D12264"/>
    <w:rPr>
      <w:vertAlign w:val="superscript"/>
    </w:rPr>
  </w:style>
  <w:style w:type="numbering" w:customStyle="1" w:styleId="Styl2">
    <w:name w:val="Styl2"/>
    <w:uiPriority w:val="99"/>
    <w:rsid w:val="00D12264"/>
    <w:pPr>
      <w:numPr>
        <w:numId w:val="15"/>
      </w:numPr>
    </w:pPr>
  </w:style>
  <w:style w:type="character" w:customStyle="1" w:styleId="Nierozpoznanawzmianka2">
    <w:name w:val="Nierozpoznana wzmianka2"/>
    <w:uiPriority w:val="99"/>
    <w:semiHidden/>
    <w:unhideWhenUsed/>
    <w:rsid w:val="00D12264"/>
    <w:rPr>
      <w:color w:val="605E5C"/>
      <w:shd w:val="clear" w:color="auto" w:fill="E1DFDD"/>
    </w:rPr>
  </w:style>
  <w:style w:type="numbering" w:customStyle="1" w:styleId="WW8Num8">
    <w:name w:val="WW8Num8"/>
    <w:basedOn w:val="Bezlisty"/>
    <w:rsid w:val="00D12264"/>
    <w:pPr>
      <w:numPr>
        <w:numId w:val="25"/>
      </w:numPr>
    </w:pPr>
  </w:style>
  <w:style w:type="character" w:customStyle="1" w:styleId="czeinternetowe">
    <w:name w:val="Łącze internetowe"/>
    <w:uiPriority w:val="99"/>
    <w:rsid w:val="00D12264"/>
    <w:rPr>
      <w:color w:val="0563C1"/>
      <w:u w:val="single"/>
    </w:rPr>
  </w:style>
  <w:style w:type="paragraph" w:customStyle="1" w:styleId="xl101">
    <w:name w:val="xl101"/>
    <w:basedOn w:val="Normalny"/>
    <w:rsid w:val="00D12264"/>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D0030B"/>
    <w:pPr>
      <w:numPr>
        <w:numId w:val="26"/>
      </w:numPr>
    </w:pPr>
  </w:style>
  <w:style w:type="numbering" w:customStyle="1" w:styleId="WW8Num101">
    <w:name w:val="WW8Num101"/>
    <w:basedOn w:val="Bezlisty"/>
    <w:rsid w:val="00872CD2"/>
    <w:pPr>
      <w:numPr>
        <w:numId w:val="1"/>
      </w:numPr>
    </w:pPr>
  </w:style>
  <w:style w:type="numbering" w:customStyle="1" w:styleId="WW8Num251">
    <w:name w:val="WW8Num251"/>
    <w:basedOn w:val="Bezlisty"/>
    <w:rsid w:val="00872CD2"/>
    <w:pPr>
      <w:numPr>
        <w:numId w:val="2"/>
      </w:numPr>
    </w:pPr>
  </w:style>
  <w:style w:type="numbering" w:customStyle="1" w:styleId="Bezlisty3">
    <w:name w:val="Bez listy3"/>
    <w:next w:val="Bezlisty"/>
    <w:uiPriority w:val="99"/>
    <w:semiHidden/>
    <w:unhideWhenUsed/>
    <w:rsid w:val="004757B3"/>
  </w:style>
  <w:style w:type="numbering" w:customStyle="1" w:styleId="Styl21">
    <w:name w:val="Styl21"/>
    <w:uiPriority w:val="99"/>
    <w:rsid w:val="004757B3"/>
    <w:pPr>
      <w:numPr>
        <w:numId w:val="3"/>
      </w:numPr>
    </w:pPr>
  </w:style>
  <w:style w:type="numbering" w:customStyle="1" w:styleId="WW8Num81">
    <w:name w:val="WW8Num81"/>
    <w:basedOn w:val="Bezlisty"/>
    <w:rsid w:val="004757B3"/>
  </w:style>
  <w:style w:type="paragraph" w:customStyle="1" w:styleId="Akapitzlist1">
    <w:name w:val="Akapit z listą1"/>
    <w:aliases w:val="sw tekst,Akapit z listą11,Akapit z listą111"/>
    <w:basedOn w:val="Standard"/>
    <w:uiPriority w:val="99"/>
    <w:rsid w:val="006C5B0B"/>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6C5B0B"/>
    <w:pPr>
      <w:numPr>
        <w:numId w:val="35"/>
      </w:numPr>
    </w:pPr>
  </w:style>
  <w:style w:type="paragraph" w:customStyle="1" w:styleId="xl113">
    <w:name w:val="xl113"/>
    <w:basedOn w:val="Normalny"/>
    <w:rsid w:val="00F15BE0"/>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F15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F15BE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F15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F15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6D129D"/>
  </w:style>
  <w:style w:type="numbering" w:customStyle="1" w:styleId="Styl22">
    <w:name w:val="Styl22"/>
    <w:uiPriority w:val="99"/>
    <w:rsid w:val="006D129D"/>
    <w:pPr>
      <w:numPr>
        <w:numId w:val="42"/>
      </w:numPr>
    </w:pPr>
  </w:style>
  <w:style w:type="character" w:customStyle="1" w:styleId="Nierozpoznanawzmianka3">
    <w:name w:val="Nierozpoznana wzmianka3"/>
    <w:uiPriority w:val="99"/>
    <w:semiHidden/>
    <w:unhideWhenUsed/>
    <w:rsid w:val="006D129D"/>
    <w:rPr>
      <w:color w:val="605E5C"/>
      <w:shd w:val="clear" w:color="auto" w:fill="E1DFDD"/>
    </w:rPr>
  </w:style>
  <w:style w:type="numbering" w:customStyle="1" w:styleId="WW8Num82">
    <w:name w:val="WW8Num82"/>
    <w:basedOn w:val="Bezlisty"/>
    <w:rsid w:val="006D129D"/>
    <w:pPr>
      <w:numPr>
        <w:numId w:val="28"/>
      </w:numPr>
    </w:pPr>
  </w:style>
  <w:style w:type="paragraph" w:styleId="NormalnyWeb">
    <w:name w:val="Normal (Web)"/>
    <w:basedOn w:val="Normalny"/>
    <w:uiPriority w:val="99"/>
    <w:unhideWhenUsed/>
    <w:rsid w:val="006D129D"/>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6D12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75A31"/>
  </w:style>
  <w:style w:type="paragraph" w:styleId="Poprawka">
    <w:name w:val="Revision"/>
    <w:hidden/>
    <w:uiPriority w:val="99"/>
    <w:semiHidden/>
    <w:rsid w:val="005C34C5"/>
    <w:pPr>
      <w:spacing w:after="0" w:line="240" w:lineRule="auto"/>
    </w:pPr>
  </w:style>
  <w:style w:type="numbering" w:customStyle="1" w:styleId="Styl23">
    <w:name w:val="Styl23"/>
    <w:uiPriority w:val="99"/>
    <w:rsid w:val="00B469FE"/>
    <w:pPr>
      <w:numPr>
        <w:numId w:val="8"/>
      </w:numPr>
    </w:pPr>
  </w:style>
  <w:style w:type="table" w:customStyle="1" w:styleId="Tabela-Siatka2">
    <w:name w:val="Tabela - Siatka2"/>
    <w:basedOn w:val="Standardowy"/>
    <w:next w:val="Tabela-Siatka"/>
    <w:uiPriority w:val="39"/>
    <w:rsid w:val="00B469FE"/>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rsid w:val="00B4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basedOn w:val="Bezlisty"/>
    <w:rsid w:val="00B469FE"/>
    <w:pPr>
      <w:numPr>
        <w:numId w:val="32"/>
      </w:numPr>
    </w:pPr>
  </w:style>
  <w:style w:type="paragraph" w:customStyle="1" w:styleId="text-justify">
    <w:name w:val="text-justify"/>
    <w:basedOn w:val="Normalny"/>
    <w:uiPriority w:val="99"/>
    <w:rsid w:val="00B469F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83">
    <w:name w:val="WW8Num83"/>
    <w:basedOn w:val="Bezlisty"/>
    <w:rsid w:val="00B469FE"/>
    <w:pPr>
      <w:numPr>
        <w:numId w:val="31"/>
      </w:numPr>
    </w:pPr>
  </w:style>
  <w:style w:type="paragraph" w:customStyle="1" w:styleId="xl118">
    <w:name w:val="xl118"/>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B46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table" w:customStyle="1" w:styleId="Tabela-Siatka3">
    <w:name w:val="Tabela - Siatka3"/>
    <w:basedOn w:val="Standardowy"/>
    <w:next w:val="Tabela-Siatka"/>
    <w:uiPriority w:val="39"/>
    <w:rsid w:val="00D1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735986"/>
  </w:style>
  <w:style w:type="paragraph" w:customStyle="1" w:styleId="Style1">
    <w:name w:val="Style1"/>
    <w:basedOn w:val="Normalny"/>
    <w:uiPriority w:val="99"/>
    <w:rsid w:val="00735986"/>
    <w:pPr>
      <w:spacing w:after="120" w:line="276" w:lineRule="auto"/>
    </w:pPr>
    <w:rPr>
      <w:rFonts w:ascii="Calibri" w:eastAsia="Times New Roman" w:hAnsi="Calibri" w:cs="Calibri"/>
      <w:lang w:eastAsia="pl-PL"/>
    </w:rPr>
  </w:style>
  <w:style w:type="paragraph" w:customStyle="1" w:styleId="Style2">
    <w:name w:val="Style2"/>
    <w:basedOn w:val="Normalny"/>
    <w:uiPriority w:val="99"/>
    <w:rsid w:val="00735986"/>
    <w:pPr>
      <w:spacing w:after="120" w:line="276" w:lineRule="auto"/>
    </w:pPr>
    <w:rPr>
      <w:rFonts w:ascii="Calibri" w:eastAsia="Times New Roman" w:hAnsi="Calibri" w:cs="Calibri"/>
      <w:lang w:eastAsia="pl-PL"/>
    </w:rPr>
  </w:style>
  <w:style w:type="paragraph" w:customStyle="1" w:styleId="Style3">
    <w:name w:val="Style3"/>
    <w:basedOn w:val="Normalny"/>
    <w:uiPriority w:val="99"/>
    <w:rsid w:val="00735986"/>
    <w:pPr>
      <w:spacing w:after="120" w:line="276" w:lineRule="auto"/>
    </w:pPr>
    <w:rPr>
      <w:rFonts w:ascii="Calibri" w:eastAsia="Times New Roman" w:hAnsi="Calibri" w:cs="Calibri"/>
      <w:lang w:eastAsia="pl-PL"/>
    </w:rPr>
  </w:style>
  <w:style w:type="paragraph" w:customStyle="1" w:styleId="Style4">
    <w:name w:val="Style4"/>
    <w:basedOn w:val="Normalny"/>
    <w:uiPriority w:val="99"/>
    <w:rsid w:val="00735986"/>
    <w:pPr>
      <w:spacing w:after="120" w:line="276" w:lineRule="auto"/>
    </w:pPr>
    <w:rPr>
      <w:rFonts w:ascii="Calibri" w:eastAsia="Times New Roman" w:hAnsi="Calibri" w:cs="Calibri"/>
      <w:lang w:eastAsia="pl-PL"/>
    </w:rPr>
  </w:style>
  <w:style w:type="paragraph" w:customStyle="1" w:styleId="Style5">
    <w:name w:val="Style5"/>
    <w:basedOn w:val="Normalny"/>
    <w:uiPriority w:val="99"/>
    <w:rsid w:val="00735986"/>
    <w:pPr>
      <w:spacing w:after="120" w:line="276" w:lineRule="auto"/>
    </w:pPr>
    <w:rPr>
      <w:rFonts w:ascii="Calibri" w:eastAsia="Times New Roman" w:hAnsi="Calibri" w:cs="Calibri"/>
      <w:lang w:eastAsia="pl-PL"/>
    </w:rPr>
  </w:style>
  <w:style w:type="paragraph" w:customStyle="1" w:styleId="Style6">
    <w:name w:val="Style6"/>
    <w:basedOn w:val="Normalny"/>
    <w:uiPriority w:val="99"/>
    <w:rsid w:val="00735986"/>
    <w:pPr>
      <w:spacing w:after="120" w:line="276" w:lineRule="auto"/>
    </w:pPr>
    <w:rPr>
      <w:rFonts w:ascii="Calibri" w:eastAsia="Times New Roman" w:hAnsi="Calibri" w:cs="Calibri"/>
      <w:lang w:eastAsia="pl-PL"/>
    </w:rPr>
  </w:style>
  <w:style w:type="paragraph" w:customStyle="1" w:styleId="Style7">
    <w:name w:val="Style7"/>
    <w:basedOn w:val="Normalny"/>
    <w:uiPriority w:val="99"/>
    <w:rsid w:val="00735986"/>
    <w:pPr>
      <w:spacing w:after="120" w:line="276" w:lineRule="auto"/>
    </w:pPr>
    <w:rPr>
      <w:rFonts w:ascii="Calibri" w:eastAsia="Times New Roman" w:hAnsi="Calibri" w:cs="Calibri"/>
      <w:lang w:eastAsia="pl-PL"/>
    </w:rPr>
  </w:style>
  <w:style w:type="paragraph" w:customStyle="1" w:styleId="Style8">
    <w:name w:val="Style8"/>
    <w:basedOn w:val="Normalny"/>
    <w:uiPriority w:val="99"/>
    <w:rsid w:val="00735986"/>
    <w:pPr>
      <w:spacing w:after="120" w:line="276" w:lineRule="auto"/>
    </w:pPr>
    <w:rPr>
      <w:rFonts w:ascii="Calibri" w:eastAsia="Times New Roman" w:hAnsi="Calibri" w:cs="Calibri"/>
      <w:lang w:eastAsia="pl-PL"/>
    </w:rPr>
  </w:style>
  <w:style w:type="paragraph" w:customStyle="1" w:styleId="Style9">
    <w:name w:val="Style9"/>
    <w:basedOn w:val="Normalny"/>
    <w:uiPriority w:val="99"/>
    <w:rsid w:val="00735986"/>
    <w:pPr>
      <w:spacing w:after="120" w:line="276" w:lineRule="auto"/>
    </w:pPr>
    <w:rPr>
      <w:rFonts w:ascii="Calibri" w:eastAsia="Times New Roman" w:hAnsi="Calibri" w:cs="Calibri"/>
      <w:lang w:eastAsia="pl-PL"/>
    </w:rPr>
  </w:style>
  <w:style w:type="paragraph" w:customStyle="1" w:styleId="Style10">
    <w:name w:val="Style10"/>
    <w:basedOn w:val="Normalny"/>
    <w:uiPriority w:val="99"/>
    <w:rsid w:val="00735986"/>
    <w:pPr>
      <w:spacing w:after="120" w:line="276" w:lineRule="auto"/>
    </w:pPr>
    <w:rPr>
      <w:rFonts w:ascii="Calibri" w:eastAsia="Times New Roman" w:hAnsi="Calibri" w:cs="Calibri"/>
      <w:lang w:eastAsia="pl-PL"/>
    </w:rPr>
  </w:style>
  <w:style w:type="paragraph" w:customStyle="1" w:styleId="Style11">
    <w:name w:val="Style11"/>
    <w:basedOn w:val="Normalny"/>
    <w:uiPriority w:val="99"/>
    <w:rsid w:val="00735986"/>
    <w:pPr>
      <w:spacing w:after="120" w:line="276" w:lineRule="auto"/>
    </w:pPr>
    <w:rPr>
      <w:rFonts w:ascii="Calibri" w:eastAsia="Times New Roman" w:hAnsi="Calibri" w:cs="Calibri"/>
      <w:lang w:eastAsia="pl-PL"/>
    </w:rPr>
  </w:style>
  <w:style w:type="paragraph" w:customStyle="1" w:styleId="Style12">
    <w:name w:val="Style12"/>
    <w:basedOn w:val="Normalny"/>
    <w:uiPriority w:val="99"/>
    <w:rsid w:val="00735986"/>
    <w:pPr>
      <w:spacing w:after="120" w:line="276" w:lineRule="auto"/>
    </w:pPr>
    <w:rPr>
      <w:rFonts w:ascii="Calibri" w:eastAsia="Times New Roman" w:hAnsi="Calibri" w:cs="Calibri"/>
      <w:lang w:eastAsia="pl-PL"/>
    </w:rPr>
  </w:style>
  <w:style w:type="paragraph" w:customStyle="1" w:styleId="Style13">
    <w:name w:val="Style13"/>
    <w:basedOn w:val="Normalny"/>
    <w:uiPriority w:val="99"/>
    <w:rsid w:val="00735986"/>
    <w:pPr>
      <w:spacing w:after="120" w:line="276" w:lineRule="auto"/>
    </w:pPr>
    <w:rPr>
      <w:rFonts w:ascii="Calibri" w:eastAsia="Times New Roman" w:hAnsi="Calibri" w:cs="Calibri"/>
      <w:lang w:eastAsia="pl-PL"/>
    </w:rPr>
  </w:style>
  <w:style w:type="paragraph" w:customStyle="1" w:styleId="Style14">
    <w:name w:val="Style14"/>
    <w:basedOn w:val="Normalny"/>
    <w:uiPriority w:val="99"/>
    <w:rsid w:val="00735986"/>
    <w:pPr>
      <w:spacing w:after="120" w:line="276" w:lineRule="auto"/>
    </w:pPr>
    <w:rPr>
      <w:rFonts w:ascii="Calibri" w:eastAsia="Times New Roman" w:hAnsi="Calibri" w:cs="Calibri"/>
      <w:lang w:eastAsia="pl-PL"/>
    </w:rPr>
  </w:style>
  <w:style w:type="paragraph" w:customStyle="1" w:styleId="Style15">
    <w:name w:val="Style15"/>
    <w:basedOn w:val="Normalny"/>
    <w:uiPriority w:val="99"/>
    <w:rsid w:val="00735986"/>
    <w:pPr>
      <w:spacing w:after="120" w:line="276" w:lineRule="auto"/>
    </w:pPr>
    <w:rPr>
      <w:rFonts w:ascii="Calibri" w:eastAsia="Times New Roman" w:hAnsi="Calibri" w:cs="Calibri"/>
      <w:lang w:eastAsia="pl-PL"/>
    </w:rPr>
  </w:style>
  <w:style w:type="paragraph" w:customStyle="1" w:styleId="Style16">
    <w:name w:val="Style16"/>
    <w:basedOn w:val="Normalny"/>
    <w:uiPriority w:val="99"/>
    <w:rsid w:val="00735986"/>
    <w:pPr>
      <w:spacing w:after="120" w:line="276" w:lineRule="auto"/>
    </w:pPr>
    <w:rPr>
      <w:rFonts w:ascii="Calibri" w:eastAsia="Times New Roman" w:hAnsi="Calibri" w:cs="Calibri"/>
      <w:lang w:eastAsia="pl-PL"/>
    </w:rPr>
  </w:style>
  <w:style w:type="paragraph" w:customStyle="1" w:styleId="Style17">
    <w:name w:val="Style17"/>
    <w:basedOn w:val="Normalny"/>
    <w:uiPriority w:val="99"/>
    <w:rsid w:val="00735986"/>
    <w:pPr>
      <w:spacing w:after="120" w:line="276" w:lineRule="auto"/>
    </w:pPr>
    <w:rPr>
      <w:rFonts w:ascii="Calibri" w:eastAsia="Times New Roman" w:hAnsi="Calibri" w:cs="Calibri"/>
      <w:lang w:eastAsia="pl-PL"/>
    </w:rPr>
  </w:style>
  <w:style w:type="paragraph" w:customStyle="1" w:styleId="Style18">
    <w:name w:val="Style18"/>
    <w:basedOn w:val="Normalny"/>
    <w:uiPriority w:val="99"/>
    <w:rsid w:val="00735986"/>
    <w:pPr>
      <w:spacing w:after="120" w:line="276" w:lineRule="auto"/>
    </w:pPr>
    <w:rPr>
      <w:rFonts w:ascii="Calibri" w:eastAsia="Times New Roman" w:hAnsi="Calibri" w:cs="Calibri"/>
      <w:lang w:eastAsia="pl-PL"/>
    </w:rPr>
  </w:style>
  <w:style w:type="paragraph" w:customStyle="1" w:styleId="Style19">
    <w:name w:val="Style19"/>
    <w:basedOn w:val="Normalny"/>
    <w:uiPriority w:val="99"/>
    <w:rsid w:val="00735986"/>
    <w:pPr>
      <w:spacing w:after="120" w:line="276" w:lineRule="auto"/>
    </w:pPr>
    <w:rPr>
      <w:rFonts w:ascii="Calibri" w:eastAsia="Times New Roman" w:hAnsi="Calibri" w:cs="Calibri"/>
      <w:lang w:eastAsia="pl-PL"/>
    </w:rPr>
  </w:style>
  <w:style w:type="paragraph" w:customStyle="1" w:styleId="Style20">
    <w:name w:val="Style20"/>
    <w:basedOn w:val="Normalny"/>
    <w:uiPriority w:val="99"/>
    <w:rsid w:val="00735986"/>
    <w:pPr>
      <w:spacing w:after="120" w:line="276" w:lineRule="auto"/>
    </w:pPr>
    <w:rPr>
      <w:rFonts w:ascii="Calibri" w:eastAsia="Times New Roman" w:hAnsi="Calibri" w:cs="Calibri"/>
      <w:lang w:eastAsia="pl-PL"/>
    </w:rPr>
  </w:style>
  <w:style w:type="paragraph" w:customStyle="1" w:styleId="Style21">
    <w:name w:val="Style21"/>
    <w:basedOn w:val="Normalny"/>
    <w:uiPriority w:val="99"/>
    <w:rsid w:val="00735986"/>
    <w:pPr>
      <w:spacing w:after="120" w:line="276" w:lineRule="auto"/>
    </w:pPr>
    <w:rPr>
      <w:rFonts w:ascii="Calibri" w:eastAsia="Times New Roman" w:hAnsi="Calibri" w:cs="Calibri"/>
      <w:lang w:eastAsia="pl-PL"/>
    </w:rPr>
  </w:style>
  <w:style w:type="paragraph" w:customStyle="1" w:styleId="Style22">
    <w:name w:val="Style22"/>
    <w:basedOn w:val="Normalny"/>
    <w:uiPriority w:val="99"/>
    <w:rsid w:val="00735986"/>
    <w:pPr>
      <w:spacing w:after="120" w:line="276" w:lineRule="auto"/>
    </w:pPr>
    <w:rPr>
      <w:rFonts w:ascii="Calibri" w:eastAsia="Times New Roman" w:hAnsi="Calibri" w:cs="Calibri"/>
      <w:lang w:eastAsia="pl-PL"/>
    </w:rPr>
  </w:style>
  <w:style w:type="paragraph" w:customStyle="1" w:styleId="Style23">
    <w:name w:val="Style23"/>
    <w:basedOn w:val="Normalny"/>
    <w:uiPriority w:val="99"/>
    <w:rsid w:val="00735986"/>
    <w:pPr>
      <w:spacing w:after="120" w:line="276" w:lineRule="auto"/>
    </w:pPr>
    <w:rPr>
      <w:rFonts w:ascii="Calibri" w:eastAsia="Times New Roman" w:hAnsi="Calibri" w:cs="Calibri"/>
      <w:lang w:eastAsia="pl-PL"/>
    </w:rPr>
  </w:style>
  <w:style w:type="paragraph" w:customStyle="1" w:styleId="Style24">
    <w:name w:val="Style24"/>
    <w:basedOn w:val="Normalny"/>
    <w:uiPriority w:val="99"/>
    <w:rsid w:val="00735986"/>
    <w:pPr>
      <w:spacing w:after="120" w:line="276" w:lineRule="auto"/>
    </w:pPr>
    <w:rPr>
      <w:rFonts w:ascii="Calibri" w:eastAsia="Times New Roman" w:hAnsi="Calibri" w:cs="Calibri"/>
      <w:lang w:eastAsia="pl-PL"/>
    </w:rPr>
  </w:style>
  <w:style w:type="paragraph" w:customStyle="1" w:styleId="Style25">
    <w:name w:val="Style25"/>
    <w:basedOn w:val="Normalny"/>
    <w:uiPriority w:val="99"/>
    <w:rsid w:val="00735986"/>
    <w:pPr>
      <w:spacing w:after="120" w:line="276" w:lineRule="auto"/>
    </w:pPr>
    <w:rPr>
      <w:rFonts w:ascii="Calibri" w:eastAsia="Times New Roman" w:hAnsi="Calibri" w:cs="Calibri"/>
      <w:lang w:eastAsia="pl-PL"/>
    </w:rPr>
  </w:style>
  <w:style w:type="paragraph" w:customStyle="1" w:styleId="Style26">
    <w:name w:val="Style26"/>
    <w:basedOn w:val="Normalny"/>
    <w:uiPriority w:val="99"/>
    <w:rsid w:val="00735986"/>
    <w:pPr>
      <w:spacing w:after="120" w:line="276" w:lineRule="auto"/>
    </w:pPr>
    <w:rPr>
      <w:rFonts w:ascii="Calibri" w:eastAsia="Times New Roman" w:hAnsi="Calibri" w:cs="Calibri"/>
      <w:lang w:eastAsia="pl-PL"/>
    </w:rPr>
  </w:style>
  <w:style w:type="paragraph" w:customStyle="1" w:styleId="Style27">
    <w:name w:val="Style27"/>
    <w:basedOn w:val="Normalny"/>
    <w:uiPriority w:val="99"/>
    <w:rsid w:val="00735986"/>
    <w:pPr>
      <w:spacing w:after="120" w:line="276" w:lineRule="auto"/>
    </w:pPr>
    <w:rPr>
      <w:rFonts w:ascii="Calibri" w:eastAsia="Times New Roman" w:hAnsi="Calibri" w:cs="Calibri"/>
      <w:lang w:eastAsia="pl-PL"/>
    </w:rPr>
  </w:style>
  <w:style w:type="paragraph" w:customStyle="1" w:styleId="Style28">
    <w:name w:val="Style28"/>
    <w:basedOn w:val="Normalny"/>
    <w:uiPriority w:val="99"/>
    <w:rsid w:val="00735986"/>
    <w:pPr>
      <w:spacing w:after="120" w:line="276" w:lineRule="auto"/>
    </w:pPr>
    <w:rPr>
      <w:rFonts w:ascii="Calibri" w:eastAsia="Times New Roman" w:hAnsi="Calibri" w:cs="Calibri"/>
      <w:lang w:eastAsia="pl-PL"/>
    </w:rPr>
  </w:style>
  <w:style w:type="paragraph" w:customStyle="1" w:styleId="Style29">
    <w:name w:val="Style29"/>
    <w:basedOn w:val="Normalny"/>
    <w:uiPriority w:val="99"/>
    <w:rsid w:val="00735986"/>
    <w:pPr>
      <w:spacing w:after="120" w:line="276" w:lineRule="auto"/>
    </w:pPr>
    <w:rPr>
      <w:rFonts w:ascii="Calibri" w:eastAsia="Times New Roman" w:hAnsi="Calibri" w:cs="Calibri"/>
      <w:lang w:eastAsia="pl-PL"/>
    </w:rPr>
  </w:style>
  <w:style w:type="paragraph" w:customStyle="1" w:styleId="Style30">
    <w:name w:val="Style30"/>
    <w:basedOn w:val="Normalny"/>
    <w:uiPriority w:val="99"/>
    <w:rsid w:val="00735986"/>
    <w:pPr>
      <w:spacing w:after="120" w:line="276" w:lineRule="auto"/>
    </w:pPr>
    <w:rPr>
      <w:rFonts w:ascii="Calibri" w:eastAsia="Times New Roman" w:hAnsi="Calibri" w:cs="Calibri"/>
      <w:lang w:eastAsia="pl-PL"/>
    </w:rPr>
  </w:style>
  <w:style w:type="paragraph" w:customStyle="1" w:styleId="Style31">
    <w:name w:val="Style31"/>
    <w:basedOn w:val="Normalny"/>
    <w:uiPriority w:val="99"/>
    <w:rsid w:val="00735986"/>
    <w:pPr>
      <w:spacing w:after="120" w:line="276" w:lineRule="auto"/>
    </w:pPr>
    <w:rPr>
      <w:rFonts w:ascii="Calibri" w:eastAsia="Times New Roman" w:hAnsi="Calibri" w:cs="Calibri"/>
      <w:lang w:eastAsia="pl-PL"/>
    </w:rPr>
  </w:style>
  <w:style w:type="paragraph" w:customStyle="1" w:styleId="Style32">
    <w:name w:val="Style32"/>
    <w:basedOn w:val="Normalny"/>
    <w:uiPriority w:val="99"/>
    <w:rsid w:val="00735986"/>
    <w:pPr>
      <w:spacing w:after="120" w:line="276" w:lineRule="auto"/>
    </w:pPr>
    <w:rPr>
      <w:rFonts w:ascii="Calibri" w:eastAsia="Times New Roman" w:hAnsi="Calibri" w:cs="Calibri"/>
      <w:lang w:eastAsia="pl-PL"/>
    </w:rPr>
  </w:style>
  <w:style w:type="paragraph" w:customStyle="1" w:styleId="Style33">
    <w:name w:val="Style33"/>
    <w:basedOn w:val="Normalny"/>
    <w:uiPriority w:val="99"/>
    <w:rsid w:val="00735986"/>
    <w:pPr>
      <w:spacing w:after="120" w:line="276" w:lineRule="auto"/>
    </w:pPr>
    <w:rPr>
      <w:rFonts w:ascii="Calibri" w:eastAsia="Times New Roman" w:hAnsi="Calibri" w:cs="Calibri"/>
      <w:lang w:eastAsia="pl-PL"/>
    </w:rPr>
  </w:style>
  <w:style w:type="paragraph" w:customStyle="1" w:styleId="Style34">
    <w:name w:val="Style34"/>
    <w:basedOn w:val="Normalny"/>
    <w:uiPriority w:val="99"/>
    <w:rsid w:val="00735986"/>
    <w:pPr>
      <w:spacing w:after="120" w:line="276" w:lineRule="auto"/>
    </w:pPr>
    <w:rPr>
      <w:rFonts w:ascii="Calibri" w:eastAsia="Times New Roman" w:hAnsi="Calibri" w:cs="Calibri"/>
      <w:lang w:eastAsia="pl-PL"/>
    </w:rPr>
  </w:style>
  <w:style w:type="paragraph" w:customStyle="1" w:styleId="Style35">
    <w:name w:val="Style35"/>
    <w:basedOn w:val="Normalny"/>
    <w:uiPriority w:val="99"/>
    <w:rsid w:val="00735986"/>
    <w:pPr>
      <w:spacing w:after="120" w:line="276" w:lineRule="auto"/>
    </w:pPr>
    <w:rPr>
      <w:rFonts w:ascii="Calibri" w:eastAsia="Times New Roman" w:hAnsi="Calibri" w:cs="Calibri"/>
      <w:lang w:eastAsia="pl-PL"/>
    </w:rPr>
  </w:style>
  <w:style w:type="paragraph" w:customStyle="1" w:styleId="Style36">
    <w:name w:val="Style36"/>
    <w:basedOn w:val="Normalny"/>
    <w:uiPriority w:val="99"/>
    <w:rsid w:val="00735986"/>
    <w:pPr>
      <w:spacing w:after="120" w:line="276" w:lineRule="auto"/>
    </w:pPr>
    <w:rPr>
      <w:rFonts w:ascii="Calibri" w:eastAsia="Times New Roman" w:hAnsi="Calibri" w:cs="Calibri"/>
      <w:lang w:eastAsia="pl-PL"/>
    </w:rPr>
  </w:style>
  <w:style w:type="paragraph" w:customStyle="1" w:styleId="Style37">
    <w:name w:val="Style37"/>
    <w:basedOn w:val="Normalny"/>
    <w:uiPriority w:val="99"/>
    <w:rsid w:val="00735986"/>
    <w:pPr>
      <w:spacing w:after="120" w:line="276" w:lineRule="auto"/>
    </w:pPr>
    <w:rPr>
      <w:rFonts w:ascii="Calibri" w:eastAsia="Times New Roman" w:hAnsi="Calibri" w:cs="Calibri"/>
      <w:lang w:eastAsia="pl-PL"/>
    </w:rPr>
  </w:style>
  <w:style w:type="character" w:customStyle="1" w:styleId="FontStyle39">
    <w:name w:val="Font Style39"/>
    <w:uiPriority w:val="99"/>
    <w:rsid w:val="00735986"/>
    <w:rPr>
      <w:rFonts w:ascii="Candara" w:hAnsi="Candara" w:cs="Candara"/>
      <w:b/>
      <w:bCs/>
      <w:color w:val="000000"/>
      <w:sz w:val="124"/>
      <w:szCs w:val="124"/>
    </w:rPr>
  </w:style>
  <w:style w:type="character" w:customStyle="1" w:styleId="FontStyle40">
    <w:name w:val="Font Style40"/>
    <w:uiPriority w:val="99"/>
    <w:rsid w:val="00735986"/>
    <w:rPr>
      <w:rFonts w:ascii="Times New Roman" w:hAnsi="Times New Roman" w:cs="Times New Roman"/>
      <w:b/>
      <w:bCs/>
      <w:color w:val="000000"/>
      <w:spacing w:val="110"/>
      <w:w w:val="120"/>
      <w:sz w:val="34"/>
      <w:szCs w:val="34"/>
    </w:rPr>
  </w:style>
  <w:style w:type="character" w:customStyle="1" w:styleId="FontStyle41">
    <w:name w:val="Font Style41"/>
    <w:uiPriority w:val="99"/>
    <w:rsid w:val="00735986"/>
    <w:rPr>
      <w:rFonts w:ascii="Times New Roman" w:hAnsi="Times New Roman" w:cs="Times New Roman"/>
      <w:color w:val="000000"/>
      <w:sz w:val="32"/>
      <w:szCs w:val="32"/>
    </w:rPr>
  </w:style>
  <w:style w:type="character" w:customStyle="1" w:styleId="FontStyle42">
    <w:name w:val="Font Style42"/>
    <w:uiPriority w:val="99"/>
    <w:rsid w:val="00735986"/>
    <w:rPr>
      <w:rFonts w:ascii="Times New Roman" w:hAnsi="Times New Roman" w:cs="Times New Roman"/>
      <w:i/>
      <w:iCs/>
      <w:color w:val="000000"/>
      <w:sz w:val="46"/>
      <w:szCs w:val="46"/>
    </w:rPr>
  </w:style>
  <w:style w:type="character" w:customStyle="1" w:styleId="FontStyle43">
    <w:name w:val="Font Style43"/>
    <w:uiPriority w:val="99"/>
    <w:rsid w:val="00735986"/>
    <w:rPr>
      <w:rFonts w:ascii="Times New Roman" w:hAnsi="Times New Roman" w:cs="Times New Roman"/>
      <w:b/>
      <w:bCs/>
      <w:i/>
      <w:iCs/>
      <w:color w:val="000000"/>
      <w:sz w:val="22"/>
      <w:szCs w:val="22"/>
    </w:rPr>
  </w:style>
  <w:style w:type="character" w:customStyle="1" w:styleId="FontStyle44">
    <w:name w:val="Font Style44"/>
    <w:uiPriority w:val="99"/>
    <w:rsid w:val="00735986"/>
    <w:rPr>
      <w:rFonts w:ascii="Times New Roman" w:hAnsi="Times New Roman" w:cs="Times New Roman"/>
      <w:b/>
      <w:bCs/>
      <w:i/>
      <w:iCs/>
      <w:color w:val="000000"/>
      <w:sz w:val="22"/>
      <w:szCs w:val="22"/>
    </w:rPr>
  </w:style>
  <w:style w:type="character" w:customStyle="1" w:styleId="FontStyle45">
    <w:name w:val="Font Style45"/>
    <w:uiPriority w:val="99"/>
    <w:rsid w:val="00735986"/>
    <w:rPr>
      <w:rFonts w:ascii="Times New Roman" w:hAnsi="Times New Roman" w:cs="Times New Roman"/>
      <w:b/>
      <w:bCs/>
      <w:color w:val="000000"/>
      <w:sz w:val="22"/>
      <w:szCs w:val="22"/>
    </w:rPr>
  </w:style>
  <w:style w:type="character" w:customStyle="1" w:styleId="FontStyle46">
    <w:name w:val="Font Style46"/>
    <w:uiPriority w:val="99"/>
    <w:rsid w:val="00735986"/>
    <w:rPr>
      <w:rFonts w:ascii="Times New Roman" w:hAnsi="Times New Roman" w:cs="Times New Roman"/>
      <w:color w:val="000000"/>
      <w:sz w:val="22"/>
      <w:szCs w:val="22"/>
    </w:rPr>
  </w:style>
  <w:style w:type="character" w:customStyle="1" w:styleId="FontStyle47">
    <w:name w:val="Font Style47"/>
    <w:uiPriority w:val="99"/>
    <w:rsid w:val="00735986"/>
    <w:rPr>
      <w:rFonts w:ascii="Times New Roman" w:hAnsi="Times New Roman" w:cs="Times New Roman"/>
      <w:b/>
      <w:bCs/>
      <w:color w:val="000000"/>
      <w:sz w:val="20"/>
      <w:szCs w:val="20"/>
    </w:rPr>
  </w:style>
  <w:style w:type="character" w:customStyle="1" w:styleId="FontStyle48">
    <w:name w:val="Font Style48"/>
    <w:uiPriority w:val="99"/>
    <w:rsid w:val="00735986"/>
    <w:rPr>
      <w:rFonts w:ascii="Times New Roman" w:hAnsi="Times New Roman" w:cs="Times New Roman"/>
      <w:b/>
      <w:bCs/>
      <w:color w:val="000000"/>
      <w:sz w:val="18"/>
      <w:szCs w:val="18"/>
    </w:rPr>
  </w:style>
  <w:style w:type="character" w:customStyle="1" w:styleId="FontStyle49">
    <w:name w:val="Font Style49"/>
    <w:uiPriority w:val="99"/>
    <w:rsid w:val="00735986"/>
    <w:rPr>
      <w:rFonts w:ascii="Arial" w:hAnsi="Arial" w:cs="Arial"/>
      <w:b/>
      <w:bCs/>
      <w:color w:val="000000"/>
      <w:spacing w:val="-10"/>
      <w:sz w:val="12"/>
      <w:szCs w:val="12"/>
    </w:rPr>
  </w:style>
  <w:style w:type="character" w:customStyle="1" w:styleId="FontStyle50">
    <w:name w:val="Font Style50"/>
    <w:uiPriority w:val="99"/>
    <w:rsid w:val="00735986"/>
    <w:rPr>
      <w:rFonts w:ascii="Times New Roman" w:hAnsi="Times New Roman" w:cs="Times New Roman"/>
      <w:b/>
      <w:bCs/>
      <w:color w:val="000000"/>
      <w:sz w:val="16"/>
      <w:szCs w:val="16"/>
    </w:rPr>
  </w:style>
  <w:style w:type="character" w:customStyle="1" w:styleId="FontStyle51">
    <w:name w:val="Font Style51"/>
    <w:uiPriority w:val="99"/>
    <w:rsid w:val="00735986"/>
    <w:rPr>
      <w:rFonts w:ascii="Times New Roman" w:hAnsi="Times New Roman" w:cs="Times New Roman"/>
      <w:b/>
      <w:bCs/>
      <w:color w:val="000000"/>
      <w:sz w:val="14"/>
      <w:szCs w:val="14"/>
    </w:rPr>
  </w:style>
  <w:style w:type="character" w:customStyle="1" w:styleId="FontStyle52">
    <w:name w:val="Font Style52"/>
    <w:uiPriority w:val="99"/>
    <w:rsid w:val="00735986"/>
    <w:rPr>
      <w:rFonts w:ascii="Calibri" w:hAnsi="Calibri" w:cs="Calibri"/>
      <w:b/>
      <w:bCs/>
      <w:color w:val="000000"/>
      <w:sz w:val="30"/>
      <w:szCs w:val="30"/>
    </w:rPr>
  </w:style>
  <w:style w:type="character" w:customStyle="1" w:styleId="FontStyle53">
    <w:name w:val="Font Style53"/>
    <w:uiPriority w:val="99"/>
    <w:rsid w:val="00735986"/>
    <w:rPr>
      <w:rFonts w:ascii="Arial" w:hAnsi="Arial" w:cs="Arial"/>
      <w:b/>
      <w:bCs/>
      <w:color w:val="000000"/>
      <w:sz w:val="12"/>
      <w:szCs w:val="12"/>
    </w:rPr>
  </w:style>
  <w:style w:type="character" w:customStyle="1" w:styleId="FontStyle54">
    <w:name w:val="Font Style54"/>
    <w:uiPriority w:val="99"/>
    <w:rsid w:val="00735986"/>
    <w:rPr>
      <w:rFonts w:ascii="Arial" w:hAnsi="Arial" w:cs="Arial"/>
      <w:b/>
      <w:bCs/>
      <w:color w:val="000000"/>
      <w:sz w:val="10"/>
      <w:szCs w:val="10"/>
    </w:rPr>
  </w:style>
  <w:style w:type="paragraph" w:customStyle="1" w:styleId="Bezodstpw1">
    <w:name w:val="Bez odstępów1"/>
    <w:link w:val="NoSpacingChar"/>
    <w:uiPriority w:val="99"/>
    <w:rsid w:val="00735986"/>
    <w:pPr>
      <w:spacing w:after="0" w:line="240" w:lineRule="auto"/>
    </w:pPr>
    <w:rPr>
      <w:rFonts w:ascii="Calibri" w:eastAsia="Calibri" w:hAnsi="Calibri" w:cs="Calibri"/>
      <w:lang w:eastAsia="pl-PL"/>
    </w:rPr>
  </w:style>
  <w:style w:type="character" w:customStyle="1" w:styleId="NoSpacingChar">
    <w:name w:val="No Spacing Char"/>
    <w:link w:val="Bezodstpw1"/>
    <w:uiPriority w:val="99"/>
    <w:locked/>
    <w:rsid w:val="00735986"/>
    <w:rPr>
      <w:rFonts w:ascii="Calibri" w:eastAsia="Calibri" w:hAnsi="Calibri" w:cs="Calibri"/>
      <w:lang w:eastAsia="pl-PL"/>
    </w:rPr>
  </w:style>
  <w:style w:type="paragraph" w:customStyle="1" w:styleId="Nagwekspisutreci1">
    <w:name w:val="Nagłówek spisu treści1"/>
    <w:basedOn w:val="Nagwek1"/>
    <w:next w:val="Normalny"/>
    <w:uiPriority w:val="99"/>
    <w:rsid w:val="00735986"/>
    <w:pPr>
      <w:keepLines/>
      <w:numPr>
        <w:numId w:val="0"/>
      </w:numPr>
      <w:suppressAutoHyphens w:val="0"/>
      <w:spacing w:before="480" w:after="0" w:line="276" w:lineRule="auto"/>
      <w:outlineLvl w:val="9"/>
    </w:pPr>
    <w:rPr>
      <w:rFonts w:ascii="Cambria" w:eastAsia="Calibri" w:hAnsi="Cambria" w:cs="Cambria"/>
      <w:color w:val="21798E"/>
      <w:kern w:val="0"/>
      <w:sz w:val="20"/>
      <w:szCs w:val="20"/>
      <w:lang w:eastAsia="pl-PL"/>
    </w:rPr>
  </w:style>
  <w:style w:type="paragraph" w:styleId="Spistreci2">
    <w:name w:val="toc 2"/>
    <w:basedOn w:val="Normalny"/>
    <w:next w:val="Normalny"/>
    <w:autoRedefine/>
    <w:uiPriority w:val="39"/>
    <w:rsid w:val="00735986"/>
    <w:pPr>
      <w:tabs>
        <w:tab w:val="left" w:pos="709"/>
        <w:tab w:val="right" w:leader="dot" w:pos="9019"/>
      </w:tabs>
      <w:spacing w:before="120" w:after="0" w:line="312" w:lineRule="auto"/>
      <w:ind w:left="567" w:hanging="567"/>
    </w:pPr>
    <w:rPr>
      <w:rFonts w:ascii="Calibri" w:eastAsia="Times New Roman" w:hAnsi="Calibri" w:cs="Calibri"/>
      <w:b/>
      <w:bCs/>
      <w:sz w:val="20"/>
      <w:szCs w:val="20"/>
      <w:lang w:eastAsia="pl-PL"/>
    </w:rPr>
  </w:style>
  <w:style w:type="paragraph" w:styleId="Spistreci1">
    <w:name w:val="toc 1"/>
    <w:basedOn w:val="Normalny"/>
    <w:next w:val="Normalny"/>
    <w:autoRedefine/>
    <w:uiPriority w:val="99"/>
    <w:semiHidden/>
    <w:rsid w:val="00735986"/>
    <w:pPr>
      <w:tabs>
        <w:tab w:val="left" w:pos="567"/>
        <w:tab w:val="right" w:pos="9019"/>
      </w:tabs>
      <w:spacing w:after="120" w:line="276" w:lineRule="auto"/>
      <w:ind w:right="688"/>
    </w:pPr>
    <w:rPr>
      <w:rFonts w:ascii="Cambria" w:eastAsia="Times New Roman" w:hAnsi="Cambria" w:cs="Cambria"/>
      <w:b/>
      <w:bCs/>
      <w:caps/>
      <w:lang w:eastAsia="pl-PL"/>
    </w:rPr>
  </w:style>
  <w:style w:type="paragraph" w:styleId="Spistreci3">
    <w:name w:val="toc 3"/>
    <w:basedOn w:val="Normalny"/>
    <w:next w:val="Normalny"/>
    <w:autoRedefine/>
    <w:uiPriority w:val="99"/>
    <w:semiHidden/>
    <w:rsid w:val="00735986"/>
    <w:pPr>
      <w:spacing w:after="120" w:line="276" w:lineRule="auto"/>
      <w:ind w:left="240"/>
    </w:pPr>
    <w:rPr>
      <w:rFonts w:ascii="Calibri" w:eastAsia="Times New Roman" w:hAnsi="Calibri" w:cs="Calibri"/>
      <w:sz w:val="20"/>
      <w:szCs w:val="20"/>
      <w:lang w:eastAsia="pl-PL"/>
    </w:rPr>
  </w:style>
  <w:style w:type="paragraph" w:styleId="Spistreci4">
    <w:name w:val="toc 4"/>
    <w:basedOn w:val="Normalny"/>
    <w:next w:val="Normalny"/>
    <w:autoRedefine/>
    <w:uiPriority w:val="99"/>
    <w:semiHidden/>
    <w:rsid w:val="00735986"/>
    <w:pPr>
      <w:spacing w:after="120" w:line="276" w:lineRule="auto"/>
      <w:ind w:left="480"/>
    </w:pPr>
    <w:rPr>
      <w:rFonts w:ascii="Calibri" w:eastAsia="Times New Roman" w:hAnsi="Calibri" w:cs="Calibri"/>
      <w:sz w:val="20"/>
      <w:szCs w:val="20"/>
      <w:lang w:eastAsia="pl-PL"/>
    </w:rPr>
  </w:style>
  <w:style w:type="paragraph" w:styleId="Spistreci5">
    <w:name w:val="toc 5"/>
    <w:basedOn w:val="Normalny"/>
    <w:next w:val="Normalny"/>
    <w:autoRedefine/>
    <w:uiPriority w:val="99"/>
    <w:semiHidden/>
    <w:rsid w:val="00735986"/>
    <w:pPr>
      <w:spacing w:after="120" w:line="276" w:lineRule="auto"/>
      <w:ind w:left="720"/>
    </w:pPr>
    <w:rPr>
      <w:rFonts w:ascii="Calibri" w:eastAsia="Times New Roman" w:hAnsi="Calibri" w:cs="Calibri"/>
      <w:sz w:val="20"/>
      <w:szCs w:val="20"/>
      <w:lang w:eastAsia="pl-PL"/>
    </w:rPr>
  </w:style>
  <w:style w:type="paragraph" w:styleId="Spistreci6">
    <w:name w:val="toc 6"/>
    <w:basedOn w:val="Normalny"/>
    <w:next w:val="Normalny"/>
    <w:autoRedefine/>
    <w:uiPriority w:val="99"/>
    <w:semiHidden/>
    <w:rsid w:val="00735986"/>
    <w:pPr>
      <w:spacing w:after="120" w:line="276" w:lineRule="auto"/>
      <w:ind w:left="960"/>
    </w:pPr>
    <w:rPr>
      <w:rFonts w:ascii="Calibri" w:eastAsia="Times New Roman" w:hAnsi="Calibri" w:cs="Calibri"/>
      <w:sz w:val="20"/>
      <w:szCs w:val="20"/>
      <w:lang w:eastAsia="pl-PL"/>
    </w:rPr>
  </w:style>
  <w:style w:type="paragraph" w:styleId="Spistreci7">
    <w:name w:val="toc 7"/>
    <w:basedOn w:val="Normalny"/>
    <w:next w:val="Normalny"/>
    <w:autoRedefine/>
    <w:uiPriority w:val="99"/>
    <w:semiHidden/>
    <w:rsid w:val="00735986"/>
    <w:pPr>
      <w:spacing w:after="120" w:line="276" w:lineRule="auto"/>
      <w:ind w:left="1200"/>
    </w:pPr>
    <w:rPr>
      <w:rFonts w:ascii="Calibri" w:eastAsia="Times New Roman" w:hAnsi="Calibri" w:cs="Calibri"/>
      <w:sz w:val="20"/>
      <w:szCs w:val="20"/>
      <w:lang w:eastAsia="pl-PL"/>
    </w:rPr>
  </w:style>
  <w:style w:type="paragraph" w:styleId="Spistreci8">
    <w:name w:val="toc 8"/>
    <w:basedOn w:val="Normalny"/>
    <w:next w:val="Normalny"/>
    <w:autoRedefine/>
    <w:uiPriority w:val="99"/>
    <w:semiHidden/>
    <w:rsid w:val="00735986"/>
    <w:pPr>
      <w:spacing w:after="120" w:line="276" w:lineRule="auto"/>
      <w:ind w:left="1440"/>
    </w:pPr>
    <w:rPr>
      <w:rFonts w:ascii="Calibri" w:eastAsia="Times New Roman" w:hAnsi="Calibri" w:cs="Calibri"/>
      <w:sz w:val="20"/>
      <w:szCs w:val="20"/>
      <w:lang w:eastAsia="pl-PL"/>
    </w:rPr>
  </w:style>
  <w:style w:type="paragraph" w:styleId="Spistreci9">
    <w:name w:val="toc 9"/>
    <w:basedOn w:val="Normalny"/>
    <w:next w:val="Normalny"/>
    <w:autoRedefine/>
    <w:uiPriority w:val="99"/>
    <w:semiHidden/>
    <w:rsid w:val="00735986"/>
    <w:pPr>
      <w:spacing w:after="120" w:line="276" w:lineRule="auto"/>
      <w:ind w:left="1680"/>
    </w:pPr>
    <w:rPr>
      <w:rFonts w:ascii="Calibri" w:eastAsia="Times New Roman" w:hAnsi="Calibri" w:cs="Calibri"/>
      <w:sz w:val="20"/>
      <w:szCs w:val="20"/>
      <w:lang w:eastAsia="pl-PL"/>
    </w:rPr>
  </w:style>
  <w:style w:type="paragraph" w:styleId="Tytu">
    <w:name w:val="Title"/>
    <w:basedOn w:val="Normalny"/>
    <w:next w:val="Normalny"/>
    <w:link w:val="TytuZnak"/>
    <w:uiPriority w:val="99"/>
    <w:qFormat/>
    <w:rsid w:val="00735986"/>
    <w:pPr>
      <w:pBdr>
        <w:bottom w:val="single" w:sz="8" w:space="4" w:color="2DA2BF"/>
      </w:pBdr>
      <w:spacing w:after="300" w:line="240" w:lineRule="auto"/>
    </w:pPr>
    <w:rPr>
      <w:rFonts w:ascii="Arial" w:eastAsia="Times New Roman" w:hAnsi="Arial" w:cs="Arial"/>
      <w:b/>
      <w:sz w:val="28"/>
    </w:rPr>
  </w:style>
  <w:style w:type="character" w:customStyle="1" w:styleId="TytuZnak1">
    <w:name w:val="Tytuł Znak1"/>
    <w:basedOn w:val="Domylnaczcionkaakapitu"/>
    <w:uiPriority w:val="10"/>
    <w:rsid w:val="00735986"/>
    <w:rPr>
      <w:rFonts w:asciiTheme="majorHAnsi" w:eastAsiaTheme="majorEastAsia" w:hAnsiTheme="majorHAnsi" w:cstheme="majorBidi"/>
      <w:spacing w:val="-10"/>
      <w:kern w:val="28"/>
      <w:sz w:val="56"/>
      <w:szCs w:val="56"/>
    </w:rPr>
  </w:style>
  <w:style w:type="paragraph" w:customStyle="1" w:styleId="Cytat1">
    <w:name w:val="Cytat1"/>
    <w:basedOn w:val="Normalny"/>
    <w:next w:val="Normalny"/>
    <w:link w:val="QuoteChar"/>
    <w:uiPriority w:val="99"/>
    <w:rsid w:val="00735986"/>
    <w:pPr>
      <w:spacing w:after="120" w:line="276" w:lineRule="auto"/>
    </w:pPr>
    <w:rPr>
      <w:rFonts w:ascii="Calibri" w:eastAsia="Calibri" w:hAnsi="Calibri" w:cs="Calibri"/>
      <w:i/>
      <w:iCs/>
      <w:color w:val="000000"/>
      <w:sz w:val="20"/>
      <w:szCs w:val="20"/>
      <w:lang w:eastAsia="pl-PL"/>
    </w:rPr>
  </w:style>
  <w:style w:type="character" w:customStyle="1" w:styleId="QuoteChar">
    <w:name w:val="Quote Char"/>
    <w:link w:val="Cytat1"/>
    <w:uiPriority w:val="99"/>
    <w:locked/>
    <w:rsid w:val="00735986"/>
    <w:rPr>
      <w:rFonts w:ascii="Calibri" w:eastAsia="Calibri" w:hAnsi="Calibri" w:cs="Calibri"/>
      <w:i/>
      <w:iCs/>
      <w:color w:val="000000"/>
      <w:sz w:val="20"/>
      <w:szCs w:val="20"/>
      <w:lang w:eastAsia="pl-PL"/>
    </w:rPr>
  </w:style>
  <w:style w:type="paragraph" w:customStyle="1" w:styleId="Cytatintensywny1">
    <w:name w:val="Cytat intensywny1"/>
    <w:basedOn w:val="Normalny"/>
    <w:next w:val="Normalny"/>
    <w:link w:val="IntenseQuoteChar"/>
    <w:uiPriority w:val="99"/>
    <w:rsid w:val="00735986"/>
    <w:pPr>
      <w:pBdr>
        <w:bottom w:val="single" w:sz="4" w:space="4" w:color="2DA2BF"/>
      </w:pBdr>
      <w:spacing w:before="200" w:after="280" w:line="276" w:lineRule="auto"/>
      <w:ind w:left="936" w:right="936"/>
    </w:pPr>
    <w:rPr>
      <w:rFonts w:ascii="Calibri" w:eastAsia="Calibri" w:hAnsi="Calibri" w:cs="Calibri"/>
      <w:b/>
      <w:bCs/>
      <w:i/>
      <w:iCs/>
      <w:color w:val="2DA2BF"/>
      <w:sz w:val="20"/>
      <w:szCs w:val="20"/>
      <w:lang w:eastAsia="pl-PL"/>
    </w:rPr>
  </w:style>
  <w:style w:type="character" w:customStyle="1" w:styleId="IntenseQuoteChar">
    <w:name w:val="Intense Quote Char"/>
    <w:link w:val="Cytatintensywny1"/>
    <w:uiPriority w:val="99"/>
    <w:locked/>
    <w:rsid w:val="00735986"/>
    <w:rPr>
      <w:rFonts w:ascii="Calibri" w:eastAsia="Calibri" w:hAnsi="Calibri" w:cs="Calibri"/>
      <w:b/>
      <w:bCs/>
      <w:i/>
      <w:iCs/>
      <w:color w:val="2DA2BF"/>
      <w:sz w:val="20"/>
      <w:szCs w:val="20"/>
      <w:lang w:eastAsia="pl-PL"/>
    </w:rPr>
  </w:style>
  <w:style w:type="character" w:customStyle="1" w:styleId="Wyrnieniedelikatne1">
    <w:name w:val="Wyróżnienie delikatne1"/>
    <w:uiPriority w:val="99"/>
    <w:rsid w:val="00735986"/>
    <w:rPr>
      <w:i/>
      <w:iCs/>
      <w:color w:val="808080"/>
    </w:rPr>
  </w:style>
  <w:style w:type="character" w:customStyle="1" w:styleId="Wyrnienieintensywne1">
    <w:name w:val="Wyróżnienie intensywne1"/>
    <w:uiPriority w:val="99"/>
    <w:rsid w:val="00735986"/>
    <w:rPr>
      <w:b/>
      <w:bCs/>
      <w:i/>
      <w:iCs/>
      <w:color w:val="2DA2BF"/>
    </w:rPr>
  </w:style>
  <w:style w:type="character" w:customStyle="1" w:styleId="Odwoaniedelikatne1">
    <w:name w:val="Odwołanie delikatne1"/>
    <w:uiPriority w:val="99"/>
    <w:rsid w:val="00735986"/>
    <w:rPr>
      <w:smallCaps/>
      <w:color w:val="auto"/>
      <w:u w:val="single"/>
    </w:rPr>
  </w:style>
  <w:style w:type="character" w:customStyle="1" w:styleId="Odwoanieintensywne1">
    <w:name w:val="Odwołanie intensywne1"/>
    <w:uiPriority w:val="99"/>
    <w:rsid w:val="00735986"/>
    <w:rPr>
      <w:b/>
      <w:bCs/>
      <w:smallCaps/>
      <w:color w:val="auto"/>
      <w:spacing w:val="5"/>
      <w:u w:val="single"/>
    </w:rPr>
  </w:style>
  <w:style w:type="character" w:customStyle="1" w:styleId="Tytuksiki1">
    <w:name w:val="Tytuł książki1"/>
    <w:uiPriority w:val="99"/>
    <w:rsid w:val="00735986"/>
    <w:rPr>
      <w:b/>
      <w:bCs/>
      <w:smallCaps/>
      <w:spacing w:val="5"/>
    </w:rPr>
  </w:style>
  <w:style w:type="paragraph" w:styleId="Tekstpodstawowywcity2">
    <w:name w:val="Body Text Indent 2"/>
    <w:basedOn w:val="Normalny"/>
    <w:link w:val="Tekstpodstawowywcity2Znak"/>
    <w:uiPriority w:val="99"/>
    <w:rsid w:val="00735986"/>
    <w:pPr>
      <w:overflowPunct w:val="0"/>
      <w:autoSpaceDE w:val="0"/>
      <w:autoSpaceDN w:val="0"/>
      <w:adjustRightInd w:val="0"/>
      <w:spacing w:after="0" w:line="240" w:lineRule="auto"/>
      <w:ind w:left="284"/>
      <w:jc w:val="both"/>
    </w:pPr>
    <w:rPr>
      <w:rFonts w:ascii="Calibri" w:eastAsia="Calibri" w:hAnsi="Calibri" w:cs="Calibri"/>
      <w:sz w:val="20"/>
      <w:szCs w:val="20"/>
      <w:lang w:eastAsia="pl-PL"/>
    </w:rPr>
  </w:style>
  <w:style w:type="character" w:customStyle="1" w:styleId="Tekstpodstawowywcity2Znak">
    <w:name w:val="Tekst podstawowy wcięty 2 Znak"/>
    <w:basedOn w:val="Domylnaczcionkaakapitu"/>
    <w:link w:val="Tekstpodstawowywcity2"/>
    <w:uiPriority w:val="99"/>
    <w:rsid w:val="00735986"/>
    <w:rPr>
      <w:rFonts w:ascii="Calibri" w:eastAsia="Calibri" w:hAnsi="Calibri" w:cs="Calibri"/>
      <w:sz w:val="20"/>
      <w:szCs w:val="20"/>
      <w:lang w:eastAsia="pl-PL"/>
    </w:rPr>
  </w:style>
  <w:style w:type="table" w:customStyle="1" w:styleId="Tabela-Siatka4">
    <w:name w:val="Tabela - Siatka4"/>
    <w:basedOn w:val="Standardowy"/>
    <w:next w:val="Tabela-Siatka"/>
    <w:uiPriority w:val="99"/>
    <w:rsid w:val="00735986"/>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uiPriority w:val="99"/>
    <w:rsid w:val="00735986"/>
    <w:pPr>
      <w:suppressAutoHyphens/>
      <w:spacing w:after="120" w:line="240" w:lineRule="auto"/>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735986"/>
    <w:pPr>
      <w:spacing w:after="120" w:line="276" w:lineRule="auto"/>
      <w:ind w:left="283"/>
    </w:pPr>
    <w:rPr>
      <w:rFonts w:ascii="Calibri" w:eastAsia="Calibri" w:hAnsi="Calibri" w:cs="Calibri"/>
      <w:sz w:val="20"/>
      <w:szCs w:val="20"/>
      <w:lang w:eastAsia="pl-PL"/>
    </w:rPr>
  </w:style>
  <w:style w:type="character" w:customStyle="1" w:styleId="TekstpodstawowywcityZnak">
    <w:name w:val="Tekst podstawowy wcięty Znak"/>
    <w:basedOn w:val="Domylnaczcionkaakapitu"/>
    <w:link w:val="Tekstpodstawowywcity"/>
    <w:uiPriority w:val="99"/>
    <w:rsid w:val="00735986"/>
    <w:rPr>
      <w:rFonts w:ascii="Calibri" w:eastAsia="Calibri" w:hAnsi="Calibri" w:cs="Calibri"/>
      <w:sz w:val="20"/>
      <w:szCs w:val="20"/>
      <w:lang w:eastAsia="pl-PL"/>
    </w:rPr>
  </w:style>
  <w:style w:type="paragraph" w:styleId="Tekstpodstawowy3">
    <w:name w:val="Body Text 3"/>
    <w:basedOn w:val="Normalny"/>
    <w:link w:val="Tekstpodstawowy3Znak"/>
    <w:uiPriority w:val="99"/>
    <w:rsid w:val="00735986"/>
    <w:pPr>
      <w:spacing w:after="120" w:line="276" w:lineRule="auto"/>
    </w:pPr>
    <w:rPr>
      <w:rFonts w:ascii="Calibri" w:eastAsia="Calibri" w:hAnsi="Calibri" w:cs="Calibri"/>
      <w:sz w:val="20"/>
      <w:szCs w:val="20"/>
      <w:lang w:eastAsia="pl-PL"/>
    </w:rPr>
  </w:style>
  <w:style w:type="character" w:customStyle="1" w:styleId="Tekstpodstawowy3Znak">
    <w:name w:val="Tekst podstawowy 3 Znak"/>
    <w:basedOn w:val="Domylnaczcionkaakapitu"/>
    <w:link w:val="Tekstpodstawowy3"/>
    <w:uiPriority w:val="99"/>
    <w:rsid w:val="00735986"/>
    <w:rPr>
      <w:rFonts w:ascii="Calibri" w:eastAsia="Calibri" w:hAnsi="Calibri" w:cs="Calibri"/>
      <w:sz w:val="20"/>
      <w:szCs w:val="20"/>
      <w:lang w:eastAsia="pl-PL"/>
    </w:rPr>
  </w:style>
  <w:style w:type="paragraph" w:customStyle="1" w:styleId="pkt">
    <w:name w:val="pkt"/>
    <w:basedOn w:val="Normalny"/>
    <w:uiPriority w:val="99"/>
    <w:rsid w:val="00735986"/>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apple-style-span">
    <w:name w:val="apple-style-span"/>
    <w:basedOn w:val="Domylnaczcionkaakapitu"/>
    <w:uiPriority w:val="99"/>
    <w:rsid w:val="00735986"/>
  </w:style>
  <w:style w:type="paragraph" w:styleId="Zwykytekst">
    <w:name w:val="Plain Text"/>
    <w:basedOn w:val="Normalny"/>
    <w:link w:val="ZwykytekstZnak"/>
    <w:uiPriority w:val="99"/>
    <w:qFormat/>
    <w:rsid w:val="00735986"/>
    <w:pPr>
      <w:autoSpaceDE w:val="0"/>
      <w:autoSpaceDN w:val="0"/>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qFormat/>
    <w:rsid w:val="00735986"/>
    <w:rPr>
      <w:rFonts w:ascii="Courier New" w:eastAsia="Calibri" w:hAnsi="Courier New" w:cs="Courier New"/>
      <w:sz w:val="20"/>
      <w:szCs w:val="20"/>
      <w:lang w:eastAsia="pl-PL"/>
    </w:rPr>
  </w:style>
  <w:style w:type="character" w:customStyle="1" w:styleId="PlainTextChar">
    <w:name w:val="Plain Text Char"/>
    <w:uiPriority w:val="99"/>
    <w:locked/>
    <w:rsid w:val="00735986"/>
    <w:rPr>
      <w:rFonts w:ascii="Courier New" w:hAnsi="Courier New" w:cs="Courier New"/>
      <w:lang w:val="pl-PL" w:eastAsia="pl-PL"/>
    </w:rPr>
  </w:style>
  <w:style w:type="paragraph" w:styleId="Tekstpodstawowy2">
    <w:name w:val="Body Text 2"/>
    <w:basedOn w:val="Normalny"/>
    <w:link w:val="Tekstpodstawowy2Znak"/>
    <w:uiPriority w:val="99"/>
    <w:rsid w:val="00735986"/>
    <w:pPr>
      <w:spacing w:after="120" w:line="480" w:lineRule="auto"/>
    </w:pPr>
    <w:rPr>
      <w:rFonts w:ascii="Calibri" w:eastAsia="Calibri" w:hAnsi="Calibri" w:cs="Calibri"/>
      <w:sz w:val="20"/>
      <w:szCs w:val="20"/>
      <w:lang w:eastAsia="pl-PL"/>
    </w:rPr>
  </w:style>
  <w:style w:type="character" w:customStyle="1" w:styleId="Tekstpodstawowy2Znak">
    <w:name w:val="Tekst podstawowy 2 Znak"/>
    <w:basedOn w:val="Domylnaczcionkaakapitu"/>
    <w:link w:val="Tekstpodstawowy2"/>
    <w:uiPriority w:val="99"/>
    <w:rsid w:val="00735986"/>
    <w:rPr>
      <w:rFonts w:ascii="Calibri" w:eastAsia="Calibri" w:hAnsi="Calibri" w:cs="Calibri"/>
      <w:sz w:val="20"/>
      <w:szCs w:val="20"/>
      <w:lang w:eastAsia="pl-PL"/>
    </w:rPr>
  </w:style>
  <w:style w:type="paragraph" w:styleId="Lista2">
    <w:name w:val="List 2"/>
    <w:basedOn w:val="Normalny"/>
    <w:uiPriority w:val="99"/>
    <w:rsid w:val="00735986"/>
    <w:pPr>
      <w:spacing w:after="0" w:line="240" w:lineRule="auto"/>
      <w:ind w:left="566" w:hanging="283"/>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rsid w:val="00735986"/>
    <w:pPr>
      <w:tabs>
        <w:tab w:val="left" w:pos="1134"/>
      </w:tabs>
      <w:suppressAutoHyphens/>
      <w:spacing w:after="0" w:line="240" w:lineRule="auto"/>
      <w:jc w:val="both"/>
    </w:pPr>
    <w:rPr>
      <w:rFonts w:ascii="Times New Roman" w:eastAsia="Times New Roman" w:hAnsi="Times New Roman" w:cs="Times New Roman"/>
      <w:b/>
      <w:bCs/>
      <w:kern w:val="1"/>
      <w:lang w:eastAsia="ar-SA"/>
    </w:rPr>
  </w:style>
  <w:style w:type="paragraph" w:customStyle="1" w:styleId="Tekstpodstawowy21">
    <w:name w:val="Tekst podstawowy 21"/>
    <w:basedOn w:val="Normalny"/>
    <w:uiPriority w:val="99"/>
    <w:rsid w:val="00735986"/>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danka1">
    <w:name w:val="danka1"/>
    <w:basedOn w:val="Normalny"/>
    <w:uiPriority w:val="99"/>
    <w:rsid w:val="00735986"/>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customStyle="1" w:styleId="Tekstpodstawowy32">
    <w:name w:val="Tekst podstawowy 32"/>
    <w:basedOn w:val="Normalny"/>
    <w:uiPriority w:val="99"/>
    <w:rsid w:val="00735986"/>
    <w:pPr>
      <w:suppressAutoHyphens/>
      <w:spacing w:after="0" w:line="240" w:lineRule="auto"/>
    </w:pPr>
    <w:rPr>
      <w:rFonts w:ascii="Times New Roman" w:eastAsia="Times New Roman" w:hAnsi="Times New Roman" w:cs="Times New Roman"/>
      <w:sz w:val="24"/>
      <w:szCs w:val="24"/>
      <w:lang w:eastAsia="ar-SA"/>
    </w:rPr>
  </w:style>
  <w:style w:type="character" w:customStyle="1" w:styleId="Tekstzastpczy1">
    <w:name w:val="Tekst zastępczy1"/>
    <w:uiPriority w:val="99"/>
    <w:semiHidden/>
    <w:rsid w:val="00735986"/>
    <w:rPr>
      <w:color w:val="808080"/>
    </w:rPr>
  </w:style>
  <w:style w:type="character" w:customStyle="1" w:styleId="skypepnhcontainer">
    <w:name w:val="skype_pnh_container"/>
    <w:uiPriority w:val="99"/>
    <w:rsid w:val="00735986"/>
  </w:style>
  <w:style w:type="table" w:customStyle="1" w:styleId="rednialista21">
    <w:name w:val="Średnia lista 21"/>
    <w:uiPriority w:val="99"/>
    <w:rsid w:val="00735986"/>
    <w:pPr>
      <w:spacing w:after="0" w:line="240" w:lineRule="auto"/>
    </w:pPr>
    <w:rPr>
      <w:rFonts w:ascii="Cambria" w:eastAsia="Times New Roman" w:hAnsi="Cambria" w:cs="Cambria"/>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735986"/>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tekwzpod">
    <w:name w:val="tekwzpod"/>
    <w:uiPriority w:val="99"/>
    <w:rsid w:val="00735986"/>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uiPriority w:val="99"/>
    <w:rsid w:val="00735986"/>
  </w:style>
  <w:style w:type="paragraph" w:customStyle="1" w:styleId="Poprawka1">
    <w:name w:val="Poprawka1"/>
    <w:hidden/>
    <w:uiPriority w:val="99"/>
    <w:semiHidden/>
    <w:rsid w:val="00735986"/>
    <w:pPr>
      <w:spacing w:after="0" w:line="240" w:lineRule="auto"/>
    </w:pPr>
    <w:rPr>
      <w:rFonts w:ascii="Calibri" w:eastAsia="Times New Roman" w:hAnsi="Calibri" w:cs="Calibri"/>
      <w:lang w:eastAsia="pl-PL"/>
    </w:rPr>
  </w:style>
  <w:style w:type="paragraph" w:customStyle="1" w:styleId="NormalBold">
    <w:name w:val="NormalBold"/>
    <w:basedOn w:val="Normalny"/>
    <w:link w:val="NormalBoldChar"/>
    <w:uiPriority w:val="99"/>
    <w:rsid w:val="00735986"/>
    <w:pPr>
      <w:widowControl w:val="0"/>
      <w:spacing w:after="0" w:line="240" w:lineRule="auto"/>
    </w:pPr>
    <w:rPr>
      <w:rFonts w:ascii="Calibri" w:eastAsia="Calibri" w:hAnsi="Calibri" w:cs="Calibri"/>
      <w:b/>
      <w:bCs/>
      <w:sz w:val="20"/>
      <w:szCs w:val="20"/>
      <w:lang w:eastAsia="en-GB"/>
    </w:rPr>
  </w:style>
  <w:style w:type="character" w:customStyle="1" w:styleId="NormalBoldChar">
    <w:name w:val="NormalBold Char"/>
    <w:link w:val="NormalBold"/>
    <w:uiPriority w:val="99"/>
    <w:locked/>
    <w:rsid w:val="00735986"/>
    <w:rPr>
      <w:rFonts w:ascii="Calibri" w:eastAsia="Calibri" w:hAnsi="Calibri" w:cs="Calibri"/>
      <w:b/>
      <w:bCs/>
      <w:sz w:val="20"/>
      <w:szCs w:val="20"/>
      <w:lang w:eastAsia="en-GB"/>
    </w:rPr>
  </w:style>
  <w:style w:type="character" w:customStyle="1" w:styleId="DeltaViewInsertion">
    <w:name w:val="DeltaView Insertion"/>
    <w:uiPriority w:val="99"/>
    <w:rsid w:val="00735986"/>
    <w:rPr>
      <w:b/>
      <w:bCs/>
      <w:i/>
      <w:iCs/>
      <w:spacing w:val="0"/>
    </w:rPr>
  </w:style>
  <w:style w:type="paragraph" w:customStyle="1" w:styleId="Text1">
    <w:name w:val="Text 1"/>
    <w:basedOn w:val="Normalny"/>
    <w:uiPriority w:val="99"/>
    <w:rsid w:val="00735986"/>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NormalLeft">
    <w:name w:val="Normal Left"/>
    <w:basedOn w:val="Normalny"/>
    <w:uiPriority w:val="99"/>
    <w:rsid w:val="00735986"/>
    <w:pPr>
      <w:spacing w:before="120" w:after="120" w:line="240" w:lineRule="auto"/>
    </w:pPr>
    <w:rPr>
      <w:rFonts w:ascii="Times New Roman" w:eastAsia="Times New Roman" w:hAnsi="Times New Roman" w:cs="Times New Roman"/>
      <w:sz w:val="24"/>
      <w:szCs w:val="24"/>
      <w:lang w:eastAsia="en-GB"/>
    </w:rPr>
  </w:style>
  <w:style w:type="paragraph" w:customStyle="1" w:styleId="Tiret0">
    <w:name w:val="Tiret 0"/>
    <w:basedOn w:val="Normalny"/>
    <w:uiPriority w:val="99"/>
    <w:rsid w:val="00735986"/>
    <w:pPr>
      <w:numPr>
        <w:numId w:val="39"/>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Tiret1">
    <w:name w:val="Tiret 1"/>
    <w:basedOn w:val="Normalny"/>
    <w:uiPriority w:val="99"/>
    <w:rsid w:val="00735986"/>
    <w:pPr>
      <w:numPr>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1">
    <w:name w:val="NumPar 1"/>
    <w:basedOn w:val="Normalny"/>
    <w:next w:val="Text1"/>
    <w:uiPriority w:val="99"/>
    <w:qFormat/>
    <w:rsid w:val="00735986"/>
    <w:pPr>
      <w:numPr>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Text1"/>
    <w:uiPriority w:val="99"/>
    <w:rsid w:val="00735986"/>
    <w:pPr>
      <w:numPr>
        <w:ilvl w:val="1"/>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Text1"/>
    <w:uiPriority w:val="99"/>
    <w:rsid w:val="00735986"/>
    <w:pPr>
      <w:numPr>
        <w:ilvl w:val="2"/>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Text1"/>
    <w:uiPriority w:val="99"/>
    <w:rsid w:val="00735986"/>
    <w:pPr>
      <w:numPr>
        <w:ilvl w:val="3"/>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pterTitle">
    <w:name w:val="ChapterTitle"/>
    <w:basedOn w:val="Normalny"/>
    <w:next w:val="Normalny"/>
    <w:uiPriority w:val="99"/>
    <w:rsid w:val="00735986"/>
    <w:pPr>
      <w:keepNext/>
      <w:spacing w:before="120" w:after="360" w:line="240" w:lineRule="auto"/>
      <w:jc w:val="center"/>
    </w:pPr>
    <w:rPr>
      <w:rFonts w:ascii="Times New Roman" w:eastAsia="Times New Roman" w:hAnsi="Times New Roman" w:cs="Times New Roman"/>
      <w:b/>
      <w:bCs/>
      <w:sz w:val="32"/>
      <w:szCs w:val="32"/>
      <w:lang w:eastAsia="en-GB"/>
    </w:rPr>
  </w:style>
  <w:style w:type="paragraph" w:customStyle="1" w:styleId="SectionTitle">
    <w:name w:val="SectionTitle"/>
    <w:basedOn w:val="Normalny"/>
    <w:next w:val="Nagwek1"/>
    <w:uiPriority w:val="99"/>
    <w:rsid w:val="00735986"/>
    <w:pPr>
      <w:keepNext/>
      <w:spacing w:before="120" w:after="360" w:line="240" w:lineRule="auto"/>
      <w:jc w:val="center"/>
    </w:pPr>
    <w:rPr>
      <w:rFonts w:ascii="Times New Roman" w:eastAsia="Times New Roman" w:hAnsi="Times New Roman" w:cs="Times New Roman"/>
      <w:b/>
      <w:bCs/>
      <w:smallCaps/>
      <w:sz w:val="28"/>
      <w:szCs w:val="28"/>
      <w:lang w:eastAsia="en-GB"/>
    </w:rPr>
  </w:style>
  <w:style w:type="character" w:customStyle="1" w:styleId="timark">
    <w:name w:val="timark"/>
    <w:basedOn w:val="Domylnaczcionkaakapitu"/>
    <w:uiPriority w:val="99"/>
    <w:rsid w:val="00735986"/>
  </w:style>
  <w:style w:type="character" w:customStyle="1" w:styleId="nomark">
    <w:name w:val="nomark"/>
    <w:basedOn w:val="Domylnaczcionkaakapitu"/>
    <w:uiPriority w:val="99"/>
    <w:rsid w:val="00735986"/>
  </w:style>
  <w:style w:type="paragraph" w:customStyle="1" w:styleId="Annexetitre">
    <w:name w:val="Annexe titre"/>
    <w:basedOn w:val="Normalny"/>
    <w:next w:val="Normalny"/>
    <w:uiPriority w:val="99"/>
    <w:rsid w:val="00735986"/>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Styl">
    <w:name w:val="Styl"/>
    <w:uiPriority w:val="99"/>
    <w:rsid w:val="00735986"/>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n-ref">
    <w:name w:val="fn-ref"/>
    <w:basedOn w:val="Domylnaczcionkaakapitu"/>
    <w:uiPriority w:val="99"/>
    <w:rsid w:val="00735986"/>
  </w:style>
  <w:style w:type="character" w:customStyle="1" w:styleId="Nagwek11">
    <w:name w:val="Nagłówek #1_"/>
    <w:link w:val="Nagwek12"/>
    <w:uiPriority w:val="99"/>
    <w:locked/>
    <w:rsid w:val="00735986"/>
    <w:rPr>
      <w:rFonts w:ascii="Times New Roman" w:hAnsi="Times New Roman" w:cs="Times New Roman"/>
      <w:b/>
      <w:bCs/>
      <w:shd w:val="clear" w:color="auto" w:fill="FFFFFF"/>
    </w:rPr>
  </w:style>
  <w:style w:type="paragraph" w:customStyle="1" w:styleId="Nagwek12">
    <w:name w:val="Nagłówek #1"/>
    <w:basedOn w:val="Normalny"/>
    <w:link w:val="Nagwek11"/>
    <w:uiPriority w:val="99"/>
    <w:rsid w:val="00735986"/>
    <w:pPr>
      <w:widowControl w:val="0"/>
      <w:shd w:val="clear" w:color="auto" w:fill="FFFFFF"/>
      <w:spacing w:after="0" w:line="264" w:lineRule="auto"/>
      <w:outlineLvl w:val="0"/>
    </w:pPr>
    <w:rPr>
      <w:rFonts w:ascii="Times New Roman" w:hAnsi="Times New Roman" w:cs="Times New Roman"/>
      <w:b/>
      <w:bCs/>
    </w:rPr>
  </w:style>
  <w:style w:type="character" w:customStyle="1" w:styleId="Teksttreci0">
    <w:name w:val="Tekst treści_"/>
    <w:uiPriority w:val="99"/>
    <w:locked/>
    <w:rsid w:val="00735986"/>
    <w:rPr>
      <w:rFonts w:ascii="Times New Roman" w:hAnsi="Times New Roman" w:cs="Times New Roman"/>
      <w:shd w:val="clear" w:color="auto" w:fill="FFFFFF"/>
    </w:rPr>
  </w:style>
  <w:style w:type="paragraph" w:customStyle="1" w:styleId="Style50">
    <w:name w:val="Style50"/>
    <w:basedOn w:val="Normalny"/>
    <w:uiPriority w:val="99"/>
    <w:rsid w:val="00735986"/>
    <w:pPr>
      <w:widowControl w:val="0"/>
      <w:autoSpaceDE w:val="0"/>
      <w:autoSpaceDN w:val="0"/>
      <w:adjustRightInd w:val="0"/>
      <w:spacing w:after="0" w:line="243" w:lineRule="exact"/>
      <w:jc w:val="both"/>
    </w:pPr>
    <w:rPr>
      <w:rFonts w:ascii="Verdana" w:eastAsia="MS Mincho" w:hAnsi="Verdana" w:cs="Verdana"/>
      <w:sz w:val="24"/>
      <w:szCs w:val="24"/>
      <w:lang w:eastAsia="pl-PL"/>
    </w:rPr>
  </w:style>
  <w:style w:type="character" w:customStyle="1" w:styleId="ListParagraphChar">
    <w:name w:val="List Paragraph Char"/>
    <w:aliases w:val="normalny tekst Char,Wypunktowanie Char,CW_Lista Char,Obiekt Char,List Paragraph1 Char,Podsis rysunku Char,L1 Char,Numerowanie Char"/>
    <w:uiPriority w:val="99"/>
    <w:qFormat/>
    <w:locked/>
    <w:rsid w:val="00735986"/>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735986"/>
  </w:style>
  <w:style w:type="character" w:customStyle="1" w:styleId="object">
    <w:name w:val="object"/>
    <w:uiPriority w:val="99"/>
    <w:rsid w:val="00735986"/>
  </w:style>
  <w:style w:type="character" w:customStyle="1" w:styleId="ng-binding">
    <w:name w:val="ng-binding"/>
    <w:basedOn w:val="Domylnaczcionkaakapitu"/>
    <w:uiPriority w:val="99"/>
    <w:rsid w:val="00735986"/>
  </w:style>
  <w:style w:type="character" w:styleId="Numerstrony">
    <w:name w:val="page number"/>
    <w:basedOn w:val="Domylnaczcionkaakapitu"/>
    <w:uiPriority w:val="99"/>
    <w:rsid w:val="00735986"/>
  </w:style>
  <w:style w:type="paragraph" w:customStyle="1" w:styleId="Bezodstpw11">
    <w:name w:val="Bez odstępów11"/>
    <w:uiPriority w:val="99"/>
    <w:semiHidden/>
    <w:rsid w:val="00735986"/>
    <w:pPr>
      <w:spacing w:after="0" w:line="240" w:lineRule="auto"/>
    </w:pPr>
    <w:rPr>
      <w:rFonts w:ascii="Times New Roman" w:eastAsia="Times New Roman" w:hAnsi="Times New Roman" w:cs="Times New Roman"/>
      <w:sz w:val="20"/>
      <w:szCs w:val="20"/>
      <w:lang w:eastAsia="pl-PL"/>
    </w:rPr>
  </w:style>
  <w:style w:type="character" w:customStyle="1" w:styleId="highlight">
    <w:name w:val="highlight"/>
    <w:basedOn w:val="Domylnaczcionkaakapitu"/>
    <w:uiPriority w:val="99"/>
    <w:rsid w:val="00735986"/>
  </w:style>
  <w:style w:type="character" w:customStyle="1" w:styleId="footnote">
    <w:name w:val="footnote"/>
    <w:basedOn w:val="Domylnaczcionkaakapitu"/>
    <w:uiPriority w:val="99"/>
    <w:rsid w:val="00735986"/>
  </w:style>
  <w:style w:type="paragraph" w:customStyle="1" w:styleId="mainpub">
    <w:name w:val="mainpub"/>
    <w:basedOn w:val="Normalny"/>
    <w:uiPriority w:val="99"/>
    <w:rsid w:val="007359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uiPriority w:val="99"/>
    <w:rsid w:val="00735986"/>
  </w:style>
  <w:style w:type="character" w:customStyle="1" w:styleId="Zakotwiczenieprzypisudolnego">
    <w:name w:val="Zakotwiczenie przypisu dolnego"/>
    <w:rsid w:val="00735986"/>
    <w:rPr>
      <w:vertAlign w:val="superscript"/>
    </w:rPr>
  </w:style>
  <w:style w:type="character" w:customStyle="1" w:styleId="Znakiprzypiswdolnych">
    <w:name w:val="Znaki przypisów dolnych"/>
    <w:qFormat/>
    <w:rsid w:val="00735986"/>
  </w:style>
  <w:style w:type="paragraph" w:customStyle="1" w:styleId="p">
    <w:name w:val="p"/>
    <w:rsid w:val="00735986"/>
    <w:pPr>
      <w:spacing w:after="0"/>
    </w:pPr>
    <w:rPr>
      <w:rFonts w:ascii="Arial Narrow" w:eastAsia="Arial Narrow" w:hAnsi="Arial Narrow" w:cs="Arial Narrow"/>
      <w:lang w:eastAsia="pl-PL"/>
    </w:rPr>
  </w:style>
  <w:style w:type="paragraph" w:customStyle="1" w:styleId="xl121">
    <w:name w:val="xl12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22">
    <w:name w:val="xl122"/>
    <w:basedOn w:val="Normalny"/>
    <w:rsid w:val="00735986"/>
    <w:pPr>
      <w:spacing w:before="100" w:beforeAutospacing="1" w:after="100" w:afterAutospacing="1" w:line="240" w:lineRule="auto"/>
      <w:jc w:val="center"/>
    </w:pPr>
    <w:rPr>
      <w:rFonts w:ascii="Calibri Light" w:eastAsia="Times New Roman" w:hAnsi="Calibri Light" w:cs="Calibri Light"/>
      <w:sz w:val="20"/>
      <w:szCs w:val="20"/>
      <w:lang w:eastAsia="pl-PL"/>
    </w:rPr>
  </w:style>
  <w:style w:type="paragraph" w:customStyle="1" w:styleId="xl123">
    <w:name w:val="xl123"/>
    <w:basedOn w:val="Normalny"/>
    <w:rsid w:val="00735986"/>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4">
    <w:name w:val="xl124"/>
    <w:basedOn w:val="Normalny"/>
    <w:rsid w:val="007359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5">
    <w:name w:val="xl125"/>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6">
    <w:name w:val="xl126"/>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7">
    <w:name w:val="xl127"/>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8">
    <w:name w:val="xl128"/>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9">
    <w:name w:val="xl129"/>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0">
    <w:name w:val="xl130"/>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1">
    <w:name w:val="xl13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32">
    <w:name w:val="xl132"/>
    <w:basedOn w:val="Normalny"/>
    <w:rsid w:val="0073598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3">
    <w:name w:val="xl133"/>
    <w:basedOn w:val="Normalny"/>
    <w:rsid w:val="00735986"/>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4">
    <w:name w:val="xl134"/>
    <w:basedOn w:val="Normalny"/>
    <w:rsid w:val="00735986"/>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5">
    <w:name w:val="xl135"/>
    <w:basedOn w:val="Normalny"/>
    <w:rsid w:val="00735986"/>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6">
    <w:name w:val="xl136"/>
    <w:basedOn w:val="Normalny"/>
    <w:rsid w:val="00735986"/>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character" w:customStyle="1" w:styleId="Tekstpodstawowywcity3Znak">
    <w:name w:val="Tekst podstawowy wcięty 3 Znak"/>
    <w:basedOn w:val="Domylnaczcionkaakapitu"/>
    <w:link w:val="Tekstpodstawowywcity3"/>
    <w:uiPriority w:val="99"/>
    <w:qFormat/>
    <w:rsid w:val="00A81978"/>
    <w:rPr>
      <w:sz w:val="16"/>
      <w:szCs w:val="16"/>
    </w:rPr>
  </w:style>
  <w:style w:type="paragraph" w:styleId="Tekstpodstawowywcity3">
    <w:name w:val="Body Text Indent 3"/>
    <w:basedOn w:val="Normalny"/>
    <w:link w:val="Tekstpodstawowywcity3Znak"/>
    <w:uiPriority w:val="99"/>
    <w:unhideWhenUsed/>
    <w:qFormat/>
    <w:rsid w:val="00A81978"/>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A81978"/>
    <w:rPr>
      <w:sz w:val="16"/>
      <w:szCs w:val="16"/>
    </w:rPr>
  </w:style>
  <w:style w:type="table" w:customStyle="1" w:styleId="Tabela-Siatka5">
    <w:name w:val="Tabela - Siatka5"/>
    <w:basedOn w:val="Standardowy"/>
    <w:next w:val="Tabela-Siatka"/>
    <w:uiPriority w:val="59"/>
    <w:rsid w:val="00A81978"/>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WW8Num17">
    <w:name w:val="WW8Num17"/>
    <w:basedOn w:val="Bezlisty"/>
    <w:rsid w:val="001030E1"/>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60944">
      <w:bodyDiv w:val="1"/>
      <w:marLeft w:val="0"/>
      <w:marRight w:val="0"/>
      <w:marTop w:val="0"/>
      <w:marBottom w:val="0"/>
      <w:divBdr>
        <w:top w:val="none" w:sz="0" w:space="0" w:color="auto"/>
        <w:left w:val="none" w:sz="0" w:space="0" w:color="auto"/>
        <w:bottom w:val="none" w:sz="0" w:space="0" w:color="auto"/>
        <w:right w:val="none" w:sz="0" w:space="0" w:color="auto"/>
      </w:divBdr>
    </w:div>
    <w:div w:id="487213911">
      <w:bodyDiv w:val="1"/>
      <w:marLeft w:val="0"/>
      <w:marRight w:val="0"/>
      <w:marTop w:val="0"/>
      <w:marBottom w:val="0"/>
      <w:divBdr>
        <w:top w:val="none" w:sz="0" w:space="0" w:color="auto"/>
        <w:left w:val="none" w:sz="0" w:space="0" w:color="auto"/>
        <w:bottom w:val="none" w:sz="0" w:space="0" w:color="auto"/>
        <w:right w:val="none" w:sz="0" w:space="0" w:color="auto"/>
      </w:divBdr>
    </w:div>
    <w:div w:id="549539236">
      <w:bodyDiv w:val="1"/>
      <w:marLeft w:val="0"/>
      <w:marRight w:val="0"/>
      <w:marTop w:val="0"/>
      <w:marBottom w:val="0"/>
      <w:divBdr>
        <w:top w:val="none" w:sz="0" w:space="0" w:color="auto"/>
        <w:left w:val="none" w:sz="0" w:space="0" w:color="auto"/>
        <w:bottom w:val="none" w:sz="0" w:space="0" w:color="auto"/>
        <w:right w:val="none" w:sz="0" w:space="0" w:color="auto"/>
      </w:divBdr>
    </w:div>
    <w:div w:id="732850076">
      <w:bodyDiv w:val="1"/>
      <w:marLeft w:val="0"/>
      <w:marRight w:val="0"/>
      <w:marTop w:val="0"/>
      <w:marBottom w:val="0"/>
      <w:divBdr>
        <w:top w:val="none" w:sz="0" w:space="0" w:color="auto"/>
        <w:left w:val="none" w:sz="0" w:space="0" w:color="auto"/>
        <w:bottom w:val="none" w:sz="0" w:space="0" w:color="auto"/>
        <w:right w:val="none" w:sz="0" w:space="0" w:color="auto"/>
      </w:divBdr>
    </w:div>
    <w:div w:id="1631589891">
      <w:bodyDiv w:val="1"/>
      <w:marLeft w:val="0"/>
      <w:marRight w:val="0"/>
      <w:marTop w:val="0"/>
      <w:marBottom w:val="0"/>
      <w:divBdr>
        <w:top w:val="none" w:sz="0" w:space="0" w:color="auto"/>
        <w:left w:val="none" w:sz="0" w:space="0" w:color="auto"/>
        <w:bottom w:val="none" w:sz="0" w:space="0" w:color="auto"/>
        <w:right w:val="none" w:sz="0" w:space="0" w:color="auto"/>
      </w:divBdr>
    </w:div>
    <w:div w:id="1657563991">
      <w:bodyDiv w:val="1"/>
      <w:marLeft w:val="0"/>
      <w:marRight w:val="0"/>
      <w:marTop w:val="0"/>
      <w:marBottom w:val="0"/>
      <w:divBdr>
        <w:top w:val="none" w:sz="0" w:space="0" w:color="auto"/>
        <w:left w:val="none" w:sz="0" w:space="0" w:color="auto"/>
        <w:bottom w:val="none" w:sz="0" w:space="0" w:color="auto"/>
        <w:right w:val="none" w:sz="0" w:space="0" w:color="auto"/>
      </w:divBdr>
    </w:div>
    <w:div w:id="1676034420">
      <w:bodyDiv w:val="1"/>
      <w:marLeft w:val="0"/>
      <w:marRight w:val="0"/>
      <w:marTop w:val="0"/>
      <w:marBottom w:val="0"/>
      <w:divBdr>
        <w:top w:val="none" w:sz="0" w:space="0" w:color="auto"/>
        <w:left w:val="none" w:sz="0" w:space="0" w:color="auto"/>
        <w:bottom w:val="none" w:sz="0" w:space="0" w:color="auto"/>
        <w:right w:val="none" w:sz="0" w:space="0" w:color="auto"/>
      </w:divBdr>
    </w:div>
    <w:div w:id="1701974094">
      <w:bodyDiv w:val="1"/>
      <w:marLeft w:val="0"/>
      <w:marRight w:val="0"/>
      <w:marTop w:val="0"/>
      <w:marBottom w:val="0"/>
      <w:divBdr>
        <w:top w:val="none" w:sz="0" w:space="0" w:color="auto"/>
        <w:left w:val="none" w:sz="0" w:space="0" w:color="auto"/>
        <w:bottom w:val="none" w:sz="0" w:space="0" w:color="auto"/>
        <w:right w:val="none" w:sz="0" w:space="0" w:color="auto"/>
      </w:divBdr>
    </w:div>
    <w:div w:id="18002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e.pl/ot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866F3-D54C-4D97-ACE0-D5D0E59C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11</Pages>
  <Words>4905</Words>
  <Characters>29431</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cp:lastModifiedBy>
  <cp:revision>9</cp:revision>
  <dcterms:created xsi:type="dcterms:W3CDTF">2023-02-23T09:37:00Z</dcterms:created>
  <dcterms:modified xsi:type="dcterms:W3CDTF">2024-09-13T08:33:00Z</dcterms:modified>
</cp:coreProperties>
</file>