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6BEB" w14:textId="4B3185E5" w:rsidR="00D704E2" w:rsidRPr="00C3616E" w:rsidRDefault="00D704E2" w:rsidP="00C3616E">
      <w:pPr>
        <w:pStyle w:val="ust"/>
        <w:tabs>
          <w:tab w:val="left" w:pos="360"/>
        </w:tabs>
        <w:spacing w:before="0" w:after="0"/>
        <w:ind w:left="0" w:right="-2" w:firstLine="0"/>
        <w:jc w:val="right"/>
        <w:rPr>
          <w:sz w:val="20"/>
        </w:rPr>
      </w:pPr>
      <w:r w:rsidRPr="00C3616E">
        <w:rPr>
          <w:sz w:val="20"/>
        </w:rPr>
        <w:t xml:space="preserve">Załącznik nr </w:t>
      </w:r>
      <w:r w:rsidR="00C944F5" w:rsidRPr="00C3616E">
        <w:rPr>
          <w:sz w:val="20"/>
        </w:rPr>
        <w:t>5</w:t>
      </w:r>
      <w:r w:rsidRPr="00C3616E">
        <w:rPr>
          <w:sz w:val="20"/>
        </w:rPr>
        <w:t xml:space="preserve"> do SWZ</w:t>
      </w:r>
    </w:p>
    <w:p w14:paraId="2CECC175" w14:textId="77777777" w:rsidR="00D704E2" w:rsidRDefault="00D704E2" w:rsidP="00C3616E">
      <w:pPr>
        <w:pStyle w:val="tabulka"/>
        <w:widowControl/>
        <w:spacing w:before="0" w:line="240" w:lineRule="auto"/>
        <w:jc w:val="left"/>
        <w:rPr>
          <w:rFonts w:ascii="Times New Roman" w:hAnsi="Times New Roman"/>
          <w:lang w:val="pl-PL"/>
        </w:rPr>
      </w:pPr>
    </w:p>
    <w:p w14:paraId="458C377A" w14:textId="77777777" w:rsidR="00C3616E" w:rsidRPr="00B90907" w:rsidRDefault="00C3616E" w:rsidP="00C3616E">
      <w:r w:rsidRPr="00B90907">
        <w:t>……………………..</w:t>
      </w:r>
      <w:r>
        <w:t>………….</w:t>
      </w:r>
    </w:p>
    <w:p w14:paraId="2F39166B" w14:textId="77777777" w:rsidR="00C3616E" w:rsidRDefault="00C3616E" w:rsidP="00C3616E">
      <w:r w:rsidRPr="00B90907">
        <w:t>(</w:t>
      </w:r>
      <w:r>
        <w:t>pełna nazwa Wykonawcy)</w:t>
      </w:r>
    </w:p>
    <w:p w14:paraId="3C1DCB35" w14:textId="3EA98308" w:rsidR="00C3616E" w:rsidRDefault="00C3616E" w:rsidP="00C3616E"/>
    <w:p w14:paraId="0814AB8B" w14:textId="3514FF1A" w:rsidR="00292003" w:rsidRDefault="00292003" w:rsidP="00C3616E"/>
    <w:p w14:paraId="018B461E" w14:textId="02C664C5" w:rsidR="00EE77C6" w:rsidRPr="00EE77C6" w:rsidRDefault="00EE77C6" w:rsidP="00EE77C6">
      <w:pPr>
        <w:jc w:val="center"/>
        <w:rPr>
          <w:b/>
        </w:rPr>
      </w:pPr>
      <w:r w:rsidRPr="00EE77C6">
        <w:rPr>
          <w:b/>
        </w:rPr>
        <w:t>WZÓR</w:t>
      </w:r>
    </w:p>
    <w:p w14:paraId="5E097CE7" w14:textId="58AE1CD7" w:rsidR="00C3616E" w:rsidRDefault="00C3616E" w:rsidP="00C3616E">
      <w:pPr>
        <w:jc w:val="center"/>
        <w:rPr>
          <w:b/>
        </w:rPr>
      </w:pPr>
      <w:r w:rsidRPr="00B90907">
        <w:rPr>
          <w:b/>
        </w:rPr>
        <w:t xml:space="preserve">WYKAZ </w:t>
      </w:r>
      <w:r>
        <w:rPr>
          <w:b/>
        </w:rPr>
        <w:t>POJAZDÓW</w:t>
      </w:r>
    </w:p>
    <w:p w14:paraId="2A9552B4" w14:textId="1C1B3F81" w:rsidR="00C3616E" w:rsidRDefault="00C3616E" w:rsidP="00C3616E">
      <w:pPr>
        <w:jc w:val="center"/>
        <w:rPr>
          <w:b/>
        </w:rPr>
      </w:pPr>
      <w:r w:rsidRPr="00C3616E">
        <w:rPr>
          <w:b/>
        </w:rPr>
        <w:t>DOSTĘPNYCH WYKONAWCY W CELU WYKONANIA ZAMÓWIENIA PUBLICZNEGO</w:t>
      </w:r>
    </w:p>
    <w:p w14:paraId="2D09A327" w14:textId="77777777" w:rsidR="00C3616E" w:rsidRDefault="00C3616E" w:rsidP="00C3616E">
      <w:pPr>
        <w:jc w:val="center"/>
        <w:rPr>
          <w:b/>
          <w:color w:val="FF0000"/>
        </w:rPr>
      </w:pPr>
      <w:r w:rsidRPr="0049720B">
        <w:rPr>
          <w:b/>
          <w:color w:val="FF0000"/>
        </w:rPr>
        <w:t>(dokument skła</w:t>
      </w:r>
      <w:r>
        <w:rPr>
          <w:b/>
          <w:color w:val="FF0000"/>
        </w:rPr>
        <w:t>dany na wezwanie)</w:t>
      </w:r>
    </w:p>
    <w:p w14:paraId="65C4E4F5" w14:textId="77777777" w:rsidR="00C3616E" w:rsidRPr="00AF4B3F" w:rsidRDefault="00C3616E" w:rsidP="00C3616E">
      <w:pPr>
        <w:jc w:val="both"/>
        <w:rPr>
          <w:b/>
        </w:rPr>
      </w:pPr>
      <w:r w:rsidRPr="007C73E1">
        <w:t xml:space="preserve">do postępowania pn. </w:t>
      </w:r>
      <w:r>
        <w:rPr>
          <w:b/>
        </w:rPr>
        <w:t>„Usługa cateringowa realizowana</w:t>
      </w:r>
      <w:r w:rsidRPr="00974AA6">
        <w:rPr>
          <w:b/>
        </w:rPr>
        <w:t xml:space="preserve"> w oparciu o obiekt Mars we Wrocławiu</w:t>
      </w:r>
      <w:r>
        <w:rPr>
          <w:b/>
        </w:rPr>
        <w:t>”</w:t>
      </w:r>
    </w:p>
    <w:p w14:paraId="535B93AB" w14:textId="45EA8EEA" w:rsidR="00D704E2" w:rsidRDefault="00D704E2" w:rsidP="00C3616E">
      <w:pPr>
        <w:pStyle w:val="Tekstpodstawowywcity"/>
        <w:ind w:left="0"/>
        <w:rPr>
          <w:rFonts w:eastAsia="TimesNewRoman"/>
          <w:b/>
          <w:sz w:val="20"/>
        </w:rPr>
      </w:pPr>
      <w:bookmarkStart w:id="0" w:name="_GoBack"/>
      <w:bookmarkEnd w:id="0"/>
    </w:p>
    <w:p w14:paraId="52796FFD" w14:textId="17CA139B" w:rsidR="00C3616E" w:rsidRDefault="00C3616E" w:rsidP="00C3616E">
      <w:pPr>
        <w:pStyle w:val="Tekstpodstawowywcity"/>
        <w:ind w:left="0"/>
        <w:rPr>
          <w:rFonts w:eastAsia="TimesNewRoman"/>
          <w:b/>
          <w:sz w:val="20"/>
        </w:rPr>
      </w:pPr>
    </w:p>
    <w:p w14:paraId="3E5EDADB" w14:textId="57FECA37" w:rsidR="00C3616E" w:rsidRDefault="00C3616E" w:rsidP="00C3616E">
      <w:pPr>
        <w:pStyle w:val="Tekstpodstawowywcity"/>
        <w:ind w:left="0"/>
        <w:rPr>
          <w:rFonts w:eastAsia="TimesNewRoman"/>
          <w:b/>
          <w:sz w:val="20"/>
        </w:rPr>
      </w:pPr>
    </w:p>
    <w:p w14:paraId="78A4CE8C" w14:textId="225C3D74" w:rsidR="00D704E2" w:rsidRDefault="00680A45" w:rsidP="00D704E2">
      <w:pPr>
        <w:pStyle w:val="Tekstpodstawowywcity"/>
        <w:ind w:left="0"/>
        <w:rPr>
          <w:rFonts w:eastAsia="TimesNewRoman"/>
          <w:sz w:val="20"/>
        </w:rPr>
      </w:pPr>
      <w:r>
        <w:rPr>
          <w:rFonts w:eastAsia="TimesNewRoman"/>
          <w:sz w:val="20"/>
        </w:rPr>
        <w:t>Pojazdy</w:t>
      </w:r>
      <w:r w:rsidR="00D704E2" w:rsidRPr="0097647B">
        <w:rPr>
          <w:rFonts w:eastAsia="TimesNewRoman"/>
          <w:sz w:val="20"/>
        </w:rPr>
        <w:t xml:space="preserve"> przewidziane do realizacji zamówienia, spełniające wymagania określone w rozdz. VI</w:t>
      </w:r>
      <w:r w:rsidR="00C3616E">
        <w:rPr>
          <w:rFonts w:eastAsia="TimesNewRoman"/>
          <w:sz w:val="20"/>
        </w:rPr>
        <w:t>I</w:t>
      </w:r>
      <w:r w:rsidR="00D704E2">
        <w:rPr>
          <w:rFonts w:eastAsia="TimesNewRoman"/>
          <w:sz w:val="20"/>
        </w:rPr>
        <w:t xml:space="preserve"> ust. 2</w:t>
      </w:r>
      <w:r w:rsidR="00C3616E">
        <w:rPr>
          <w:rFonts w:eastAsia="TimesNewRoman"/>
          <w:sz w:val="20"/>
        </w:rPr>
        <w:t>) pkt d</w:t>
      </w:r>
      <w:r w:rsidR="00D704E2" w:rsidRPr="0097647B">
        <w:rPr>
          <w:rFonts w:eastAsia="TimesNewRoman"/>
          <w:sz w:val="20"/>
        </w:rPr>
        <w:t xml:space="preserve">) </w:t>
      </w:r>
      <w:r w:rsidR="00D704E2">
        <w:rPr>
          <w:rFonts w:eastAsia="TimesNewRoman"/>
          <w:sz w:val="20"/>
        </w:rPr>
        <w:t>SWZ</w:t>
      </w:r>
      <w:r w:rsidR="00394FA4">
        <w:rPr>
          <w:rFonts w:eastAsia="TimesNewRoman"/>
          <w:sz w:val="20"/>
        </w:rPr>
        <w:t>:</w:t>
      </w:r>
    </w:p>
    <w:p w14:paraId="47AE5FA9" w14:textId="5FBB1C21" w:rsidR="00C3616E" w:rsidRDefault="00C3616E" w:rsidP="00C3616E">
      <w:pPr>
        <w:pStyle w:val="Tekstpodstawowywcity"/>
        <w:ind w:left="0"/>
        <w:rPr>
          <w:rFonts w:eastAsia="TimesNewRoman"/>
          <w:sz w:val="20"/>
        </w:rPr>
      </w:pPr>
      <w:r>
        <w:rPr>
          <w:rFonts w:eastAsia="TimesNewRoman"/>
          <w:sz w:val="20"/>
        </w:rPr>
        <w:t>dysponowanie</w:t>
      </w:r>
      <w:r w:rsidRPr="00C3616E">
        <w:rPr>
          <w:rFonts w:eastAsia="TimesNewRoman"/>
          <w:sz w:val="20"/>
        </w:rPr>
        <w:t xml:space="preserve"> pojazdem (co najmniej jeden) przeznaczonym do zbierania odpadów pokonsumpcyjnych oraz pojazdem samochodowym (co najmniej jeden), który będzie realizował usługę na rzecz Zamawiającego umożliwiając właściwe i higieniczne zabezpieczenie przewożonych produktów i posiłków – samochód </w:t>
      </w:r>
      <w:r w:rsidR="00292003">
        <w:rPr>
          <w:rFonts w:eastAsia="TimesNewRoman"/>
          <w:sz w:val="20"/>
        </w:rPr>
        <w:br/>
      </w:r>
      <w:r w:rsidRPr="00C3616E">
        <w:rPr>
          <w:rFonts w:eastAsia="TimesNewRoman"/>
          <w:sz w:val="20"/>
        </w:rPr>
        <w:t>z nadwoziem typu chłodnia Wykonawca musi posiadać decyzję Państwowej Inspekcji Sanitarnej o zatwierdzeniu pojazdu – decyzja musi dotyczyć pojazdu którym Wykonawca będzie realizował usługę na potrzeby Zamawiającego.</w:t>
      </w:r>
    </w:p>
    <w:p w14:paraId="6594BE8D" w14:textId="77777777" w:rsidR="00D704E2" w:rsidRPr="0097647B" w:rsidRDefault="00D704E2" w:rsidP="00D704E2">
      <w:pPr>
        <w:pStyle w:val="Tekstpodstawowywcity"/>
        <w:ind w:left="0"/>
        <w:rPr>
          <w:rFonts w:eastAsia="TimesNewRoman"/>
          <w:sz w:val="20"/>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3904"/>
        <w:gridCol w:w="4446"/>
      </w:tblGrid>
      <w:tr w:rsidR="009C37AC" w:rsidRPr="00292003" w14:paraId="7DFBC729" w14:textId="77777777" w:rsidTr="00292003">
        <w:trPr>
          <w:trHeight w:val="969"/>
          <w:jc w:val="center"/>
        </w:trPr>
        <w:tc>
          <w:tcPr>
            <w:tcW w:w="274" w:type="pct"/>
            <w:shd w:val="clear" w:color="auto" w:fill="FFFFFF"/>
            <w:vAlign w:val="center"/>
          </w:tcPr>
          <w:p w14:paraId="165F246E" w14:textId="77777777" w:rsidR="009C37AC" w:rsidRPr="00292003" w:rsidRDefault="009C37AC" w:rsidP="00251989">
            <w:pPr>
              <w:pStyle w:val="Tekstpodstawowywcity"/>
              <w:ind w:left="0"/>
              <w:jc w:val="center"/>
              <w:rPr>
                <w:b/>
                <w:color w:val="000000"/>
                <w:sz w:val="20"/>
              </w:rPr>
            </w:pPr>
            <w:r w:rsidRPr="00292003">
              <w:rPr>
                <w:b/>
                <w:color w:val="000000"/>
                <w:sz w:val="20"/>
              </w:rPr>
              <w:t>L.p.</w:t>
            </w:r>
          </w:p>
        </w:tc>
        <w:tc>
          <w:tcPr>
            <w:tcW w:w="2210" w:type="pct"/>
            <w:shd w:val="clear" w:color="auto" w:fill="FFFFFF"/>
            <w:vAlign w:val="center"/>
          </w:tcPr>
          <w:p w14:paraId="5B055771" w14:textId="4AC49613" w:rsidR="009C37AC" w:rsidRPr="00292003" w:rsidRDefault="009C37AC" w:rsidP="00292003">
            <w:pPr>
              <w:ind w:left="-108" w:firstLine="335"/>
              <w:jc w:val="center"/>
              <w:rPr>
                <w:b/>
                <w:bCs/>
              </w:rPr>
            </w:pPr>
            <w:r w:rsidRPr="00292003">
              <w:rPr>
                <w:b/>
                <w:bCs/>
              </w:rPr>
              <w:t>Typ samochodu</w:t>
            </w:r>
          </w:p>
        </w:tc>
        <w:tc>
          <w:tcPr>
            <w:tcW w:w="2516" w:type="pct"/>
            <w:shd w:val="clear" w:color="auto" w:fill="FFFFFF"/>
            <w:vAlign w:val="center"/>
          </w:tcPr>
          <w:p w14:paraId="47896BDD" w14:textId="77777777" w:rsidR="009C37AC" w:rsidRPr="00292003" w:rsidRDefault="009C37AC" w:rsidP="00251989">
            <w:pPr>
              <w:pStyle w:val="Tekstpodstawowywcity"/>
              <w:ind w:left="0"/>
              <w:jc w:val="center"/>
              <w:rPr>
                <w:b/>
                <w:color w:val="000000"/>
                <w:sz w:val="20"/>
              </w:rPr>
            </w:pPr>
            <w:r w:rsidRPr="00292003">
              <w:rPr>
                <w:b/>
                <w:color w:val="000000"/>
                <w:sz w:val="20"/>
              </w:rPr>
              <w:t>Informacja o podstawie dysponowania*</w:t>
            </w:r>
          </w:p>
        </w:tc>
      </w:tr>
      <w:tr w:rsidR="009C37AC" w:rsidRPr="00292003" w14:paraId="6B571550" w14:textId="77777777" w:rsidTr="00292003">
        <w:trPr>
          <w:trHeight w:val="279"/>
          <w:jc w:val="center"/>
        </w:trPr>
        <w:tc>
          <w:tcPr>
            <w:tcW w:w="274" w:type="pct"/>
            <w:vAlign w:val="center"/>
          </w:tcPr>
          <w:p w14:paraId="3F1473D8" w14:textId="77777777" w:rsidR="009C37AC" w:rsidRPr="00292003" w:rsidRDefault="009C37AC" w:rsidP="00251989">
            <w:pPr>
              <w:pStyle w:val="Tekstpodstawowywcity"/>
              <w:spacing w:before="60" w:after="60"/>
              <w:ind w:left="0"/>
              <w:jc w:val="center"/>
              <w:rPr>
                <w:i/>
                <w:color w:val="000000"/>
                <w:sz w:val="20"/>
              </w:rPr>
            </w:pPr>
            <w:r w:rsidRPr="00292003">
              <w:rPr>
                <w:i/>
                <w:color w:val="000000"/>
                <w:sz w:val="20"/>
              </w:rPr>
              <w:t>1.</w:t>
            </w:r>
          </w:p>
        </w:tc>
        <w:tc>
          <w:tcPr>
            <w:tcW w:w="2210" w:type="pct"/>
            <w:vAlign w:val="center"/>
          </w:tcPr>
          <w:p w14:paraId="0EACFA5E" w14:textId="77777777" w:rsidR="009C37AC" w:rsidRPr="00292003" w:rsidRDefault="009C37AC" w:rsidP="00251989">
            <w:pPr>
              <w:pStyle w:val="Tekstpodstawowywcity"/>
              <w:spacing w:before="60" w:after="60"/>
              <w:ind w:left="0"/>
              <w:jc w:val="center"/>
              <w:rPr>
                <w:i/>
                <w:color w:val="000000"/>
                <w:sz w:val="20"/>
              </w:rPr>
            </w:pPr>
            <w:r w:rsidRPr="00292003">
              <w:rPr>
                <w:i/>
                <w:color w:val="000000"/>
                <w:sz w:val="20"/>
              </w:rPr>
              <w:t>2.</w:t>
            </w:r>
          </w:p>
        </w:tc>
        <w:tc>
          <w:tcPr>
            <w:tcW w:w="2516" w:type="pct"/>
            <w:vAlign w:val="center"/>
          </w:tcPr>
          <w:p w14:paraId="7A3200D6" w14:textId="228C893E" w:rsidR="009C37AC" w:rsidRPr="00292003" w:rsidRDefault="009C37AC" w:rsidP="00251989">
            <w:pPr>
              <w:pStyle w:val="Tekstpodstawowywcity"/>
              <w:spacing w:before="60" w:after="60"/>
              <w:ind w:left="-65"/>
              <w:jc w:val="center"/>
              <w:rPr>
                <w:i/>
                <w:color w:val="000000"/>
                <w:sz w:val="20"/>
              </w:rPr>
            </w:pPr>
            <w:r w:rsidRPr="00292003">
              <w:rPr>
                <w:i/>
                <w:color w:val="000000"/>
                <w:sz w:val="20"/>
              </w:rPr>
              <w:t>3.</w:t>
            </w:r>
          </w:p>
        </w:tc>
      </w:tr>
      <w:tr w:rsidR="009C37AC" w:rsidRPr="00292003" w14:paraId="5CEAEDBA" w14:textId="77777777" w:rsidTr="00292003">
        <w:trPr>
          <w:trHeight w:val="1233"/>
          <w:jc w:val="center"/>
        </w:trPr>
        <w:tc>
          <w:tcPr>
            <w:tcW w:w="274" w:type="pct"/>
            <w:vAlign w:val="center"/>
          </w:tcPr>
          <w:p w14:paraId="63763FEA" w14:textId="1C4D3332" w:rsidR="009C37AC" w:rsidRPr="00292003" w:rsidRDefault="009C37AC" w:rsidP="00251989">
            <w:pPr>
              <w:pStyle w:val="Tekstpodstawowywcity"/>
              <w:spacing w:before="60" w:after="60"/>
              <w:ind w:left="0"/>
              <w:jc w:val="center"/>
              <w:rPr>
                <w:color w:val="000000"/>
                <w:sz w:val="20"/>
              </w:rPr>
            </w:pPr>
            <w:r w:rsidRPr="00292003">
              <w:rPr>
                <w:color w:val="000000"/>
                <w:sz w:val="20"/>
              </w:rPr>
              <w:t>1</w:t>
            </w:r>
          </w:p>
        </w:tc>
        <w:tc>
          <w:tcPr>
            <w:tcW w:w="2210" w:type="pct"/>
            <w:vAlign w:val="center"/>
          </w:tcPr>
          <w:p w14:paraId="4A7ED437" w14:textId="46C4FC5B" w:rsidR="009C37AC" w:rsidRPr="00292003" w:rsidRDefault="00292003" w:rsidP="00680A45">
            <w:r w:rsidRPr="00292003">
              <w:t>Pojazd (co najmniej jeden) przeznaczonym do zbierania odpadów pokonsumpcyjnych</w:t>
            </w:r>
          </w:p>
        </w:tc>
        <w:tc>
          <w:tcPr>
            <w:tcW w:w="2516" w:type="pct"/>
            <w:vAlign w:val="center"/>
          </w:tcPr>
          <w:p w14:paraId="29B9EDF7" w14:textId="77777777" w:rsidR="009C37AC" w:rsidRPr="00292003" w:rsidRDefault="009C37AC" w:rsidP="00251989">
            <w:pPr>
              <w:pStyle w:val="Tekstpodstawowywcity"/>
              <w:spacing w:before="60" w:after="60"/>
              <w:ind w:left="-65"/>
              <w:jc w:val="center"/>
              <w:rPr>
                <w:i/>
                <w:color w:val="000000"/>
                <w:sz w:val="20"/>
              </w:rPr>
            </w:pPr>
          </w:p>
        </w:tc>
      </w:tr>
      <w:tr w:rsidR="009C37AC" w:rsidRPr="00292003" w14:paraId="49037982" w14:textId="77777777" w:rsidTr="00292003">
        <w:trPr>
          <w:trHeight w:val="1407"/>
          <w:jc w:val="center"/>
        </w:trPr>
        <w:tc>
          <w:tcPr>
            <w:tcW w:w="274" w:type="pct"/>
            <w:vAlign w:val="center"/>
          </w:tcPr>
          <w:p w14:paraId="05287B41" w14:textId="76C6EF75" w:rsidR="009C37AC" w:rsidRPr="00292003" w:rsidRDefault="009C37AC" w:rsidP="00251989">
            <w:pPr>
              <w:pStyle w:val="Tekstpodstawowywcity"/>
              <w:spacing w:before="60" w:after="60"/>
              <w:ind w:left="0"/>
              <w:jc w:val="center"/>
              <w:rPr>
                <w:color w:val="000000"/>
                <w:sz w:val="20"/>
              </w:rPr>
            </w:pPr>
            <w:r w:rsidRPr="00292003">
              <w:rPr>
                <w:color w:val="000000"/>
                <w:sz w:val="20"/>
              </w:rPr>
              <w:t>2</w:t>
            </w:r>
          </w:p>
        </w:tc>
        <w:tc>
          <w:tcPr>
            <w:tcW w:w="2210" w:type="pct"/>
            <w:vAlign w:val="center"/>
          </w:tcPr>
          <w:p w14:paraId="7D0D299A" w14:textId="7025A4DE" w:rsidR="009C37AC" w:rsidRPr="00292003" w:rsidRDefault="00292003" w:rsidP="00292003">
            <w:pPr>
              <w:pStyle w:val="Tekstpodstawowywcity"/>
              <w:spacing w:before="60" w:after="60"/>
              <w:ind w:left="0"/>
              <w:rPr>
                <w:sz w:val="20"/>
              </w:rPr>
            </w:pPr>
            <w:r w:rsidRPr="00292003">
              <w:rPr>
                <w:rFonts w:eastAsia="TimesNewRoman"/>
                <w:sz w:val="20"/>
              </w:rPr>
              <w:t xml:space="preserve">Pojazd (co najmniej jeden), który będzie realizował usługę umożliwiając właściwe </w:t>
            </w:r>
            <w:r>
              <w:rPr>
                <w:rFonts w:eastAsia="TimesNewRoman"/>
                <w:sz w:val="20"/>
              </w:rPr>
              <w:br/>
            </w:r>
            <w:r w:rsidRPr="00292003">
              <w:rPr>
                <w:rFonts w:eastAsia="TimesNewRoman"/>
                <w:sz w:val="20"/>
              </w:rPr>
              <w:t>i higieniczne zabezpieczenie przewożonych produktów i posiłków</w:t>
            </w:r>
          </w:p>
        </w:tc>
        <w:tc>
          <w:tcPr>
            <w:tcW w:w="2516" w:type="pct"/>
            <w:vAlign w:val="center"/>
          </w:tcPr>
          <w:p w14:paraId="6E68E419" w14:textId="77777777" w:rsidR="009C37AC" w:rsidRPr="00292003" w:rsidRDefault="009C37AC" w:rsidP="00251989">
            <w:pPr>
              <w:pStyle w:val="Tekstpodstawowywcity"/>
              <w:spacing w:before="60" w:after="60"/>
              <w:ind w:left="-65"/>
              <w:jc w:val="center"/>
              <w:rPr>
                <w:i/>
                <w:color w:val="000000"/>
                <w:sz w:val="20"/>
              </w:rPr>
            </w:pPr>
          </w:p>
        </w:tc>
      </w:tr>
    </w:tbl>
    <w:p w14:paraId="66C4FF0A" w14:textId="77777777" w:rsidR="00D704E2" w:rsidRDefault="00D704E2" w:rsidP="00D704E2">
      <w:pPr>
        <w:numPr>
          <w:ilvl w:val="12"/>
          <w:numId w:val="0"/>
        </w:numPr>
        <w:jc w:val="both"/>
      </w:pPr>
    </w:p>
    <w:p w14:paraId="2E790B29" w14:textId="08DC2191" w:rsidR="00D704E2" w:rsidRDefault="00D704E2" w:rsidP="00D704E2">
      <w:pPr>
        <w:numPr>
          <w:ilvl w:val="12"/>
          <w:numId w:val="0"/>
        </w:numPr>
        <w:jc w:val="both"/>
      </w:pPr>
      <w:r w:rsidRPr="00EF0802">
        <w:t xml:space="preserve">*Wykonawca w informacji o podstawie dysponowania </w:t>
      </w:r>
      <w:r w:rsidR="00F31E24">
        <w:t>pojazdami</w:t>
      </w:r>
      <w:r w:rsidRPr="00EF0802">
        <w:t xml:space="preserve"> zobowiązany jest określić, że polega lub nie polega na zasobach podmiotu trzeciego w tym zakresie.</w:t>
      </w:r>
    </w:p>
    <w:p w14:paraId="4E682F72" w14:textId="08DEE12D" w:rsidR="00D704E2" w:rsidRDefault="00D704E2" w:rsidP="00394FA4">
      <w:pPr>
        <w:numPr>
          <w:ilvl w:val="12"/>
          <w:numId w:val="0"/>
        </w:numPr>
        <w:jc w:val="both"/>
        <w:rPr>
          <w:rFonts w:eastAsia="TimesNewRoman"/>
        </w:rPr>
      </w:pPr>
    </w:p>
    <w:p w14:paraId="0C863523" w14:textId="32A057A5" w:rsidR="00055DFB" w:rsidRDefault="00055DFB" w:rsidP="00394FA4">
      <w:pPr>
        <w:numPr>
          <w:ilvl w:val="12"/>
          <w:numId w:val="0"/>
        </w:numPr>
        <w:jc w:val="both"/>
        <w:rPr>
          <w:rFonts w:eastAsia="TimesNewRoman"/>
        </w:rPr>
      </w:pPr>
    </w:p>
    <w:p w14:paraId="4C4F1C6C" w14:textId="12024004" w:rsidR="00055DFB" w:rsidRDefault="00055DFB" w:rsidP="00394FA4">
      <w:pPr>
        <w:numPr>
          <w:ilvl w:val="12"/>
          <w:numId w:val="0"/>
        </w:numPr>
        <w:jc w:val="both"/>
        <w:rPr>
          <w:rFonts w:eastAsia="TimesNewRoman"/>
        </w:rPr>
      </w:pPr>
    </w:p>
    <w:p w14:paraId="7B5E98B0" w14:textId="69712B60" w:rsidR="00055DFB" w:rsidRDefault="00055DFB" w:rsidP="00394FA4">
      <w:pPr>
        <w:numPr>
          <w:ilvl w:val="12"/>
          <w:numId w:val="0"/>
        </w:numPr>
        <w:jc w:val="both"/>
      </w:pPr>
    </w:p>
    <w:p w14:paraId="3599EC46" w14:textId="6D0A1092" w:rsidR="00292003" w:rsidRDefault="00292003" w:rsidP="00394FA4">
      <w:pPr>
        <w:numPr>
          <w:ilvl w:val="12"/>
          <w:numId w:val="0"/>
        </w:numPr>
        <w:jc w:val="both"/>
      </w:pPr>
    </w:p>
    <w:p w14:paraId="362A9465" w14:textId="1A8BBB23" w:rsidR="00292003" w:rsidRDefault="00292003" w:rsidP="00394FA4">
      <w:pPr>
        <w:numPr>
          <w:ilvl w:val="12"/>
          <w:numId w:val="0"/>
        </w:numPr>
        <w:jc w:val="both"/>
      </w:pPr>
    </w:p>
    <w:p w14:paraId="7D96FC63" w14:textId="77777777" w:rsidR="00292003" w:rsidRDefault="00292003" w:rsidP="00394FA4">
      <w:pPr>
        <w:numPr>
          <w:ilvl w:val="12"/>
          <w:numId w:val="0"/>
        </w:numPr>
        <w:jc w:val="both"/>
      </w:pPr>
    </w:p>
    <w:p w14:paraId="28AE19D9" w14:textId="2BF3AFBC" w:rsidR="007573BF" w:rsidRPr="004E0421" w:rsidRDefault="007573BF" w:rsidP="00C3616E">
      <w:pPr>
        <w:jc w:val="both"/>
        <w:rPr>
          <w:color w:val="FF0000"/>
        </w:rPr>
      </w:pPr>
      <w:r w:rsidRPr="004E0421">
        <w:rPr>
          <w:b/>
          <w:bCs/>
          <w:i/>
          <w:color w:val="FF0000"/>
        </w:rPr>
        <w:t>Niniejszy plik powinien zostać opatrzony kwalifikowanym podpisem elektronicznym przez osobę(osoby) upoważnioną (upoważnione) do reprezentacji wykonawcy</w:t>
      </w:r>
      <w:r w:rsidRPr="004E0421">
        <w:rPr>
          <w:b/>
          <w:i/>
          <w:color w:val="FF0000"/>
        </w:rPr>
        <w:t>.</w:t>
      </w:r>
    </w:p>
    <w:p w14:paraId="0930A5F6" w14:textId="10BFD8A3" w:rsidR="001B24F9" w:rsidRPr="005B3446" w:rsidRDefault="001B24F9" w:rsidP="00C3616E">
      <w:pPr>
        <w:autoSpaceDE w:val="0"/>
        <w:autoSpaceDN w:val="0"/>
        <w:adjustRightInd w:val="0"/>
        <w:rPr>
          <w:b/>
        </w:rPr>
      </w:pPr>
    </w:p>
    <w:sectPr w:rsidR="001B24F9" w:rsidRPr="005B3446" w:rsidSect="00394FA4">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4B40" w16cex:dateUtc="2021-11-14T07:45:00Z"/>
  <w16cex:commentExtensible w16cex:durableId="253B4CBA" w16cex:dateUtc="2021-11-14T07:52:00Z"/>
  <w16cex:commentExtensible w16cex:durableId="253B4E11" w16cex:dateUtc="2021-11-14T07:57:00Z"/>
  <w16cex:commentExtensible w16cex:durableId="253B4E92" w16cex:dateUtc="2021-11-14T08:00:00Z"/>
  <w16cex:commentExtensible w16cex:durableId="253B4EF1" w16cex:dateUtc="2021-11-14T08:01:00Z"/>
  <w16cex:commentExtensible w16cex:durableId="253B4F18" w16cex:dateUtc="2021-11-14T08:02:00Z"/>
  <w16cex:commentExtensible w16cex:durableId="253B4F2E" w16cex:dateUtc="2021-11-14T08:02:00Z"/>
  <w16cex:commentExtensible w16cex:durableId="253B4F38" w16cex:dateUtc="2021-11-14T08:02:00Z"/>
  <w16cex:commentExtensible w16cex:durableId="253B4F92" w16cex:dateUtc="2021-11-14T08:04:00Z"/>
  <w16cex:commentExtensible w16cex:durableId="253B4FF3" w16cex:dateUtc="2021-11-14T08:05:00Z"/>
  <w16cex:commentExtensible w16cex:durableId="253B50BD" w16cex:dateUtc="2021-11-14T08:09:00Z"/>
  <w16cex:commentExtensible w16cex:durableId="253B53B6" w16cex:dateUtc="2021-11-14T08:21:00Z"/>
  <w16cex:commentExtensible w16cex:durableId="253B5250" w16cex:dateUtc="2021-11-14T08:16:00Z"/>
  <w16cex:commentExtensible w16cex:durableId="253B5356" w16cex:dateUtc="2021-11-14T08:20:00Z"/>
  <w16cex:commentExtensible w16cex:durableId="253B551D" w16cex:dateUtc="2021-11-1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A172D" w16cid:durableId="253B4B40"/>
  <w16cid:commentId w16cid:paraId="0E9114E9" w16cid:durableId="253B4CBA"/>
  <w16cid:commentId w16cid:paraId="1A1A6AC2" w16cid:durableId="253B4E11"/>
  <w16cid:commentId w16cid:paraId="2F2AB700" w16cid:durableId="253B4E92"/>
  <w16cid:commentId w16cid:paraId="51C6ADF2" w16cid:durableId="253B4EF1"/>
  <w16cid:commentId w16cid:paraId="3D87DC10" w16cid:durableId="253B4F18"/>
  <w16cid:commentId w16cid:paraId="18AF7526" w16cid:durableId="253B4F2E"/>
  <w16cid:commentId w16cid:paraId="76F332E9" w16cid:durableId="253B4F38"/>
  <w16cid:commentId w16cid:paraId="7BB66629" w16cid:durableId="253B4F92"/>
  <w16cid:commentId w16cid:paraId="6A949E1D" w16cid:durableId="253B4FF3"/>
  <w16cid:commentId w16cid:paraId="0F807100" w16cid:durableId="253B50BD"/>
  <w16cid:commentId w16cid:paraId="6E5F921D" w16cid:durableId="253B53B6"/>
  <w16cid:commentId w16cid:paraId="7A9E123D" w16cid:durableId="253B5250"/>
  <w16cid:commentId w16cid:paraId="3FCE2015" w16cid:durableId="253B5356"/>
  <w16cid:commentId w16cid:paraId="21DB7AFB" w16cid:durableId="253B5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2943" w14:textId="77777777" w:rsidR="00D34578" w:rsidRDefault="00D34578">
      <w:r>
        <w:separator/>
      </w:r>
    </w:p>
  </w:endnote>
  <w:endnote w:type="continuationSeparator" w:id="0">
    <w:p w14:paraId="68462A62" w14:textId="77777777" w:rsidR="00D34578" w:rsidRDefault="00D3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D34578" w:rsidRDefault="00D345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D34578" w:rsidRDefault="00D345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315BC582" w:rsidR="00D34578" w:rsidRDefault="00D345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3616E">
      <w:rPr>
        <w:rStyle w:val="Numerstrony"/>
        <w:noProof/>
      </w:rPr>
      <w:t>2</w:t>
    </w:r>
    <w:r>
      <w:rPr>
        <w:rStyle w:val="Numerstrony"/>
      </w:rPr>
      <w:fldChar w:fldCharType="end"/>
    </w:r>
  </w:p>
  <w:p w14:paraId="2CA46261" w14:textId="77777777" w:rsidR="00D34578" w:rsidRDefault="00D3457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F354" w14:textId="77777777" w:rsidR="00D34578" w:rsidRDefault="00D34578">
      <w:r>
        <w:separator/>
      </w:r>
    </w:p>
  </w:footnote>
  <w:footnote w:type="continuationSeparator" w:id="0">
    <w:p w14:paraId="5B4AC658" w14:textId="77777777" w:rsidR="00D34578" w:rsidRDefault="00D3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D34578" w:rsidRPr="000D02C4" w14:paraId="39717AB3" w14:textId="77777777" w:rsidTr="008A4CC7">
      <w:tc>
        <w:tcPr>
          <w:tcW w:w="6480" w:type="dxa"/>
          <w:tcBorders>
            <w:top w:val="nil"/>
            <w:left w:val="nil"/>
            <w:bottom w:val="nil"/>
            <w:right w:val="nil"/>
          </w:tcBorders>
        </w:tcPr>
        <w:p w14:paraId="1083EE15" w14:textId="77777777" w:rsidR="00D34578" w:rsidRDefault="00D34578"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70D80989" w:rsidR="00D34578" w:rsidRPr="000D02C4" w:rsidRDefault="00D34578" w:rsidP="00F721AE">
          <w:pPr>
            <w:spacing w:line="360" w:lineRule="auto"/>
            <w:jc w:val="center"/>
            <w:rPr>
              <w:b/>
              <w:sz w:val="24"/>
              <w:u w:val="single"/>
            </w:rPr>
          </w:pPr>
          <w:r w:rsidRPr="00D34578">
            <w:rPr>
              <w:b/>
              <w:color w:val="000000" w:themeColor="text1"/>
              <w:sz w:val="24"/>
              <w:u w:val="single"/>
            </w:rPr>
            <w:t>WNP/905/PN/2022</w:t>
          </w:r>
        </w:p>
      </w:tc>
    </w:tr>
  </w:tbl>
  <w:p w14:paraId="517CEAB6" w14:textId="77777777" w:rsidR="00D34578" w:rsidRDefault="00D34578"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CC38" w14:textId="4416E4F3" w:rsidR="00C3616E" w:rsidRPr="00C3616E" w:rsidRDefault="00C3616E" w:rsidP="00C3616E">
    <w:pPr>
      <w:pStyle w:val="Nagwek"/>
      <w:jc w:val="right"/>
      <w:rPr>
        <w:rFonts w:ascii="Times New Roman" w:hAnsi="Times New Roman"/>
        <w:sz w:val="20"/>
      </w:rPr>
    </w:pPr>
    <w:r w:rsidRPr="00C3616E">
      <w:rPr>
        <w:rFonts w:ascii="Times New Roman" w:hAnsi="Times New Roman"/>
        <w:sz w:val="20"/>
      </w:rPr>
      <w:t>W</w:t>
    </w:r>
    <w:r w:rsidR="00B071EB">
      <w:rPr>
        <w:rFonts w:ascii="Times New Roman" w:hAnsi="Times New Roman"/>
        <w:sz w:val="20"/>
      </w:rPr>
      <w:t>NP/923/PN/2024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7"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9506548"/>
    <w:multiLevelType w:val="hybridMultilevel"/>
    <w:tmpl w:val="DBD8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6" w15:restartNumberingAfterBreak="0">
    <w:nsid w:val="0EE21414"/>
    <w:multiLevelType w:val="hybridMultilevel"/>
    <w:tmpl w:val="E89C2CE8"/>
    <w:lvl w:ilvl="0" w:tplc="84E0F5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EB6E75"/>
    <w:multiLevelType w:val="multilevel"/>
    <w:tmpl w:val="EF760F26"/>
    <w:lvl w:ilvl="0">
      <w:start w:val="1"/>
      <w:numFmt w:val="decimal"/>
      <w:lvlText w:val="%1."/>
      <w:lvlJc w:val="left"/>
      <w:pPr>
        <w:tabs>
          <w:tab w:val="num" w:pos="454"/>
        </w:tabs>
        <w:ind w:left="454" w:hanging="454"/>
      </w:pPr>
    </w:lvl>
    <w:lvl w:ilvl="1">
      <w:start w:val="1"/>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12062DE2"/>
    <w:multiLevelType w:val="hybridMultilevel"/>
    <w:tmpl w:val="F500C668"/>
    <w:lvl w:ilvl="0" w:tplc="20C0E688">
      <w:start w:val="1"/>
      <w:numFmt w:val="decimal"/>
      <w:lvlText w:val="%1."/>
      <w:lvlJc w:val="left"/>
      <w:pPr>
        <w:tabs>
          <w:tab w:val="num" w:pos="360"/>
        </w:tabs>
        <w:ind w:left="340" w:hanging="340"/>
      </w:pPr>
      <w:rPr>
        <w:rFonts w:hint="default"/>
        <w:b w:val="0"/>
        <w:bCs w:val="0"/>
        <w:i w:val="0"/>
        <w:iCs w:val="0"/>
        <w:color w:val="auto"/>
      </w:rPr>
    </w:lvl>
    <w:lvl w:ilvl="1" w:tplc="81AAC4FA">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0" w15:restartNumberingAfterBreak="0">
    <w:nsid w:val="138F77CA"/>
    <w:multiLevelType w:val="hybridMultilevel"/>
    <w:tmpl w:val="A33A6DFE"/>
    <w:lvl w:ilvl="0" w:tplc="9ED85C3C">
      <w:start w:val="35"/>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32105"/>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6EE60E8"/>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3"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6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1829AB"/>
    <w:multiLevelType w:val="hybridMultilevel"/>
    <w:tmpl w:val="916AF4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5F2F2D"/>
    <w:multiLevelType w:val="multilevel"/>
    <w:tmpl w:val="0C8A78B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3094FC4"/>
    <w:multiLevelType w:val="hybridMultilevel"/>
    <w:tmpl w:val="AF6A2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56657F"/>
    <w:multiLevelType w:val="hybridMultilevel"/>
    <w:tmpl w:val="01046E32"/>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8" w15:restartNumberingAfterBreak="0">
    <w:nsid w:val="25E91D8A"/>
    <w:multiLevelType w:val="hybridMultilevel"/>
    <w:tmpl w:val="6F104D7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30"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2CC36B9E"/>
    <w:multiLevelType w:val="multilevel"/>
    <w:tmpl w:val="1DA46AD0"/>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0"/>
        <w:szCs w:val="20"/>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2" w15:restartNumberingAfterBreak="0">
    <w:nsid w:val="31000BFC"/>
    <w:multiLevelType w:val="singleLevel"/>
    <w:tmpl w:val="0415000F"/>
    <w:lvl w:ilvl="0">
      <w:start w:val="1"/>
      <w:numFmt w:val="decimal"/>
      <w:lvlText w:val="%1."/>
      <w:lvlJc w:val="left"/>
      <w:pPr>
        <w:ind w:left="720" w:hanging="360"/>
      </w:pPr>
    </w:lvl>
  </w:abstractNum>
  <w:abstractNum w:abstractNumId="33" w15:restartNumberingAfterBreak="0">
    <w:nsid w:val="326E53FE"/>
    <w:multiLevelType w:val="hybridMultilevel"/>
    <w:tmpl w:val="D1DA55D4"/>
    <w:lvl w:ilvl="0" w:tplc="0415000F">
      <w:start w:val="1"/>
      <w:numFmt w:val="decimal"/>
      <w:lvlText w:val="%1."/>
      <w:lvlJc w:val="left"/>
      <w:pPr>
        <w:ind w:left="720" w:hanging="360"/>
      </w:pPr>
    </w:lvl>
    <w:lvl w:ilvl="1" w:tplc="1B76DA06">
      <w:start w:val="1"/>
      <w:numFmt w:val="lowerLetter"/>
      <w:lvlText w:val="%2)"/>
      <w:lvlJc w:val="left"/>
      <w:pPr>
        <w:ind w:left="144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CE3AB7"/>
    <w:multiLevelType w:val="hybridMultilevel"/>
    <w:tmpl w:val="DBD8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B34AD1"/>
    <w:multiLevelType w:val="hybridMultilevel"/>
    <w:tmpl w:val="E090A3F2"/>
    <w:lvl w:ilvl="0" w:tplc="8DE071B0">
      <w:start w:val="1"/>
      <w:numFmt w:val="lowerLetter"/>
      <w:lvlText w:val="%1."/>
      <w:lvlJc w:val="left"/>
      <w:pPr>
        <w:tabs>
          <w:tab w:val="num" w:pos="737"/>
        </w:tabs>
        <w:ind w:left="737" w:hanging="453"/>
      </w:pPr>
      <w:rPr>
        <w:rFonts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394D89"/>
    <w:multiLevelType w:val="hybridMultilevel"/>
    <w:tmpl w:val="E938C5CC"/>
    <w:lvl w:ilvl="0" w:tplc="4BA46168">
      <w:start w:val="1"/>
      <w:numFmt w:val="decimal"/>
      <w:lvlText w:val="%1."/>
      <w:lvlJc w:val="left"/>
      <w:pPr>
        <w:ind w:left="1080" w:hanging="360"/>
      </w:pPr>
      <w:rPr>
        <w:rFonts w:hint="default"/>
        <w:i w:val="0"/>
      </w:rPr>
    </w:lvl>
    <w:lvl w:ilvl="1" w:tplc="04150017">
      <w:start w:val="1"/>
      <w:numFmt w:val="lowerLetter"/>
      <w:lvlText w:val="%2)"/>
      <w:lvlJc w:val="left"/>
      <w:pPr>
        <w:ind w:left="644"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4AE460E4"/>
    <w:multiLevelType w:val="hybridMultilevel"/>
    <w:tmpl w:val="C3F8929C"/>
    <w:lvl w:ilvl="0" w:tplc="DD826D6C">
      <w:start w:val="1"/>
      <w:numFmt w:val="decimal"/>
      <w:lvlText w:val="%1."/>
      <w:lvlJc w:val="left"/>
      <w:pPr>
        <w:ind w:left="720" w:hanging="360"/>
      </w:pPr>
      <w:rPr>
        <w:rFonts w:hint="default"/>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8143FF"/>
    <w:multiLevelType w:val="hybridMultilevel"/>
    <w:tmpl w:val="E0A6D106"/>
    <w:lvl w:ilvl="0" w:tplc="83E08790">
      <w:start w:val="1"/>
      <w:numFmt w:val="lowerLetter"/>
      <w:lvlText w:val="%1)"/>
      <w:lvlJc w:val="left"/>
      <w:pPr>
        <w:ind w:left="458" w:hanging="360"/>
      </w:pPr>
      <w:rPr>
        <w:rFonts w:ascii="Times New Roman" w:eastAsia="CIDFont+F1" w:hAnsi="Times New Roman" w:cs="Times New Roman"/>
      </w:rPr>
    </w:lvl>
    <w:lvl w:ilvl="1" w:tplc="8AD46682">
      <w:start w:val="1"/>
      <w:numFmt w:val="decimal"/>
      <w:lvlText w:val="%2)"/>
      <w:lvlJc w:val="left"/>
      <w:pPr>
        <w:ind w:left="1178" w:hanging="360"/>
      </w:pPr>
      <w:rPr>
        <w:rFonts w:hint="default"/>
      </w:rPr>
    </w:lvl>
    <w:lvl w:ilvl="2" w:tplc="0415001B">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abstractNum w:abstractNumId="41" w15:restartNumberingAfterBreak="0">
    <w:nsid w:val="4FCF6BC7"/>
    <w:multiLevelType w:val="multilevel"/>
    <w:tmpl w:val="DD5A849A"/>
    <w:lvl w:ilvl="0">
      <w:start w:val="2"/>
      <w:numFmt w:val="upperRoman"/>
      <w:lvlText w:val="%1."/>
      <w:lvlJc w:val="left"/>
      <w:pPr>
        <w:tabs>
          <w:tab w:val="num" w:pos="780"/>
        </w:tabs>
        <w:ind w:left="780" w:hanging="720"/>
      </w:pPr>
      <w:rPr>
        <w:rFonts w:hint="default"/>
      </w:rPr>
    </w:lvl>
    <w:lvl w:ilvl="1">
      <w:start w:val="20"/>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2"/>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42" w15:restartNumberingAfterBreak="0">
    <w:nsid w:val="569D147E"/>
    <w:multiLevelType w:val="hybridMultilevel"/>
    <w:tmpl w:val="72C0B98C"/>
    <w:lvl w:ilvl="0" w:tplc="78B66F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0A5C42"/>
    <w:multiLevelType w:val="hybridMultilevel"/>
    <w:tmpl w:val="461E40C8"/>
    <w:lvl w:ilvl="0" w:tplc="84E0F5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5"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607707ED"/>
    <w:multiLevelType w:val="hybridMultilevel"/>
    <w:tmpl w:val="16A061FA"/>
    <w:lvl w:ilvl="0" w:tplc="04150019">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077F68"/>
    <w:multiLevelType w:val="hybridMultilevel"/>
    <w:tmpl w:val="E7E861E4"/>
    <w:lvl w:ilvl="0" w:tplc="6804D498">
      <w:start w:val="1"/>
      <w:numFmt w:val="decimal"/>
      <w:lvlText w:val="%1."/>
      <w:lvlJc w:val="left"/>
      <w:pPr>
        <w:tabs>
          <w:tab w:val="num" w:pos="1410"/>
        </w:tabs>
        <w:ind w:left="1410" w:hanging="360"/>
      </w:pPr>
      <w:rPr>
        <w:rFonts w:hint="default"/>
      </w:rPr>
    </w:lvl>
    <w:lvl w:ilvl="1" w:tplc="EB3C144C">
      <w:start w:val="1"/>
      <w:numFmt w:val="lowerLetter"/>
      <w:lvlText w:val="%2)"/>
      <w:lvlJc w:val="left"/>
      <w:pPr>
        <w:ind w:left="3621" w:hanging="360"/>
      </w:pPr>
      <w:rPr>
        <w:rFonts w:ascii="Times New Roman" w:eastAsia="Times New Roman" w:hAnsi="Times New Roman" w:cs="Times New Roman"/>
        <w:color w:val="auto"/>
      </w:rPr>
    </w:lvl>
    <w:lvl w:ilvl="2" w:tplc="46FEE7A0" w:tentative="1">
      <w:start w:val="1"/>
      <w:numFmt w:val="lowerRoman"/>
      <w:lvlText w:val="%3."/>
      <w:lvlJc w:val="right"/>
      <w:pPr>
        <w:ind w:left="2850" w:hanging="180"/>
      </w:pPr>
    </w:lvl>
    <w:lvl w:ilvl="3" w:tplc="6590AE24" w:tentative="1">
      <w:start w:val="1"/>
      <w:numFmt w:val="decimal"/>
      <w:lvlText w:val="%4."/>
      <w:lvlJc w:val="left"/>
      <w:pPr>
        <w:ind w:left="3570" w:hanging="360"/>
      </w:pPr>
    </w:lvl>
    <w:lvl w:ilvl="4" w:tplc="4458711A" w:tentative="1">
      <w:start w:val="1"/>
      <w:numFmt w:val="lowerLetter"/>
      <w:lvlText w:val="%5."/>
      <w:lvlJc w:val="left"/>
      <w:pPr>
        <w:ind w:left="4290" w:hanging="360"/>
      </w:pPr>
    </w:lvl>
    <w:lvl w:ilvl="5" w:tplc="92A43E30" w:tentative="1">
      <w:start w:val="1"/>
      <w:numFmt w:val="lowerRoman"/>
      <w:lvlText w:val="%6."/>
      <w:lvlJc w:val="right"/>
      <w:pPr>
        <w:ind w:left="5010" w:hanging="180"/>
      </w:pPr>
    </w:lvl>
    <w:lvl w:ilvl="6" w:tplc="19B0DB06" w:tentative="1">
      <w:start w:val="1"/>
      <w:numFmt w:val="decimal"/>
      <w:lvlText w:val="%7."/>
      <w:lvlJc w:val="left"/>
      <w:pPr>
        <w:ind w:left="5730" w:hanging="360"/>
      </w:pPr>
    </w:lvl>
    <w:lvl w:ilvl="7" w:tplc="FC8087EC" w:tentative="1">
      <w:start w:val="1"/>
      <w:numFmt w:val="lowerLetter"/>
      <w:lvlText w:val="%8."/>
      <w:lvlJc w:val="left"/>
      <w:pPr>
        <w:ind w:left="6450" w:hanging="360"/>
      </w:pPr>
    </w:lvl>
    <w:lvl w:ilvl="8" w:tplc="CFA81970" w:tentative="1">
      <w:start w:val="1"/>
      <w:numFmt w:val="lowerRoman"/>
      <w:lvlText w:val="%9."/>
      <w:lvlJc w:val="right"/>
      <w:pPr>
        <w:ind w:left="7170" w:hanging="180"/>
      </w:pPr>
    </w:lvl>
  </w:abstractNum>
  <w:abstractNum w:abstractNumId="48" w15:restartNumberingAfterBreak="0">
    <w:nsid w:val="62617777"/>
    <w:multiLevelType w:val="singleLevel"/>
    <w:tmpl w:val="9FC4A7CA"/>
    <w:lvl w:ilvl="0">
      <w:start w:val="1"/>
      <w:numFmt w:val="decimal"/>
      <w:lvlText w:val="%1."/>
      <w:lvlJc w:val="left"/>
      <w:pPr>
        <w:tabs>
          <w:tab w:val="num" w:pos="360"/>
        </w:tabs>
        <w:ind w:left="360" w:hanging="360"/>
      </w:pPr>
      <w:rPr>
        <w:b w:val="0"/>
        <w:color w:val="auto"/>
      </w:rPr>
    </w:lvl>
  </w:abstractNum>
  <w:abstractNum w:abstractNumId="49" w15:restartNumberingAfterBreak="0">
    <w:nsid w:val="62A52F40"/>
    <w:multiLevelType w:val="hybridMultilevel"/>
    <w:tmpl w:val="31F62A3C"/>
    <w:lvl w:ilvl="0" w:tplc="091E3B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9372B2"/>
    <w:multiLevelType w:val="multilevel"/>
    <w:tmpl w:val="29921726"/>
    <w:lvl w:ilvl="0">
      <w:start w:val="1"/>
      <w:numFmt w:val="decimal"/>
      <w:lvlText w:val="%1."/>
      <w:lvlJc w:val="left"/>
      <w:pPr>
        <w:tabs>
          <w:tab w:val="num" w:pos="780"/>
        </w:tabs>
        <w:ind w:left="780" w:hanging="720"/>
      </w:pPr>
      <w:rPr>
        <w:rFonts w:ascii="Times New Roman" w:eastAsia="Times New Roman" w:hAnsi="Times New Roman" w:cs="Times New Roman"/>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b w:val="0"/>
        <w:color w:val="auto"/>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ascii="Times New Roman" w:eastAsia="Times New Roman" w:hAnsi="Times New Roman" w:cs="Times New Roman"/>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2" w15:restartNumberingAfterBreak="0">
    <w:nsid w:val="68F436D9"/>
    <w:multiLevelType w:val="multilevel"/>
    <w:tmpl w:val="666A68B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9E93074"/>
    <w:multiLevelType w:val="hybridMultilevel"/>
    <w:tmpl w:val="CDBE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B305C"/>
    <w:multiLevelType w:val="hybridMultilevel"/>
    <w:tmpl w:val="1D0A676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EC08A5"/>
    <w:multiLevelType w:val="hybridMultilevel"/>
    <w:tmpl w:val="608AE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F90F68"/>
    <w:multiLevelType w:val="hybridMultilevel"/>
    <w:tmpl w:val="A01835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2A6764"/>
    <w:multiLevelType w:val="hybridMultilevel"/>
    <w:tmpl w:val="98B84D12"/>
    <w:lvl w:ilvl="0" w:tplc="4296FC40">
      <w:start w:val="1"/>
      <w:numFmt w:val="lowerLetter"/>
      <w:lvlText w:val="%1)"/>
      <w:lvlJc w:val="left"/>
      <w:pPr>
        <w:ind w:left="720" w:hanging="360"/>
      </w:pPr>
      <w:rPr>
        <w:i w:val="0"/>
      </w:rPr>
    </w:lvl>
    <w:lvl w:ilvl="1" w:tplc="C560ACC0" w:tentative="1">
      <w:start w:val="1"/>
      <w:numFmt w:val="lowerLetter"/>
      <w:lvlText w:val="%2."/>
      <w:lvlJc w:val="left"/>
      <w:pPr>
        <w:ind w:left="1440" w:hanging="360"/>
      </w:pPr>
    </w:lvl>
    <w:lvl w:ilvl="2" w:tplc="CB02B93C" w:tentative="1">
      <w:start w:val="1"/>
      <w:numFmt w:val="lowerRoman"/>
      <w:lvlText w:val="%3."/>
      <w:lvlJc w:val="right"/>
      <w:pPr>
        <w:ind w:left="2160" w:hanging="180"/>
      </w:pPr>
    </w:lvl>
    <w:lvl w:ilvl="3" w:tplc="CD34D96C" w:tentative="1">
      <w:start w:val="1"/>
      <w:numFmt w:val="decimal"/>
      <w:lvlText w:val="%4."/>
      <w:lvlJc w:val="left"/>
      <w:pPr>
        <w:ind w:left="2880" w:hanging="360"/>
      </w:pPr>
    </w:lvl>
    <w:lvl w:ilvl="4" w:tplc="89E8E8CE" w:tentative="1">
      <w:start w:val="1"/>
      <w:numFmt w:val="lowerLetter"/>
      <w:lvlText w:val="%5."/>
      <w:lvlJc w:val="left"/>
      <w:pPr>
        <w:ind w:left="3600" w:hanging="360"/>
      </w:pPr>
    </w:lvl>
    <w:lvl w:ilvl="5" w:tplc="E688AEDA" w:tentative="1">
      <w:start w:val="1"/>
      <w:numFmt w:val="lowerRoman"/>
      <w:lvlText w:val="%6."/>
      <w:lvlJc w:val="right"/>
      <w:pPr>
        <w:ind w:left="4320" w:hanging="180"/>
      </w:pPr>
    </w:lvl>
    <w:lvl w:ilvl="6" w:tplc="842C1B8E" w:tentative="1">
      <w:start w:val="1"/>
      <w:numFmt w:val="decimal"/>
      <w:lvlText w:val="%7."/>
      <w:lvlJc w:val="left"/>
      <w:pPr>
        <w:ind w:left="5040" w:hanging="360"/>
      </w:pPr>
    </w:lvl>
    <w:lvl w:ilvl="7" w:tplc="7CFAE35A" w:tentative="1">
      <w:start w:val="1"/>
      <w:numFmt w:val="lowerLetter"/>
      <w:lvlText w:val="%8."/>
      <w:lvlJc w:val="left"/>
      <w:pPr>
        <w:ind w:left="5760" w:hanging="360"/>
      </w:pPr>
    </w:lvl>
    <w:lvl w:ilvl="8" w:tplc="9F4473D0" w:tentative="1">
      <w:start w:val="1"/>
      <w:numFmt w:val="lowerRoman"/>
      <w:lvlText w:val="%9."/>
      <w:lvlJc w:val="right"/>
      <w:pPr>
        <w:ind w:left="6480" w:hanging="180"/>
      </w:pPr>
    </w:lvl>
  </w:abstractNum>
  <w:num w:numId="1">
    <w:abstractNumId w:val="15"/>
  </w:num>
  <w:num w:numId="2">
    <w:abstractNumId w:val="29"/>
  </w:num>
  <w:num w:numId="3">
    <w:abstractNumId w:val="30"/>
  </w:num>
  <w:num w:numId="4">
    <w:abstractNumId w:val="44"/>
  </w:num>
  <w:num w:numId="5">
    <w:abstractNumId w:val="27"/>
  </w:num>
  <w:num w:numId="6">
    <w:abstractNumId w:val="32"/>
  </w:num>
  <w:num w:numId="7">
    <w:abstractNumId w:val="53"/>
  </w:num>
  <w:num w:numId="8">
    <w:abstractNumId w:val="5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3"/>
  </w:num>
  <w:num w:numId="12">
    <w:abstractNumId w:val="16"/>
  </w:num>
  <w:num w:numId="13">
    <w:abstractNumId w:val="35"/>
  </w:num>
  <w:num w:numId="14">
    <w:abstractNumId w:val="38"/>
  </w:num>
  <w:num w:numId="15">
    <w:abstractNumId w:val="18"/>
  </w:num>
  <w:num w:numId="16">
    <w:abstractNumId w:val="31"/>
  </w:num>
  <w:num w:numId="17">
    <w:abstractNumId w:val="52"/>
  </w:num>
  <w:num w:numId="18">
    <w:abstractNumId w:val="46"/>
  </w:num>
  <w:num w:numId="19">
    <w:abstractNumId w:val="47"/>
  </w:num>
  <w:num w:numId="20">
    <w:abstractNumId w:val="58"/>
  </w:num>
  <w:num w:numId="21">
    <w:abstractNumId w:val="56"/>
  </w:num>
  <w:num w:numId="22">
    <w:abstractNumId w:val="41"/>
  </w:num>
  <w:num w:numId="23">
    <w:abstractNumId w:val="22"/>
  </w:num>
  <w:num w:numId="24">
    <w:abstractNumId w:val="50"/>
  </w:num>
  <w:num w:numId="25">
    <w:abstractNumId w:val="25"/>
  </w:num>
  <w:num w:numId="26">
    <w:abstractNumId w:val="33"/>
  </w:num>
  <w:num w:numId="27">
    <w:abstractNumId w:val="36"/>
  </w:num>
  <w:num w:numId="28">
    <w:abstractNumId w:val="23"/>
  </w:num>
  <w:num w:numId="29">
    <w:abstractNumId w:val="26"/>
  </w:num>
  <w:num w:numId="30">
    <w:abstractNumId w:val="51"/>
  </w:num>
  <w:num w:numId="31">
    <w:abstractNumId w:val="48"/>
  </w:num>
  <w:num w:numId="32">
    <w:abstractNumId w:val="24"/>
  </w:num>
  <w:num w:numId="33">
    <w:abstractNumId w:val="20"/>
  </w:num>
  <w:num w:numId="34">
    <w:abstractNumId w:val="27"/>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8"/>
  </w:num>
  <w:num w:numId="43">
    <w:abstractNumId w:val="39"/>
  </w:num>
  <w:num w:numId="44">
    <w:abstractNumId w:val="57"/>
  </w:num>
  <w:num w:numId="45">
    <w:abstractNumId w:val="49"/>
  </w:num>
  <w:num w:numId="46">
    <w:abstractNumId w:val="14"/>
  </w:num>
  <w:num w:numId="47">
    <w:abstractNumId w:val="54"/>
  </w:num>
  <w:num w:numId="4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95F"/>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26A0"/>
    <w:rsid w:val="00042BB6"/>
    <w:rsid w:val="00042CBC"/>
    <w:rsid w:val="0004436E"/>
    <w:rsid w:val="000444FE"/>
    <w:rsid w:val="00044D36"/>
    <w:rsid w:val="000451F7"/>
    <w:rsid w:val="00050006"/>
    <w:rsid w:val="000504C4"/>
    <w:rsid w:val="00051007"/>
    <w:rsid w:val="000513AD"/>
    <w:rsid w:val="000518AF"/>
    <w:rsid w:val="00054662"/>
    <w:rsid w:val="00054BA2"/>
    <w:rsid w:val="00054BBD"/>
    <w:rsid w:val="00054D6D"/>
    <w:rsid w:val="0005528E"/>
    <w:rsid w:val="00055DFB"/>
    <w:rsid w:val="00056CC2"/>
    <w:rsid w:val="0005704C"/>
    <w:rsid w:val="0005790F"/>
    <w:rsid w:val="00057EB7"/>
    <w:rsid w:val="000602A2"/>
    <w:rsid w:val="000613B5"/>
    <w:rsid w:val="00061D17"/>
    <w:rsid w:val="00062930"/>
    <w:rsid w:val="00062A78"/>
    <w:rsid w:val="00062C68"/>
    <w:rsid w:val="00064A2E"/>
    <w:rsid w:val="00065147"/>
    <w:rsid w:val="0006589E"/>
    <w:rsid w:val="00065B43"/>
    <w:rsid w:val="00065E5B"/>
    <w:rsid w:val="00065EBD"/>
    <w:rsid w:val="000662FD"/>
    <w:rsid w:val="0006703D"/>
    <w:rsid w:val="000670F8"/>
    <w:rsid w:val="0007082D"/>
    <w:rsid w:val="00070B6F"/>
    <w:rsid w:val="000716C3"/>
    <w:rsid w:val="0007254D"/>
    <w:rsid w:val="00072670"/>
    <w:rsid w:val="0007348F"/>
    <w:rsid w:val="000738A3"/>
    <w:rsid w:val="00073924"/>
    <w:rsid w:val="000749F9"/>
    <w:rsid w:val="0007535A"/>
    <w:rsid w:val="0007570D"/>
    <w:rsid w:val="00075C40"/>
    <w:rsid w:val="0007602D"/>
    <w:rsid w:val="000765D2"/>
    <w:rsid w:val="00077012"/>
    <w:rsid w:val="000776DB"/>
    <w:rsid w:val="00077C1B"/>
    <w:rsid w:val="00080505"/>
    <w:rsid w:val="00080625"/>
    <w:rsid w:val="000818C5"/>
    <w:rsid w:val="00081C78"/>
    <w:rsid w:val="000848DC"/>
    <w:rsid w:val="000849B1"/>
    <w:rsid w:val="0008605C"/>
    <w:rsid w:val="000863EF"/>
    <w:rsid w:val="00086436"/>
    <w:rsid w:val="000872D0"/>
    <w:rsid w:val="00090A11"/>
    <w:rsid w:val="00090A61"/>
    <w:rsid w:val="00090B25"/>
    <w:rsid w:val="00092C76"/>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330F"/>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2FD6"/>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1AA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4673"/>
    <w:rsid w:val="001C6561"/>
    <w:rsid w:val="001C70A0"/>
    <w:rsid w:val="001C790C"/>
    <w:rsid w:val="001D038D"/>
    <w:rsid w:val="001D0F0B"/>
    <w:rsid w:val="001D2D0B"/>
    <w:rsid w:val="001D3BA0"/>
    <w:rsid w:val="001D4449"/>
    <w:rsid w:val="001D564F"/>
    <w:rsid w:val="001D6527"/>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549"/>
    <w:rsid w:val="00222A87"/>
    <w:rsid w:val="00223478"/>
    <w:rsid w:val="00224715"/>
    <w:rsid w:val="002248C5"/>
    <w:rsid w:val="00225729"/>
    <w:rsid w:val="0022581A"/>
    <w:rsid w:val="00225F8E"/>
    <w:rsid w:val="002261C3"/>
    <w:rsid w:val="00226250"/>
    <w:rsid w:val="00231270"/>
    <w:rsid w:val="00232BD2"/>
    <w:rsid w:val="00232CBF"/>
    <w:rsid w:val="00232E7D"/>
    <w:rsid w:val="00234CAA"/>
    <w:rsid w:val="00234D39"/>
    <w:rsid w:val="0023558A"/>
    <w:rsid w:val="00237167"/>
    <w:rsid w:val="00237383"/>
    <w:rsid w:val="00240EC5"/>
    <w:rsid w:val="00241180"/>
    <w:rsid w:val="0024135D"/>
    <w:rsid w:val="002414F3"/>
    <w:rsid w:val="00241691"/>
    <w:rsid w:val="0024203B"/>
    <w:rsid w:val="002426DF"/>
    <w:rsid w:val="002440F9"/>
    <w:rsid w:val="00244171"/>
    <w:rsid w:val="002441CF"/>
    <w:rsid w:val="00244517"/>
    <w:rsid w:val="002463A1"/>
    <w:rsid w:val="00246ECA"/>
    <w:rsid w:val="0024712F"/>
    <w:rsid w:val="00247CFE"/>
    <w:rsid w:val="00250CC1"/>
    <w:rsid w:val="00250F64"/>
    <w:rsid w:val="00251989"/>
    <w:rsid w:val="00252C8F"/>
    <w:rsid w:val="00253C92"/>
    <w:rsid w:val="002549DA"/>
    <w:rsid w:val="00254E39"/>
    <w:rsid w:val="00254E4F"/>
    <w:rsid w:val="00256E99"/>
    <w:rsid w:val="002607A3"/>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003"/>
    <w:rsid w:val="002921EE"/>
    <w:rsid w:val="002923AC"/>
    <w:rsid w:val="00294657"/>
    <w:rsid w:val="00294860"/>
    <w:rsid w:val="00294C8C"/>
    <w:rsid w:val="00294FEF"/>
    <w:rsid w:val="00295122"/>
    <w:rsid w:val="002959A7"/>
    <w:rsid w:val="00296E0E"/>
    <w:rsid w:val="002979BD"/>
    <w:rsid w:val="00297D30"/>
    <w:rsid w:val="00297F41"/>
    <w:rsid w:val="002A1FF8"/>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0E6"/>
    <w:rsid w:val="003059FF"/>
    <w:rsid w:val="0030611A"/>
    <w:rsid w:val="003062A9"/>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4E13"/>
    <w:rsid w:val="00325B3C"/>
    <w:rsid w:val="0032624A"/>
    <w:rsid w:val="00326483"/>
    <w:rsid w:val="003305E0"/>
    <w:rsid w:val="00332E3D"/>
    <w:rsid w:val="00333C86"/>
    <w:rsid w:val="003349BC"/>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A26"/>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4FA4"/>
    <w:rsid w:val="00396FAC"/>
    <w:rsid w:val="003979B1"/>
    <w:rsid w:val="003A1195"/>
    <w:rsid w:val="003A1574"/>
    <w:rsid w:val="003A18D0"/>
    <w:rsid w:val="003A30A4"/>
    <w:rsid w:val="003A3468"/>
    <w:rsid w:val="003A4DEE"/>
    <w:rsid w:val="003A657D"/>
    <w:rsid w:val="003A65C2"/>
    <w:rsid w:val="003A698B"/>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426F"/>
    <w:rsid w:val="003C5E63"/>
    <w:rsid w:val="003C6C83"/>
    <w:rsid w:val="003C71DA"/>
    <w:rsid w:val="003C7CD8"/>
    <w:rsid w:val="003C7D74"/>
    <w:rsid w:val="003D03DC"/>
    <w:rsid w:val="003D0958"/>
    <w:rsid w:val="003D18A5"/>
    <w:rsid w:val="003D3AA1"/>
    <w:rsid w:val="003D4092"/>
    <w:rsid w:val="003D450F"/>
    <w:rsid w:val="003D5491"/>
    <w:rsid w:val="003D57AD"/>
    <w:rsid w:val="003D614A"/>
    <w:rsid w:val="003D720C"/>
    <w:rsid w:val="003E02D6"/>
    <w:rsid w:val="003E08FB"/>
    <w:rsid w:val="003E0AC4"/>
    <w:rsid w:val="003E0C5C"/>
    <w:rsid w:val="003E298A"/>
    <w:rsid w:val="003E3174"/>
    <w:rsid w:val="003E388A"/>
    <w:rsid w:val="003E398E"/>
    <w:rsid w:val="003E520B"/>
    <w:rsid w:val="003E5D11"/>
    <w:rsid w:val="003E66DF"/>
    <w:rsid w:val="003E6A51"/>
    <w:rsid w:val="003E7EE0"/>
    <w:rsid w:val="003F0A80"/>
    <w:rsid w:val="003F0E4B"/>
    <w:rsid w:val="003F0F9E"/>
    <w:rsid w:val="003F15D3"/>
    <w:rsid w:val="003F2513"/>
    <w:rsid w:val="003F343A"/>
    <w:rsid w:val="003F4DF0"/>
    <w:rsid w:val="003F4E1E"/>
    <w:rsid w:val="003F4FCC"/>
    <w:rsid w:val="003F59EA"/>
    <w:rsid w:val="003F6E19"/>
    <w:rsid w:val="003F712D"/>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6ED"/>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38A"/>
    <w:rsid w:val="00452472"/>
    <w:rsid w:val="00452BB1"/>
    <w:rsid w:val="004531C6"/>
    <w:rsid w:val="00453344"/>
    <w:rsid w:val="004535DF"/>
    <w:rsid w:val="00453F0F"/>
    <w:rsid w:val="0045414C"/>
    <w:rsid w:val="00455C88"/>
    <w:rsid w:val="004561E1"/>
    <w:rsid w:val="00456314"/>
    <w:rsid w:val="00456546"/>
    <w:rsid w:val="004565F0"/>
    <w:rsid w:val="00456DA6"/>
    <w:rsid w:val="00457836"/>
    <w:rsid w:val="00461E94"/>
    <w:rsid w:val="00462297"/>
    <w:rsid w:val="00462C8C"/>
    <w:rsid w:val="00463FFF"/>
    <w:rsid w:val="004641D7"/>
    <w:rsid w:val="00464247"/>
    <w:rsid w:val="00464644"/>
    <w:rsid w:val="004647EA"/>
    <w:rsid w:val="00464D5A"/>
    <w:rsid w:val="00464E81"/>
    <w:rsid w:val="0046675D"/>
    <w:rsid w:val="004671A4"/>
    <w:rsid w:val="004675B3"/>
    <w:rsid w:val="00471E06"/>
    <w:rsid w:val="004722CD"/>
    <w:rsid w:val="00472CAC"/>
    <w:rsid w:val="00473947"/>
    <w:rsid w:val="004748C7"/>
    <w:rsid w:val="00475AEA"/>
    <w:rsid w:val="0047685F"/>
    <w:rsid w:val="004807AD"/>
    <w:rsid w:val="0048311B"/>
    <w:rsid w:val="00484052"/>
    <w:rsid w:val="00485B4C"/>
    <w:rsid w:val="00486455"/>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588E"/>
    <w:rsid w:val="00496C57"/>
    <w:rsid w:val="0049789E"/>
    <w:rsid w:val="004A0B11"/>
    <w:rsid w:val="004A15CD"/>
    <w:rsid w:val="004A2A1B"/>
    <w:rsid w:val="004A36F5"/>
    <w:rsid w:val="004A4520"/>
    <w:rsid w:val="004A4AD4"/>
    <w:rsid w:val="004A4F89"/>
    <w:rsid w:val="004A51E7"/>
    <w:rsid w:val="004A5522"/>
    <w:rsid w:val="004A5660"/>
    <w:rsid w:val="004A5FF0"/>
    <w:rsid w:val="004A73BA"/>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4D5"/>
    <w:rsid w:val="004C585D"/>
    <w:rsid w:val="004C6039"/>
    <w:rsid w:val="004C615A"/>
    <w:rsid w:val="004C646E"/>
    <w:rsid w:val="004C66F8"/>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0421"/>
    <w:rsid w:val="004E1BC3"/>
    <w:rsid w:val="004E20BC"/>
    <w:rsid w:val="004E2D31"/>
    <w:rsid w:val="004E317D"/>
    <w:rsid w:val="004E37A7"/>
    <w:rsid w:val="004E4F9D"/>
    <w:rsid w:val="004E671A"/>
    <w:rsid w:val="004E71E0"/>
    <w:rsid w:val="004E7CB9"/>
    <w:rsid w:val="004F09E4"/>
    <w:rsid w:val="004F5015"/>
    <w:rsid w:val="004F55A9"/>
    <w:rsid w:val="004F669B"/>
    <w:rsid w:val="005003EB"/>
    <w:rsid w:val="005005EC"/>
    <w:rsid w:val="00501399"/>
    <w:rsid w:val="00501DB3"/>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2CB4"/>
    <w:rsid w:val="005230AE"/>
    <w:rsid w:val="00523920"/>
    <w:rsid w:val="0052445F"/>
    <w:rsid w:val="005247A6"/>
    <w:rsid w:val="00525122"/>
    <w:rsid w:val="00525834"/>
    <w:rsid w:val="005262E2"/>
    <w:rsid w:val="00527795"/>
    <w:rsid w:val="00530EEC"/>
    <w:rsid w:val="0053140C"/>
    <w:rsid w:val="0053400A"/>
    <w:rsid w:val="005353ED"/>
    <w:rsid w:val="00535525"/>
    <w:rsid w:val="00535C2D"/>
    <w:rsid w:val="00536350"/>
    <w:rsid w:val="00540CAC"/>
    <w:rsid w:val="00540D6F"/>
    <w:rsid w:val="00540F09"/>
    <w:rsid w:val="005410D5"/>
    <w:rsid w:val="005424CC"/>
    <w:rsid w:val="00542AEF"/>
    <w:rsid w:val="005434AE"/>
    <w:rsid w:val="00544237"/>
    <w:rsid w:val="00544FE0"/>
    <w:rsid w:val="00545667"/>
    <w:rsid w:val="0055008B"/>
    <w:rsid w:val="0055076B"/>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57BA1"/>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10"/>
    <w:rsid w:val="00580592"/>
    <w:rsid w:val="005809C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AE0"/>
    <w:rsid w:val="00596BBD"/>
    <w:rsid w:val="005974C3"/>
    <w:rsid w:val="0059795D"/>
    <w:rsid w:val="00597AF3"/>
    <w:rsid w:val="005A077C"/>
    <w:rsid w:val="005A0A76"/>
    <w:rsid w:val="005A0C3B"/>
    <w:rsid w:val="005A2BA7"/>
    <w:rsid w:val="005A3774"/>
    <w:rsid w:val="005A3C9F"/>
    <w:rsid w:val="005A410A"/>
    <w:rsid w:val="005A4736"/>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CFB"/>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0119"/>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87"/>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7C5C"/>
    <w:rsid w:val="00622056"/>
    <w:rsid w:val="00622232"/>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57A"/>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6B"/>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0A45"/>
    <w:rsid w:val="00681D95"/>
    <w:rsid w:val="00681FE2"/>
    <w:rsid w:val="006823A3"/>
    <w:rsid w:val="0068319E"/>
    <w:rsid w:val="00683524"/>
    <w:rsid w:val="006851F7"/>
    <w:rsid w:val="006854CD"/>
    <w:rsid w:val="006865B7"/>
    <w:rsid w:val="0068715B"/>
    <w:rsid w:val="00693BE0"/>
    <w:rsid w:val="00694077"/>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D04"/>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7573"/>
    <w:rsid w:val="006F783E"/>
    <w:rsid w:val="00700B35"/>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275"/>
    <w:rsid w:val="00715408"/>
    <w:rsid w:val="00717105"/>
    <w:rsid w:val="00717294"/>
    <w:rsid w:val="0071773B"/>
    <w:rsid w:val="00720650"/>
    <w:rsid w:val="00720FDC"/>
    <w:rsid w:val="007211B9"/>
    <w:rsid w:val="00721E6C"/>
    <w:rsid w:val="0072435A"/>
    <w:rsid w:val="00724AE2"/>
    <w:rsid w:val="00730D42"/>
    <w:rsid w:val="007317B3"/>
    <w:rsid w:val="007322BD"/>
    <w:rsid w:val="00732A13"/>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3BF"/>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C30"/>
    <w:rsid w:val="007A5EBD"/>
    <w:rsid w:val="007A5FB5"/>
    <w:rsid w:val="007B05AE"/>
    <w:rsid w:val="007B11FE"/>
    <w:rsid w:val="007B1606"/>
    <w:rsid w:val="007B178F"/>
    <w:rsid w:val="007B1C25"/>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66F9"/>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4DC2"/>
    <w:rsid w:val="008158D0"/>
    <w:rsid w:val="00815BE4"/>
    <w:rsid w:val="00815F5B"/>
    <w:rsid w:val="008167B6"/>
    <w:rsid w:val="0081723E"/>
    <w:rsid w:val="0082087A"/>
    <w:rsid w:val="00821305"/>
    <w:rsid w:val="00821FE3"/>
    <w:rsid w:val="00823090"/>
    <w:rsid w:val="008230D8"/>
    <w:rsid w:val="00823153"/>
    <w:rsid w:val="0082417B"/>
    <w:rsid w:val="0082509D"/>
    <w:rsid w:val="008256E8"/>
    <w:rsid w:val="008261B7"/>
    <w:rsid w:val="00826719"/>
    <w:rsid w:val="0083127F"/>
    <w:rsid w:val="0083251C"/>
    <w:rsid w:val="00833863"/>
    <w:rsid w:val="00833E7C"/>
    <w:rsid w:val="00834416"/>
    <w:rsid w:val="00835905"/>
    <w:rsid w:val="00835B8C"/>
    <w:rsid w:val="00835FFA"/>
    <w:rsid w:val="00836069"/>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2F34"/>
    <w:rsid w:val="00863391"/>
    <w:rsid w:val="00863D45"/>
    <w:rsid w:val="00863E53"/>
    <w:rsid w:val="00864B19"/>
    <w:rsid w:val="00864BBF"/>
    <w:rsid w:val="00864D42"/>
    <w:rsid w:val="008651BA"/>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EB4"/>
    <w:rsid w:val="00897520"/>
    <w:rsid w:val="00897772"/>
    <w:rsid w:val="008979FD"/>
    <w:rsid w:val="008A05D2"/>
    <w:rsid w:val="008A0A88"/>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C6FBA"/>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0EEA"/>
    <w:rsid w:val="009019C5"/>
    <w:rsid w:val="00901B72"/>
    <w:rsid w:val="00902AD6"/>
    <w:rsid w:val="0090322D"/>
    <w:rsid w:val="0090508C"/>
    <w:rsid w:val="0090675D"/>
    <w:rsid w:val="00906C77"/>
    <w:rsid w:val="00906F38"/>
    <w:rsid w:val="009079C4"/>
    <w:rsid w:val="00910D55"/>
    <w:rsid w:val="009140E2"/>
    <w:rsid w:val="009143D3"/>
    <w:rsid w:val="00914EA0"/>
    <w:rsid w:val="009169C8"/>
    <w:rsid w:val="00921C1A"/>
    <w:rsid w:val="009225C9"/>
    <w:rsid w:val="00922BA5"/>
    <w:rsid w:val="00923BAE"/>
    <w:rsid w:val="009261A3"/>
    <w:rsid w:val="00927083"/>
    <w:rsid w:val="0092749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47669"/>
    <w:rsid w:val="00950231"/>
    <w:rsid w:val="00951267"/>
    <w:rsid w:val="009513CA"/>
    <w:rsid w:val="00952D7E"/>
    <w:rsid w:val="00952E07"/>
    <w:rsid w:val="009544DF"/>
    <w:rsid w:val="0095482E"/>
    <w:rsid w:val="009555A4"/>
    <w:rsid w:val="0095642C"/>
    <w:rsid w:val="00956A15"/>
    <w:rsid w:val="00961304"/>
    <w:rsid w:val="00962761"/>
    <w:rsid w:val="00962EC9"/>
    <w:rsid w:val="0096463D"/>
    <w:rsid w:val="00964BB1"/>
    <w:rsid w:val="00964C05"/>
    <w:rsid w:val="009655D2"/>
    <w:rsid w:val="00967BF7"/>
    <w:rsid w:val="00971098"/>
    <w:rsid w:val="0097129D"/>
    <w:rsid w:val="00971584"/>
    <w:rsid w:val="00971F01"/>
    <w:rsid w:val="0097243B"/>
    <w:rsid w:val="00972C23"/>
    <w:rsid w:val="00973044"/>
    <w:rsid w:val="009732F8"/>
    <w:rsid w:val="00973314"/>
    <w:rsid w:val="00973A59"/>
    <w:rsid w:val="00973B63"/>
    <w:rsid w:val="00973C57"/>
    <w:rsid w:val="00973C9E"/>
    <w:rsid w:val="009741E7"/>
    <w:rsid w:val="009749CD"/>
    <w:rsid w:val="00975083"/>
    <w:rsid w:val="0097637C"/>
    <w:rsid w:val="009774C8"/>
    <w:rsid w:val="00977A65"/>
    <w:rsid w:val="00981460"/>
    <w:rsid w:val="00982AA6"/>
    <w:rsid w:val="00983A48"/>
    <w:rsid w:val="00983F57"/>
    <w:rsid w:val="009848D6"/>
    <w:rsid w:val="00985482"/>
    <w:rsid w:val="00985B02"/>
    <w:rsid w:val="00985F4D"/>
    <w:rsid w:val="009862EC"/>
    <w:rsid w:val="00986700"/>
    <w:rsid w:val="00986CE1"/>
    <w:rsid w:val="009900B8"/>
    <w:rsid w:val="0099068E"/>
    <w:rsid w:val="00990FCA"/>
    <w:rsid w:val="00991456"/>
    <w:rsid w:val="009915E2"/>
    <w:rsid w:val="00991A7B"/>
    <w:rsid w:val="00991CD0"/>
    <w:rsid w:val="009920B2"/>
    <w:rsid w:val="00993A48"/>
    <w:rsid w:val="00995107"/>
    <w:rsid w:val="00995BB4"/>
    <w:rsid w:val="00996C1B"/>
    <w:rsid w:val="00997838"/>
    <w:rsid w:val="009A0841"/>
    <w:rsid w:val="009A1574"/>
    <w:rsid w:val="009A18EC"/>
    <w:rsid w:val="009A21E1"/>
    <w:rsid w:val="009A3707"/>
    <w:rsid w:val="009A3BB9"/>
    <w:rsid w:val="009A4212"/>
    <w:rsid w:val="009A4829"/>
    <w:rsid w:val="009A4AB8"/>
    <w:rsid w:val="009A64BD"/>
    <w:rsid w:val="009A67C1"/>
    <w:rsid w:val="009A686E"/>
    <w:rsid w:val="009A6F0C"/>
    <w:rsid w:val="009A7007"/>
    <w:rsid w:val="009A704A"/>
    <w:rsid w:val="009B08C1"/>
    <w:rsid w:val="009B0BBA"/>
    <w:rsid w:val="009B0EB5"/>
    <w:rsid w:val="009B118F"/>
    <w:rsid w:val="009B1539"/>
    <w:rsid w:val="009B17DB"/>
    <w:rsid w:val="009B1EC1"/>
    <w:rsid w:val="009B25CC"/>
    <w:rsid w:val="009B2621"/>
    <w:rsid w:val="009B30C3"/>
    <w:rsid w:val="009B3C48"/>
    <w:rsid w:val="009B4A28"/>
    <w:rsid w:val="009B4BAC"/>
    <w:rsid w:val="009B5263"/>
    <w:rsid w:val="009B5BED"/>
    <w:rsid w:val="009B6749"/>
    <w:rsid w:val="009B7D39"/>
    <w:rsid w:val="009C0BDA"/>
    <w:rsid w:val="009C1D5B"/>
    <w:rsid w:val="009C28EB"/>
    <w:rsid w:val="009C2B52"/>
    <w:rsid w:val="009C3073"/>
    <w:rsid w:val="009C37AC"/>
    <w:rsid w:val="009C3CAE"/>
    <w:rsid w:val="009C3F69"/>
    <w:rsid w:val="009C421F"/>
    <w:rsid w:val="009C45D7"/>
    <w:rsid w:val="009C4D55"/>
    <w:rsid w:val="009C520C"/>
    <w:rsid w:val="009C5FBE"/>
    <w:rsid w:val="009C6AC1"/>
    <w:rsid w:val="009C7146"/>
    <w:rsid w:val="009C7431"/>
    <w:rsid w:val="009C767A"/>
    <w:rsid w:val="009C7A9F"/>
    <w:rsid w:val="009C7F3F"/>
    <w:rsid w:val="009D05C0"/>
    <w:rsid w:val="009D149B"/>
    <w:rsid w:val="009D183D"/>
    <w:rsid w:val="009D1E77"/>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A36"/>
    <w:rsid w:val="009F0BD3"/>
    <w:rsid w:val="009F0FB2"/>
    <w:rsid w:val="009F1202"/>
    <w:rsid w:val="009F1245"/>
    <w:rsid w:val="009F1F06"/>
    <w:rsid w:val="009F36B6"/>
    <w:rsid w:val="009F3C62"/>
    <w:rsid w:val="009F4DA8"/>
    <w:rsid w:val="009F55ED"/>
    <w:rsid w:val="009F575A"/>
    <w:rsid w:val="009F5AF2"/>
    <w:rsid w:val="009F619F"/>
    <w:rsid w:val="009F6235"/>
    <w:rsid w:val="009F64C8"/>
    <w:rsid w:val="00A00A38"/>
    <w:rsid w:val="00A00AAF"/>
    <w:rsid w:val="00A0132C"/>
    <w:rsid w:val="00A0186F"/>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19"/>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471D"/>
    <w:rsid w:val="00A65CAC"/>
    <w:rsid w:val="00A65F28"/>
    <w:rsid w:val="00A67364"/>
    <w:rsid w:val="00A7094C"/>
    <w:rsid w:val="00A70FF8"/>
    <w:rsid w:val="00A74187"/>
    <w:rsid w:val="00A74B9D"/>
    <w:rsid w:val="00A74DC2"/>
    <w:rsid w:val="00A751EF"/>
    <w:rsid w:val="00A81915"/>
    <w:rsid w:val="00A821F5"/>
    <w:rsid w:val="00A82368"/>
    <w:rsid w:val="00A84425"/>
    <w:rsid w:val="00A84AAF"/>
    <w:rsid w:val="00A850E3"/>
    <w:rsid w:val="00A85701"/>
    <w:rsid w:val="00A868E9"/>
    <w:rsid w:val="00A8721C"/>
    <w:rsid w:val="00A87C1E"/>
    <w:rsid w:val="00A9079C"/>
    <w:rsid w:val="00A90EEC"/>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532"/>
    <w:rsid w:val="00AD07EE"/>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E95"/>
    <w:rsid w:val="00B03F34"/>
    <w:rsid w:val="00B06002"/>
    <w:rsid w:val="00B06154"/>
    <w:rsid w:val="00B071EB"/>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318F"/>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67D"/>
    <w:rsid w:val="00B54741"/>
    <w:rsid w:val="00B54BD2"/>
    <w:rsid w:val="00B55A70"/>
    <w:rsid w:val="00B564CD"/>
    <w:rsid w:val="00B56D75"/>
    <w:rsid w:val="00B573B2"/>
    <w:rsid w:val="00B60FCD"/>
    <w:rsid w:val="00B615E7"/>
    <w:rsid w:val="00B61869"/>
    <w:rsid w:val="00B61F57"/>
    <w:rsid w:val="00B62380"/>
    <w:rsid w:val="00B630FE"/>
    <w:rsid w:val="00B6326C"/>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0730"/>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5E5A"/>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84B"/>
    <w:rsid w:val="00BF7145"/>
    <w:rsid w:val="00C018BC"/>
    <w:rsid w:val="00C01AD0"/>
    <w:rsid w:val="00C0298E"/>
    <w:rsid w:val="00C03250"/>
    <w:rsid w:val="00C032A1"/>
    <w:rsid w:val="00C0486F"/>
    <w:rsid w:val="00C052AA"/>
    <w:rsid w:val="00C0533E"/>
    <w:rsid w:val="00C05672"/>
    <w:rsid w:val="00C0657E"/>
    <w:rsid w:val="00C06EA6"/>
    <w:rsid w:val="00C07639"/>
    <w:rsid w:val="00C07A7E"/>
    <w:rsid w:val="00C121AD"/>
    <w:rsid w:val="00C12BEF"/>
    <w:rsid w:val="00C13CD6"/>
    <w:rsid w:val="00C14DFF"/>
    <w:rsid w:val="00C164FF"/>
    <w:rsid w:val="00C17F01"/>
    <w:rsid w:val="00C20DB6"/>
    <w:rsid w:val="00C20F16"/>
    <w:rsid w:val="00C22186"/>
    <w:rsid w:val="00C230C3"/>
    <w:rsid w:val="00C23FE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5BA0"/>
    <w:rsid w:val="00C3616E"/>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4F5"/>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6E2"/>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3C6"/>
    <w:rsid w:val="00CB740E"/>
    <w:rsid w:val="00CB74A1"/>
    <w:rsid w:val="00CC095E"/>
    <w:rsid w:val="00CC1832"/>
    <w:rsid w:val="00CC4A8B"/>
    <w:rsid w:val="00CC55A2"/>
    <w:rsid w:val="00CC62D1"/>
    <w:rsid w:val="00CC6D14"/>
    <w:rsid w:val="00CD0721"/>
    <w:rsid w:val="00CD0BB0"/>
    <w:rsid w:val="00CD1BB0"/>
    <w:rsid w:val="00CD1EB6"/>
    <w:rsid w:val="00CD23E6"/>
    <w:rsid w:val="00CD27F8"/>
    <w:rsid w:val="00CD2A69"/>
    <w:rsid w:val="00CD7020"/>
    <w:rsid w:val="00CE122B"/>
    <w:rsid w:val="00CE245C"/>
    <w:rsid w:val="00CE27A1"/>
    <w:rsid w:val="00CE2E21"/>
    <w:rsid w:val="00CE2E9B"/>
    <w:rsid w:val="00CE35AF"/>
    <w:rsid w:val="00CE4300"/>
    <w:rsid w:val="00CE4C2D"/>
    <w:rsid w:val="00CE4CBE"/>
    <w:rsid w:val="00CE4F61"/>
    <w:rsid w:val="00CE5A80"/>
    <w:rsid w:val="00CE6F3D"/>
    <w:rsid w:val="00CE6FEE"/>
    <w:rsid w:val="00CE719A"/>
    <w:rsid w:val="00CE7391"/>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214"/>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4578"/>
    <w:rsid w:val="00D361FA"/>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67AF2"/>
    <w:rsid w:val="00D7028E"/>
    <w:rsid w:val="00D704E2"/>
    <w:rsid w:val="00D706B0"/>
    <w:rsid w:val="00D70BAF"/>
    <w:rsid w:val="00D711BF"/>
    <w:rsid w:val="00D71348"/>
    <w:rsid w:val="00D730DB"/>
    <w:rsid w:val="00D74015"/>
    <w:rsid w:val="00D75223"/>
    <w:rsid w:val="00D75E48"/>
    <w:rsid w:val="00D76A78"/>
    <w:rsid w:val="00D76BD6"/>
    <w:rsid w:val="00D77415"/>
    <w:rsid w:val="00D77BFC"/>
    <w:rsid w:val="00D81895"/>
    <w:rsid w:val="00D81F31"/>
    <w:rsid w:val="00D829A2"/>
    <w:rsid w:val="00D83B1D"/>
    <w:rsid w:val="00D83B93"/>
    <w:rsid w:val="00D85039"/>
    <w:rsid w:val="00D86721"/>
    <w:rsid w:val="00D875CB"/>
    <w:rsid w:val="00D87989"/>
    <w:rsid w:val="00D87E81"/>
    <w:rsid w:val="00D9260A"/>
    <w:rsid w:val="00D92C95"/>
    <w:rsid w:val="00D94A36"/>
    <w:rsid w:val="00D94A42"/>
    <w:rsid w:val="00D94A7F"/>
    <w:rsid w:val="00D94EC4"/>
    <w:rsid w:val="00D959D7"/>
    <w:rsid w:val="00D95C15"/>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3CE"/>
    <w:rsid w:val="00DB0450"/>
    <w:rsid w:val="00DB0787"/>
    <w:rsid w:val="00DB14F5"/>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868"/>
    <w:rsid w:val="00DE1B62"/>
    <w:rsid w:val="00DE27D5"/>
    <w:rsid w:val="00DE500C"/>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986"/>
    <w:rsid w:val="00E13C73"/>
    <w:rsid w:val="00E13E6D"/>
    <w:rsid w:val="00E13FDB"/>
    <w:rsid w:val="00E1553F"/>
    <w:rsid w:val="00E17BE2"/>
    <w:rsid w:val="00E20A78"/>
    <w:rsid w:val="00E212DB"/>
    <w:rsid w:val="00E2307D"/>
    <w:rsid w:val="00E23C25"/>
    <w:rsid w:val="00E24B94"/>
    <w:rsid w:val="00E2544C"/>
    <w:rsid w:val="00E25ACD"/>
    <w:rsid w:val="00E27899"/>
    <w:rsid w:val="00E27D44"/>
    <w:rsid w:val="00E306B6"/>
    <w:rsid w:val="00E31343"/>
    <w:rsid w:val="00E315EA"/>
    <w:rsid w:val="00E3171D"/>
    <w:rsid w:val="00E31810"/>
    <w:rsid w:val="00E323E4"/>
    <w:rsid w:val="00E326FE"/>
    <w:rsid w:val="00E334BF"/>
    <w:rsid w:val="00E3481D"/>
    <w:rsid w:val="00E34F6C"/>
    <w:rsid w:val="00E3521D"/>
    <w:rsid w:val="00E363FF"/>
    <w:rsid w:val="00E36D42"/>
    <w:rsid w:val="00E377D6"/>
    <w:rsid w:val="00E37868"/>
    <w:rsid w:val="00E3787B"/>
    <w:rsid w:val="00E37B6C"/>
    <w:rsid w:val="00E40C90"/>
    <w:rsid w:val="00E41453"/>
    <w:rsid w:val="00E436E2"/>
    <w:rsid w:val="00E451A3"/>
    <w:rsid w:val="00E459FF"/>
    <w:rsid w:val="00E45FC0"/>
    <w:rsid w:val="00E461FF"/>
    <w:rsid w:val="00E47DF1"/>
    <w:rsid w:val="00E50EAA"/>
    <w:rsid w:val="00E51EF3"/>
    <w:rsid w:val="00E52BE2"/>
    <w:rsid w:val="00E52DA1"/>
    <w:rsid w:val="00E56103"/>
    <w:rsid w:val="00E56294"/>
    <w:rsid w:val="00E563D0"/>
    <w:rsid w:val="00E6308B"/>
    <w:rsid w:val="00E64BD6"/>
    <w:rsid w:val="00E65EB3"/>
    <w:rsid w:val="00E67263"/>
    <w:rsid w:val="00E70189"/>
    <w:rsid w:val="00E70341"/>
    <w:rsid w:val="00E70ED9"/>
    <w:rsid w:val="00E713DF"/>
    <w:rsid w:val="00E71597"/>
    <w:rsid w:val="00E71F50"/>
    <w:rsid w:val="00E72ADA"/>
    <w:rsid w:val="00E72D15"/>
    <w:rsid w:val="00E72D24"/>
    <w:rsid w:val="00E7310F"/>
    <w:rsid w:val="00E73E97"/>
    <w:rsid w:val="00E74E95"/>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5F08"/>
    <w:rsid w:val="00EB6A8E"/>
    <w:rsid w:val="00EB6D06"/>
    <w:rsid w:val="00EB76D7"/>
    <w:rsid w:val="00EC1A5C"/>
    <w:rsid w:val="00EC1F99"/>
    <w:rsid w:val="00EC2411"/>
    <w:rsid w:val="00EC2C67"/>
    <w:rsid w:val="00EC5676"/>
    <w:rsid w:val="00EC70F0"/>
    <w:rsid w:val="00EC745A"/>
    <w:rsid w:val="00EC758F"/>
    <w:rsid w:val="00EC7741"/>
    <w:rsid w:val="00ED10CC"/>
    <w:rsid w:val="00ED113B"/>
    <w:rsid w:val="00ED151D"/>
    <w:rsid w:val="00ED267B"/>
    <w:rsid w:val="00ED2AA4"/>
    <w:rsid w:val="00ED5ACD"/>
    <w:rsid w:val="00ED6809"/>
    <w:rsid w:val="00ED6CE1"/>
    <w:rsid w:val="00ED70C0"/>
    <w:rsid w:val="00ED7CD5"/>
    <w:rsid w:val="00EE0069"/>
    <w:rsid w:val="00EE033C"/>
    <w:rsid w:val="00EE0CB1"/>
    <w:rsid w:val="00EE1ABF"/>
    <w:rsid w:val="00EE2A00"/>
    <w:rsid w:val="00EE3443"/>
    <w:rsid w:val="00EE4208"/>
    <w:rsid w:val="00EE4B20"/>
    <w:rsid w:val="00EE5E63"/>
    <w:rsid w:val="00EE709A"/>
    <w:rsid w:val="00EE77C6"/>
    <w:rsid w:val="00EE7F59"/>
    <w:rsid w:val="00EF0358"/>
    <w:rsid w:val="00EF0B2B"/>
    <w:rsid w:val="00EF2538"/>
    <w:rsid w:val="00EF40B5"/>
    <w:rsid w:val="00EF40C4"/>
    <w:rsid w:val="00EF416A"/>
    <w:rsid w:val="00EF51CD"/>
    <w:rsid w:val="00EF74A0"/>
    <w:rsid w:val="00EF77D8"/>
    <w:rsid w:val="00EF784E"/>
    <w:rsid w:val="00EF7A13"/>
    <w:rsid w:val="00EF7E30"/>
    <w:rsid w:val="00F004E9"/>
    <w:rsid w:val="00F00AAB"/>
    <w:rsid w:val="00F0215A"/>
    <w:rsid w:val="00F03A5E"/>
    <w:rsid w:val="00F042D6"/>
    <w:rsid w:val="00F04DFA"/>
    <w:rsid w:val="00F050A6"/>
    <w:rsid w:val="00F05E1B"/>
    <w:rsid w:val="00F06248"/>
    <w:rsid w:val="00F07178"/>
    <w:rsid w:val="00F07B60"/>
    <w:rsid w:val="00F10F6E"/>
    <w:rsid w:val="00F12C02"/>
    <w:rsid w:val="00F12EBA"/>
    <w:rsid w:val="00F13AD2"/>
    <w:rsid w:val="00F13E47"/>
    <w:rsid w:val="00F147B1"/>
    <w:rsid w:val="00F14B35"/>
    <w:rsid w:val="00F157CC"/>
    <w:rsid w:val="00F15DE6"/>
    <w:rsid w:val="00F16134"/>
    <w:rsid w:val="00F17A83"/>
    <w:rsid w:val="00F20954"/>
    <w:rsid w:val="00F22542"/>
    <w:rsid w:val="00F236E6"/>
    <w:rsid w:val="00F23883"/>
    <w:rsid w:val="00F23A25"/>
    <w:rsid w:val="00F247CA"/>
    <w:rsid w:val="00F252EE"/>
    <w:rsid w:val="00F26AA7"/>
    <w:rsid w:val="00F270ED"/>
    <w:rsid w:val="00F2796E"/>
    <w:rsid w:val="00F30BB0"/>
    <w:rsid w:val="00F317A8"/>
    <w:rsid w:val="00F31A2F"/>
    <w:rsid w:val="00F31E08"/>
    <w:rsid w:val="00F31E24"/>
    <w:rsid w:val="00F31ECF"/>
    <w:rsid w:val="00F33997"/>
    <w:rsid w:val="00F4086A"/>
    <w:rsid w:val="00F408D0"/>
    <w:rsid w:val="00F4118F"/>
    <w:rsid w:val="00F41358"/>
    <w:rsid w:val="00F41BF7"/>
    <w:rsid w:val="00F42B5A"/>
    <w:rsid w:val="00F43A4B"/>
    <w:rsid w:val="00F43C36"/>
    <w:rsid w:val="00F45463"/>
    <w:rsid w:val="00F46725"/>
    <w:rsid w:val="00F46823"/>
    <w:rsid w:val="00F510FE"/>
    <w:rsid w:val="00F51421"/>
    <w:rsid w:val="00F519E1"/>
    <w:rsid w:val="00F51D9A"/>
    <w:rsid w:val="00F51DB4"/>
    <w:rsid w:val="00F51DD8"/>
    <w:rsid w:val="00F52013"/>
    <w:rsid w:val="00F526F3"/>
    <w:rsid w:val="00F52BF7"/>
    <w:rsid w:val="00F52FCF"/>
    <w:rsid w:val="00F54270"/>
    <w:rsid w:val="00F54A22"/>
    <w:rsid w:val="00F55226"/>
    <w:rsid w:val="00F557F8"/>
    <w:rsid w:val="00F55CFE"/>
    <w:rsid w:val="00F5649B"/>
    <w:rsid w:val="00F56C08"/>
    <w:rsid w:val="00F56F46"/>
    <w:rsid w:val="00F57A36"/>
    <w:rsid w:val="00F60BF2"/>
    <w:rsid w:val="00F614FD"/>
    <w:rsid w:val="00F61EFC"/>
    <w:rsid w:val="00F62AD7"/>
    <w:rsid w:val="00F63A67"/>
    <w:rsid w:val="00F63C58"/>
    <w:rsid w:val="00F63F40"/>
    <w:rsid w:val="00F70576"/>
    <w:rsid w:val="00F70638"/>
    <w:rsid w:val="00F713ED"/>
    <w:rsid w:val="00F715AD"/>
    <w:rsid w:val="00F71F15"/>
    <w:rsid w:val="00F7219B"/>
    <w:rsid w:val="00F721AE"/>
    <w:rsid w:val="00F72B0D"/>
    <w:rsid w:val="00F72F84"/>
    <w:rsid w:val="00F75CDD"/>
    <w:rsid w:val="00F76632"/>
    <w:rsid w:val="00F7726B"/>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BAC"/>
    <w:rsid w:val="00FA6F63"/>
    <w:rsid w:val="00FA75F5"/>
    <w:rsid w:val="00FB0759"/>
    <w:rsid w:val="00FB08BF"/>
    <w:rsid w:val="00FB08F1"/>
    <w:rsid w:val="00FB0D41"/>
    <w:rsid w:val="00FB3C26"/>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954"/>
    <w:rsid w:val="00FC6A6A"/>
    <w:rsid w:val="00FC7312"/>
    <w:rsid w:val="00FC78A8"/>
    <w:rsid w:val="00FD2894"/>
    <w:rsid w:val="00FD358D"/>
    <w:rsid w:val="00FD4B41"/>
    <w:rsid w:val="00FD5434"/>
    <w:rsid w:val="00FD5B56"/>
    <w:rsid w:val="00FD5BE5"/>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ISCG Numerowanie,lp1,CW_Lista,maz_wyliczenie,opis dzialania,K-P_odwolanie,A_wyliczenie,Akapit z listą 1,Table of contents numbered,Akapit z listą5,Numerowanie,BulletC,Wyliczanie,Obiekt,Akapit z listą31,L1,lp11"/>
    <w:basedOn w:val="Normalny"/>
    <w:link w:val="AkapitzlistZnak"/>
    <w:uiPriority w:val="99"/>
    <w:qFormat/>
    <w:rsid w:val="00581099"/>
    <w:pPr>
      <w:ind w:left="720"/>
      <w:contextualSpacing/>
    </w:pPr>
  </w:style>
  <w:style w:type="character" w:customStyle="1" w:styleId="AkapitzlistZnak">
    <w:name w:val="Akapit z listą Znak"/>
    <w:aliases w:val="normalny tekst Znak,wypunktowanie Znak,ISCG Numerowanie Znak,lp1 Znak,CW_Lista Znak,maz_wyliczenie Znak,opis dzialania Znak,K-P_odwolanie Znak,A_wyliczenie Znak,Akapit z listą 1 Znak,Table of contents numbered Znak,Numerowanie Znak"/>
    <w:link w:val="Akapitzlist"/>
    <w:uiPriority w:val="99"/>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character" w:customStyle="1" w:styleId="GenRapStyle25">
    <w:name w:val="GenRap Style 25"/>
    <w:uiPriority w:val="99"/>
    <w:rsid w:val="007A5C30"/>
    <w:rPr>
      <w:b/>
      <w:bCs/>
      <w:color w:val="000000"/>
      <w:sz w:val="20"/>
      <w:szCs w:val="20"/>
    </w:rPr>
  </w:style>
  <w:style w:type="paragraph" w:customStyle="1" w:styleId="ListParagraph2">
    <w:name w:val="List Paragraph2"/>
    <w:basedOn w:val="Normalny"/>
    <w:uiPriority w:val="99"/>
    <w:rsid w:val="00F10F6E"/>
    <w:pPr>
      <w:spacing w:after="200" w:line="276" w:lineRule="auto"/>
      <w:ind w:left="720"/>
      <w:contextualSpacing/>
    </w:pPr>
    <w:rPr>
      <w:rFonts w:ascii="Calibri" w:hAnsi="Calibri"/>
      <w:sz w:val="22"/>
      <w:szCs w:val="22"/>
      <w:lang w:eastAsia="en-US"/>
    </w:rPr>
  </w:style>
  <w:style w:type="character" w:customStyle="1" w:styleId="markedcontent">
    <w:name w:val="markedcontent"/>
    <w:basedOn w:val="Domylnaczcionkaakapitu"/>
    <w:rsid w:val="00F1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55776791">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69883134">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5384605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 w:id="21461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A85E4-87E0-4DE3-BDF1-46075EDC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186</Words>
  <Characters>1325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1508</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Moryc Dorota</cp:lastModifiedBy>
  <cp:revision>8</cp:revision>
  <cp:lastPrinted>2021-11-18T13:01:00Z</cp:lastPrinted>
  <dcterms:created xsi:type="dcterms:W3CDTF">2022-12-02T12:45:00Z</dcterms:created>
  <dcterms:modified xsi:type="dcterms:W3CDTF">2024-11-15T08:01:00Z</dcterms:modified>
</cp:coreProperties>
</file>