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</w:t>
      </w:r>
      <w:r w:rsidR="00F833A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/AS</w:t>
      </w:r>
      <w:r w:rsidRPr="00D6103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</w:t>
      </w:r>
      <w:r w:rsidR="00F833A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12/TP</w:t>
      </w:r>
      <w:r w:rsidRPr="00D6103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-</w:t>
      </w:r>
      <w:r w:rsidR="004D0C8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32</w:t>
      </w:r>
      <w:r w:rsidRPr="00D6103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 do SWZ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1300B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Pr="00EF4A33" w:rsidRDefault="00EF4A33" w:rsidP="001300B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5A00BA" w:rsidRDefault="005A00BA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WOJEWÓDZTWO…………………………………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1300B2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przystępując do prowadzonego przez Centrum Onkologii Ziemi Lubelskiej im. św. Jana z Dukli </w:t>
      </w:r>
    </w:p>
    <w:p w:rsidR="00EF4A33" w:rsidRDefault="00015302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przetargu 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na.:</w:t>
      </w:r>
    </w:p>
    <w:p w:rsidR="00296B07" w:rsidRDefault="00B63772" w:rsidP="00296B07">
      <w:pPr>
        <w:pStyle w:val="Tre9ce6tekstu"/>
        <w:spacing w:before="0"/>
        <w:jc w:val="center"/>
        <w:rPr>
          <w:rFonts w:ascii="Times New Roman" w:hAnsi="Times New Roman" w:cs="Times New Roman"/>
          <w:sz w:val="22"/>
          <w:szCs w:val="22"/>
        </w:rPr>
      </w:pPr>
      <w:r>
        <w:t xml:space="preserve">  </w:t>
      </w:r>
      <w:r w:rsidR="00296B07">
        <w:rPr>
          <w:rFonts w:ascii="Times New Roman" w:hAnsi="Times New Roman" w:cs="Times New Roman"/>
          <w:b/>
          <w:sz w:val="22"/>
          <w:szCs w:val="22"/>
        </w:rPr>
        <w:t xml:space="preserve">Dostawa </w:t>
      </w:r>
      <w:r w:rsidR="00474778">
        <w:rPr>
          <w:rFonts w:ascii="Times New Roman" w:hAnsi="Times New Roman" w:cs="Times New Roman"/>
          <w:b/>
          <w:sz w:val="22"/>
          <w:szCs w:val="22"/>
        </w:rPr>
        <w:t xml:space="preserve">maceratorów </w:t>
      </w:r>
      <w:r w:rsidR="00296B07">
        <w:rPr>
          <w:rFonts w:ascii="Times New Roman" w:hAnsi="Times New Roman" w:cs="Times New Roman"/>
          <w:b/>
          <w:sz w:val="22"/>
          <w:szCs w:val="22"/>
        </w:rPr>
        <w:t>na potrzeby COZL</w:t>
      </w:r>
    </w:p>
    <w:p w:rsidR="00B63772" w:rsidRDefault="00B63772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D61037" w:rsidRPr="00D61037" w:rsidRDefault="00B63772" w:rsidP="00D61037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(COZL/DZP/AS/3412/TP- </w:t>
      </w:r>
      <w:r w:rsidR="004D0C8A">
        <w:rPr>
          <w:rFonts w:ascii="Times New Roman" w:eastAsia="Times New Roman" w:hAnsi="Times New Roman" w:cs="Times New Roman"/>
          <w:b/>
          <w:kern w:val="2"/>
          <w:lang w:eastAsia="zh-CN"/>
        </w:rPr>
        <w:t>32</w:t>
      </w:r>
      <w:r w:rsidR="00D61037">
        <w:rPr>
          <w:rFonts w:ascii="Times New Roman" w:eastAsia="Times New Roman" w:hAnsi="Times New Roman" w:cs="Times New Roman"/>
          <w:b/>
          <w:kern w:val="2"/>
          <w:lang w:eastAsia="zh-CN"/>
        </w:rPr>
        <w:t>/21)</w:t>
      </w:r>
    </w:p>
    <w:p w:rsidR="00EF4A33" w:rsidRPr="00D61037" w:rsidRDefault="00EF4A33" w:rsidP="00D61037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ofertę na wykonanie zamówienia i: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dotyczącymi przedmiotu zamówienia, zamiesz</w:t>
      </w:r>
      <w:r w:rsidR="00EF4A33">
        <w:rPr>
          <w:rFonts w:ascii="Times New Roman" w:eastAsia="Calibri" w:hAnsi="Times New Roman" w:cs="Times New Roman"/>
          <w:lang w:eastAsia="pl-PL"/>
        </w:rPr>
        <w:t>czonymi w Specyfikacji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Warunków Zamówienia 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015302" w:rsidRPr="00E77649" w:rsidRDefault="00015302" w:rsidP="0001530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77649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      </w:t>
      </w:r>
      <w:bookmarkStart w:id="0" w:name="_GoBack"/>
      <w:bookmarkEnd w:id="0"/>
      <w:r w:rsidR="00B3368C">
        <w:rPr>
          <w:rFonts w:ascii="Times New Roman" w:hAnsi="Times New Roman" w:cs="Times New Roman"/>
          <w:b/>
        </w:rPr>
        <w:t>Macerator</w:t>
      </w:r>
      <w:r w:rsidR="00474778">
        <w:rPr>
          <w:rFonts w:ascii="Times New Roman" w:hAnsi="Times New Roman" w:cs="Times New Roman"/>
          <w:b/>
        </w:rPr>
        <w:t>y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460"/>
        <w:gridCol w:w="5155"/>
      </w:tblGrid>
      <w:tr w:rsidR="002E43A3" w:rsidRPr="00E77649" w:rsidTr="005A00BA">
        <w:tc>
          <w:tcPr>
            <w:tcW w:w="3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E43A3" w:rsidRPr="00E77649" w:rsidRDefault="002E43A3" w:rsidP="000153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E7764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2E43A3" w:rsidRPr="00E77649" w:rsidRDefault="002E43A3" w:rsidP="000153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7764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</w:t>
            </w:r>
            <w:r w:rsidR="00F833A7" w:rsidRPr="00E7764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 </w:t>
            </w:r>
            <w:r w:rsidRPr="00E7764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zł</w:t>
            </w:r>
          </w:p>
          <w:p w:rsidR="002E43A3" w:rsidRPr="00E77649" w:rsidRDefault="002E43A3" w:rsidP="000153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E7764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</w:t>
            </w:r>
            <w:r w:rsidR="00F833A7" w:rsidRPr="00E7764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  <w:r w:rsidRPr="00E7764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%</w:t>
            </w:r>
          </w:p>
        </w:tc>
        <w:tc>
          <w:tcPr>
            <w:tcW w:w="5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E43A3" w:rsidRPr="00E77649" w:rsidRDefault="002E43A3" w:rsidP="000153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E7764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2E43A3" w:rsidRPr="00E77649" w:rsidRDefault="002E43A3" w:rsidP="000153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E7764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2E43A3" w:rsidRPr="00E77649" w:rsidRDefault="002E43A3" w:rsidP="0001530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77649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wzo</w:t>
      </w:r>
      <w:r w:rsidR="00F833A7" w:rsidRPr="00E77649">
        <w:rPr>
          <w:rFonts w:ascii="Times New Roman" w:eastAsia="Times New Roman" w:hAnsi="Times New Roman" w:cs="Times New Roman"/>
          <w:kern w:val="2"/>
          <w:lang w:eastAsia="zh-CN"/>
        </w:rPr>
        <w:t>ru stanowiącego załącznik nr 2</w:t>
      </w:r>
      <w:r w:rsidR="00B63772" w:rsidRPr="00E77649">
        <w:rPr>
          <w:rFonts w:ascii="Times New Roman" w:eastAsia="Times New Roman" w:hAnsi="Times New Roman" w:cs="Times New Roman"/>
          <w:kern w:val="2"/>
          <w:lang w:eastAsia="zh-CN"/>
        </w:rPr>
        <w:t>.1</w:t>
      </w:r>
      <w:r w:rsidRPr="00E77649">
        <w:rPr>
          <w:rFonts w:ascii="Times New Roman" w:eastAsia="Times New Roman" w:hAnsi="Times New Roman" w:cs="Times New Roman"/>
          <w:kern w:val="2"/>
          <w:lang w:eastAsia="zh-CN"/>
        </w:rPr>
        <w:t xml:space="preserve"> do SWZ.</w:t>
      </w:r>
    </w:p>
    <w:p w:rsidR="000C4C26" w:rsidRPr="00E77649" w:rsidRDefault="000C4C26" w:rsidP="000153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B63772" w:rsidRPr="00E77649" w:rsidRDefault="00B63772" w:rsidP="00B637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15302" w:rsidRPr="00E77649" w:rsidRDefault="00015302" w:rsidP="000C4C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EF4A33" w:rsidRPr="00E77649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77649"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 w:rsidRPr="00E77649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77649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 w:rsidRPr="00E77649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77649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E77649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E77649">
        <w:rPr>
          <w:rFonts w:ascii="Times New Roman" w:eastAsia="Times New Roman" w:hAnsi="Times New Roman" w:cs="Times New Roman"/>
          <w:kern w:val="2"/>
          <w:lang w:eastAsia="zh-CN"/>
        </w:rPr>
        <w:t>i wzorze umowy.</w:t>
      </w:r>
    </w:p>
    <w:p w:rsidR="00EF4A33" w:rsidRPr="00E77649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77649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77649">
        <w:rPr>
          <w:rFonts w:ascii="Times New Roman" w:eastAsia="Times New Roman" w:hAnsi="Times New Roman" w:cs="Times New Roman"/>
          <w:kern w:val="2"/>
          <w:lang w:eastAsia="zh-CN"/>
        </w:rPr>
        <w:t xml:space="preserve">Oświadczam/y, że uważamy się za związanych niniejszą ofertą przez okres </w:t>
      </w:r>
      <w:r w:rsidR="0036793E" w:rsidRPr="00E77649">
        <w:rPr>
          <w:rFonts w:ascii="Times New Roman" w:eastAsia="Times New Roman" w:hAnsi="Times New Roman" w:cs="Times New Roman"/>
          <w:kern w:val="2"/>
          <w:lang w:eastAsia="zh-CN"/>
        </w:rPr>
        <w:t>3</w:t>
      </w:r>
      <w:r w:rsidR="004C0BC6" w:rsidRPr="00E77649">
        <w:rPr>
          <w:rFonts w:ascii="Times New Roman" w:eastAsia="Times New Roman" w:hAnsi="Times New Roman" w:cs="Times New Roman"/>
          <w:kern w:val="2"/>
          <w:lang w:eastAsia="zh-CN"/>
        </w:rPr>
        <w:t>0</w:t>
      </w:r>
      <w:r w:rsidRPr="00E77649">
        <w:rPr>
          <w:rFonts w:ascii="Times New Roman" w:eastAsia="Times New Roman" w:hAnsi="Times New Roman" w:cs="Times New Roman"/>
          <w:kern w:val="2"/>
          <w:lang w:eastAsia="zh-CN"/>
        </w:rPr>
        <w:t xml:space="preserve"> dni od upływu terminu otwarcia ofert. </w:t>
      </w:r>
    </w:p>
    <w:p w:rsidR="00EF4A33" w:rsidRPr="00E77649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77649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77649">
        <w:rPr>
          <w:rFonts w:ascii="Times New Roman" w:eastAsia="Times New Roman" w:hAnsi="Times New Roman" w:cs="Times New Roman"/>
          <w:kern w:val="2"/>
          <w:lang w:eastAsia="zh-CN"/>
        </w:rPr>
        <w:t xml:space="preserve">Oświadczam/y, że w razie wybrania naszej oferty jako </w:t>
      </w:r>
      <w:r w:rsidR="00082E51" w:rsidRPr="00E77649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77649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 na warunkach określonych we Wzorze Umowy.</w:t>
      </w:r>
    </w:p>
    <w:p w:rsidR="00EF4A33" w:rsidRPr="00E77649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77649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77649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 w:rsidRPr="00E77649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77649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77649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77649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77649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77649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77649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77649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46822" w:rsidRPr="00E77649" w:rsidRDefault="00E46822" w:rsidP="00E46822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46822" w:rsidRPr="00E77649" w:rsidRDefault="00E46822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77649">
        <w:rPr>
          <w:rFonts w:ascii="Times New Roman" w:eastAsia="Times New Roman" w:hAnsi="Times New Roman" w:cs="Times New Roman"/>
          <w:kern w:val="2"/>
          <w:lang w:eastAsia="zh-CN"/>
        </w:rPr>
        <w:t>Oświadczam/y, że posiadamy:</w:t>
      </w:r>
    </w:p>
    <w:p w:rsidR="00B63772" w:rsidRPr="00E77649" w:rsidRDefault="00B63772" w:rsidP="00B63772">
      <w:pPr>
        <w:tabs>
          <w:tab w:val="left" w:pos="284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77649">
        <w:rPr>
          <w:rFonts w:ascii="Times New Roman" w:eastAsia="Times New Roman" w:hAnsi="Times New Roman" w:cs="Times New Roman"/>
          <w:kern w:val="2"/>
          <w:lang w:eastAsia="zh-CN"/>
        </w:rPr>
        <w:t xml:space="preserve">    a )    posiadam/y dokumenty dopuszczające oferowany asortyment do stosowania w placówkach medycznych na terenie RP – Certyfikaty CE lub równoważne, zobowiązujemy się dołączyć dokumenty do pierwszej dostawy towaru oraz na każde wezwanie Zamawiającego (dla wyrobów klasyfikowanych jako wyroby medyczne)- (jeżeli dotyczy)</w:t>
      </w:r>
    </w:p>
    <w:p w:rsidR="00B63772" w:rsidRPr="00E77649" w:rsidRDefault="00B63772" w:rsidP="00B63772">
      <w:p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color w:val="000000"/>
          <w:lang w:eastAsia="pl-PL"/>
        </w:rPr>
      </w:pPr>
      <w:r w:rsidRPr="00E77649">
        <w:rPr>
          <w:rFonts w:ascii="Times New Roman" w:eastAsia="Times New Roman" w:hAnsi="Times New Roman" w:cs="Times New Roman"/>
          <w:kern w:val="2"/>
          <w:lang w:eastAsia="zh-CN"/>
        </w:rPr>
        <w:t xml:space="preserve">    b)</w:t>
      </w:r>
      <w:r w:rsidRPr="00E77649">
        <w:rPr>
          <w:rFonts w:ascii="Times New Roman" w:hAnsi="Times New Roman" w:cs="Times New Roman"/>
          <w:color w:val="000000"/>
          <w:lang w:eastAsia="pl-PL"/>
        </w:rPr>
        <w:t xml:space="preserve"> katalogi/ulotki, prospekty, arkusze danych technicznych produktu foldery itp. producenta, potwierdzające zgodność oferowanego sprzętu z wymaganiami Zamawiającego, z zaznaczeniem której części i której pozycji dotyczą. Ich autentyczność musi zostać potwierdzona przez Wykonawcę na żądanie Zamawiającego. Jeżeli dokumenty te są w języku obcym wymagane jest tłumaczenie na język polski.</w:t>
      </w:r>
    </w:p>
    <w:p w:rsidR="00EF4A33" w:rsidRPr="00E77649" w:rsidRDefault="00082E51" w:rsidP="00E46822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77649"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77649">
        <w:rPr>
          <w:rFonts w:ascii="Times New Roman" w:eastAsia="Times New Roman" w:hAnsi="Times New Roman" w:cs="Times New Roman"/>
          <w:kern w:val="2"/>
          <w:lang w:eastAsia="zh-CN"/>
        </w:rPr>
        <w:t xml:space="preserve">, że informacje i dokumenty zawarte w Ofercie na stronach od </w:t>
      </w:r>
      <w:r w:rsidR="00EF4A33" w:rsidRPr="00E77649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E77649">
        <w:rPr>
          <w:rFonts w:ascii="Times New Roman" w:eastAsia="Times New Roman" w:hAnsi="Times New Roman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E77649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77649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u w:val="single"/>
          <w:lang w:eastAsia="zh-CN"/>
        </w:rPr>
      </w:pPr>
      <w:r w:rsidRPr="00E77649">
        <w:rPr>
          <w:rFonts w:ascii="Times New Roman" w:eastAsia="Times New Roman" w:hAnsi="Times New Roman" w:cs="Times New Roman"/>
          <w:iCs/>
          <w:kern w:val="2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E77649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u w:val="single"/>
          <w:lang w:eastAsia="zh-CN"/>
        </w:rPr>
      </w:pPr>
      <w:r w:rsidRPr="00E77649">
        <w:rPr>
          <w:rFonts w:ascii="Times New Roman" w:eastAsia="Times New Roman" w:hAnsi="Times New Roman" w:cs="Times New Roman"/>
          <w:iCs/>
          <w:kern w:val="2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E77649">
        <w:rPr>
          <w:rFonts w:ascii="Times New Roman" w:eastAsia="Times New Roman" w:hAnsi="Times New Roman" w:cs="Times New Roman"/>
          <w:iCs/>
          <w:kern w:val="2"/>
          <w:lang w:eastAsia="zh-CN"/>
        </w:rPr>
        <w:tab/>
      </w:r>
      <w:r w:rsidR="001A6F07" w:rsidRPr="00E77649">
        <w:rPr>
          <w:rFonts w:ascii="Times New Roman" w:eastAsia="Times New Roman" w:hAnsi="Times New Roman" w:cs="Times New Roman"/>
          <w:iCs/>
          <w:kern w:val="2"/>
          <w:lang w:eastAsia="zh-CN"/>
        </w:rPr>
        <w:tab/>
      </w:r>
      <w:r w:rsidRPr="00E77649">
        <w:rPr>
          <w:rFonts w:ascii="Times New Roman" w:eastAsia="Times New Roman" w:hAnsi="Times New Roman" w:cs="Times New Roman"/>
          <w:iCs/>
          <w:kern w:val="2"/>
          <w:u w:val="single"/>
          <w:lang w:eastAsia="zh-CN"/>
        </w:rPr>
        <w:t>mająca wartość gospodarczą,</w:t>
      </w:r>
    </w:p>
    <w:p w:rsidR="00EF4A33" w:rsidRPr="00E77649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u w:val="single"/>
          <w:lang w:eastAsia="zh-CN"/>
        </w:rPr>
      </w:pPr>
      <w:r w:rsidRPr="00E77649">
        <w:rPr>
          <w:rFonts w:ascii="Times New Roman" w:eastAsia="Times New Roman" w:hAnsi="Times New Roman" w:cs="Times New Roman"/>
          <w:iCs/>
          <w:kern w:val="2"/>
          <w:u w:val="single"/>
          <w:lang w:eastAsia="zh-CN"/>
        </w:rPr>
        <w:t>nie została ujawniona do wiadomości publicznej,</w:t>
      </w:r>
    </w:p>
    <w:p w:rsidR="00EF4A33" w:rsidRPr="00E77649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u w:val="single"/>
          <w:lang w:eastAsia="zh-CN"/>
        </w:rPr>
      </w:pPr>
      <w:r w:rsidRPr="00E77649">
        <w:rPr>
          <w:rFonts w:ascii="Times New Roman" w:eastAsia="Times New Roman" w:hAnsi="Times New Roman" w:cs="Times New Roman"/>
          <w:iCs/>
          <w:kern w:val="2"/>
          <w:u w:val="single"/>
          <w:lang w:eastAsia="zh-CN"/>
        </w:rPr>
        <w:t>podjęto w stosunku do niej niezbędne działania w celu zachowania poufności.)</w:t>
      </w:r>
    </w:p>
    <w:p w:rsidR="00EF4A33" w:rsidRPr="00E77649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77649" w:rsidRDefault="001A6F07" w:rsidP="00E46822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77649">
        <w:rPr>
          <w:rFonts w:ascii="Times New Roman" w:eastAsia="Times New Roman" w:hAnsi="Times New Roman" w:cs="Times New Roman"/>
          <w:kern w:val="2"/>
          <w:lang w:eastAsia="zh-CN"/>
        </w:rPr>
        <w:t>Oświadczam/y, że zamierzam/y</w:t>
      </w:r>
      <w:r w:rsidR="00EF4A33" w:rsidRPr="00E77649">
        <w:rPr>
          <w:rFonts w:ascii="Times New Roman" w:eastAsia="Times New Roman" w:hAnsi="Times New Roman" w:cs="Times New Roman"/>
          <w:kern w:val="2"/>
          <w:lang w:eastAsia="zh-CN"/>
        </w:rPr>
        <w:t xml:space="preserve"> powierzyć realizację</w:t>
      </w:r>
      <w:r w:rsidR="005A00BA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="00EF4A33" w:rsidRPr="00E77649">
        <w:rPr>
          <w:rFonts w:ascii="Times New Roman" w:eastAsia="Times New Roman" w:hAnsi="Times New Roman" w:cs="Times New Roman"/>
          <w:kern w:val="2"/>
          <w:lang w:eastAsia="zh-CN"/>
        </w:rPr>
        <w:t xml:space="preserve"> zamówienia podwykonawcom**</w:t>
      </w:r>
    </w:p>
    <w:tbl>
      <w:tblPr>
        <w:tblW w:w="9527" w:type="dxa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E77649" w:rsidTr="009549C5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77649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E7764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77649" w:rsidRDefault="005A00BA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 xml:space="preserve"> Zamówienie powierzone</w:t>
            </w:r>
            <w:r w:rsidR="00EF4A33" w:rsidRPr="00E7764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 xml:space="preserve">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E77649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E7764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E77649" w:rsidTr="009549C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77649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77649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77649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  <w:tr w:rsidR="00EF4A33" w:rsidRPr="00E77649" w:rsidTr="009549C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77649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77649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77649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</w:tbl>
    <w:p w:rsidR="00EF4A33" w:rsidRPr="00E77649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kern w:val="2"/>
          <w:lang w:eastAsia="zh-CN"/>
        </w:rPr>
      </w:pPr>
    </w:p>
    <w:p w:rsidR="001A6F07" w:rsidRPr="00E77649" w:rsidRDefault="00EF4A33" w:rsidP="00E46822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77649">
        <w:rPr>
          <w:rFonts w:ascii="Times New Roman" w:eastAsia="Times New Roman" w:hAnsi="Times New Roman" w:cs="Times New Roman"/>
          <w:kern w:val="2"/>
          <w:lang w:eastAsia="zh-CN"/>
        </w:rPr>
        <w:t>Zarejestrowane nazwy i adresy wykonawców występujących wspólnie**:</w:t>
      </w:r>
    </w:p>
    <w:p w:rsidR="001A6F07" w:rsidRPr="00E77649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77649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77649">
        <w:rPr>
          <w:rFonts w:ascii="Times New Roman" w:eastAsia="Times New Roman" w:hAnsi="Times New Roman" w:cs="Times New Roman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 w:rsidRPr="00E77649">
        <w:rPr>
          <w:rFonts w:ascii="Times New Roman" w:eastAsia="Times New Roman" w:hAnsi="Times New Roman" w:cs="Times New Roman"/>
          <w:kern w:val="2"/>
          <w:lang w:eastAsia="zh-CN"/>
        </w:rPr>
        <w:t>…….</w:t>
      </w:r>
    </w:p>
    <w:p w:rsidR="00EF4A33" w:rsidRPr="00E77649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77649" w:rsidRDefault="001A6F07" w:rsidP="00E46822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77649"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77649">
        <w:rPr>
          <w:rFonts w:ascii="Times New Roman" w:eastAsia="Times New Roman" w:hAnsi="Times New Roman" w:cs="Times New Roman"/>
          <w:kern w:val="2"/>
          <w:lang w:eastAsia="zh-CN"/>
        </w:rPr>
        <w:t>, że wybór oferty prowadzi/nie prowadzi</w:t>
      </w:r>
      <w:r w:rsidR="00EF4A33" w:rsidRPr="00E77649">
        <w:rPr>
          <w:rFonts w:ascii="Times New Roman" w:eastAsia="Times New Roman" w:hAnsi="Times New Roman" w:cs="Times New Roman"/>
          <w:kern w:val="2"/>
          <w:vertAlign w:val="superscript"/>
          <w:lang w:eastAsia="zh-CN"/>
        </w:rPr>
        <w:footnoteReference w:id="2"/>
      </w:r>
      <w:r w:rsidR="00EF4A33" w:rsidRPr="00E77649">
        <w:rPr>
          <w:rFonts w:ascii="Times New Roman" w:eastAsia="Times New Roman" w:hAnsi="Times New Roman" w:cs="Times New Roman"/>
          <w:kern w:val="2"/>
          <w:lang w:eastAsia="zh-CN"/>
        </w:rPr>
        <w:t xml:space="preserve"> do powstania u Zamawiającego obowiązku podatkowego:</w:t>
      </w:r>
    </w:p>
    <w:p w:rsidR="001A6F07" w:rsidRPr="00E77649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1A6F07" w:rsidRPr="00E77649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77649">
        <w:rPr>
          <w:rFonts w:ascii="Times New Roman" w:eastAsia="Times New Roman" w:hAnsi="Times New Roman" w:cs="Times New Roman"/>
          <w:kern w:val="2"/>
          <w:lang w:eastAsia="zh-CN"/>
        </w:rPr>
        <w:t>Nazwa towaru lub usługi, których dostawa lub świadczenie będzie prowadzić do powstania obowiązku podatkowego:</w:t>
      </w:r>
    </w:p>
    <w:p w:rsidR="00EF4A33" w:rsidRPr="00E77649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77649">
        <w:rPr>
          <w:rFonts w:ascii="Times New Roman" w:eastAsia="Times New Roman" w:hAnsi="Times New Roman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E77649" w:rsidRDefault="001A6F07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77649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77649">
        <w:rPr>
          <w:rFonts w:ascii="Times New Roman" w:eastAsia="Times New Roman" w:hAnsi="Times New Roman" w:cs="Times New Roman"/>
          <w:kern w:val="2"/>
          <w:lang w:eastAsia="zh-CN"/>
        </w:rPr>
        <w:t>Wartość towaru lub usługi bez kwoty podatku VAT:</w:t>
      </w:r>
    </w:p>
    <w:p w:rsidR="00EF4A33" w:rsidRPr="00E77649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77649">
        <w:rPr>
          <w:rFonts w:ascii="Times New Roman" w:eastAsia="Times New Roman" w:hAnsi="Times New Roman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:rsidR="000C4C26" w:rsidRPr="00E77649" w:rsidRDefault="000C4C26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77649" w:rsidRDefault="007C0C9B" w:rsidP="00E46822">
      <w:pPr>
        <w:pStyle w:val="Akapitzlist"/>
        <w:numPr>
          <w:ilvl w:val="0"/>
          <w:numId w:val="1"/>
        </w:num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u w:val="single"/>
          <w:lang w:eastAsia="zh-CN"/>
        </w:rPr>
      </w:pPr>
      <w:r w:rsidRPr="00E77649">
        <w:rPr>
          <w:rFonts w:ascii="Times New Roman" w:eastAsia="Times New Roman" w:hAnsi="Times New Roman" w:cs="Times New Roman"/>
          <w:kern w:val="2"/>
          <w:u w:val="single"/>
          <w:lang w:eastAsia="zh-CN"/>
        </w:rPr>
        <w:t xml:space="preserve">Rodzaj wykonawcy </w:t>
      </w:r>
      <w:r w:rsidR="000C4C26" w:rsidRPr="00E77649">
        <w:rPr>
          <w:rFonts w:ascii="Times New Roman" w:eastAsia="Times New Roman" w:hAnsi="Times New Roman" w:cs="Times New Roman"/>
          <w:kern w:val="2"/>
          <w:u w:val="single"/>
          <w:lang w:eastAsia="zh-CN"/>
        </w:rPr>
        <w:t>(właściwe zaznaczyć) :</w:t>
      </w:r>
    </w:p>
    <w:p w:rsidR="007C0C9B" w:rsidRPr="00E77649" w:rsidRDefault="007C0C9B" w:rsidP="000C4C26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u w:val="single"/>
          <w:lang w:eastAsia="zh-CN"/>
        </w:rPr>
      </w:pPr>
    </w:p>
    <w:p w:rsidR="007C0C9B" w:rsidRPr="00E77649" w:rsidRDefault="000C4C26" w:rsidP="007C0C9B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E77649">
        <w:rPr>
          <w:rFonts w:ascii="Times New Roman" w:eastAsia="Times New Roman" w:hAnsi="Times New Roman" w:cs="Times New Roman"/>
          <w:b/>
          <w:kern w:val="2"/>
          <w:lang w:eastAsia="zh-CN"/>
        </w:rPr>
        <w:sym w:font="Wingdings" w:char="F0A8"/>
      </w:r>
      <w:r w:rsidRPr="00E77649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="007C0C9B" w:rsidRPr="00E77649">
        <w:rPr>
          <w:rFonts w:ascii="Times New Roman" w:eastAsia="Times New Roman" w:hAnsi="Times New Roman" w:cs="Times New Roman"/>
          <w:kern w:val="2"/>
          <w:lang w:eastAsia="zh-CN"/>
        </w:rPr>
        <w:t xml:space="preserve">  </w:t>
      </w:r>
      <w:r w:rsidRPr="00E77649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Pr="00E77649">
        <w:rPr>
          <w:rFonts w:ascii="Times New Roman" w:eastAsia="Calibri" w:hAnsi="Times New Roman" w:cs="Times New Roman"/>
          <w:kern w:val="2"/>
          <w:lang w:eastAsia="zh-CN"/>
        </w:rPr>
        <w:t xml:space="preserve">mikroprzedsiębiorstwo definiuje się jako przedsiębiorstwo, które zatrudnia mniej niż 10 </w:t>
      </w:r>
      <w:r w:rsidR="007C0C9B" w:rsidRPr="00E77649">
        <w:rPr>
          <w:rFonts w:ascii="Times New Roman" w:eastAsia="Calibri" w:hAnsi="Times New Roman" w:cs="Times New Roman"/>
          <w:kern w:val="2"/>
          <w:lang w:eastAsia="zh-CN"/>
        </w:rPr>
        <w:t xml:space="preserve"> </w:t>
      </w:r>
    </w:p>
    <w:p w:rsidR="007C0C9B" w:rsidRPr="00E77649" w:rsidRDefault="007C0C9B" w:rsidP="007C0C9B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E77649">
        <w:rPr>
          <w:rFonts w:ascii="Times New Roman" w:eastAsia="Calibri" w:hAnsi="Times New Roman" w:cs="Times New Roman"/>
          <w:kern w:val="2"/>
          <w:lang w:eastAsia="zh-CN"/>
        </w:rPr>
        <w:t xml:space="preserve">       </w:t>
      </w:r>
      <w:r w:rsidR="000C4C26" w:rsidRPr="00E77649">
        <w:rPr>
          <w:rFonts w:ascii="Times New Roman" w:eastAsia="Calibri" w:hAnsi="Times New Roman" w:cs="Times New Roman"/>
          <w:kern w:val="2"/>
          <w:lang w:eastAsia="zh-CN"/>
        </w:rPr>
        <w:t xml:space="preserve">pracowników i którego roczny obrót lub roczna suma bilansowa nie przekracza 2 milionów </w:t>
      </w:r>
      <w:r w:rsidRPr="00E77649">
        <w:rPr>
          <w:rFonts w:ascii="Times New Roman" w:eastAsia="Calibri" w:hAnsi="Times New Roman" w:cs="Times New Roman"/>
          <w:kern w:val="2"/>
          <w:lang w:eastAsia="zh-CN"/>
        </w:rPr>
        <w:t xml:space="preserve">  </w:t>
      </w:r>
    </w:p>
    <w:p w:rsidR="000C4C26" w:rsidRPr="00E77649" w:rsidRDefault="007C0C9B" w:rsidP="007C0C9B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E77649">
        <w:rPr>
          <w:rFonts w:ascii="Times New Roman" w:eastAsia="Calibri" w:hAnsi="Times New Roman" w:cs="Times New Roman"/>
          <w:kern w:val="2"/>
          <w:lang w:eastAsia="zh-CN"/>
        </w:rPr>
        <w:t xml:space="preserve">       </w:t>
      </w:r>
      <w:r w:rsidR="000C4C26" w:rsidRPr="00E77649">
        <w:rPr>
          <w:rFonts w:ascii="Times New Roman" w:eastAsia="Calibri" w:hAnsi="Times New Roman" w:cs="Times New Roman"/>
          <w:kern w:val="2"/>
          <w:lang w:eastAsia="zh-CN"/>
        </w:rPr>
        <w:t>EUR,</w:t>
      </w:r>
    </w:p>
    <w:p w:rsidR="007C0C9B" w:rsidRPr="00E77649" w:rsidRDefault="000C4C26" w:rsidP="007C0C9B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E77649">
        <w:rPr>
          <w:rFonts w:ascii="Times New Roman" w:eastAsia="Times New Roman" w:hAnsi="Times New Roman" w:cs="Times New Roman"/>
          <w:b/>
          <w:kern w:val="2"/>
          <w:lang w:eastAsia="zh-CN"/>
        </w:rPr>
        <w:sym w:font="Wingdings" w:char="F0A8"/>
      </w:r>
      <w:r w:rsidRPr="00E77649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</w:t>
      </w:r>
      <w:r w:rsidR="007C0C9B" w:rsidRPr="00E77649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 </w:t>
      </w:r>
      <w:r w:rsidRPr="00E77649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</w:t>
      </w:r>
      <w:r w:rsidRPr="00E77649">
        <w:rPr>
          <w:rFonts w:ascii="Times New Roman" w:eastAsia="Calibri" w:hAnsi="Times New Roman" w:cs="Times New Roman"/>
          <w:kern w:val="2"/>
          <w:lang w:eastAsia="zh-CN"/>
        </w:rPr>
        <w:t xml:space="preserve">małe przedsiębiorstwo definiuje się jako przedsiębiorstwo, które zatrudnia mniej niż 50 </w:t>
      </w:r>
      <w:r w:rsidR="007C0C9B" w:rsidRPr="00E77649">
        <w:rPr>
          <w:rFonts w:ascii="Times New Roman" w:eastAsia="Calibri" w:hAnsi="Times New Roman" w:cs="Times New Roman"/>
          <w:kern w:val="2"/>
          <w:lang w:eastAsia="zh-CN"/>
        </w:rPr>
        <w:t xml:space="preserve"> </w:t>
      </w:r>
    </w:p>
    <w:p w:rsidR="007C0C9B" w:rsidRPr="00E77649" w:rsidRDefault="007C0C9B" w:rsidP="007C0C9B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E77649">
        <w:rPr>
          <w:rFonts w:ascii="Times New Roman" w:eastAsia="Calibri" w:hAnsi="Times New Roman" w:cs="Times New Roman"/>
          <w:kern w:val="2"/>
          <w:lang w:eastAsia="zh-CN"/>
        </w:rPr>
        <w:t xml:space="preserve">       </w:t>
      </w:r>
      <w:r w:rsidR="000C4C26" w:rsidRPr="00E77649">
        <w:rPr>
          <w:rFonts w:ascii="Times New Roman" w:eastAsia="Calibri" w:hAnsi="Times New Roman" w:cs="Times New Roman"/>
          <w:kern w:val="2"/>
          <w:lang w:eastAsia="zh-CN"/>
        </w:rPr>
        <w:t xml:space="preserve">pracowników i którego roczny obrót lub roczna suma bilansowa nie przekracza 10 milionów </w:t>
      </w:r>
      <w:r w:rsidRPr="00E77649">
        <w:rPr>
          <w:rFonts w:ascii="Times New Roman" w:eastAsia="Calibri" w:hAnsi="Times New Roman" w:cs="Times New Roman"/>
          <w:kern w:val="2"/>
          <w:lang w:eastAsia="zh-CN"/>
        </w:rPr>
        <w:t xml:space="preserve">  </w:t>
      </w:r>
    </w:p>
    <w:p w:rsidR="000C4C26" w:rsidRPr="00E77649" w:rsidRDefault="007C0C9B" w:rsidP="007C0C9B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E77649">
        <w:rPr>
          <w:rFonts w:ascii="Times New Roman" w:eastAsia="Calibri" w:hAnsi="Times New Roman" w:cs="Times New Roman"/>
          <w:kern w:val="2"/>
          <w:lang w:eastAsia="zh-CN"/>
        </w:rPr>
        <w:t xml:space="preserve">       </w:t>
      </w:r>
      <w:r w:rsidR="000C4C26" w:rsidRPr="00E77649">
        <w:rPr>
          <w:rFonts w:ascii="Times New Roman" w:eastAsia="Calibri" w:hAnsi="Times New Roman" w:cs="Times New Roman"/>
          <w:kern w:val="2"/>
          <w:lang w:eastAsia="zh-CN"/>
        </w:rPr>
        <w:t>EUR,</w:t>
      </w:r>
    </w:p>
    <w:p w:rsidR="007C0C9B" w:rsidRPr="00E77649" w:rsidRDefault="000C4C26" w:rsidP="007C0C9B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E77649">
        <w:rPr>
          <w:rFonts w:ascii="Times New Roman" w:eastAsia="Times New Roman" w:hAnsi="Times New Roman" w:cs="Times New Roman"/>
          <w:b/>
          <w:kern w:val="2"/>
          <w:lang w:eastAsia="zh-CN"/>
        </w:rPr>
        <w:sym w:font="Wingdings" w:char="F0A8"/>
      </w:r>
      <w:r w:rsidR="007C0C9B" w:rsidRPr="00E77649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   </w:t>
      </w:r>
      <w:r w:rsidRPr="00E77649">
        <w:rPr>
          <w:rFonts w:ascii="Times New Roman" w:eastAsia="Calibri" w:hAnsi="Times New Roman" w:cs="Times New Roman"/>
          <w:kern w:val="2"/>
          <w:lang w:eastAsia="zh-CN"/>
        </w:rPr>
        <w:t xml:space="preserve">do kategorii średnich przedsiębiorstw  należą przedsiębiorstwa, które zatrudniają mniej niż 250 </w:t>
      </w:r>
    </w:p>
    <w:p w:rsidR="007C0C9B" w:rsidRPr="00E77649" w:rsidRDefault="007C0C9B" w:rsidP="007C0C9B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E77649">
        <w:rPr>
          <w:rFonts w:ascii="Times New Roman" w:eastAsia="Calibri" w:hAnsi="Times New Roman" w:cs="Times New Roman"/>
          <w:kern w:val="2"/>
          <w:lang w:eastAsia="zh-CN"/>
        </w:rPr>
        <w:t xml:space="preserve">       </w:t>
      </w:r>
      <w:r w:rsidR="000C4C26" w:rsidRPr="00E77649">
        <w:rPr>
          <w:rFonts w:ascii="Times New Roman" w:eastAsia="Calibri" w:hAnsi="Times New Roman" w:cs="Times New Roman"/>
          <w:kern w:val="2"/>
          <w:lang w:eastAsia="zh-CN"/>
        </w:rPr>
        <w:t xml:space="preserve">pracowników i których roczny obrót nie przekracza 50 milionów EUR, lub roczna suma </w:t>
      </w:r>
    </w:p>
    <w:p w:rsidR="000C4C26" w:rsidRPr="00E77649" w:rsidRDefault="007C0C9B" w:rsidP="007C0C9B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E77649">
        <w:rPr>
          <w:rFonts w:ascii="Times New Roman" w:eastAsia="Calibri" w:hAnsi="Times New Roman" w:cs="Times New Roman"/>
          <w:kern w:val="2"/>
          <w:lang w:eastAsia="zh-CN"/>
        </w:rPr>
        <w:t xml:space="preserve">       </w:t>
      </w:r>
      <w:r w:rsidR="000C4C26" w:rsidRPr="00E77649">
        <w:rPr>
          <w:rFonts w:ascii="Times New Roman" w:eastAsia="Calibri" w:hAnsi="Times New Roman" w:cs="Times New Roman"/>
          <w:kern w:val="2"/>
          <w:lang w:eastAsia="zh-CN"/>
        </w:rPr>
        <w:t>bilansowa nie przekracza 43 milionów EUR,</w:t>
      </w:r>
    </w:p>
    <w:p w:rsidR="000C4C26" w:rsidRPr="00E77649" w:rsidRDefault="000C4C26" w:rsidP="000C4C26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77649">
        <w:rPr>
          <w:rFonts w:ascii="Times New Roman" w:eastAsia="Times New Roman" w:hAnsi="Times New Roman" w:cs="Times New Roman"/>
          <w:b/>
          <w:kern w:val="2"/>
          <w:lang w:eastAsia="zh-CN"/>
        </w:rPr>
        <w:sym w:font="Wingdings" w:char="F0A8"/>
      </w:r>
      <w:r w:rsidR="007C0C9B" w:rsidRPr="00E77649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   </w:t>
      </w:r>
      <w:r w:rsidRPr="00E77649">
        <w:rPr>
          <w:rFonts w:ascii="Times New Roman" w:eastAsia="Times New Roman" w:hAnsi="Times New Roman" w:cs="Times New Roman"/>
          <w:kern w:val="2"/>
          <w:lang w:eastAsia="zh-CN"/>
        </w:rPr>
        <w:t>jednoosobowa działalność gospodarcza,</w:t>
      </w:r>
    </w:p>
    <w:p w:rsidR="000C4C26" w:rsidRPr="00E77649" w:rsidRDefault="000C4C26" w:rsidP="000C4C26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77649">
        <w:rPr>
          <w:rFonts w:ascii="Times New Roman" w:eastAsia="Times New Roman" w:hAnsi="Times New Roman" w:cs="Times New Roman"/>
          <w:b/>
          <w:kern w:val="2"/>
          <w:lang w:eastAsia="zh-CN"/>
        </w:rPr>
        <w:sym w:font="Wingdings" w:char="F0A8"/>
      </w:r>
      <w:r w:rsidR="007C0C9B" w:rsidRPr="00E77649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 </w:t>
      </w:r>
      <w:r w:rsidRPr="00E77649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 </w:t>
      </w:r>
      <w:r w:rsidRPr="00E77649">
        <w:rPr>
          <w:rFonts w:ascii="Times New Roman" w:eastAsia="Times New Roman" w:hAnsi="Times New Roman" w:cs="Times New Roman"/>
          <w:kern w:val="2"/>
          <w:lang w:eastAsia="zh-CN"/>
        </w:rPr>
        <w:t>osoba fizyczna nieprowadząca działalności gospodarczej</w:t>
      </w:r>
    </w:p>
    <w:p w:rsidR="000C4C26" w:rsidRPr="00E77649" w:rsidRDefault="000C4C26" w:rsidP="000C4C26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77649">
        <w:rPr>
          <w:rFonts w:ascii="Times New Roman" w:eastAsia="Times New Roman" w:hAnsi="Times New Roman" w:cs="Times New Roman"/>
          <w:b/>
          <w:kern w:val="2"/>
          <w:lang w:eastAsia="zh-CN"/>
        </w:rPr>
        <w:sym w:font="Wingdings" w:char="F0A8"/>
      </w:r>
      <w:r w:rsidR="007C0C9B" w:rsidRPr="00E77649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  </w:t>
      </w:r>
      <w:r w:rsidRPr="00E77649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</w:t>
      </w:r>
      <w:r w:rsidRPr="00E77649">
        <w:rPr>
          <w:rFonts w:ascii="Times New Roman" w:eastAsia="Times New Roman" w:hAnsi="Times New Roman" w:cs="Times New Roman"/>
          <w:kern w:val="2"/>
          <w:lang w:eastAsia="zh-CN"/>
        </w:rPr>
        <w:t>inny rodzaj : ……………………………………………………………………………………...</w:t>
      </w:r>
    </w:p>
    <w:p w:rsidR="001A6F07" w:rsidRPr="00E77649" w:rsidRDefault="007C0C9B" w:rsidP="007C0C9B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77649">
        <w:rPr>
          <w:rFonts w:ascii="Times New Roman" w:eastAsia="Times New Roman" w:hAnsi="Times New Roman" w:cs="Times New Roman"/>
          <w:kern w:val="2"/>
          <w:lang w:eastAsia="zh-CN"/>
        </w:rPr>
        <w:t xml:space="preserve">        ……………………………………………………………………………………………………    </w:t>
      </w:r>
    </w:p>
    <w:p w:rsidR="001A6F07" w:rsidRPr="00E77649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E77649">
        <w:rPr>
          <w:rFonts w:ascii="Times New Roman" w:eastAsia="Calibri" w:hAnsi="Times New Roman" w:cs="Times New Roman"/>
          <w:kern w:val="2"/>
          <w:lang w:eastAsia="zh-CN"/>
        </w:rPr>
        <w:t>Zgodnie z artykułem 2 załącznika nr I do rozporządzenia Komisji (UE) nr 651</w:t>
      </w:r>
      <w:r w:rsidR="007C0C9B" w:rsidRPr="00E77649">
        <w:rPr>
          <w:rFonts w:ascii="Times New Roman" w:eastAsia="Calibri" w:hAnsi="Times New Roman" w:cs="Times New Roman"/>
          <w:kern w:val="2"/>
          <w:lang w:eastAsia="zh-CN"/>
        </w:rPr>
        <w:t>/2014 z dnia 17 czerwca 2014 r.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7C0C9B" w:rsidRPr="00EF4A33" w:rsidRDefault="007C0C9B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7C0C9B" w:rsidRDefault="00EF4A33" w:rsidP="00E46822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1) 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fertowy </w:t>
      </w:r>
      <w:r w:rsidR="00F833A7">
        <w:rPr>
          <w:rFonts w:ascii="Times New Roman" w:eastAsia="Times New Roman" w:hAnsi="Times New Roman" w:cs="Times New Roman"/>
          <w:kern w:val="2"/>
          <w:lang w:eastAsia="zh-CN"/>
        </w:rPr>
        <w:t>zał. Nr. 2</w:t>
      </w: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1300B2" w:rsidRDefault="001300B2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1300B2" w:rsidRPr="00EF4A33" w:rsidRDefault="001300B2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 xml:space="preserve">* </w:t>
      </w: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niepotrzebne skreślić</w:t>
      </w:r>
    </w:p>
    <w:p w:rsidR="00B87716" w:rsidRPr="00082E51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>** jeżeli dotyczy</w:t>
      </w: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87C" w:rsidRDefault="004E487C" w:rsidP="00EF4A33">
      <w:pPr>
        <w:spacing w:after="0" w:line="240" w:lineRule="auto"/>
      </w:pPr>
      <w:r>
        <w:separator/>
      </w:r>
    </w:p>
  </w:endnote>
  <w:endnote w:type="continuationSeparator" w:id="0">
    <w:p w:rsidR="004E487C" w:rsidRDefault="004E487C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C8A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87C" w:rsidRDefault="004E487C" w:rsidP="00EF4A33">
      <w:pPr>
        <w:spacing w:after="0" w:line="240" w:lineRule="auto"/>
      </w:pPr>
      <w:r>
        <w:separator/>
      </w:r>
    </w:p>
  </w:footnote>
  <w:footnote w:type="continuationSeparator" w:id="0">
    <w:p w:rsidR="004E487C" w:rsidRDefault="004E487C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</w:t>
      </w:r>
      <w:r w:rsidR="00E46822">
        <w:t>ełnienia pozycji 1) i 2) w pkt 11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abstractNum w:abstractNumId="4" w15:restartNumberingAfterBreak="0">
    <w:nsid w:val="27312A60"/>
    <w:multiLevelType w:val="multilevel"/>
    <w:tmpl w:val="A3DA87E4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 w:hint="default"/>
        <w:b w:val="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F8D68B9"/>
    <w:multiLevelType w:val="hybridMultilevel"/>
    <w:tmpl w:val="B12EA05C"/>
    <w:lvl w:ilvl="0" w:tplc="0415000F">
      <w:start w:val="1"/>
      <w:numFmt w:val="decimal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71510C22"/>
    <w:multiLevelType w:val="hybridMultilevel"/>
    <w:tmpl w:val="CFCA30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12C31"/>
    <w:rsid w:val="00015302"/>
    <w:rsid w:val="00054BFE"/>
    <w:rsid w:val="00082E51"/>
    <w:rsid w:val="00090973"/>
    <w:rsid w:val="000C1695"/>
    <w:rsid w:val="000C4C26"/>
    <w:rsid w:val="00127DF6"/>
    <w:rsid w:val="001300B2"/>
    <w:rsid w:val="001322D4"/>
    <w:rsid w:val="0019217D"/>
    <w:rsid w:val="001A6F07"/>
    <w:rsid w:val="001F15C4"/>
    <w:rsid w:val="00296B07"/>
    <w:rsid w:val="002C38C7"/>
    <w:rsid w:val="002E43A3"/>
    <w:rsid w:val="00332CC6"/>
    <w:rsid w:val="0036793E"/>
    <w:rsid w:val="00474778"/>
    <w:rsid w:val="004C0BC6"/>
    <w:rsid w:val="004D0C8A"/>
    <w:rsid w:val="004D6D33"/>
    <w:rsid w:val="004E487C"/>
    <w:rsid w:val="005512DD"/>
    <w:rsid w:val="005A00BA"/>
    <w:rsid w:val="00612839"/>
    <w:rsid w:val="00757449"/>
    <w:rsid w:val="007754F3"/>
    <w:rsid w:val="00795E5D"/>
    <w:rsid w:val="007C0C9B"/>
    <w:rsid w:val="008B5869"/>
    <w:rsid w:val="008C49E8"/>
    <w:rsid w:val="009549C5"/>
    <w:rsid w:val="00985E99"/>
    <w:rsid w:val="009F4D6F"/>
    <w:rsid w:val="00A34536"/>
    <w:rsid w:val="00AC7997"/>
    <w:rsid w:val="00B3368C"/>
    <w:rsid w:val="00B63772"/>
    <w:rsid w:val="00BE522A"/>
    <w:rsid w:val="00C8515A"/>
    <w:rsid w:val="00D569A5"/>
    <w:rsid w:val="00D61037"/>
    <w:rsid w:val="00D73C33"/>
    <w:rsid w:val="00D758C9"/>
    <w:rsid w:val="00DC4301"/>
    <w:rsid w:val="00E118EA"/>
    <w:rsid w:val="00E2695B"/>
    <w:rsid w:val="00E46822"/>
    <w:rsid w:val="00E77649"/>
    <w:rsid w:val="00E8307D"/>
    <w:rsid w:val="00ED54B1"/>
    <w:rsid w:val="00EF4A33"/>
    <w:rsid w:val="00F47F64"/>
    <w:rsid w:val="00F566E1"/>
    <w:rsid w:val="00F8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4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3A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E46822"/>
    <w:pPr>
      <w:ind w:left="720"/>
      <w:contextualSpacing/>
    </w:pPr>
  </w:style>
  <w:style w:type="paragraph" w:customStyle="1" w:styleId="Tre9ce6tekstu">
    <w:name w:val="Treś9cće6 tekstu"/>
    <w:basedOn w:val="Normalny"/>
    <w:uiPriority w:val="99"/>
    <w:rsid w:val="00296B07"/>
    <w:pPr>
      <w:suppressAutoHyphens/>
      <w:autoSpaceDE w:val="0"/>
      <w:autoSpaceDN w:val="0"/>
      <w:adjustRightInd w:val="0"/>
      <w:spacing w:before="113" w:after="0" w:line="288" w:lineRule="auto"/>
      <w:jc w:val="both"/>
    </w:pPr>
    <w:rPr>
      <w:rFonts w:ascii="Tahoma" w:eastAsia="Times New Roman" w:hAnsi="Liberation Serif" w:cs="Tahoma"/>
      <w:color w:val="000000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894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42</cp:revision>
  <cp:lastPrinted>2021-04-06T07:45:00Z</cp:lastPrinted>
  <dcterms:created xsi:type="dcterms:W3CDTF">2021-01-30T18:42:00Z</dcterms:created>
  <dcterms:modified xsi:type="dcterms:W3CDTF">2021-04-06T07:45:00Z</dcterms:modified>
</cp:coreProperties>
</file>