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184F" w:rsidRPr="001C2CCD" w:rsidRDefault="001170B6" w:rsidP="001170B6">
      <w:pPr>
        <w:pageBreakBefore/>
        <w:widowControl/>
        <w:suppressAutoHyphens w:val="0"/>
        <w:jc w:val="right"/>
        <w:rPr>
          <w:rFonts w:ascii="Arial" w:hAnsi="Arial" w:cs="Arial"/>
          <w:bCs/>
          <w:sz w:val="22"/>
          <w:szCs w:val="22"/>
          <w:u w:val="single"/>
        </w:rPr>
      </w:pPr>
      <w:r w:rsidRPr="00161C5B">
        <w:rPr>
          <w:rFonts w:ascii="Arial" w:hAnsi="Arial" w:cs="Arial"/>
          <w:bCs/>
          <w:sz w:val="22"/>
          <w:szCs w:val="22"/>
          <w:u w:val="single"/>
        </w:rPr>
        <w:t>Z</w:t>
      </w:r>
      <w:r w:rsidR="00DC57F1" w:rsidRPr="00161C5B">
        <w:rPr>
          <w:rFonts w:ascii="Arial" w:hAnsi="Arial" w:cs="Arial"/>
          <w:bCs/>
          <w:sz w:val="22"/>
          <w:szCs w:val="22"/>
          <w:u w:val="single"/>
        </w:rPr>
        <w:t>ałączni</w:t>
      </w:r>
      <w:r w:rsidR="00DC57F1">
        <w:rPr>
          <w:rFonts w:ascii="Arial" w:hAnsi="Arial" w:cs="Arial"/>
          <w:bCs/>
          <w:sz w:val="22"/>
          <w:szCs w:val="22"/>
          <w:u w:val="single"/>
        </w:rPr>
        <w:t>k nr 1 do S</w:t>
      </w:r>
      <w:r w:rsidR="001C184F" w:rsidRPr="001C2CCD">
        <w:rPr>
          <w:rFonts w:ascii="Arial" w:hAnsi="Arial" w:cs="Arial"/>
          <w:bCs/>
          <w:sz w:val="22"/>
          <w:szCs w:val="22"/>
          <w:u w:val="single"/>
        </w:rPr>
        <w:t>WZ</w:t>
      </w:r>
    </w:p>
    <w:p w:rsidR="001C184F" w:rsidRPr="001C2CCD" w:rsidRDefault="001C184F">
      <w:pPr>
        <w:widowControl/>
        <w:suppressAutoHyphens w:val="0"/>
        <w:ind w:left="644"/>
        <w:rPr>
          <w:rFonts w:ascii="Arial" w:hAnsi="Arial" w:cs="Arial"/>
          <w:b/>
          <w:bCs/>
          <w:sz w:val="20"/>
          <w:szCs w:val="20"/>
          <w:u w:val="single"/>
        </w:rPr>
      </w:pPr>
      <w:r w:rsidRPr="001C2CCD">
        <w:rPr>
          <w:rFonts w:ascii="Arial" w:hAnsi="Arial" w:cs="Arial"/>
          <w:b/>
          <w:bCs/>
          <w:sz w:val="20"/>
          <w:szCs w:val="20"/>
          <w:u w:val="single"/>
        </w:rPr>
        <w:t>FORMULARZ      OFERTY</w:t>
      </w: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b/>
          <w:bCs/>
          <w:sz w:val="20"/>
          <w:szCs w:val="20"/>
        </w:rPr>
      </w:pPr>
      <w:r w:rsidRPr="001C2CCD">
        <w:rPr>
          <w:rFonts w:ascii="Arial" w:hAnsi="Arial" w:cs="Arial"/>
          <w:b/>
          <w:bCs/>
          <w:sz w:val="20"/>
          <w:szCs w:val="20"/>
        </w:rPr>
        <w:t>________________________________________________________________</w:t>
      </w:r>
    </w:p>
    <w:p w:rsidR="001C184F" w:rsidRPr="001C2CCD" w:rsidRDefault="001C184F">
      <w:pPr>
        <w:widowControl/>
        <w:suppressAutoHyphens w:val="0"/>
        <w:ind w:left="1080" w:hanging="540"/>
        <w:jc w:val="both"/>
        <w:rPr>
          <w:rFonts w:ascii="Arial" w:hAnsi="Arial" w:cs="Arial"/>
          <w:b/>
          <w:bCs/>
          <w:sz w:val="20"/>
          <w:szCs w:val="20"/>
        </w:rPr>
      </w:pPr>
      <w:r w:rsidRPr="001C2CCD">
        <w:rPr>
          <w:rFonts w:ascii="Arial" w:hAnsi="Arial" w:cs="Arial"/>
          <w:i/>
          <w:iCs/>
          <w:sz w:val="20"/>
          <w:szCs w:val="20"/>
          <w:u w:val="single"/>
        </w:rPr>
        <w:t xml:space="preserve">ZAMAWIAJĄCY – </w:t>
      </w:r>
      <w:r w:rsidRPr="001C2CCD">
        <w:rPr>
          <w:rFonts w:ascii="Arial" w:hAnsi="Arial" w:cs="Arial"/>
          <w:b/>
          <w:iCs/>
          <w:sz w:val="20"/>
          <w:szCs w:val="20"/>
        </w:rPr>
        <w:t>Lasy Państwowe</w:t>
      </w:r>
      <w:r w:rsidRPr="001C2CCD">
        <w:rPr>
          <w:rFonts w:ascii="Arial" w:hAnsi="Arial" w:cs="Arial"/>
          <w:i/>
          <w:iCs/>
          <w:sz w:val="20"/>
          <w:szCs w:val="20"/>
        </w:rPr>
        <w:t xml:space="preserve"> </w:t>
      </w:r>
      <w:r w:rsidRPr="001C2CCD">
        <w:rPr>
          <w:rFonts w:ascii="Arial" w:hAnsi="Arial" w:cs="Arial"/>
          <w:b/>
          <w:bCs/>
          <w:sz w:val="20"/>
          <w:szCs w:val="20"/>
        </w:rPr>
        <w:t>Nadleśnictwo Starachowice ul.</w:t>
      </w:r>
      <w:r w:rsidR="00BF2468" w:rsidRPr="001C2CCD">
        <w:rPr>
          <w:rFonts w:ascii="Arial" w:hAnsi="Arial" w:cs="Arial"/>
          <w:b/>
          <w:bCs/>
          <w:sz w:val="20"/>
          <w:szCs w:val="20"/>
        </w:rPr>
        <w:t xml:space="preserve"> Rotmis</w:t>
      </w:r>
      <w:r w:rsidR="00BD74F2" w:rsidRPr="001C2CCD">
        <w:rPr>
          <w:rFonts w:ascii="Arial" w:hAnsi="Arial" w:cs="Arial"/>
          <w:b/>
          <w:bCs/>
          <w:sz w:val="20"/>
          <w:szCs w:val="20"/>
        </w:rPr>
        <w:t>t</w:t>
      </w:r>
      <w:r w:rsidR="00BF2468" w:rsidRPr="001C2CCD">
        <w:rPr>
          <w:rFonts w:ascii="Arial" w:hAnsi="Arial" w:cs="Arial"/>
          <w:b/>
          <w:bCs/>
          <w:sz w:val="20"/>
          <w:szCs w:val="20"/>
        </w:rPr>
        <w:t>rza Witolda Pileckiego</w:t>
      </w:r>
      <w:r w:rsidRPr="001C2CCD">
        <w:rPr>
          <w:rFonts w:ascii="Arial" w:hAnsi="Arial" w:cs="Arial"/>
          <w:b/>
          <w:bCs/>
          <w:sz w:val="20"/>
          <w:szCs w:val="20"/>
        </w:rPr>
        <w:t xml:space="preserve"> 14d 27-200 Starachowice </w:t>
      </w:r>
    </w:p>
    <w:p w:rsidR="001C184F" w:rsidRPr="001C2CCD" w:rsidRDefault="001C184F">
      <w:pPr>
        <w:widowControl/>
        <w:tabs>
          <w:tab w:val="left" w:pos="540"/>
        </w:tabs>
        <w:suppressAutoHyphens w:val="0"/>
        <w:ind w:left="540"/>
        <w:jc w:val="both"/>
        <w:rPr>
          <w:rFonts w:ascii="Arial" w:hAnsi="Arial" w:cs="Arial"/>
          <w:b/>
          <w:bCs/>
          <w:sz w:val="20"/>
          <w:szCs w:val="20"/>
        </w:rPr>
      </w:pPr>
      <w:r w:rsidRPr="001C2CCD">
        <w:rPr>
          <w:rFonts w:ascii="Arial" w:hAnsi="Arial" w:cs="Arial"/>
          <w:b/>
          <w:bCs/>
          <w:sz w:val="20"/>
          <w:szCs w:val="20"/>
        </w:rPr>
        <w:t>________________________________________________________________</w:t>
      </w: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  <w:r w:rsidRPr="001C2CCD">
        <w:rPr>
          <w:rFonts w:ascii="Arial" w:hAnsi="Arial" w:cs="Arial"/>
          <w:sz w:val="20"/>
          <w:szCs w:val="20"/>
        </w:rPr>
        <w:t xml:space="preserve">Nazwa (Firma) Wykonawcy – </w:t>
      </w: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  <w:r w:rsidRPr="001C2CCD">
        <w:rPr>
          <w:rFonts w:ascii="Arial" w:hAnsi="Arial" w:cs="Arial"/>
          <w:sz w:val="20"/>
          <w:szCs w:val="20"/>
        </w:rPr>
        <w:t>………………………………………………………………………………….,</w:t>
      </w: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  <w:r w:rsidRPr="001C2CCD">
        <w:rPr>
          <w:rFonts w:ascii="Arial" w:hAnsi="Arial" w:cs="Arial"/>
          <w:sz w:val="20"/>
          <w:szCs w:val="20"/>
        </w:rPr>
        <w:t xml:space="preserve">Adres siedziby – </w:t>
      </w: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  <w:r w:rsidRPr="001C2CCD">
        <w:rPr>
          <w:rFonts w:ascii="Arial" w:hAnsi="Arial" w:cs="Arial"/>
          <w:sz w:val="20"/>
          <w:szCs w:val="20"/>
        </w:rPr>
        <w:t>……………………………………………………………………………………,</w:t>
      </w: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  <w:r w:rsidRPr="001C2CCD">
        <w:rPr>
          <w:rFonts w:ascii="Arial" w:hAnsi="Arial" w:cs="Arial"/>
          <w:sz w:val="20"/>
          <w:szCs w:val="20"/>
        </w:rPr>
        <w:t xml:space="preserve">Adres do korespondencji – </w:t>
      </w: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</w:rPr>
      </w:pP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  <w:r w:rsidRPr="001C2CCD">
        <w:rPr>
          <w:rFonts w:ascii="Arial" w:hAnsi="Arial" w:cs="Arial"/>
          <w:sz w:val="20"/>
          <w:szCs w:val="20"/>
          <w:lang w:val="pt-BR"/>
        </w:rPr>
        <w:t>……………………………………………………………………………………,</w:t>
      </w: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  <w:r w:rsidRPr="001C2CCD">
        <w:rPr>
          <w:rFonts w:ascii="Arial" w:hAnsi="Arial" w:cs="Arial"/>
          <w:sz w:val="20"/>
          <w:szCs w:val="20"/>
          <w:lang w:val="pt-BR"/>
        </w:rPr>
        <w:t>Tel. - ......................................................; fax - ......................................................;</w:t>
      </w: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  <w:r w:rsidRPr="001C2CCD">
        <w:rPr>
          <w:rFonts w:ascii="Arial" w:hAnsi="Arial" w:cs="Arial"/>
          <w:sz w:val="20"/>
          <w:szCs w:val="20"/>
          <w:lang w:val="pt-BR"/>
        </w:rPr>
        <w:t>E-mail: ..............................................................;</w:t>
      </w: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</w:p>
    <w:p w:rsidR="001C184F" w:rsidRPr="001C2CCD" w:rsidRDefault="001C184F">
      <w:pPr>
        <w:widowControl/>
        <w:suppressAutoHyphens w:val="0"/>
        <w:ind w:left="540"/>
        <w:jc w:val="both"/>
        <w:rPr>
          <w:rFonts w:ascii="Arial" w:hAnsi="Arial" w:cs="Arial"/>
          <w:sz w:val="20"/>
          <w:szCs w:val="20"/>
          <w:lang w:val="pt-BR"/>
        </w:rPr>
      </w:pPr>
      <w:r w:rsidRPr="001C2CCD">
        <w:rPr>
          <w:rFonts w:ascii="Arial" w:hAnsi="Arial" w:cs="Arial"/>
          <w:sz w:val="20"/>
          <w:szCs w:val="20"/>
          <w:lang w:val="pt-BR"/>
        </w:rPr>
        <w:t>NIP - .................................................; REGON - .................................................;</w:t>
      </w:r>
    </w:p>
    <w:p w:rsidR="001C184F" w:rsidRPr="001C2CCD" w:rsidRDefault="001C184F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132359" w:rsidRPr="001C2CCD" w:rsidRDefault="00BF2468" w:rsidP="00F33CE6">
      <w:pPr>
        <w:pStyle w:val="Styl1"/>
        <w:widowControl w:val="0"/>
        <w:numPr>
          <w:ilvl w:val="0"/>
          <w:numId w:val="0"/>
        </w:numPr>
        <w:tabs>
          <w:tab w:val="clear" w:pos="709"/>
        </w:tabs>
        <w:suppressAutoHyphens/>
        <w:rPr>
          <w:rFonts w:ascii="Arial" w:hAnsi="Arial" w:cs="Arial"/>
          <w:i/>
          <w:sz w:val="20"/>
          <w:szCs w:val="20"/>
        </w:rPr>
      </w:pPr>
      <w:r w:rsidRPr="001C2CCD">
        <w:rPr>
          <w:rFonts w:ascii="Arial" w:hAnsi="Arial" w:cs="Arial"/>
          <w:i/>
          <w:sz w:val="20"/>
          <w:szCs w:val="20"/>
        </w:rPr>
        <w:t xml:space="preserve">Odpowiadając na </w:t>
      </w:r>
      <w:r w:rsidR="00F33CE6" w:rsidRPr="001C2CCD">
        <w:rPr>
          <w:rFonts w:ascii="Arial" w:hAnsi="Arial" w:cs="Arial"/>
          <w:i/>
          <w:sz w:val="20"/>
          <w:szCs w:val="20"/>
        </w:rPr>
        <w:t xml:space="preserve">ogłoszenie o przetargu </w:t>
      </w:r>
      <w:r w:rsidRPr="001C2CCD">
        <w:rPr>
          <w:rFonts w:ascii="Arial" w:hAnsi="Arial" w:cs="Arial"/>
          <w:i/>
          <w:spacing w:val="-4"/>
          <w:sz w:val="20"/>
          <w:szCs w:val="20"/>
        </w:rPr>
        <w:t>na</w:t>
      </w:r>
      <w:r w:rsidRPr="001C2CCD">
        <w:rPr>
          <w:rFonts w:ascii="Arial" w:hAnsi="Arial" w:cs="Arial"/>
          <w:i/>
          <w:sz w:val="20"/>
          <w:szCs w:val="20"/>
        </w:rPr>
        <w:t xml:space="preserve"> usługę</w:t>
      </w:r>
      <w:r w:rsidR="00132359" w:rsidRPr="001C2CCD">
        <w:rPr>
          <w:rFonts w:ascii="Arial" w:hAnsi="Arial" w:cs="Arial"/>
          <w:i/>
          <w:sz w:val="20"/>
          <w:szCs w:val="20"/>
        </w:rPr>
        <w:t>:</w:t>
      </w:r>
    </w:p>
    <w:p w:rsidR="00BF1024" w:rsidRPr="00BF1024" w:rsidRDefault="00BF2468" w:rsidP="00BF1024">
      <w:pPr>
        <w:pStyle w:val="Tytu"/>
        <w:numPr>
          <w:ilvl w:val="0"/>
          <w:numId w:val="46"/>
        </w:numPr>
        <w:jc w:val="both"/>
        <w:rPr>
          <w:rFonts w:ascii="Arial" w:hAnsi="Arial" w:cs="Arial"/>
          <w:b w:val="0"/>
          <w:i/>
          <w:sz w:val="20"/>
          <w:szCs w:val="20"/>
        </w:rPr>
      </w:pPr>
      <w:r w:rsidRPr="00BF1024">
        <w:rPr>
          <w:rFonts w:ascii="Arial" w:hAnsi="Arial" w:cs="Arial"/>
          <w:b w:val="0"/>
          <w:i/>
          <w:sz w:val="20"/>
          <w:szCs w:val="20"/>
        </w:rPr>
        <w:t>wykonania dokume</w:t>
      </w:r>
      <w:r w:rsidR="00F33CE6" w:rsidRPr="00BF1024">
        <w:rPr>
          <w:rFonts w:ascii="Arial" w:hAnsi="Arial" w:cs="Arial"/>
          <w:b w:val="0"/>
          <w:i/>
          <w:sz w:val="20"/>
          <w:szCs w:val="20"/>
        </w:rPr>
        <w:t>ntacji</w:t>
      </w:r>
      <w:r w:rsidR="00BF1024" w:rsidRPr="00BF1024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552154" w:rsidRPr="00BF1024">
        <w:rPr>
          <w:rFonts w:ascii="Arial" w:hAnsi="Arial" w:cs="Arial"/>
          <w:b w:val="0"/>
          <w:i/>
          <w:sz w:val="20"/>
          <w:szCs w:val="20"/>
        </w:rPr>
        <w:t xml:space="preserve">projektowo-kosztorysowej  budowy drogi leśnej nr 11 wg Docelowej Sieci Dróg (nr I-C) wraz ze składnicami drewna w leśnictwie Lubienia, obrębu leśnego Lubienia, </w:t>
      </w:r>
      <w:r w:rsidR="00F33CE6" w:rsidRPr="00BF1024">
        <w:rPr>
          <w:rFonts w:ascii="Arial" w:hAnsi="Arial" w:cs="Arial"/>
          <w:b w:val="0"/>
          <w:i/>
          <w:sz w:val="20"/>
          <w:szCs w:val="20"/>
        </w:rPr>
        <w:t>Nadleśnictwo Starachowice</w:t>
      </w:r>
      <w:r w:rsidR="00BF1024" w:rsidRPr="00BF1024">
        <w:rPr>
          <w:rFonts w:ascii="Arial" w:hAnsi="Arial" w:cs="Arial"/>
          <w:b w:val="0"/>
          <w:i/>
          <w:sz w:val="20"/>
          <w:szCs w:val="20"/>
        </w:rPr>
        <w:t xml:space="preserve"> wraz z przeprowadzeniem i uzyskaniem wymaganych prawem uzgodnień i decyzji w zakresie ochrony środowiska i oddziaływania przedsięwzięcia na środowisko, uzyskaniem decyzji o warunkach zabudowy, decyzji pozwolenia (zgłoszenia) wodnoprawnego i decyzji pozwolenia na budowę dla inwestycji budowy wskazanych powyżej obiektów</w:t>
      </w:r>
    </w:p>
    <w:p w:rsidR="00BF1024" w:rsidRPr="00BF1024" w:rsidRDefault="00BF1024" w:rsidP="00BF1024">
      <w:pPr>
        <w:pStyle w:val="Tytu"/>
        <w:numPr>
          <w:ilvl w:val="0"/>
          <w:numId w:val="46"/>
        </w:numPr>
        <w:jc w:val="both"/>
        <w:rPr>
          <w:rFonts w:ascii="Arial" w:hAnsi="Arial" w:cs="Arial"/>
          <w:b w:val="0"/>
          <w:i/>
          <w:sz w:val="20"/>
          <w:szCs w:val="20"/>
        </w:rPr>
      </w:pPr>
      <w:r w:rsidRPr="00BF1024">
        <w:rPr>
          <w:rFonts w:ascii="Arial" w:hAnsi="Arial" w:cs="Arial"/>
          <w:b w:val="0"/>
          <w:i/>
          <w:sz w:val="20"/>
          <w:szCs w:val="20"/>
        </w:rPr>
        <w:t xml:space="preserve">wykonania dokumentacji projektowo-kosztorysowej </w:t>
      </w:r>
      <w:r w:rsidR="00D415D8">
        <w:rPr>
          <w:rFonts w:ascii="Arial" w:hAnsi="Arial" w:cs="Arial"/>
          <w:b w:val="0"/>
          <w:i/>
          <w:sz w:val="20"/>
          <w:szCs w:val="20"/>
        </w:rPr>
        <w:t>budowy</w:t>
      </w:r>
      <w:r w:rsidRPr="00BF1024">
        <w:rPr>
          <w:rFonts w:ascii="Arial" w:hAnsi="Arial" w:cs="Arial"/>
          <w:b w:val="0"/>
          <w:i/>
          <w:sz w:val="20"/>
          <w:szCs w:val="20"/>
        </w:rPr>
        <w:t xml:space="preserve"> drogi leśnej nr 30 wg Docelowej Sieci Dróg (nr II-J) wraz ze składnicami drewna w leśnictwie Lipie, obrębu leśnego Starachowice Nadleśnictwo Starachowice wraz z przeprowadzeniem i uzyskaniem wymaganych prawem uzgodnień i decyzji w zakresie ochrony środowiska i oddziaływania przedsięwzięcia na środowisko, uzyskaniem decyzji o warunkach zabudowy, decyzji pozwolenia (zgłoszenia) wodnoprawnego i decyzji pozwolenia na budowę dla inwestycji budowy wskazanych powyżej obiektów</w:t>
      </w:r>
    </w:p>
    <w:p w:rsidR="00BF1024" w:rsidRPr="00BF1024" w:rsidRDefault="00BF1024" w:rsidP="00BF1024">
      <w:pPr>
        <w:pStyle w:val="Tytu"/>
        <w:numPr>
          <w:ilvl w:val="0"/>
          <w:numId w:val="46"/>
        </w:numPr>
        <w:jc w:val="both"/>
        <w:rPr>
          <w:rFonts w:ascii="Arial" w:hAnsi="Arial" w:cs="Arial"/>
          <w:b w:val="0"/>
          <w:i/>
          <w:sz w:val="20"/>
          <w:szCs w:val="20"/>
        </w:rPr>
      </w:pPr>
      <w:r w:rsidRPr="00BF1024">
        <w:rPr>
          <w:rFonts w:ascii="Arial" w:hAnsi="Arial" w:cs="Arial"/>
          <w:b w:val="0"/>
          <w:i/>
          <w:sz w:val="20"/>
          <w:szCs w:val="20"/>
        </w:rPr>
        <w:t xml:space="preserve"> pełnienia nadzoru autorskiego przy realizacji robót budowlanych objętych opracowanymi dokumentacjami projektowymi dla obiektów wyszczególnionych powyżej </w:t>
      </w:r>
    </w:p>
    <w:p w:rsidR="00F33CE6" w:rsidRPr="00BF1024" w:rsidRDefault="00F33CE6" w:rsidP="00BF1024">
      <w:pPr>
        <w:pStyle w:val="Tytu"/>
        <w:ind w:left="360"/>
        <w:jc w:val="both"/>
        <w:rPr>
          <w:rFonts w:ascii="Arial" w:hAnsi="Arial" w:cs="Arial"/>
          <w:b w:val="0"/>
          <w:i/>
          <w:sz w:val="20"/>
          <w:szCs w:val="20"/>
        </w:rPr>
      </w:pPr>
    </w:p>
    <w:p w:rsidR="00BF2468" w:rsidRPr="001C2CCD" w:rsidRDefault="00BF2468" w:rsidP="00F5059C">
      <w:pPr>
        <w:pStyle w:val="Tytu"/>
        <w:jc w:val="both"/>
        <w:rPr>
          <w:rFonts w:ascii="Arial" w:hAnsi="Arial" w:cs="Arial"/>
          <w:i/>
          <w:sz w:val="20"/>
          <w:szCs w:val="20"/>
        </w:rPr>
      </w:pPr>
    </w:p>
    <w:p w:rsidR="001C184F" w:rsidRPr="001C2CCD" w:rsidRDefault="001C184F" w:rsidP="00F5059C">
      <w:pPr>
        <w:pStyle w:val="Tytu"/>
        <w:jc w:val="both"/>
        <w:rPr>
          <w:rFonts w:ascii="Arial" w:hAnsi="Arial" w:cs="Arial"/>
          <w:i/>
          <w:sz w:val="18"/>
          <w:szCs w:val="18"/>
        </w:rPr>
      </w:pPr>
      <w:r w:rsidRPr="001C2CCD">
        <w:rPr>
          <w:rFonts w:ascii="Arial" w:hAnsi="Arial" w:cs="Arial"/>
          <w:i/>
          <w:sz w:val="20"/>
          <w:szCs w:val="20"/>
        </w:rPr>
        <w:t>zgodni</w:t>
      </w:r>
      <w:r w:rsidR="00EC2FA3" w:rsidRPr="001C2CCD">
        <w:rPr>
          <w:rFonts w:ascii="Arial" w:hAnsi="Arial" w:cs="Arial"/>
          <w:i/>
          <w:sz w:val="20"/>
          <w:szCs w:val="20"/>
        </w:rPr>
        <w:t xml:space="preserve">e z wymaganiami określonymi w </w:t>
      </w:r>
      <w:proofErr w:type="spellStart"/>
      <w:r w:rsidR="00EC2FA3" w:rsidRPr="001C2CCD">
        <w:rPr>
          <w:rFonts w:ascii="Arial" w:hAnsi="Arial" w:cs="Arial"/>
          <w:i/>
          <w:sz w:val="20"/>
          <w:szCs w:val="20"/>
        </w:rPr>
        <w:t>s</w:t>
      </w:r>
      <w:r w:rsidRPr="001C2CCD">
        <w:rPr>
          <w:rFonts w:ascii="Arial" w:hAnsi="Arial" w:cs="Arial"/>
          <w:i/>
          <w:sz w:val="20"/>
          <w:szCs w:val="20"/>
        </w:rPr>
        <w:t>wz</w:t>
      </w:r>
      <w:proofErr w:type="spellEnd"/>
      <w:r w:rsidRPr="001C2CCD">
        <w:rPr>
          <w:rFonts w:ascii="Arial" w:hAnsi="Arial" w:cs="Arial"/>
          <w:i/>
          <w:sz w:val="20"/>
          <w:szCs w:val="20"/>
        </w:rPr>
        <w:t>, składamy poniższą ofertę:</w:t>
      </w:r>
    </w:p>
    <w:p w:rsidR="001C184F" w:rsidRPr="001C2CCD" w:rsidRDefault="001C184F">
      <w:pPr>
        <w:pStyle w:val="Tytu"/>
        <w:ind w:left="284"/>
        <w:jc w:val="both"/>
        <w:rPr>
          <w:rFonts w:ascii="Arial" w:hAnsi="Arial" w:cs="Arial"/>
          <w:bCs w:val="0"/>
          <w:i/>
          <w:sz w:val="20"/>
          <w:szCs w:val="20"/>
          <w:u w:val="single"/>
        </w:rPr>
      </w:pPr>
    </w:p>
    <w:p w:rsidR="005C01F3" w:rsidRPr="009857D8" w:rsidRDefault="001C184F" w:rsidP="009857D8">
      <w:pPr>
        <w:pStyle w:val="Akapitzlist"/>
        <w:numPr>
          <w:ilvl w:val="0"/>
          <w:numId w:val="53"/>
        </w:numPr>
        <w:tabs>
          <w:tab w:val="left" w:pos="360"/>
        </w:tabs>
        <w:overflowPunct w:val="0"/>
        <w:autoSpaceDE w:val="0"/>
        <w:spacing w:after="12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857D8">
        <w:rPr>
          <w:rFonts w:ascii="Arial" w:hAnsi="Arial" w:cs="Arial"/>
          <w:b/>
          <w:sz w:val="20"/>
          <w:szCs w:val="20"/>
        </w:rPr>
        <w:t xml:space="preserve">oferujemy realizację przedmiotu zamówienia </w:t>
      </w:r>
      <w:r w:rsidR="00EC2FA3" w:rsidRPr="009857D8">
        <w:rPr>
          <w:rFonts w:ascii="Arial" w:hAnsi="Arial" w:cs="Arial"/>
          <w:b/>
          <w:sz w:val="20"/>
          <w:szCs w:val="20"/>
        </w:rPr>
        <w:t xml:space="preserve"> przedstawionego pkt 3 </w:t>
      </w:r>
      <w:proofErr w:type="spellStart"/>
      <w:r w:rsidR="00EC2FA3" w:rsidRPr="009857D8">
        <w:rPr>
          <w:rFonts w:ascii="Arial" w:hAnsi="Arial" w:cs="Arial"/>
          <w:b/>
          <w:sz w:val="20"/>
          <w:szCs w:val="20"/>
        </w:rPr>
        <w:t>s</w:t>
      </w:r>
      <w:r w:rsidRPr="009857D8">
        <w:rPr>
          <w:rFonts w:ascii="Arial" w:hAnsi="Arial" w:cs="Arial"/>
          <w:b/>
          <w:sz w:val="20"/>
          <w:szCs w:val="20"/>
        </w:rPr>
        <w:t>wz</w:t>
      </w:r>
      <w:proofErr w:type="spellEnd"/>
      <w:r w:rsidRPr="009857D8">
        <w:rPr>
          <w:rFonts w:ascii="Arial" w:hAnsi="Arial" w:cs="Arial"/>
          <w:b/>
          <w:sz w:val="20"/>
          <w:szCs w:val="20"/>
        </w:rPr>
        <w:t xml:space="preserve"> tj.</w:t>
      </w:r>
    </w:p>
    <w:p w:rsidR="00BF1024" w:rsidRPr="00BF1024" w:rsidRDefault="00BF1024" w:rsidP="00BF1024">
      <w:pPr>
        <w:pStyle w:val="Tytu"/>
        <w:numPr>
          <w:ilvl w:val="0"/>
          <w:numId w:val="46"/>
        </w:numPr>
        <w:jc w:val="both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wykonanie</w:t>
      </w:r>
      <w:r w:rsidRPr="00BF1024">
        <w:rPr>
          <w:rFonts w:ascii="Arial" w:hAnsi="Arial" w:cs="Arial"/>
          <w:b w:val="0"/>
          <w:i/>
          <w:sz w:val="20"/>
          <w:szCs w:val="20"/>
        </w:rPr>
        <w:t xml:space="preserve"> dokumentacji projektowo-kosztorysowej  budowy drogi leśnej nr 11 wg Docelowej Sieci Dróg (nr I-C) wraz ze składnicami drewna w leśnictwie Lubienia, obrębu leśnego Lubienia, Nadleśnictwo Starachowice wraz z przeprowadzeniem i uzyskaniem wymaganych prawem uzgodnień i decyzji w zakresie ochrony środowiska i oddziaływania przedsięwzięcia na środowisko, uzyskaniem decyzji o warunkach zabudowy, decyzji pozwolenia (zgłoszenia) </w:t>
      </w:r>
      <w:r w:rsidRPr="00BF1024">
        <w:rPr>
          <w:rFonts w:ascii="Arial" w:hAnsi="Arial" w:cs="Arial"/>
          <w:b w:val="0"/>
          <w:i/>
          <w:sz w:val="20"/>
          <w:szCs w:val="20"/>
        </w:rPr>
        <w:lastRenderedPageBreak/>
        <w:t>wodnoprawnego i decyzji pozwolenia na budowę dla inwestycji budowy wskazanych powyżej obiektów</w:t>
      </w:r>
    </w:p>
    <w:p w:rsidR="00BF1024" w:rsidRPr="00BF1024" w:rsidRDefault="00BF1024" w:rsidP="00BF1024">
      <w:pPr>
        <w:pStyle w:val="Tytu"/>
        <w:numPr>
          <w:ilvl w:val="0"/>
          <w:numId w:val="46"/>
        </w:numPr>
        <w:jc w:val="both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wykonanie</w:t>
      </w:r>
      <w:r w:rsidRPr="00BF1024">
        <w:rPr>
          <w:rFonts w:ascii="Arial" w:hAnsi="Arial" w:cs="Arial"/>
          <w:b w:val="0"/>
          <w:i/>
          <w:sz w:val="20"/>
          <w:szCs w:val="20"/>
        </w:rPr>
        <w:t xml:space="preserve"> dokumentacji projektowo-kosztorysowej  drogi leśnej nr 30 wg Docelowej Sieci Dróg (nr II-J) wraz ze składnicami drewna w leśnictwie Lipie, obrębu leśnego Starachowice Nadleśnictwo Starachowice wraz z przeprowadzeniem i uzyskaniem wymaganych prawem uzgodnień i decyzji w zakresie ochrony środowiska i oddziaływania przedsięwzięcia na środowisko, uzyskaniem decyzji o warunkach zabudowy, decyzji pozwolenia (zgłoszenia) wodnoprawnego i decyzji pozwolenia na budowę dla inwestycji budowy wskazanych powyżej obiektów</w:t>
      </w:r>
      <w:r w:rsidR="00C02933">
        <w:rPr>
          <w:rFonts w:ascii="Arial" w:hAnsi="Arial" w:cs="Arial"/>
          <w:b w:val="0"/>
          <w:i/>
          <w:sz w:val="20"/>
          <w:szCs w:val="20"/>
        </w:rPr>
        <w:t>.</w:t>
      </w:r>
    </w:p>
    <w:p w:rsidR="0000021A" w:rsidRPr="00BF1024" w:rsidRDefault="00BF1024" w:rsidP="00BF1024">
      <w:pPr>
        <w:pStyle w:val="Tytu"/>
        <w:numPr>
          <w:ilvl w:val="0"/>
          <w:numId w:val="46"/>
        </w:numPr>
        <w:jc w:val="both"/>
        <w:rPr>
          <w:rFonts w:ascii="Arial" w:hAnsi="Arial" w:cs="Arial"/>
          <w:b w:val="0"/>
          <w:i/>
          <w:sz w:val="20"/>
          <w:szCs w:val="20"/>
        </w:rPr>
      </w:pPr>
      <w:r w:rsidRPr="00BF1024">
        <w:rPr>
          <w:rFonts w:ascii="Arial" w:hAnsi="Arial" w:cs="Arial"/>
          <w:b w:val="0"/>
          <w:i/>
          <w:sz w:val="20"/>
          <w:szCs w:val="20"/>
        </w:rPr>
        <w:t xml:space="preserve"> pełnienie nadzoru autorskiego przy realizacji robót budowlanych objętych opracowanymi dokumentacjami projektowymi dla obiektów wyszczególnionych powyżej </w:t>
      </w:r>
      <w:r w:rsidR="00E063CD" w:rsidRPr="00BF1024">
        <w:rPr>
          <w:rFonts w:ascii="Arial" w:hAnsi="Arial" w:cs="Arial"/>
          <w:b w:val="0"/>
          <w:i/>
          <w:sz w:val="20"/>
          <w:szCs w:val="20"/>
        </w:rPr>
        <w:t xml:space="preserve">zgodnie z wymaganiami określonymi w </w:t>
      </w:r>
      <w:proofErr w:type="spellStart"/>
      <w:r w:rsidR="00E063CD" w:rsidRPr="00BF1024">
        <w:rPr>
          <w:rFonts w:ascii="Arial" w:hAnsi="Arial" w:cs="Arial"/>
          <w:b w:val="0"/>
          <w:i/>
          <w:sz w:val="20"/>
          <w:szCs w:val="20"/>
        </w:rPr>
        <w:t>swz</w:t>
      </w:r>
      <w:proofErr w:type="spellEnd"/>
    </w:p>
    <w:p w:rsidR="00BF1024" w:rsidRDefault="00BF1024" w:rsidP="00E063CD">
      <w:pPr>
        <w:overflowPunct w:val="0"/>
        <w:autoSpaceDE w:val="0"/>
        <w:spacing w:after="120"/>
        <w:ind w:left="-15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BF1024" w:rsidRDefault="00BF1024" w:rsidP="00E063CD">
      <w:pPr>
        <w:overflowPunct w:val="0"/>
        <w:autoSpaceDE w:val="0"/>
        <w:spacing w:after="120"/>
        <w:ind w:left="-15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E063CD" w:rsidRPr="00866176" w:rsidRDefault="00E063CD" w:rsidP="00E063CD">
      <w:pPr>
        <w:overflowPunct w:val="0"/>
        <w:autoSpaceDE w:val="0"/>
        <w:spacing w:after="120"/>
        <w:ind w:left="-15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866176">
        <w:rPr>
          <w:rFonts w:ascii="Arial" w:hAnsi="Arial" w:cs="Arial"/>
          <w:b/>
          <w:sz w:val="20"/>
          <w:szCs w:val="20"/>
        </w:rPr>
        <w:t xml:space="preserve">za wynagrodzeniem w wysokości: </w:t>
      </w:r>
    </w:p>
    <w:p w:rsidR="00C02933" w:rsidRDefault="00C02933" w:rsidP="00A7276B">
      <w:pPr>
        <w:pStyle w:val="Tytu"/>
        <w:jc w:val="both"/>
        <w:rPr>
          <w:rFonts w:ascii="Arial" w:hAnsi="Arial" w:cs="Arial"/>
          <w:b w:val="0"/>
          <w:i/>
          <w:sz w:val="20"/>
          <w:szCs w:val="20"/>
        </w:rPr>
      </w:pPr>
    </w:p>
    <w:p w:rsidR="00C02933" w:rsidRDefault="00A7276B" w:rsidP="00C02933">
      <w:pPr>
        <w:pStyle w:val="Tytu"/>
        <w:numPr>
          <w:ilvl w:val="0"/>
          <w:numId w:val="51"/>
        </w:numPr>
        <w:jc w:val="both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za </w:t>
      </w:r>
      <w:r w:rsidR="00C02933">
        <w:rPr>
          <w:rFonts w:ascii="Arial" w:hAnsi="Arial" w:cs="Arial"/>
          <w:b w:val="0"/>
          <w:i/>
          <w:sz w:val="20"/>
          <w:szCs w:val="20"/>
        </w:rPr>
        <w:t>wykonanie</w:t>
      </w:r>
      <w:r w:rsidR="00C02933" w:rsidRPr="00BF1024">
        <w:rPr>
          <w:rFonts w:ascii="Arial" w:hAnsi="Arial" w:cs="Arial"/>
          <w:b w:val="0"/>
          <w:i/>
          <w:sz w:val="20"/>
          <w:szCs w:val="20"/>
        </w:rPr>
        <w:t xml:space="preserve"> dokumentacji projektowo-kosztorysowej  budowy drogi leśnej nr 11 wg Docelowej Sieci Dróg (nr I-C) wraz ze składnicami drewna w leśnictwie Lubienia, obrębu leśnego Lubienia, Nadleśnictwo Starachowice wraz z przeprowadzeniem i uzyskaniem wymaganych prawem uzgodnień i decyzji w zakresie ochrony środowiska i oddziaływania przedsięwzięcia na środowisko, uzyskaniem decyzji o warunkach zabudowy, decyzji pozwolenia (zgłoszenia) wodnoprawnego i decyzji pozwolenia na budowę dla inwestycji budowy wskazanych powyżej obiektów</w:t>
      </w:r>
    </w:p>
    <w:p w:rsidR="004B013D" w:rsidRPr="004B013D" w:rsidRDefault="004B013D" w:rsidP="004B013D">
      <w:pPr>
        <w:pStyle w:val="Podtytu"/>
      </w:pPr>
    </w:p>
    <w:p w:rsidR="004B013D" w:rsidRPr="001C2CCD" w:rsidRDefault="004B013D" w:rsidP="004B013D">
      <w:pPr>
        <w:pStyle w:val="Normalny1"/>
        <w:spacing w:line="360" w:lineRule="auto"/>
        <w:ind w:left="720"/>
        <w:jc w:val="left"/>
        <w:rPr>
          <w:rFonts w:ascii="Arial" w:hAnsi="Arial" w:cs="Arial"/>
          <w:sz w:val="20"/>
        </w:rPr>
      </w:pPr>
      <w:r w:rsidRPr="001C2CCD">
        <w:rPr>
          <w:rFonts w:ascii="Arial" w:hAnsi="Arial" w:cs="Arial"/>
          <w:sz w:val="20"/>
        </w:rPr>
        <w:t>wartość netto: …………………………………………………………zł*</w:t>
      </w:r>
    </w:p>
    <w:p w:rsidR="004B013D" w:rsidRPr="001C2CCD" w:rsidRDefault="004B013D" w:rsidP="004B013D">
      <w:pPr>
        <w:pStyle w:val="Normalny1"/>
        <w:spacing w:line="360" w:lineRule="auto"/>
        <w:ind w:left="720"/>
        <w:jc w:val="left"/>
        <w:rPr>
          <w:rFonts w:ascii="Arial" w:hAnsi="Arial" w:cs="Arial"/>
          <w:sz w:val="20"/>
        </w:rPr>
      </w:pPr>
      <w:r w:rsidRPr="001C2CCD">
        <w:rPr>
          <w:rFonts w:ascii="Arial" w:hAnsi="Arial" w:cs="Arial"/>
          <w:sz w:val="20"/>
        </w:rPr>
        <w:t xml:space="preserve">(słownie: ………………………………………………………………………………………….zł)* </w:t>
      </w:r>
    </w:p>
    <w:p w:rsidR="004B013D" w:rsidRPr="00C02933" w:rsidRDefault="004B013D" w:rsidP="004B013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C02933">
        <w:rPr>
          <w:rFonts w:ascii="Arial" w:hAnsi="Arial" w:cs="Arial"/>
          <w:sz w:val="20"/>
          <w:szCs w:val="20"/>
        </w:rPr>
        <w:t>podatek VAT: ………………………………………………………zł</w:t>
      </w:r>
    </w:p>
    <w:p w:rsidR="004B013D" w:rsidRPr="00C02933" w:rsidRDefault="004B013D" w:rsidP="004B013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C02933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…………………………………………………………………………………………..).</w:t>
      </w:r>
    </w:p>
    <w:p w:rsidR="004B013D" w:rsidRPr="00C02933" w:rsidRDefault="004B013D" w:rsidP="004B013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2933">
        <w:rPr>
          <w:rFonts w:ascii="Arial" w:hAnsi="Arial" w:cs="Arial"/>
          <w:sz w:val="20"/>
          <w:szCs w:val="20"/>
        </w:rPr>
        <w:t>wartość brutto :……………………………………………………………………………  zł*</w:t>
      </w:r>
    </w:p>
    <w:p w:rsidR="004B013D" w:rsidRPr="004B013D" w:rsidRDefault="004B013D" w:rsidP="004B013D">
      <w:pPr>
        <w:pStyle w:val="Akapitzlist"/>
        <w:rPr>
          <w:rFonts w:ascii="Arial" w:hAnsi="Arial" w:cs="Arial"/>
          <w:sz w:val="20"/>
          <w:szCs w:val="20"/>
        </w:rPr>
      </w:pPr>
      <w:r w:rsidRPr="00C02933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…………………………………………………………………………………….. zł )</w:t>
      </w:r>
      <w:r>
        <w:rPr>
          <w:rFonts w:ascii="Arial" w:hAnsi="Arial" w:cs="Arial"/>
          <w:sz w:val="20"/>
          <w:szCs w:val="20"/>
        </w:rPr>
        <w:t>*</w:t>
      </w:r>
      <w:r w:rsidRPr="00C02933">
        <w:rPr>
          <w:rFonts w:ascii="Arial" w:hAnsi="Arial" w:cs="Arial"/>
          <w:sz w:val="20"/>
          <w:szCs w:val="20"/>
        </w:rPr>
        <w:t xml:space="preserve">  </w:t>
      </w:r>
      <w:r w:rsidRPr="004B013D">
        <w:rPr>
          <w:rFonts w:ascii="Arial" w:hAnsi="Arial" w:cs="Arial"/>
          <w:sz w:val="20"/>
          <w:szCs w:val="20"/>
        </w:rPr>
        <w:br/>
      </w:r>
    </w:p>
    <w:p w:rsidR="004B013D" w:rsidRPr="00353EAB" w:rsidRDefault="004B013D" w:rsidP="00353EAB">
      <w:pPr>
        <w:pStyle w:val="Akapitzlist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857D8">
        <w:rPr>
          <w:rFonts w:ascii="Arial" w:hAnsi="Arial" w:cs="Arial"/>
          <w:i/>
          <w:sz w:val="18"/>
          <w:szCs w:val="18"/>
        </w:rPr>
        <w:t xml:space="preserve">* Zamawiający dokona podziału i płatności wynagrodzenia wg schematu: </w:t>
      </w:r>
      <w:r w:rsidR="00E3786D">
        <w:rPr>
          <w:rFonts w:ascii="Arial" w:hAnsi="Arial" w:cs="Arial"/>
          <w:i/>
          <w:sz w:val="18"/>
          <w:szCs w:val="18"/>
        </w:rPr>
        <w:t>10</w:t>
      </w:r>
      <w:r w:rsidR="009857D8" w:rsidRPr="009857D8">
        <w:rPr>
          <w:rFonts w:ascii="Arial" w:hAnsi="Arial" w:cs="Arial"/>
          <w:i/>
          <w:sz w:val="18"/>
          <w:szCs w:val="18"/>
        </w:rPr>
        <w:t xml:space="preserve">% wynagrodzenia wskazanego powyżej płatne przez Zamawiającego po przeprowadzeniu procedury (postępowania) dotyczącego uzyskania decyzji o warunkach </w:t>
      </w:r>
      <w:r w:rsidR="009857D8" w:rsidRPr="009857D8">
        <w:rPr>
          <w:rFonts w:ascii="Arial" w:hAnsi="Arial" w:cs="Arial"/>
          <w:i/>
          <w:color w:val="000000" w:themeColor="text1"/>
          <w:sz w:val="18"/>
          <w:szCs w:val="18"/>
        </w:rPr>
        <w:t xml:space="preserve">zabudowy dla </w:t>
      </w:r>
      <w:r w:rsidR="009857D8" w:rsidRPr="009857D8">
        <w:rPr>
          <w:rFonts w:ascii="Arial" w:hAnsi="Arial" w:cs="Arial"/>
          <w:i/>
          <w:sz w:val="18"/>
          <w:szCs w:val="18"/>
        </w:rPr>
        <w:t xml:space="preserve">drogi leśnej nr 11 wg Docelowej Sieci Dróg (nr I-C) </w:t>
      </w:r>
      <w:r w:rsidR="009857D8" w:rsidRPr="009857D8">
        <w:rPr>
          <w:rFonts w:ascii="Arial" w:hAnsi="Arial" w:cs="Arial"/>
          <w:i/>
          <w:color w:val="000000" w:themeColor="text1"/>
          <w:sz w:val="18"/>
          <w:szCs w:val="18"/>
        </w:rPr>
        <w:t xml:space="preserve">  i po przekazaniu Zamawiającemu decyzji o warunkach zabudowy nie posiadającej wad merytorycznych i prawnych lub ostatecznej pisemnej odmowy organu wydającego wydania decyzji,</w:t>
      </w:r>
      <w:r w:rsidR="009857D8" w:rsidRPr="009857D8">
        <w:rPr>
          <w:rFonts w:ascii="Arial" w:hAnsi="Arial" w:cs="Arial"/>
          <w:i/>
          <w:sz w:val="18"/>
          <w:szCs w:val="18"/>
        </w:rPr>
        <w:t xml:space="preserve"> </w:t>
      </w:r>
      <w:r w:rsidR="00E3786D">
        <w:rPr>
          <w:rFonts w:ascii="Arial" w:hAnsi="Arial" w:cs="Arial"/>
          <w:i/>
          <w:sz w:val="18"/>
          <w:szCs w:val="18"/>
        </w:rPr>
        <w:t>45</w:t>
      </w:r>
      <w:r w:rsidRPr="009857D8">
        <w:rPr>
          <w:rFonts w:ascii="Arial" w:hAnsi="Arial" w:cs="Arial"/>
          <w:i/>
          <w:sz w:val="18"/>
          <w:szCs w:val="18"/>
        </w:rPr>
        <w:t>%  wynagrodzenia wskazanego powyżej płatne przez Zamawiającego po dokonaniu odbioru dokumentacji projektowo-kosztorysowej wskazanej w pkt. 4.1.1 .1.s</w:t>
      </w:r>
      <w:r w:rsidR="009857D8" w:rsidRPr="009857D8">
        <w:rPr>
          <w:rFonts w:ascii="Arial" w:hAnsi="Arial" w:cs="Arial"/>
          <w:i/>
          <w:sz w:val="18"/>
          <w:szCs w:val="18"/>
        </w:rPr>
        <w:t>wz oraz 45</w:t>
      </w:r>
      <w:r w:rsidRPr="009857D8">
        <w:rPr>
          <w:rFonts w:ascii="Arial" w:hAnsi="Arial" w:cs="Arial"/>
          <w:i/>
          <w:sz w:val="18"/>
          <w:szCs w:val="18"/>
        </w:rPr>
        <w:t xml:space="preserve">% wynagrodzenia wskazanego powyżej płatne przez Zamawiającego po  dokonaniu odbioru dokumentacji projektowo-kosztorysowej wskazanej w pkt. 4.1.1.2 </w:t>
      </w:r>
      <w:proofErr w:type="spellStart"/>
      <w:r w:rsidRPr="009857D8">
        <w:rPr>
          <w:rFonts w:ascii="Arial" w:hAnsi="Arial" w:cs="Arial"/>
          <w:i/>
          <w:sz w:val="18"/>
          <w:szCs w:val="18"/>
        </w:rPr>
        <w:t>swz</w:t>
      </w:r>
      <w:proofErr w:type="spellEnd"/>
      <w:r w:rsidRPr="009857D8">
        <w:rPr>
          <w:rFonts w:ascii="Arial" w:hAnsi="Arial" w:cs="Arial"/>
          <w:i/>
          <w:sz w:val="18"/>
          <w:szCs w:val="18"/>
        </w:rPr>
        <w:t xml:space="preserve"> </w:t>
      </w:r>
      <w:bookmarkStart w:id="0" w:name="_GoBack"/>
      <w:bookmarkEnd w:id="0"/>
    </w:p>
    <w:p w:rsidR="00C02933" w:rsidRDefault="00C02933" w:rsidP="00C02933">
      <w:pPr>
        <w:pStyle w:val="Tytu"/>
        <w:numPr>
          <w:ilvl w:val="0"/>
          <w:numId w:val="51"/>
        </w:numPr>
        <w:jc w:val="both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wykonanie</w:t>
      </w:r>
      <w:r w:rsidRPr="00BF1024">
        <w:rPr>
          <w:rFonts w:ascii="Arial" w:hAnsi="Arial" w:cs="Arial"/>
          <w:b w:val="0"/>
          <w:i/>
          <w:sz w:val="20"/>
          <w:szCs w:val="20"/>
        </w:rPr>
        <w:t xml:space="preserve"> dokumentacji projektowo-kosztorysowej  drogi leśnej nr 30 wg Docelowej Sieci Dróg (nr II-J) wraz ze składnicami drewna w leśnictwie Lipie, obrębu leśnego Starachowice Nadleśnictwo Starachowice wraz z przeprowadzeniem i uzyskaniem wymaganych prawem uzgodnień i decyzji w zakresie ochrony środowiska i oddziaływania przedsięwzięcia na środowisko, uzyskaniem decyzji o warunkach zabudowy, decyzji pozwolenia (zgłoszenia) </w:t>
      </w:r>
      <w:r w:rsidRPr="00BF1024">
        <w:rPr>
          <w:rFonts w:ascii="Arial" w:hAnsi="Arial" w:cs="Arial"/>
          <w:b w:val="0"/>
          <w:i/>
          <w:sz w:val="20"/>
          <w:szCs w:val="20"/>
        </w:rPr>
        <w:lastRenderedPageBreak/>
        <w:t>wodnoprawnego i decyzji pozwolenia na budowę dla inwestycji budowy wskazanych powyżej obiektów</w:t>
      </w:r>
    </w:p>
    <w:p w:rsidR="004B013D" w:rsidRDefault="004B013D" w:rsidP="004B013D">
      <w:pPr>
        <w:pStyle w:val="Normalny1"/>
        <w:spacing w:line="360" w:lineRule="auto"/>
        <w:ind w:left="720"/>
        <w:jc w:val="left"/>
        <w:rPr>
          <w:rFonts w:ascii="Arial" w:hAnsi="Arial" w:cs="Arial"/>
          <w:sz w:val="20"/>
        </w:rPr>
      </w:pPr>
    </w:p>
    <w:p w:rsidR="004B013D" w:rsidRPr="001C2CCD" w:rsidRDefault="004B013D" w:rsidP="004B013D">
      <w:pPr>
        <w:pStyle w:val="Normalny1"/>
        <w:spacing w:line="360" w:lineRule="auto"/>
        <w:ind w:left="720"/>
        <w:jc w:val="left"/>
        <w:rPr>
          <w:rFonts w:ascii="Arial" w:hAnsi="Arial" w:cs="Arial"/>
          <w:sz w:val="20"/>
        </w:rPr>
      </w:pPr>
      <w:r w:rsidRPr="001C2CCD">
        <w:rPr>
          <w:rFonts w:ascii="Arial" w:hAnsi="Arial" w:cs="Arial"/>
          <w:sz w:val="20"/>
        </w:rPr>
        <w:t>wartość netto: …………………………………………………………zł*</w:t>
      </w:r>
    </w:p>
    <w:p w:rsidR="004B013D" w:rsidRPr="001C2CCD" w:rsidRDefault="004B013D" w:rsidP="004B013D">
      <w:pPr>
        <w:pStyle w:val="Normalny1"/>
        <w:spacing w:line="360" w:lineRule="auto"/>
        <w:ind w:left="720"/>
        <w:jc w:val="left"/>
        <w:rPr>
          <w:rFonts w:ascii="Arial" w:hAnsi="Arial" w:cs="Arial"/>
          <w:sz w:val="20"/>
        </w:rPr>
      </w:pPr>
      <w:r w:rsidRPr="001C2CCD">
        <w:rPr>
          <w:rFonts w:ascii="Arial" w:hAnsi="Arial" w:cs="Arial"/>
          <w:sz w:val="20"/>
        </w:rPr>
        <w:t xml:space="preserve">(słownie: ………………………………………………………………………………………….zł)* </w:t>
      </w:r>
    </w:p>
    <w:p w:rsidR="004B013D" w:rsidRPr="00C02933" w:rsidRDefault="004B013D" w:rsidP="004B013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C02933">
        <w:rPr>
          <w:rFonts w:ascii="Arial" w:hAnsi="Arial" w:cs="Arial"/>
          <w:sz w:val="20"/>
          <w:szCs w:val="20"/>
        </w:rPr>
        <w:t>podatek VAT: ………………………………………………………zł</w:t>
      </w:r>
    </w:p>
    <w:p w:rsidR="004B013D" w:rsidRPr="00C02933" w:rsidRDefault="004B013D" w:rsidP="004B013D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C02933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…………………………………………………………………………………………..).</w:t>
      </w:r>
    </w:p>
    <w:p w:rsidR="004B013D" w:rsidRPr="00C02933" w:rsidRDefault="004B013D" w:rsidP="004B013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02933">
        <w:rPr>
          <w:rFonts w:ascii="Arial" w:hAnsi="Arial" w:cs="Arial"/>
          <w:sz w:val="20"/>
          <w:szCs w:val="20"/>
        </w:rPr>
        <w:t>wartość brutto :……………………………………………………………………………  zł*</w:t>
      </w:r>
    </w:p>
    <w:p w:rsidR="004B013D" w:rsidRPr="004B013D" w:rsidRDefault="004B013D" w:rsidP="004B013D">
      <w:pPr>
        <w:pStyle w:val="Akapitzlist"/>
        <w:rPr>
          <w:rFonts w:ascii="Arial" w:hAnsi="Arial" w:cs="Arial"/>
          <w:sz w:val="20"/>
          <w:szCs w:val="20"/>
        </w:rPr>
      </w:pPr>
      <w:r w:rsidRPr="00C02933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…………………………………………………………………………………….. zł )</w:t>
      </w:r>
      <w:r>
        <w:rPr>
          <w:rFonts w:ascii="Arial" w:hAnsi="Arial" w:cs="Arial"/>
          <w:sz w:val="20"/>
          <w:szCs w:val="20"/>
        </w:rPr>
        <w:t>*</w:t>
      </w:r>
      <w:r w:rsidRPr="00C02933">
        <w:rPr>
          <w:rFonts w:ascii="Arial" w:hAnsi="Arial" w:cs="Arial"/>
          <w:sz w:val="20"/>
          <w:szCs w:val="20"/>
        </w:rPr>
        <w:t xml:space="preserve">  </w:t>
      </w:r>
      <w:r w:rsidRPr="004B013D">
        <w:rPr>
          <w:rFonts w:ascii="Arial" w:hAnsi="Arial" w:cs="Arial"/>
          <w:sz w:val="20"/>
          <w:szCs w:val="20"/>
        </w:rPr>
        <w:br/>
      </w:r>
    </w:p>
    <w:p w:rsidR="003F0E17" w:rsidRPr="003F0E17" w:rsidRDefault="004B013D" w:rsidP="003F0E17">
      <w:pPr>
        <w:pStyle w:val="Akapitzlist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3F0E17">
        <w:rPr>
          <w:rFonts w:ascii="Arial" w:hAnsi="Arial" w:cs="Arial"/>
          <w:i/>
          <w:sz w:val="18"/>
          <w:szCs w:val="18"/>
        </w:rPr>
        <w:t xml:space="preserve">* Zamawiający dokona podziału i płatności wynagrodzenia wg schematu: </w:t>
      </w:r>
      <w:r w:rsidR="00E3786D">
        <w:rPr>
          <w:rFonts w:ascii="Arial" w:hAnsi="Arial" w:cs="Arial"/>
          <w:i/>
          <w:sz w:val="18"/>
          <w:szCs w:val="18"/>
        </w:rPr>
        <w:t>10</w:t>
      </w:r>
      <w:r w:rsidR="003F0E17" w:rsidRPr="003F0E17">
        <w:rPr>
          <w:rFonts w:ascii="Arial" w:hAnsi="Arial" w:cs="Arial"/>
          <w:i/>
          <w:sz w:val="18"/>
          <w:szCs w:val="18"/>
        </w:rPr>
        <w:t xml:space="preserve">% wynagrodzenia wskazanego powyżej płatne przez Zamawiającego po przeprowadzeniu procedury (postępowania) dotyczącego uzyskania decyzji o warunkach </w:t>
      </w:r>
      <w:r w:rsidR="003F0E17" w:rsidRPr="003F0E17">
        <w:rPr>
          <w:rFonts w:ascii="Arial" w:hAnsi="Arial" w:cs="Arial"/>
          <w:i/>
          <w:color w:val="000000" w:themeColor="text1"/>
          <w:sz w:val="18"/>
          <w:szCs w:val="18"/>
        </w:rPr>
        <w:t xml:space="preserve">zabudowy dla </w:t>
      </w:r>
      <w:r w:rsidR="003F0E17" w:rsidRPr="003F0E17">
        <w:rPr>
          <w:rFonts w:ascii="Arial" w:hAnsi="Arial" w:cs="Arial"/>
          <w:i/>
          <w:sz w:val="18"/>
          <w:szCs w:val="18"/>
        </w:rPr>
        <w:t xml:space="preserve">drogi leśnej nr 11 wg Docelowej Sieci Dróg (nr I-C) </w:t>
      </w:r>
      <w:r w:rsidR="003F0E17" w:rsidRPr="003F0E17">
        <w:rPr>
          <w:rFonts w:ascii="Arial" w:hAnsi="Arial" w:cs="Arial"/>
          <w:i/>
          <w:color w:val="000000" w:themeColor="text1"/>
          <w:sz w:val="18"/>
          <w:szCs w:val="18"/>
        </w:rPr>
        <w:t xml:space="preserve">  i po przekazaniu Zamawiającemu decyzji o warunkach zabudowy nie posiadającej wad merytorycznych i prawnych lub ostatecznej pisemnej odmowy organu wydającego wydania decyzji</w:t>
      </w:r>
      <w:r w:rsidR="003F0E17" w:rsidRPr="003F0E17">
        <w:rPr>
          <w:rFonts w:ascii="Arial" w:hAnsi="Arial" w:cs="Arial"/>
          <w:i/>
          <w:sz w:val="18"/>
          <w:szCs w:val="18"/>
        </w:rPr>
        <w:t xml:space="preserve">, </w:t>
      </w:r>
    </w:p>
    <w:p w:rsidR="000F2501" w:rsidRPr="003F0E17" w:rsidRDefault="00E3786D" w:rsidP="003F0E17">
      <w:pPr>
        <w:pStyle w:val="Akapitzlist"/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45</w:t>
      </w:r>
      <w:r w:rsidR="004B013D" w:rsidRPr="003F0E17">
        <w:rPr>
          <w:rFonts w:ascii="Arial" w:hAnsi="Arial" w:cs="Arial"/>
          <w:i/>
          <w:sz w:val="18"/>
          <w:szCs w:val="18"/>
        </w:rPr>
        <w:t>%  wynagrodzenia wskazanego powyżej płatne przez Zamawiającego po dokonaniu odbioru dokumentacji projektowo-kosztorysowej wskazanej w pkt. 4.1.2.1.</w:t>
      </w:r>
      <w:r w:rsidR="003F0E17" w:rsidRPr="003F0E17">
        <w:rPr>
          <w:rFonts w:ascii="Arial" w:hAnsi="Arial" w:cs="Arial"/>
          <w:i/>
          <w:sz w:val="18"/>
          <w:szCs w:val="18"/>
        </w:rPr>
        <w:t>swz oraz 45</w:t>
      </w:r>
      <w:r w:rsidR="004B013D" w:rsidRPr="003F0E17">
        <w:rPr>
          <w:rFonts w:ascii="Arial" w:hAnsi="Arial" w:cs="Arial"/>
          <w:i/>
          <w:sz w:val="18"/>
          <w:szCs w:val="18"/>
        </w:rPr>
        <w:t xml:space="preserve">% wynagrodzenia wskazanego powyżej płatne przez Zamawiającego po  dokonaniu odbioru dokumentacji projektowo-kosztorysowej wskazanej w pkt. 4.1.2.2 </w:t>
      </w:r>
      <w:proofErr w:type="spellStart"/>
      <w:r w:rsidR="004B013D" w:rsidRPr="003F0E17">
        <w:rPr>
          <w:rFonts w:ascii="Arial" w:hAnsi="Arial" w:cs="Arial"/>
          <w:i/>
          <w:sz w:val="18"/>
          <w:szCs w:val="18"/>
        </w:rPr>
        <w:t>swz</w:t>
      </w:r>
      <w:proofErr w:type="spellEnd"/>
      <w:r w:rsidR="004B013D" w:rsidRPr="003F0E17">
        <w:rPr>
          <w:rFonts w:ascii="Arial" w:hAnsi="Arial" w:cs="Arial"/>
          <w:i/>
          <w:sz w:val="18"/>
          <w:szCs w:val="18"/>
        </w:rPr>
        <w:t xml:space="preserve"> </w:t>
      </w:r>
    </w:p>
    <w:p w:rsidR="00CB5AFF" w:rsidRPr="00CB5AFF" w:rsidRDefault="00CB5AFF" w:rsidP="00CB5AFF">
      <w:pPr>
        <w:pStyle w:val="Akapitzlist"/>
        <w:spacing w:after="120"/>
        <w:rPr>
          <w:rFonts w:ascii="Arial" w:hAnsi="Arial" w:cs="Arial"/>
          <w:sz w:val="18"/>
          <w:szCs w:val="18"/>
        </w:rPr>
      </w:pPr>
    </w:p>
    <w:p w:rsidR="0000021A" w:rsidRPr="001C2CCD" w:rsidRDefault="0000021A" w:rsidP="000F2501">
      <w:pPr>
        <w:pStyle w:val="Normalny1"/>
        <w:numPr>
          <w:ilvl w:val="0"/>
          <w:numId w:val="51"/>
        </w:numPr>
        <w:jc w:val="left"/>
        <w:rPr>
          <w:rFonts w:ascii="Arial" w:hAnsi="Arial" w:cs="Arial"/>
          <w:sz w:val="20"/>
        </w:rPr>
      </w:pPr>
      <w:r w:rsidRPr="001C2CCD">
        <w:rPr>
          <w:rFonts w:ascii="Arial" w:hAnsi="Arial" w:cs="Arial"/>
          <w:sz w:val="20"/>
        </w:rPr>
        <w:t>za pełnienie nadzoru autorskiego</w:t>
      </w:r>
      <w:r w:rsidR="000F2501">
        <w:rPr>
          <w:rFonts w:ascii="Arial" w:hAnsi="Arial" w:cs="Arial"/>
          <w:sz w:val="20"/>
        </w:rPr>
        <w:t xml:space="preserve"> (dotyczy dróg leśnych </w:t>
      </w:r>
    </w:p>
    <w:p w:rsidR="0000021A" w:rsidRPr="001C2CCD" w:rsidRDefault="0000021A" w:rsidP="0000021A">
      <w:pPr>
        <w:pStyle w:val="Normalny1"/>
        <w:ind w:left="345"/>
        <w:jc w:val="left"/>
        <w:rPr>
          <w:rFonts w:ascii="Arial" w:hAnsi="Arial" w:cs="Arial"/>
          <w:sz w:val="20"/>
        </w:rPr>
      </w:pPr>
    </w:p>
    <w:p w:rsidR="002E7544" w:rsidRPr="001C2CCD" w:rsidRDefault="0000021A" w:rsidP="00CB5AFF">
      <w:pPr>
        <w:pStyle w:val="Normalny1"/>
        <w:spacing w:line="360" w:lineRule="auto"/>
        <w:ind w:left="345"/>
        <w:jc w:val="left"/>
        <w:rPr>
          <w:rFonts w:ascii="Arial" w:hAnsi="Arial" w:cs="Arial"/>
          <w:sz w:val="20"/>
        </w:rPr>
      </w:pPr>
      <w:r w:rsidRPr="001C2CCD">
        <w:rPr>
          <w:rFonts w:ascii="Arial" w:hAnsi="Arial" w:cs="Arial"/>
          <w:sz w:val="20"/>
        </w:rPr>
        <w:t xml:space="preserve">za jedną odpowiedź/opinię nadzoru autorskiego (wg opisu wskazanego w </w:t>
      </w:r>
      <w:proofErr w:type="spellStart"/>
      <w:r w:rsidRPr="001C2CCD">
        <w:rPr>
          <w:rFonts w:ascii="Arial" w:hAnsi="Arial" w:cs="Arial"/>
          <w:sz w:val="20"/>
        </w:rPr>
        <w:t>swz</w:t>
      </w:r>
      <w:proofErr w:type="spellEnd"/>
      <w:r w:rsidRPr="001C2CCD">
        <w:rPr>
          <w:rFonts w:ascii="Arial" w:hAnsi="Arial" w:cs="Arial"/>
          <w:sz w:val="20"/>
        </w:rPr>
        <w:t xml:space="preserve"> i jej załącznikach – wzorze umowy</w:t>
      </w:r>
      <w:r w:rsidR="002E7544" w:rsidRPr="001C2CCD">
        <w:rPr>
          <w:rFonts w:ascii="Arial" w:hAnsi="Arial" w:cs="Arial"/>
          <w:sz w:val="20"/>
        </w:rPr>
        <w:t>)</w:t>
      </w:r>
    </w:p>
    <w:p w:rsidR="0000021A" w:rsidRPr="001C2CCD" w:rsidRDefault="0000021A" w:rsidP="00CB5AFF">
      <w:pPr>
        <w:pStyle w:val="Normalny1"/>
        <w:spacing w:line="360" w:lineRule="auto"/>
        <w:ind w:left="345"/>
        <w:jc w:val="left"/>
        <w:rPr>
          <w:rFonts w:ascii="Arial" w:hAnsi="Arial" w:cs="Arial"/>
          <w:sz w:val="20"/>
        </w:rPr>
      </w:pPr>
      <w:r w:rsidRPr="001C2CCD">
        <w:rPr>
          <w:rFonts w:ascii="Arial" w:hAnsi="Arial" w:cs="Arial"/>
          <w:sz w:val="20"/>
        </w:rPr>
        <w:t>……………………… zł netto</w:t>
      </w:r>
      <w:r w:rsidR="00A66EF0" w:rsidRPr="001C2CCD">
        <w:rPr>
          <w:rFonts w:ascii="Arial" w:hAnsi="Arial" w:cs="Arial"/>
          <w:sz w:val="20"/>
        </w:rPr>
        <w:t>*</w:t>
      </w:r>
      <w:r w:rsidRPr="001C2CCD">
        <w:rPr>
          <w:rFonts w:ascii="Arial" w:hAnsi="Arial" w:cs="Arial"/>
          <w:sz w:val="20"/>
        </w:rPr>
        <w:t xml:space="preserve"> za 1 opinię</w:t>
      </w:r>
      <w:r w:rsidR="000F2501">
        <w:rPr>
          <w:rFonts w:ascii="Arial" w:hAnsi="Arial" w:cs="Arial"/>
          <w:sz w:val="20"/>
        </w:rPr>
        <w:t>/odpowiedź x  15</w:t>
      </w:r>
      <w:r w:rsidR="00A66EF0" w:rsidRPr="001C2CCD">
        <w:rPr>
          <w:rFonts w:ascii="Arial" w:hAnsi="Arial" w:cs="Arial"/>
          <w:sz w:val="20"/>
        </w:rPr>
        <w:t xml:space="preserve"> krotne** sporządzenie opinii/odpowiedzi w czasie trwania umowy = …</w:t>
      </w:r>
      <w:r w:rsidR="002E7544" w:rsidRPr="001C2CCD">
        <w:rPr>
          <w:rFonts w:ascii="Arial" w:hAnsi="Arial" w:cs="Arial"/>
          <w:sz w:val="20"/>
        </w:rPr>
        <w:t>…………</w:t>
      </w:r>
      <w:r w:rsidR="00A66EF0" w:rsidRPr="001C2CCD">
        <w:rPr>
          <w:rFonts w:ascii="Arial" w:hAnsi="Arial" w:cs="Arial"/>
          <w:sz w:val="20"/>
        </w:rPr>
        <w:t>…………………………………… zł netto</w:t>
      </w:r>
      <w:r w:rsidR="002E7544" w:rsidRPr="001C2CCD">
        <w:rPr>
          <w:rFonts w:ascii="Arial" w:hAnsi="Arial" w:cs="Arial"/>
          <w:sz w:val="20"/>
        </w:rPr>
        <w:t>***</w:t>
      </w:r>
    </w:p>
    <w:p w:rsidR="0000021A" w:rsidRPr="001C2CCD" w:rsidRDefault="0000021A" w:rsidP="00CB5AFF">
      <w:pPr>
        <w:spacing w:line="360" w:lineRule="auto"/>
        <w:rPr>
          <w:rFonts w:ascii="Arial" w:hAnsi="Arial" w:cs="Arial"/>
          <w:sz w:val="20"/>
          <w:szCs w:val="20"/>
        </w:rPr>
      </w:pPr>
      <w:r w:rsidRPr="001C2CCD">
        <w:rPr>
          <w:rFonts w:ascii="Arial" w:hAnsi="Arial" w:cs="Arial"/>
          <w:sz w:val="20"/>
          <w:szCs w:val="20"/>
        </w:rPr>
        <w:t>podatek VAT: ………………………………………………………zł</w:t>
      </w:r>
    </w:p>
    <w:p w:rsidR="0000021A" w:rsidRPr="001C2CCD" w:rsidRDefault="0000021A" w:rsidP="00CB5AFF">
      <w:pPr>
        <w:spacing w:line="360" w:lineRule="auto"/>
        <w:rPr>
          <w:rFonts w:ascii="Arial" w:hAnsi="Arial" w:cs="Arial"/>
          <w:sz w:val="20"/>
          <w:szCs w:val="20"/>
        </w:rPr>
      </w:pPr>
      <w:r w:rsidRPr="001C2CCD">
        <w:rPr>
          <w:rFonts w:ascii="Arial" w:hAnsi="Arial" w:cs="Arial"/>
          <w:sz w:val="20"/>
          <w:szCs w:val="20"/>
        </w:rPr>
        <w:t xml:space="preserve">     (słownie: …………………………………………………………………………………………..).</w:t>
      </w:r>
    </w:p>
    <w:p w:rsidR="0000021A" w:rsidRPr="001C2CCD" w:rsidRDefault="0000021A" w:rsidP="00CB5AF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C2CCD">
        <w:rPr>
          <w:rFonts w:ascii="Arial" w:hAnsi="Arial" w:cs="Arial"/>
          <w:sz w:val="20"/>
          <w:szCs w:val="20"/>
        </w:rPr>
        <w:t>wartość brutto :……………………………………………………………………………  zł</w:t>
      </w:r>
      <w:r w:rsidR="002E7544" w:rsidRPr="001C2CCD">
        <w:rPr>
          <w:rFonts w:ascii="Arial" w:hAnsi="Arial" w:cs="Arial"/>
          <w:sz w:val="20"/>
          <w:szCs w:val="20"/>
        </w:rPr>
        <w:t>***</w:t>
      </w:r>
    </w:p>
    <w:p w:rsidR="0000021A" w:rsidRPr="001C2CCD" w:rsidRDefault="0000021A" w:rsidP="00CB5AFF">
      <w:pPr>
        <w:pStyle w:val="Normalny1"/>
        <w:spacing w:line="360" w:lineRule="auto"/>
        <w:ind w:left="345"/>
        <w:jc w:val="left"/>
        <w:rPr>
          <w:rFonts w:ascii="Arial" w:hAnsi="Arial" w:cs="Arial"/>
          <w:sz w:val="20"/>
        </w:rPr>
      </w:pPr>
      <w:r w:rsidRPr="001C2CCD">
        <w:rPr>
          <w:rFonts w:ascii="Arial" w:hAnsi="Arial" w:cs="Arial"/>
          <w:sz w:val="20"/>
        </w:rPr>
        <w:t>(słownie: …………………………………………………………………………………….. zł ) *</w:t>
      </w:r>
      <w:r w:rsidR="002E7544" w:rsidRPr="001C2CCD">
        <w:rPr>
          <w:rFonts w:ascii="Arial" w:hAnsi="Arial" w:cs="Arial"/>
          <w:sz w:val="20"/>
        </w:rPr>
        <w:t>**</w:t>
      </w:r>
      <w:r w:rsidRPr="001C2CCD">
        <w:rPr>
          <w:rFonts w:ascii="Arial" w:hAnsi="Arial" w:cs="Arial"/>
          <w:sz w:val="20"/>
        </w:rPr>
        <w:t xml:space="preserve"> </w:t>
      </w:r>
    </w:p>
    <w:p w:rsidR="0000021A" w:rsidRPr="001C2CCD" w:rsidRDefault="0000021A" w:rsidP="00A66EF0">
      <w:pPr>
        <w:pStyle w:val="Normalny1"/>
        <w:jc w:val="left"/>
        <w:rPr>
          <w:rFonts w:ascii="Arial" w:hAnsi="Arial" w:cs="Arial"/>
          <w:sz w:val="20"/>
        </w:rPr>
      </w:pPr>
    </w:p>
    <w:p w:rsidR="0000021A" w:rsidRPr="001C2CCD" w:rsidRDefault="0000021A" w:rsidP="0000021A">
      <w:pPr>
        <w:pStyle w:val="Normalny1"/>
        <w:ind w:left="284"/>
        <w:jc w:val="left"/>
        <w:rPr>
          <w:rFonts w:ascii="Arial" w:hAnsi="Arial" w:cs="Arial"/>
          <w:sz w:val="20"/>
        </w:rPr>
      </w:pPr>
    </w:p>
    <w:p w:rsidR="00A66EF0" w:rsidRPr="00A60C69" w:rsidRDefault="00A66EF0" w:rsidP="00941AB5">
      <w:pPr>
        <w:pStyle w:val="Normalny1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60C69">
        <w:rPr>
          <w:rFonts w:ascii="Arial" w:hAnsi="Arial" w:cs="Arial"/>
          <w:i/>
          <w:sz w:val="18"/>
          <w:szCs w:val="18"/>
        </w:rPr>
        <w:t>*zaoferowana stawka jednostkowa z 1 opinię/odpowiedź</w:t>
      </w:r>
      <w:r w:rsidR="00186EA5" w:rsidRPr="00A60C69">
        <w:rPr>
          <w:rFonts w:ascii="Arial" w:hAnsi="Arial" w:cs="Arial"/>
          <w:i/>
          <w:sz w:val="18"/>
          <w:szCs w:val="18"/>
        </w:rPr>
        <w:t xml:space="preserve"> nie zawiera kosztów przejazdów na i z budowy, w związku z realizacją zlecenia nadzoru. W przypadku zlecenia Zamawiającego wymagającego pobytu Projektanta na budowie, koszt przejazdów na i z budowy, rozliczony zostanie jako iloczyn liczby kilometrów przejazdów pomiędzy siedzibą działalności Projektanta a terenem budowy i z powrotem oraz stawki jednostkowej zł/km wskazanej w </w:t>
      </w:r>
      <w:r w:rsidR="00941AB5" w:rsidRPr="00A60C69">
        <w:rPr>
          <w:rFonts w:ascii="Arial" w:hAnsi="Arial" w:cs="Arial"/>
          <w:i/>
          <w:sz w:val="18"/>
          <w:szCs w:val="18"/>
        </w:rPr>
        <w:t xml:space="preserve">Rozporządzeniu Ministra Infrastruktury z dnia 25 marca 2002 r. w sprawie warunków ustalania oraz </w:t>
      </w:r>
      <w:r w:rsidR="005B5AD6" w:rsidRPr="00A60C69">
        <w:rPr>
          <w:rFonts w:ascii="Arial" w:hAnsi="Arial" w:cs="Arial"/>
          <w:i/>
          <w:sz w:val="18"/>
          <w:szCs w:val="18"/>
        </w:rPr>
        <w:t xml:space="preserve">sposobu dokonywania zwrotu kosztów używania do celów służbowych samochodów osobowych, motocykli i motorowerów niebędących własnością pracodawcy </w:t>
      </w:r>
      <w:hyperlink r:id="rId7" w:history="1">
        <w:r w:rsidR="00941AB5" w:rsidRPr="00A60C69">
          <w:rPr>
            <w:rStyle w:val="Hipercze"/>
            <w:rFonts w:ascii="Arial" w:hAnsi="Arial" w:cs="Arial"/>
            <w:i/>
            <w:color w:val="auto"/>
            <w:sz w:val="18"/>
            <w:szCs w:val="18"/>
            <w:u w:val="none"/>
          </w:rPr>
          <w:t>(</w:t>
        </w:r>
        <w:hyperlink r:id="rId8" w:history="1">
          <w:r w:rsidR="00D26CEA" w:rsidRPr="00A60C69">
            <w:rPr>
              <w:rStyle w:val="Hipercze"/>
              <w:rFonts w:ascii="Arial" w:hAnsi="Arial" w:cs="Arial"/>
              <w:i/>
              <w:color w:val="auto"/>
              <w:sz w:val="18"/>
              <w:szCs w:val="18"/>
              <w:u w:val="none"/>
            </w:rPr>
            <w:t>Dz.U. z 2023 r. poz. 5</w:t>
          </w:r>
          <w:r w:rsidR="00AB6104" w:rsidRPr="00A60C69">
            <w:rPr>
              <w:rStyle w:val="Hipercze"/>
              <w:rFonts w:ascii="Arial" w:hAnsi="Arial" w:cs="Arial"/>
              <w:i/>
              <w:color w:val="auto"/>
              <w:sz w:val="18"/>
              <w:szCs w:val="18"/>
              <w:u w:val="none"/>
            </w:rPr>
            <w:t xml:space="preserve"> z późn.zm.</w:t>
          </w:r>
          <w:r w:rsidR="00D26CEA" w:rsidRPr="00A60C69">
            <w:rPr>
              <w:rStyle w:val="Hipercze"/>
              <w:rFonts w:ascii="Arial" w:hAnsi="Arial" w:cs="Arial"/>
              <w:i/>
              <w:color w:val="auto"/>
              <w:sz w:val="18"/>
              <w:szCs w:val="18"/>
              <w:u w:val="none"/>
            </w:rPr>
            <w:t>)</w:t>
          </w:r>
        </w:hyperlink>
        <w:r w:rsidR="00D26CEA" w:rsidRPr="00A60C69">
          <w:rPr>
            <w:rStyle w:val="Hipercze"/>
            <w:rFonts w:ascii="Arial" w:hAnsi="Arial" w:cs="Arial"/>
            <w:i/>
            <w:color w:val="auto"/>
            <w:sz w:val="18"/>
            <w:szCs w:val="18"/>
            <w:u w:val="none"/>
          </w:rPr>
          <w:t xml:space="preserve"> </w:t>
        </w:r>
      </w:hyperlink>
      <w:r w:rsidR="00186EA5" w:rsidRPr="00A60C69">
        <w:rPr>
          <w:rFonts w:ascii="Arial" w:hAnsi="Arial" w:cs="Arial"/>
          <w:i/>
          <w:sz w:val="18"/>
          <w:szCs w:val="18"/>
        </w:rPr>
        <w:t xml:space="preserve"> </w:t>
      </w:r>
    </w:p>
    <w:p w:rsidR="002E7544" w:rsidRPr="001C2CCD" w:rsidRDefault="002E7544" w:rsidP="00186EA5">
      <w:pPr>
        <w:pStyle w:val="Normalny1"/>
        <w:ind w:left="284"/>
        <w:jc w:val="left"/>
        <w:rPr>
          <w:rFonts w:ascii="Arial" w:hAnsi="Arial" w:cs="Arial"/>
          <w:i/>
          <w:sz w:val="18"/>
          <w:szCs w:val="18"/>
        </w:rPr>
      </w:pPr>
    </w:p>
    <w:p w:rsidR="0000021A" w:rsidRPr="001C2CCD" w:rsidRDefault="00A66EF0" w:rsidP="0000021A">
      <w:pPr>
        <w:pStyle w:val="Normalny1"/>
        <w:ind w:left="284"/>
        <w:jc w:val="left"/>
        <w:rPr>
          <w:rFonts w:ascii="Arial" w:hAnsi="Arial" w:cs="Arial"/>
          <w:i/>
          <w:sz w:val="18"/>
          <w:szCs w:val="18"/>
        </w:rPr>
      </w:pPr>
      <w:r w:rsidRPr="001C2CCD">
        <w:rPr>
          <w:rFonts w:ascii="Arial" w:hAnsi="Arial" w:cs="Arial"/>
          <w:i/>
          <w:sz w:val="18"/>
          <w:szCs w:val="18"/>
        </w:rPr>
        <w:t xml:space="preserve">** </w:t>
      </w:r>
      <w:r w:rsidR="0000021A" w:rsidRPr="001C2CCD">
        <w:rPr>
          <w:rFonts w:ascii="Arial" w:hAnsi="Arial" w:cs="Arial"/>
          <w:i/>
          <w:sz w:val="18"/>
          <w:szCs w:val="18"/>
        </w:rPr>
        <w:t xml:space="preserve">dla potrzeb ustalenia wartości oferty  zamówienia przyjęto wykonanie </w:t>
      </w:r>
      <w:r w:rsidR="000F2501">
        <w:rPr>
          <w:rFonts w:ascii="Arial" w:hAnsi="Arial" w:cs="Arial"/>
          <w:i/>
          <w:sz w:val="18"/>
          <w:szCs w:val="18"/>
        </w:rPr>
        <w:t>15</w:t>
      </w:r>
      <w:r w:rsidR="0000021A" w:rsidRPr="001C2CCD">
        <w:rPr>
          <w:rFonts w:ascii="Arial" w:hAnsi="Arial" w:cs="Arial"/>
          <w:i/>
          <w:sz w:val="18"/>
          <w:szCs w:val="18"/>
        </w:rPr>
        <w:t xml:space="preserve"> opinii</w:t>
      </w:r>
      <w:r w:rsidRPr="001C2CCD">
        <w:rPr>
          <w:rFonts w:ascii="Arial" w:hAnsi="Arial" w:cs="Arial"/>
          <w:i/>
          <w:sz w:val="18"/>
          <w:szCs w:val="18"/>
        </w:rPr>
        <w:t>/odpowiedzi nadzoru, z z</w:t>
      </w:r>
      <w:r w:rsidR="001C2CCD" w:rsidRPr="001C2CCD">
        <w:rPr>
          <w:rFonts w:ascii="Arial" w:hAnsi="Arial" w:cs="Arial"/>
          <w:i/>
          <w:sz w:val="18"/>
          <w:szCs w:val="18"/>
        </w:rPr>
        <w:t>a</w:t>
      </w:r>
      <w:r w:rsidRPr="001C2CCD">
        <w:rPr>
          <w:rFonts w:ascii="Arial" w:hAnsi="Arial" w:cs="Arial"/>
          <w:i/>
          <w:sz w:val="18"/>
          <w:szCs w:val="18"/>
        </w:rPr>
        <w:t>strzeżeniem, że nie stanowi to maksymalnej liczby opinii/odpowiedzi, a ich ilość zale</w:t>
      </w:r>
      <w:r w:rsidR="001C2CCD" w:rsidRPr="001C2CCD">
        <w:rPr>
          <w:rFonts w:ascii="Arial" w:hAnsi="Arial" w:cs="Arial"/>
          <w:i/>
          <w:sz w:val="18"/>
          <w:szCs w:val="18"/>
        </w:rPr>
        <w:t>ż</w:t>
      </w:r>
      <w:r w:rsidRPr="001C2CCD">
        <w:rPr>
          <w:rFonts w:ascii="Arial" w:hAnsi="Arial" w:cs="Arial"/>
          <w:i/>
          <w:sz w:val="18"/>
          <w:szCs w:val="18"/>
        </w:rPr>
        <w:t>na jest od potrzeb Zamawiaj</w:t>
      </w:r>
      <w:r w:rsidR="001C2CCD" w:rsidRPr="001C2CCD">
        <w:rPr>
          <w:rFonts w:ascii="Arial" w:hAnsi="Arial" w:cs="Arial"/>
          <w:i/>
          <w:sz w:val="18"/>
          <w:szCs w:val="18"/>
        </w:rPr>
        <w:t>ącego</w:t>
      </w:r>
    </w:p>
    <w:p w:rsidR="002E7544" w:rsidRPr="001C2CCD" w:rsidRDefault="002E7544" w:rsidP="0000021A">
      <w:pPr>
        <w:pStyle w:val="Normalny1"/>
        <w:ind w:left="284"/>
        <w:jc w:val="left"/>
        <w:rPr>
          <w:rFonts w:ascii="Arial" w:hAnsi="Arial" w:cs="Arial"/>
          <w:i/>
          <w:sz w:val="18"/>
          <w:szCs w:val="18"/>
        </w:rPr>
      </w:pPr>
    </w:p>
    <w:p w:rsidR="0000021A" w:rsidRPr="00AE31E8" w:rsidRDefault="002E7544" w:rsidP="00592D85">
      <w:pPr>
        <w:ind w:left="284"/>
        <w:jc w:val="left"/>
        <w:rPr>
          <w:rFonts w:ascii="Arial" w:hAnsi="Arial" w:cs="Arial"/>
          <w:i/>
          <w:sz w:val="18"/>
          <w:szCs w:val="18"/>
        </w:rPr>
      </w:pPr>
      <w:r w:rsidRPr="00AE31E8">
        <w:rPr>
          <w:rFonts w:ascii="Arial" w:hAnsi="Arial" w:cs="Arial"/>
          <w:i/>
          <w:sz w:val="18"/>
          <w:szCs w:val="18"/>
        </w:rPr>
        <w:t>***</w:t>
      </w:r>
      <w:r w:rsidR="0000021A" w:rsidRPr="00AE31E8">
        <w:rPr>
          <w:rFonts w:ascii="Arial" w:hAnsi="Arial" w:cs="Arial"/>
          <w:i/>
          <w:sz w:val="18"/>
          <w:szCs w:val="18"/>
        </w:rPr>
        <w:t xml:space="preserve">Zamawiający dokona płatności wynagrodzenia </w:t>
      </w:r>
      <w:r w:rsidR="00A60C69">
        <w:rPr>
          <w:rFonts w:ascii="Arial" w:hAnsi="Arial" w:cs="Arial"/>
          <w:i/>
          <w:sz w:val="18"/>
          <w:szCs w:val="18"/>
        </w:rPr>
        <w:t>za nadzór autorski</w:t>
      </w:r>
      <w:r w:rsidR="0000021A" w:rsidRPr="00AE31E8">
        <w:rPr>
          <w:rFonts w:ascii="Arial" w:hAnsi="Arial" w:cs="Arial"/>
          <w:i/>
          <w:sz w:val="18"/>
          <w:szCs w:val="18"/>
        </w:rPr>
        <w:t xml:space="preserve"> każdorazowo po wykonaniu pojedynczej opinii (zlecenia) nadzoru autorskiego </w:t>
      </w:r>
    </w:p>
    <w:p w:rsidR="0000021A" w:rsidRPr="001C2CCD" w:rsidRDefault="0000021A" w:rsidP="0000021A">
      <w:pPr>
        <w:overflowPunct w:val="0"/>
        <w:autoSpaceDE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0021A" w:rsidRPr="001C2CCD" w:rsidRDefault="0000021A" w:rsidP="00CB5AFF">
      <w:pPr>
        <w:overflowPunct w:val="0"/>
        <w:autoSpaceDE w:val="0"/>
        <w:spacing w:after="120" w:line="360" w:lineRule="auto"/>
        <w:ind w:left="345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1C2CCD">
        <w:rPr>
          <w:rFonts w:ascii="Arial" w:hAnsi="Arial" w:cs="Arial"/>
          <w:b/>
          <w:sz w:val="20"/>
          <w:szCs w:val="20"/>
        </w:rPr>
        <w:t>Ogółem wartość oferty, będącą sumą war</w:t>
      </w:r>
      <w:r w:rsidR="002E7544" w:rsidRPr="001C2CCD">
        <w:rPr>
          <w:rFonts w:ascii="Arial" w:hAnsi="Arial" w:cs="Arial"/>
          <w:b/>
          <w:sz w:val="20"/>
          <w:szCs w:val="20"/>
        </w:rPr>
        <w:t>tości wskazanych w pkt 1, pkt.2</w:t>
      </w:r>
      <w:r w:rsidR="00A60C69">
        <w:rPr>
          <w:rFonts w:ascii="Arial" w:hAnsi="Arial" w:cs="Arial"/>
          <w:b/>
          <w:sz w:val="20"/>
          <w:szCs w:val="20"/>
        </w:rPr>
        <w:t xml:space="preserve">, pkt. 3 </w:t>
      </w:r>
      <w:r w:rsidRPr="001C2CCD">
        <w:rPr>
          <w:rFonts w:ascii="Arial" w:hAnsi="Arial" w:cs="Arial"/>
          <w:b/>
          <w:sz w:val="20"/>
          <w:szCs w:val="20"/>
        </w:rPr>
        <w:t>wynosi:</w:t>
      </w:r>
    </w:p>
    <w:p w:rsidR="0000021A" w:rsidRPr="001C2CCD" w:rsidRDefault="0000021A" w:rsidP="00CB5AFF">
      <w:pPr>
        <w:pStyle w:val="Normalny1"/>
        <w:spacing w:line="360" w:lineRule="auto"/>
        <w:ind w:left="289"/>
        <w:jc w:val="left"/>
        <w:rPr>
          <w:rFonts w:ascii="Arial" w:hAnsi="Arial" w:cs="Arial"/>
          <w:b/>
          <w:sz w:val="20"/>
        </w:rPr>
      </w:pPr>
      <w:r w:rsidRPr="001C2CCD">
        <w:rPr>
          <w:rFonts w:ascii="Arial" w:hAnsi="Arial" w:cs="Arial"/>
          <w:b/>
          <w:sz w:val="20"/>
        </w:rPr>
        <w:t>wartość netto: …………………………………………………………</w:t>
      </w:r>
    </w:p>
    <w:p w:rsidR="0000021A" w:rsidRPr="001C2CCD" w:rsidRDefault="0000021A" w:rsidP="00CB5AFF">
      <w:pPr>
        <w:pStyle w:val="Normalny1"/>
        <w:spacing w:line="360" w:lineRule="auto"/>
        <w:ind w:left="289"/>
        <w:jc w:val="left"/>
        <w:rPr>
          <w:rFonts w:ascii="Arial" w:hAnsi="Arial" w:cs="Arial"/>
          <w:b/>
          <w:sz w:val="20"/>
        </w:rPr>
      </w:pPr>
      <w:r w:rsidRPr="001C2CCD">
        <w:rPr>
          <w:rFonts w:ascii="Arial" w:hAnsi="Arial" w:cs="Arial"/>
          <w:b/>
          <w:sz w:val="20"/>
        </w:rPr>
        <w:t xml:space="preserve">(słownie: …………………………………………………………………………………………..) </w:t>
      </w:r>
    </w:p>
    <w:p w:rsidR="0000021A" w:rsidRPr="001C2CCD" w:rsidRDefault="0000021A" w:rsidP="00CB5AF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C2CCD">
        <w:rPr>
          <w:rFonts w:ascii="Arial" w:hAnsi="Arial" w:cs="Arial"/>
          <w:b/>
          <w:sz w:val="20"/>
          <w:szCs w:val="20"/>
        </w:rPr>
        <w:t xml:space="preserve">     podatek VAT: ………………………………………………………zł</w:t>
      </w:r>
    </w:p>
    <w:p w:rsidR="0000021A" w:rsidRPr="001C2CCD" w:rsidRDefault="0000021A" w:rsidP="00CB5AF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C2CCD">
        <w:rPr>
          <w:rFonts w:ascii="Arial" w:hAnsi="Arial" w:cs="Arial"/>
          <w:b/>
          <w:sz w:val="20"/>
          <w:szCs w:val="20"/>
        </w:rPr>
        <w:t xml:space="preserve">     (słownie: …………………………………………………………………………………………..).</w:t>
      </w:r>
    </w:p>
    <w:p w:rsidR="0000021A" w:rsidRPr="001C2CCD" w:rsidRDefault="0000021A" w:rsidP="00CB5AFF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1C2CCD">
        <w:rPr>
          <w:rFonts w:ascii="Arial" w:hAnsi="Arial" w:cs="Arial"/>
          <w:b/>
          <w:sz w:val="20"/>
          <w:szCs w:val="20"/>
        </w:rPr>
        <w:t>wartość brutto :……………………………………………………………………………  zł</w:t>
      </w:r>
    </w:p>
    <w:p w:rsidR="0000021A" w:rsidRPr="00B814A8" w:rsidRDefault="0000021A" w:rsidP="00CB5AFF">
      <w:pPr>
        <w:spacing w:line="360" w:lineRule="auto"/>
        <w:rPr>
          <w:rFonts w:ascii="Arial" w:hAnsi="Arial" w:cs="Arial"/>
          <w:sz w:val="20"/>
          <w:szCs w:val="20"/>
          <w:highlight w:val="yellow"/>
        </w:rPr>
      </w:pPr>
      <w:r w:rsidRPr="001C2CCD">
        <w:rPr>
          <w:rFonts w:ascii="Arial" w:hAnsi="Arial" w:cs="Arial"/>
          <w:b/>
          <w:sz w:val="20"/>
          <w:szCs w:val="20"/>
        </w:rPr>
        <w:t>(słownie: …………………………………………………………………………………….. zł )</w:t>
      </w:r>
      <w:r w:rsidRPr="001C2CCD">
        <w:rPr>
          <w:rFonts w:ascii="Arial" w:hAnsi="Arial" w:cs="Arial"/>
          <w:sz w:val="20"/>
          <w:szCs w:val="20"/>
        </w:rPr>
        <w:t xml:space="preserve">  </w:t>
      </w:r>
      <w:r w:rsidRPr="00B814A8">
        <w:rPr>
          <w:rFonts w:ascii="Arial" w:hAnsi="Arial" w:cs="Arial"/>
          <w:sz w:val="20"/>
          <w:szCs w:val="20"/>
          <w:highlight w:val="yellow"/>
        </w:rPr>
        <w:br/>
      </w:r>
    </w:p>
    <w:p w:rsidR="003220A7" w:rsidRPr="00F86780" w:rsidRDefault="003220A7" w:rsidP="002A34EF">
      <w:pPr>
        <w:widowControl/>
        <w:suppressAutoHyphens w:val="0"/>
        <w:spacing w:after="120"/>
        <w:jc w:val="left"/>
        <w:rPr>
          <w:rFonts w:ascii="Arial" w:hAnsi="Arial" w:cs="Arial"/>
          <w:color w:val="FF0000"/>
          <w:sz w:val="16"/>
          <w:szCs w:val="16"/>
        </w:rPr>
      </w:pPr>
    </w:p>
    <w:p w:rsidR="001C184F" w:rsidRPr="001E0884" w:rsidRDefault="001C184F" w:rsidP="005E24E8">
      <w:pPr>
        <w:widowControl/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1E0884">
        <w:rPr>
          <w:rFonts w:ascii="Arial" w:hAnsi="Arial" w:cs="Arial"/>
          <w:sz w:val="20"/>
          <w:szCs w:val="20"/>
        </w:rPr>
        <w:t>oferujemy termin realizacji zamówienia:</w:t>
      </w:r>
    </w:p>
    <w:p w:rsidR="00592D85" w:rsidRPr="001E0884" w:rsidRDefault="00592D85" w:rsidP="00592D85">
      <w:pPr>
        <w:widowControl/>
        <w:tabs>
          <w:tab w:val="left" w:pos="360"/>
        </w:tabs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</w:p>
    <w:p w:rsidR="001C184F" w:rsidRPr="001E0884" w:rsidRDefault="001C184F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1E0884">
        <w:rPr>
          <w:rFonts w:ascii="Arial" w:hAnsi="Arial" w:cs="Arial"/>
          <w:sz w:val="20"/>
          <w:szCs w:val="20"/>
        </w:rPr>
        <w:t xml:space="preserve">a) </w:t>
      </w:r>
      <w:r w:rsidR="003D4B43" w:rsidRPr="001E0884">
        <w:rPr>
          <w:rFonts w:ascii="Arial" w:hAnsi="Arial" w:cs="Arial"/>
          <w:sz w:val="20"/>
          <w:szCs w:val="20"/>
        </w:rPr>
        <w:t xml:space="preserve">do </w:t>
      </w:r>
      <w:r w:rsidR="00592D85" w:rsidRPr="001E0884">
        <w:rPr>
          <w:rFonts w:ascii="Arial" w:hAnsi="Arial" w:cs="Arial"/>
          <w:sz w:val="20"/>
          <w:szCs w:val="20"/>
        </w:rPr>
        <w:t>25.02.2025</w:t>
      </w:r>
      <w:r w:rsidR="003D4B43" w:rsidRPr="001E0884">
        <w:rPr>
          <w:rFonts w:ascii="Arial" w:hAnsi="Arial" w:cs="Arial"/>
          <w:sz w:val="20"/>
          <w:szCs w:val="20"/>
        </w:rPr>
        <w:t xml:space="preserve"> r</w:t>
      </w:r>
      <w:r w:rsidR="00C5253B" w:rsidRPr="001E0884">
        <w:rPr>
          <w:rFonts w:ascii="Arial" w:hAnsi="Arial" w:cs="Arial"/>
          <w:sz w:val="20"/>
          <w:szCs w:val="20"/>
        </w:rPr>
        <w:t>.</w:t>
      </w:r>
      <w:r w:rsidRPr="001E0884">
        <w:rPr>
          <w:rFonts w:ascii="Arial" w:hAnsi="Arial" w:cs="Arial"/>
          <w:sz w:val="20"/>
          <w:szCs w:val="20"/>
        </w:rPr>
        <w:t xml:space="preserve"> dla realizacj</w:t>
      </w:r>
      <w:r w:rsidR="00592D85" w:rsidRPr="001E0884">
        <w:rPr>
          <w:rFonts w:ascii="Arial" w:hAnsi="Arial" w:cs="Arial"/>
          <w:sz w:val="20"/>
          <w:szCs w:val="20"/>
        </w:rPr>
        <w:t>i zadania wskazanego w pkt. 4.1.1.1.</w:t>
      </w:r>
      <w:r w:rsidRPr="001E0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0884">
        <w:rPr>
          <w:rFonts w:ascii="Arial" w:hAnsi="Arial" w:cs="Arial"/>
          <w:sz w:val="20"/>
          <w:szCs w:val="20"/>
        </w:rPr>
        <w:t>swz</w:t>
      </w:r>
      <w:proofErr w:type="spellEnd"/>
      <w:r w:rsidRPr="001E0884">
        <w:rPr>
          <w:rFonts w:ascii="Arial" w:hAnsi="Arial" w:cs="Arial"/>
          <w:sz w:val="20"/>
          <w:szCs w:val="20"/>
        </w:rPr>
        <w:t xml:space="preserve"> </w:t>
      </w:r>
      <w:r w:rsidR="00592D85" w:rsidRPr="001E0884">
        <w:rPr>
          <w:rFonts w:ascii="Arial" w:hAnsi="Arial" w:cs="Arial"/>
          <w:sz w:val="20"/>
          <w:szCs w:val="20"/>
        </w:rPr>
        <w:t xml:space="preserve"> (dot. drogi nr 11)</w:t>
      </w:r>
    </w:p>
    <w:p w:rsidR="00592D85" w:rsidRPr="001E0884" w:rsidRDefault="00BB7BB3" w:rsidP="00592D85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1E0884">
        <w:rPr>
          <w:rFonts w:ascii="Arial" w:hAnsi="Arial" w:cs="Arial"/>
          <w:sz w:val="20"/>
          <w:szCs w:val="20"/>
        </w:rPr>
        <w:t xml:space="preserve">b) do </w:t>
      </w:r>
      <w:r w:rsidR="00592D85" w:rsidRPr="001E0884">
        <w:rPr>
          <w:rFonts w:ascii="Arial" w:hAnsi="Arial" w:cs="Arial"/>
          <w:sz w:val="20"/>
          <w:szCs w:val="20"/>
        </w:rPr>
        <w:t>10.05.2025</w:t>
      </w:r>
      <w:r w:rsidR="003E64B9" w:rsidRPr="001E0884">
        <w:rPr>
          <w:rFonts w:ascii="Arial" w:hAnsi="Arial" w:cs="Arial"/>
          <w:sz w:val="20"/>
          <w:szCs w:val="20"/>
        </w:rPr>
        <w:t xml:space="preserve"> r. </w:t>
      </w:r>
      <w:r w:rsidR="001C184F" w:rsidRPr="001E0884">
        <w:rPr>
          <w:rFonts w:ascii="Arial" w:hAnsi="Arial" w:cs="Arial"/>
          <w:sz w:val="20"/>
          <w:szCs w:val="20"/>
        </w:rPr>
        <w:t>dla realizacji zadania wskazanego w pkt. 4.1</w:t>
      </w:r>
      <w:r w:rsidR="00592D85" w:rsidRPr="001E0884">
        <w:rPr>
          <w:rFonts w:ascii="Arial" w:hAnsi="Arial" w:cs="Arial"/>
          <w:sz w:val="20"/>
          <w:szCs w:val="20"/>
        </w:rPr>
        <w:t>.1.2.</w:t>
      </w:r>
      <w:r w:rsidR="002E7544" w:rsidRPr="001E0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7544" w:rsidRPr="001E0884">
        <w:rPr>
          <w:rFonts w:ascii="Arial" w:hAnsi="Arial" w:cs="Arial"/>
          <w:sz w:val="20"/>
          <w:szCs w:val="20"/>
        </w:rPr>
        <w:t>s</w:t>
      </w:r>
      <w:r w:rsidR="001C184F" w:rsidRPr="001E0884">
        <w:rPr>
          <w:rFonts w:ascii="Arial" w:hAnsi="Arial" w:cs="Arial"/>
          <w:sz w:val="20"/>
          <w:szCs w:val="20"/>
        </w:rPr>
        <w:t>wz</w:t>
      </w:r>
      <w:proofErr w:type="spellEnd"/>
      <w:r w:rsidR="00592D85" w:rsidRPr="001E0884">
        <w:rPr>
          <w:rFonts w:ascii="Arial" w:hAnsi="Arial" w:cs="Arial"/>
          <w:sz w:val="20"/>
          <w:szCs w:val="20"/>
        </w:rPr>
        <w:t xml:space="preserve"> (dot. drogi nr 11)</w:t>
      </w:r>
    </w:p>
    <w:p w:rsidR="00592D85" w:rsidRPr="001E0884" w:rsidRDefault="00592D85" w:rsidP="00592D85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1E0884">
        <w:rPr>
          <w:rFonts w:ascii="Arial" w:hAnsi="Arial" w:cs="Arial"/>
          <w:sz w:val="20"/>
          <w:szCs w:val="20"/>
        </w:rPr>
        <w:t xml:space="preserve">c) do 31.05.2025 r. dla realizacji zadania wskazanego w pkt. 4.1.2.1. </w:t>
      </w:r>
      <w:proofErr w:type="spellStart"/>
      <w:r w:rsidRPr="001E0884">
        <w:rPr>
          <w:rFonts w:ascii="Arial" w:hAnsi="Arial" w:cs="Arial"/>
          <w:sz w:val="20"/>
          <w:szCs w:val="20"/>
        </w:rPr>
        <w:t>swz</w:t>
      </w:r>
      <w:proofErr w:type="spellEnd"/>
      <w:r w:rsidRPr="001E0884">
        <w:rPr>
          <w:rFonts w:ascii="Arial" w:hAnsi="Arial" w:cs="Arial"/>
          <w:sz w:val="20"/>
          <w:szCs w:val="20"/>
        </w:rPr>
        <w:t xml:space="preserve"> (dot. drogi nr 30)</w:t>
      </w:r>
    </w:p>
    <w:p w:rsidR="00592D85" w:rsidRPr="001E0884" w:rsidRDefault="00592D85" w:rsidP="00592D85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1E0884">
        <w:rPr>
          <w:rFonts w:ascii="Arial" w:hAnsi="Arial" w:cs="Arial"/>
          <w:sz w:val="20"/>
          <w:szCs w:val="20"/>
        </w:rPr>
        <w:t xml:space="preserve">d) do 16.08.2025 r. dla realizacji zadania wskazanego w pkt. 4.1.2.2. </w:t>
      </w:r>
      <w:proofErr w:type="spellStart"/>
      <w:r w:rsidRPr="001E0884">
        <w:rPr>
          <w:rFonts w:ascii="Arial" w:hAnsi="Arial" w:cs="Arial"/>
          <w:sz w:val="20"/>
          <w:szCs w:val="20"/>
        </w:rPr>
        <w:t>swz</w:t>
      </w:r>
      <w:proofErr w:type="spellEnd"/>
      <w:r w:rsidRPr="001E0884">
        <w:rPr>
          <w:rFonts w:ascii="Arial" w:hAnsi="Arial" w:cs="Arial"/>
          <w:sz w:val="20"/>
          <w:szCs w:val="20"/>
        </w:rPr>
        <w:t xml:space="preserve"> (dot. drogi nr 30)</w:t>
      </w:r>
    </w:p>
    <w:p w:rsidR="003E64B9" w:rsidRPr="001E0884" w:rsidRDefault="001E0884" w:rsidP="001E0884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1E0884">
        <w:rPr>
          <w:rFonts w:ascii="Arial" w:hAnsi="Arial" w:cs="Arial"/>
          <w:sz w:val="20"/>
          <w:szCs w:val="20"/>
        </w:rPr>
        <w:t xml:space="preserve">e) w terminie do 80 dni od daty zawarcia umowy – uzyskanie i przekazanie Zamawiającemu decyzji o warunkach zabudowy dla dróg leśnych nr 11 i nr 30, wskazanych w pkt. 4.1.3. </w:t>
      </w:r>
      <w:proofErr w:type="spellStart"/>
      <w:r w:rsidRPr="001E0884">
        <w:rPr>
          <w:rFonts w:ascii="Arial" w:hAnsi="Arial" w:cs="Arial"/>
          <w:sz w:val="20"/>
          <w:szCs w:val="20"/>
        </w:rPr>
        <w:t>swz</w:t>
      </w:r>
      <w:proofErr w:type="spellEnd"/>
      <w:r w:rsidR="004743DE">
        <w:rPr>
          <w:rFonts w:ascii="Arial" w:hAnsi="Arial" w:cs="Arial"/>
          <w:sz w:val="20"/>
          <w:szCs w:val="20"/>
        </w:rPr>
        <w:t>, z zastrzeżeniem zapisów pkt. 4.1.3.SWZ</w:t>
      </w:r>
    </w:p>
    <w:p w:rsidR="002E7544" w:rsidRPr="001E0884" w:rsidRDefault="001E0884" w:rsidP="002E7544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1E0884">
        <w:rPr>
          <w:rFonts w:ascii="Arial" w:hAnsi="Arial" w:cs="Arial"/>
          <w:sz w:val="20"/>
          <w:szCs w:val="20"/>
        </w:rPr>
        <w:t>f</w:t>
      </w:r>
      <w:r w:rsidR="002E7544" w:rsidRPr="001E0884">
        <w:rPr>
          <w:rFonts w:ascii="Arial" w:hAnsi="Arial" w:cs="Arial"/>
          <w:sz w:val="20"/>
          <w:szCs w:val="20"/>
        </w:rPr>
        <w:t xml:space="preserve">) </w:t>
      </w:r>
      <w:r w:rsidR="00B814A8" w:rsidRPr="001E0884">
        <w:rPr>
          <w:rFonts w:ascii="Arial" w:hAnsi="Arial" w:cs="Arial"/>
          <w:sz w:val="20"/>
          <w:szCs w:val="20"/>
        </w:rPr>
        <w:t xml:space="preserve">dla realizacji zadania dotyczącego pełnienia nadzoru autorskiego: </w:t>
      </w:r>
    </w:p>
    <w:p w:rsidR="002E7544" w:rsidRPr="00E72F11" w:rsidRDefault="002E7544" w:rsidP="004743DE">
      <w:pPr>
        <w:widowControl/>
        <w:tabs>
          <w:tab w:val="left" w:pos="36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E72F11" w:rsidRPr="001E0884" w:rsidRDefault="00B814A8" w:rsidP="00E72F11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1E0884">
        <w:rPr>
          <w:rFonts w:ascii="Arial" w:hAnsi="Arial" w:cs="Arial"/>
          <w:sz w:val="20"/>
          <w:szCs w:val="20"/>
        </w:rPr>
        <w:t>wykonanie opinii zlecenia związanego z pobytem na budowie w terminie do 3 dni od dnia wezwania przez Zamawiającego przekazanego telefonicznie, pocztą elektroniczną, faksem lub pisemnie lub w przypadku, jeśli do wydania opinii w sprawie prowadzonej inwestycji przyjazd na budowę nie jest konieczny, Projektant winien przedstawić opinię (wykonać zlecenie) w żądanej sprawie w terminie do 2 dni od przekazania zgłoszenia przez Zamawiającego telefonicznie, pocztą elektroniczną, faksem lub pisemnie lub w przypadku, jeśli realizacja zlecenia tj. pobyt Projektanta na budowie lub wydanie opinii bez konieczności pobytu na budowie w ramach pełnionego nadzoru autorskiego lub inne zlecenie wynikające z pełnionego nadzoru autorskiego wymaga konsultacji z laboratorium lub innym podmiotem zewnętrznym, czas realizacji zlecenia wynosi do 7 dni.</w:t>
      </w:r>
      <w:r w:rsidR="00E72F11" w:rsidRPr="001E0884">
        <w:rPr>
          <w:rFonts w:ascii="Arial" w:hAnsi="Arial" w:cs="Arial"/>
          <w:sz w:val="20"/>
          <w:szCs w:val="20"/>
        </w:rPr>
        <w:t xml:space="preserve"> Termin pełnienia nadzoru autorskiego: </w:t>
      </w:r>
      <w:r w:rsidR="001E0884" w:rsidRPr="001E0884">
        <w:rPr>
          <w:rFonts w:ascii="Arial" w:hAnsi="Arial" w:cs="Arial"/>
          <w:sz w:val="20"/>
          <w:szCs w:val="20"/>
        </w:rPr>
        <w:t xml:space="preserve">od daty zawarcia pierwszej umowy na roboty budowlane dotyczącej dróg objętych niniejszą </w:t>
      </w:r>
      <w:proofErr w:type="spellStart"/>
      <w:r w:rsidR="001E0884" w:rsidRPr="001E0884">
        <w:rPr>
          <w:rFonts w:ascii="Arial" w:hAnsi="Arial" w:cs="Arial"/>
          <w:sz w:val="20"/>
          <w:szCs w:val="20"/>
        </w:rPr>
        <w:t>swz</w:t>
      </w:r>
      <w:proofErr w:type="spellEnd"/>
      <w:r w:rsidR="001E0884" w:rsidRPr="001E0884">
        <w:rPr>
          <w:rFonts w:ascii="Arial" w:hAnsi="Arial" w:cs="Arial"/>
          <w:sz w:val="20"/>
          <w:szCs w:val="20"/>
        </w:rPr>
        <w:t xml:space="preserve"> do odbioru końcowego przedmiotu umowy ostatniej z  dróg objętych niniejszą </w:t>
      </w:r>
      <w:proofErr w:type="spellStart"/>
      <w:r w:rsidR="001E0884" w:rsidRPr="001E0884">
        <w:rPr>
          <w:rFonts w:ascii="Arial" w:hAnsi="Arial" w:cs="Arial"/>
          <w:sz w:val="20"/>
          <w:szCs w:val="20"/>
        </w:rPr>
        <w:t>swz</w:t>
      </w:r>
      <w:proofErr w:type="spellEnd"/>
      <w:r w:rsidR="00E72F11" w:rsidRPr="001E0884">
        <w:rPr>
          <w:rFonts w:ascii="Arial" w:hAnsi="Arial" w:cs="Arial"/>
          <w:sz w:val="20"/>
          <w:szCs w:val="20"/>
        </w:rPr>
        <w:t>.</w:t>
      </w:r>
    </w:p>
    <w:p w:rsidR="00E72F11" w:rsidRPr="000129FD" w:rsidRDefault="00E72F11" w:rsidP="002E7544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3E64B9" w:rsidRDefault="003E64B9">
      <w:pPr>
        <w:widowControl/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1C184F" w:rsidRDefault="001C184F" w:rsidP="005E24E8">
      <w:pPr>
        <w:widowControl/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oferujemy </w:t>
      </w:r>
      <w:r w:rsidR="00F86780">
        <w:rPr>
          <w:rFonts w:ascii="Arial" w:hAnsi="Arial" w:cs="Arial"/>
          <w:sz w:val="20"/>
          <w:szCs w:val="20"/>
        </w:rPr>
        <w:t>termin płatności wynoszący do 14</w:t>
      </w:r>
      <w:r>
        <w:rPr>
          <w:rFonts w:ascii="Arial" w:hAnsi="Arial" w:cs="Arial"/>
          <w:sz w:val="20"/>
          <w:szCs w:val="20"/>
        </w:rPr>
        <w:t xml:space="preserve"> dni liczony od doręczenia faktury odpowied</w:t>
      </w:r>
      <w:r w:rsidR="00E72F11">
        <w:rPr>
          <w:rFonts w:ascii="Arial" w:hAnsi="Arial" w:cs="Arial"/>
          <w:sz w:val="20"/>
          <w:szCs w:val="20"/>
        </w:rPr>
        <w:t>nio dla wymagań określonych w S</w:t>
      </w:r>
      <w:r>
        <w:rPr>
          <w:rFonts w:ascii="Arial" w:hAnsi="Arial" w:cs="Arial"/>
          <w:sz w:val="20"/>
          <w:szCs w:val="20"/>
        </w:rPr>
        <w:t>WZ,</w:t>
      </w:r>
    </w:p>
    <w:p w:rsidR="001C184F" w:rsidRPr="00664FFA" w:rsidRDefault="001C184F" w:rsidP="00664FFA">
      <w:pPr>
        <w:widowControl/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spełniamy warunki, dotyczące:</w:t>
      </w:r>
    </w:p>
    <w:p w:rsidR="001C184F" w:rsidRDefault="001C184F" w:rsidP="005E24E8">
      <w:pPr>
        <w:pStyle w:val="Tekstpodstawowy"/>
        <w:numPr>
          <w:ilvl w:val="0"/>
          <w:numId w:val="19"/>
        </w:numPr>
        <w:tabs>
          <w:tab w:val="left" w:pos="709"/>
        </w:tabs>
        <w:spacing w:line="240" w:lineRule="auto"/>
        <w:ind w:left="709" w:hanging="283"/>
        <w:rPr>
          <w:sz w:val="20"/>
          <w:szCs w:val="20"/>
        </w:rPr>
      </w:pPr>
      <w:r>
        <w:rPr>
          <w:sz w:val="20"/>
          <w:szCs w:val="20"/>
        </w:rPr>
        <w:t xml:space="preserve">posiadania </w:t>
      </w:r>
      <w:r w:rsidR="004311F6">
        <w:rPr>
          <w:sz w:val="20"/>
          <w:szCs w:val="20"/>
        </w:rPr>
        <w:t>zdolności technicznej lub zawodowej</w:t>
      </w:r>
      <w:r>
        <w:rPr>
          <w:sz w:val="20"/>
          <w:szCs w:val="20"/>
        </w:rPr>
        <w:t>;</w:t>
      </w:r>
    </w:p>
    <w:p w:rsidR="001C184F" w:rsidRDefault="001C184F" w:rsidP="005E24E8">
      <w:pPr>
        <w:pStyle w:val="Tekstpodstawowy"/>
        <w:numPr>
          <w:ilvl w:val="0"/>
          <w:numId w:val="19"/>
        </w:numPr>
        <w:tabs>
          <w:tab w:val="left" w:pos="709"/>
        </w:tabs>
        <w:spacing w:line="240" w:lineRule="auto"/>
        <w:ind w:left="709" w:hanging="283"/>
        <w:rPr>
          <w:sz w:val="20"/>
          <w:szCs w:val="20"/>
        </w:rPr>
      </w:pPr>
      <w:r>
        <w:rPr>
          <w:sz w:val="20"/>
          <w:szCs w:val="20"/>
        </w:rPr>
        <w:t>dysponowania osobami zdolnymi do wykonania zamówienia;</w:t>
      </w:r>
    </w:p>
    <w:p w:rsidR="001C184F" w:rsidRDefault="001C184F" w:rsidP="005E24E8">
      <w:pPr>
        <w:pStyle w:val="Tekstpodstawowy"/>
        <w:numPr>
          <w:ilvl w:val="0"/>
          <w:numId w:val="19"/>
        </w:numPr>
        <w:tabs>
          <w:tab w:val="left" w:pos="709"/>
        </w:tabs>
        <w:spacing w:line="240" w:lineRule="auto"/>
        <w:ind w:left="709" w:hanging="283"/>
        <w:rPr>
          <w:sz w:val="20"/>
          <w:szCs w:val="20"/>
        </w:rPr>
      </w:pPr>
      <w:r>
        <w:rPr>
          <w:sz w:val="20"/>
          <w:szCs w:val="20"/>
        </w:rPr>
        <w:t>sytuacji ekonomicznej i finansowej</w:t>
      </w:r>
      <w:r w:rsidR="00CB5AFF">
        <w:rPr>
          <w:sz w:val="20"/>
          <w:szCs w:val="20"/>
        </w:rPr>
        <w:t xml:space="preserve"> </w:t>
      </w:r>
      <w:r w:rsidR="00CB5AFF" w:rsidRPr="00702685">
        <w:rPr>
          <w:sz w:val="20"/>
          <w:szCs w:val="20"/>
        </w:rPr>
        <w:t>pozwalającej na realizację przedmiotu zamówienia</w:t>
      </w:r>
      <w:r>
        <w:rPr>
          <w:sz w:val="20"/>
          <w:szCs w:val="20"/>
        </w:rPr>
        <w:t>;</w:t>
      </w:r>
    </w:p>
    <w:p w:rsidR="001C184F" w:rsidRDefault="001C184F" w:rsidP="005E24E8">
      <w:pPr>
        <w:widowControl/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</w:t>
      </w:r>
      <w:r w:rsidR="004311F6">
        <w:rPr>
          <w:rFonts w:ascii="Arial" w:hAnsi="Arial" w:cs="Arial"/>
          <w:sz w:val="20"/>
          <w:szCs w:val="20"/>
        </w:rPr>
        <w:t>my się ze specyfikacją</w:t>
      </w:r>
      <w:r>
        <w:rPr>
          <w:rFonts w:ascii="Arial" w:hAnsi="Arial" w:cs="Arial"/>
          <w:sz w:val="20"/>
          <w:szCs w:val="20"/>
        </w:rPr>
        <w:t xml:space="preserve"> warunków zamówienia i uznajemy się za związanych określonymi w niej warunkami i zasadami postępowania oraz zawartymi w niej postanowieniami wzoru umowy</w:t>
      </w:r>
      <w:r w:rsidR="00CB5AFF">
        <w:rPr>
          <w:rFonts w:ascii="Arial" w:hAnsi="Arial" w:cs="Arial"/>
          <w:sz w:val="20"/>
          <w:szCs w:val="20"/>
        </w:rPr>
        <w:t xml:space="preserve">. </w:t>
      </w:r>
      <w:r w:rsidR="00CB5AFF" w:rsidRPr="00CB5AFF">
        <w:rPr>
          <w:rFonts w:ascii="Arial" w:hAnsi="Arial" w:cs="Arial"/>
          <w:bCs/>
          <w:sz w:val="20"/>
          <w:szCs w:val="20"/>
        </w:rPr>
        <w:t>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</w:t>
      </w:r>
      <w:r w:rsidRPr="00CB5AF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3082" w:rsidRPr="00943082" w:rsidRDefault="00943082" w:rsidP="00943082">
      <w:pPr>
        <w:widowControl/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D70EC1">
        <w:rPr>
          <w:rFonts w:ascii="Arial" w:hAnsi="Arial" w:cs="Arial"/>
          <w:sz w:val="20"/>
          <w:szCs w:val="20"/>
        </w:rPr>
        <w:lastRenderedPageBreak/>
        <w:t xml:space="preserve">oświadczamy, że w złożonej ofercie uwzględniliśmy wszystkie koszty związane z realizacją przedmiotu zamówienia w sposób należyty oraz zgodny z obowiązującymi przepisami i wiedzą techniczną i zobowiązujemy się wykonać wszystkie czynności </w:t>
      </w:r>
      <w:r>
        <w:rPr>
          <w:rFonts w:ascii="Arial" w:hAnsi="Arial" w:cs="Arial"/>
          <w:sz w:val="20"/>
          <w:szCs w:val="20"/>
        </w:rPr>
        <w:t>wynikające z SWZ w cenie oferty,</w:t>
      </w:r>
    </w:p>
    <w:p w:rsidR="001C184F" w:rsidRDefault="001C184F" w:rsidP="005E24E8">
      <w:pPr>
        <w:widowControl/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uważamy się za związanych niniejszą ofertą na czas wskazany w spe</w:t>
      </w:r>
      <w:r w:rsidR="004311F6">
        <w:rPr>
          <w:rFonts w:ascii="Arial" w:hAnsi="Arial" w:cs="Arial"/>
          <w:sz w:val="20"/>
          <w:szCs w:val="20"/>
        </w:rPr>
        <w:t xml:space="preserve">cyfikacji </w:t>
      </w:r>
      <w:r w:rsidR="00385808">
        <w:rPr>
          <w:rFonts w:ascii="Arial" w:hAnsi="Arial" w:cs="Arial"/>
          <w:sz w:val="20"/>
          <w:szCs w:val="20"/>
        </w:rPr>
        <w:t>warunków zamówienia</w:t>
      </w:r>
      <w:r>
        <w:rPr>
          <w:rFonts w:ascii="Arial" w:hAnsi="Arial" w:cs="Arial"/>
          <w:sz w:val="20"/>
          <w:szCs w:val="20"/>
        </w:rPr>
        <w:t>,</w:t>
      </w:r>
    </w:p>
    <w:p w:rsidR="001C184F" w:rsidRDefault="001C184F" w:rsidP="005E24E8">
      <w:pPr>
        <w:widowControl/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oferujemy przedmiot zamówienia zgodny z wymaganiami i warunkami opisanymi  oraz określonymi przez Zamawi</w:t>
      </w:r>
      <w:r w:rsidR="004311F6">
        <w:rPr>
          <w:rFonts w:ascii="Arial" w:hAnsi="Arial" w:cs="Arial"/>
          <w:sz w:val="20"/>
          <w:szCs w:val="20"/>
        </w:rPr>
        <w:t>ającego w specyfikacji</w:t>
      </w:r>
      <w:r>
        <w:rPr>
          <w:rFonts w:ascii="Arial" w:hAnsi="Arial" w:cs="Arial"/>
          <w:sz w:val="20"/>
          <w:szCs w:val="20"/>
        </w:rPr>
        <w:t xml:space="preserve"> warunków zamówienia</w:t>
      </w:r>
      <w:r w:rsidR="00385808">
        <w:rPr>
          <w:rFonts w:ascii="Arial" w:hAnsi="Arial" w:cs="Arial"/>
          <w:sz w:val="20"/>
          <w:szCs w:val="20"/>
        </w:rPr>
        <w:t xml:space="preserve"> i w załącznikach do </w:t>
      </w:r>
      <w:proofErr w:type="spellStart"/>
      <w:r w:rsidR="00385808">
        <w:rPr>
          <w:rFonts w:ascii="Arial" w:hAnsi="Arial" w:cs="Arial"/>
          <w:sz w:val="20"/>
          <w:szCs w:val="20"/>
        </w:rPr>
        <w:t>swz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1C184F" w:rsidRDefault="001C184F" w:rsidP="005E24E8">
      <w:pPr>
        <w:widowControl/>
        <w:numPr>
          <w:ilvl w:val="0"/>
          <w:numId w:val="3"/>
        </w:numPr>
        <w:tabs>
          <w:tab w:val="left" w:pos="360"/>
        </w:tabs>
        <w:suppressAutoHyphens w:val="0"/>
        <w:ind w:left="360" w:hanging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zobowiązujemy się do wniesienia tytułem zabezpieczenia należytego</w:t>
      </w:r>
      <w:r w:rsidR="002E100A">
        <w:rPr>
          <w:rFonts w:ascii="Arial" w:hAnsi="Arial" w:cs="Arial"/>
          <w:sz w:val="20"/>
          <w:szCs w:val="20"/>
        </w:rPr>
        <w:t xml:space="preserve"> wykonania umowy równowartość 5</w:t>
      </w:r>
      <w:r>
        <w:rPr>
          <w:rFonts w:ascii="Arial" w:hAnsi="Arial" w:cs="Arial"/>
          <w:sz w:val="20"/>
          <w:szCs w:val="20"/>
        </w:rPr>
        <w:t>% wartości ceny ofertowej</w:t>
      </w:r>
      <w:r w:rsidR="002E100A">
        <w:rPr>
          <w:rFonts w:ascii="Arial" w:hAnsi="Arial" w:cs="Arial"/>
          <w:sz w:val="20"/>
          <w:szCs w:val="20"/>
        </w:rPr>
        <w:t xml:space="preserve"> ogółem</w:t>
      </w:r>
      <w:r>
        <w:rPr>
          <w:rFonts w:ascii="Arial" w:hAnsi="Arial" w:cs="Arial"/>
          <w:sz w:val="20"/>
          <w:szCs w:val="20"/>
        </w:rPr>
        <w:t xml:space="preserve"> nie później niż w dacie zawarcia umowy, przed zawarciem umowy w formie:………………………………………………………*,</w:t>
      </w:r>
      <w:r>
        <w:rPr>
          <w:rFonts w:ascii="Arial" w:hAnsi="Arial" w:cs="Arial"/>
          <w:i/>
          <w:sz w:val="20"/>
          <w:szCs w:val="20"/>
        </w:rPr>
        <w:t xml:space="preserve"> (pieniądze, gwarancje itp., zg</w:t>
      </w:r>
      <w:r w:rsidR="002E100A">
        <w:rPr>
          <w:rFonts w:ascii="Arial" w:hAnsi="Arial" w:cs="Arial"/>
          <w:i/>
          <w:sz w:val="20"/>
          <w:szCs w:val="20"/>
        </w:rPr>
        <w:t>odnie z pkt 15.2.. S</w:t>
      </w:r>
      <w:r>
        <w:rPr>
          <w:rFonts w:ascii="Arial" w:hAnsi="Arial" w:cs="Arial"/>
          <w:i/>
          <w:sz w:val="20"/>
          <w:szCs w:val="20"/>
        </w:rPr>
        <w:t>WZ) *,</w:t>
      </w:r>
    </w:p>
    <w:p w:rsidR="001C184F" w:rsidRDefault="001C184F" w:rsidP="005E24E8">
      <w:pPr>
        <w:widowControl/>
        <w:numPr>
          <w:ilvl w:val="0"/>
          <w:numId w:val="3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w związku z realizacją zamówienia przyjmujemy i ponosimy </w:t>
      </w:r>
      <w:r w:rsidR="00385808">
        <w:rPr>
          <w:rFonts w:ascii="Arial" w:hAnsi="Arial" w:cs="Arial"/>
          <w:sz w:val="20"/>
          <w:szCs w:val="20"/>
        </w:rPr>
        <w:t xml:space="preserve">pełną </w:t>
      </w:r>
      <w:r>
        <w:rPr>
          <w:rFonts w:ascii="Arial" w:hAnsi="Arial" w:cs="Arial"/>
          <w:sz w:val="20"/>
          <w:szCs w:val="20"/>
        </w:rPr>
        <w:t>odpowiedzialność za szkody spowodowane uszkodzeniem urządzeń podziemnych</w:t>
      </w:r>
      <w:r w:rsidR="00385808">
        <w:rPr>
          <w:rFonts w:ascii="Arial" w:hAnsi="Arial" w:cs="Arial"/>
          <w:sz w:val="20"/>
          <w:szCs w:val="20"/>
        </w:rPr>
        <w:t xml:space="preserve"> i nadziemnych, zakrytych i odkrytych</w:t>
      </w:r>
      <w:r>
        <w:rPr>
          <w:rFonts w:ascii="Arial" w:hAnsi="Arial" w:cs="Arial"/>
          <w:sz w:val="20"/>
          <w:szCs w:val="20"/>
        </w:rPr>
        <w:t xml:space="preserve"> jak kable energetyczne, instalacje sieci i inne, których obecność lu</w:t>
      </w:r>
      <w:r w:rsidR="00D97F40">
        <w:rPr>
          <w:rFonts w:ascii="Arial" w:hAnsi="Arial" w:cs="Arial"/>
          <w:sz w:val="20"/>
          <w:szCs w:val="20"/>
        </w:rPr>
        <w:t>b brak stwierdzimy samodzielnie,</w:t>
      </w:r>
    </w:p>
    <w:p w:rsidR="00A515A3" w:rsidRDefault="001C184F" w:rsidP="00C45C44">
      <w:pPr>
        <w:widowControl/>
        <w:numPr>
          <w:ilvl w:val="0"/>
          <w:numId w:val="3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15A3">
        <w:rPr>
          <w:rFonts w:ascii="Arial" w:hAnsi="Arial" w:cs="Arial"/>
          <w:sz w:val="20"/>
          <w:szCs w:val="20"/>
        </w:rPr>
        <w:t xml:space="preserve">oświadczamy, że ponosimy całkowitą odpowiedzialność za szkodę jaka zostanie wyrządzona Zamawiającemu, lub osobom trzecim w </w:t>
      </w:r>
      <w:r w:rsidR="00D97F40">
        <w:rPr>
          <w:rFonts w:ascii="Arial" w:hAnsi="Arial" w:cs="Arial"/>
          <w:sz w:val="20"/>
          <w:szCs w:val="20"/>
        </w:rPr>
        <w:t xml:space="preserve">związku z realizacją przedmiotu zamówienia </w:t>
      </w:r>
      <w:r w:rsidRPr="00A515A3">
        <w:rPr>
          <w:rFonts w:ascii="Arial" w:hAnsi="Arial" w:cs="Arial"/>
          <w:sz w:val="20"/>
          <w:szCs w:val="20"/>
        </w:rPr>
        <w:t xml:space="preserve">oraz na skutek </w:t>
      </w:r>
      <w:r w:rsidR="00BB7BB3" w:rsidRPr="00A515A3">
        <w:rPr>
          <w:rFonts w:ascii="Arial" w:hAnsi="Arial" w:cs="Arial"/>
          <w:sz w:val="20"/>
          <w:szCs w:val="20"/>
        </w:rPr>
        <w:t xml:space="preserve">błędnie wykonanego przedmiotu </w:t>
      </w:r>
      <w:r w:rsidR="00D97F40">
        <w:rPr>
          <w:rFonts w:ascii="Arial" w:hAnsi="Arial" w:cs="Arial"/>
          <w:sz w:val="20"/>
          <w:szCs w:val="20"/>
        </w:rPr>
        <w:t>zamówienia</w:t>
      </w:r>
      <w:r w:rsidR="00BB7BB3" w:rsidRPr="00A515A3">
        <w:rPr>
          <w:rFonts w:ascii="Arial" w:hAnsi="Arial" w:cs="Arial"/>
          <w:sz w:val="20"/>
          <w:szCs w:val="20"/>
        </w:rPr>
        <w:t xml:space="preserve"> w szczególności </w:t>
      </w:r>
      <w:r w:rsidRPr="00A515A3">
        <w:rPr>
          <w:rFonts w:ascii="Arial" w:hAnsi="Arial" w:cs="Arial"/>
          <w:sz w:val="20"/>
          <w:szCs w:val="20"/>
        </w:rPr>
        <w:t>błędnie wykonanej dokumentacji projektowo-kosztorysowej</w:t>
      </w:r>
      <w:r w:rsidR="002E100A">
        <w:rPr>
          <w:rFonts w:ascii="Arial" w:hAnsi="Arial" w:cs="Arial"/>
          <w:sz w:val="20"/>
          <w:szCs w:val="20"/>
        </w:rPr>
        <w:t xml:space="preserve"> oraz błędnie prowadzonego nadzoru autorskiego, </w:t>
      </w:r>
      <w:r w:rsidR="001927CB">
        <w:rPr>
          <w:rFonts w:ascii="Arial" w:hAnsi="Arial" w:cs="Arial"/>
          <w:sz w:val="20"/>
          <w:szCs w:val="20"/>
        </w:rPr>
        <w:t>będący</w:t>
      </w:r>
      <w:r w:rsidR="002E100A">
        <w:rPr>
          <w:rFonts w:ascii="Arial" w:hAnsi="Arial" w:cs="Arial"/>
          <w:sz w:val="20"/>
          <w:szCs w:val="20"/>
        </w:rPr>
        <w:t>ch</w:t>
      </w:r>
      <w:r w:rsidR="00D97F40">
        <w:rPr>
          <w:rFonts w:ascii="Arial" w:hAnsi="Arial" w:cs="Arial"/>
          <w:sz w:val="20"/>
          <w:szCs w:val="20"/>
        </w:rPr>
        <w:t xml:space="preserve"> przedmiotem zamówienia</w:t>
      </w:r>
      <w:r w:rsidR="00A515A3">
        <w:rPr>
          <w:rFonts w:ascii="Arial" w:hAnsi="Arial" w:cs="Arial"/>
          <w:sz w:val="20"/>
          <w:szCs w:val="20"/>
        </w:rPr>
        <w:t>.</w:t>
      </w:r>
    </w:p>
    <w:p w:rsidR="001C184F" w:rsidRPr="00A515A3" w:rsidRDefault="001C184F" w:rsidP="00C45C44">
      <w:pPr>
        <w:widowControl/>
        <w:numPr>
          <w:ilvl w:val="0"/>
          <w:numId w:val="3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15A3">
        <w:rPr>
          <w:rFonts w:ascii="Arial" w:hAnsi="Arial" w:cs="Arial"/>
          <w:sz w:val="20"/>
          <w:szCs w:val="20"/>
        </w:rPr>
        <w:t>oświadczamy, że dokonaliśmy szczegółowej lustracji na gruncie terenu na którym będzie realizowany przedmiot zamówienia  celem rozeznania pełnego zakresu prac związanych z jego realizacją.</w:t>
      </w:r>
    </w:p>
    <w:p w:rsidR="001C184F" w:rsidRDefault="001C184F" w:rsidP="005E24E8">
      <w:pPr>
        <w:widowControl/>
        <w:numPr>
          <w:ilvl w:val="0"/>
          <w:numId w:val="3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części zamówienia wyszczególnione w załączniku nr..... do oferty/na stronie oferty..... zamierzamy zlecić podwykonawcom</w:t>
      </w:r>
    </w:p>
    <w:p w:rsidR="001C184F" w:rsidRDefault="001C184F" w:rsidP="005E24E8">
      <w:pPr>
        <w:widowControl/>
        <w:numPr>
          <w:ilvl w:val="0"/>
          <w:numId w:val="3"/>
        </w:numPr>
        <w:tabs>
          <w:tab w:val="clear" w:pos="555"/>
          <w:tab w:val="num" w:pos="568"/>
        </w:tabs>
        <w:suppressAutoHyphens w:val="0"/>
        <w:ind w:left="568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iż jesteśmy ubezpieczeni od odpowiedzialności cywilnej w zakresie prowadzonej działalności gospodarczej na kwotę minimum 100 tys. PLN i zobowiązujemy się do odnawiania aktualnie posiadanej polisy ubezpieczeniowej lub innego dokumentu ubezpieczenia przynajmniej na okres obejmujący wykonanie przedmiotu zamówienia,</w:t>
      </w:r>
    </w:p>
    <w:p w:rsidR="00D97F40" w:rsidRPr="007B38AE" w:rsidRDefault="00D97F40" w:rsidP="00D97F40">
      <w:pPr>
        <w:widowControl/>
        <w:numPr>
          <w:ilvl w:val="0"/>
          <w:numId w:val="3"/>
        </w:numPr>
        <w:suppressAutoHyphens w:val="0"/>
        <w:ind w:left="568" w:hanging="568"/>
        <w:jc w:val="both"/>
        <w:rPr>
          <w:rFonts w:ascii="Arial" w:hAnsi="Arial" w:cs="Arial"/>
          <w:sz w:val="20"/>
          <w:szCs w:val="20"/>
        </w:rPr>
      </w:pPr>
      <w:r w:rsidRPr="00D97F40">
        <w:rPr>
          <w:rFonts w:ascii="Arial" w:hAnsi="Arial" w:cs="Arial"/>
          <w:bCs/>
          <w:sz w:val="20"/>
          <w:szCs w:val="20"/>
        </w:rPr>
        <w:t>Zobowiązujemy się do udzielenia pisemnej gwarancji jakości na przedmiot umowy na okres 36 miesięcy od daty protokołu odbioru końcowego odbioru</w:t>
      </w:r>
      <w:r w:rsidRPr="00D97F40">
        <w:rPr>
          <w:rFonts w:ascii="Arial" w:hAnsi="Arial" w:cs="Arial"/>
          <w:sz w:val="20"/>
          <w:szCs w:val="20"/>
        </w:rPr>
        <w:t xml:space="preserve"> </w:t>
      </w:r>
      <w:r w:rsidRPr="00D97F40">
        <w:rPr>
          <w:rFonts w:ascii="Arial" w:hAnsi="Arial" w:cs="Arial"/>
          <w:color w:val="000000"/>
          <w:sz w:val="20"/>
          <w:szCs w:val="20"/>
        </w:rPr>
        <w:t>ostatniej dokumentacji projektowo-kosztorysowej wraz z pozwoleniem na budowę</w:t>
      </w:r>
      <w:r w:rsidRPr="00D97F40">
        <w:rPr>
          <w:rFonts w:ascii="Arial" w:hAnsi="Arial" w:cs="Arial"/>
          <w:bCs/>
          <w:sz w:val="20"/>
          <w:szCs w:val="20"/>
        </w:rPr>
        <w:t xml:space="preserve"> robót. Jednocześnie oświadczamy, iż okres rękojmi będzie równy okresowi gwarancji.</w:t>
      </w:r>
    </w:p>
    <w:p w:rsidR="007B38AE" w:rsidRPr="00702685" w:rsidRDefault="007B38AE" w:rsidP="007B38AE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 w:rsidRPr="00702685">
        <w:rPr>
          <w:rFonts w:ascii="Arial" w:hAnsi="Arial" w:cs="Arial"/>
          <w:sz w:val="20"/>
          <w:szCs w:val="20"/>
        </w:rPr>
        <w:t xml:space="preserve">prosimy o zwrot pieniędzy wniesionych tytułem wadium na konto*: ............................. ……………………... </w:t>
      </w:r>
      <w:r w:rsidRPr="00702685">
        <w:rPr>
          <w:rFonts w:ascii="Arial" w:hAnsi="Arial" w:cs="Arial"/>
          <w:i/>
          <w:iCs/>
          <w:sz w:val="20"/>
          <w:szCs w:val="20"/>
        </w:rPr>
        <w:t>(dotyczy tych Wykonawców, którzy wnoszą wadium przelewem) * ,</w:t>
      </w:r>
    </w:p>
    <w:p w:rsidR="007B38AE" w:rsidRPr="00D70EC1" w:rsidRDefault="007B38AE" w:rsidP="007B38AE">
      <w:pPr>
        <w:widowControl/>
        <w:numPr>
          <w:ilvl w:val="0"/>
          <w:numId w:val="3"/>
        </w:numPr>
        <w:tabs>
          <w:tab w:val="left" w:pos="360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D70EC1">
        <w:rPr>
          <w:rFonts w:ascii="Arial" w:hAnsi="Arial" w:cs="Arial"/>
          <w:bCs/>
          <w:sz w:val="20"/>
          <w:szCs w:val="20"/>
        </w:rPr>
        <w:t>Oświadczamy, iż zapoznaliśmy się z dokumentacją dotyczącą Postępowania i wykonamy zamówienie zgodnie z wymaganiami i w terminach określonych Specyfikacji Warunków Zamówienia (dalej „SWZ”), w tym w szczególności z dokumentacją projektową</w:t>
      </w:r>
      <w:r>
        <w:rPr>
          <w:rFonts w:ascii="Arial" w:hAnsi="Arial" w:cs="Arial"/>
          <w:bCs/>
          <w:sz w:val="20"/>
          <w:szCs w:val="20"/>
        </w:rPr>
        <w:t xml:space="preserve">, wzorem umowy </w:t>
      </w:r>
      <w:r w:rsidRPr="00D70EC1">
        <w:rPr>
          <w:rFonts w:ascii="Arial" w:hAnsi="Arial" w:cs="Arial"/>
          <w:bCs/>
          <w:sz w:val="20"/>
          <w:szCs w:val="20"/>
        </w:rPr>
        <w:t>oraz przepisami i unormowaniami prawnymi obowiązującymi w Rzeczypospolitej Polskiej i</w:t>
      </w:r>
      <w:r>
        <w:rPr>
          <w:rFonts w:ascii="Arial" w:hAnsi="Arial" w:cs="Arial"/>
          <w:bCs/>
          <w:sz w:val="20"/>
          <w:szCs w:val="20"/>
        </w:rPr>
        <w:t xml:space="preserve"> akceptujemy je bez zastrzeżeń,</w:t>
      </w:r>
    </w:p>
    <w:p w:rsidR="007B38AE" w:rsidRDefault="007B38AE" w:rsidP="007B38AE">
      <w:pPr>
        <w:widowControl/>
        <w:numPr>
          <w:ilvl w:val="0"/>
          <w:numId w:val="3"/>
        </w:numPr>
        <w:tabs>
          <w:tab w:val="left" w:pos="360"/>
        </w:tabs>
        <w:suppressAutoHyphens w:val="0"/>
        <w:jc w:val="both"/>
        <w:rPr>
          <w:rFonts w:ascii="Arial" w:hAnsi="Arial" w:cs="Arial"/>
          <w:sz w:val="20"/>
          <w:szCs w:val="20"/>
        </w:rPr>
      </w:pPr>
      <w:r w:rsidRPr="00D70EC1">
        <w:rPr>
          <w:rFonts w:ascii="Arial" w:hAnsi="Arial" w:cs="Arial"/>
          <w:sz w:val="20"/>
          <w:szCs w:val="20"/>
        </w:rPr>
        <w:t>oświadczamy, że w złożonej ofercie uwzględniliśmy wszystkie koszty związane z realizacją przedmiotu zamówienia w sposób należyty oraz zgodny z obowiązującymi przepisami i wiedzą techniczną i zobowiązujemy się wykonać wszystkie czynności wynikające z SWZ w cenie oferty</w:t>
      </w:r>
      <w:r>
        <w:rPr>
          <w:rFonts w:ascii="Arial" w:hAnsi="Arial" w:cs="Arial"/>
          <w:sz w:val="20"/>
          <w:szCs w:val="20"/>
        </w:rPr>
        <w:t>,</w:t>
      </w:r>
    </w:p>
    <w:p w:rsidR="007B38AE" w:rsidRPr="00913976" w:rsidRDefault="007B38AE" w:rsidP="007B38AE">
      <w:pPr>
        <w:pStyle w:val="Akapitzlist"/>
        <w:numPr>
          <w:ilvl w:val="0"/>
          <w:numId w:val="3"/>
        </w:numPr>
        <w:suppressAutoHyphens/>
        <w:spacing w:before="120"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F30C0">
        <w:rPr>
          <w:rFonts w:ascii="Arial" w:hAnsi="Arial" w:cs="Arial"/>
          <w:bCs/>
          <w:sz w:val="20"/>
          <w:szCs w:val="20"/>
        </w:rPr>
        <w:t>Oświadczamy, że podane ceny i wartości zawierają wszystkie koszty konieczne do prawidłowego zrealizowania przedmiotu zamówienia.</w:t>
      </w:r>
    </w:p>
    <w:p w:rsidR="007B38AE" w:rsidRPr="005F30C0" w:rsidRDefault="007B38AE" w:rsidP="007B38AE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5F30C0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7B38AE" w:rsidRPr="00E37F9E" w:rsidRDefault="007B38AE" w:rsidP="007B38AE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E37F9E">
        <w:rPr>
          <w:rFonts w:ascii="Arial" w:hAnsi="Arial" w:cs="Arial"/>
          <w:sz w:val="20"/>
          <w:szCs w:val="20"/>
        </w:rPr>
        <w:t>Oświadczamy, że Wykonawca jest:</w:t>
      </w:r>
    </w:p>
    <w:p w:rsidR="007B38AE" w:rsidRPr="00E37F9E" w:rsidRDefault="007B38AE" w:rsidP="007B38AE">
      <w:pPr>
        <w:suppressAutoHyphens w:val="0"/>
        <w:spacing w:before="120"/>
        <w:ind w:left="555"/>
        <w:jc w:val="both"/>
        <w:rPr>
          <w:rFonts w:ascii="Arial" w:hAnsi="Arial" w:cs="Arial"/>
          <w:sz w:val="20"/>
          <w:szCs w:val="20"/>
        </w:rPr>
      </w:pPr>
      <w:r w:rsidRPr="00E37F9E">
        <w:rPr>
          <w:rFonts w:ascii="Arial" w:hAnsi="Arial" w:cs="Arial"/>
          <w:sz w:val="20"/>
          <w:szCs w:val="20"/>
        </w:rPr>
        <w:sym w:font="Wingdings" w:char="F071"/>
      </w:r>
      <w:r w:rsidRPr="00E37F9E">
        <w:rPr>
          <w:rFonts w:ascii="Arial" w:hAnsi="Arial" w:cs="Arial"/>
          <w:sz w:val="20"/>
          <w:szCs w:val="20"/>
        </w:rPr>
        <w:t xml:space="preserve"> mikroprzedsiębiorstwem</w:t>
      </w:r>
    </w:p>
    <w:p w:rsidR="007B38AE" w:rsidRPr="00E37F9E" w:rsidRDefault="007B38AE" w:rsidP="007B38AE">
      <w:pPr>
        <w:suppressAutoHyphens w:val="0"/>
        <w:spacing w:before="120"/>
        <w:ind w:left="555"/>
        <w:jc w:val="both"/>
        <w:rPr>
          <w:rFonts w:ascii="Arial" w:hAnsi="Arial" w:cs="Arial"/>
          <w:sz w:val="20"/>
          <w:szCs w:val="20"/>
        </w:rPr>
      </w:pPr>
      <w:r w:rsidRPr="00E37F9E">
        <w:rPr>
          <w:rFonts w:ascii="Arial" w:hAnsi="Arial" w:cs="Arial"/>
          <w:sz w:val="20"/>
          <w:szCs w:val="20"/>
        </w:rPr>
        <w:sym w:font="Wingdings" w:char="F071"/>
      </w:r>
      <w:r w:rsidRPr="00E37F9E">
        <w:rPr>
          <w:rFonts w:ascii="Arial" w:hAnsi="Arial" w:cs="Arial"/>
          <w:sz w:val="20"/>
          <w:szCs w:val="20"/>
        </w:rPr>
        <w:t xml:space="preserve"> małym przedsiębiorstwem</w:t>
      </w:r>
    </w:p>
    <w:p w:rsidR="007B38AE" w:rsidRPr="00E37F9E" w:rsidRDefault="007B38AE" w:rsidP="007B38AE">
      <w:pPr>
        <w:suppressAutoHyphens w:val="0"/>
        <w:spacing w:before="120"/>
        <w:ind w:left="555"/>
        <w:jc w:val="both"/>
        <w:rPr>
          <w:rFonts w:ascii="Arial" w:hAnsi="Arial" w:cs="Arial"/>
          <w:bCs/>
          <w:sz w:val="20"/>
          <w:szCs w:val="20"/>
        </w:rPr>
      </w:pPr>
      <w:r w:rsidRPr="00E37F9E">
        <w:rPr>
          <w:rFonts w:ascii="Arial" w:hAnsi="Arial" w:cs="Arial"/>
          <w:bCs/>
          <w:sz w:val="20"/>
          <w:szCs w:val="20"/>
        </w:rPr>
        <w:lastRenderedPageBreak/>
        <w:sym w:font="Wingdings" w:char="F071"/>
      </w:r>
      <w:r w:rsidRPr="00E37F9E">
        <w:rPr>
          <w:rFonts w:ascii="Arial" w:hAnsi="Arial" w:cs="Arial"/>
          <w:bCs/>
          <w:sz w:val="20"/>
          <w:szCs w:val="20"/>
        </w:rPr>
        <w:t xml:space="preserve"> średnim przedsiębiorstwem</w:t>
      </w:r>
    </w:p>
    <w:p w:rsidR="007B38AE" w:rsidRPr="00E37F9E" w:rsidRDefault="007B38AE" w:rsidP="007B38AE">
      <w:pPr>
        <w:suppressAutoHyphens w:val="0"/>
        <w:spacing w:before="120"/>
        <w:ind w:left="555"/>
        <w:jc w:val="both"/>
        <w:rPr>
          <w:rFonts w:ascii="Arial" w:hAnsi="Arial" w:cs="Arial"/>
          <w:bCs/>
          <w:sz w:val="20"/>
          <w:szCs w:val="20"/>
        </w:rPr>
      </w:pPr>
      <w:r w:rsidRPr="00E37F9E">
        <w:rPr>
          <w:rFonts w:ascii="Arial" w:hAnsi="Arial" w:cs="Arial"/>
          <w:bCs/>
          <w:sz w:val="20"/>
          <w:szCs w:val="20"/>
        </w:rPr>
        <w:sym w:font="Wingdings" w:char="F071"/>
      </w:r>
      <w:r w:rsidRPr="00E37F9E">
        <w:rPr>
          <w:rFonts w:ascii="Arial" w:hAnsi="Arial" w:cs="Arial"/>
          <w:bCs/>
          <w:sz w:val="20"/>
          <w:szCs w:val="20"/>
        </w:rPr>
        <w:t xml:space="preserve"> dużym przedsiębiorstwem</w:t>
      </w:r>
    </w:p>
    <w:p w:rsidR="007B38AE" w:rsidRPr="00E37F9E" w:rsidRDefault="007B38AE" w:rsidP="007B38AE">
      <w:pPr>
        <w:numPr>
          <w:ilvl w:val="0"/>
          <w:numId w:val="3"/>
        </w:numPr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 w:rsidRPr="00E37F9E">
        <w:rPr>
          <w:rFonts w:ascii="Arial" w:hAnsi="Arial" w:cs="Arial"/>
          <w:sz w:val="20"/>
          <w:szCs w:val="20"/>
        </w:rPr>
        <w:tab/>
        <w:t>Oświadczamy, że Wykonawca jest:</w:t>
      </w:r>
    </w:p>
    <w:p w:rsidR="007B38AE" w:rsidRPr="00E37F9E" w:rsidRDefault="007B38AE" w:rsidP="007B38AE">
      <w:pPr>
        <w:suppressAutoHyphens w:val="0"/>
        <w:spacing w:before="120"/>
        <w:ind w:left="555"/>
        <w:jc w:val="both"/>
        <w:rPr>
          <w:rFonts w:ascii="Arial" w:hAnsi="Arial" w:cs="Arial"/>
          <w:bCs/>
          <w:sz w:val="20"/>
          <w:szCs w:val="20"/>
        </w:rPr>
      </w:pPr>
      <w:r w:rsidRPr="00E37F9E">
        <w:rPr>
          <w:rFonts w:ascii="Arial" w:hAnsi="Arial" w:cs="Arial"/>
          <w:bCs/>
          <w:sz w:val="20"/>
          <w:szCs w:val="20"/>
        </w:rPr>
        <w:sym w:font="Wingdings" w:char="F071"/>
      </w:r>
      <w:r w:rsidRPr="00E37F9E">
        <w:rPr>
          <w:rFonts w:ascii="Arial" w:hAnsi="Arial" w:cs="Arial"/>
          <w:bCs/>
          <w:sz w:val="20"/>
          <w:szCs w:val="20"/>
        </w:rPr>
        <w:t xml:space="preserve"> prowadzi jednoosobową działalność gospodarczą</w:t>
      </w:r>
    </w:p>
    <w:p w:rsidR="007B38AE" w:rsidRPr="00E37F9E" w:rsidRDefault="007B38AE" w:rsidP="007B38AE">
      <w:pPr>
        <w:suppressAutoHyphens w:val="0"/>
        <w:spacing w:before="120"/>
        <w:ind w:left="555"/>
        <w:jc w:val="both"/>
        <w:rPr>
          <w:rFonts w:ascii="Arial" w:hAnsi="Arial" w:cs="Arial"/>
          <w:bCs/>
          <w:sz w:val="20"/>
          <w:szCs w:val="20"/>
        </w:rPr>
      </w:pPr>
      <w:r w:rsidRPr="00E37F9E">
        <w:rPr>
          <w:rFonts w:ascii="Arial" w:hAnsi="Arial" w:cs="Arial"/>
          <w:bCs/>
          <w:sz w:val="20"/>
          <w:szCs w:val="20"/>
        </w:rPr>
        <w:sym w:font="Wingdings" w:char="F071"/>
      </w:r>
      <w:r w:rsidRPr="00E37F9E">
        <w:rPr>
          <w:rFonts w:ascii="Arial" w:hAnsi="Arial" w:cs="Arial"/>
          <w:bCs/>
          <w:sz w:val="20"/>
          <w:szCs w:val="20"/>
        </w:rPr>
        <w:t xml:space="preserve"> jest osobą fizyczną nieprowadzącą działalności gospodarczej</w:t>
      </w:r>
    </w:p>
    <w:p w:rsidR="007B38AE" w:rsidRPr="00E37F9E" w:rsidRDefault="007B38AE" w:rsidP="007B38AE">
      <w:pPr>
        <w:suppressAutoHyphens w:val="0"/>
        <w:spacing w:before="120"/>
        <w:ind w:left="555"/>
        <w:jc w:val="both"/>
        <w:rPr>
          <w:rFonts w:ascii="Arial" w:hAnsi="Arial" w:cs="Arial"/>
          <w:bCs/>
          <w:sz w:val="20"/>
          <w:szCs w:val="20"/>
        </w:rPr>
      </w:pPr>
      <w:r w:rsidRPr="00E37F9E">
        <w:rPr>
          <w:rFonts w:ascii="Arial" w:hAnsi="Arial" w:cs="Arial"/>
          <w:bCs/>
          <w:sz w:val="20"/>
          <w:szCs w:val="20"/>
        </w:rPr>
        <w:sym w:font="Wingdings" w:char="F071"/>
      </w:r>
      <w:r w:rsidRPr="00E37F9E">
        <w:rPr>
          <w:rFonts w:ascii="Arial" w:hAnsi="Arial" w:cs="Arial"/>
          <w:bCs/>
          <w:sz w:val="20"/>
          <w:szCs w:val="20"/>
        </w:rPr>
        <w:t xml:space="preserve"> jest spółką …………………………………… (określić rodzaj)</w:t>
      </w:r>
    </w:p>
    <w:p w:rsidR="007B38AE" w:rsidRPr="00E37F9E" w:rsidRDefault="007B38AE" w:rsidP="007B38AE">
      <w:pPr>
        <w:suppressAutoHyphens w:val="0"/>
        <w:spacing w:before="120"/>
        <w:ind w:left="555"/>
        <w:jc w:val="both"/>
        <w:rPr>
          <w:rFonts w:ascii="Arial" w:hAnsi="Arial" w:cs="Arial"/>
          <w:bCs/>
          <w:sz w:val="20"/>
          <w:szCs w:val="20"/>
        </w:rPr>
      </w:pPr>
      <w:r w:rsidRPr="00E37F9E">
        <w:rPr>
          <w:rFonts w:ascii="Arial" w:hAnsi="Arial" w:cs="Arial"/>
          <w:bCs/>
          <w:sz w:val="20"/>
          <w:szCs w:val="20"/>
        </w:rPr>
        <w:sym w:font="Wingdings" w:char="F071"/>
      </w:r>
      <w:r w:rsidRPr="00E37F9E">
        <w:rPr>
          <w:rFonts w:ascii="Arial" w:hAnsi="Arial" w:cs="Arial"/>
          <w:bCs/>
          <w:sz w:val="20"/>
          <w:szCs w:val="20"/>
        </w:rPr>
        <w:t xml:space="preserve"> inny rodzaj</w:t>
      </w:r>
    </w:p>
    <w:p w:rsidR="007B38AE" w:rsidRPr="00E37F9E" w:rsidRDefault="007B38AE" w:rsidP="007B38AE">
      <w:pPr>
        <w:suppressAutoHyphens w:val="0"/>
        <w:spacing w:before="120"/>
        <w:ind w:left="555"/>
        <w:jc w:val="both"/>
        <w:rPr>
          <w:rFonts w:ascii="Arial" w:hAnsi="Arial" w:cs="Arial"/>
          <w:bCs/>
          <w:sz w:val="20"/>
          <w:szCs w:val="20"/>
        </w:rPr>
      </w:pPr>
      <w:r w:rsidRPr="00E37F9E">
        <w:rPr>
          <w:rFonts w:ascii="Arial" w:hAnsi="Arial" w:cs="Arial"/>
          <w:bCs/>
          <w:sz w:val="20"/>
          <w:szCs w:val="20"/>
        </w:rPr>
        <w:t xml:space="preserve">(w przypadku Wykonawców występujących wspólnie lub w formie spółki cywilnej pkt 19 i 20 należy wypełnić dla każdego z Wykonawców oddzielnie. </w:t>
      </w:r>
    </w:p>
    <w:p w:rsidR="007B38AE" w:rsidRPr="00E37F9E" w:rsidRDefault="007B38AE" w:rsidP="007B38AE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E37F9E">
        <w:rPr>
          <w:rFonts w:ascii="Arial" w:hAnsi="Arial" w:cs="Arial"/>
          <w:bCs/>
          <w:sz w:val="20"/>
          <w:szCs w:val="20"/>
        </w:rPr>
        <w:t xml:space="preserve">Informujemy, że wybór oferty nie będzie/będzie* prowadzić do powstania u Zamawiającego obowiązku podatkowego zgodnie z przepisami o podatku od towarów i usług, </w:t>
      </w:r>
    </w:p>
    <w:p w:rsidR="007B38AE" w:rsidRPr="00E37F9E" w:rsidRDefault="007B38AE" w:rsidP="007B38AE">
      <w:pPr>
        <w:spacing w:before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E37F9E">
        <w:rPr>
          <w:rFonts w:ascii="Arial" w:hAnsi="Arial" w:cs="Arial"/>
          <w:bCs/>
          <w:sz w:val="20"/>
          <w:szCs w:val="20"/>
        </w:rPr>
        <w:t xml:space="preserve">Rodzaj robót i usług, których świadczenie będzie prowadzić do powstania u Zamawiającego obowiązku podatkowego zgodnie z przepisami o podatku od towarów i usług : _____________ </w:t>
      </w:r>
    </w:p>
    <w:p w:rsidR="007B38AE" w:rsidRPr="00E37F9E" w:rsidRDefault="007B38AE" w:rsidP="007B38AE">
      <w:pPr>
        <w:spacing w:before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E37F9E">
        <w:rPr>
          <w:rFonts w:ascii="Arial" w:hAnsi="Arial" w:cs="Arial"/>
          <w:bCs/>
          <w:sz w:val="20"/>
          <w:szCs w:val="20"/>
        </w:rPr>
        <w:t xml:space="preserve">______________________________________________________________________________________________________. </w:t>
      </w:r>
    </w:p>
    <w:p w:rsidR="007B38AE" w:rsidRPr="00E37F9E" w:rsidRDefault="007B38AE" w:rsidP="007B38AE">
      <w:pPr>
        <w:spacing w:before="120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E37F9E">
        <w:rPr>
          <w:rFonts w:ascii="Arial" w:hAnsi="Arial" w:cs="Arial"/>
          <w:bCs/>
          <w:sz w:val="20"/>
          <w:szCs w:val="20"/>
        </w:rPr>
        <w:t>Wartość ww.  robót i/lub usług bez kwoty podatku wynosi: ___________________________________________ PLN.</w:t>
      </w:r>
    </w:p>
    <w:p w:rsidR="007B38AE" w:rsidRPr="00E37F9E" w:rsidRDefault="007B38AE" w:rsidP="007B38AE">
      <w:pPr>
        <w:pStyle w:val="Akapitzlist"/>
        <w:numPr>
          <w:ilvl w:val="0"/>
          <w:numId w:val="3"/>
        </w:numPr>
        <w:suppressAutoHyphens/>
        <w:spacing w:before="120" w:after="0" w:line="240" w:lineRule="auto"/>
        <w:contextualSpacing/>
        <w:jc w:val="both"/>
        <w:rPr>
          <w:rFonts w:ascii="Arial" w:hAnsi="Arial" w:cs="Arial"/>
          <w:sz w:val="20"/>
          <w:szCs w:val="20"/>
          <w:lang w:eastAsia="en-GB"/>
        </w:rPr>
      </w:pPr>
      <w:r w:rsidRPr="00E37F9E">
        <w:rPr>
          <w:rFonts w:ascii="Arial" w:hAnsi="Arial" w:cs="Arial"/>
          <w:sz w:val="20"/>
          <w:szCs w:val="20"/>
          <w:lang w:eastAsia="en-GB"/>
        </w:rPr>
        <w:t>Wykonawca nie podlega wykluczeniu na którejkolwiek z podstaw, określonych w art.  7.1. ustawy z dnia 13 kwietnia 2022 r. o szczególnych rozwiązaniach w zakresie przeciwdziałania wspieraniu agresji na Ukrainę oraz służących ochronie bezpieczeństwa narodowego tj.:</w:t>
      </w:r>
    </w:p>
    <w:p w:rsidR="007B38AE" w:rsidRPr="00E37F9E" w:rsidRDefault="007B38AE" w:rsidP="007B38AE">
      <w:pPr>
        <w:pStyle w:val="Akapitzlist"/>
        <w:spacing w:before="120"/>
        <w:jc w:val="both"/>
        <w:rPr>
          <w:rFonts w:ascii="Arial" w:hAnsi="Arial" w:cs="Arial"/>
          <w:sz w:val="20"/>
          <w:szCs w:val="20"/>
          <w:lang w:eastAsia="en-GB"/>
        </w:rPr>
      </w:pPr>
      <w:r w:rsidRPr="00E37F9E">
        <w:rPr>
          <w:rFonts w:ascii="Arial" w:hAnsi="Arial" w:cs="Arial"/>
          <w:sz w:val="20"/>
          <w:szCs w:val="20"/>
          <w:lang w:eastAsia="en-GB"/>
        </w:rPr>
        <w:t xml:space="preserve">1) wykonawca </w:t>
      </w:r>
      <w:r w:rsidRPr="00E37F9E">
        <w:rPr>
          <w:rFonts w:ascii="Arial" w:hAnsi="Arial" w:cs="Arial"/>
          <w:sz w:val="20"/>
          <w:szCs w:val="20"/>
          <w:u w:val="single"/>
          <w:lang w:eastAsia="en-GB"/>
        </w:rPr>
        <w:t>nie jest</w:t>
      </w:r>
      <w:r w:rsidRPr="00E37F9E">
        <w:rPr>
          <w:rFonts w:ascii="Arial" w:hAnsi="Arial" w:cs="Arial"/>
          <w:sz w:val="20"/>
          <w:szCs w:val="20"/>
          <w:lang w:eastAsia="en-GB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. ustawy z dnia 13 kwietnia 2022 </w:t>
      </w:r>
      <w:proofErr w:type="spellStart"/>
      <w:r w:rsidRPr="00E37F9E">
        <w:rPr>
          <w:rFonts w:ascii="Arial" w:hAnsi="Arial" w:cs="Arial"/>
          <w:sz w:val="20"/>
          <w:szCs w:val="20"/>
          <w:lang w:eastAsia="en-GB"/>
        </w:rPr>
        <w:t>r.o</w:t>
      </w:r>
      <w:proofErr w:type="spellEnd"/>
      <w:r w:rsidRPr="00E37F9E">
        <w:rPr>
          <w:rFonts w:ascii="Arial" w:hAnsi="Arial" w:cs="Arial"/>
          <w:sz w:val="20"/>
          <w:szCs w:val="20"/>
          <w:lang w:eastAsia="en-GB"/>
        </w:rPr>
        <w:t xml:space="preserve"> szczególnych rozwiązaniach w zakresie przeciwdziałania wspieraniu agresji na Ukrainę oraz służących ochronie bezpieczeństwa narodowego</w:t>
      </w:r>
    </w:p>
    <w:p w:rsidR="007B38AE" w:rsidRPr="00E37F9E" w:rsidRDefault="007B38AE" w:rsidP="007B38AE">
      <w:pPr>
        <w:pStyle w:val="Akapitzlist"/>
        <w:spacing w:before="120"/>
        <w:jc w:val="both"/>
        <w:rPr>
          <w:rFonts w:ascii="Arial" w:hAnsi="Arial" w:cs="Arial"/>
          <w:sz w:val="20"/>
          <w:szCs w:val="20"/>
          <w:lang w:eastAsia="en-GB"/>
        </w:rPr>
      </w:pPr>
      <w:r w:rsidRPr="00E37F9E">
        <w:rPr>
          <w:rFonts w:ascii="Arial" w:hAnsi="Arial" w:cs="Arial"/>
          <w:sz w:val="20"/>
          <w:szCs w:val="20"/>
          <w:lang w:eastAsia="en-GB"/>
        </w:rPr>
        <w:t xml:space="preserve">2) beneficjentem rzeczywistym w rozumieniu ustawy z dnia 1 marca 2018 r. o przeciwdziałaniu praniu pieniędzy oraz finansowaniu terroryzmu (Dz. U. z 2022 r. poz. 593 i 655) wykonawcy </w:t>
      </w:r>
      <w:r w:rsidRPr="00E37F9E">
        <w:rPr>
          <w:rFonts w:ascii="Arial" w:hAnsi="Arial" w:cs="Arial"/>
          <w:sz w:val="20"/>
          <w:szCs w:val="20"/>
          <w:u w:val="single"/>
          <w:lang w:eastAsia="en-GB"/>
        </w:rPr>
        <w:t>nie  jest</w:t>
      </w:r>
      <w:r w:rsidRPr="00E37F9E">
        <w:rPr>
          <w:rFonts w:ascii="Arial" w:hAnsi="Arial" w:cs="Arial"/>
          <w:sz w:val="20"/>
          <w:szCs w:val="20"/>
          <w:lang w:eastAsia="en-GB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:rsidR="007B38AE" w:rsidRPr="00E37F9E" w:rsidRDefault="007B38AE" w:rsidP="007B38AE">
      <w:pPr>
        <w:pStyle w:val="Akapitzlist"/>
        <w:spacing w:before="120"/>
        <w:jc w:val="both"/>
        <w:rPr>
          <w:rFonts w:ascii="Arial" w:hAnsi="Arial" w:cs="Arial"/>
          <w:sz w:val="20"/>
          <w:szCs w:val="20"/>
          <w:lang w:eastAsia="en-GB"/>
        </w:rPr>
      </w:pPr>
      <w:r w:rsidRPr="00E37F9E">
        <w:rPr>
          <w:rFonts w:ascii="Arial" w:hAnsi="Arial" w:cs="Arial"/>
          <w:sz w:val="20"/>
          <w:szCs w:val="20"/>
          <w:lang w:eastAsia="en-GB"/>
        </w:rPr>
        <w:t xml:space="preserve">3) jednostką dominującą w rozumieniu art. 3 ust. 1 pkt 37 ustawy z dnia 29 września 1994 r. o rachunkowości (Dz. U. z 2021 r. poz. 217, 2105 i 2106) wykonawcy </w:t>
      </w:r>
      <w:r w:rsidRPr="00E37F9E">
        <w:rPr>
          <w:rFonts w:ascii="Arial" w:hAnsi="Arial" w:cs="Arial"/>
          <w:sz w:val="20"/>
          <w:szCs w:val="20"/>
          <w:u w:val="single"/>
          <w:lang w:eastAsia="en-GB"/>
        </w:rPr>
        <w:t>nie jest</w:t>
      </w:r>
      <w:r w:rsidRPr="00E37F9E">
        <w:rPr>
          <w:rFonts w:ascii="Arial" w:hAnsi="Arial" w:cs="Arial"/>
          <w:sz w:val="20"/>
          <w:szCs w:val="20"/>
          <w:lang w:eastAsia="en-GB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:rsidR="001C184F" w:rsidRDefault="001C184F" w:rsidP="007B38AE">
      <w:pPr>
        <w:widowControl/>
        <w:numPr>
          <w:ilvl w:val="0"/>
          <w:numId w:val="3"/>
        </w:numPr>
        <w:suppressAutoHyphens w:val="0"/>
        <w:ind w:left="568" w:hanging="568"/>
        <w:jc w:val="both"/>
        <w:rPr>
          <w:rFonts w:ascii="Arial" w:hAnsi="Arial" w:cs="Arial"/>
          <w:sz w:val="20"/>
          <w:szCs w:val="20"/>
        </w:rPr>
      </w:pPr>
      <w:r w:rsidRPr="007B38AE">
        <w:rPr>
          <w:rFonts w:ascii="Arial" w:hAnsi="Arial" w:cs="Arial"/>
          <w:sz w:val="20"/>
          <w:szCs w:val="20"/>
        </w:rPr>
        <w:lastRenderedPageBreak/>
        <w:t>pod groźbą odpowiedzialności karnej oświadczamy, że załączone do oferty dokumenty  opisują stan faktyczny i prawny, ak</w:t>
      </w:r>
      <w:r w:rsidR="00FE3A02" w:rsidRPr="007B38AE">
        <w:rPr>
          <w:rFonts w:ascii="Arial" w:hAnsi="Arial" w:cs="Arial"/>
          <w:sz w:val="20"/>
          <w:szCs w:val="20"/>
        </w:rPr>
        <w:t xml:space="preserve">tualny na dzień otwarcia ofert </w:t>
      </w:r>
    </w:p>
    <w:p w:rsidR="001C184F" w:rsidRPr="007B38AE" w:rsidRDefault="001C184F" w:rsidP="007B38AE">
      <w:pPr>
        <w:widowControl/>
        <w:numPr>
          <w:ilvl w:val="0"/>
          <w:numId w:val="3"/>
        </w:numPr>
        <w:suppressAutoHyphens w:val="0"/>
        <w:ind w:left="568" w:hanging="568"/>
        <w:jc w:val="both"/>
        <w:rPr>
          <w:rFonts w:ascii="Arial" w:hAnsi="Arial" w:cs="Arial"/>
          <w:sz w:val="20"/>
          <w:szCs w:val="20"/>
        </w:rPr>
      </w:pPr>
      <w:r w:rsidRPr="007B38AE">
        <w:rPr>
          <w:rFonts w:ascii="Arial" w:hAnsi="Arial" w:cs="Arial"/>
          <w:sz w:val="20"/>
          <w:szCs w:val="20"/>
        </w:rPr>
        <w:t xml:space="preserve">oferta liczy </w:t>
      </w:r>
      <w:r w:rsidRPr="007B38AE">
        <w:rPr>
          <w:rFonts w:ascii="Arial" w:hAnsi="Arial" w:cs="Arial"/>
          <w:b/>
          <w:sz w:val="20"/>
          <w:szCs w:val="20"/>
          <w:u w:val="single"/>
        </w:rPr>
        <w:t>........................*</w:t>
      </w:r>
      <w:r w:rsidRPr="007B38AE">
        <w:rPr>
          <w:rFonts w:ascii="Arial" w:hAnsi="Arial" w:cs="Arial"/>
          <w:sz w:val="20"/>
          <w:szCs w:val="20"/>
        </w:rPr>
        <w:t xml:space="preserve"> kolejno ponumerowanych kart.</w:t>
      </w:r>
    </w:p>
    <w:p w:rsidR="001C184F" w:rsidRDefault="001C184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1C184F" w:rsidRDefault="001C184F">
      <w:pPr>
        <w:ind w:left="36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:rsidR="001C184F" w:rsidRDefault="001C184F">
      <w:pPr>
        <w:widowControl/>
        <w:suppressAutoHyphens w:val="0"/>
        <w:ind w:left="540"/>
        <w:jc w:val="both"/>
        <w:rPr>
          <w:rFonts w:ascii="Arial" w:hAnsi="Arial" w:cs="Arial"/>
          <w:i/>
          <w:iCs/>
          <w:sz w:val="20"/>
          <w:szCs w:val="20"/>
        </w:rPr>
      </w:pPr>
    </w:p>
    <w:p w:rsidR="001C184F" w:rsidRDefault="001C184F">
      <w:pPr>
        <w:widowControl/>
        <w:suppressAutoHyphens w:val="0"/>
        <w:ind w:left="540"/>
        <w:jc w:val="both"/>
        <w:rPr>
          <w:rFonts w:ascii="Arial" w:hAnsi="Arial" w:cs="Arial"/>
          <w:i/>
          <w:iCs/>
          <w:sz w:val="20"/>
          <w:szCs w:val="20"/>
        </w:rPr>
      </w:pPr>
    </w:p>
    <w:p w:rsidR="001C184F" w:rsidRDefault="001C184F">
      <w:pPr>
        <w:widowControl/>
        <w:suppressAutoHyphens w:val="0"/>
        <w:ind w:left="5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 .................................................. dnia ...............</w:t>
      </w:r>
      <w:r w:rsidR="002E100A">
        <w:rPr>
          <w:rFonts w:ascii="Arial" w:hAnsi="Arial" w:cs="Arial"/>
          <w:i/>
          <w:iCs/>
          <w:sz w:val="20"/>
          <w:szCs w:val="20"/>
        </w:rPr>
        <w:t>.</w:t>
      </w:r>
      <w:r w:rsidR="0058034F">
        <w:rPr>
          <w:rFonts w:ascii="Arial" w:hAnsi="Arial" w:cs="Arial"/>
          <w:i/>
          <w:iCs/>
          <w:sz w:val="20"/>
          <w:szCs w:val="20"/>
        </w:rPr>
        <w:t>........................... 2024</w:t>
      </w:r>
      <w:r>
        <w:rPr>
          <w:rFonts w:ascii="Arial" w:hAnsi="Arial" w:cs="Arial"/>
          <w:i/>
          <w:iCs/>
          <w:sz w:val="20"/>
          <w:szCs w:val="20"/>
        </w:rPr>
        <w:t xml:space="preserve"> roku.</w:t>
      </w:r>
    </w:p>
    <w:p w:rsidR="001C184F" w:rsidRDefault="001C184F">
      <w:pPr>
        <w:widowControl/>
        <w:suppressAutoHyphens w:val="0"/>
        <w:jc w:val="right"/>
        <w:rPr>
          <w:rFonts w:ascii="Arial" w:hAnsi="Arial" w:cs="Arial"/>
          <w:i/>
          <w:iCs/>
          <w:sz w:val="18"/>
          <w:szCs w:val="20"/>
        </w:rPr>
      </w:pPr>
    </w:p>
    <w:p w:rsidR="001C184F" w:rsidRDefault="001C184F">
      <w:pPr>
        <w:widowControl/>
        <w:suppressAutoHyphens w:val="0"/>
        <w:jc w:val="right"/>
        <w:rPr>
          <w:rFonts w:ascii="Arial" w:hAnsi="Arial" w:cs="Arial"/>
          <w:i/>
          <w:iCs/>
          <w:sz w:val="18"/>
          <w:szCs w:val="20"/>
        </w:rPr>
      </w:pPr>
    </w:p>
    <w:p w:rsidR="001C184F" w:rsidRDefault="001C184F">
      <w:pPr>
        <w:widowControl/>
        <w:suppressAutoHyphens w:val="0"/>
        <w:jc w:val="both"/>
        <w:rPr>
          <w:rFonts w:ascii="Arial" w:hAnsi="Arial" w:cs="Arial"/>
          <w:i/>
          <w:iCs/>
          <w:sz w:val="18"/>
          <w:szCs w:val="20"/>
        </w:rPr>
      </w:pPr>
    </w:p>
    <w:p w:rsidR="001C184F" w:rsidRDefault="001C184F">
      <w:pPr>
        <w:widowControl/>
        <w:suppressAutoHyphens w:val="0"/>
        <w:jc w:val="right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>........................................................................</w:t>
      </w:r>
    </w:p>
    <w:p w:rsidR="001C184F" w:rsidRDefault="001C184F">
      <w:pPr>
        <w:widowControl/>
        <w:suppressAutoHyphens w:val="0"/>
        <w:ind w:left="4248" w:firstLine="708"/>
        <w:jc w:val="right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>(pieczęć i podpis osoby uprawnionej do</w:t>
      </w:r>
    </w:p>
    <w:p w:rsidR="001C184F" w:rsidRDefault="001C184F">
      <w:pPr>
        <w:widowControl/>
        <w:suppressAutoHyphens w:val="0"/>
        <w:ind w:left="3540"/>
        <w:jc w:val="right"/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>składania oświadczeń woli w imieniu Wykonawcy)</w:t>
      </w:r>
    </w:p>
    <w:p w:rsidR="001C184F" w:rsidRDefault="001C184F">
      <w:pPr>
        <w:pStyle w:val="Tekstpodstawowy"/>
        <w:spacing w:line="240" w:lineRule="auto"/>
        <w:ind w:left="540"/>
        <w:jc w:val="right"/>
        <w:rPr>
          <w:b/>
          <w:sz w:val="22"/>
          <w:szCs w:val="22"/>
        </w:rPr>
      </w:pPr>
    </w:p>
    <w:sectPr w:rsidR="001C184F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8C" w:rsidRDefault="0054768C">
      <w:r>
        <w:separator/>
      </w:r>
    </w:p>
  </w:endnote>
  <w:endnote w:type="continuationSeparator" w:id="0">
    <w:p w:rsidR="0054768C" w:rsidRDefault="0054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4F" w:rsidRDefault="001C184F">
    <w:pPr>
      <w:pStyle w:val="Stopka"/>
      <w:spacing w:line="240" w:lineRule="auto"/>
      <w:rPr>
        <w:rFonts w:ascii="Times New Roman" w:hAnsi="Times New Roman" w:cs="Times New Roman"/>
        <w:b/>
        <w:bCs/>
        <w:i/>
        <w:iCs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sz w:val="20"/>
        <w:szCs w:val="20"/>
      </w:rPr>
      <w:t>__________________________________________________________________________________________</w:t>
    </w:r>
  </w:p>
  <w:p w:rsidR="001C184F" w:rsidRDefault="001C184F">
    <w:pPr>
      <w:pStyle w:val="Stopka"/>
      <w:spacing w:line="240" w:lineRule="auto"/>
    </w:pPr>
    <w:proofErr w:type="spellStart"/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>Strona</w:t>
    </w:r>
    <w:proofErr w:type="spellEnd"/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 </w:t>
    </w:r>
    <w:r>
      <w:rPr>
        <w:rFonts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cs="Times New Roman"/>
        <w:b/>
        <w:bCs/>
        <w:i/>
        <w:iCs/>
        <w:sz w:val="20"/>
        <w:szCs w:val="20"/>
        <w:lang w:val="de-DE"/>
      </w:rPr>
      <w:instrText xml:space="preserve"> PAGE </w:instrText>
    </w:r>
    <w:r>
      <w:rPr>
        <w:rFonts w:cs="Times New Roman"/>
        <w:b/>
        <w:bCs/>
        <w:i/>
        <w:iCs/>
        <w:sz w:val="20"/>
        <w:szCs w:val="20"/>
        <w:lang w:val="de-DE"/>
      </w:rPr>
      <w:fldChar w:fldCharType="separate"/>
    </w:r>
    <w:r w:rsidR="00353EAB">
      <w:rPr>
        <w:rFonts w:cs="Times New Roman"/>
        <w:b/>
        <w:bCs/>
        <w:i/>
        <w:iCs/>
        <w:noProof/>
        <w:sz w:val="20"/>
        <w:szCs w:val="20"/>
        <w:lang w:val="de-DE"/>
      </w:rPr>
      <w:t>7</w:t>
    </w:r>
    <w:r>
      <w:rPr>
        <w:rFonts w:cs="Times New Roman"/>
        <w:b/>
        <w:bCs/>
        <w:i/>
        <w:iCs/>
        <w:sz w:val="20"/>
        <w:szCs w:val="20"/>
        <w:lang w:val="de-DE"/>
      </w:rPr>
      <w:fldChar w:fldCharType="end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 z </w:t>
    </w:r>
    <w:r>
      <w:rPr>
        <w:rFonts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cs="Times New Roman"/>
        <w:b/>
        <w:bCs/>
        <w:i/>
        <w:iCs/>
        <w:sz w:val="20"/>
        <w:szCs w:val="20"/>
        <w:lang w:val="de-DE"/>
      </w:rPr>
      <w:instrText xml:space="preserve"> NUMPAGES \*Arabic </w:instrText>
    </w:r>
    <w:r>
      <w:rPr>
        <w:rFonts w:cs="Times New Roman"/>
        <w:b/>
        <w:bCs/>
        <w:i/>
        <w:iCs/>
        <w:sz w:val="20"/>
        <w:szCs w:val="20"/>
        <w:lang w:val="de-DE"/>
      </w:rPr>
      <w:fldChar w:fldCharType="separate"/>
    </w:r>
    <w:r w:rsidR="00353EAB">
      <w:rPr>
        <w:rFonts w:cs="Times New Roman"/>
        <w:b/>
        <w:bCs/>
        <w:i/>
        <w:iCs/>
        <w:noProof/>
        <w:sz w:val="20"/>
        <w:szCs w:val="20"/>
        <w:lang w:val="de-DE"/>
      </w:rPr>
      <w:t>7</w:t>
    </w:r>
    <w:r>
      <w:rPr>
        <w:rFonts w:cs="Times New Roman"/>
        <w:b/>
        <w:bCs/>
        <w:i/>
        <w:iCs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8C" w:rsidRDefault="0054768C">
      <w:r>
        <w:separator/>
      </w:r>
    </w:p>
  </w:footnote>
  <w:footnote w:type="continuationSeparator" w:id="0">
    <w:p w:rsidR="0054768C" w:rsidRDefault="0054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48" w:rsidRDefault="001C0648" w:rsidP="001C0648">
    <w:pPr>
      <w:pStyle w:val="Styl1"/>
      <w:widowControl w:val="0"/>
      <w:numPr>
        <w:ilvl w:val="0"/>
        <w:numId w:val="0"/>
      </w:numPr>
      <w:tabs>
        <w:tab w:val="clear" w:pos="709"/>
      </w:tabs>
      <w:suppressAutoHyphens/>
      <w:rPr>
        <w:rFonts w:ascii="Arial" w:hAnsi="Arial" w:cs="Arial"/>
        <w:i/>
        <w:sz w:val="18"/>
        <w:szCs w:val="18"/>
        <w:u w:val="single"/>
      </w:rPr>
    </w:pPr>
    <w:r w:rsidRPr="0003734A">
      <w:rPr>
        <w:rFonts w:ascii="Arial" w:hAnsi="Arial" w:cs="Arial"/>
        <w:i/>
        <w:sz w:val="18"/>
        <w:szCs w:val="18"/>
        <w:u w:val="single"/>
      </w:rPr>
      <w:t>USŁUGA</w:t>
    </w:r>
    <w:r>
      <w:rPr>
        <w:rFonts w:ascii="Arial" w:hAnsi="Arial" w:cs="Arial"/>
        <w:i/>
        <w:sz w:val="18"/>
        <w:szCs w:val="18"/>
        <w:u w:val="single"/>
      </w:rPr>
      <w:t>:</w:t>
    </w:r>
  </w:p>
  <w:p w:rsidR="001C0648" w:rsidRPr="0003734A" w:rsidRDefault="001C0648" w:rsidP="001C0648">
    <w:pPr>
      <w:pStyle w:val="Styl1"/>
      <w:widowControl w:val="0"/>
      <w:numPr>
        <w:ilvl w:val="0"/>
        <w:numId w:val="48"/>
      </w:numPr>
      <w:tabs>
        <w:tab w:val="clear" w:pos="709"/>
      </w:tabs>
      <w:suppressAutoHyphens/>
      <w:rPr>
        <w:rFonts w:ascii="Arial" w:hAnsi="Arial" w:cs="Arial"/>
        <w:i/>
        <w:sz w:val="18"/>
        <w:szCs w:val="18"/>
        <w:u w:val="single"/>
      </w:rPr>
    </w:pPr>
    <w:r w:rsidRPr="0003734A">
      <w:rPr>
        <w:rFonts w:ascii="Arial" w:hAnsi="Arial" w:cs="Arial"/>
        <w:i/>
        <w:sz w:val="18"/>
        <w:szCs w:val="18"/>
        <w:u w:val="single"/>
      </w:rPr>
      <w:t>WYKONANIA DOKUM</w:t>
    </w:r>
    <w:r>
      <w:rPr>
        <w:rFonts w:ascii="Arial" w:hAnsi="Arial" w:cs="Arial"/>
        <w:i/>
        <w:sz w:val="18"/>
        <w:szCs w:val="18"/>
        <w:u w:val="single"/>
      </w:rPr>
      <w:t>ENTACJI PROJEKTOWO-KOSZTORYSOWYCH</w:t>
    </w:r>
  </w:p>
  <w:p w:rsidR="001C0648" w:rsidRDefault="001C0648" w:rsidP="001C0648">
    <w:pPr>
      <w:pStyle w:val="Styl1"/>
      <w:widowControl w:val="0"/>
      <w:numPr>
        <w:ilvl w:val="0"/>
        <w:numId w:val="0"/>
      </w:numPr>
      <w:tabs>
        <w:tab w:val="clear" w:pos="709"/>
      </w:tabs>
      <w:suppressAutoHyphens/>
      <w:rPr>
        <w:rFonts w:ascii="Arial" w:hAnsi="Arial" w:cs="Arial"/>
        <w:i/>
        <w:sz w:val="18"/>
        <w:szCs w:val="18"/>
        <w:u w:val="single"/>
      </w:rPr>
    </w:pPr>
    <w:r w:rsidRPr="0003734A">
      <w:rPr>
        <w:rFonts w:ascii="Arial" w:hAnsi="Arial" w:cs="Arial"/>
        <w:i/>
        <w:sz w:val="18"/>
        <w:szCs w:val="18"/>
        <w:u w:val="single"/>
      </w:rPr>
      <w:t xml:space="preserve">BUDOWY DROGI LEŚNEJ </w:t>
    </w:r>
    <w:r>
      <w:rPr>
        <w:rFonts w:ascii="Arial" w:hAnsi="Arial" w:cs="Arial"/>
        <w:i/>
        <w:sz w:val="18"/>
        <w:szCs w:val="18"/>
        <w:u w:val="single"/>
      </w:rPr>
      <w:t xml:space="preserve">NR 11 WG DOCELOWEJ SIECI DRÓG (NR I-C) </w:t>
    </w:r>
    <w:r w:rsidRPr="0003734A">
      <w:rPr>
        <w:rFonts w:ascii="Arial" w:hAnsi="Arial" w:cs="Arial"/>
        <w:i/>
        <w:sz w:val="18"/>
        <w:szCs w:val="18"/>
        <w:u w:val="single"/>
      </w:rPr>
      <w:t xml:space="preserve">WRAZ ZE SKŁADNICAMI DREWNA W LEŚNICTWIE </w:t>
    </w:r>
    <w:r>
      <w:rPr>
        <w:rFonts w:ascii="Arial" w:hAnsi="Arial" w:cs="Arial"/>
        <w:i/>
        <w:sz w:val="18"/>
        <w:szCs w:val="18"/>
        <w:u w:val="single"/>
      </w:rPr>
      <w:t>LUBIENIA, OBRĘB LEŚNY LUBIENIA,</w:t>
    </w:r>
    <w:r w:rsidRPr="0003734A">
      <w:rPr>
        <w:rFonts w:ascii="Arial" w:hAnsi="Arial" w:cs="Arial"/>
        <w:i/>
        <w:sz w:val="18"/>
        <w:szCs w:val="18"/>
        <w:u w:val="single"/>
      </w:rPr>
      <w:t xml:space="preserve"> NADLEŚNICTWO STARACHOWICE </w:t>
    </w:r>
    <w:r>
      <w:rPr>
        <w:rFonts w:ascii="Arial" w:hAnsi="Arial" w:cs="Arial"/>
        <w:i/>
        <w:sz w:val="18"/>
        <w:szCs w:val="18"/>
        <w:u w:val="single"/>
      </w:rPr>
      <w:t xml:space="preserve">ORAZ </w:t>
    </w:r>
    <w:r w:rsidRPr="0003734A">
      <w:rPr>
        <w:rFonts w:ascii="Arial" w:hAnsi="Arial" w:cs="Arial"/>
        <w:i/>
        <w:sz w:val="18"/>
        <w:szCs w:val="18"/>
        <w:u w:val="single"/>
      </w:rPr>
      <w:t xml:space="preserve">BUDOWY DROGI LEŚNEJ </w:t>
    </w:r>
    <w:r>
      <w:rPr>
        <w:rFonts w:ascii="Arial" w:hAnsi="Arial" w:cs="Arial"/>
        <w:i/>
        <w:sz w:val="18"/>
        <w:szCs w:val="18"/>
        <w:u w:val="single"/>
      </w:rPr>
      <w:t xml:space="preserve">NR 30 WG DOCELOWEJ SIECI DRÓG (NR II-J) </w:t>
    </w:r>
    <w:r w:rsidRPr="0003734A">
      <w:rPr>
        <w:rFonts w:ascii="Arial" w:hAnsi="Arial" w:cs="Arial"/>
        <w:i/>
        <w:sz w:val="18"/>
        <w:szCs w:val="18"/>
        <w:u w:val="single"/>
      </w:rPr>
      <w:t>WRAZ ZE SKŁADNICAMI DREWNA</w:t>
    </w:r>
    <w:r>
      <w:rPr>
        <w:rFonts w:ascii="Arial" w:hAnsi="Arial" w:cs="Arial"/>
        <w:i/>
        <w:sz w:val="18"/>
        <w:szCs w:val="18"/>
        <w:u w:val="single"/>
      </w:rPr>
      <w:t xml:space="preserve"> </w:t>
    </w:r>
    <w:r w:rsidRPr="0003734A">
      <w:rPr>
        <w:rFonts w:ascii="Arial" w:hAnsi="Arial" w:cs="Arial"/>
        <w:i/>
        <w:sz w:val="18"/>
        <w:szCs w:val="18"/>
        <w:u w:val="single"/>
      </w:rPr>
      <w:t xml:space="preserve">W LEŚNICTWIE </w:t>
    </w:r>
    <w:r>
      <w:rPr>
        <w:rFonts w:ascii="Arial" w:hAnsi="Arial" w:cs="Arial"/>
        <w:i/>
        <w:sz w:val="18"/>
        <w:szCs w:val="18"/>
        <w:u w:val="single"/>
      </w:rPr>
      <w:t>LIPIE, OBRĘB LEŚNY STARACHOWICE,</w:t>
    </w:r>
    <w:r w:rsidRPr="0003734A">
      <w:rPr>
        <w:rFonts w:ascii="Arial" w:hAnsi="Arial" w:cs="Arial"/>
        <w:i/>
        <w:sz w:val="18"/>
        <w:szCs w:val="18"/>
        <w:u w:val="single"/>
      </w:rPr>
      <w:t xml:space="preserve"> NADLEŚNICTWO STARACHOWICE</w:t>
    </w:r>
    <w:r>
      <w:rPr>
        <w:rFonts w:ascii="Arial" w:hAnsi="Arial" w:cs="Arial"/>
        <w:i/>
        <w:sz w:val="18"/>
        <w:szCs w:val="18"/>
        <w:u w:val="single"/>
      </w:rPr>
      <w:t>,</w:t>
    </w:r>
  </w:p>
  <w:p w:rsidR="001C0648" w:rsidRPr="00455AC2" w:rsidRDefault="001C0648" w:rsidP="001C0648">
    <w:pPr>
      <w:pStyle w:val="Styl1"/>
      <w:widowControl w:val="0"/>
      <w:numPr>
        <w:ilvl w:val="0"/>
        <w:numId w:val="48"/>
      </w:numPr>
      <w:tabs>
        <w:tab w:val="clear" w:pos="709"/>
      </w:tabs>
      <w:suppressAutoHyphens/>
      <w:rPr>
        <w:rFonts w:ascii="Arial" w:hAnsi="Arial" w:cs="Arial"/>
        <w:i/>
        <w:sz w:val="18"/>
        <w:szCs w:val="18"/>
        <w:u w:val="single"/>
      </w:rPr>
    </w:pPr>
    <w:r>
      <w:rPr>
        <w:rFonts w:ascii="Arial" w:hAnsi="Arial" w:cs="Arial"/>
        <w:i/>
        <w:sz w:val="18"/>
        <w:szCs w:val="18"/>
        <w:u w:val="single"/>
      </w:rPr>
      <w:t xml:space="preserve">PEŁNIENIA NADZORU AUTORSKIEGO PRZY REALIZACJI ROBÓT BUDOWLANYCH OBJĘTYCH OPRACOWANYMI DOKUMENTACJĄMI PROJEKTOWYMI </w:t>
    </w:r>
  </w:p>
  <w:p w:rsidR="00BF2468" w:rsidRPr="000C3B8B" w:rsidRDefault="00BF2468" w:rsidP="00BF2468">
    <w:pPr>
      <w:pStyle w:val="Nagwek"/>
      <w:spacing w:line="240" w:lineRule="auto"/>
      <w:rPr>
        <w:rFonts w:ascii="Times New Roman" w:hAnsi="Times New Roman" w:cs="Times New Roman"/>
        <w:color w:val="FF0000"/>
        <w:sz w:val="18"/>
        <w:szCs w:val="18"/>
      </w:rPr>
    </w:pPr>
  </w:p>
  <w:p w:rsidR="001C184F" w:rsidRPr="00552154" w:rsidRDefault="00BF2468" w:rsidP="00BF2468">
    <w:pPr>
      <w:pStyle w:val="Stopka"/>
      <w:jc w:val="right"/>
      <w:rPr>
        <w:sz w:val="18"/>
        <w:szCs w:val="18"/>
      </w:rPr>
    </w:pPr>
    <w:r w:rsidRPr="009512C5">
      <w:rPr>
        <w:sz w:val="18"/>
        <w:szCs w:val="18"/>
      </w:rPr>
      <w:t xml:space="preserve">Numer sprawy nadany </w:t>
    </w:r>
    <w:r w:rsidRPr="00552154">
      <w:rPr>
        <w:sz w:val="18"/>
        <w:szCs w:val="18"/>
      </w:rPr>
      <w:t>przez zamawiającego: SA.270.</w:t>
    </w:r>
    <w:r w:rsidR="00552154" w:rsidRPr="00552154">
      <w:rPr>
        <w:sz w:val="18"/>
        <w:szCs w:val="18"/>
      </w:rPr>
      <w:t>43.2024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>
      <w:start w:val="1"/>
      <w:numFmt w:val="upperLetter"/>
      <w:pStyle w:val="Nagwek3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b/>
        <w:bCs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/>
      </w:r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9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444"/>
        </w:tabs>
        <w:ind w:left="2444" w:hanging="360"/>
      </w:p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19CFF54"/>
    <w:name w:val="WW8Num6"/>
    <w:lvl w:ilvl="0">
      <w:start w:val="2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ascii="Arial" w:hAnsi="Arial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</w:abstractNum>
  <w:abstractNum w:abstractNumId="14" w15:restartNumberingAfterBreak="0">
    <w:nsid w:val="0000000F"/>
    <w:multiLevelType w:val="multilevel"/>
    <w:tmpl w:val="0000000F"/>
    <w:numStyleLink w:val="Styl6"/>
  </w:abstractNum>
  <w:abstractNum w:abstractNumId="15" w15:restartNumberingAfterBreak="0">
    <w:nsid w:val="00000010"/>
    <w:multiLevelType w:val="multilevel"/>
    <w:tmpl w:val="00000010"/>
    <w:name w:val="WW8Num1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5.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1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8"/>
    <w:multiLevelType w:val="multilevel"/>
    <w:tmpl w:val="00000018"/>
    <w:name w:val="WW8Num26"/>
    <w:lvl w:ilvl="0">
      <w:start w:val="1"/>
      <w:numFmt w:val="lowerLetter"/>
      <w:pStyle w:val="Styl3"/>
      <w:lvlText w:val="%1)"/>
      <w:lvlJc w:val="left"/>
      <w:pPr>
        <w:tabs>
          <w:tab w:val="num" w:pos="1260"/>
        </w:tabs>
        <w:ind w:left="1260" w:hanging="360"/>
      </w:pPr>
    </w:lvl>
    <w:lvl w:ilvl="1">
      <w:start w:val="5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7"/>
    <w:lvl w:ilvl="0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  <w:lang w:val="pl-P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singleLevel"/>
    <w:tmpl w:val="0000001A"/>
    <w:name w:val="WW8Num28"/>
    <w:lvl w:ilvl="0">
      <w:start w:val="3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6" w15:restartNumberingAfterBreak="0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7" w15:restartNumberingAfterBreak="0">
    <w:nsid w:val="0000001C"/>
    <w:multiLevelType w:val="singleLevel"/>
    <w:tmpl w:val="0000001C"/>
    <w:name w:val="WW8Num30"/>
    <w:lvl w:ilvl="0">
      <w:start w:val="1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8" w15:restartNumberingAfterBreak="0">
    <w:nsid w:val="0000001D"/>
    <w:multiLevelType w:val="multilevel"/>
    <w:tmpl w:val="0000001D"/>
    <w:name w:val="WW8Num31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</w:lvl>
  </w:abstractNum>
  <w:abstractNum w:abstractNumId="29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0000001F"/>
    <w:multiLevelType w:val="multi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/>
        <w:b w:val="0"/>
        <w:bCs w:val="0"/>
        <w:sz w:val="22"/>
        <w:szCs w:val="22"/>
      </w:rPr>
    </w:lvl>
    <w:lvl w:ilvl="1">
      <w:start w:val="1"/>
      <w:numFmt w:val="bullet"/>
      <w:lvlText w:val="−"/>
      <w:lvlJc w:val="left"/>
      <w:pPr>
        <w:tabs>
          <w:tab w:val="num" w:pos="1724"/>
        </w:tabs>
        <w:ind w:left="1724" w:hanging="360"/>
      </w:pPr>
      <w:rPr>
        <w:rFonts w:ascii="Tahoma" w:hAnsi="Tahoma"/>
        <w:b w:val="0"/>
        <w:bCs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/>
        <w:b w:val="0"/>
        <w:b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804"/>
        </w:tabs>
        <w:ind w:left="280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/>
        <w:b w:val="0"/>
        <w:b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884"/>
        </w:tabs>
        <w:ind w:left="388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244"/>
        </w:tabs>
        <w:ind w:left="4244" w:hanging="360"/>
      </w:pPr>
      <w:rPr>
        <w:rFonts w:ascii="OpenSymbol" w:hAnsi="OpenSymbol"/>
      </w:rPr>
    </w:lvl>
  </w:abstractNum>
  <w:abstractNum w:abstractNumId="31" w15:restartNumberingAfterBreak="0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32" w15:restartNumberingAfterBreak="0">
    <w:nsid w:val="00000021"/>
    <w:multiLevelType w:val="singleLevel"/>
    <w:tmpl w:val="00000021"/>
    <w:name w:val="WW8Num35"/>
    <w:lvl w:ilvl="0">
      <w:start w:val="1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b w:val="0"/>
        <w:bCs w:val="0"/>
        <w:color w:val="auto"/>
      </w:rPr>
    </w:lvl>
  </w:abstractNum>
  <w:abstractNum w:abstractNumId="33" w15:restartNumberingAfterBreak="0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3"/>
    <w:multiLevelType w:val="singleLevel"/>
    <w:tmpl w:val="00000023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4"/>
    <w:multiLevelType w:val="multilevel"/>
    <w:tmpl w:val="00000024"/>
    <w:name w:val="WW8Num38"/>
    <w:lvl w:ilvl="0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/>
        <w:b w:val="0"/>
        <w:b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Arial"/>
        <w:i w:val="0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3884"/>
        </w:tabs>
        <w:ind w:left="3637" w:hanging="113"/>
      </w:pPr>
      <w:rPr>
        <w:rFonts w:ascii="Symbol" w:hAnsi="Symbol"/>
        <w:b w:val="0"/>
        <w:bCs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Arial"/>
        <w:i w:val="0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/>
        <w:b w:val="0"/>
        <w:bCs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Arial"/>
        <w:i w:val="0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OpenSymbol"/>
      </w:rPr>
    </w:lvl>
  </w:abstractNum>
  <w:abstractNum w:abstractNumId="36" w15:restartNumberingAfterBreak="0">
    <w:nsid w:val="00000025"/>
    <w:multiLevelType w:val="multilevel"/>
    <w:tmpl w:val="00000025"/>
    <w:name w:val="WW8Num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0" w15:restartNumberingAfterBreak="0">
    <w:nsid w:val="07550564"/>
    <w:multiLevelType w:val="multilevel"/>
    <w:tmpl w:val="16BCB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82A6754"/>
    <w:multiLevelType w:val="hybridMultilevel"/>
    <w:tmpl w:val="B5A888C0"/>
    <w:lvl w:ilvl="0" w:tplc="00000002">
      <w:start w:val="19"/>
      <w:numFmt w:val="bullet"/>
      <w:lvlText w:val="-"/>
      <w:lvlJc w:val="left"/>
      <w:pPr>
        <w:ind w:left="722" w:hanging="360"/>
      </w:pPr>
      <w:rPr>
        <w:rFonts w:ascii="Times New Roman" w:hAnsi="Times New Roman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2" w15:restartNumberingAfterBreak="0">
    <w:nsid w:val="09B63A43"/>
    <w:multiLevelType w:val="hybridMultilevel"/>
    <w:tmpl w:val="88BCF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4D41FB"/>
    <w:multiLevelType w:val="hybridMultilevel"/>
    <w:tmpl w:val="0C800E3E"/>
    <w:lvl w:ilvl="0" w:tplc="00000002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bCs/>
      </w:rPr>
    </w:lvl>
    <w:lvl w:ilvl="1" w:tplc="00000002">
      <w:start w:val="19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  <w:bCs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C52A9F"/>
    <w:multiLevelType w:val="hybridMultilevel"/>
    <w:tmpl w:val="97F288FC"/>
    <w:name w:val="WW8Num362"/>
    <w:lvl w:ilvl="0" w:tplc="F7D656B8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1B522C"/>
    <w:multiLevelType w:val="hybridMultilevel"/>
    <w:tmpl w:val="BE58BFE6"/>
    <w:lvl w:ilvl="0" w:tplc="00000002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DC3DDC"/>
    <w:multiLevelType w:val="hybridMultilevel"/>
    <w:tmpl w:val="AB962C92"/>
    <w:lvl w:ilvl="0" w:tplc="00000002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bCs/>
      </w:rPr>
    </w:lvl>
    <w:lvl w:ilvl="1" w:tplc="00000002">
      <w:start w:val="19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  <w:bCs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6D5A49"/>
    <w:multiLevelType w:val="singleLevel"/>
    <w:tmpl w:val="00000006"/>
    <w:lvl w:ilvl="0">
      <w:start w:val="2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ascii="Arial" w:hAnsi="Arial"/>
      </w:rPr>
    </w:lvl>
  </w:abstractNum>
  <w:abstractNum w:abstractNumId="48" w15:restartNumberingAfterBreak="0">
    <w:nsid w:val="31F25DC8"/>
    <w:multiLevelType w:val="multilevel"/>
    <w:tmpl w:val="2F52AD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53B6613"/>
    <w:multiLevelType w:val="hybridMultilevel"/>
    <w:tmpl w:val="896A14C8"/>
    <w:lvl w:ilvl="0" w:tplc="00000002">
      <w:start w:val="19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12E4F8C"/>
    <w:multiLevelType w:val="hybridMultilevel"/>
    <w:tmpl w:val="E7A6928A"/>
    <w:lvl w:ilvl="0" w:tplc="5288C6A0">
      <w:start w:val="1"/>
      <w:numFmt w:val="bullet"/>
      <w:lvlText w:val="•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7E43F2"/>
    <w:multiLevelType w:val="multilevel"/>
    <w:tmpl w:val="E29C0CD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481627AE"/>
    <w:multiLevelType w:val="hybridMultilevel"/>
    <w:tmpl w:val="A7DE96A8"/>
    <w:lvl w:ilvl="0" w:tplc="324040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A8393C"/>
    <w:multiLevelType w:val="hybridMultilevel"/>
    <w:tmpl w:val="6394A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0555EC"/>
    <w:multiLevelType w:val="hybridMultilevel"/>
    <w:tmpl w:val="F8600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E290B04"/>
    <w:multiLevelType w:val="hybridMultilevel"/>
    <w:tmpl w:val="63FC55FE"/>
    <w:lvl w:ilvl="0" w:tplc="9FC6F872">
      <w:start w:val="1"/>
      <w:numFmt w:val="bullet"/>
      <w:lvlText w:val=""/>
      <w:lvlJc w:val="center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6" w15:restartNumberingAfterBreak="0">
    <w:nsid w:val="666A4C7E"/>
    <w:multiLevelType w:val="multilevel"/>
    <w:tmpl w:val="9A844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9523333"/>
    <w:multiLevelType w:val="multilevel"/>
    <w:tmpl w:val="0000000F"/>
    <w:styleLink w:val="Styl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8" w15:restartNumberingAfterBreak="0">
    <w:nsid w:val="6BF02785"/>
    <w:multiLevelType w:val="hybridMultilevel"/>
    <w:tmpl w:val="A25AE622"/>
    <w:lvl w:ilvl="0" w:tplc="00000002">
      <w:start w:val="19"/>
      <w:numFmt w:val="bullet"/>
      <w:lvlText w:val="-"/>
      <w:lvlJc w:val="left"/>
      <w:pPr>
        <w:ind w:left="764" w:hanging="360"/>
      </w:pPr>
      <w:rPr>
        <w:rFonts w:ascii="Times New Roman" w:hAnsi="Times New Roman"/>
        <w:b/>
        <w:bCs/>
      </w:rPr>
    </w:lvl>
    <w:lvl w:ilvl="1" w:tplc="00000002">
      <w:start w:val="19"/>
      <w:numFmt w:val="bullet"/>
      <w:lvlText w:val="-"/>
      <w:lvlJc w:val="left"/>
      <w:pPr>
        <w:ind w:left="1484" w:hanging="360"/>
      </w:pPr>
      <w:rPr>
        <w:rFonts w:ascii="Times New Roman" w:hAnsi="Times New Roman" w:hint="default"/>
        <w:b/>
        <w:bCs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9" w15:restartNumberingAfterBreak="0">
    <w:nsid w:val="6D412CBF"/>
    <w:multiLevelType w:val="hybridMultilevel"/>
    <w:tmpl w:val="6122F29C"/>
    <w:lvl w:ilvl="0" w:tplc="7FC07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03979CE"/>
    <w:multiLevelType w:val="hybridMultilevel"/>
    <w:tmpl w:val="5B46ED1E"/>
    <w:lvl w:ilvl="0" w:tplc="5288C6A0">
      <w:start w:val="1"/>
      <w:numFmt w:val="bullet"/>
      <w:lvlText w:val="•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3C822EA"/>
    <w:multiLevelType w:val="hybridMultilevel"/>
    <w:tmpl w:val="4072A18C"/>
    <w:name w:val="WW8Num202"/>
    <w:lvl w:ilvl="0" w:tplc="BF4C61A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62" w15:restartNumberingAfterBreak="0">
    <w:nsid w:val="761716A5"/>
    <w:multiLevelType w:val="hybridMultilevel"/>
    <w:tmpl w:val="C3A07C8E"/>
    <w:lvl w:ilvl="0" w:tplc="00000002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bCs/>
      </w:rPr>
    </w:lvl>
    <w:lvl w:ilvl="1" w:tplc="00000002">
      <w:start w:val="19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  <w:bCs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C95694"/>
    <w:multiLevelType w:val="multilevel"/>
    <w:tmpl w:val="8DFC7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A305B32"/>
    <w:multiLevelType w:val="hybridMultilevel"/>
    <w:tmpl w:val="1C3A2282"/>
    <w:lvl w:ilvl="0" w:tplc="00000011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A4CA73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6D3093"/>
    <w:multiLevelType w:val="hybridMultilevel"/>
    <w:tmpl w:val="9C9ECABE"/>
    <w:lvl w:ilvl="0" w:tplc="3410D2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8"/>
  </w:num>
  <w:num w:numId="15">
    <w:abstractNumId w:val="20"/>
  </w:num>
  <w:num w:numId="16">
    <w:abstractNumId w:val="21"/>
  </w:num>
  <w:num w:numId="17">
    <w:abstractNumId w:val="23"/>
  </w:num>
  <w:num w:numId="18">
    <w:abstractNumId w:val="26"/>
  </w:num>
  <w:num w:numId="19">
    <w:abstractNumId w:val="28"/>
  </w:num>
  <w:num w:numId="20">
    <w:abstractNumId w:val="29"/>
  </w:num>
  <w:num w:numId="21">
    <w:abstractNumId w:val="31"/>
  </w:num>
  <w:num w:numId="22">
    <w:abstractNumId w:val="33"/>
  </w:num>
  <w:num w:numId="23">
    <w:abstractNumId w:val="36"/>
  </w:num>
  <w:num w:numId="24">
    <w:abstractNumId w:val="37"/>
  </w:num>
  <w:num w:numId="25">
    <w:abstractNumId w:val="38"/>
  </w:num>
  <w:num w:numId="26">
    <w:abstractNumId w:val="39"/>
  </w:num>
  <w:num w:numId="27">
    <w:abstractNumId w:val="57"/>
  </w:num>
  <w:num w:numId="28">
    <w:abstractNumId w:val="51"/>
  </w:num>
  <w:num w:numId="29">
    <w:abstractNumId w:val="60"/>
  </w:num>
  <w:num w:numId="30">
    <w:abstractNumId w:val="50"/>
  </w:num>
  <w:num w:numId="31">
    <w:abstractNumId w:val="54"/>
  </w:num>
  <w:num w:numId="32">
    <w:abstractNumId w:val="48"/>
  </w:num>
  <w:num w:numId="33">
    <w:abstractNumId w:val="64"/>
  </w:num>
  <w:num w:numId="34">
    <w:abstractNumId w:val="49"/>
  </w:num>
  <w:num w:numId="35">
    <w:abstractNumId w:val="40"/>
  </w:num>
  <w:num w:numId="36">
    <w:abstractNumId w:val="56"/>
  </w:num>
  <w:num w:numId="37">
    <w:abstractNumId w:val="45"/>
  </w:num>
  <w:num w:numId="38">
    <w:abstractNumId w:val="62"/>
  </w:num>
  <w:num w:numId="39">
    <w:abstractNumId w:val="46"/>
  </w:num>
  <w:num w:numId="40">
    <w:abstractNumId w:val="43"/>
  </w:num>
  <w:num w:numId="41">
    <w:abstractNumId w:val="58"/>
  </w:num>
  <w:num w:numId="42">
    <w:abstractNumId w:val="41"/>
  </w:num>
  <w:num w:numId="43">
    <w:abstractNumId w:val="59"/>
  </w:num>
  <w:num w:numId="44">
    <w:abstractNumId w:val="44"/>
  </w:num>
  <w:num w:numId="45">
    <w:abstractNumId w:val="27"/>
  </w:num>
  <w:num w:numId="46">
    <w:abstractNumId w:val="53"/>
  </w:num>
  <w:num w:numId="47">
    <w:abstractNumId w:val="61"/>
  </w:num>
  <w:num w:numId="48">
    <w:abstractNumId w:val="55"/>
  </w:num>
  <w:num w:numId="49">
    <w:abstractNumId w:val="52"/>
  </w:num>
  <w:num w:numId="50">
    <w:abstractNumId w:val="63"/>
  </w:num>
  <w:num w:numId="51">
    <w:abstractNumId w:val="65"/>
  </w:num>
  <w:num w:numId="52">
    <w:abstractNumId w:val="47"/>
  </w:num>
  <w:num w:numId="53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63"/>
    <w:rsid w:val="0000021A"/>
    <w:rsid w:val="000129FD"/>
    <w:rsid w:val="000237BC"/>
    <w:rsid w:val="00060249"/>
    <w:rsid w:val="00060B83"/>
    <w:rsid w:val="0006305F"/>
    <w:rsid w:val="00087092"/>
    <w:rsid w:val="000A3C91"/>
    <w:rsid w:val="000A5B4B"/>
    <w:rsid w:val="000B4D02"/>
    <w:rsid w:val="000C3A4A"/>
    <w:rsid w:val="000F2501"/>
    <w:rsid w:val="000F5645"/>
    <w:rsid w:val="000F5998"/>
    <w:rsid w:val="001170B6"/>
    <w:rsid w:val="00117850"/>
    <w:rsid w:val="00132359"/>
    <w:rsid w:val="00156694"/>
    <w:rsid w:val="00161754"/>
    <w:rsid w:val="00161C5B"/>
    <w:rsid w:val="00186EA5"/>
    <w:rsid w:val="001927CB"/>
    <w:rsid w:val="001B0FC9"/>
    <w:rsid w:val="001C0648"/>
    <w:rsid w:val="001C184F"/>
    <w:rsid w:val="001C2CCD"/>
    <w:rsid w:val="001E0884"/>
    <w:rsid w:val="001F485F"/>
    <w:rsid w:val="00203F97"/>
    <w:rsid w:val="00231AE8"/>
    <w:rsid w:val="00257D30"/>
    <w:rsid w:val="00270B3C"/>
    <w:rsid w:val="0027361D"/>
    <w:rsid w:val="00283EFF"/>
    <w:rsid w:val="00292C38"/>
    <w:rsid w:val="0029794B"/>
    <w:rsid w:val="002A19E5"/>
    <w:rsid w:val="002A34EF"/>
    <w:rsid w:val="002A6B37"/>
    <w:rsid w:val="002B6EA0"/>
    <w:rsid w:val="002C00C3"/>
    <w:rsid w:val="002C6A22"/>
    <w:rsid w:val="002C7708"/>
    <w:rsid w:val="002D4DD4"/>
    <w:rsid w:val="002E100A"/>
    <w:rsid w:val="002E7544"/>
    <w:rsid w:val="002F4281"/>
    <w:rsid w:val="003053D0"/>
    <w:rsid w:val="00314CDA"/>
    <w:rsid w:val="00320B8E"/>
    <w:rsid w:val="003220A7"/>
    <w:rsid w:val="00326913"/>
    <w:rsid w:val="00353EAB"/>
    <w:rsid w:val="003558CA"/>
    <w:rsid w:val="00385808"/>
    <w:rsid w:val="003C4CD1"/>
    <w:rsid w:val="003D4B43"/>
    <w:rsid w:val="003E2AC9"/>
    <w:rsid w:val="003E64B9"/>
    <w:rsid w:val="003E702C"/>
    <w:rsid w:val="003F0E17"/>
    <w:rsid w:val="00406A5B"/>
    <w:rsid w:val="004311F6"/>
    <w:rsid w:val="00444E63"/>
    <w:rsid w:val="00450AC1"/>
    <w:rsid w:val="004743DE"/>
    <w:rsid w:val="004B013D"/>
    <w:rsid w:val="004B56F6"/>
    <w:rsid w:val="004D384D"/>
    <w:rsid w:val="00501E90"/>
    <w:rsid w:val="00515D87"/>
    <w:rsid w:val="0054768C"/>
    <w:rsid w:val="00547B25"/>
    <w:rsid w:val="00552154"/>
    <w:rsid w:val="0058034F"/>
    <w:rsid w:val="00592D85"/>
    <w:rsid w:val="00594396"/>
    <w:rsid w:val="00595AFA"/>
    <w:rsid w:val="005A76FD"/>
    <w:rsid w:val="005B1263"/>
    <w:rsid w:val="005B5AD6"/>
    <w:rsid w:val="005B76E5"/>
    <w:rsid w:val="005C01F3"/>
    <w:rsid w:val="005E24E8"/>
    <w:rsid w:val="005F31E2"/>
    <w:rsid w:val="006248CB"/>
    <w:rsid w:val="00651E5E"/>
    <w:rsid w:val="006542DB"/>
    <w:rsid w:val="00664FFA"/>
    <w:rsid w:val="006933BE"/>
    <w:rsid w:val="006B6B5A"/>
    <w:rsid w:val="006B7114"/>
    <w:rsid w:val="006B7236"/>
    <w:rsid w:val="006C43A1"/>
    <w:rsid w:val="006D5958"/>
    <w:rsid w:val="006F10B4"/>
    <w:rsid w:val="00706CB5"/>
    <w:rsid w:val="007214C7"/>
    <w:rsid w:val="0076218F"/>
    <w:rsid w:val="00784649"/>
    <w:rsid w:val="00796440"/>
    <w:rsid w:val="007B38AE"/>
    <w:rsid w:val="007B48A9"/>
    <w:rsid w:val="007D71DE"/>
    <w:rsid w:val="007E0DBC"/>
    <w:rsid w:val="007E3272"/>
    <w:rsid w:val="008052A8"/>
    <w:rsid w:val="0082758B"/>
    <w:rsid w:val="0084342F"/>
    <w:rsid w:val="00845C29"/>
    <w:rsid w:val="00866176"/>
    <w:rsid w:val="00892CA5"/>
    <w:rsid w:val="0089365F"/>
    <w:rsid w:val="008B68FD"/>
    <w:rsid w:val="008C0CB9"/>
    <w:rsid w:val="008D7A55"/>
    <w:rsid w:val="0092016A"/>
    <w:rsid w:val="00920F19"/>
    <w:rsid w:val="009315FC"/>
    <w:rsid w:val="00941AB5"/>
    <w:rsid w:val="00943082"/>
    <w:rsid w:val="0096761D"/>
    <w:rsid w:val="00971AB2"/>
    <w:rsid w:val="0098017A"/>
    <w:rsid w:val="00983509"/>
    <w:rsid w:val="00983BF4"/>
    <w:rsid w:val="009846F5"/>
    <w:rsid w:val="009857D8"/>
    <w:rsid w:val="009A64F2"/>
    <w:rsid w:val="009A76CA"/>
    <w:rsid w:val="00A125E5"/>
    <w:rsid w:val="00A34551"/>
    <w:rsid w:val="00A40DD4"/>
    <w:rsid w:val="00A47C2A"/>
    <w:rsid w:val="00A515A3"/>
    <w:rsid w:val="00A60C69"/>
    <w:rsid w:val="00A66EF0"/>
    <w:rsid w:val="00A7276B"/>
    <w:rsid w:val="00A930F1"/>
    <w:rsid w:val="00AB6104"/>
    <w:rsid w:val="00AE31E8"/>
    <w:rsid w:val="00AF10FB"/>
    <w:rsid w:val="00AF7116"/>
    <w:rsid w:val="00B21F6C"/>
    <w:rsid w:val="00B43A0A"/>
    <w:rsid w:val="00B47529"/>
    <w:rsid w:val="00B47E6B"/>
    <w:rsid w:val="00B733E0"/>
    <w:rsid w:val="00B814A8"/>
    <w:rsid w:val="00B8449B"/>
    <w:rsid w:val="00B913C0"/>
    <w:rsid w:val="00B94830"/>
    <w:rsid w:val="00BB7BB3"/>
    <w:rsid w:val="00BC2B5B"/>
    <w:rsid w:val="00BD18E6"/>
    <w:rsid w:val="00BD4B38"/>
    <w:rsid w:val="00BD74F2"/>
    <w:rsid w:val="00BF1024"/>
    <w:rsid w:val="00BF2468"/>
    <w:rsid w:val="00C02933"/>
    <w:rsid w:val="00C048C0"/>
    <w:rsid w:val="00C1275C"/>
    <w:rsid w:val="00C12D6F"/>
    <w:rsid w:val="00C14A60"/>
    <w:rsid w:val="00C45C44"/>
    <w:rsid w:val="00C5253B"/>
    <w:rsid w:val="00C56386"/>
    <w:rsid w:val="00C60D41"/>
    <w:rsid w:val="00C6166E"/>
    <w:rsid w:val="00C7269E"/>
    <w:rsid w:val="00C87E4C"/>
    <w:rsid w:val="00CB5AFF"/>
    <w:rsid w:val="00CF1A44"/>
    <w:rsid w:val="00D00096"/>
    <w:rsid w:val="00D26CEA"/>
    <w:rsid w:val="00D26D50"/>
    <w:rsid w:val="00D415D8"/>
    <w:rsid w:val="00D44DEC"/>
    <w:rsid w:val="00D97F40"/>
    <w:rsid w:val="00DA63B7"/>
    <w:rsid w:val="00DC19E0"/>
    <w:rsid w:val="00DC57F1"/>
    <w:rsid w:val="00E063CD"/>
    <w:rsid w:val="00E37012"/>
    <w:rsid w:val="00E3786D"/>
    <w:rsid w:val="00E47365"/>
    <w:rsid w:val="00E72F11"/>
    <w:rsid w:val="00EA1B4A"/>
    <w:rsid w:val="00EB044A"/>
    <w:rsid w:val="00EB2C9C"/>
    <w:rsid w:val="00EC2FA3"/>
    <w:rsid w:val="00EE41F0"/>
    <w:rsid w:val="00EF3ADA"/>
    <w:rsid w:val="00F2138D"/>
    <w:rsid w:val="00F22F29"/>
    <w:rsid w:val="00F33CE6"/>
    <w:rsid w:val="00F411DC"/>
    <w:rsid w:val="00F450A8"/>
    <w:rsid w:val="00F5059C"/>
    <w:rsid w:val="00F65750"/>
    <w:rsid w:val="00F7282B"/>
    <w:rsid w:val="00F86780"/>
    <w:rsid w:val="00FA5809"/>
    <w:rsid w:val="00FB1AA4"/>
    <w:rsid w:val="00FB24D4"/>
    <w:rsid w:val="00FD183A"/>
    <w:rsid w:val="00FE3A02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18274C"/>
  <w15:chartTrackingRefBased/>
  <w15:docId w15:val="{2FCFAE5D-6740-41AE-99DA-BACC32CF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  <w:lang w:val="pl-PL"/>
    </w:rPr>
  </w:style>
  <w:style w:type="character" w:customStyle="1" w:styleId="WW8Num1z1">
    <w:name w:val="WW8Num1z1"/>
    <w:rPr>
      <w:rFonts w:ascii="Times New Roman" w:eastAsia="Times New Roman" w:hAnsi="Times New Roman"/>
    </w:rPr>
  </w:style>
  <w:style w:type="character" w:customStyle="1" w:styleId="WW8Num1z3">
    <w:name w:val="WW8Num1z3"/>
    <w:rPr>
      <w:i w:val="0"/>
      <w:iCs w:val="0"/>
    </w:rPr>
  </w:style>
  <w:style w:type="character" w:customStyle="1" w:styleId="WW8Num2z0">
    <w:name w:val="WW8Num2z0"/>
    <w:rPr>
      <w:b/>
      <w:bCs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/>
      <w:b w:val="0"/>
      <w:bCs w:val="0"/>
      <w:sz w:val="22"/>
      <w:szCs w:val="22"/>
    </w:rPr>
  </w:style>
  <w:style w:type="character" w:customStyle="1" w:styleId="WW8Num5z0">
    <w:name w:val="WW8Num5z0"/>
    <w:rPr>
      <w:rFonts w:ascii="Times New Roman" w:hAnsi="Times New Roman"/>
      <w:b w:val="0"/>
      <w:bCs w:val="0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6z0">
    <w:name w:val="WW8Num6z0"/>
    <w:rPr>
      <w:rFonts w:ascii="Arial" w:hAnsi="Arial"/>
    </w:rPr>
  </w:style>
  <w:style w:type="character" w:customStyle="1" w:styleId="WW8Num7z0">
    <w:name w:val="WW8Num7z0"/>
    <w:rPr>
      <w:rFonts w:ascii="Times New Roman" w:hAnsi="Times New Roman"/>
      <w:b w:val="0"/>
      <w:bCs w:val="0"/>
      <w:sz w:val="22"/>
      <w:szCs w:val="22"/>
    </w:rPr>
  </w:style>
  <w:style w:type="character" w:customStyle="1" w:styleId="WW8Num8z0">
    <w:name w:val="WW8Num8z0"/>
    <w:rPr>
      <w:i w:val="0"/>
      <w:iCs w:val="0"/>
    </w:rPr>
  </w:style>
  <w:style w:type="character" w:customStyle="1" w:styleId="WW8Num8z1">
    <w:name w:val="WW8Num8z1"/>
    <w:rPr>
      <w:rFonts w:ascii="Symbol" w:eastAsia="Times New Roman" w:hAnsi="Symbol"/>
    </w:rPr>
  </w:style>
  <w:style w:type="character" w:customStyle="1" w:styleId="WW8Num8z3">
    <w:name w:val="WW8Num8z3"/>
    <w:rPr>
      <w:b w:val="0"/>
      <w:bCs w:val="0"/>
      <w:i w:val="0"/>
      <w:iCs w:val="0"/>
    </w:rPr>
  </w:style>
  <w:style w:type="character" w:customStyle="1" w:styleId="WW8Num11z0">
    <w:name w:val="WW8Num11z0"/>
    <w:rPr>
      <w:color w:val="auto"/>
      <w:lang w:val="pl-PL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6z0">
    <w:name w:val="WW8Num16z0"/>
    <w:rPr>
      <w:i w:val="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2">
    <w:name w:val="WW8Num20z2"/>
    <w:rPr>
      <w:rFonts w:ascii="Arial" w:eastAsia="Times New Roman" w:hAnsi="Arial" w:cs="Arial"/>
    </w:rPr>
  </w:style>
  <w:style w:type="character" w:customStyle="1" w:styleId="WW8Num22z1">
    <w:name w:val="WW8Num22z1"/>
    <w:rPr>
      <w:rFonts w:ascii="Arial" w:eastAsia="Times New Roman" w:hAnsi="Arial" w:cs="Arial"/>
    </w:rPr>
  </w:style>
  <w:style w:type="character" w:customStyle="1" w:styleId="WW8Num26z1">
    <w:name w:val="WW8Num26z1"/>
    <w:rPr>
      <w:rFonts w:ascii="Symbol" w:hAnsi="Symbol"/>
      <w:color w:val="auto"/>
      <w:lang w:val="pl-PL"/>
    </w:rPr>
  </w:style>
  <w:style w:type="character" w:customStyle="1" w:styleId="WW8Num27z0">
    <w:name w:val="WW8Num27z0"/>
    <w:rPr>
      <w:rFonts w:ascii="Times New Roman" w:hAnsi="Times New Roman"/>
      <w:b w:val="0"/>
      <w:bCs w:val="0"/>
      <w:sz w:val="22"/>
      <w:szCs w:val="22"/>
    </w:rPr>
  </w:style>
  <w:style w:type="character" w:customStyle="1" w:styleId="WW8Num27z1">
    <w:name w:val="WW8Num27z1"/>
    <w:rPr>
      <w:color w:val="auto"/>
      <w:lang w:val="pl-P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0z0">
    <w:name w:val="WW8Num30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1z0">
    <w:name w:val="WW8Num31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2z1">
    <w:name w:val="WW8Num32z1"/>
    <w:rPr>
      <w:rFonts w:ascii="Symbol" w:eastAsia="Times New Roman" w:hAnsi="Symbol" w:cs="Times New Roman"/>
    </w:rPr>
  </w:style>
  <w:style w:type="character" w:customStyle="1" w:styleId="WW8Num33z0">
    <w:name w:val="WW8Num33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3z1">
    <w:name w:val="WW8Num33z1"/>
    <w:rPr>
      <w:rFonts w:ascii="Symbol" w:hAnsi="Symbol"/>
      <w:b w:val="0"/>
      <w:bCs w:val="0"/>
      <w:sz w:val="22"/>
      <w:szCs w:val="22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Arial" w:hAnsi="Arial" w:cs="Arial"/>
      <w:b w:val="0"/>
      <w:bCs w:val="0"/>
      <w:color w:val="auto"/>
    </w:rPr>
  </w:style>
  <w:style w:type="character" w:customStyle="1" w:styleId="WW8Num38z0">
    <w:name w:val="WW8Num38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8z1">
    <w:name w:val="WW8Num38z1"/>
    <w:rPr>
      <w:rFonts w:ascii="Arial" w:hAnsi="Arial" w:cs="Arial"/>
      <w:i w:val="0"/>
    </w:rPr>
  </w:style>
  <w:style w:type="character" w:customStyle="1" w:styleId="WW8Num38z2">
    <w:name w:val="WW8Num38z2"/>
    <w:rPr>
      <w:rFonts w:ascii="Wingdings" w:hAnsi="Wingdings" w:cs="OpenSymbol"/>
    </w:rPr>
  </w:style>
  <w:style w:type="character" w:customStyle="1" w:styleId="WW8Num40z0">
    <w:name w:val="WW8Num40z0"/>
    <w:rPr>
      <w:rFonts w:ascii="Arial" w:hAnsi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5">
    <w:name w:val="WW8Num6z5"/>
    <w:rPr>
      <w:rFonts w:ascii="Wingdings" w:hAnsi="Wingdings"/>
    </w:rPr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rFonts w:ascii="Symbol" w:eastAsia="Times New Roman" w:hAnsi="Symbol"/>
    </w:rPr>
  </w:style>
  <w:style w:type="character" w:customStyle="1" w:styleId="WW8Num9z3">
    <w:name w:val="WW8Num9z3"/>
    <w:rPr>
      <w:b w:val="0"/>
      <w:bCs w:val="0"/>
      <w:i w:val="0"/>
      <w:iCs w:val="0"/>
    </w:rPr>
  </w:style>
  <w:style w:type="character" w:customStyle="1" w:styleId="WW8Num12z0">
    <w:name w:val="WW8Num12z0"/>
    <w:rPr>
      <w:b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3z1">
    <w:name w:val="WW8Num23z1"/>
    <w:rPr>
      <w:rFonts w:ascii="Arial" w:eastAsia="Times New Roman" w:hAnsi="Arial" w:cs="Arial"/>
    </w:rPr>
  </w:style>
  <w:style w:type="character" w:customStyle="1" w:styleId="WW8Num28z1">
    <w:name w:val="WW8Num28z1"/>
    <w:rPr>
      <w:color w:val="auto"/>
      <w:lang w:val="pl-P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1">
    <w:name w:val="WW8Num29z1"/>
    <w:rPr>
      <w:rFonts w:ascii="Symbol" w:hAnsi="Symbol" w:cs="Times New Roman"/>
    </w:rPr>
  </w:style>
  <w:style w:type="character" w:customStyle="1" w:styleId="WW8Num34z0">
    <w:name w:val="WW8Num34z0"/>
    <w:rPr>
      <w:rFonts w:ascii="Arial" w:hAnsi="Arial" w:cs="Arial"/>
      <w:b w:val="0"/>
      <w:bCs w:val="0"/>
      <w:color w:val="auto"/>
      <w:lang w:val="pl-PL"/>
    </w:rPr>
  </w:style>
  <w:style w:type="character" w:customStyle="1" w:styleId="WW8Num35z1">
    <w:name w:val="WW8Num35z1"/>
    <w:rPr>
      <w:rFonts w:ascii="Arial" w:hAnsi="Arial" w:cs="Arial"/>
      <w:i w:val="0"/>
    </w:rPr>
  </w:style>
  <w:style w:type="character" w:customStyle="1" w:styleId="WW8Num36z0">
    <w:name w:val="WW8Num36z0"/>
    <w:rPr>
      <w:rFonts w:ascii="Arial" w:hAnsi="Arial" w:cs="Arial"/>
      <w:b w:val="0"/>
      <w:bCs w:val="0"/>
      <w:color w:val="auto"/>
    </w:rPr>
  </w:style>
  <w:style w:type="character" w:customStyle="1" w:styleId="WW8Num36z1">
    <w:name w:val="WW8Num36z1"/>
    <w:rPr>
      <w:rFonts w:ascii="Tahoma" w:hAnsi="Tahoma" w:cs="Courier New"/>
    </w:rPr>
  </w:style>
  <w:style w:type="character" w:customStyle="1" w:styleId="WW8Num36z2">
    <w:name w:val="WW8Num36z2"/>
    <w:rPr>
      <w:rFonts w:ascii="OpenSymbol" w:hAnsi="OpenSymbol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1z1">
    <w:name w:val="WW8Num41z1"/>
    <w:rPr>
      <w:rFonts w:ascii="Arial" w:eastAsia="Times New Roman" w:hAnsi="Arial" w:cs="Arial"/>
    </w:rPr>
  </w:style>
  <w:style w:type="character" w:customStyle="1" w:styleId="WW8Num41z2">
    <w:name w:val="WW8Num41z2"/>
    <w:rPr>
      <w:rFonts w:ascii="OpenSymbol" w:hAnsi="OpenSymbol" w:cs="OpenSymbol"/>
    </w:rPr>
  </w:style>
  <w:style w:type="character" w:customStyle="1" w:styleId="WW8Num43z0">
    <w:name w:val="WW8Num43z0"/>
    <w:rPr>
      <w:rFonts w:ascii="Times New Roman" w:hAnsi="Times New Roman"/>
      <w:b w:val="0"/>
      <w:bCs w:val="0"/>
      <w:sz w:val="22"/>
      <w:szCs w:val="22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9z2">
    <w:name w:val="WW8Num9z2"/>
    <w:rPr>
      <w:rFonts w:ascii="Times New Roman" w:eastAsia="Times New Roman" w:hAnsi="Times New Roman"/>
      <w:b/>
      <w:bCs/>
    </w:rPr>
  </w:style>
  <w:style w:type="character" w:customStyle="1" w:styleId="WW8Num10z0">
    <w:name w:val="WW8Num10z0"/>
    <w:rPr>
      <w:color w:val="auto"/>
      <w:lang w:val="pl-PL"/>
    </w:rPr>
  </w:style>
  <w:style w:type="character" w:customStyle="1" w:styleId="WW8Num10z1">
    <w:name w:val="WW8Num10z1"/>
    <w:rPr>
      <w:rFonts w:ascii="Arial" w:eastAsia="Times New Roman" w:hAnsi="Arial" w:cs="Arial"/>
    </w:rPr>
  </w:style>
  <w:style w:type="character" w:customStyle="1" w:styleId="WW8Num10z3">
    <w:name w:val="WW8Num10z3"/>
    <w:rPr>
      <w:b w:val="0"/>
      <w:bCs w:val="0"/>
      <w:i w:val="0"/>
      <w:iCs w:val="0"/>
    </w:rPr>
  </w:style>
  <w:style w:type="character" w:customStyle="1" w:styleId="WW8Num13z0">
    <w:name w:val="WW8Num13z0"/>
    <w:rPr>
      <w:b/>
    </w:rPr>
  </w:style>
  <w:style w:type="character" w:customStyle="1" w:styleId="WW8Num17z2">
    <w:name w:val="WW8Num17z2"/>
    <w:rPr>
      <w:rFonts w:ascii="Arial" w:eastAsia="Times New Roman" w:hAnsi="Arial" w:cs="Aria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3z0">
    <w:name w:val="WW8Num23z0"/>
    <w:rPr>
      <w:i w:val="0"/>
    </w:rPr>
  </w:style>
  <w:style w:type="character" w:customStyle="1" w:styleId="WW8Num23z2">
    <w:name w:val="WW8Num23z2"/>
    <w:rPr>
      <w:b w:val="0"/>
      <w:i w:val="0"/>
    </w:rPr>
  </w:style>
  <w:style w:type="character" w:customStyle="1" w:styleId="WW8Num25z1">
    <w:name w:val="WW8Num25z1"/>
    <w:rPr>
      <w:rFonts w:ascii="Arial" w:eastAsia="Times New Roman" w:hAnsi="Arial" w:cs="Arial"/>
    </w:rPr>
  </w:style>
  <w:style w:type="character" w:customStyle="1" w:styleId="WW8Num30z1">
    <w:name w:val="WW8Num30z1"/>
    <w:rPr>
      <w:b w:val="0"/>
      <w:bCs w:val="0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/>
      <w:b w:val="0"/>
      <w:bCs w:val="0"/>
      <w:sz w:val="22"/>
      <w:szCs w:val="22"/>
    </w:rPr>
  </w:style>
  <w:style w:type="character" w:customStyle="1" w:styleId="WW8Num39z0">
    <w:name w:val="WW8Num39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8z0">
    <w:name w:val="WW8Num48z0"/>
    <w:rPr>
      <w:rFonts w:ascii="Arial" w:hAnsi="Arial" w:cs="Arial"/>
      <w:b w:val="0"/>
      <w:bCs w:val="0"/>
      <w:color w:val="auto"/>
    </w:rPr>
  </w:style>
  <w:style w:type="character" w:customStyle="1" w:styleId="Domylnaczcionkaakapitu3">
    <w:name w:val="Domyślna czcionka akapitu3"/>
  </w:style>
  <w:style w:type="character" w:customStyle="1" w:styleId="WW8Num15z0">
    <w:name w:val="WW8Num15z0"/>
    <w:rPr>
      <w:i w:val="0"/>
    </w:rPr>
  </w:style>
  <w:style w:type="character" w:customStyle="1" w:styleId="WW8Num19z2">
    <w:name w:val="WW8Num19z2"/>
    <w:rPr>
      <w:rFonts w:ascii="Arial" w:eastAsia="Times New Roman" w:hAnsi="Arial" w:cs="Arial"/>
    </w:rPr>
  </w:style>
  <w:style w:type="character" w:customStyle="1" w:styleId="WW8Num24z1">
    <w:name w:val="WW8Num24z1"/>
    <w:rPr>
      <w:rFonts w:ascii="Arial" w:eastAsia="Times New Roman" w:hAnsi="Arial" w:cs="Arial"/>
    </w:rPr>
  </w:style>
  <w:style w:type="character" w:customStyle="1" w:styleId="WW8Num25z0">
    <w:name w:val="WW8Num25z0"/>
    <w:rPr>
      <w:i w:val="0"/>
    </w:rPr>
  </w:style>
  <w:style w:type="character" w:customStyle="1" w:styleId="WW8Num25z2">
    <w:name w:val="WW8Num25z2"/>
    <w:rPr>
      <w:b w:val="0"/>
      <w:i w:val="0"/>
    </w:rPr>
  </w:style>
  <w:style w:type="character" w:customStyle="1" w:styleId="WW8Num31z1">
    <w:name w:val="WW8Num31z1"/>
    <w:rPr>
      <w:rFonts w:ascii="Symbol" w:hAnsi="Symbol" w:cs="Times New Roman"/>
    </w:rPr>
  </w:style>
  <w:style w:type="character" w:customStyle="1" w:styleId="WW8Num32z0">
    <w:name w:val="WW8Num32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4z1">
    <w:name w:val="WW8Num34z1"/>
    <w:rPr>
      <w:rFonts w:ascii="Arial" w:hAnsi="Arial" w:cs="Arial"/>
      <w:b w:val="0"/>
      <w:bCs w:val="0"/>
      <w:color w:val="auto"/>
    </w:rPr>
  </w:style>
  <w:style w:type="character" w:customStyle="1" w:styleId="WW8Num37z1">
    <w:name w:val="WW8Num37z1"/>
    <w:rPr>
      <w:rFonts w:ascii="Arial" w:hAnsi="Arial" w:cs="Arial"/>
      <w:i w:val="0"/>
    </w:rPr>
  </w:style>
  <w:style w:type="character" w:customStyle="1" w:styleId="WW8Num40z1">
    <w:name w:val="WW8Num40z1"/>
    <w:rPr>
      <w:rFonts w:ascii="Arial" w:eastAsia="Times New Roman" w:hAnsi="Arial" w:cs="Aria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Times New Roman" w:hAnsi="Times New Roman"/>
      <w:b w:val="0"/>
      <w:bCs w:val="0"/>
      <w:sz w:val="22"/>
      <w:szCs w:val="22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color w:val="auto"/>
      <w:lang w:val="pl-P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2">
    <w:name w:val="WW8Num10z2"/>
    <w:rPr>
      <w:rFonts w:ascii="Arial" w:hAnsi="Arial" w:cs="Arial"/>
      <w:b w:val="0"/>
      <w:bCs w:val="0"/>
      <w:color w:val="auto"/>
    </w:rPr>
  </w:style>
  <w:style w:type="character" w:customStyle="1" w:styleId="WW8Num11z1">
    <w:name w:val="WW8Num11z1"/>
    <w:rPr>
      <w:rFonts w:ascii="Arial" w:hAnsi="Arial" w:cs="Arial"/>
      <w:b w:val="0"/>
      <w:bCs w:val="0"/>
      <w:color w:val="auto"/>
    </w:rPr>
  </w:style>
  <w:style w:type="character" w:customStyle="1" w:styleId="WW8Num11z3">
    <w:name w:val="WW8Num11z3"/>
    <w:rPr>
      <w:b w:val="0"/>
      <w:bCs w:val="0"/>
      <w:i w:val="0"/>
      <w:iCs w:val="0"/>
    </w:rPr>
  </w:style>
  <w:style w:type="character" w:customStyle="1" w:styleId="WW8Num14z0">
    <w:name w:val="WW8Num14z0"/>
    <w:rPr>
      <w:b/>
    </w:rPr>
  </w:style>
  <w:style w:type="character" w:customStyle="1" w:styleId="WW8Num17z3">
    <w:name w:val="WW8Num17z3"/>
    <w:rPr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6z0">
    <w:name w:val="WW8Num26z0"/>
    <w:rPr>
      <w:i w:val="0"/>
    </w:rPr>
  </w:style>
  <w:style w:type="character" w:customStyle="1" w:styleId="WW8Num26z2">
    <w:name w:val="WW8Num26z2"/>
    <w:rPr>
      <w:b w:val="0"/>
      <w:i w:val="0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3">
    <w:name w:val="WW8Num34z3"/>
    <w:rPr>
      <w:b w:val="0"/>
      <w:bCs w:val="0"/>
      <w:i w:val="0"/>
      <w:iCs w:val="0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grame">
    <w:name w:val="grame"/>
    <w:basedOn w:val="Domylnaczcionkaakapitu1"/>
  </w:style>
  <w:style w:type="character" w:customStyle="1" w:styleId="oznaczenie">
    <w:name w:val="oznaczenie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customStyle="1" w:styleId="text1">
    <w:name w:val="text1"/>
    <w:rPr>
      <w:rFonts w:ascii="Verdana" w:hAnsi="Verdana"/>
      <w:color w:val="000000"/>
      <w:sz w:val="20"/>
      <w:szCs w:val="20"/>
    </w:rPr>
  </w:style>
  <w:style w:type="character" w:customStyle="1" w:styleId="Styl1Znak">
    <w:name w:val="Styl1 Znak"/>
    <w:rPr>
      <w:sz w:val="24"/>
      <w:szCs w:val="24"/>
    </w:rPr>
  </w:style>
  <w:style w:type="character" w:customStyle="1" w:styleId="Styl2Znak">
    <w:name w:val="Styl2 Znak"/>
    <w:rPr>
      <w:rFonts w:ascii="Arial" w:hAnsi="Arial" w:cs="Arial"/>
      <w:sz w:val="18"/>
      <w:szCs w:val="18"/>
    </w:rPr>
  </w:style>
  <w:style w:type="character" w:customStyle="1" w:styleId="Styl3Znak">
    <w:name w:val="Styl3 Znak"/>
    <w:rPr>
      <w:rFonts w:ascii="Arial" w:hAnsi="Arial" w:cs="Arial"/>
      <w:sz w:val="18"/>
      <w:szCs w:val="18"/>
    </w:rPr>
  </w:style>
  <w:style w:type="character" w:customStyle="1" w:styleId="Styl4Znak">
    <w:name w:val="Styl4 Znak"/>
    <w:basedOn w:val="Styl3Znak"/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rPr>
      <w:rFonts w:ascii="Arial" w:hAnsi="Arial" w:cs="Arial"/>
      <w:sz w:val="24"/>
      <w:szCs w:val="24"/>
    </w:rPr>
  </w:style>
  <w:style w:type="character" w:customStyle="1" w:styleId="Styl5Znak">
    <w:name w:val="Styl5 Znak"/>
    <w:rPr>
      <w:rFonts w:ascii="Arial" w:hAnsi="Arial" w:cs="Arial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3">
    <w:name w:val="Znak Znak3"/>
    <w:rPr>
      <w:b/>
      <w:bCs/>
      <w:sz w:val="24"/>
      <w:szCs w:val="24"/>
      <w:lang w:val="pl-PL" w:eastAsia="ar-SA" w:bidi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widowControl/>
      <w:suppressAutoHyphens w:val="0"/>
    </w:pPr>
    <w:rPr>
      <w:b/>
      <w:bCs/>
    </w:rPr>
  </w:style>
  <w:style w:type="paragraph" w:styleId="Podtytu">
    <w:name w:val="Subtitle"/>
    <w:basedOn w:val="Normalny"/>
    <w:next w:val="Tekstpodstawowy"/>
    <w:qFormat/>
    <w:pPr>
      <w:widowControl/>
      <w:suppressAutoHyphens w:val="0"/>
      <w:spacing w:before="280" w:after="280"/>
      <w:jc w:val="left"/>
    </w:pPr>
  </w:style>
  <w:style w:type="paragraph" w:customStyle="1" w:styleId="Tekstpodstawowy31">
    <w:name w:val="Tekst podstawowy 31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customStyle="1" w:styleId="Nagwekwykazurde1">
    <w:name w:val="Nagłówek wykazu źródeł1"/>
    <w:basedOn w:val="Normalny"/>
    <w:next w:val="Normalny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Tekstprzypisukocowego">
    <w:name w:val="endnote text"/>
    <w:basedOn w:val="Normalny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customStyle="1" w:styleId="Tekstpodstawowywcity31">
    <w:name w:val="Tekst podstawowy wcięty 31"/>
    <w:basedOn w:val="Normalny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280" w:after="280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280" w:after="280"/>
      <w:jc w:val="left"/>
    </w:pPr>
  </w:style>
  <w:style w:type="paragraph" w:styleId="Spistreci1">
    <w:name w:val="toc 1"/>
    <w:basedOn w:val="Normalny"/>
    <w:next w:val="Normalny"/>
    <w:pPr>
      <w:widowControl/>
      <w:numPr>
        <w:numId w:val="10"/>
      </w:numPr>
      <w:suppressAutoHyphens w:val="0"/>
      <w:jc w:val="both"/>
    </w:pPr>
    <w:rPr>
      <w:rFonts w:eastAsia="MS Mincho"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  <w:jc w:val="left"/>
    </w:pPr>
  </w:style>
  <w:style w:type="paragraph" w:customStyle="1" w:styleId="Tekstkomentarza1">
    <w:name w:val="Tekst komentarza1"/>
    <w:basedOn w:val="Normalny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Normalny1">
    <w:name w:val="Normalny1"/>
    <w:pPr>
      <w:widowControl w:val="0"/>
      <w:suppressAutoHyphens/>
      <w:jc w:val="center"/>
    </w:pPr>
    <w:rPr>
      <w:rFonts w:eastAsia="Arial"/>
      <w:sz w:val="24"/>
      <w:lang w:eastAsia="ar-SA"/>
    </w:rPr>
  </w:style>
  <w:style w:type="paragraph" w:customStyle="1" w:styleId="Moje1">
    <w:name w:val="Moje 1"/>
    <w:basedOn w:val="Nagwek3"/>
    <w:pPr>
      <w:numPr>
        <w:ilvl w:val="0"/>
        <w:numId w:val="7"/>
      </w:numPr>
      <w:tabs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tabs>
        <w:tab w:val="num" w:pos="360"/>
      </w:tabs>
      <w:suppressAutoHyphens w:val="0"/>
      <w:spacing w:line="360" w:lineRule="auto"/>
      <w:ind w:left="360" w:hanging="360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tabs>
        <w:tab w:val="left" w:pos="2160"/>
      </w:tabs>
      <w:ind w:left="2160"/>
    </w:pPr>
    <w:rPr>
      <w:sz w:val="24"/>
      <w:szCs w:val="24"/>
    </w:rPr>
  </w:style>
  <w:style w:type="paragraph" w:customStyle="1" w:styleId="Styl1">
    <w:name w:val="Styl1"/>
    <w:basedOn w:val="Normalny"/>
    <w:pPr>
      <w:widowControl/>
      <w:numPr>
        <w:numId w:val="8"/>
      </w:numPr>
      <w:tabs>
        <w:tab w:val="left" w:pos="709"/>
      </w:tabs>
      <w:suppressAutoHyphens w:val="0"/>
      <w:jc w:val="both"/>
    </w:pPr>
  </w:style>
  <w:style w:type="paragraph" w:customStyle="1" w:styleId="Zawarto">
    <w:name w:val="Zawarto"/>
    <w:basedOn w:val="Tekstpodstawowy"/>
    <w:pPr>
      <w:widowControl w:val="0"/>
      <w:suppressAutoHyphens/>
      <w:spacing w:after="12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Tytu0">
    <w:name w:val="Tytu"/>
    <w:basedOn w:val="Zawarto"/>
    <w:pPr>
      <w:jc w:val="center"/>
    </w:pPr>
    <w:rPr>
      <w:b/>
      <w:i/>
    </w:rPr>
  </w:style>
  <w:style w:type="paragraph" w:customStyle="1" w:styleId="Styl2">
    <w:name w:val="Styl2"/>
    <w:basedOn w:val="Normalny"/>
    <w:pPr>
      <w:numPr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paragraph" w:customStyle="1" w:styleId="Styl3">
    <w:name w:val="Styl3"/>
    <w:basedOn w:val="Normalny"/>
    <w:pPr>
      <w:widowControl/>
      <w:numPr>
        <w:numId w:val="17"/>
      </w:numPr>
      <w:suppressAutoHyphens w:val="0"/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Styl4">
    <w:name w:val="Styl4"/>
    <w:basedOn w:val="Styl3"/>
  </w:style>
  <w:style w:type="paragraph" w:customStyle="1" w:styleId="Styl5">
    <w:name w:val="Styl5"/>
    <w:basedOn w:val="Normalny"/>
    <w:pPr>
      <w:widowControl/>
      <w:tabs>
        <w:tab w:val="num" w:pos="426"/>
      </w:tabs>
      <w:suppressAutoHyphens w:val="0"/>
      <w:ind w:left="426" w:hanging="360"/>
      <w:jc w:val="both"/>
    </w:pPr>
    <w:rPr>
      <w:rFonts w:ascii="Arial" w:hAnsi="Arial" w:cs="Arial"/>
      <w:sz w:val="18"/>
      <w:szCs w:val="18"/>
    </w:rPr>
  </w:style>
  <w:style w:type="paragraph" w:customStyle="1" w:styleId="NormalnyVerdana">
    <w:name w:val="Normalny + Verdana"/>
    <w:basedOn w:val="Normalny"/>
    <w:pPr>
      <w:widowControl/>
      <w:suppressAutoHyphens w:val="0"/>
      <w:jc w:val="left"/>
    </w:pPr>
    <w:rPr>
      <w:rFonts w:ascii="Verdana" w:hAnsi="Verdana" w:cs="Arial"/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Zawartotabeli0">
    <w:name w:val="Zawarto?? tabeli"/>
    <w:basedOn w:val="Tekstpodstawowy"/>
    <w:rPr>
      <w:sz w:val="20"/>
    </w:rPr>
  </w:style>
  <w:style w:type="numbering" w:customStyle="1" w:styleId="Styl6">
    <w:name w:val="Styl6"/>
    <w:uiPriority w:val="99"/>
    <w:rsid w:val="005B1263"/>
    <w:pPr>
      <w:numPr>
        <w:numId w:val="27"/>
      </w:numPr>
    </w:pPr>
  </w:style>
  <w:style w:type="character" w:customStyle="1" w:styleId="highlight">
    <w:name w:val="highlight"/>
    <w:rsid w:val="0094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qnbqgy2diltcmfzwsy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uytcnbugmz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2688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/>
  <LinksUpToDate>false</LinksUpToDate>
  <CharactersWithSpaces>18781</CharactersWithSpaces>
  <SharedDoc>false</SharedDoc>
  <HLinks>
    <vt:vector size="6" baseType="variant"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https://sip.legalis.pl/document-view.seam?documentId=mfrxilrtguytcnbugmzq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farysm</dc:creator>
  <cp:keywords/>
  <cp:lastModifiedBy>Aneta Hud - Nadleśnictwo Starachowice</cp:lastModifiedBy>
  <cp:revision>2</cp:revision>
  <cp:lastPrinted>2024-08-09T09:35:00Z</cp:lastPrinted>
  <dcterms:created xsi:type="dcterms:W3CDTF">2024-08-20T11:22:00Z</dcterms:created>
  <dcterms:modified xsi:type="dcterms:W3CDTF">2024-08-20T11:22:00Z</dcterms:modified>
</cp:coreProperties>
</file>