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E0CD1" w14:textId="3B5AB515" w:rsidR="001D18ED" w:rsidRPr="00984632" w:rsidRDefault="001D18ED" w:rsidP="00092257">
      <w:pPr>
        <w:jc w:val="right"/>
        <w:rPr>
          <w:rFonts w:ascii="Calibri" w:hAnsi="Calibri"/>
          <w:i/>
        </w:rPr>
      </w:pPr>
      <w:bookmarkStart w:id="0" w:name="_Hlk115343995"/>
      <w:bookmarkStart w:id="1" w:name="_PictureBullets"/>
      <w:bookmarkEnd w:id="1"/>
      <w:r w:rsidRPr="00984632">
        <w:rPr>
          <w:rFonts w:ascii="Calibri" w:hAnsi="Calibri"/>
          <w:i/>
        </w:rPr>
        <w:t xml:space="preserve">Załącznik nr 2 </w:t>
      </w:r>
    </w:p>
    <w:p w14:paraId="05CE6899" w14:textId="77777777" w:rsidR="001D18ED" w:rsidRPr="00984632" w:rsidRDefault="001D18ED" w:rsidP="001D18ED">
      <w:pPr>
        <w:numPr>
          <w:ilvl w:val="4"/>
          <w:numId w:val="0"/>
        </w:numPr>
        <w:tabs>
          <w:tab w:val="num" w:pos="1008"/>
        </w:tabs>
        <w:suppressAutoHyphens/>
        <w:spacing w:before="240" w:after="0" w:line="276" w:lineRule="auto"/>
        <w:ind w:left="1008" w:hanging="1008"/>
        <w:jc w:val="center"/>
        <w:outlineLvl w:val="4"/>
        <w:rPr>
          <w:rFonts w:ascii="Calibri" w:hAnsi="Calibri"/>
          <w:b/>
          <w:lang w:val="x-none"/>
        </w:rPr>
      </w:pPr>
      <w:r w:rsidRPr="00984632">
        <w:rPr>
          <w:rFonts w:ascii="Calibri" w:hAnsi="Calibri"/>
          <w:b/>
          <w:lang w:val="x-none"/>
        </w:rPr>
        <w:t>FORMULARZ OFERTOWY</w:t>
      </w:r>
    </w:p>
    <w:p w14:paraId="5A8F71AC" w14:textId="77777777" w:rsidR="001D18ED" w:rsidRPr="00984632" w:rsidRDefault="001D18ED" w:rsidP="001D18ED">
      <w:pPr>
        <w:suppressAutoHyphens/>
        <w:spacing w:after="0" w:line="240" w:lineRule="auto"/>
        <w:rPr>
          <w:rFonts w:ascii="Calibri" w:hAnsi="Calibri"/>
        </w:rPr>
      </w:pPr>
    </w:p>
    <w:p w14:paraId="4C08C740" w14:textId="77777777" w:rsidR="001D18ED" w:rsidRPr="00984632" w:rsidRDefault="001D18ED" w:rsidP="001D18ED">
      <w:pPr>
        <w:suppressAutoHyphens/>
        <w:spacing w:after="0" w:line="240" w:lineRule="auto"/>
        <w:rPr>
          <w:rFonts w:ascii="Calibri" w:hAnsi="Calibri"/>
          <w:b/>
          <w:u w:val="single"/>
        </w:rPr>
      </w:pPr>
      <w:bookmarkStart w:id="2" w:name="_Hlk103953196"/>
      <w:r w:rsidRPr="00984632">
        <w:rPr>
          <w:rFonts w:ascii="Calibri" w:hAnsi="Calibri"/>
          <w:b/>
          <w:u w:val="single"/>
        </w:rPr>
        <w:t>Dane Wykonawcy:</w:t>
      </w:r>
    </w:p>
    <w:p w14:paraId="07D0AE15" w14:textId="77777777" w:rsidR="001D18ED" w:rsidRPr="00984632" w:rsidRDefault="001D18ED" w:rsidP="001D18ED">
      <w:pPr>
        <w:suppressAutoHyphens/>
        <w:spacing w:after="0" w:line="240" w:lineRule="auto"/>
        <w:rPr>
          <w:rFonts w:ascii="Calibri" w:hAnsi="Calibri"/>
          <w:b/>
          <w:u w:val="single"/>
        </w:rPr>
      </w:pPr>
    </w:p>
    <w:p w14:paraId="6BB30835" w14:textId="77777777" w:rsidR="001D18ED" w:rsidRPr="00984632" w:rsidRDefault="001D18ED" w:rsidP="006115D1">
      <w:pPr>
        <w:suppressAutoHyphens/>
        <w:spacing w:after="0" w:line="360" w:lineRule="auto"/>
        <w:rPr>
          <w:rFonts w:ascii="Calibri" w:hAnsi="Calibri"/>
        </w:rPr>
      </w:pPr>
      <w:r w:rsidRPr="00984632">
        <w:rPr>
          <w:rFonts w:ascii="Calibri" w:hAnsi="Calibri"/>
        </w:rPr>
        <w:t>Nazwa:   ..............................................................................................................................</w:t>
      </w:r>
    </w:p>
    <w:p w14:paraId="4E4EDC61" w14:textId="54F8075B" w:rsidR="001D18ED" w:rsidRPr="00984632" w:rsidRDefault="001D18ED" w:rsidP="006115D1">
      <w:pPr>
        <w:suppressAutoHyphens/>
        <w:spacing w:after="0" w:line="360" w:lineRule="auto"/>
        <w:rPr>
          <w:rFonts w:ascii="Calibri" w:hAnsi="Calibri"/>
        </w:rPr>
      </w:pPr>
      <w:r w:rsidRPr="00984632">
        <w:rPr>
          <w:rFonts w:ascii="Calibri" w:hAnsi="Calibri"/>
        </w:rPr>
        <w:t>Siedziba i adres:  ...........................................................................................................</w:t>
      </w:r>
    </w:p>
    <w:p w14:paraId="42694A48" w14:textId="77777777" w:rsidR="001D18ED" w:rsidRPr="00984632" w:rsidRDefault="001D18ED" w:rsidP="006115D1">
      <w:pPr>
        <w:suppressAutoHyphens/>
        <w:spacing w:after="0" w:line="360" w:lineRule="auto"/>
        <w:rPr>
          <w:rFonts w:ascii="Calibri" w:hAnsi="Calibri"/>
        </w:rPr>
      </w:pPr>
      <w:r w:rsidRPr="00984632">
        <w:rPr>
          <w:rFonts w:ascii="Calibri" w:hAnsi="Calibri"/>
        </w:rPr>
        <w:t xml:space="preserve">Numer telefonu: ……………………………     </w:t>
      </w:r>
    </w:p>
    <w:p w14:paraId="5C538C37" w14:textId="4A3EFED5" w:rsidR="001D18ED" w:rsidRPr="00984632" w:rsidRDefault="001D18ED" w:rsidP="006115D1">
      <w:pPr>
        <w:suppressAutoHyphens/>
        <w:spacing w:after="0" w:line="360" w:lineRule="auto"/>
        <w:rPr>
          <w:rFonts w:ascii="Calibri" w:hAnsi="Calibri"/>
        </w:rPr>
      </w:pPr>
      <w:r w:rsidRPr="00984632">
        <w:rPr>
          <w:rFonts w:ascii="Calibri" w:hAnsi="Calibri"/>
        </w:rPr>
        <w:t>Numer REGON ………………………………  Numer NIP …………………………......................</w:t>
      </w:r>
    </w:p>
    <w:p w14:paraId="0C36EE94" w14:textId="77777777" w:rsidR="001D18ED" w:rsidRPr="00984632" w:rsidRDefault="001D18ED" w:rsidP="006115D1">
      <w:pPr>
        <w:suppressAutoHyphens/>
        <w:spacing w:after="0" w:line="360" w:lineRule="auto"/>
        <w:rPr>
          <w:rFonts w:ascii="Calibri" w:hAnsi="Calibri"/>
        </w:rPr>
      </w:pPr>
      <w:r w:rsidRPr="00984632">
        <w:rPr>
          <w:rFonts w:ascii="Calibri" w:hAnsi="Calibri"/>
        </w:rPr>
        <w:t>Adres poczty elektronicznej …………………………………………………………………………….</w:t>
      </w:r>
    </w:p>
    <w:p w14:paraId="326B5A04" w14:textId="43142A8F" w:rsidR="001D18ED" w:rsidRPr="00984632" w:rsidRDefault="001D18ED" w:rsidP="006115D1">
      <w:pPr>
        <w:suppressAutoHyphens/>
        <w:spacing w:after="0" w:line="360" w:lineRule="auto"/>
        <w:rPr>
          <w:rFonts w:ascii="Calibri" w:hAnsi="Calibri"/>
        </w:rPr>
      </w:pPr>
      <w:r w:rsidRPr="00984632">
        <w:rPr>
          <w:rFonts w:ascii="Calibri" w:hAnsi="Calibri"/>
        </w:rPr>
        <w:t>Nr rachunku bankowego  ……………………………………………………………………………….…</w:t>
      </w:r>
    </w:p>
    <w:p w14:paraId="254CB82B" w14:textId="77777777" w:rsidR="00D678CC" w:rsidRPr="00984632" w:rsidRDefault="00D678CC" w:rsidP="00D678CC">
      <w:pPr>
        <w:spacing w:after="0" w:line="276" w:lineRule="auto"/>
      </w:pPr>
      <w:r w:rsidRPr="00984632">
        <w:t>Nazwa i numer rejestru, w którym wpisany jest Wykonawca ……………..</w:t>
      </w:r>
    </w:p>
    <w:p w14:paraId="0B42209E" w14:textId="77777777" w:rsidR="00D678CC" w:rsidRPr="00984632" w:rsidRDefault="00D678CC" w:rsidP="00D678CC">
      <w:pPr>
        <w:spacing w:after="0" w:line="276" w:lineRule="auto"/>
        <w:rPr>
          <w:sz w:val="16"/>
          <w:szCs w:val="16"/>
        </w:rPr>
      </w:pPr>
      <w:r w:rsidRPr="00984632">
        <w:rPr>
          <w:sz w:val="16"/>
          <w:szCs w:val="16"/>
        </w:rPr>
        <w:t>(wskazać dane umożliwiające dostęp do tych dokumentów/adres strony internetowej)</w:t>
      </w:r>
    </w:p>
    <w:bookmarkEnd w:id="2"/>
    <w:p w14:paraId="68F42082" w14:textId="77777777" w:rsidR="001D18ED" w:rsidRPr="00984632" w:rsidRDefault="001D18ED" w:rsidP="006115D1">
      <w:pPr>
        <w:suppressAutoHyphens/>
        <w:spacing w:after="0" w:line="240" w:lineRule="auto"/>
        <w:rPr>
          <w:sz w:val="24"/>
        </w:rPr>
      </w:pPr>
    </w:p>
    <w:p w14:paraId="788FF74F" w14:textId="77777777" w:rsidR="001D18ED" w:rsidRPr="00984632" w:rsidRDefault="001D18ED" w:rsidP="001D18ED">
      <w:pPr>
        <w:suppressAutoHyphens/>
        <w:spacing w:after="0" w:line="240" w:lineRule="auto"/>
        <w:jc w:val="center"/>
        <w:rPr>
          <w:sz w:val="24"/>
        </w:rPr>
      </w:pPr>
    </w:p>
    <w:p w14:paraId="460F9AF8" w14:textId="77777777" w:rsidR="001D18ED" w:rsidRPr="00984632" w:rsidRDefault="001D18ED" w:rsidP="001D18ED">
      <w:pPr>
        <w:autoSpaceDE w:val="0"/>
        <w:autoSpaceDN w:val="0"/>
        <w:adjustRightInd w:val="0"/>
        <w:spacing w:after="0" w:line="276" w:lineRule="auto"/>
        <w:jc w:val="center"/>
        <w:rPr>
          <w:color w:val="000000"/>
        </w:rPr>
      </w:pPr>
      <w:r w:rsidRPr="00984632">
        <w:rPr>
          <w:color w:val="000000"/>
        </w:rPr>
        <w:t>Odpowiadając na ogłoszenie pn.</w:t>
      </w:r>
    </w:p>
    <w:p w14:paraId="58213F16" w14:textId="77777777" w:rsidR="00C36CD5" w:rsidRPr="00984632" w:rsidRDefault="00C36CD5" w:rsidP="00634F2E">
      <w:pPr>
        <w:spacing w:after="0" w:line="276" w:lineRule="auto"/>
        <w:jc w:val="center"/>
        <w:rPr>
          <w:rFonts w:ascii="Calibri" w:hAnsi="Calibri" w:cs="Calibri"/>
          <w:b/>
          <w:bCs/>
        </w:rPr>
      </w:pPr>
      <w:r w:rsidRPr="00984632">
        <w:rPr>
          <w:rFonts w:ascii="Calibri" w:hAnsi="Calibri" w:cs="Calibri"/>
          <w:b/>
          <w:bCs/>
        </w:rPr>
        <w:t>Dostawa i wymiana generatora w Zakładzie Termicznego Przekształcania Odpadów Komunalnych (ZTPOK) w Bydgoszczy przy ul. Ernsta Petersona 22</w:t>
      </w:r>
    </w:p>
    <w:p w14:paraId="5466B304" w14:textId="00E86911" w:rsidR="001D18ED" w:rsidRPr="00984632" w:rsidRDefault="001D18ED" w:rsidP="00634F2E">
      <w:pPr>
        <w:autoSpaceDE w:val="0"/>
        <w:autoSpaceDN w:val="0"/>
        <w:adjustRightInd w:val="0"/>
        <w:spacing w:after="0" w:line="276" w:lineRule="auto"/>
        <w:jc w:val="center"/>
        <w:rPr>
          <w:b/>
          <w:color w:val="000000"/>
        </w:rPr>
      </w:pPr>
      <w:r w:rsidRPr="00984632">
        <w:rPr>
          <w:b/>
        </w:rPr>
        <w:t>Nr referencyjny MKUO ProNatura ZP/NO</w:t>
      </w:r>
      <w:r w:rsidR="00B7121B" w:rsidRPr="00984632">
        <w:rPr>
          <w:b/>
        </w:rPr>
        <w:t>/</w:t>
      </w:r>
      <w:r w:rsidR="00634F2E" w:rsidRPr="00984632">
        <w:rPr>
          <w:b/>
        </w:rPr>
        <w:t>45</w:t>
      </w:r>
      <w:r w:rsidR="00B7121B" w:rsidRPr="00984632">
        <w:rPr>
          <w:b/>
        </w:rPr>
        <w:t>/</w:t>
      </w:r>
      <w:r w:rsidRPr="00984632">
        <w:rPr>
          <w:b/>
        </w:rPr>
        <w:t>2</w:t>
      </w:r>
      <w:r w:rsidR="00092257" w:rsidRPr="00984632">
        <w:rPr>
          <w:b/>
        </w:rPr>
        <w:t>4</w:t>
      </w:r>
    </w:p>
    <w:p w14:paraId="7DE85F59" w14:textId="77777777" w:rsidR="00634F2E" w:rsidRPr="00984632" w:rsidRDefault="00634F2E" w:rsidP="00634F2E">
      <w:pPr>
        <w:autoSpaceDE w:val="0"/>
        <w:autoSpaceDN w:val="0"/>
        <w:adjustRightInd w:val="0"/>
        <w:spacing w:after="0" w:line="276" w:lineRule="auto"/>
        <w:jc w:val="both"/>
        <w:rPr>
          <w:color w:val="000000"/>
        </w:rPr>
      </w:pPr>
    </w:p>
    <w:p w14:paraId="37E15D68" w14:textId="0F0AE67D" w:rsidR="00634F2E" w:rsidRPr="00984632" w:rsidRDefault="000E5855">
      <w:pPr>
        <w:pStyle w:val="Akapitzlist"/>
        <w:numPr>
          <w:ilvl w:val="0"/>
          <w:numId w:val="199"/>
        </w:numPr>
        <w:autoSpaceDE w:val="0"/>
        <w:autoSpaceDN w:val="0"/>
        <w:adjustRightInd w:val="0"/>
        <w:spacing w:line="276" w:lineRule="auto"/>
        <w:ind w:left="0" w:hanging="284"/>
        <w:jc w:val="both"/>
        <w:rPr>
          <w:rFonts w:asciiTheme="minorHAnsi" w:hAnsiTheme="minorHAnsi" w:cstheme="minorHAnsi"/>
          <w:color w:val="000000"/>
          <w:sz w:val="22"/>
          <w:szCs w:val="22"/>
        </w:rPr>
      </w:pPr>
      <w:r w:rsidRPr="00984632">
        <w:rPr>
          <w:rFonts w:asciiTheme="minorHAnsi" w:hAnsiTheme="minorHAnsi" w:cstheme="minorHAnsi"/>
          <w:color w:val="000000"/>
          <w:sz w:val="22"/>
          <w:szCs w:val="22"/>
        </w:rPr>
        <w:t>O</w:t>
      </w:r>
      <w:r w:rsidR="001D18ED" w:rsidRPr="00984632">
        <w:rPr>
          <w:rFonts w:asciiTheme="minorHAnsi" w:hAnsiTheme="minorHAnsi" w:cstheme="minorHAnsi"/>
          <w:color w:val="000000"/>
          <w:sz w:val="22"/>
          <w:szCs w:val="22"/>
        </w:rPr>
        <w:t xml:space="preserve">ferujemy wykonanie przedmiotu zamówienia w terminie, zakresie i na warunkach określonych </w:t>
      </w:r>
      <w:r w:rsidR="001D18ED" w:rsidRPr="00984632">
        <w:rPr>
          <w:rFonts w:asciiTheme="minorHAnsi" w:hAnsiTheme="minorHAnsi" w:cstheme="minorHAnsi"/>
          <w:color w:val="000000"/>
          <w:sz w:val="22"/>
          <w:szCs w:val="22"/>
        </w:rPr>
        <w:br/>
        <w:t>w SWZ w</w:t>
      </w:r>
      <w:r w:rsidRPr="00984632">
        <w:rPr>
          <w:rFonts w:asciiTheme="minorHAnsi" w:hAnsiTheme="minorHAnsi" w:cstheme="minorHAnsi"/>
          <w:color w:val="000000"/>
          <w:sz w:val="22"/>
          <w:szCs w:val="22"/>
        </w:rPr>
        <w:t>raz z załącznikami, w tym umowy</w:t>
      </w:r>
      <w:r w:rsidR="00A41A93" w:rsidRPr="00984632">
        <w:rPr>
          <w:rFonts w:asciiTheme="minorHAnsi" w:hAnsiTheme="minorHAnsi" w:cstheme="minorHAnsi"/>
          <w:b/>
          <w:sz w:val="22"/>
          <w:szCs w:val="22"/>
        </w:rPr>
        <w:t xml:space="preserve"> </w:t>
      </w:r>
      <w:r w:rsidR="00A41A93" w:rsidRPr="00984632">
        <w:rPr>
          <w:rFonts w:asciiTheme="minorHAnsi" w:hAnsiTheme="minorHAnsi" w:cstheme="minorHAnsi"/>
          <w:sz w:val="22"/>
          <w:szCs w:val="22"/>
        </w:rPr>
        <w:t>za</w:t>
      </w:r>
      <w:r w:rsidRPr="00984632">
        <w:rPr>
          <w:rFonts w:asciiTheme="minorHAnsi" w:hAnsiTheme="minorHAnsi" w:cstheme="minorHAnsi"/>
          <w:color w:val="000000"/>
          <w:sz w:val="22"/>
          <w:szCs w:val="22"/>
        </w:rPr>
        <w:t>:</w:t>
      </w:r>
    </w:p>
    <w:p w14:paraId="312A3D2C" w14:textId="77777777" w:rsidR="00634F2E" w:rsidRPr="00984632" w:rsidRDefault="00634F2E" w:rsidP="00634F2E">
      <w:pPr>
        <w:pStyle w:val="Akapitzlist"/>
        <w:autoSpaceDE w:val="0"/>
        <w:autoSpaceDN w:val="0"/>
        <w:adjustRightInd w:val="0"/>
        <w:spacing w:line="276" w:lineRule="auto"/>
        <w:ind w:left="0"/>
        <w:jc w:val="both"/>
        <w:rPr>
          <w:rFonts w:asciiTheme="minorHAnsi" w:hAnsiTheme="minorHAnsi" w:cstheme="minorHAnsi"/>
          <w:color w:val="000000"/>
          <w:sz w:val="22"/>
          <w:szCs w:val="22"/>
        </w:rPr>
      </w:pPr>
    </w:p>
    <w:p w14:paraId="37EEDADA" w14:textId="77777777" w:rsidR="00634F2E" w:rsidRPr="00984632" w:rsidRDefault="00996B94">
      <w:pPr>
        <w:pStyle w:val="Akapitzlist"/>
        <w:numPr>
          <w:ilvl w:val="0"/>
          <w:numId w:val="200"/>
        </w:numPr>
        <w:autoSpaceDE w:val="0"/>
        <w:autoSpaceDN w:val="0"/>
        <w:adjustRightInd w:val="0"/>
        <w:spacing w:line="276" w:lineRule="auto"/>
        <w:jc w:val="both"/>
        <w:rPr>
          <w:rFonts w:asciiTheme="minorHAnsi" w:hAnsiTheme="minorHAnsi" w:cstheme="minorHAnsi"/>
          <w:color w:val="000000"/>
          <w:sz w:val="22"/>
          <w:szCs w:val="22"/>
        </w:rPr>
      </w:pPr>
      <w:r w:rsidRPr="00984632">
        <w:rPr>
          <w:rFonts w:asciiTheme="minorHAnsi" w:hAnsiTheme="minorHAnsi" w:cstheme="minorHAnsi"/>
          <w:b/>
          <w:sz w:val="22"/>
          <w:szCs w:val="22"/>
          <w:lang w:eastAsia="pl-PL"/>
        </w:rPr>
        <w:t xml:space="preserve">cenę brutto: …………………………………….… …………..* </w:t>
      </w:r>
    </w:p>
    <w:p w14:paraId="1D472415" w14:textId="77777777" w:rsidR="00634F2E" w:rsidRPr="00984632" w:rsidRDefault="00634F2E" w:rsidP="00634F2E">
      <w:pPr>
        <w:pStyle w:val="Akapitzlist"/>
        <w:autoSpaceDE w:val="0"/>
        <w:autoSpaceDN w:val="0"/>
        <w:adjustRightInd w:val="0"/>
        <w:spacing w:line="276" w:lineRule="auto"/>
        <w:jc w:val="both"/>
        <w:rPr>
          <w:rFonts w:asciiTheme="minorHAnsi" w:hAnsiTheme="minorHAnsi" w:cstheme="minorHAnsi"/>
          <w:color w:val="000000"/>
          <w:sz w:val="22"/>
          <w:szCs w:val="22"/>
        </w:rPr>
      </w:pPr>
    </w:p>
    <w:p w14:paraId="10E558DC" w14:textId="77777777" w:rsidR="00634F2E" w:rsidRPr="00984632" w:rsidRDefault="00996B94" w:rsidP="00634F2E">
      <w:pPr>
        <w:pStyle w:val="Akapitzlist"/>
        <w:autoSpaceDE w:val="0"/>
        <w:autoSpaceDN w:val="0"/>
        <w:adjustRightInd w:val="0"/>
        <w:spacing w:line="276" w:lineRule="auto"/>
        <w:jc w:val="both"/>
        <w:rPr>
          <w:rFonts w:asciiTheme="minorHAnsi" w:hAnsiTheme="minorHAnsi" w:cstheme="minorHAnsi"/>
          <w:b/>
          <w:sz w:val="22"/>
          <w:szCs w:val="22"/>
          <w:lang w:eastAsia="pl-PL"/>
        </w:rPr>
      </w:pPr>
      <w:r w:rsidRPr="00984632">
        <w:rPr>
          <w:rFonts w:asciiTheme="minorHAnsi" w:hAnsiTheme="minorHAnsi" w:cstheme="minorHAnsi"/>
          <w:b/>
          <w:sz w:val="22"/>
          <w:szCs w:val="22"/>
          <w:lang w:eastAsia="pl-PL"/>
        </w:rPr>
        <w:t>(słownie: ………..……………………………… ………………………….… ………………………………………..)</w:t>
      </w:r>
    </w:p>
    <w:p w14:paraId="289D54CD" w14:textId="77777777" w:rsidR="00634F2E" w:rsidRPr="00984632" w:rsidRDefault="00634F2E" w:rsidP="00634F2E">
      <w:pPr>
        <w:pStyle w:val="Akapitzlist"/>
        <w:autoSpaceDE w:val="0"/>
        <w:autoSpaceDN w:val="0"/>
        <w:adjustRightInd w:val="0"/>
        <w:spacing w:line="276" w:lineRule="auto"/>
        <w:jc w:val="both"/>
        <w:rPr>
          <w:rFonts w:asciiTheme="minorHAnsi" w:hAnsiTheme="minorHAnsi" w:cstheme="minorHAnsi"/>
          <w:sz w:val="22"/>
          <w:szCs w:val="22"/>
          <w:lang w:eastAsia="pl-PL"/>
        </w:rPr>
      </w:pPr>
    </w:p>
    <w:p w14:paraId="002AD137" w14:textId="4D3FEE14" w:rsidR="00634F2E" w:rsidRPr="00984632" w:rsidRDefault="00996B94" w:rsidP="00634F2E">
      <w:pPr>
        <w:pStyle w:val="Akapitzlist"/>
        <w:autoSpaceDE w:val="0"/>
        <w:autoSpaceDN w:val="0"/>
        <w:adjustRightInd w:val="0"/>
        <w:spacing w:line="276" w:lineRule="auto"/>
        <w:jc w:val="both"/>
        <w:rPr>
          <w:rFonts w:asciiTheme="minorHAnsi" w:hAnsiTheme="minorHAnsi" w:cstheme="minorHAnsi"/>
          <w:sz w:val="22"/>
          <w:szCs w:val="22"/>
          <w:lang w:eastAsia="pl-PL"/>
        </w:rPr>
      </w:pPr>
      <w:r w:rsidRPr="00984632">
        <w:rPr>
          <w:rFonts w:asciiTheme="minorHAnsi" w:hAnsiTheme="minorHAnsi" w:cstheme="minorHAnsi"/>
          <w:sz w:val="22"/>
          <w:szCs w:val="22"/>
          <w:lang w:eastAsia="pl-PL"/>
        </w:rPr>
        <w:t>cena netto: …………………………….</w:t>
      </w:r>
      <w:r w:rsidRPr="00984632">
        <w:rPr>
          <w:rFonts w:asciiTheme="minorHAnsi" w:hAnsiTheme="minorHAnsi" w:cstheme="minorHAnsi"/>
          <w:sz w:val="22"/>
          <w:szCs w:val="22"/>
        </w:rPr>
        <w:t xml:space="preserve"> …………*</w:t>
      </w:r>
      <w:r w:rsidRPr="00984632">
        <w:rPr>
          <w:rFonts w:asciiTheme="minorHAnsi" w:hAnsiTheme="minorHAnsi" w:cstheme="minorHAnsi"/>
          <w:sz w:val="22"/>
          <w:szCs w:val="22"/>
          <w:lang w:eastAsia="pl-PL"/>
        </w:rPr>
        <w:t xml:space="preserve"> </w:t>
      </w:r>
    </w:p>
    <w:p w14:paraId="25CB07C4" w14:textId="77777777" w:rsidR="00634F2E" w:rsidRPr="00984632" w:rsidRDefault="00634F2E" w:rsidP="00634F2E">
      <w:pPr>
        <w:pStyle w:val="Akapitzlist"/>
        <w:autoSpaceDE w:val="0"/>
        <w:autoSpaceDN w:val="0"/>
        <w:adjustRightInd w:val="0"/>
        <w:spacing w:line="276" w:lineRule="auto"/>
        <w:jc w:val="both"/>
        <w:rPr>
          <w:rFonts w:asciiTheme="minorHAnsi" w:hAnsiTheme="minorHAnsi" w:cstheme="minorHAnsi"/>
          <w:sz w:val="22"/>
          <w:szCs w:val="22"/>
          <w:lang w:eastAsia="pl-PL"/>
        </w:rPr>
      </w:pPr>
    </w:p>
    <w:p w14:paraId="09185741" w14:textId="498EA3B2" w:rsidR="00996B94" w:rsidRPr="00984632" w:rsidRDefault="00996B94" w:rsidP="00634F2E">
      <w:pPr>
        <w:pStyle w:val="Akapitzlist"/>
        <w:autoSpaceDE w:val="0"/>
        <w:autoSpaceDN w:val="0"/>
        <w:adjustRightInd w:val="0"/>
        <w:spacing w:line="276" w:lineRule="auto"/>
        <w:jc w:val="both"/>
        <w:rPr>
          <w:rFonts w:asciiTheme="minorHAnsi" w:hAnsiTheme="minorHAnsi" w:cstheme="minorHAnsi"/>
          <w:color w:val="000000"/>
          <w:sz w:val="22"/>
          <w:szCs w:val="22"/>
        </w:rPr>
      </w:pPr>
      <w:r w:rsidRPr="00984632">
        <w:rPr>
          <w:rFonts w:asciiTheme="minorHAnsi" w:hAnsiTheme="minorHAnsi" w:cstheme="minorHAnsi"/>
          <w:sz w:val="22"/>
          <w:szCs w:val="22"/>
          <w:lang w:eastAsia="pl-PL"/>
        </w:rPr>
        <w:t>(słownie: …………………………………………………….… ………………………………………………………)</w:t>
      </w:r>
    </w:p>
    <w:p w14:paraId="5BF41818" w14:textId="77777777" w:rsidR="00996B94" w:rsidRPr="00984632" w:rsidRDefault="00996B94" w:rsidP="00634F2E">
      <w:pPr>
        <w:autoSpaceDE w:val="0"/>
        <w:autoSpaceDN w:val="0"/>
        <w:adjustRightInd w:val="0"/>
        <w:spacing w:after="0" w:line="276" w:lineRule="auto"/>
        <w:jc w:val="both"/>
        <w:rPr>
          <w:rFonts w:cstheme="minorHAnsi"/>
          <w:lang w:eastAsia="pl-PL"/>
        </w:rPr>
      </w:pPr>
    </w:p>
    <w:p w14:paraId="05D800B4" w14:textId="2C3DDA80" w:rsidR="00996B94" w:rsidRPr="00984632" w:rsidRDefault="00996B94" w:rsidP="00634F2E">
      <w:pPr>
        <w:autoSpaceDE w:val="0"/>
        <w:autoSpaceDN w:val="0"/>
        <w:adjustRightInd w:val="0"/>
        <w:spacing w:after="0" w:line="276" w:lineRule="auto"/>
        <w:jc w:val="both"/>
        <w:rPr>
          <w:rFonts w:cstheme="minorHAnsi"/>
          <w:lang w:eastAsia="pl-PL"/>
        </w:rPr>
      </w:pPr>
      <w:r w:rsidRPr="00984632">
        <w:rPr>
          <w:rFonts w:cstheme="minorHAnsi"/>
          <w:lang w:eastAsia="pl-PL"/>
        </w:rPr>
        <w:t xml:space="preserve">Wartość podatku VAT: ……………………. </w:t>
      </w:r>
    </w:p>
    <w:p w14:paraId="2771EBA8" w14:textId="722A5EC0" w:rsidR="00996B94" w:rsidRDefault="00996B94" w:rsidP="00634F2E">
      <w:pPr>
        <w:pStyle w:val="WW-Tekstpodstawowy31"/>
        <w:spacing w:line="276" w:lineRule="auto"/>
        <w:jc w:val="both"/>
        <w:rPr>
          <w:rFonts w:asciiTheme="minorHAnsi" w:hAnsiTheme="minorHAnsi" w:cstheme="minorHAnsi"/>
          <w:b w:val="0"/>
          <w:sz w:val="22"/>
          <w:szCs w:val="22"/>
        </w:rPr>
      </w:pPr>
      <w:r w:rsidRPr="00984632">
        <w:rPr>
          <w:rFonts w:asciiTheme="minorHAnsi" w:hAnsiTheme="minorHAnsi" w:cstheme="minorHAnsi"/>
          <w:b w:val="0"/>
          <w:sz w:val="22"/>
          <w:szCs w:val="22"/>
        </w:rPr>
        <w:t>*podać walutę oferty</w:t>
      </w:r>
    </w:p>
    <w:p w14:paraId="6B5A569B" w14:textId="77777777" w:rsidR="00467541" w:rsidRPr="00984632" w:rsidRDefault="00467541" w:rsidP="00634F2E">
      <w:pPr>
        <w:pStyle w:val="WW-Tekstpodstawowy31"/>
        <w:spacing w:line="276" w:lineRule="auto"/>
        <w:jc w:val="both"/>
        <w:rPr>
          <w:rFonts w:asciiTheme="minorHAnsi" w:hAnsiTheme="minorHAnsi" w:cstheme="minorHAnsi"/>
          <w:sz w:val="22"/>
          <w:szCs w:val="22"/>
        </w:rPr>
      </w:pPr>
    </w:p>
    <w:p w14:paraId="6D7D4C30" w14:textId="77777777" w:rsidR="00634F2E" w:rsidRPr="00984632" w:rsidRDefault="00B44304">
      <w:pPr>
        <w:pStyle w:val="Akapitzlist"/>
        <w:numPr>
          <w:ilvl w:val="0"/>
          <w:numId w:val="200"/>
        </w:numPr>
        <w:spacing w:line="276" w:lineRule="auto"/>
        <w:jc w:val="both"/>
        <w:rPr>
          <w:rFonts w:asciiTheme="minorHAnsi" w:hAnsiTheme="minorHAnsi" w:cstheme="minorHAnsi"/>
          <w:sz w:val="22"/>
          <w:szCs w:val="22"/>
        </w:rPr>
      </w:pPr>
      <w:r w:rsidRPr="00984632">
        <w:rPr>
          <w:rFonts w:asciiTheme="minorHAnsi" w:hAnsiTheme="minorHAnsi" w:cstheme="minorHAnsi"/>
          <w:b/>
          <w:bCs/>
          <w:sz w:val="22"/>
          <w:szCs w:val="22"/>
        </w:rPr>
        <w:t>Zobowiązujemy się do dostarczenia</w:t>
      </w:r>
      <w:r w:rsidR="00CB4B7A" w:rsidRPr="00984632">
        <w:rPr>
          <w:rFonts w:asciiTheme="minorHAnsi" w:hAnsiTheme="minorHAnsi" w:cstheme="minorHAnsi"/>
          <w:sz w:val="22"/>
          <w:szCs w:val="22"/>
        </w:rPr>
        <w:t xml:space="preserve"> </w:t>
      </w:r>
      <w:r w:rsidR="00CB4B7A" w:rsidRPr="00984632">
        <w:rPr>
          <w:rFonts w:asciiTheme="minorHAnsi" w:hAnsiTheme="minorHAnsi" w:cstheme="minorHAnsi"/>
          <w:b/>
          <w:bCs/>
          <w:sz w:val="22"/>
          <w:szCs w:val="22"/>
        </w:rPr>
        <w:t>generatora w terminie ………………. miesięcy od daty podpisania umowy</w:t>
      </w:r>
      <w:r w:rsidRPr="00984632">
        <w:rPr>
          <w:rFonts w:asciiTheme="minorHAnsi" w:hAnsiTheme="minorHAnsi" w:cstheme="minorHAnsi"/>
          <w:b/>
          <w:bCs/>
          <w:sz w:val="22"/>
          <w:szCs w:val="22"/>
        </w:rPr>
        <w:t xml:space="preserve"> </w:t>
      </w:r>
    </w:p>
    <w:p w14:paraId="07A81A4D" w14:textId="21EBC8A6" w:rsidR="00B44304" w:rsidRPr="00984632" w:rsidRDefault="00B44304" w:rsidP="00570211">
      <w:pPr>
        <w:spacing w:after="0" w:line="276" w:lineRule="auto"/>
        <w:ind w:firstLine="709"/>
        <w:jc w:val="both"/>
        <w:rPr>
          <w:rFonts w:cstheme="minorHAnsi"/>
          <w:i/>
          <w:iCs/>
          <w:shd w:val="clear" w:color="auto" w:fill="E2EFD9" w:themeFill="accent6" w:themeFillTint="33"/>
        </w:rPr>
      </w:pPr>
      <w:r w:rsidRPr="00984632">
        <w:rPr>
          <w:rFonts w:cstheme="minorHAnsi"/>
          <w:i/>
          <w:iCs/>
          <w:shd w:val="clear" w:color="auto" w:fill="E2EFD9" w:themeFill="accent6" w:themeFillTint="33"/>
        </w:rPr>
        <w:t xml:space="preserve">(podać pełną liczbę </w:t>
      </w:r>
      <w:r w:rsidR="00FE6531" w:rsidRPr="00984632">
        <w:rPr>
          <w:rFonts w:cstheme="minorHAnsi"/>
          <w:i/>
          <w:iCs/>
          <w:shd w:val="clear" w:color="auto" w:fill="E2EFD9" w:themeFill="accent6" w:themeFillTint="33"/>
        </w:rPr>
        <w:t>miesięcy</w:t>
      </w:r>
      <w:r w:rsidRPr="00984632">
        <w:rPr>
          <w:rFonts w:cstheme="minorHAnsi"/>
          <w:i/>
          <w:iCs/>
          <w:shd w:val="clear" w:color="auto" w:fill="E2EFD9" w:themeFill="accent6" w:themeFillTint="33"/>
        </w:rPr>
        <w:t xml:space="preserve"> zgodnie z obowiązującym w postępowaniu kryterium oceny ofert)</w:t>
      </w:r>
    </w:p>
    <w:p w14:paraId="45F2990D" w14:textId="77777777" w:rsidR="00634F2E" w:rsidRPr="00984632" w:rsidRDefault="00634F2E" w:rsidP="00634F2E">
      <w:pPr>
        <w:spacing w:after="0" w:line="276" w:lineRule="auto"/>
        <w:jc w:val="both"/>
        <w:rPr>
          <w:rFonts w:cstheme="minorHAnsi"/>
        </w:rPr>
      </w:pPr>
    </w:p>
    <w:p w14:paraId="026A8A69" w14:textId="4052D1D1" w:rsidR="001D18ED" w:rsidRPr="00984632" w:rsidRDefault="001D18ED">
      <w:pPr>
        <w:pStyle w:val="Akapitzlist"/>
        <w:widowControl w:val="0"/>
        <w:numPr>
          <w:ilvl w:val="0"/>
          <w:numId w:val="199"/>
        </w:numPr>
        <w:tabs>
          <w:tab w:val="left" w:pos="426"/>
        </w:tabs>
        <w:spacing w:after="120" w:line="276" w:lineRule="auto"/>
        <w:ind w:left="0" w:hanging="284"/>
        <w:jc w:val="both"/>
        <w:rPr>
          <w:rFonts w:asciiTheme="minorHAnsi" w:hAnsiTheme="minorHAnsi" w:cstheme="minorHAnsi"/>
          <w:sz w:val="22"/>
          <w:szCs w:val="22"/>
        </w:rPr>
      </w:pPr>
      <w:r w:rsidRPr="00984632">
        <w:rPr>
          <w:rFonts w:asciiTheme="minorHAnsi" w:hAnsiTheme="minorHAnsi" w:cstheme="minorHAnsi"/>
          <w:b/>
          <w:sz w:val="22"/>
          <w:szCs w:val="22"/>
        </w:rPr>
        <w:t>Nadto:</w:t>
      </w:r>
    </w:p>
    <w:p w14:paraId="4C4C7D3D" w14:textId="77777777" w:rsidR="001D18ED" w:rsidRPr="00984632" w:rsidRDefault="001D18ED">
      <w:pPr>
        <w:numPr>
          <w:ilvl w:val="0"/>
          <w:numId w:val="11"/>
        </w:numPr>
        <w:suppressAutoHyphens/>
        <w:overflowPunct w:val="0"/>
        <w:autoSpaceDE w:val="0"/>
        <w:autoSpaceDN w:val="0"/>
        <w:adjustRightInd w:val="0"/>
        <w:spacing w:before="120" w:after="0" w:line="240" w:lineRule="auto"/>
        <w:ind w:left="284" w:hanging="284"/>
        <w:jc w:val="both"/>
        <w:textAlignment w:val="baseline"/>
      </w:pPr>
      <w:r w:rsidRPr="00984632">
        <w:t>Oświadczam(y), że zapoznałem/zapoznaliśmy się oraz uzyskałem/uzyskaliśmy na własną odpowiedzialność i ryzyko, wszelkie istotne informacje o warunkach, w których będzie realizowany przedmiot zamówienia i uwzględniłem/uwzględniliśmy je w kalkulacji ceny oferty.</w:t>
      </w:r>
    </w:p>
    <w:p w14:paraId="2D6D759D" w14:textId="72D9977E" w:rsidR="001D18ED" w:rsidRPr="00984632" w:rsidRDefault="001D18ED">
      <w:pPr>
        <w:numPr>
          <w:ilvl w:val="0"/>
          <w:numId w:val="11"/>
        </w:numPr>
        <w:suppressAutoHyphens/>
        <w:overflowPunct w:val="0"/>
        <w:autoSpaceDE w:val="0"/>
        <w:autoSpaceDN w:val="0"/>
        <w:adjustRightInd w:val="0"/>
        <w:spacing w:before="120" w:after="0" w:line="240" w:lineRule="auto"/>
        <w:ind w:left="284" w:hanging="284"/>
        <w:jc w:val="both"/>
        <w:textAlignment w:val="baseline"/>
      </w:pPr>
      <w:r w:rsidRPr="00984632">
        <w:lastRenderedPageBreak/>
        <w:t>Oświadczam(y), że zapoznałem/zapoznaliśmy się z SWZ wraz z załącznikami oraz wyjaśnieniami</w:t>
      </w:r>
      <w:r w:rsidRPr="00984632">
        <w:br/>
        <w:t>i modyfikacjami SWZ przekazanymi przez Zamawiającego i uznaję/uznajemy się za związanych określonymi w niej zapisami.</w:t>
      </w:r>
    </w:p>
    <w:p w14:paraId="5B45DA74" w14:textId="2095BE54" w:rsidR="001D18ED" w:rsidRPr="00984632" w:rsidRDefault="001D18ED">
      <w:pPr>
        <w:numPr>
          <w:ilvl w:val="0"/>
          <w:numId w:val="11"/>
        </w:numPr>
        <w:suppressAutoHyphens/>
        <w:overflowPunct w:val="0"/>
        <w:autoSpaceDE w:val="0"/>
        <w:autoSpaceDN w:val="0"/>
        <w:adjustRightInd w:val="0"/>
        <w:spacing w:before="120" w:after="0" w:line="240" w:lineRule="auto"/>
        <w:ind w:left="284" w:hanging="284"/>
        <w:jc w:val="both"/>
        <w:textAlignment w:val="baseline"/>
      </w:pPr>
      <w:r w:rsidRPr="00984632">
        <w:t>Zapoznałem/Zapoznaliśmy się z załączonymi Projektowanymi Postanowieniami Umowy</w:t>
      </w:r>
      <w:r w:rsidRPr="00984632">
        <w:br/>
        <w:t>i zobowiązuję(my) się w przypadku wyboru mojej/naszej oferty, do zawarcia umowy na warunkach w nich określonych, w miejscu i terminie wyznaczonym przez Zamawiającego.</w:t>
      </w:r>
    </w:p>
    <w:p w14:paraId="21DA8CDA" w14:textId="77777777" w:rsidR="001D18ED" w:rsidRPr="00984632" w:rsidRDefault="001D18ED">
      <w:pPr>
        <w:numPr>
          <w:ilvl w:val="0"/>
          <w:numId w:val="11"/>
        </w:numPr>
        <w:suppressAutoHyphens/>
        <w:overflowPunct w:val="0"/>
        <w:autoSpaceDE w:val="0"/>
        <w:autoSpaceDN w:val="0"/>
        <w:adjustRightInd w:val="0"/>
        <w:spacing w:before="120" w:after="0" w:line="240" w:lineRule="auto"/>
        <w:ind w:left="284" w:hanging="284"/>
        <w:jc w:val="both"/>
        <w:textAlignment w:val="baseline"/>
      </w:pPr>
      <w:r w:rsidRPr="00984632">
        <w:t>Wyrażamy zgodę na dokonanie zapłaty należności przelewem w terminie 30 dni od daty dostarczenia Zamawiającemu prawidłowo wystawionych faktur VAT.</w:t>
      </w:r>
    </w:p>
    <w:p w14:paraId="585A5292" w14:textId="46CD95BF" w:rsidR="001D18ED" w:rsidRPr="00984632" w:rsidRDefault="001D18ED">
      <w:pPr>
        <w:numPr>
          <w:ilvl w:val="0"/>
          <w:numId w:val="11"/>
        </w:numPr>
        <w:suppressAutoHyphens/>
        <w:overflowPunct w:val="0"/>
        <w:autoSpaceDE w:val="0"/>
        <w:autoSpaceDN w:val="0"/>
        <w:adjustRightInd w:val="0"/>
        <w:spacing w:before="120" w:after="0" w:line="240" w:lineRule="auto"/>
        <w:ind w:left="284" w:hanging="284"/>
        <w:jc w:val="both"/>
        <w:textAlignment w:val="baseline"/>
      </w:pPr>
      <w:r w:rsidRPr="00984632">
        <w:t xml:space="preserve">Wymagane wadium w wysokości </w:t>
      </w:r>
      <w:r w:rsidR="00782740" w:rsidRPr="00984632">
        <w:t>………………………</w:t>
      </w:r>
      <w:r w:rsidRPr="00984632">
        <w:t xml:space="preserve"> zł zostało złożone w formie ………………………</w:t>
      </w:r>
    </w:p>
    <w:p w14:paraId="1C1EA0E7" w14:textId="099479AE" w:rsidR="001D18ED" w:rsidRPr="00984632" w:rsidRDefault="001D18ED">
      <w:pPr>
        <w:numPr>
          <w:ilvl w:val="0"/>
          <w:numId w:val="11"/>
        </w:numPr>
        <w:suppressAutoHyphens/>
        <w:overflowPunct w:val="0"/>
        <w:autoSpaceDE w:val="0"/>
        <w:autoSpaceDN w:val="0"/>
        <w:adjustRightInd w:val="0"/>
        <w:spacing w:before="120" w:after="0" w:line="240" w:lineRule="auto"/>
        <w:ind w:left="284" w:hanging="284"/>
        <w:jc w:val="both"/>
        <w:textAlignment w:val="baseline"/>
      </w:pPr>
      <w:r w:rsidRPr="00984632">
        <w:t>Uważamy się za związanych ofertą przez okres wskazany w SWZ</w:t>
      </w:r>
      <w:r w:rsidR="008007FD" w:rsidRPr="00984632">
        <w:t>.</w:t>
      </w:r>
    </w:p>
    <w:p w14:paraId="5E0F8D0A" w14:textId="7CC1A90B" w:rsidR="001D18ED" w:rsidRPr="00984632" w:rsidRDefault="001D18ED">
      <w:pPr>
        <w:numPr>
          <w:ilvl w:val="0"/>
          <w:numId w:val="11"/>
        </w:numPr>
        <w:suppressAutoHyphens/>
        <w:overflowPunct w:val="0"/>
        <w:autoSpaceDE w:val="0"/>
        <w:autoSpaceDN w:val="0"/>
        <w:adjustRightInd w:val="0"/>
        <w:spacing w:before="120" w:after="0" w:line="240" w:lineRule="auto"/>
        <w:ind w:left="284" w:hanging="284"/>
        <w:jc w:val="both"/>
        <w:textAlignment w:val="baseline"/>
      </w:pPr>
      <w:r w:rsidRPr="00984632">
        <w:t>* W celu wykazania spełniania warunków udziału w postępowaniu, o których mowa w art. 112 ust. 2 ustawy Prawo zamówień publicznych (dalej PZP) powołujemy się na zasoby poniższych podmiotów na zasadach określonych w art. 118 PZP:</w:t>
      </w:r>
    </w:p>
    <w:p w14:paraId="15A2B1A5" w14:textId="77777777" w:rsidR="001D18ED" w:rsidRPr="00984632" w:rsidRDefault="001D18ED">
      <w:pPr>
        <w:numPr>
          <w:ilvl w:val="1"/>
          <w:numId w:val="13"/>
        </w:numPr>
        <w:suppressAutoHyphens/>
        <w:overflowPunct w:val="0"/>
        <w:autoSpaceDE w:val="0"/>
        <w:autoSpaceDN w:val="0"/>
        <w:adjustRightInd w:val="0"/>
        <w:spacing w:before="120" w:after="0" w:line="276" w:lineRule="auto"/>
        <w:ind w:left="709" w:hanging="306"/>
        <w:jc w:val="both"/>
        <w:textAlignment w:val="baseline"/>
      </w:pPr>
      <w:r w:rsidRPr="00984632">
        <w:t xml:space="preserve"> Nazwa i adres podmiotu…………………………………………………………….</w:t>
      </w:r>
    </w:p>
    <w:p w14:paraId="1D85C7D5" w14:textId="69A03402" w:rsidR="001D18ED" w:rsidRPr="00984632" w:rsidRDefault="001D18ED" w:rsidP="001D18ED">
      <w:pPr>
        <w:overflowPunct w:val="0"/>
        <w:autoSpaceDE w:val="0"/>
        <w:autoSpaceDN w:val="0"/>
        <w:adjustRightInd w:val="0"/>
        <w:spacing w:before="120" w:after="0" w:line="276" w:lineRule="auto"/>
        <w:ind w:left="709" w:hanging="306"/>
        <w:jc w:val="both"/>
        <w:textAlignment w:val="baseline"/>
      </w:pPr>
      <w:r w:rsidRPr="00984632">
        <w:t xml:space="preserve">dotyczy spełniania warunku udziału, o którym mowa w części III ust. 1 pkt 1.2 ppkt </w:t>
      </w:r>
      <w:r w:rsidR="00D106C2" w:rsidRPr="00984632">
        <w:t>4</w:t>
      </w:r>
      <w:r w:rsidRPr="00984632">
        <w:t xml:space="preserve"> SWZ</w:t>
      </w:r>
      <w:r w:rsidR="006A2265" w:rsidRPr="00984632">
        <w:t xml:space="preserve"> </w:t>
      </w:r>
      <w:r w:rsidRPr="00984632">
        <w:t>w</w:t>
      </w:r>
      <w:r w:rsidR="006A2265" w:rsidRPr="00984632">
        <w:t> </w:t>
      </w:r>
      <w:r w:rsidRPr="00984632">
        <w:t xml:space="preserve">zakresie ………………………….. , </w:t>
      </w:r>
    </w:p>
    <w:p w14:paraId="19D36448" w14:textId="48FBBD99" w:rsidR="00B70C4B" w:rsidRPr="00984632" w:rsidRDefault="00C95435">
      <w:pPr>
        <w:numPr>
          <w:ilvl w:val="0"/>
          <w:numId w:val="11"/>
        </w:numPr>
        <w:tabs>
          <w:tab w:val="left" w:pos="284"/>
        </w:tabs>
        <w:suppressAutoHyphens/>
        <w:overflowPunct w:val="0"/>
        <w:autoSpaceDE w:val="0"/>
        <w:autoSpaceDN w:val="0"/>
        <w:adjustRightInd w:val="0"/>
        <w:spacing w:before="120" w:after="0" w:line="276" w:lineRule="auto"/>
        <w:ind w:left="284" w:hanging="284"/>
        <w:jc w:val="both"/>
        <w:textAlignment w:val="baseline"/>
      </w:pPr>
      <w:r w:rsidRPr="00984632">
        <w:t xml:space="preserve">Kluczowe zadanie w ramach zamówienia tj. montaż generatora </w:t>
      </w:r>
      <w:r w:rsidR="001D18ED" w:rsidRPr="00984632">
        <w:t>wykonam(y) *samodzielnie/*część zamówienia (określić zakres): .............................................………………………………………………………..….</w:t>
      </w:r>
      <w:r w:rsidR="00F94E01" w:rsidRPr="00984632">
        <w:t xml:space="preserve"> </w:t>
      </w:r>
      <w:r w:rsidR="001D18ED" w:rsidRPr="00984632">
        <w:t xml:space="preserve">zamierzam(y) powierzyć podwykonawcom ……………………………………………………….. (proszę wskazać podwykonawców, jeżeli są już Wykonawcy znani). </w:t>
      </w:r>
    </w:p>
    <w:p w14:paraId="34A8B62A" w14:textId="51FAB3DF" w:rsidR="00B70C4B" w:rsidRPr="00984632" w:rsidRDefault="00B70C4B">
      <w:pPr>
        <w:numPr>
          <w:ilvl w:val="0"/>
          <w:numId w:val="11"/>
        </w:numPr>
        <w:tabs>
          <w:tab w:val="left" w:pos="284"/>
        </w:tabs>
        <w:suppressAutoHyphens/>
        <w:overflowPunct w:val="0"/>
        <w:autoSpaceDE w:val="0"/>
        <w:autoSpaceDN w:val="0"/>
        <w:adjustRightInd w:val="0"/>
        <w:spacing w:before="120" w:after="0" w:line="276" w:lineRule="auto"/>
        <w:ind w:left="284" w:hanging="284"/>
        <w:jc w:val="both"/>
        <w:textAlignment w:val="baseline"/>
      </w:pPr>
      <w:r w:rsidRPr="00984632">
        <w:rPr>
          <w:b/>
          <w:bCs/>
          <w:color w:val="000000"/>
        </w:rPr>
        <w:t>Wypełnić tylko w przypadku podmiotu zagranicznego:</w:t>
      </w:r>
    </w:p>
    <w:p w14:paraId="4B337E09" w14:textId="77777777" w:rsidR="00AC7B2D" w:rsidRPr="00984632" w:rsidRDefault="00AC7B2D" w:rsidP="00AC7B2D">
      <w:pPr>
        <w:shd w:val="clear" w:color="auto" w:fill="E2EFD9" w:themeFill="accent6" w:themeFillTint="33"/>
        <w:rPr>
          <w:b/>
          <w:bCs/>
        </w:rPr>
      </w:pPr>
      <w:r w:rsidRPr="00984632">
        <w:rPr>
          <w:b/>
          <w:bCs/>
        </w:rPr>
        <w:t>Wypełnić tylko w przypadku podmiotu zagranicznego lub jeżeli wybór oferty będzie prowadził do powstania obowiązku podatkowego u Zamawiającego:</w:t>
      </w:r>
    </w:p>
    <w:tbl>
      <w:tblPr>
        <w:tblStyle w:val="Tabela-Siatka"/>
        <w:tblW w:w="0" w:type="auto"/>
        <w:tblLook w:val="04A0" w:firstRow="1" w:lastRow="0" w:firstColumn="1" w:lastColumn="0" w:noHBand="0" w:noVBand="1"/>
      </w:tblPr>
      <w:tblGrid>
        <w:gridCol w:w="9062"/>
      </w:tblGrid>
      <w:tr w:rsidR="00AC7B2D" w:rsidRPr="00984632" w14:paraId="0056327E" w14:textId="77777777" w:rsidTr="007F33E0">
        <w:tc>
          <w:tcPr>
            <w:tcW w:w="9062" w:type="dxa"/>
            <w:shd w:val="clear" w:color="auto" w:fill="E2EFD9" w:themeFill="accent6" w:themeFillTint="33"/>
          </w:tcPr>
          <w:p w14:paraId="11770207" w14:textId="77777777" w:rsidR="00AC7B2D" w:rsidRPr="00467541" w:rsidRDefault="00AC7B2D" w:rsidP="007F33E0">
            <w:pPr>
              <w:rPr>
                <w:rFonts w:cstheme="minorHAnsi"/>
                <w:b/>
                <w:bCs/>
              </w:rPr>
            </w:pPr>
            <w:r w:rsidRPr="00467541">
              <w:rPr>
                <w:rFonts w:cstheme="minorHAnsi"/>
                <w:b/>
                <w:bCs/>
              </w:rPr>
              <w:t>RAZEM NETTO ………………………………… …..*</w:t>
            </w:r>
          </w:p>
          <w:p w14:paraId="1D958975" w14:textId="77777777" w:rsidR="00AC7B2D" w:rsidRPr="00467541" w:rsidRDefault="00AC7B2D" w:rsidP="007F33E0">
            <w:pPr>
              <w:pStyle w:val="WW-Tekstpodstawowy31"/>
              <w:jc w:val="both"/>
              <w:rPr>
                <w:rFonts w:asciiTheme="minorHAnsi" w:hAnsiTheme="minorHAnsi" w:cstheme="minorHAnsi"/>
                <w:b w:val="0"/>
                <w:sz w:val="18"/>
              </w:rPr>
            </w:pPr>
            <w:r w:rsidRPr="00467541">
              <w:rPr>
                <w:rFonts w:asciiTheme="minorHAnsi" w:hAnsiTheme="minorHAnsi" w:cstheme="minorHAnsi"/>
                <w:b w:val="0"/>
                <w:sz w:val="18"/>
              </w:rPr>
              <w:t>*podać walutę oferty</w:t>
            </w:r>
          </w:p>
          <w:p w14:paraId="0CC708DA" w14:textId="77777777" w:rsidR="00AC7B2D" w:rsidRPr="00467541" w:rsidRDefault="00AC7B2D" w:rsidP="007F33E0">
            <w:pPr>
              <w:rPr>
                <w:rFonts w:cstheme="minorHAnsi"/>
                <w:b/>
                <w:bCs/>
              </w:rPr>
            </w:pPr>
          </w:p>
          <w:p w14:paraId="4AAB4147" w14:textId="77777777" w:rsidR="00AC7B2D" w:rsidRPr="00467541" w:rsidRDefault="00AC7B2D" w:rsidP="007F33E0">
            <w:pPr>
              <w:rPr>
                <w:rFonts w:cstheme="minorHAnsi"/>
              </w:rPr>
            </w:pPr>
            <w:r w:rsidRPr="00467541">
              <w:rPr>
                <w:rFonts w:cstheme="minorHAnsi"/>
              </w:rPr>
              <w:t>Wykonawca posiada odpowiedni numer identyfikacyjny VAT UE: ……………………….</w:t>
            </w:r>
          </w:p>
          <w:p w14:paraId="26F40F78" w14:textId="77777777" w:rsidR="00AC7B2D" w:rsidRPr="00467541" w:rsidRDefault="00AC7B2D" w:rsidP="007F33E0">
            <w:pPr>
              <w:jc w:val="both"/>
              <w:rPr>
                <w:rFonts w:cstheme="minorHAnsi"/>
                <w:i/>
                <w:iCs/>
              </w:rPr>
            </w:pPr>
            <w:r w:rsidRPr="00467541">
              <w:rPr>
                <w:rFonts w:cstheme="minorHAnsi"/>
                <w:i/>
                <w:iCs/>
              </w:rPr>
              <w:t xml:space="preserve">W przypadku, gdy wybór oferty prowadziłby do powstania obowiązku podatkowego u Zamawiającego (w szczególności w przypadku nabycia wewnątrzwspólnotowego, importu), Zamawiający w celu oceny oferty dolicza do przedstawionej w niej ceny podatek od towarów i usług, który miałby obowiązek wpłacić zgodnie z obowiązującymi przepisami. Wykonawca podaje cenę bez podatku od towarów i usługi. </w:t>
            </w:r>
          </w:p>
          <w:p w14:paraId="7C023DCA" w14:textId="77777777" w:rsidR="00AC7B2D" w:rsidRPr="00467541" w:rsidRDefault="00AC7B2D" w:rsidP="007F33E0">
            <w:pPr>
              <w:rPr>
                <w:rFonts w:cstheme="minorHAnsi"/>
              </w:rPr>
            </w:pPr>
          </w:p>
          <w:p w14:paraId="7D096E5B" w14:textId="77777777" w:rsidR="00AC7B2D" w:rsidRPr="00467541" w:rsidRDefault="00AC7B2D" w:rsidP="00ED0D12">
            <w:pPr>
              <w:jc w:val="both"/>
              <w:rPr>
                <w:rFonts w:cstheme="minorHAnsi"/>
              </w:rPr>
            </w:pPr>
            <w:r w:rsidRPr="00467541">
              <w:rPr>
                <w:rFonts w:cstheme="minorHAnsi"/>
                <w:b/>
                <w:bCs/>
              </w:rPr>
              <w:t xml:space="preserve">Oświadczam, że wybór oferty będzie prowadził do powstania u Zamawiającego obowiązku podatkowego zgodnie z przepisami o podatku od towarów i usług (mechanizm odwróconego obciążenia VAT) w odniesieniu do towarów lub usług </w:t>
            </w:r>
          </w:p>
          <w:p w14:paraId="6DDBA28D" w14:textId="77777777" w:rsidR="00AC7B2D" w:rsidRPr="00467541" w:rsidRDefault="00AC7B2D" w:rsidP="007F33E0">
            <w:pPr>
              <w:rPr>
                <w:rFonts w:cstheme="minorHAnsi"/>
              </w:rPr>
            </w:pPr>
          </w:p>
          <w:p w14:paraId="1DF7E10D" w14:textId="77777777" w:rsidR="00AC7B2D" w:rsidRPr="00467541" w:rsidRDefault="00AC7B2D" w:rsidP="007F33E0">
            <w:pPr>
              <w:rPr>
                <w:rFonts w:cstheme="minorHAnsi"/>
              </w:rPr>
            </w:pPr>
            <w:r w:rsidRPr="00467541">
              <w:rPr>
                <w:rFonts w:cstheme="minorHAnsi"/>
              </w:rPr>
              <w:t>Według poniższego zestawienia :</w:t>
            </w:r>
          </w:p>
          <w:tbl>
            <w:tblPr>
              <w:tblW w:w="5000" w:type="pct"/>
              <w:tblCellMar>
                <w:left w:w="70" w:type="dxa"/>
                <w:right w:w="70" w:type="dxa"/>
              </w:tblCellMar>
              <w:tblLook w:val="04A0" w:firstRow="1" w:lastRow="0" w:firstColumn="1" w:lastColumn="0" w:noHBand="0" w:noVBand="1"/>
            </w:tblPr>
            <w:tblGrid>
              <w:gridCol w:w="386"/>
              <w:gridCol w:w="2888"/>
              <w:gridCol w:w="1126"/>
              <w:gridCol w:w="2473"/>
              <w:gridCol w:w="1963"/>
            </w:tblGrid>
            <w:tr w:rsidR="00AC7B2D" w:rsidRPr="00467541" w14:paraId="1CD2326E" w14:textId="77777777" w:rsidTr="007F33E0">
              <w:trPr>
                <w:trHeight w:val="220"/>
              </w:trPr>
              <w:tc>
                <w:tcPr>
                  <w:tcW w:w="216" w:type="pct"/>
                  <w:tcBorders>
                    <w:top w:val="single" w:sz="4" w:space="0" w:color="auto"/>
                    <w:left w:val="single" w:sz="4" w:space="0" w:color="auto"/>
                    <w:bottom w:val="single" w:sz="4" w:space="0" w:color="auto"/>
                    <w:right w:val="single" w:sz="4" w:space="0" w:color="auto"/>
                  </w:tcBorders>
                  <w:noWrap/>
                  <w:vAlign w:val="bottom"/>
                  <w:hideMark/>
                </w:tcPr>
                <w:p w14:paraId="498183DE" w14:textId="77777777" w:rsidR="00AC7B2D" w:rsidRPr="00467541" w:rsidRDefault="00AC7B2D" w:rsidP="007F33E0">
                  <w:pPr>
                    <w:spacing w:after="0" w:line="240" w:lineRule="auto"/>
                    <w:jc w:val="center"/>
                    <w:rPr>
                      <w:rFonts w:eastAsia="Times New Roman" w:cstheme="minorHAnsi"/>
                      <w:b/>
                      <w:bCs/>
                      <w:color w:val="000000"/>
                      <w:sz w:val="20"/>
                      <w:szCs w:val="20"/>
                      <w:lang w:eastAsia="pl-PL"/>
                    </w:rPr>
                  </w:pPr>
                  <w:r w:rsidRPr="00467541">
                    <w:rPr>
                      <w:rFonts w:eastAsia="Times New Roman" w:cstheme="minorHAnsi"/>
                      <w:b/>
                      <w:bCs/>
                      <w:color w:val="000000"/>
                      <w:sz w:val="20"/>
                      <w:szCs w:val="20"/>
                      <w:lang w:eastAsia="pl-PL"/>
                    </w:rPr>
                    <w:t>Lp.</w:t>
                  </w:r>
                </w:p>
              </w:tc>
              <w:tc>
                <w:tcPr>
                  <w:tcW w:w="1707" w:type="pct"/>
                  <w:tcBorders>
                    <w:top w:val="single" w:sz="4" w:space="0" w:color="auto"/>
                    <w:left w:val="nil"/>
                    <w:bottom w:val="single" w:sz="4" w:space="0" w:color="auto"/>
                    <w:right w:val="single" w:sz="4" w:space="0" w:color="auto"/>
                  </w:tcBorders>
                  <w:noWrap/>
                  <w:vAlign w:val="bottom"/>
                  <w:hideMark/>
                </w:tcPr>
                <w:p w14:paraId="08ACB4D1" w14:textId="77777777" w:rsidR="00AC7B2D" w:rsidRPr="00467541" w:rsidRDefault="00AC7B2D" w:rsidP="007F33E0">
                  <w:pPr>
                    <w:spacing w:after="0" w:line="240" w:lineRule="auto"/>
                    <w:jc w:val="center"/>
                    <w:rPr>
                      <w:rFonts w:eastAsia="Times New Roman" w:cstheme="minorHAnsi"/>
                      <w:b/>
                      <w:bCs/>
                      <w:color w:val="000000"/>
                      <w:sz w:val="20"/>
                      <w:szCs w:val="20"/>
                      <w:lang w:eastAsia="pl-PL"/>
                    </w:rPr>
                  </w:pPr>
                  <w:r w:rsidRPr="00467541">
                    <w:rPr>
                      <w:rFonts w:eastAsia="Times New Roman" w:cstheme="minorHAnsi"/>
                      <w:b/>
                      <w:bCs/>
                      <w:color w:val="000000"/>
                      <w:sz w:val="20"/>
                      <w:szCs w:val="20"/>
                      <w:lang w:eastAsia="pl-PL"/>
                    </w:rPr>
                    <w:t>Nazwa (rodzaj) towaru lub usługi</w:t>
                  </w:r>
                </w:p>
              </w:tc>
              <w:tc>
                <w:tcPr>
                  <w:tcW w:w="710" w:type="pct"/>
                  <w:tcBorders>
                    <w:top w:val="single" w:sz="4" w:space="0" w:color="auto"/>
                    <w:left w:val="nil"/>
                    <w:bottom w:val="single" w:sz="4" w:space="0" w:color="auto"/>
                    <w:right w:val="single" w:sz="4" w:space="0" w:color="auto"/>
                  </w:tcBorders>
                  <w:noWrap/>
                  <w:vAlign w:val="bottom"/>
                  <w:hideMark/>
                </w:tcPr>
                <w:p w14:paraId="64A16F3E" w14:textId="77777777" w:rsidR="00AC7B2D" w:rsidRPr="00467541" w:rsidRDefault="00AC7B2D" w:rsidP="007F33E0">
                  <w:pPr>
                    <w:spacing w:after="0" w:line="240" w:lineRule="auto"/>
                    <w:jc w:val="center"/>
                    <w:rPr>
                      <w:rFonts w:eastAsia="Times New Roman" w:cstheme="minorHAnsi"/>
                      <w:b/>
                      <w:bCs/>
                      <w:color w:val="000000"/>
                      <w:sz w:val="20"/>
                      <w:szCs w:val="20"/>
                      <w:lang w:eastAsia="pl-PL"/>
                    </w:rPr>
                  </w:pPr>
                  <w:r w:rsidRPr="00467541">
                    <w:rPr>
                      <w:rFonts w:eastAsia="Times New Roman" w:cstheme="minorHAnsi"/>
                      <w:b/>
                      <w:bCs/>
                      <w:color w:val="000000"/>
                      <w:sz w:val="20"/>
                      <w:szCs w:val="20"/>
                      <w:lang w:eastAsia="pl-PL"/>
                    </w:rPr>
                    <w:t>Ilość</w:t>
                  </w:r>
                </w:p>
              </w:tc>
              <w:tc>
                <w:tcPr>
                  <w:tcW w:w="1184" w:type="pct"/>
                  <w:tcBorders>
                    <w:top w:val="single" w:sz="4" w:space="0" w:color="auto"/>
                    <w:left w:val="nil"/>
                    <w:bottom w:val="single" w:sz="4" w:space="0" w:color="auto"/>
                    <w:right w:val="single" w:sz="4" w:space="0" w:color="auto"/>
                  </w:tcBorders>
                  <w:noWrap/>
                  <w:vAlign w:val="bottom"/>
                  <w:hideMark/>
                </w:tcPr>
                <w:p w14:paraId="20359C01" w14:textId="77777777" w:rsidR="00AC7B2D" w:rsidRPr="00467541" w:rsidRDefault="00AC7B2D" w:rsidP="007F33E0">
                  <w:pPr>
                    <w:spacing w:after="0" w:line="240" w:lineRule="auto"/>
                    <w:jc w:val="center"/>
                    <w:rPr>
                      <w:rFonts w:eastAsia="Times New Roman" w:cstheme="minorHAnsi"/>
                      <w:b/>
                      <w:bCs/>
                      <w:color w:val="000000"/>
                      <w:sz w:val="20"/>
                      <w:szCs w:val="20"/>
                      <w:lang w:eastAsia="pl-PL"/>
                    </w:rPr>
                  </w:pPr>
                  <w:r w:rsidRPr="00467541">
                    <w:rPr>
                      <w:rFonts w:eastAsia="Times New Roman" w:cstheme="minorHAnsi"/>
                      <w:b/>
                      <w:bCs/>
                      <w:color w:val="000000"/>
                      <w:sz w:val="20"/>
                      <w:szCs w:val="20"/>
                      <w:lang w:eastAsia="pl-PL"/>
                    </w:rPr>
                    <w:t>Cena jedn. bez podatku VAT</w:t>
                  </w:r>
                </w:p>
              </w:tc>
              <w:tc>
                <w:tcPr>
                  <w:tcW w:w="1184" w:type="pct"/>
                  <w:tcBorders>
                    <w:top w:val="single" w:sz="4" w:space="0" w:color="auto"/>
                    <w:left w:val="nil"/>
                    <w:bottom w:val="single" w:sz="4" w:space="0" w:color="auto"/>
                    <w:right w:val="single" w:sz="4" w:space="0" w:color="auto"/>
                  </w:tcBorders>
                  <w:noWrap/>
                  <w:vAlign w:val="bottom"/>
                  <w:hideMark/>
                </w:tcPr>
                <w:p w14:paraId="43AE9D37" w14:textId="77777777" w:rsidR="00AC7B2D" w:rsidRPr="00467541" w:rsidRDefault="00AC7B2D" w:rsidP="007F33E0">
                  <w:pPr>
                    <w:spacing w:after="0" w:line="240" w:lineRule="auto"/>
                    <w:jc w:val="center"/>
                    <w:rPr>
                      <w:rFonts w:eastAsia="Times New Roman" w:cstheme="minorHAnsi"/>
                      <w:b/>
                      <w:bCs/>
                      <w:color w:val="000000"/>
                      <w:sz w:val="20"/>
                      <w:szCs w:val="20"/>
                      <w:lang w:eastAsia="pl-PL"/>
                    </w:rPr>
                  </w:pPr>
                  <w:r w:rsidRPr="00467541">
                    <w:rPr>
                      <w:rFonts w:eastAsia="Times New Roman" w:cstheme="minorHAnsi"/>
                      <w:b/>
                      <w:bCs/>
                      <w:color w:val="000000"/>
                      <w:sz w:val="20"/>
                      <w:szCs w:val="20"/>
                      <w:lang w:eastAsia="pl-PL"/>
                    </w:rPr>
                    <w:t>WARTOŚĆ NETTO</w:t>
                  </w:r>
                </w:p>
              </w:tc>
            </w:tr>
            <w:tr w:rsidR="00AC7B2D" w:rsidRPr="00467541" w14:paraId="182F00DF" w14:textId="77777777" w:rsidTr="007F33E0">
              <w:trPr>
                <w:trHeight w:val="220"/>
              </w:trPr>
              <w:tc>
                <w:tcPr>
                  <w:tcW w:w="216" w:type="pct"/>
                  <w:tcBorders>
                    <w:top w:val="nil"/>
                    <w:left w:val="single" w:sz="4" w:space="0" w:color="auto"/>
                    <w:bottom w:val="single" w:sz="4" w:space="0" w:color="auto"/>
                    <w:right w:val="single" w:sz="4" w:space="0" w:color="auto"/>
                  </w:tcBorders>
                  <w:noWrap/>
                  <w:vAlign w:val="bottom"/>
                  <w:hideMark/>
                </w:tcPr>
                <w:p w14:paraId="46E56B92" w14:textId="77777777" w:rsidR="00AC7B2D" w:rsidRPr="00467541" w:rsidRDefault="00AC7B2D" w:rsidP="007F33E0">
                  <w:pPr>
                    <w:spacing w:after="0" w:line="240" w:lineRule="auto"/>
                    <w:rPr>
                      <w:rFonts w:eastAsia="Times New Roman" w:cstheme="minorHAnsi"/>
                      <w:color w:val="000000"/>
                      <w:sz w:val="20"/>
                      <w:szCs w:val="20"/>
                      <w:lang w:eastAsia="pl-PL"/>
                    </w:rPr>
                  </w:pPr>
                  <w:r w:rsidRPr="00467541">
                    <w:rPr>
                      <w:rFonts w:eastAsia="Times New Roman" w:cstheme="minorHAnsi"/>
                      <w:color w:val="000000"/>
                      <w:sz w:val="20"/>
                      <w:szCs w:val="20"/>
                      <w:lang w:eastAsia="pl-PL"/>
                    </w:rPr>
                    <w:t> </w:t>
                  </w:r>
                </w:p>
              </w:tc>
              <w:tc>
                <w:tcPr>
                  <w:tcW w:w="1707" w:type="pct"/>
                  <w:tcBorders>
                    <w:top w:val="nil"/>
                    <w:left w:val="nil"/>
                    <w:bottom w:val="single" w:sz="4" w:space="0" w:color="auto"/>
                    <w:right w:val="single" w:sz="4" w:space="0" w:color="auto"/>
                  </w:tcBorders>
                  <w:noWrap/>
                  <w:vAlign w:val="bottom"/>
                  <w:hideMark/>
                </w:tcPr>
                <w:p w14:paraId="6A5C900F" w14:textId="77777777" w:rsidR="00AC7B2D" w:rsidRPr="00467541" w:rsidRDefault="00AC7B2D" w:rsidP="007F33E0">
                  <w:pPr>
                    <w:spacing w:after="0" w:line="240" w:lineRule="auto"/>
                    <w:rPr>
                      <w:rFonts w:eastAsia="Times New Roman" w:cstheme="minorHAnsi"/>
                      <w:color w:val="000000"/>
                      <w:sz w:val="20"/>
                      <w:szCs w:val="20"/>
                      <w:lang w:eastAsia="pl-PL"/>
                    </w:rPr>
                  </w:pPr>
                  <w:r w:rsidRPr="00467541">
                    <w:rPr>
                      <w:rFonts w:eastAsia="Times New Roman" w:cstheme="minorHAnsi"/>
                      <w:color w:val="000000"/>
                      <w:sz w:val="20"/>
                      <w:szCs w:val="20"/>
                      <w:lang w:eastAsia="pl-PL"/>
                    </w:rPr>
                    <w:t> </w:t>
                  </w:r>
                </w:p>
              </w:tc>
              <w:tc>
                <w:tcPr>
                  <w:tcW w:w="710" w:type="pct"/>
                  <w:tcBorders>
                    <w:top w:val="nil"/>
                    <w:left w:val="nil"/>
                    <w:bottom w:val="single" w:sz="4" w:space="0" w:color="auto"/>
                    <w:right w:val="single" w:sz="4" w:space="0" w:color="auto"/>
                  </w:tcBorders>
                  <w:noWrap/>
                  <w:vAlign w:val="bottom"/>
                  <w:hideMark/>
                </w:tcPr>
                <w:p w14:paraId="7C0F8F59" w14:textId="77777777" w:rsidR="00AC7B2D" w:rsidRPr="00467541" w:rsidRDefault="00AC7B2D" w:rsidP="007F33E0">
                  <w:pPr>
                    <w:spacing w:after="0" w:line="240" w:lineRule="auto"/>
                    <w:rPr>
                      <w:rFonts w:eastAsia="Times New Roman" w:cstheme="minorHAnsi"/>
                      <w:color w:val="000000"/>
                      <w:sz w:val="20"/>
                      <w:szCs w:val="20"/>
                      <w:lang w:eastAsia="pl-PL"/>
                    </w:rPr>
                  </w:pPr>
                  <w:r w:rsidRPr="00467541">
                    <w:rPr>
                      <w:rFonts w:eastAsia="Times New Roman" w:cstheme="minorHAnsi"/>
                      <w:color w:val="000000"/>
                      <w:sz w:val="20"/>
                      <w:szCs w:val="20"/>
                      <w:lang w:eastAsia="pl-PL"/>
                    </w:rPr>
                    <w:t> </w:t>
                  </w:r>
                </w:p>
              </w:tc>
              <w:tc>
                <w:tcPr>
                  <w:tcW w:w="1184" w:type="pct"/>
                  <w:tcBorders>
                    <w:top w:val="nil"/>
                    <w:left w:val="nil"/>
                    <w:bottom w:val="single" w:sz="4" w:space="0" w:color="auto"/>
                    <w:right w:val="single" w:sz="4" w:space="0" w:color="auto"/>
                  </w:tcBorders>
                  <w:noWrap/>
                  <w:vAlign w:val="bottom"/>
                  <w:hideMark/>
                </w:tcPr>
                <w:p w14:paraId="7BFB4BDB" w14:textId="77777777" w:rsidR="00AC7B2D" w:rsidRPr="00467541" w:rsidRDefault="00AC7B2D" w:rsidP="007F33E0">
                  <w:pPr>
                    <w:spacing w:after="0" w:line="240" w:lineRule="auto"/>
                    <w:rPr>
                      <w:rFonts w:eastAsia="Times New Roman" w:cstheme="minorHAnsi"/>
                      <w:color w:val="000000"/>
                      <w:sz w:val="20"/>
                      <w:szCs w:val="20"/>
                      <w:lang w:eastAsia="pl-PL"/>
                    </w:rPr>
                  </w:pPr>
                  <w:r w:rsidRPr="00467541">
                    <w:rPr>
                      <w:rFonts w:eastAsia="Times New Roman" w:cstheme="minorHAnsi"/>
                      <w:color w:val="000000"/>
                      <w:sz w:val="20"/>
                      <w:szCs w:val="20"/>
                      <w:lang w:eastAsia="pl-PL"/>
                    </w:rPr>
                    <w:t> </w:t>
                  </w:r>
                </w:p>
              </w:tc>
              <w:tc>
                <w:tcPr>
                  <w:tcW w:w="1184" w:type="pct"/>
                  <w:tcBorders>
                    <w:top w:val="nil"/>
                    <w:left w:val="nil"/>
                    <w:bottom w:val="single" w:sz="4" w:space="0" w:color="auto"/>
                    <w:right w:val="single" w:sz="4" w:space="0" w:color="auto"/>
                  </w:tcBorders>
                  <w:noWrap/>
                  <w:vAlign w:val="bottom"/>
                  <w:hideMark/>
                </w:tcPr>
                <w:p w14:paraId="7299FA94" w14:textId="77777777" w:rsidR="00AC7B2D" w:rsidRPr="00467541" w:rsidRDefault="00AC7B2D" w:rsidP="007F33E0">
                  <w:pPr>
                    <w:spacing w:after="0" w:line="240" w:lineRule="auto"/>
                    <w:rPr>
                      <w:rFonts w:eastAsia="Times New Roman" w:cstheme="minorHAnsi"/>
                      <w:color w:val="000000"/>
                      <w:sz w:val="20"/>
                      <w:szCs w:val="20"/>
                      <w:lang w:eastAsia="pl-PL"/>
                    </w:rPr>
                  </w:pPr>
                  <w:r w:rsidRPr="00467541">
                    <w:rPr>
                      <w:rFonts w:eastAsia="Times New Roman" w:cstheme="minorHAnsi"/>
                      <w:color w:val="000000"/>
                      <w:sz w:val="20"/>
                      <w:szCs w:val="20"/>
                      <w:lang w:eastAsia="pl-PL"/>
                    </w:rPr>
                    <w:t> </w:t>
                  </w:r>
                </w:p>
              </w:tc>
            </w:tr>
            <w:tr w:rsidR="00AC7B2D" w:rsidRPr="00467541" w14:paraId="650D4485" w14:textId="77777777" w:rsidTr="007F33E0">
              <w:trPr>
                <w:trHeight w:val="220"/>
              </w:trPr>
              <w:tc>
                <w:tcPr>
                  <w:tcW w:w="216" w:type="pct"/>
                  <w:tcBorders>
                    <w:top w:val="nil"/>
                    <w:left w:val="single" w:sz="4" w:space="0" w:color="auto"/>
                    <w:bottom w:val="single" w:sz="4" w:space="0" w:color="auto"/>
                    <w:right w:val="single" w:sz="4" w:space="0" w:color="auto"/>
                  </w:tcBorders>
                  <w:noWrap/>
                  <w:vAlign w:val="bottom"/>
                  <w:hideMark/>
                </w:tcPr>
                <w:p w14:paraId="5E411D49" w14:textId="77777777" w:rsidR="00AC7B2D" w:rsidRPr="00467541" w:rsidRDefault="00AC7B2D" w:rsidP="007F33E0">
                  <w:pPr>
                    <w:spacing w:after="0" w:line="240" w:lineRule="auto"/>
                    <w:rPr>
                      <w:rFonts w:eastAsia="Times New Roman" w:cstheme="minorHAnsi"/>
                      <w:color w:val="000000"/>
                      <w:sz w:val="20"/>
                      <w:szCs w:val="20"/>
                      <w:lang w:eastAsia="pl-PL"/>
                    </w:rPr>
                  </w:pPr>
                  <w:r w:rsidRPr="00467541">
                    <w:rPr>
                      <w:rFonts w:eastAsia="Times New Roman" w:cstheme="minorHAnsi"/>
                      <w:color w:val="000000"/>
                      <w:sz w:val="20"/>
                      <w:szCs w:val="20"/>
                      <w:lang w:eastAsia="pl-PL"/>
                    </w:rPr>
                    <w:t> </w:t>
                  </w:r>
                </w:p>
              </w:tc>
              <w:tc>
                <w:tcPr>
                  <w:tcW w:w="1707" w:type="pct"/>
                  <w:tcBorders>
                    <w:top w:val="nil"/>
                    <w:left w:val="nil"/>
                    <w:bottom w:val="single" w:sz="4" w:space="0" w:color="auto"/>
                    <w:right w:val="single" w:sz="4" w:space="0" w:color="auto"/>
                  </w:tcBorders>
                  <w:noWrap/>
                  <w:vAlign w:val="bottom"/>
                  <w:hideMark/>
                </w:tcPr>
                <w:p w14:paraId="030D7528" w14:textId="77777777" w:rsidR="00AC7B2D" w:rsidRPr="00467541" w:rsidRDefault="00AC7B2D" w:rsidP="007F33E0">
                  <w:pPr>
                    <w:spacing w:after="0" w:line="240" w:lineRule="auto"/>
                    <w:rPr>
                      <w:rFonts w:eastAsia="Times New Roman" w:cstheme="minorHAnsi"/>
                      <w:color w:val="000000"/>
                      <w:sz w:val="20"/>
                      <w:szCs w:val="20"/>
                      <w:lang w:eastAsia="pl-PL"/>
                    </w:rPr>
                  </w:pPr>
                  <w:r w:rsidRPr="00467541">
                    <w:rPr>
                      <w:rFonts w:eastAsia="Times New Roman" w:cstheme="minorHAnsi"/>
                      <w:color w:val="000000"/>
                      <w:sz w:val="20"/>
                      <w:szCs w:val="20"/>
                      <w:lang w:eastAsia="pl-PL"/>
                    </w:rPr>
                    <w:t> </w:t>
                  </w:r>
                </w:p>
              </w:tc>
              <w:tc>
                <w:tcPr>
                  <w:tcW w:w="710" w:type="pct"/>
                  <w:tcBorders>
                    <w:top w:val="nil"/>
                    <w:left w:val="nil"/>
                    <w:bottom w:val="single" w:sz="4" w:space="0" w:color="auto"/>
                    <w:right w:val="single" w:sz="4" w:space="0" w:color="auto"/>
                  </w:tcBorders>
                  <w:noWrap/>
                  <w:vAlign w:val="bottom"/>
                  <w:hideMark/>
                </w:tcPr>
                <w:p w14:paraId="365427C5" w14:textId="77777777" w:rsidR="00AC7B2D" w:rsidRPr="00467541" w:rsidRDefault="00AC7B2D" w:rsidP="007F33E0">
                  <w:pPr>
                    <w:spacing w:after="0" w:line="240" w:lineRule="auto"/>
                    <w:rPr>
                      <w:rFonts w:eastAsia="Times New Roman" w:cstheme="minorHAnsi"/>
                      <w:color w:val="000000"/>
                      <w:sz w:val="20"/>
                      <w:szCs w:val="20"/>
                      <w:lang w:eastAsia="pl-PL"/>
                    </w:rPr>
                  </w:pPr>
                  <w:r w:rsidRPr="00467541">
                    <w:rPr>
                      <w:rFonts w:eastAsia="Times New Roman" w:cstheme="minorHAnsi"/>
                      <w:color w:val="000000"/>
                      <w:sz w:val="20"/>
                      <w:szCs w:val="20"/>
                      <w:lang w:eastAsia="pl-PL"/>
                    </w:rPr>
                    <w:t> </w:t>
                  </w:r>
                </w:p>
              </w:tc>
              <w:tc>
                <w:tcPr>
                  <w:tcW w:w="1184" w:type="pct"/>
                  <w:tcBorders>
                    <w:top w:val="nil"/>
                    <w:left w:val="nil"/>
                    <w:bottom w:val="single" w:sz="4" w:space="0" w:color="auto"/>
                    <w:right w:val="single" w:sz="4" w:space="0" w:color="auto"/>
                  </w:tcBorders>
                  <w:noWrap/>
                  <w:vAlign w:val="bottom"/>
                  <w:hideMark/>
                </w:tcPr>
                <w:p w14:paraId="558678CC" w14:textId="77777777" w:rsidR="00AC7B2D" w:rsidRPr="00467541" w:rsidRDefault="00AC7B2D" w:rsidP="007F33E0">
                  <w:pPr>
                    <w:spacing w:after="0" w:line="240" w:lineRule="auto"/>
                    <w:rPr>
                      <w:rFonts w:eastAsia="Times New Roman" w:cstheme="minorHAnsi"/>
                      <w:color w:val="000000"/>
                      <w:sz w:val="20"/>
                      <w:szCs w:val="20"/>
                      <w:lang w:eastAsia="pl-PL"/>
                    </w:rPr>
                  </w:pPr>
                  <w:r w:rsidRPr="00467541">
                    <w:rPr>
                      <w:rFonts w:eastAsia="Times New Roman" w:cstheme="minorHAnsi"/>
                      <w:color w:val="000000"/>
                      <w:sz w:val="20"/>
                      <w:szCs w:val="20"/>
                      <w:lang w:eastAsia="pl-PL"/>
                    </w:rPr>
                    <w:t> </w:t>
                  </w:r>
                </w:p>
              </w:tc>
              <w:tc>
                <w:tcPr>
                  <w:tcW w:w="1184" w:type="pct"/>
                  <w:tcBorders>
                    <w:top w:val="nil"/>
                    <w:left w:val="nil"/>
                    <w:bottom w:val="single" w:sz="4" w:space="0" w:color="auto"/>
                    <w:right w:val="single" w:sz="4" w:space="0" w:color="auto"/>
                  </w:tcBorders>
                  <w:noWrap/>
                  <w:vAlign w:val="bottom"/>
                  <w:hideMark/>
                </w:tcPr>
                <w:p w14:paraId="22D51EDA" w14:textId="77777777" w:rsidR="00AC7B2D" w:rsidRPr="00467541" w:rsidRDefault="00AC7B2D" w:rsidP="007F33E0">
                  <w:pPr>
                    <w:spacing w:after="0" w:line="240" w:lineRule="auto"/>
                    <w:rPr>
                      <w:rFonts w:eastAsia="Times New Roman" w:cstheme="minorHAnsi"/>
                      <w:color w:val="000000"/>
                      <w:sz w:val="20"/>
                      <w:szCs w:val="20"/>
                      <w:lang w:eastAsia="pl-PL"/>
                    </w:rPr>
                  </w:pPr>
                  <w:r w:rsidRPr="00467541">
                    <w:rPr>
                      <w:rFonts w:eastAsia="Times New Roman" w:cstheme="minorHAnsi"/>
                      <w:color w:val="000000"/>
                      <w:sz w:val="20"/>
                      <w:szCs w:val="20"/>
                      <w:lang w:eastAsia="pl-PL"/>
                    </w:rPr>
                    <w:t> </w:t>
                  </w:r>
                </w:p>
              </w:tc>
            </w:tr>
            <w:tr w:rsidR="00AC7B2D" w:rsidRPr="00467541" w14:paraId="191CFCBC" w14:textId="77777777" w:rsidTr="007F33E0">
              <w:trPr>
                <w:trHeight w:val="220"/>
              </w:trPr>
              <w:tc>
                <w:tcPr>
                  <w:tcW w:w="216" w:type="pct"/>
                  <w:tcBorders>
                    <w:top w:val="nil"/>
                    <w:left w:val="single" w:sz="4" w:space="0" w:color="auto"/>
                    <w:bottom w:val="single" w:sz="4" w:space="0" w:color="auto"/>
                    <w:right w:val="single" w:sz="4" w:space="0" w:color="auto"/>
                  </w:tcBorders>
                  <w:noWrap/>
                  <w:vAlign w:val="bottom"/>
                  <w:hideMark/>
                </w:tcPr>
                <w:p w14:paraId="490A8C6A" w14:textId="77777777" w:rsidR="00AC7B2D" w:rsidRPr="00467541" w:rsidRDefault="00AC7B2D" w:rsidP="007F33E0">
                  <w:pPr>
                    <w:spacing w:after="0" w:line="240" w:lineRule="auto"/>
                    <w:rPr>
                      <w:rFonts w:eastAsia="Times New Roman" w:cstheme="minorHAnsi"/>
                      <w:color w:val="000000"/>
                      <w:sz w:val="20"/>
                      <w:szCs w:val="20"/>
                      <w:lang w:eastAsia="pl-PL"/>
                    </w:rPr>
                  </w:pPr>
                  <w:r w:rsidRPr="00467541">
                    <w:rPr>
                      <w:rFonts w:eastAsia="Times New Roman" w:cstheme="minorHAnsi"/>
                      <w:color w:val="000000"/>
                      <w:sz w:val="20"/>
                      <w:szCs w:val="20"/>
                      <w:lang w:eastAsia="pl-PL"/>
                    </w:rPr>
                    <w:t> </w:t>
                  </w:r>
                </w:p>
              </w:tc>
              <w:tc>
                <w:tcPr>
                  <w:tcW w:w="1707" w:type="pct"/>
                  <w:tcBorders>
                    <w:top w:val="nil"/>
                    <w:left w:val="nil"/>
                    <w:bottom w:val="single" w:sz="4" w:space="0" w:color="auto"/>
                    <w:right w:val="single" w:sz="4" w:space="0" w:color="auto"/>
                  </w:tcBorders>
                  <w:noWrap/>
                  <w:vAlign w:val="bottom"/>
                  <w:hideMark/>
                </w:tcPr>
                <w:p w14:paraId="34B9A024" w14:textId="77777777" w:rsidR="00AC7B2D" w:rsidRPr="00467541" w:rsidRDefault="00AC7B2D" w:rsidP="007F33E0">
                  <w:pPr>
                    <w:spacing w:after="0" w:line="240" w:lineRule="auto"/>
                    <w:rPr>
                      <w:rFonts w:eastAsia="Times New Roman" w:cstheme="minorHAnsi"/>
                      <w:color w:val="000000"/>
                      <w:sz w:val="20"/>
                      <w:szCs w:val="20"/>
                      <w:lang w:eastAsia="pl-PL"/>
                    </w:rPr>
                  </w:pPr>
                  <w:r w:rsidRPr="00467541">
                    <w:rPr>
                      <w:rFonts w:eastAsia="Times New Roman" w:cstheme="minorHAnsi"/>
                      <w:color w:val="000000"/>
                      <w:sz w:val="20"/>
                      <w:szCs w:val="20"/>
                      <w:lang w:eastAsia="pl-PL"/>
                    </w:rPr>
                    <w:t> </w:t>
                  </w:r>
                </w:p>
              </w:tc>
              <w:tc>
                <w:tcPr>
                  <w:tcW w:w="710" w:type="pct"/>
                  <w:tcBorders>
                    <w:top w:val="nil"/>
                    <w:left w:val="nil"/>
                    <w:bottom w:val="single" w:sz="4" w:space="0" w:color="auto"/>
                    <w:right w:val="single" w:sz="4" w:space="0" w:color="auto"/>
                  </w:tcBorders>
                  <w:noWrap/>
                  <w:vAlign w:val="bottom"/>
                  <w:hideMark/>
                </w:tcPr>
                <w:p w14:paraId="5041528E" w14:textId="77777777" w:rsidR="00AC7B2D" w:rsidRPr="00467541" w:rsidRDefault="00AC7B2D" w:rsidP="007F33E0">
                  <w:pPr>
                    <w:spacing w:after="0" w:line="240" w:lineRule="auto"/>
                    <w:rPr>
                      <w:rFonts w:eastAsia="Times New Roman" w:cstheme="minorHAnsi"/>
                      <w:color w:val="000000"/>
                      <w:sz w:val="20"/>
                      <w:szCs w:val="20"/>
                      <w:lang w:eastAsia="pl-PL"/>
                    </w:rPr>
                  </w:pPr>
                  <w:r w:rsidRPr="00467541">
                    <w:rPr>
                      <w:rFonts w:eastAsia="Times New Roman" w:cstheme="minorHAnsi"/>
                      <w:color w:val="000000"/>
                      <w:sz w:val="20"/>
                      <w:szCs w:val="20"/>
                      <w:lang w:eastAsia="pl-PL"/>
                    </w:rPr>
                    <w:t> </w:t>
                  </w:r>
                </w:p>
              </w:tc>
              <w:tc>
                <w:tcPr>
                  <w:tcW w:w="1184" w:type="pct"/>
                  <w:tcBorders>
                    <w:top w:val="nil"/>
                    <w:left w:val="nil"/>
                    <w:bottom w:val="single" w:sz="4" w:space="0" w:color="auto"/>
                    <w:right w:val="single" w:sz="4" w:space="0" w:color="auto"/>
                  </w:tcBorders>
                  <w:noWrap/>
                  <w:vAlign w:val="bottom"/>
                  <w:hideMark/>
                </w:tcPr>
                <w:p w14:paraId="7508E461" w14:textId="77777777" w:rsidR="00AC7B2D" w:rsidRPr="00467541" w:rsidRDefault="00AC7B2D" w:rsidP="007F33E0">
                  <w:pPr>
                    <w:spacing w:after="0" w:line="240" w:lineRule="auto"/>
                    <w:rPr>
                      <w:rFonts w:eastAsia="Times New Roman" w:cstheme="minorHAnsi"/>
                      <w:color w:val="000000"/>
                      <w:sz w:val="20"/>
                      <w:szCs w:val="20"/>
                      <w:lang w:eastAsia="pl-PL"/>
                    </w:rPr>
                  </w:pPr>
                  <w:r w:rsidRPr="00467541">
                    <w:rPr>
                      <w:rFonts w:eastAsia="Times New Roman" w:cstheme="minorHAnsi"/>
                      <w:color w:val="000000"/>
                      <w:sz w:val="20"/>
                      <w:szCs w:val="20"/>
                      <w:lang w:eastAsia="pl-PL"/>
                    </w:rPr>
                    <w:t> </w:t>
                  </w:r>
                </w:p>
              </w:tc>
              <w:tc>
                <w:tcPr>
                  <w:tcW w:w="1184" w:type="pct"/>
                  <w:tcBorders>
                    <w:top w:val="nil"/>
                    <w:left w:val="nil"/>
                    <w:bottom w:val="single" w:sz="4" w:space="0" w:color="auto"/>
                    <w:right w:val="single" w:sz="4" w:space="0" w:color="auto"/>
                  </w:tcBorders>
                  <w:noWrap/>
                  <w:vAlign w:val="bottom"/>
                  <w:hideMark/>
                </w:tcPr>
                <w:p w14:paraId="712E526C" w14:textId="77777777" w:rsidR="00AC7B2D" w:rsidRPr="00467541" w:rsidRDefault="00AC7B2D" w:rsidP="007F33E0">
                  <w:pPr>
                    <w:spacing w:after="0" w:line="240" w:lineRule="auto"/>
                    <w:rPr>
                      <w:rFonts w:eastAsia="Times New Roman" w:cstheme="minorHAnsi"/>
                      <w:color w:val="000000"/>
                      <w:sz w:val="20"/>
                      <w:szCs w:val="20"/>
                      <w:lang w:eastAsia="pl-PL"/>
                    </w:rPr>
                  </w:pPr>
                  <w:r w:rsidRPr="00467541">
                    <w:rPr>
                      <w:rFonts w:eastAsia="Times New Roman" w:cstheme="minorHAnsi"/>
                      <w:color w:val="000000"/>
                      <w:sz w:val="20"/>
                      <w:szCs w:val="20"/>
                      <w:lang w:eastAsia="pl-PL"/>
                    </w:rPr>
                    <w:t> </w:t>
                  </w:r>
                </w:p>
              </w:tc>
            </w:tr>
            <w:tr w:rsidR="00AC7B2D" w:rsidRPr="00467541" w14:paraId="7179ADE2" w14:textId="77777777" w:rsidTr="007F33E0">
              <w:trPr>
                <w:trHeight w:val="220"/>
              </w:trPr>
              <w:tc>
                <w:tcPr>
                  <w:tcW w:w="216" w:type="pct"/>
                  <w:tcBorders>
                    <w:top w:val="nil"/>
                    <w:left w:val="single" w:sz="4" w:space="0" w:color="auto"/>
                    <w:bottom w:val="single" w:sz="4" w:space="0" w:color="auto"/>
                    <w:right w:val="single" w:sz="4" w:space="0" w:color="auto"/>
                  </w:tcBorders>
                  <w:noWrap/>
                  <w:vAlign w:val="bottom"/>
                  <w:hideMark/>
                </w:tcPr>
                <w:p w14:paraId="081889BF" w14:textId="77777777" w:rsidR="00AC7B2D" w:rsidRPr="00467541" w:rsidRDefault="00AC7B2D" w:rsidP="007F33E0">
                  <w:pPr>
                    <w:spacing w:after="0" w:line="240" w:lineRule="auto"/>
                    <w:rPr>
                      <w:rFonts w:eastAsia="Times New Roman" w:cstheme="minorHAnsi"/>
                      <w:b/>
                      <w:bCs/>
                      <w:color w:val="000000"/>
                      <w:sz w:val="20"/>
                      <w:szCs w:val="20"/>
                      <w:lang w:eastAsia="pl-PL"/>
                    </w:rPr>
                  </w:pPr>
                  <w:r w:rsidRPr="00467541">
                    <w:rPr>
                      <w:rFonts w:eastAsia="Times New Roman" w:cstheme="minorHAnsi"/>
                      <w:b/>
                      <w:bCs/>
                      <w:color w:val="000000"/>
                      <w:sz w:val="20"/>
                      <w:szCs w:val="20"/>
                      <w:lang w:eastAsia="pl-PL"/>
                    </w:rPr>
                    <w:t> </w:t>
                  </w:r>
                </w:p>
              </w:tc>
              <w:tc>
                <w:tcPr>
                  <w:tcW w:w="1707" w:type="pct"/>
                  <w:tcBorders>
                    <w:top w:val="nil"/>
                    <w:left w:val="nil"/>
                    <w:bottom w:val="single" w:sz="4" w:space="0" w:color="auto"/>
                    <w:right w:val="single" w:sz="4" w:space="0" w:color="auto"/>
                  </w:tcBorders>
                  <w:noWrap/>
                  <w:vAlign w:val="bottom"/>
                  <w:hideMark/>
                </w:tcPr>
                <w:p w14:paraId="306928DF" w14:textId="77777777" w:rsidR="00AC7B2D" w:rsidRPr="00467541" w:rsidRDefault="00AC7B2D" w:rsidP="007F33E0">
                  <w:pPr>
                    <w:spacing w:after="0" w:line="240" w:lineRule="auto"/>
                    <w:rPr>
                      <w:rFonts w:eastAsia="Times New Roman" w:cstheme="minorHAnsi"/>
                      <w:b/>
                      <w:bCs/>
                      <w:color w:val="000000"/>
                      <w:sz w:val="20"/>
                      <w:szCs w:val="20"/>
                      <w:lang w:eastAsia="pl-PL"/>
                    </w:rPr>
                  </w:pPr>
                  <w:r w:rsidRPr="00467541">
                    <w:rPr>
                      <w:rFonts w:eastAsia="Times New Roman" w:cstheme="minorHAnsi"/>
                      <w:b/>
                      <w:bCs/>
                      <w:color w:val="000000"/>
                      <w:sz w:val="20"/>
                      <w:szCs w:val="20"/>
                      <w:lang w:eastAsia="pl-PL"/>
                    </w:rPr>
                    <w:t>RAZEM</w:t>
                  </w:r>
                </w:p>
              </w:tc>
              <w:tc>
                <w:tcPr>
                  <w:tcW w:w="710" w:type="pct"/>
                  <w:tcBorders>
                    <w:top w:val="nil"/>
                    <w:left w:val="nil"/>
                    <w:bottom w:val="single" w:sz="4" w:space="0" w:color="auto"/>
                    <w:right w:val="single" w:sz="4" w:space="0" w:color="auto"/>
                  </w:tcBorders>
                  <w:noWrap/>
                  <w:vAlign w:val="bottom"/>
                  <w:hideMark/>
                </w:tcPr>
                <w:p w14:paraId="4D51CD99" w14:textId="77777777" w:rsidR="00AC7B2D" w:rsidRPr="00467541" w:rsidRDefault="00AC7B2D" w:rsidP="007F33E0">
                  <w:pPr>
                    <w:spacing w:after="0" w:line="240" w:lineRule="auto"/>
                    <w:rPr>
                      <w:rFonts w:eastAsia="Times New Roman" w:cstheme="minorHAnsi"/>
                      <w:b/>
                      <w:bCs/>
                      <w:color w:val="000000"/>
                      <w:sz w:val="20"/>
                      <w:szCs w:val="20"/>
                      <w:lang w:eastAsia="pl-PL"/>
                    </w:rPr>
                  </w:pPr>
                  <w:r w:rsidRPr="00467541">
                    <w:rPr>
                      <w:rFonts w:eastAsia="Times New Roman" w:cstheme="minorHAnsi"/>
                      <w:b/>
                      <w:bCs/>
                      <w:color w:val="000000"/>
                      <w:sz w:val="20"/>
                      <w:szCs w:val="20"/>
                      <w:lang w:eastAsia="pl-PL"/>
                    </w:rPr>
                    <w:t> </w:t>
                  </w:r>
                </w:p>
              </w:tc>
              <w:tc>
                <w:tcPr>
                  <w:tcW w:w="1184" w:type="pct"/>
                  <w:tcBorders>
                    <w:top w:val="nil"/>
                    <w:left w:val="nil"/>
                    <w:bottom w:val="single" w:sz="4" w:space="0" w:color="auto"/>
                    <w:right w:val="single" w:sz="4" w:space="0" w:color="auto"/>
                  </w:tcBorders>
                  <w:noWrap/>
                  <w:vAlign w:val="bottom"/>
                  <w:hideMark/>
                </w:tcPr>
                <w:p w14:paraId="56495793" w14:textId="77777777" w:rsidR="00AC7B2D" w:rsidRPr="00467541" w:rsidRDefault="00AC7B2D" w:rsidP="007F33E0">
                  <w:pPr>
                    <w:spacing w:after="0" w:line="240" w:lineRule="auto"/>
                    <w:rPr>
                      <w:rFonts w:eastAsia="Times New Roman" w:cstheme="minorHAnsi"/>
                      <w:b/>
                      <w:bCs/>
                      <w:color w:val="000000"/>
                      <w:sz w:val="20"/>
                      <w:szCs w:val="20"/>
                      <w:lang w:eastAsia="pl-PL"/>
                    </w:rPr>
                  </w:pPr>
                  <w:r w:rsidRPr="00467541">
                    <w:rPr>
                      <w:rFonts w:eastAsia="Times New Roman" w:cstheme="minorHAnsi"/>
                      <w:b/>
                      <w:bCs/>
                      <w:color w:val="000000"/>
                      <w:sz w:val="20"/>
                      <w:szCs w:val="20"/>
                      <w:lang w:eastAsia="pl-PL"/>
                    </w:rPr>
                    <w:t> </w:t>
                  </w:r>
                </w:p>
              </w:tc>
              <w:tc>
                <w:tcPr>
                  <w:tcW w:w="1184" w:type="pct"/>
                  <w:tcBorders>
                    <w:top w:val="nil"/>
                    <w:left w:val="nil"/>
                    <w:bottom w:val="single" w:sz="4" w:space="0" w:color="auto"/>
                    <w:right w:val="single" w:sz="4" w:space="0" w:color="auto"/>
                  </w:tcBorders>
                  <w:noWrap/>
                  <w:vAlign w:val="bottom"/>
                  <w:hideMark/>
                </w:tcPr>
                <w:p w14:paraId="56B178F2" w14:textId="77777777" w:rsidR="00AC7B2D" w:rsidRPr="00467541" w:rsidRDefault="00AC7B2D" w:rsidP="007F33E0">
                  <w:pPr>
                    <w:spacing w:after="0" w:line="240" w:lineRule="auto"/>
                    <w:rPr>
                      <w:rFonts w:eastAsia="Times New Roman" w:cstheme="minorHAnsi"/>
                      <w:b/>
                      <w:bCs/>
                      <w:color w:val="000000"/>
                      <w:sz w:val="20"/>
                      <w:szCs w:val="20"/>
                      <w:lang w:eastAsia="pl-PL"/>
                    </w:rPr>
                  </w:pPr>
                  <w:r w:rsidRPr="00467541">
                    <w:rPr>
                      <w:rFonts w:eastAsia="Times New Roman" w:cstheme="minorHAnsi"/>
                      <w:b/>
                      <w:bCs/>
                      <w:color w:val="000000"/>
                      <w:sz w:val="20"/>
                      <w:szCs w:val="20"/>
                      <w:lang w:eastAsia="pl-PL"/>
                    </w:rPr>
                    <w:t> </w:t>
                  </w:r>
                </w:p>
              </w:tc>
            </w:tr>
          </w:tbl>
          <w:p w14:paraId="6410AC5D" w14:textId="77777777" w:rsidR="00AC7B2D" w:rsidRPr="00467541" w:rsidRDefault="00AC7B2D" w:rsidP="007F33E0">
            <w:pPr>
              <w:rPr>
                <w:rFonts w:cstheme="minorHAnsi"/>
                <w:kern w:val="2"/>
                <w14:ligatures w14:val="standardContextual"/>
              </w:rPr>
            </w:pPr>
            <w:r w:rsidRPr="00467541">
              <w:rPr>
                <w:rFonts w:cstheme="minorHAnsi"/>
              </w:rPr>
              <w:tab/>
            </w:r>
            <w:r w:rsidRPr="00467541">
              <w:rPr>
                <w:rFonts w:cstheme="minorHAnsi"/>
              </w:rPr>
              <w:tab/>
            </w:r>
            <w:r w:rsidRPr="00467541">
              <w:rPr>
                <w:rFonts w:cstheme="minorHAnsi"/>
              </w:rPr>
              <w:tab/>
            </w:r>
            <w:r w:rsidRPr="00467541">
              <w:rPr>
                <w:rFonts w:cstheme="minorHAnsi"/>
              </w:rPr>
              <w:tab/>
            </w:r>
          </w:p>
          <w:p w14:paraId="6EB14FF6" w14:textId="77777777" w:rsidR="00AC7B2D" w:rsidRPr="00467541" w:rsidRDefault="00AC7B2D" w:rsidP="007F33E0">
            <w:pPr>
              <w:rPr>
                <w:rFonts w:cstheme="minorHAnsi"/>
                <w:i/>
                <w:iCs/>
              </w:rPr>
            </w:pPr>
            <w:r w:rsidRPr="00467541">
              <w:rPr>
                <w:rFonts w:cstheme="minorHAnsi"/>
                <w:i/>
                <w:iCs/>
              </w:rPr>
              <w:t>Zamawiający w celu oceny takiej oferty dolicza do przedstawionej w niej ceny podatek od towarów i usług, który miałby obowiązek wpłacić zgodnie z obowiązującymi przepisami.</w:t>
            </w:r>
          </w:p>
          <w:p w14:paraId="23558AF4" w14:textId="77777777" w:rsidR="00AC7B2D" w:rsidRPr="00467541" w:rsidRDefault="00AC7B2D" w:rsidP="007F33E0">
            <w:pPr>
              <w:rPr>
                <w:rFonts w:cstheme="minorHAnsi"/>
                <w:i/>
                <w:iCs/>
              </w:rPr>
            </w:pPr>
          </w:p>
          <w:p w14:paraId="23C06C6A" w14:textId="77777777" w:rsidR="00AC7B2D" w:rsidRPr="00467541" w:rsidRDefault="00AC7B2D" w:rsidP="007F33E0">
            <w:pPr>
              <w:rPr>
                <w:rFonts w:cstheme="minorHAnsi"/>
                <w:i/>
                <w:iCs/>
              </w:rPr>
            </w:pPr>
            <w:r w:rsidRPr="00467541">
              <w:rPr>
                <w:rFonts w:cstheme="minorHAnsi"/>
                <w:i/>
                <w:iCs/>
              </w:rPr>
              <w:t>Stawka podatku VAT, która zgodnie z wiedzą Wykonawcy, będzie miała zastosowanie …………. %</w:t>
            </w:r>
          </w:p>
          <w:p w14:paraId="280BD3B5" w14:textId="77777777" w:rsidR="00AC7B2D" w:rsidRPr="00467541" w:rsidRDefault="00AC7B2D" w:rsidP="007F33E0">
            <w:pPr>
              <w:spacing w:after="200" w:line="276" w:lineRule="auto"/>
              <w:jc w:val="both"/>
              <w:rPr>
                <w:rFonts w:eastAsia="Times New Roman" w:cstheme="minorHAnsi"/>
                <w:b/>
                <w:bCs/>
              </w:rPr>
            </w:pPr>
          </w:p>
          <w:p w14:paraId="68C59F3E" w14:textId="77777777" w:rsidR="00AC7B2D" w:rsidRPr="00467541" w:rsidRDefault="00AC7B2D" w:rsidP="007F33E0">
            <w:pPr>
              <w:spacing w:after="200" w:line="276" w:lineRule="auto"/>
              <w:jc w:val="both"/>
              <w:rPr>
                <w:rFonts w:cstheme="minorHAnsi"/>
                <w:b/>
                <w:bCs/>
              </w:rPr>
            </w:pPr>
            <w:r w:rsidRPr="00467541">
              <w:rPr>
                <w:rFonts w:eastAsia="Times New Roman" w:cstheme="minorHAnsi"/>
                <w:b/>
                <w:bCs/>
              </w:rPr>
              <w:t xml:space="preserve">Oświadczam iż mam świadomość, że w przypadku przemieszczenia towarów spoza UE, obowiązanym do uiszczenia wszelkich należności publicznoprawnych z tym związanych, w tym cła z tytułu importu towarów będzie </w:t>
            </w:r>
            <w:r w:rsidRPr="00467541">
              <w:rPr>
                <w:rFonts w:eastAsia="Times New Roman" w:cstheme="minorHAnsi"/>
                <w:b/>
                <w:bCs/>
                <w:u w:val="single"/>
              </w:rPr>
              <w:t>Wykonawca</w:t>
            </w:r>
            <w:r w:rsidRPr="00467541">
              <w:rPr>
                <w:rFonts w:eastAsia="Times New Roman" w:cstheme="minorHAnsi"/>
                <w:b/>
                <w:bCs/>
              </w:rPr>
              <w:t>.</w:t>
            </w:r>
          </w:p>
          <w:p w14:paraId="007AFB39" w14:textId="77777777" w:rsidR="00AC7B2D" w:rsidRPr="00467541" w:rsidRDefault="00AC7B2D" w:rsidP="007F33E0">
            <w:pPr>
              <w:rPr>
                <w:rFonts w:cstheme="minorHAnsi"/>
                <w:b/>
                <w:bCs/>
              </w:rPr>
            </w:pPr>
          </w:p>
          <w:p w14:paraId="09046A30" w14:textId="77777777" w:rsidR="00AC7B2D" w:rsidRPr="00467541" w:rsidRDefault="00AC7B2D" w:rsidP="007F33E0">
            <w:pPr>
              <w:rPr>
                <w:rFonts w:cstheme="minorHAnsi"/>
                <w:b/>
                <w:bCs/>
              </w:rPr>
            </w:pPr>
            <w:r w:rsidRPr="00467541">
              <w:rPr>
                <w:rFonts w:cstheme="minorHAnsi"/>
                <w:b/>
                <w:bCs/>
              </w:rPr>
              <w:t>Ponadto prosimy o udzielenie odpowiedzi na poniższe pytania:</w:t>
            </w:r>
          </w:p>
          <w:p w14:paraId="096A7AED" w14:textId="77777777" w:rsidR="00AC7B2D" w:rsidRPr="00467541" w:rsidRDefault="00AC7B2D">
            <w:pPr>
              <w:pStyle w:val="Akapitzlist"/>
              <w:numPr>
                <w:ilvl w:val="0"/>
                <w:numId w:val="84"/>
              </w:numPr>
              <w:suppressAutoHyphens w:val="0"/>
              <w:spacing w:after="200" w:line="276" w:lineRule="auto"/>
              <w:ind w:left="360"/>
              <w:contextualSpacing/>
              <w:jc w:val="both"/>
              <w:rPr>
                <w:rFonts w:asciiTheme="minorHAnsi" w:hAnsiTheme="minorHAnsi" w:cstheme="minorHAnsi"/>
                <w:b/>
                <w:bCs/>
                <w:i/>
                <w:iCs/>
              </w:rPr>
            </w:pPr>
            <w:r w:rsidRPr="00467541">
              <w:rPr>
                <w:rFonts w:asciiTheme="minorHAnsi" w:hAnsiTheme="minorHAnsi" w:cstheme="minorHAnsi"/>
                <w:b/>
                <w:bCs/>
                <w:i/>
                <w:iCs/>
              </w:rPr>
              <w:t>Czy Wykonawca posiada na terytorium Polski siedzibę działalności gospodarczej albo stałe miejsce prowadzenia działalności gospodarczej z której jako wykonawca będzie dostarczał towary lub będzie świadczył usługi wskazane w zamówieniu?                  TAK ……… NIE …..</w:t>
            </w:r>
          </w:p>
          <w:p w14:paraId="54FA79A6" w14:textId="77777777" w:rsidR="00AC7B2D" w:rsidRPr="00467541" w:rsidRDefault="00AC7B2D">
            <w:pPr>
              <w:pStyle w:val="Akapitzlist"/>
              <w:numPr>
                <w:ilvl w:val="0"/>
                <w:numId w:val="84"/>
              </w:numPr>
              <w:suppressAutoHyphens w:val="0"/>
              <w:spacing w:after="200" w:line="276" w:lineRule="auto"/>
              <w:ind w:left="360"/>
              <w:contextualSpacing/>
              <w:jc w:val="both"/>
              <w:rPr>
                <w:rFonts w:asciiTheme="minorHAnsi" w:hAnsiTheme="minorHAnsi" w:cstheme="minorHAnsi"/>
                <w:b/>
                <w:bCs/>
                <w:i/>
                <w:iCs/>
              </w:rPr>
            </w:pPr>
            <w:r w:rsidRPr="00467541">
              <w:rPr>
                <w:rFonts w:asciiTheme="minorHAnsi" w:hAnsiTheme="minorHAnsi" w:cstheme="minorHAnsi"/>
                <w:b/>
                <w:bCs/>
                <w:i/>
                <w:iCs/>
              </w:rPr>
              <w:t>Jeśli NIE – Czy Wykonawca posiada zakład w Polsce?                                  TAK ……… NIE …..</w:t>
            </w:r>
          </w:p>
          <w:p w14:paraId="2819C98F" w14:textId="77777777" w:rsidR="00AC7B2D" w:rsidRPr="00467541" w:rsidRDefault="00AC7B2D">
            <w:pPr>
              <w:pStyle w:val="Akapitzlist"/>
              <w:numPr>
                <w:ilvl w:val="0"/>
                <w:numId w:val="84"/>
              </w:numPr>
              <w:suppressAutoHyphens w:val="0"/>
              <w:spacing w:after="200" w:line="276" w:lineRule="auto"/>
              <w:ind w:left="360"/>
              <w:contextualSpacing/>
              <w:jc w:val="both"/>
              <w:rPr>
                <w:rFonts w:asciiTheme="minorHAnsi" w:hAnsiTheme="minorHAnsi" w:cstheme="minorHAnsi"/>
                <w:b/>
                <w:bCs/>
                <w:i/>
                <w:iCs/>
              </w:rPr>
            </w:pPr>
            <w:r w:rsidRPr="00467541">
              <w:rPr>
                <w:rFonts w:asciiTheme="minorHAnsi" w:hAnsiTheme="minorHAnsi" w:cstheme="minorHAnsi"/>
                <w:b/>
                <w:bCs/>
                <w:i/>
                <w:iCs/>
              </w:rPr>
              <w:t>Jeśli TAK – Prosimy o dostarczenie oświadczenia, że wypłacane należności nie są związane z działalnością zakładu na terytorium Polski.</w:t>
            </w:r>
          </w:p>
        </w:tc>
      </w:tr>
    </w:tbl>
    <w:p w14:paraId="3C25BB69" w14:textId="77777777" w:rsidR="00B70C4B" w:rsidRPr="00984632" w:rsidRDefault="00B70C4B" w:rsidP="00B70C4B">
      <w:pPr>
        <w:tabs>
          <w:tab w:val="left" w:pos="284"/>
        </w:tabs>
        <w:suppressAutoHyphens/>
        <w:overflowPunct w:val="0"/>
        <w:autoSpaceDE w:val="0"/>
        <w:autoSpaceDN w:val="0"/>
        <w:adjustRightInd w:val="0"/>
        <w:spacing w:before="120" w:after="0" w:line="276" w:lineRule="auto"/>
        <w:jc w:val="both"/>
        <w:textAlignment w:val="baseline"/>
      </w:pPr>
    </w:p>
    <w:p w14:paraId="35D9241B" w14:textId="7C56F682" w:rsidR="001D18ED" w:rsidRPr="00984632" w:rsidRDefault="001D18ED">
      <w:pPr>
        <w:numPr>
          <w:ilvl w:val="0"/>
          <w:numId w:val="11"/>
        </w:numPr>
        <w:tabs>
          <w:tab w:val="left" w:pos="426"/>
        </w:tabs>
        <w:suppressAutoHyphens/>
        <w:overflowPunct w:val="0"/>
        <w:autoSpaceDE w:val="0"/>
        <w:autoSpaceDN w:val="0"/>
        <w:adjustRightInd w:val="0"/>
        <w:spacing w:after="0" w:line="360" w:lineRule="auto"/>
        <w:ind w:left="284" w:hanging="284"/>
        <w:jc w:val="both"/>
        <w:textAlignment w:val="baseline"/>
      </w:pPr>
      <w:r w:rsidRPr="00984632">
        <w:t>Jesteśmy mikro/małym/ średnim przedsiębiorcą *</w:t>
      </w:r>
      <w:r w:rsidR="00467541">
        <w:t>*</w:t>
      </w:r>
      <w:r w:rsidRPr="00984632">
        <w:t>,**</w:t>
      </w:r>
      <w:r w:rsidR="00467541">
        <w:t>*</w:t>
      </w:r>
      <w:r w:rsidRPr="00984632">
        <w:t xml:space="preserve"> </w:t>
      </w:r>
    </w:p>
    <w:p w14:paraId="664AE650" w14:textId="27FCACAB" w:rsidR="001D18ED" w:rsidRPr="00984632" w:rsidRDefault="001D18ED">
      <w:pPr>
        <w:numPr>
          <w:ilvl w:val="0"/>
          <w:numId w:val="11"/>
        </w:numPr>
        <w:tabs>
          <w:tab w:val="left" w:pos="426"/>
        </w:tabs>
        <w:suppressAutoHyphens/>
        <w:overflowPunct w:val="0"/>
        <w:autoSpaceDE w:val="0"/>
        <w:autoSpaceDN w:val="0"/>
        <w:adjustRightInd w:val="0"/>
        <w:spacing w:after="0" w:line="360" w:lineRule="auto"/>
        <w:ind w:left="284" w:hanging="284"/>
        <w:jc w:val="both"/>
        <w:textAlignment w:val="baseline"/>
      </w:pPr>
      <w:r w:rsidRPr="00984632">
        <w:t>Pochodzimy z innego państwa członkowskiego: *</w:t>
      </w:r>
      <w:r w:rsidR="00467541">
        <w:t>*</w:t>
      </w:r>
      <w:r w:rsidRPr="00984632">
        <w:t>tak/ *</w:t>
      </w:r>
      <w:r w:rsidR="00467541">
        <w:t>*</w:t>
      </w:r>
      <w:r w:rsidRPr="00984632">
        <w:t xml:space="preserve">nie. </w:t>
      </w:r>
    </w:p>
    <w:p w14:paraId="62728857" w14:textId="7266D133" w:rsidR="001D18ED" w:rsidRPr="00984632" w:rsidRDefault="001D18ED">
      <w:pPr>
        <w:numPr>
          <w:ilvl w:val="0"/>
          <w:numId w:val="11"/>
        </w:numPr>
        <w:tabs>
          <w:tab w:val="left" w:pos="426"/>
        </w:tabs>
        <w:suppressAutoHyphens/>
        <w:overflowPunct w:val="0"/>
        <w:autoSpaceDE w:val="0"/>
        <w:autoSpaceDN w:val="0"/>
        <w:adjustRightInd w:val="0"/>
        <w:spacing w:after="0" w:line="360" w:lineRule="auto"/>
        <w:ind w:left="284" w:hanging="284"/>
        <w:jc w:val="both"/>
        <w:textAlignment w:val="baseline"/>
      </w:pPr>
      <w:r w:rsidRPr="00984632">
        <w:t>Pochodzimy z innego państwa nie będącego członkiem Unii Europejskiej: *</w:t>
      </w:r>
      <w:r w:rsidR="00467541">
        <w:t>*</w:t>
      </w:r>
      <w:r w:rsidRPr="00984632">
        <w:t>tak/ *</w:t>
      </w:r>
      <w:r w:rsidR="00467541">
        <w:t>*</w:t>
      </w:r>
      <w:r w:rsidRPr="00984632">
        <w:t xml:space="preserve">nie. </w:t>
      </w:r>
    </w:p>
    <w:p w14:paraId="5EE5666B" w14:textId="07B1847F" w:rsidR="001D18ED" w:rsidRPr="00984632" w:rsidRDefault="00241565">
      <w:pPr>
        <w:numPr>
          <w:ilvl w:val="0"/>
          <w:numId w:val="11"/>
        </w:numPr>
        <w:tabs>
          <w:tab w:val="left" w:pos="426"/>
        </w:tabs>
        <w:suppressAutoHyphens/>
        <w:overflowPunct w:val="0"/>
        <w:autoSpaceDE w:val="0"/>
        <w:autoSpaceDN w:val="0"/>
        <w:adjustRightInd w:val="0"/>
        <w:spacing w:after="0" w:line="240" w:lineRule="auto"/>
        <w:ind w:left="284" w:hanging="284"/>
        <w:jc w:val="both"/>
        <w:textAlignment w:val="baseline"/>
      </w:pPr>
      <w:r w:rsidRPr="00984632">
        <w:t xml:space="preserve"> </w:t>
      </w:r>
      <w:r w:rsidR="001D18ED" w:rsidRPr="00984632">
        <w:t xml:space="preserve">Na podstawie art. 18 ust. 3 ustawy z dnia 11 września 2019 r. Prawo zamówień publicznych wskazane poniżej informacje zawarte w ofercie stanowią tajemnicę przedsiębiorstwa </w:t>
      </w:r>
      <w:r w:rsidR="001D18ED" w:rsidRPr="00984632">
        <w:br/>
        <w:t>w rozumieniu przepisów o zwalczaniu nieuczciwej konkurencji i w związku z niniejszym nie mogą być one udostępniane, w szczególności innym uczestnikom postępowania:</w:t>
      </w:r>
    </w:p>
    <w:p w14:paraId="2196F788" w14:textId="77777777" w:rsidR="001D18ED" w:rsidRPr="00984632" w:rsidRDefault="001D18ED" w:rsidP="001D18ED">
      <w:pPr>
        <w:tabs>
          <w:tab w:val="left" w:pos="426"/>
        </w:tabs>
        <w:suppressAutoHyphens/>
        <w:overflowPunct w:val="0"/>
        <w:autoSpaceDE w:val="0"/>
        <w:autoSpaceDN w:val="0"/>
        <w:adjustRightInd w:val="0"/>
        <w:spacing w:after="0" w:line="240" w:lineRule="auto"/>
        <w:ind w:left="284"/>
        <w:jc w:val="both"/>
        <w:textAlignment w:val="baseline"/>
      </w:pP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5"/>
        <w:gridCol w:w="4395"/>
        <w:gridCol w:w="1701"/>
        <w:gridCol w:w="1275"/>
      </w:tblGrid>
      <w:tr w:rsidR="001D18ED" w:rsidRPr="00984632" w14:paraId="24549BF0" w14:textId="77777777" w:rsidTr="00C461F3">
        <w:trPr>
          <w:cantSplit/>
          <w:trHeight w:val="360"/>
        </w:trPr>
        <w:tc>
          <w:tcPr>
            <w:tcW w:w="1275" w:type="dxa"/>
            <w:vMerge w:val="restart"/>
            <w:tcBorders>
              <w:top w:val="single" w:sz="4" w:space="0" w:color="auto"/>
              <w:left w:val="single" w:sz="4" w:space="0" w:color="auto"/>
              <w:bottom w:val="single" w:sz="4" w:space="0" w:color="auto"/>
              <w:right w:val="single" w:sz="4" w:space="0" w:color="auto"/>
            </w:tcBorders>
            <w:vAlign w:val="center"/>
          </w:tcPr>
          <w:p w14:paraId="37A2DC05" w14:textId="77777777" w:rsidR="001D18ED" w:rsidRPr="00984632" w:rsidRDefault="001D18ED" w:rsidP="00AA2464">
            <w:pPr>
              <w:overflowPunct w:val="0"/>
              <w:autoSpaceDE w:val="0"/>
              <w:autoSpaceDN w:val="0"/>
              <w:adjustRightInd w:val="0"/>
              <w:spacing w:after="0" w:line="240" w:lineRule="auto"/>
              <w:jc w:val="center"/>
              <w:textAlignment w:val="baseline"/>
              <w:rPr>
                <w:sz w:val="18"/>
              </w:rPr>
            </w:pPr>
            <w:r w:rsidRPr="00984632">
              <w:rPr>
                <w:sz w:val="18"/>
              </w:rPr>
              <w:t>l.p.</w:t>
            </w:r>
          </w:p>
        </w:tc>
        <w:tc>
          <w:tcPr>
            <w:tcW w:w="4395" w:type="dxa"/>
            <w:vMerge w:val="restart"/>
            <w:tcBorders>
              <w:top w:val="single" w:sz="4" w:space="0" w:color="auto"/>
              <w:left w:val="single" w:sz="4" w:space="0" w:color="auto"/>
              <w:bottom w:val="single" w:sz="4" w:space="0" w:color="auto"/>
              <w:right w:val="single" w:sz="4" w:space="0" w:color="auto"/>
            </w:tcBorders>
            <w:vAlign w:val="center"/>
          </w:tcPr>
          <w:p w14:paraId="7DDF8DD2" w14:textId="77777777" w:rsidR="001D18ED" w:rsidRPr="00984632" w:rsidRDefault="001D18ED" w:rsidP="00AA2464">
            <w:pPr>
              <w:overflowPunct w:val="0"/>
              <w:autoSpaceDE w:val="0"/>
              <w:autoSpaceDN w:val="0"/>
              <w:adjustRightInd w:val="0"/>
              <w:spacing w:after="0" w:line="240" w:lineRule="auto"/>
              <w:jc w:val="center"/>
              <w:textAlignment w:val="baseline"/>
              <w:rPr>
                <w:sz w:val="18"/>
              </w:rPr>
            </w:pPr>
            <w:r w:rsidRPr="00984632">
              <w:rPr>
                <w:sz w:val="18"/>
              </w:rPr>
              <w:t>Oznaczenie rodzaju (nazwy) informacji</w:t>
            </w:r>
          </w:p>
        </w:tc>
        <w:tc>
          <w:tcPr>
            <w:tcW w:w="2976" w:type="dxa"/>
            <w:gridSpan w:val="2"/>
            <w:tcBorders>
              <w:top w:val="single" w:sz="4" w:space="0" w:color="auto"/>
              <w:left w:val="single" w:sz="4" w:space="0" w:color="auto"/>
              <w:bottom w:val="single" w:sz="4" w:space="0" w:color="auto"/>
              <w:right w:val="single" w:sz="4" w:space="0" w:color="auto"/>
            </w:tcBorders>
            <w:vAlign w:val="center"/>
          </w:tcPr>
          <w:p w14:paraId="0450A19C" w14:textId="77777777" w:rsidR="001D18ED" w:rsidRPr="00984632" w:rsidRDefault="001D18ED" w:rsidP="00AA2464">
            <w:pPr>
              <w:overflowPunct w:val="0"/>
              <w:autoSpaceDE w:val="0"/>
              <w:autoSpaceDN w:val="0"/>
              <w:adjustRightInd w:val="0"/>
              <w:spacing w:after="0" w:line="240" w:lineRule="auto"/>
              <w:jc w:val="center"/>
              <w:textAlignment w:val="baseline"/>
              <w:rPr>
                <w:sz w:val="18"/>
              </w:rPr>
            </w:pPr>
            <w:r w:rsidRPr="00984632">
              <w:rPr>
                <w:sz w:val="18"/>
              </w:rPr>
              <w:t>Strony w ofercie (wyrażone cyfrą)</w:t>
            </w:r>
          </w:p>
        </w:tc>
      </w:tr>
      <w:tr w:rsidR="001D18ED" w:rsidRPr="00984632" w14:paraId="2197DFB7" w14:textId="77777777" w:rsidTr="00C461F3">
        <w:trPr>
          <w:cantSplit/>
          <w:trHeight w:val="393"/>
        </w:trPr>
        <w:tc>
          <w:tcPr>
            <w:tcW w:w="1275" w:type="dxa"/>
            <w:vMerge/>
            <w:tcBorders>
              <w:top w:val="single" w:sz="4" w:space="0" w:color="auto"/>
              <w:left w:val="single" w:sz="4" w:space="0" w:color="auto"/>
              <w:bottom w:val="single" w:sz="4" w:space="0" w:color="auto"/>
              <w:right w:val="single" w:sz="4" w:space="0" w:color="auto"/>
            </w:tcBorders>
            <w:vAlign w:val="center"/>
          </w:tcPr>
          <w:p w14:paraId="5CEF1DDA" w14:textId="77777777" w:rsidR="001D18ED" w:rsidRPr="00984632" w:rsidRDefault="001D18ED" w:rsidP="00AA2464">
            <w:pPr>
              <w:overflowPunct w:val="0"/>
              <w:autoSpaceDE w:val="0"/>
              <w:autoSpaceDN w:val="0"/>
              <w:adjustRightInd w:val="0"/>
              <w:spacing w:after="0" w:line="240" w:lineRule="auto"/>
              <w:jc w:val="center"/>
              <w:textAlignment w:val="baseline"/>
              <w:rPr>
                <w:b/>
                <w:sz w:val="20"/>
              </w:rPr>
            </w:pPr>
          </w:p>
        </w:tc>
        <w:tc>
          <w:tcPr>
            <w:tcW w:w="4395" w:type="dxa"/>
            <w:vMerge/>
            <w:tcBorders>
              <w:top w:val="single" w:sz="4" w:space="0" w:color="auto"/>
              <w:left w:val="single" w:sz="4" w:space="0" w:color="auto"/>
              <w:bottom w:val="single" w:sz="4" w:space="0" w:color="auto"/>
              <w:right w:val="single" w:sz="4" w:space="0" w:color="auto"/>
            </w:tcBorders>
            <w:vAlign w:val="center"/>
          </w:tcPr>
          <w:p w14:paraId="5C5921F7" w14:textId="77777777" w:rsidR="001D18ED" w:rsidRPr="00984632" w:rsidRDefault="001D18ED" w:rsidP="00AA2464">
            <w:pPr>
              <w:overflowPunct w:val="0"/>
              <w:autoSpaceDE w:val="0"/>
              <w:autoSpaceDN w:val="0"/>
              <w:adjustRightInd w:val="0"/>
              <w:spacing w:after="0" w:line="240" w:lineRule="auto"/>
              <w:jc w:val="center"/>
              <w:textAlignment w:val="baseline"/>
              <w:rPr>
                <w:b/>
                <w:sz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278DE8A" w14:textId="77777777" w:rsidR="001D18ED" w:rsidRPr="00984632" w:rsidRDefault="001D18ED" w:rsidP="00AA2464">
            <w:pPr>
              <w:overflowPunct w:val="0"/>
              <w:autoSpaceDE w:val="0"/>
              <w:autoSpaceDN w:val="0"/>
              <w:adjustRightInd w:val="0"/>
              <w:spacing w:after="0" w:line="240" w:lineRule="auto"/>
              <w:jc w:val="center"/>
              <w:textAlignment w:val="baseline"/>
              <w:rPr>
                <w:sz w:val="18"/>
              </w:rPr>
            </w:pPr>
            <w:r w:rsidRPr="00984632">
              <w:rPr>
                <w:sz w:val="18"/>
              </w:rPr>
              <w:t>Od</w:t>
            </w:r>
          </w:p>
        </w:tc>
        <w:tc>
          <w:tcPr>
            <w:tcW w:w="1275" w:type="dxa"/>
            <w:tcBorders>
              <w:top w:val="single" w:sz="4" w:space="0" w:color="auto"/>
              <w:left w:val="single" w:sz="4" w:space="0" w:color="auto"/>
              <w:bottom w:val="single" w:sz="4" w:space="0" w:color="auto"/>
              <w:right w:val="single" w:sz="4" w:space="0" w:color="auto"/>
            </w:tcBorders>
            <w:vAlign w:val="center"/>
          </w:tcPr>
          <w:p w14:paraId="51FE3DDB" w14:textId="77777777" w:rsidR="001D18ED" w:rsidRPr="00984632" w:rsidRDefault="001D18ED" w:rsidP="00AA2464">
            <w:pPr>
              <w:overflowPunct w:val="0"/>
              <w:autoSpaceDE w:val="0"/>
              <w:autoSpaceDN w:val="0"/>
              <w:adjustRightInd w:val="0"/>
              <w:spacing w:after="0" w:line="240" w:lineRule="auto"/>
              <w:jc w:val="center"/>
              <w:textAlignment w:val="baseline"/>
              <w:rPr>
                <w:sz w:val="18"/>
              </w:rPr>
            </w:pPr>
            <w:r w:rsidRPr="00984632">
              <w:rPr>
                <w:sz w:val="18"/>
              </w:rPr>
              <w:t>do</w:t>
            </w:r>
          </w:p>
        </w:tc>
      </w:tr>
      <w:tr w:rsidR="001D18ED" w:rsidRPr="00984632" w14:paraId="0A74FD88" w14:textId="77777777" w:rsidTr="00C461F3">
        <w:trPr>
          <w:cantSplit/>
        </w:trPr>
        <w:tc>
          <w:tcPr>
            <w:tcW w:w="1275" w:type="dxa"/>
            <w:tcBorders>
              <w:top w:val="single" w:sz="4" w:space="0" w:color="auto"/>
              <w:left w:val="single" w:sz="4" w:space="0" w:color="auto"/>
              <w:bottom w:val="single" w:sz="4" w:space="0" w:color="auto"/>
              <w:right w:val="single" w:sz="4" w:space="0" w:color="auto"/>
            </w:tcBorders>
          </w:tcPr>
          <w:p w14:paraId="5A6E2B32" w14:textId="77777777" w:rsidR="001D18ED" w:rsidRPr="00984632" w:rsidRDefault="001D18ED" w:rsidP="00AA2464">
            <w:pPr>
              <w:overflowPunct w:val="0"/>
              <w:autoSpaceDE w:val="0"/>
              <w:autoSpaceDN w:val="0"/>
              <w:adjustRightInd w:val="0"/>
              <w:spacing w:after="0" w:line="240" w:lineRule="auto"/>
              <w:jc w:val="center"/>
              <w:textAlignment w:val="baseline"/>
              <w:rPr>
                <w:b/>
                <w:sz w:val="20"/>
              </w:rPr>
            </w:pPr>
          </w:p>
          <w:p w14:paraId="4F7C1473" w14:textId="77777777" w:rsidR="001D18ED" w:rsidRPr="00984632" w:rsidRDefault="001D18ED" w:rsidP="00AA2464">
            <w:pPr>
              <w:overflowPunct w:val="0"/>
              <w:autoSpaceDE w:val="0"/>
              <w:autoSpaceDN w:val="0"/>
              <w:adjustRightInd w:val="0"/>
              <w:spacing w:after="0" w:line="240" w:lineRule="auto"/>
              <w:jc w:val="center"/>
              <w:textAlignment w:val="baseline"/>
              <w:rPr>
                <w:b/>
                <w:sz w:val="20"/>
              </w:rPr>
            </w:pPr>
          </w:p>
        </w:tc>
        <w:tc>
          <w:tcPr>
            <w:tcW w:w="4395" w:type="dxa"/>
            <w:tcBorders>
              <w:top w:val="single" w:sz="4" w:space="0" w:color="auto"/>
              <w:left w:val="single" w:sz="4" w:space="0" w:color="auto"/>
              <w:bottom w:val="single" w:sz="4" w:space="0" w:color="auto"/>
              <w:right w:val="single" w:sz="4" w:space="0" w:color="auto"/>
            </w:tcBorders>
          </w:tcPr>
          <w:p w14:paraId="66296035" w14:textId="77777777" w:rsidR="001D18ED" w:rsidRPr="00984632" w:rsidRDefault="001D18ED" w:rsidP="00AA2464">
            <w:pPr>
              <w:overflowPunct w:val="0"/>
              <w:autoSpaceDE w:val="0"/>
              <w:autoSpaceDN w:val="0"/>
              <w:adjustRightInd w:val="0"/>
              <w:spacing w:after="0" w:line="240" w:lineRule="auto"/>
              <w:jc w:val="center"/>
              <w:textAlignment w:val="baseline"/>
              <w:rPr>
                <w:sz w:val="20"/>
              </w:rPr>
            </w:pPr>
          </w:p>
        </w:tc>
        <w:tc>
          <w:tcPr>
            <w:tcW w:w="1701" w:type="dxa"/>
            <w:tcBorders>
              <w:top w:val="single" w:sz="4" w:space="0" w:color="auto"/>
              <w:left w:val="single" w:sz="4" w:space="0" w:color="auto"/>
              <w:bottom w:val="single" w:sz="4" w:space="0" w:color="auto"/>
              <w:right w:val="single" w:sz="4" w:space="0" w:color="auto"/>
            </w:tcBorders>
          </w:tcPr>
          <w:p w14:paraId="5C5CC8B0" w14:textId="77777777" w:rsidR="001D18ED" w:rsidRPr="00984632" w:rsidRDefault="001D18ED" w:rsidP="00AA2464">
            <w:pPr>
              <w:overflowPunct w:val="0"/>
              <w:autoSpaceDE w:val="0"/>
              <w:autoSpaceDN w:val="0"/>
              <w:adjustRightInd w:val="0"/>
              <w:spacing w:after="0" w:line="240" w:lineRule="auto"/>
              <w:jc w:val="center"/>
              <w:textAlignment w:val="baseline"/>
              <w:rPr>
                <w:sz w:val="20"/>
              </w:rPr>
            </w:pPr>
          </w:p>
        </w:tc>
        <w:tc>
          <w:tcPr>
            <w:tcW w:w="1275" w:type="dxa"/>
            <w:tcBorders>
              <w:top w:val="single" w:sz="4" w:space="0" w:color="auto"/>
              <w:left w:val="single" w:sz="4" w:space="0" w:color="auto"/>
              <w:bottom w:val="single" w:sz="4" w:space="0" w:color="auto"/>
              <w:right w:val="single" w:sz="4" w:space="0" w:color="auto"/>
            </w:tcBorders>
          </w:tcPr>
          <w:p w14:paraId="6E8BF64E" w14:textId="77777777" w:rsidR="001D18ED" w:rsidRPr="00984632" w:rsidRDefault="001D18ED" w:rsidP="00AA2464">
            <w:pPr>
              <w:overflowPunct w:val="0"/>
              <w:autoSpaceDE w:val="0"/>
              <w:autoSpaceDN w:val="0"/>
              <w:adjustRightInd w:val="0"/>
              <w:spacing w:after="0" w:line="240" w:lineRule="auto"/>
              <w:jc w:val="center"/>
              <w:textAlignment w:val="baseline"/>
              <w:rPr>
                <w:sz w:val="20"/>
              </w:rPr>
            </w:pPr>
          </w:p>
        </w:tc>
      </w:tr>
      <w:tr w:rsidR="001D18ED" w:rsidRPr="00984632" w14:paraId="2F5D30A9" w14:textId="77777777" w:rsidTr="00C461F3">
        <w:trPr>
          <w:cantSplit/>
        </w:trPr>
        <w:tc>
          <w:tcPr>
            <w:tcW w:w="1275" w:type="dxa"/>
            <w:tcBorders>
              <w:top w:val="single" w:sz="4" w:space="0" w:color="auto"/>
              <w:left w:val="single" w:sz="4" w:space="0" w:color="auto"/>
              <w:bottom w:val="single" w:sz="4" w:space="0" w:color="auto"/>
              <w:right w:val="single" w:sz="4" w:space="0" w:color="auto"/>
            </w:tcBorders>
          </w:tcPr>
          <w:p w14:paraId="452F1329" w14:textId="77777777" w:rsidR="001D18ED" w:rsidRPr="00984632" w:rsidRDefault="001D18ED" w:rsidP="00AA2464">
            <w:pPr>
              <w:overflowPunct w:val="0"/>
              <w:autoSpaceDE w:val="0"/>
              <w:autoSpaceDN w:val="0"/>
              <w:adjustRightInd w:val="0"/>
              <w:spacing w:after="0" w:line="240" w:lineRule="auto"/>
              <w:jc w:val="center"/>
              <w:textAlignment w:val="baseline"/>
              <w:rPr>
                <w:b/>
                <w:sz w:val="20"/>
              </w:rPr>
            </w:pPr>
          </w:p>
          <w:p w14:paraId="39FEF40C" w14:textId="77777777" w:rsidR="001D18ED" w:rsidRPr="00984632" w:rsidRDefault="001D18ED" w:rsidP="00AA2464">
            <w:pPr>
              <w:overflowPunct w:val="0"/>
              <w:autoSpaceDE w:val="0"/>
              <w:autoSpaceDN w:val="0"/>
              <w:adjustRightInd w:val="0"/>
              <w:spacing w:after="0" w:line="240" w:lineRule="auto"/>
              <w:jc w:val="center"/>
              <w:textAlignment w:val="baseline"/>
              <w:rPr>
                <w:b/>
                <w:sz w:val="20"/>
              </w:rPr>
            </w:pPr>
          </w:p>
        </w:tc>
        <w:tc>
          <w:tcPr>
            <w:tcW w:w="4395" w:type="dxa"/>
            <w:tcBorders>
              <w:top w:val="single" w:sz="4" w:space="0" w:color="auto"/>
              <w:left w:val="single" w:sz="4" w:space="0" w:color="auto"/>
              <w:bottom w:val="single" w:sz="4" w:space="0" w:color="auto"/>
              <w:right w:val="single" w:sz="4" w:space="0" w:color="auto"/>
            </w:tcBorders>
          </w:tcPr>
          <w:p w14:paraId="04E53645" w14:textId="77777777" w:rsidR="001D18ED" w:rsidRPr="00984632" w:rsidRDefault="001D18ED" w:rsidP="00AA2464">
            <w:pPr>
              <w:overflowPunct w:val="0"/>
              <w:autoSpaceDE w:val="0"/>
              <w:autoSpaceDN w:val="0"/>
              <w:adjustRightInd w:val="0"/>
              <w:spacing w:after="0" w:line="240" w:lineRule="auto"/>
              <w:jc w:val="center"/>
              <w:textAlignment w:val="baseline"/>
              <w:rPr>
                <w:sz w:val="20"/>
              </w:rPr>
            </w:pPr>
          </w:p>
        </w:tc>
        <w:tc>
          <w:tcPr>
            <w:tcW w:w="1701" w:type="dxa"/>
            <w:tcBorders>
              <w:top w:val="single" w:sz="4" w:space="0" w:color="auto"/>
              <w:left w:val="single" w:sz="4" w:space="0" w:color="auto"/>
              <w:bottom w:val="single" w:sz="4" w:space="0" w:color="auto"/>
              <w:right w:val="single" w:sz="4" w:space="0" w:color="auto"/>
            </w:tcBorders>
          </w:tcPr>
          <w:p w14:paraId="685FBA99" w14:textId="77777777" w:rsidR="001D18ED" w:rsidRPr="00984632" w:rsidRDefault="001D18ED" w:rsidP="00AA2464">
            <w:pPr>
              <w:overflowPunct w:val="0"/>
              <w:autoSpaceDE w:val="0"/>
              <w:autoSpaceDN w:val="0"/>
              <w:adjustRightInd w:val="0"/>
              <w:spacing w:after="0" w:line="240" w:lineRule="auto"/>
              <w:jc w:val="center"/>
              <w:textAlignment w:val="baseline"/>
              <w:rPr>
                <w:sz w:val="20"/>
              </w:rPr>
            </w:pPr>
          </w:p>
        </w:tc>
        <w:tc>
          <w:tcPr>
            <w:tcW w:w="1275" w:type="dxa"/>
            <w:tcBorders>
              <w:top w:val="single" w:sz="4" w:space="0" w:color="auto"/>
              <w:left w:val="single" w:sz="4" w:space="0" w:color="auto"/>
              <w:bottom w:val="single" w:sz="4" w:space="0" w:color="auto"/>
              <w:right w:val="single" w:sz="4" w:space="0" w:color="auto"/>
            </w:tcBorders>
          </w:tcPr>
          <w:p w14:paraId="3B866F00" w14:textId="77777777" w:rsidR="001D18ED" w:rsidRPr="00984632" w:rsidRDefault="001D18ED" w:rsidP="00AA2464">
            <w:pPr>
              <w:overflowPunct w:val="0"/>
              <w:autoSpaceDE w:val="0"/>
              <w:autoSpaceDN w:val="0"/>
              <w:adjustRightInd w:val="0"/>
              <w:spacing w:after="0" w:line="240" w:lineRule="auto"/>
              <w:jc w:val="center"/>
              <w:textAlignment w:val="baseline"/>
              <w:rPr>
                <w:sz w:val="20"/>
              </w:rPr>
            </w:pPr>
          </w:p>
        </w:tc>
      </w:tr>
    </w:tbl>
    <w:p w14:paraId="25209F2F" w14:textId="77777777" w:rsidR="001D18ED" w:rsidRPr="00984632" w:rsidRDefault="001D18ED" w:rsidP="001D18ED">
      <w:pPr>
        <w:tabs>
          <w:tab w:val="left" w:pos="426"/>
        </w:tabs>
        <w:overflowPunct w:val="0"/>
        <w:autoSpaceDE w:val="0"/>
        <w:autoSpaceDN w:val="0"/>
        <w:adjustRightInd w:val="0"/>
        <w:spacing w:before="120" w:after="0" w:line="240" w:lineRule="auto"/>
        <w:jc w:val="both"/>
        <w:textAlignment w:val="baseline"/>
        <w:rPr>
          <w:sz w:val="16"/>
        </w:rPr>
      </w:pPr>
    </w:p>
    <w:p w14:paraId="6F87951B" w14:textId="5EF19B91" w:rsidR="001D18ED" w:rsidRPr="00984632" w:rsidRDefault="001D18ED" w:rsidP="00634F2E">
      <w:pPr>
        <w:tabs>
          <w:tab w:val="left" w:pos="426"/>
        </w:tabs>
        <w:overflowPunct w:val="0"/>
        <w:autoSpaceDE w:val="0"/>
        <w:autoSpaceDN w:val="0"/>
        <w:adjustRightInd w:val="0"/>
        <w:spacing w:after="0" w:line="240" w:lineRule="auto"/>
        <w:jc w:val="both"/>
        <w:textAlignment w:val="baseline"/>
        <w:rPr>
          <w:sz w:val="24"/>
        </w:rPr>
      </w:pPr>
      <w:r w:rsidRPr="00984632">
        <w:t xml:space="preserve">Załączniki do oferty stanowią: </w:t>
      </w:r>
    </w:p>
    <w:p w14:paraId="1A32BC1C" w14:textId="06F9B632" w:rsidR="000E5855" w:rsidRPr="00984632" w:rsidRDefault="000E5855">
      <w:pPr>
        <w:numPr>
          <w:ilvl w:val="0"/>
          <w:numId w:val="12"/>
        </w:numPr>
        <w:suppressAutoHyphens/>
        <w:overflowPunct w:val="0"/>
        <w:autoSpaceDE w:val="0"/>
        <w:autoSpaceDN w:val="0"/>
        <w:adjustRightInd w:val="0"/>
        <w:spacing w:after="0" w:line="240" w:lineRule="auto"/>
        <w:jc w:val="both"/>
        <w:textAlignment w:val="baseline"/>
        <w:rPr>
          <w:sz w:val="24"/>
        </w:rPr>
      </w:pPr>
      <w:r w:rsidRPr="00984632">
        <w:t xml:space="preserve">JEDZ </w:t>
      </w:r>
      <w:r w:rsidR="009A0420" w:rsidRPr="00984632">
        <w:t xml:space="preserve">(Załącznik nr 3) </w:t>
      </w:r>
      <w:r w:rsidRPr="00984632">
        <w:t xml:space="preserve">- …… szt., </w:t>
      </w:r>
    </w:p>
    <w:p w14:paraId="27674E59" w14:textId="6BA21C71" w:rsidR="000E5855" w:rsidRPr="00984632" w:rsidRDefault="000E5855">
      <w:pPr>
        <w:numPr>
          <w:ilvl w:val="0"/>
          <w:numId w:val="12"/>
        </w:numPr>
        <w:suppressAutoHyphens/>
        <w:overflowPunct w:val="0"/>
        <w:autoSpaceDE w:val="0"/>
        <w:autoSpaceDN w:val="0"/>
        <w:adjustRightInd w:val="0"/>
        <w:spacing w:after="0" w:line="240" w:lineRule="auto"/>
        <w:jc w:val="both"/>
        <w:textAlignment w:val="baseline"/>
      </w:pPr>
      <w:r w:rsidRPr="00984632">
        <w:t xml:space="preserve">Oświadczenie dotyczące podstaw wykluczenia wg. Załącznika </w:t>
      </w:r>
      <w:r w:rsidR="009A0420" w:rsidRPr="00984632">
        <w:rPr>
          <w:rFonts w:cs="Calibri"/>
        </w:rPr>
        <w:t xml:space="preserve">nr </w:t>
      </w:r>
      <w:r w:rsidRPr="00984632">
        <w:t>3a - … szt.</w:t>
      </w:r>
    </w:p>
    <w:p w14:paraId="39812467" w14:textId="780BC4E5" w:rsidR="00D106C2" w:rsidRPr="00984632" w:rsidRDefault="000851C4">
      <w:pPr>
        <w:numPr>
          <w:ilvl w:val="0"/>
          <w:numId w:val="12"/>
        </w:numPr>
        <w:suppressAutoHyphens/>
        <w:overflowPunct w:val="0"/>
        <w:autoSpaceDE w:val="0"/>
        <w:autoSpaceDN w:val="0"/>
        <w:adjustRightInd w:val="0"/>
        <w:spacing w:after="0" w:line="240" w:lineRule="auto"/>
        <w:jc w:val="both"/>
        <w:textAlignment w:val="baseline"/>
        <w:rPr>
          <w:sz w:val="24"/>
        </w:rPr>
      </w:pPr>
      <w:r w:rsidRPr="00984632">
        <w:t xml:space="preserve">odpis lub informacja z KRS lub CEIDG </w:t>
      </w:r>
    </w:p>
    <w:p w14:paraId="41356D72" w14:textId="60028A89" w:rsidR="000E5855" w:rsidRPr="00984632" w:rsidRDefault="00467541">
      <w:pPr>
        <w:numPr>
          <w:ilvl w:val="0"/>
          <w:numId w:val="12"/>
        </w:numPr>
        <w:suppressAutoHyphens/>
        <w:overflowPunct w:val="0"/>
        <w:autoSpaceDE w:val="0"/>
        <w:autoSpaceDN w:val="0"/>
        <w:adjustRightInd w:val="0"/>
        <w:spacing w:after="0" w:line="240" w:lineRule="auto"/>
        <w:jc w:val="both"/>
        <w:textAlignment w:val="baseline"/>
        <w:rPr>
          <w:sz w:val="24"/>
        </w:rPr>
      </w:pPr>
      <w:r>
        <w:t>*</w:t>
      </w:r>
      <w:r w:rsidR="00D106C2" w:rsidRPr="00984632">
        <w:t>*</w:t>
      </w:r>
      <w:r w:rsidR="000E5855" w:rsidRPr="00984632">
        <w:t>pełnomocnictwo</w:t>
      </w:r>
      <w:r w:rsidR="000851C4" w:rsidRPr="00984632">
        <w:t xml:space="preserve"> (jeżeli dotyczy)</w:t>
      </w:r>
      <w:r w:rsidR="000E5855" w:rsidRPr="00984632">
        <w:t>,</w:t>
      </w:r>
    </w:p>
    <w:p w14:paraId="39B48256" w14:textId="77777777" w:rsidR="000E5855" w:rsidRPr="00984632" w:rsidRDefault="000E5855">
      <w:pPr>
        <w:numPr>
          <w:ilvl w:val="0"/>
          <w:numId w:val="12"/>
        </w:numPr>
        <w:suppressAutoHyphens/>
        <w:overflowPunct w:val="0"/>
        <w:autoSpaceDE w:val="0"/>
        <w:autoSpaceDN w:val="0"/>
        <w:adjustRightInd w:val="0"/>
        <w:spacing w:after="0" w:line="240" w:lineRule="auto"/>
        <w:jc w:val="both"/>
        <w:textAlignment w:val="baseline"/>
        <w:rPr>
          <w:sz w:val="24"/>
        </w:rPr>
      </w:pPr>
      <w:r w:rsidRPr="00984632">
        <w:t>Oświadczenie RODO - według załącznika nr 5 do SWZ</w:t>
      </w:r>
    </w:p>
    <w:p w14:paraId="52EFD78C" w14:textId="5C89949E" w:rsidR="000E5855" w:rsidRPr="00984632" w:rsidRDefault="000E5855">
      <w:pPr>
        <w:numPr>
          <w:ilvl w:val="0"/>
          <w:numId w:val="12"/>
        </w:numPr>
        <w:suppressAutoHyphens/>
        <w:overflowPunct w:val="0"/>
        <w:autoSpaceDE w:val="0"/>
        <w:autoSpaceDN w:val="0"/>
        <w:adjustRightInd w:val="0"/>
        <w:spacing w:after="0" w:line="240" w:lineRule="auto"/>
        <w:jc w:val="both"/>
        <w:textAlignment w:val="baseline"/>
        <w:rPr>
          <w:sz w:val="24"/>
        </w:rPr>
      </w:pPr>
      <w:r w:rsidRPr="00984632">
        <w:t>*</w:t>
      </w:r>
      <w:r w:rsidR="00467541">
        <w:t>*</w:t>
      </w:r>
      <w:r w:rsidRPr="00984632">
        <w:t xml:space="preserve"> 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 jeżeli dotyczy </w:t>
      </w:r>
    </w:p>
    <w:p w14:paraId="6B1A106E" w14:textId="4849E324" w:rsidR="000E5855" w:rsidRPr="00984632" w:rsidRDefault="000E5855">
      <w:pPr>
        <w:numPr>
          <w:ilvl w:val="0"/>
          <w:numId w:val="12"/>
        </w:numPr>
        <w:suppressAutoHyphens/>
        <w:overflowPunct w:val="0"/>
        <w:autoSpaceDE w:val="0"/>
        <w:autoSpaceDN w:val="0"/>
        <w:adjustRightInd w:val="0"/>
        <w:spacing w:after="0" w:line="240" w:lineRule="auto"/>
        <w:jc w:val="both"/>
        <w:textAlignment w:val="baseline"/>
      </w:pPr>
      <w:r w:rsidRPr="00984632">
        <w:t xml:space="preserve">Oświadczenie </w:t>
      </w:r>
      <w:r w:rsidR="008E217E" w:rsidRPr="00984632">
        <w:t xml:space="preserve">podmiotu udostępniającego zasoby </w:t>
      </w:r>
      <w:r w:rsidRPr="00984632">
        <w:t>dotyczące podstaw wykluczenia wg Załącznika</w:t>
      </w:r>
      <w:r w:rsidR="009A0420" w:rsidRPr="00984632">
        <w:t xml:space="preserve"> </w:t>
      </w:r>
      <w:r w:rsidR="009A0420" w:rsidRPr="00984632">
        <w:rPr>
          <w:rFonts w:cs="Calibri"/>
        </w:rPr>
        <w:t>nr</w:t>
      </w:r>
      <w:r w:rsidRPr="00984632">
        <w:rPr>
          <w:rFonts w:cs="Calibri"/>
        </w:rPr>
        <w:t xml:space="preserve"> </w:t>
      </w:r>
      <w:r w:rsidR="00CB4B7A" w:rsidRPr="00984632">
        <w:t>4</w:t>
      </w:r>
      <w:r w:rsidRPr="00984632">
        <w:t xml:space="preserve">  - … szt.- (jeżeli dotyczy</w:t>
      </w:r>
    </w:p>
    <w:p w14:paraId="56623F7D" w14:textId="77777777" w:rsidR="001D18ED" w:rsidRPr="00984632" w:rsidRDefault="001D18ED" w:rsidP="001972B2">
      <w:pPr>
        <w:suppressAutoHyphens/>
        <w:spacing w:after="0" w:line="240" w:lineRule="auto"/>
        <w:ind w:left="225"/>
        <w:jc w:val="right"/>
        <w:rPr>
          <w:i/>
          <w:sz w:val="16"/>
        </w:rPr>
      </w:pPr>
    </w:p>
    <w:p w14:paraId="122A739B" w14:textId="75F7E570" w:rsidR="001D18ED" w:rsidRPr="00984632" w:rsidRDefault="001D18ED" w:rsidP="001D18ED">
      <w:pPr>
        <w:spacing w:before="60" w:after="60" w:line="240" w:lineRule="auto"/>
        <w:jc w:val="both"/>
        <w:rPr>
          <w:sz w:val="16"/>
        </w:rPr>
      </w:pPr>
      <w:r w:rsidRPr="00984632">
        <w:rPr>
          <w:sz w:val="16"/>
        </w:rPr>
        <w:t>*</w:t>
      </w:r>
      <w:r w:rsidR="00467541">
        <w:rPr>
          <w:sz w:val="16"/>
        </w:rPr>
        <w:t>*</w:t>
      </w:r>
      <w:r w:rsidRPr="00984632">
        <w:rPr>
          <w:sz w:val="16"/>
        </w:rPr>
        <w:t xml:space="preserve"> niepotrzebne skreślić</w:t>
      </w:r>
    </w:p>
    <w:p w14:paraId="01A1C8F2" w14:textId="4229FE03" w:rsidR="001D18ED" w:rsidRPr="00984632" w:rsidRDefault="001D18ED" w:rsidP="00714DD9">
      <w:pPr>
        <w:tabs>
          <w:tab w:val="left" w:pos="426"/>
        </w:tabs>
        <w:overflowPunct w:val="0"/>
        <w:autoSpaceDE w:val="0"/>
        <w:autoSpaceDN w:val="0"/>
        <w:adjustRightInd w:val="0"/>
        <w:spacing w:before="120" w:after="0" w:line="240" w:lineRule="auto"/>
        <w:jc w:val="both"/>
        <w:textAlignment w:val="baseline"/>
        <w:rPr>
          <w:sz w:val="16"/>
        </w:rPr>
      </w:pPr>
      <w:r w:rsidRPr="00984632">
        <w:rPr>
          <w:sz w:val="16"/>
        </w:rPr>
        <w:t>**</w:t>
      </w:r>
      <w:r w:rsidR="00467541">
        <w:rPr>
          <w:sz w:val="16"/>
        </w:rPr>
        <w:t>*</w:t>
      </w:r>
      <w:r w:rsidRPr="00984632">
        <w:rPr>
          <w:sz w:val="16"/>
        </w:rPr>
        <w:t>w rozumieniu art. 7 ustawy z dnia 6 marca 2018 r. Prawo przedsiębiorców (</w:t>
      </w:r>
      <w:proofErr w:type="spellStart"/>
      <w:r w:rsidRPr="00984632">
        <w:rPr>
          <w:sz w:val="16"/>
        </w:rPr>
        <w:t>t.j</w:t>
      </w:r>
      <w:proofErr w:type="spellEnd"/>
      <w:r w:rsidRPr="00984632">
        <w:rPr>
          <w:sz w:val="16"/>
        </w:rPr>
        <w:t>. Dz.U.202</w:t>
      </w:r>
      <w:r w:rsidR="00241565" w:rsidRPr="00984632">
        <w:rPr>
          <w:sz w:val="16"/>
        </w:rPr>
        <w:t>4 poz. 236</w:t>
      </w:r>
      <w:r w:rsidRPr="00984632">
        <w:rPr>
          <w:sz w:val="16"/>
        </w:rPr>
        <w:t xml:space="preserve">) </w:t>
      </w:r>
      <w:bookmarkStart w:id="3" w:name="_Hlk50442956"/>
    </w:p>
    <w:bookmarkEnd w:id="3"/>
    <w:p w14:paraId="6E4E70F5" w14:textId="36458563" w:rsidR="000E5855" w:rsidRPr="00984632" w:rsidRDefault="006A2265" w:rsidP="00315604">
      <w:pPr>
        <w:spacing w:after="0"/>
        <w:jc w:val="right"/>
        <w:rPr>
          <w:i/>
          <w:iCs/>
        </w:rPr>
      </w:pPr>
      <w:r w:rsidRPr="00984632">
        <w:rPr>
          <w:bCs/>
          <w:lang w:val="x-none"/>
        </w:rPr>
        <w:br w:type="page"/>
      </w:r>
      <w:r w:rsidR="000E5855" w:rsidRPr="00984632">
        <w:rPr>
          <w:i/>
          <w:iCs/>
          <w:lang w:val="x-none"/>
        </w:rPr>
        <w:lastRenderedPageBreak/>
        <w:t xml:space="preserve">Załącznik nr </w:t>
      </w:r>
      <w:r w:rsidR="000E5855" w:rsidRPr="00984632">
        <w:rPr>
          <w:i/>
          <w:iCs/>
        </w:rPr>
        <w:t>3a do SWZ</w:t>
      </w:r>
    </w:p>
    <w:p w14:paraId="5250676E" w14:textId="77777777" w:rsidR="000E5855" w:rsidRPr="00984632" w:rsidRDefault="000E5855" w:rsidP="000E5855">
      <w:pPr>
        <w:suppressAutoHyphens/>
        <w:spacing w:after="0" w:line="240" w:lineRule="auto"/>
        <w:ind w:firstLine="567"/>
        <w:jc w:val="right"/>
      </w:pPr>
    </w:p>
    <w:p w14:paraId="719CCDAF" w14:textId="77777777" w:rsidR="000E5855" w:rsidRPr="00984632" w:rsidRDefault="000E5855" w:rsidP="006115D1">
      <w:pPr>
        <w:suppressAutoHyphens/>
        <w:spacing w:after="0" w:line="360" w:lineRule="auto"/>
        <w:rPr>
          <w:b/>
          <w:u w:val="single"/>
        </w:rPr>
      </w:pPr>
      <w:r w:rsidRPr="00984632">
        <w:rPr>
          <w:b/>
          <w:u w:val="single"/>
        </w:rPr>
        <w:t>Dane Wykonawcy:</w:t>
      </w:r>
    </w:p>
    <w:p w14:paraId="278BB3E7" w14:textId="77777777" w:rsidR="000E5855" w:rsidRPr="00984632" w:rsidRDefault="000E5855" w:rsidP="006115D1">
      <w:pPr>
        <w:suppressAutoHyphens/>
        <w:spacing w:after="0" w:line="360" w:lineRule="auto"/>
      </w:pPr>
      <w:r w:rsidRPr="00984632">
        <w:t>Nazwa:   .................................................................................................................</w:t>
      </w:r>
    </w:p>
    <w:p w14:paraId="35816C2D" w14:textId="77777777" w:rsidR="000E5855" w:rsidRPr="00984632" w:rsidRDefault="000E5855" w:rsidP="006115D1">
      <w:pPr>
        <w:suppressAutoHyphens/>
        <w:spacing w:after="0" w:line="360" w:lineRule="auto"/>
      </w:pPr>
      <w:r w:rsidRPr="00984632">
        <w:t>Siedziba i adres:  ....................................................................................................</w:t>
      </w:r>
    </w:p>
    <w:p w14:paraId="411FCA39" w14:textId="77777777" w:rsidR="000E5855" w:rsidRPr="00984632" w:rsidRDefault="000E5855" w:rsidP="006115D1">
      <w:pPr>
        <w:suppressAutoHyphens/>
        <w:spacing w:after="0" w:line="360" w:lineRule="auto"/>
      </w:pPr>
      <w:r w:rsidRPr="00984632">
        <w:t xml:space="preserve">Numer telefonu: ……………………………     </w:t>
      </w:r>
    </w:p>
    <w:p w14:paraId="7B9DB84E" w14:textId="77777777" w:rsidR="000E5855" w:rsidRPr="00984632" w:rsidRDefault="000E5855" w:rsidP="006115D1">
      <w:pPr>
        <w:suppressAutoHyphens/>
        <w:spacing w:after="0" w:line="360" w:lineRule="auto"/>
      </w:pPr>
      <w:r w:rsidRPr="00984632">
        <w:t>Numer REGON ………………………………  Numer NIP …………………………......................</w:t>
      </w:r>
    </w:p>
    <w:p w14:paraId="6CB4931A" w14:textId="77777777" w:rsidR="000E5855" w:rsidRPr="00984632" w:rsidRDefault="000E5855" w:rsidP="006115D1">
      <w:pPr>
        <w:suppressAutoHyphens/>
        <w:spacing w:after="0" w:line="360" w:lineRule="auto"/>
      </w:pPr>
      <w:r w:rsidRPr="00984632">
        <w:t>Adres poczty elektronicznej …………………………………………………………………………….</w:t>
      </w:r>
    </w:p>
    <w:p w14:paraId="667C3591" w14:textId="77777777" w:rsidR="000E5855" w:rsidRPr="00984632" w:rsidRDefault="000E5855" w:rsidP="006115D1">
      <w:pPr>
        <w:suppressAutoHyphens/>
        <w:spacing w:after="0" w:line="360" w:lineRule="auto"/>
      </w:pPr>
      <w:r w:rsidRPr="00984632">
        <w:t>Nr rachunku bankowego  ……………………………………………………………………………….…</w:t>
      </w:r>
    </w:p>
    <w:p w14:paraId="461FF5E2" w14:textId="77777777" w:rsidR="000E5855" w:rsidRPr="00984632" w:rsidRDefault="000E5855" w:rsidP="000E5855">
      <w:pPr>
        <w:suppressAutoHyphens/>
        <w:spacing w:after="0" w:line="240" w:lineRule="auto"/>
        <w:jc w:val="center"/>
        <w:rPr>
          <w:b/>
        </w:rPr>
      </w:pPr>
    </w:p>
    <w:p w14:paraId="5328C2C1" w14:textId="77777777" w:rsidR="000E5855" w:rsidRPr="00984632" w:rsidRDefault="000E5855" w:rsidP="000E5855">
      <w:pPr>
        <w:suppressAutoHyphens/>
        <w:spacing w:after="0" w:line="240" w:lineRule="auto"/>
        <w:ind w:firstLine="567"/>
        <w:jc w:val="right"/>
      </w:pPr>
    </w:p>
    <w:p w14:paraId="5DC45648" w14:textId="77777777" w:rsidR="000E5855" w:rsidRPr="00984632" w:rsidRDefault="000E5855" w:rsidP="000E5855">
      <w:pPr>
        <w:suppressAutoHyphens/>
        <w:spacing w:after="0" w:line="240" w:lineRule="auto"/>
        <w:ind w:firstLine="567"/>
        <w:jc w:val="both"/>
      </w:pPr>
    </w:p>
    <w:p w14:paraId="502EDEC6" w14:textId="77777777" w:rsidR="000E5855" w:rsidRPr="00984632" w:rsidRDefault="000E5855" w:rsidP="000E5855">
      <w:pPr>
        <w:suppressAutoHyphens/>
        <w:spacing w:after="150" w:line="360" w:lineRule="auto"/>
        <w:jc w:val="center"/>
        <w:rPr>
          <w:b/>
        </w:rPr>
      </w:pPr>
      <w:r w:rsidRPr="00984632">
        <w:rPr>
          <w:b/>
        </w:rPr>
        <w:t>O Ś W I A D C Z E N I E</w:t>
      </w:r>
    </w:p>
    <w:p w14:paraId="31252ADF" w14:textId="77777777" w:rsidR="000E5855" w:rsidRPr="00984632" w:rsidRDefault="000E5855" w:rsidP="000E5855">
      <w:pPr>
        <w:spacing w:beforeLines="60" w:before="144" w:after="0" w:line="240" w:lineRule="auto"/>
        <w:rPr>
          <w:b/>
        </w:rPr>
      </w:pPr>
    </w:p>
    <w:p w14:paraId="79EA77C9" w14:textId="77777777" w:rsidR="000E5855" w:rsidRPr="00984632" w:rsidRDefault="000E5855" w:rsidP="000E5855">
      <w:pPr>
        <w:spacing w:beforeLines="60" w:before="144" w:after="0" w:line="240" w:lineRule="auto"/>
        <w:jc w:val="center"/>
        <w:rPr>
          <w:b/>
          <w:u w:val="single"/>
        </w:rPr>
      </w:pPr>
      <w:r w:rsidRPr="00984632">
        <w:rPr>
          <w:b/>
          <w:u w:val="single"/>
        </w:rPr>
        <w:t xml:space="preserve">OŚWIADCZENIA WYKONAWCY/ WYKONAWCY WSPÓLNIE UBIEGAJĄCEGO SIĘ O UDZIELENIE ZAMÓWIENIA </w:t>
      </w:r>
    </w:p>
    <w:p w14:paraId="330264DD" w14:textId="46CAFF44" w:rsidR="000E5855" w:rsidRPr="00984632" w:rsidRDefault="000E5855" w:rsidP="000E5855">
      <w:pPr>
        <w:spacing w:beforeLines="60" w:before="144" w:after="0" w:line="240" w:lineRule="auto"/>
        <w:jc w:val="center"/>
        <w:rPr>
          <w:caps/>
        </w:rPr>
      </w:pPr>
      <w:r w:rsidRPr="00984632">
        <w:t xml:space="preserve">dotyczące przesłanek wykluczenia z art. 5k rozporządzenia 833/2014 oraz art. 7 ust. 1 ustawy </w:t>
      </w:r>
      <w:r w:rsidR="00D04070" w:rsidRPr="00984632">
        <w:rPr>
          <w:rFonts w:cs="Calibri"/>
          <w:bCs/>
        </w:rPr>
        <w:br/>
      </w:r>
      <w:r w:rsidRPr="00984632">
        <w:t>o szczególnych rozwiązaniach w zakresie przeciwdziałania wspieraniu agresji na Ukrainę oraz służących ochronie bezpieczeństwa narodowego</w:t>
      </w:r>
    </w:p>
    <w:p w14:paraId="7DE43C16" w14:textId="6BFED3A7" w:rsidR="000E5855" w:rsidRPr="00984632" w:rsidRDefault="000E5855" w:rsidP="000E5855">
      <w:pPr>
        <w:spacing w:beforeLines="60" w:before="144" w:after="0" w:line="240" w:lineRule="auto"/>
        <w:jc w:val="center"/>
      </w:pPr>
      <w:r w:rsidRPr="00984632">
        <w:t>składane na podstawie art. 125 ust. 1 PZP</w:t>
      </w:r>
    </w:p>
    <w:p w14:paraId="37E214F9" w14:textId="77777777" w:rsidR="000E5855" w:rsidRPr="00984632" w:rsidRDefault="000E5855" w:rsidP="000E5855">
      <w:pPr>
        <w:suppressAutoHyphens/>
        <w:spacing w:after="0" w:line="276" w:lineRule="auto"/>
        <w:jc w:val="center"/>
      </w:pPr>
    </w:p>
    <w:p w14:paraId="774B6D65" w14:textId="77777777" w:rsidR="000E5855" w:rsidRPr="00984632" w:rsidRDefault="000E5855" w:rsidP="000E5855">
      <w:pPr>
        <w:suppressAutoHyphens/>
        <w:spacing w:after="0" w:line="276" w:lineRule="auto"/>
      </w:pPr>
    </w:p>
    <w:p w14:paraId="23B0ACD6" w14:textId="361DB65A" w:rsidR="000E5855" w:rsidRPr="00984632" w:rsidRDefault="000E5855" w:rsidP="00C36CD5">
      <w:pPr>
        <w:spacing w:after="0"/>
        <w:jc w:val="both"/>
        <w:rPr>
          <w:rFonts w:ascii="Calibri" w:hAnsi="Calibri" w:cs="Calibri"/>
          <w:b/>
          <w:bCs/>
        </w:rPr>
      </w:pPr>
      <w:r w:rsidRPr="00984632">
        <w:t xml:space="preserve">Na potrzeby postępowania o udzielenie zamówienia publicznego pn. </w:t>
      </w:r>
      <w:r w:rsidR="00C36CD5" w:rsidRPr="00984632">
        <w:rPr>
          <w:rFonts w:ascii="Calibri" w:hAnsi="Calibri" w:cs="Calibri"/>
          <w:b/>
          <w:bCs/>
        </w:rPr>
        <w:t xml:space="preserve">Dostawa i wymiana generatora w Zakładzie Termicznego Przekształcania Odpadów Komunalnych (ZTPOK) w Bydgoszczy przy </w:t>
      </w:r>
      <w:r w:rsidR="008A6ECE" w:rsidRPr="00984632">
        <w:rPr>
          <w:rFonts w:ascii="Calibri" w:hAnsi="Calibri" w:cs="Calibri"/>
          <w:b/>
          <w:bCs/>
        </w:rPr>
        <w:br/>
      </w:r>
      <w:r w:rsidR="00C36CD5" w:rsidRPr="00984632">
        <w:rPr>
          <w:rFonts w:ascii="Calibri" w:hAnsi="Calibri" w:cs="Calibri"/>
          <w:b/>
          <w:bCs/>
        </w:rPr>
        <w:t>ul. Ernsta Petersona 22</w:t>
      </w:r>
      <w:r w:rsidR="00782740" w:rsidRPr="00984632">
        <w:rPr>
          <w:b/>
        </w:rPr>
        <w:t xml:space="preserve"> </w:t>
      </w:r>
      <w:r w:rsidRPr="00984632">
        <w:rPr>
          <w:rFonts w:ascii="Calibri" w:hAnsi="Calibri"/>
          <w:b/>
        </w:rPr>
        <w:t>Nr referencyjny MKUO ProNatura ZP/NO</w:t>
      </w:r>
      <w:r w:rsidR="00255668" w:rsidRPr="00984632">
        <w:rPr>
          <w:rFonts w:ascii="Calibri" w:hAnsi="Calibri"/>
          <w:b/>
        </w:rPr>
        <w:t>/</w:t>
      </w:r>
      <w:r w:rsidR="00634F2E" w:rsidRPr="00984632">
        <w:rPr>
          <w:rFonts w:ascii="Calibri" w:hAnsi="Calibri"/>
          <w:b/>
        </w:rPr>
        <w:t>45</w:t>
      </w:r>
      <w:r w:rsidRPr="00984632">
        <w:rPr>
          <w:rFonts w:ascii="Calibri" w:hAnsi="Calibri"/>
          <w:b/>
        </w:rPr>
        <w:t>/2</w:t>
      </w:r>
      <w:r w:rsidR="00241565" w:rsidRPr="00984632">
        <w:rPr>
          <w:rFonts w:ascii="Calibri" w:hAnsi="Calibri"/>
          <w:b/>
        </w:rPr>
        <w:t>4</w:t>
      </w:r>
    </w:p>
    <w:p w14:paraId="4BE34C02" w14:textId="77777777" w:rsidR="000E5855" w:rsidRPr="00984632" w:rsidRDefault="000E5855" w:rsidP="000E5855">
      <w:pPr>
        <w:suppressAutoHyphens/>
        <w:spacing w:after="0" w:line="276" w:lineRule="auto"/>
        <w:jc w:val="both"/>
      </w:pPr>
      <w:r w:rsidRPr="00984632">
        <w:t xml:space="preserve">prowadzonego przez Międzygminny Kompleks Unieszkodliwiania Odpadów ProNatura Sp. z o.o. </w:t>
      </w:r>
      <w:r w:rsidRPr="00984632">
        <w:rPr>
          <w:rFonts w:cs="Calibri"/>
        </w:rPr>
        <w:br/>
      </w:r>
      <w:r w:rsidRPr="00984632">
        <w:t>z siedzibą w Bydgoszczy</w:t>
      </w:r>
      <w:r w:rsidRPr="00984632">
        <w:rPr>
          <w:i/>
        </w:rPr>
        <w:t xml:space="preserve">, </w:t>
      </w:r>
      <w:r w:rsidRPr="00984632">
        <w:t>oświadczam, co następuje:</w:t>
      </w:r>
    </w:p>
    <w:p w14:paraId="69E7C064" w14:textId="77777777" w:rsidR="000E5855" w:rsidRPr="00984632" w:rsidRDefault="000E5855" w:rsidP="000E5855">
      <w:pPr>
        <w:shd w:val="clear" w:color="auto" w:fill="BFBFBF"/>
        <w:spacing w:beforeLines="60" w:before="144" w:after="0" w:line="240" w:lineRule="auto"/>
        <w:rPr>
          <w:b/>
        </w:rPr>
      </w:pPr>
      <w:r w:rsidRPr="00984632">
        <w:rPr>
          <w:b/>
        </w:rPr>
        <w:t>OŚWIADCZENIA DOTYCZĄCE WYKONAWCY:</w:t>
      </w:r>
    </w:p>
    <w:p w14:paraId="7ACCAA18" w14:textId="77777777" w:rsidR="000E5855" w:rsidRPr="00984632" w:rsidRDefault="000E5855">
      <w:pPr>
        <w:pStyle w:val="Akapitzlist"/>
        <w:numPr>
          <w:ilvl w:val="0"/>
          <w:numId w:val="72"/>
        </w:numPr>
        <w:suppressAutoHyphens w:val="0"/>
        <w:spacing w:beforeLines="60" w:before="144"/>
        <w:contextualSpacing/>
        <w:jc w:val="both"/>
        <w:rPr>
          <w:rFonts w:ascii="Calibri" w:hAnsi="Calibri"/>
          <w:b/>
          <w:sz w:val="22"/>
        </w:rPr>
      </w:pPr>
      <w:r w:rsidRPr="00984632">
        <w:rPr>
          <w:rFonts w:ascii="Calibri" w:hAnsi="Calibri"/>
          <w:sz w:val="22"/>
        </w:rPr>
        <w:t xml:space="preserve">Oświadczam, że nie podlegam wykluczeniu z postępowania na podstawie </w:t>
      </w:r>
      <w:r w:rsidRPr="00984632">
        <w:rPr>
          <w:rFonts w:ascii="Calibri" w:hAnsi="Calibri"/>
          <w:sz w:val="22"/>
        </w:rPr>
        <w:br/>
        <w:t>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984632">
        <w:rPr>
          <w:rStyle w:val="Odwoanieprzypisudolnego"/>
          <w:rFonts w:ascii="Calibri" w:hAnsi="Calibri"/>
          <w:sz w:val="22"/>
        </w:rPr>
        <w:footnoteReference w:id="2"/>
      </w:r>
    </w:p>
    <w:p w14:paraId="18A65EE5" w14:textId="14FF748B" w:rsidR="000E5855" w:rsidRPr="00984632" w:rsidRDefault="000E5855">
      <w:pPr>
        <w:pStyle w:val="NormalnyWeb"/>
        <w:numPr>
          <w:ilvl w:val="0"/>
          <w:numId w:val="72"/>
        </w:numPr>
        <w:spacing w:beforeLines="60" w:before="144" w:after="0"/>
        <w:jc w:val="both"/>
        <w:rPr>
          <w:rFonts w:ascii="Calibri" w:hAnsi="Calibri"/>
          <w:b/>
          <w:sz w:val="22"/>
        </w:rPr>
      </w:pPr>
      <w:r w:rsidRPr="00984632">
        <w:rPr>
          <w:rFonts w:ascii="Calibri" w:hAnsi="Calibri"/>
          <w:sz w:val="22"/>
        </w:rPr>
        <w:lastRenderedPageBreak/>
        <w:t xml:space="preserve">Oświadczam, że nie zachodzą w stosunku do mnie przesłanki wykluczenia z postępowania </w:t>
      </w:r>
      <w:r w:rsidRPr="00984632">
        <w:rPr>
          <w:rFonts w:ascii="Calibri" w:hAnsi="Calibri"/>
          <w:sz w:val="22"/>
          <w:szCs w:val="22"/>
        </w:rPr>
        <w:br/>
      </w:r>
      <w:r w:rsidRPr="00984632">
        <w:rPr>
          <w:rFonts w:ascii="Calibri" w:hAnsi="Calibri"/>
          <w:sz w:val="22"/>
        </w:rPr>
        <w:t xml:space="preserve">na podstawie art. </w:t>
      </w:r>
      <w:r w:rsidRPr="00984632">
        <w:rPr>
          <w:rFonts w:ascii="Calibri" w:hAnsi="Calibri"/>
          <w:color w:val="222222"/>
          <w:sz w:val="22"/>
        </w:rPr>
        <w:t>7 ust. 1 ustawy z dnia 13 kwietnia 2022 r.</w:t>
      </w:r>
      <w:r w:rsidRPr="00984632">
        <w:rPr>
          <w:rFonts w:ascii="Calibri" w:hAnsi="Calibri"/>
          <w:i/>
          <w:color w:val="222222"/>
          <w:sz w:val="22"/>
        </w:rPr>
        <w:t xml:space="preserve"> o szczególnych rozwiązaniach </w:t>
      </w:r>
      <w:r w:rsidRPr="00984632">
        <w:rPr>
          <w:rFonts w:ascii="Calibri" w:hAnsi="Calibri"/>
          <w:i/>
          <w:iCs/>
          <w:color w:val="222222"/>
          <w:sz w:val="22"/>
          <w:szCs w:val="22"/>
        </w:rPr>
        <w:br/>
      </w:r>
      <w:r w:rsidRPr="00984632">
        <w:rPr>
          <w:rFonts w:ascii="Calibri" w:hAnsi="Calibri"/>
          <w:i/>
          <w:color w:val="222222"/>
          <w:sz w:val="22"/>
        </w:rPr>
        <w:t xml:space="preserve">w zakresie przeciwdziałania wspieraniu agresji na Ukrainę oraz służących ochronie bezpieczeństwa narodowego </w:t>
      </w:r>
      <w:r w:rsidRPr="00984632">
        <w:rPr>
          <w:rFonts w:ascii="Calibri" w:hAnsi="Calibri"/>
          <w:color w:val="222222"/>
          <w:sz w:val="22"/>
        </w:rPr>
        <w:t>(</w:t>
      </w:r>
      <w:r w:rsidR="00F700A5" w:rsidRPr="00984632">
        <w:rPr>
          <w:rFonts w:ascii="Calibri" w:hAnsi="Calibri"/>
          <w:color w:val="222222"/>
          <w:sz w:val="22"/>
          <w:szCs w:val="22"/>
        </w:rPr>
        <w:t xml:space="preserve">t. jedn. </w:t>
      </w:r>
      <w:r w:rsidR="00F700A5" w:rsidRPr="00984632">
        <w:rPr>
          <w:rFonts w:ascii="Calibri" w:hAnsi="Calibri"/>
          <w:color w:val="222222"/>
          <w:sz w:val="22"/>
        </w:rPr>
        <w:t xml:space="preserve">Dz. U. </w:t>
      </w:r>
      <w:r w:rsidR="00F700A5" w:rsidRPr="00984632">
        <w:rPr>
          <w:rFonts w:ascii="Calibri" w:hAnsi="Calibri"/>
          <w:color w:val="222222"/>
          <w:sz w:val="22"/>
          <w:szCs w:val="22"/>
        </w:rPr>
        <w:t>z 202</w:t>
      </w:r>
      <w:r w:rsidR="006C2079" w:rsidRPr="00984632">
        <w:rPr>
          <w:rFonts w:ascii="Calibri" w:hAnsi="Calibri"/>
          <w:color w:val="222222"/>
          <w:sz w:val="22"/>
          <w:szCs w:val="22"/>
        </w:rPr>
        <w:t>4</w:t>
      </w:r>
      <w:r w:rsidR="00F700A5" w:rsidRPr="00984632">
        <w:rPr>
          <w:rFonts w:ascii="Calibri" w:hAnsi="Calibri"/>
          <w:color w:val="222222"/>
          <w:sz w:val="22"/>
          <w:szCs w:val="22"/>
        </w:rPr>
        <w:t xml:space="preserve">r., </w:t>
      </w:r>
      <w:r w:rsidR="00F700A5" w:rsidRPr="00984632">
        <w:rPr>
          <w:rFonts w:ascii="Calibri" w:hAnsi="Calibri"/>
          <w:color w:val="222222"/>
          <w:sz w:val="22"/>
        </w:rPr>
        <w:t xml:space="preserve">poz. </w:t>
      </w:r>
      <w:r w:rsidR="006C2079" w:rsidRPr="00984632">
        <w:rPr>
          <w:rFonts w:ascii="Calibri" w:hAnsi="Calibri"/>
          <w:color w:val="222222"/>
          <w:sz w:val="22"/>
        </w:rPr>
        <w:t>507</w:t>
      </w:r>
      <w:r w:rsidRPr="00984632">
        <w:rPr>
          <w:rFonts w:ascii="Calibri" w:hAnsi="Calibri"/>
          <w:color w:val="222222"/>
          <w:sz w:val="22"/>
          <w:szCs w:val="22"/>
        </w:rPr>
        <w:t>)</w:t>
      </w:r>
      <w:r w:rsidRPr="00984632">
        <w:rPr>
          <w:rFonts w:ascii="Calibri" w:hAnsi="Calibri"/>
          <w:i/>
          <w:iCs/>
          <w:color w:val="222222"/>
          <w:sz w:val="22"/>
          <w:szCs w:val="22"/>
        </w:rPr>
        <w:t>.</w:t>
      </w:r>
      <w:r w:rsidRPr="00984632">
        <w:rPr>
          <w:rStyle w:val="Odwoanieprzypisudolnego"/>
          <w:rFonts w:ascii="Calibri" w:hAnsi="Calibri"/>
          <w:color w:val="222222"/>
          <w:sz w:val="22"/>
        </w:rPr>
        <w:footnoteReference w:id="3"/>
      </w:r>
    </w:p>
    <w:p w14:paraId="41933A8D" w14:textId="77777777" w:rsidR="000E5855" w:rsidRPr="00984632" w:rsidRDefault="000E5855" w:rsidP="000E5855">
      <w:pPr>
        <w:shd w:val="clear" w:color="auto" w:fill="BFBFBF"/>
        <w:spacing w:beforeLines="60" w:before="144" w:after="0" w:line="240" w:lineRule="auto"/>
        <w:jc w:val="both"/>
      </w:pPr>
      <w:r w:rsidRPr="00984632">
        <w:rPr>
          <w:b/>
        </w:rPr>
        <w:t>INFORMACJA DOTYCZĄCA POLEGANIA NA ZDOLNOŚCIACH LUB SYTUACJI PODMIOTU UDOSTĘPNIAJĄCEGO ZASOBY W ZAKRESIE ODPOWIADAJĄCYM PONAD 10% WARTOŚCI ZAMÓWIENIA:</w:t>
      </w:r>
    </w:p>
    <w:p w14:paraId="483A1860" w14:textId="77777777" w:rsidR="000E5855" w:rsidRPr="00984632" w:rsidRDefault="000E5855" w:rsidP="000E5855">
      <w:pPr>
        <w:spacing w:beforeLines="60" w:before="144" w:after="0" w:line="240" w:lineRule="auto"/>
        <w:jc w:val="both"/>
      </w:pPr>
      <w:bookmarkStart w:id="5" w:name="_Hlk99016800"/>
      <w:r w:rsidRPr="00984632">
        <w:rPr>
          <w:color w:val="0070C0"/>
        </w:rPr>
        <w:t>[</w:t>
      </w:r>
      <w:r w:rsidRPr="00984632">
        <w:rPr>
          <w:i/>
          <w:color w:val="0070C0"/>
        </w:rPr>
        <w:t xml:space="preserve">W przypadku więcej niż jednego podmiotu udostępniającego zasoby, na którego zdolnościach </w:t>
      </w:r>
      <w:r w:rsidRPr="00984632">
        <w:rPr>
          <w:rFonts w:cs="Calibri"/>
          <w:i/>
          <w:color w:val="0070C0"/>
        </w:rPr>
        <w:br/>
      </w:r>
      <w:r w:rsidRPr="00984632">
        <w:rPr>
          <w:i/>
          <w:color w:val="0070C0"/>
        </w:rPr>
        <w:t>lub sytuacji wykonawca polega należy zastosować tyle razy, ile jest to konieczne.</w:t>
      </w:r>
      <w:r w:rsidRPr="00984632">
        <w:rPr>
          <w:color w:val="0070C0"/>
        </w:rPr>
        <w:t>]</w:t>
      </w:r>
      <w:bookmarkEnd w:id="5"/>
    </w:p>
    <w:p w14:paraId="77C5FCF4" w14:textId="77777777" w:rsidR="000E5855" w:rsidRPr="00984632" w:rsidRDefault="000E5855" w:rsidP="000E5855">
      <w:pPr>
        <w:spacing w:beforeLines="60" w:before="144" w:after="0" w:line="240" w:lineRule="auto"/>
        <w:jc w:val="both"/>
      </w:pPr>
      <w:r w:rsidRPr="00984632">
        <w:t xml:space="preserve">Oświadczam, że w celu wykazania spełniania warunków udziału w postępowaniu, określonych przez zamawiającego w ………………………………………………………...………………….. </w:t>
      </w:r>
      <w:bookmarkStart w:id="6" w:name="_Hlk99005462"/>
      <w:r w:rsidRPr="00984632">
        <w:rPr>
          <w:i/>
        </w:rPr>
        <w:t xml:space="preserve">(wskazać </w:t>
      </w:r>
      <w:bookmarkEnd w:id="6"/>
      <w:r w:rsidRPr="00984632">
        <w:rPr>
          <w:i/>
        </w:rPr>
        <w:t>dokument i właściwą jednostkę redakcyjną dokumentu, w której określono warunki udziału w postępowaniu),</w:t>
      </w:r>
      <w:r w:rsidRPr="00984632">
        <w:t xml:space="preserve"> polegam </w:t>
      </w:r>
      <w:r w:rsidRPr="00984632">
        <w:rPr>
          <w:rFonts w:cs="Calibri"/>
        </w:rPr>
        <w:br/>
      </w:r>
      <w:r w:rsidRPr="00984632">
        <w:t xml:space="preserve">na zdolnościach lub sytuacji następującego podmiotu udostępniającego zasoby: </w:t>
      </w:r>
      <w:bookmarkStart w:id="7" w:name="_Hlk99014455"/>
      <w:r w:rsidRPr="00984632">
        <w:t>………………………………………………………………………...…………………………………….…</w:t>
      </w:r>
      <w:r w:rsidRPr="00984632">
        <w:rPr>
          <w:i/>
        </w:rPr>
        <w:t xml:space="preserve"> </w:t>
      </w:r>
      <w:bookmarkEnd w:id="7"/>
      <w:r w:rsidRPr="00984632">
        <w:rPr>
          <w:i/>
        </w:rPr>
        <w:t>(podać pełną nazwę/firmę, adres, a także w zależności od podmiotu: NIP/PESEL, KRS/</w:t>
      </w:r>
      <w:proofErr w:type="spellStart"/>
      <w:r w:rsidRPr="00984632">
        <w:rPr>
          <w:i/>
        </w:rPr>
        <w:t>CEiDG</w:t>
      </w:r>
      <w:proofErr w:type="spellEnd"/>
      <w:r w:rsidRPr="00984632">
        <w:rPr>
          <w:i/>
        </w:rPr>
        <w:t>)</w:t>
      </w:r>
      <w:r w:rsidRPr="00984632">
        <w:t>,</w:t>
      </w:r>
      <w:r w:rsidRPr="00984632">
        <w:br/>
        <w:t xml:space="preserve">w następującym zakresie: …………………………………………………………………………… </w:t>
      </w:r>
      <w:r w:rsidRPr="00984632">
        <w:rPr>
          <w:i/>
        </w:rPr>
        <w:t>(określić odpowiedni zakres udostępnianych zasobów dla wskazanego podmiotu)</w:t>
      </w:r>
      <w:r w:rsidRPr="00984632">
        <w:t xml:space="preserve">. Oświadczam, że w stosunku </w:t>
      </w:r>
      <w:r w:rsidRPr="00984632">
        <w:rPr>
          <w:rFonts w:cs="Calibri"/>
        </w:rPr>
        <w:br/>
      </w:r>
      <w:r w:rsidRPr="00984632">
        <w:t>do tego podmiotu nie zachodzą podstawy wykluczenia z postępowania o udzielenie zamówienia przewidziane w  art.  5k rozporządzenia 833/2014 w brzmieniu nadanym rozporządzeniem 2022/576.</w:t>
      </w:r>
    </w:p>
    <w:p w14:paraId="018613EE" w14:textId="77777777" w:rsidR="000E5855" w:rsidRPr="00984632" w:rsidRDefault="000E5855" w:rsidP="000E5855">
      <w:pPr>
        <w:spacing w:beforeLines="60" w:before="144" w:after="0" w:line="240" w:lineRule="auto"/>
        <w:jc w:val="both"/>
      </w:pPr>
    </w:p>
    <w:p w14:paraId="0FB74B89" w14:textId="77777777" w:rsidR="000E5855" w:rsidRPr="00984632" w:rsidRDefault="000E5855" w:rsidP="000E5855">
      <w:pPr>
        <w:shd w:val="clear" w:color="auto" w:fill="BFBFBF"/>
        <w:spacing w:beforeLines="60" w:before="144" w:after="0" w:line="240" w:lineRule="auto"/>
        <w:jc w:val="both"/>
        <w:rPr>
          <w:b/>
        </w:rPr>
      </w:pPr>
      <w:r w:rsidRPr="00984632">
        <w:rPr>
          <w:b/>
        </w:rPr>
        <w:t>OŚWIADCZENIE DOTYCZĄCE PODWYKONAWCY, NA KTÓREGO PRZYPADA PONAD 10% WARTOŚCI ZAMÓWIENIA:</w:t>
      </w:r>
    </w:p>
    <w:p w14:paraId="05D9717C" w14:textId="77777777" w:rsidR="000E5855" w:rsidRPr="00984632" w:rsidRDefault="000E5855" w:rsidP="000E5855">
      <w:pPr>
        <w:spacing w:beforeLines="60" w:before="144" w:after="0" w:line="240" w:lineRule="auto"/>
        <w:jc w:val="both"/>
      </w:pPr>
      <w:r w:rsidRPr="00984632">
        <w:rPr>
          <w:color w:val="0070C0"/>
        </w:rPr>
        <w:t>[UWAGA</w:t>
      </w:r>
      <w:r w:rsidRPr="00984632">
        <w:rPr>
          <w:i/>
          <w:color w:val="0070C0"/>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984632">
        <w:rPr>
          <w:color w:val="0070C0"/>
        </w:rPr>
        <w:t>]</w:t>
      </w:r>
    </w:p>
    <w:p w14:paraId="01E34F32" w14:textId="74762F8F" w:rsidR="000E5855" w:rsidRPr="00984632" w:rsidRDefault="000E5855" w:rsidP="000E5855">
      <w:pPr>
        <w:spacing w:beforeLines="60" w:before="144" w:after="0" w:line="240" w:lineRule="auto"/>
        <w:jc w:val="both"/>
      </w:pPr>
      <w:r w:rsidRPr="00984632">
        <w:t xml:space="preserve">Oświadczam, że w stosunku do następującego podmiotu, będącego podwykonawcą, na którego przypada ponad 10% wartości zamówienia: </w:t>
      </w:r>
      <w:r w:rsidRPr="00984632">
        <w:rPr>
          <w:rFonts w:cs="Calibri"/>
        </w:rPr>
        <w:t>……………………………………………………………………………….</w:t>
      </w:r>
      <w:r w:rsidRPr="00984632">
        <w:t xml:space="preserve"> </w:t>
      </w:r>
      <w:r w:rsidRPr="00984632">
        <w:rPr>
          <w:i/>
        </w:rPr>
        <w:t>(podać pełną nazwę/firmę, adres, a także w zależności od podmiotu: NIP/PESEL, KRS/</w:t>
      </w:r>
      <w:proofErr w:type="spellStart"/>
      <w:r w:rsidRPr="00984632">
        <w:rPr>
          <w:i/>
        </w:rPr>
        <w:t>CEiDG</w:t>
      </w:r>
      <w:proofErr w:type="spellEnd"/>
      <w:r w:rsidRPr="00984632">
        <w:rPr>
          <w:i/>
        </w:rPr>
        <w:t>)</w:t>
      </w:r>
      <w:r w:rsidRPr="00984632">
        <w:t>,</w:t>
      </w:r>
      <w:r w:rsidRPr="00984632">
        <w:br/>
        <w:t>nie zachodzą podstawy wykluczenia z postępowania o udzielenie zamówienia przewidziane w  art.  5k rozporządzenia 833/2014 w brzmieniu nadanym rozporządzeniem 2022/576.</w:t>
      </w:r>
    </w:p>
    <w:p w14:paraId="0861E249" w14:textId="77777777" w:rsidR="000E5855" w:rsidRPr="00984632" w:rsidRDefault="000E5855" w:rsidP="000E5855">
      <w:pPr>
        <w:spacing w:beforeLines="60" w:before="144" w:after="0" w:line="240" w:lineRule="auto"/>
        <w:jc w:val="both"/>
      </w:pPr>
    </w:p>
    <w:p w14:paraId="2E32AD54" w14:textId="77777777" w:rsidR="000E5855" w:rsidRPr="00984632" w:rsidRDefault="000E5855" w:rsidP="000E5855">
      <w:pPr>
        <w:spacing w:beforeLines="60" w:before="144" w:after="0" w:line="240" w:lineRule="auto"/>
        <w:jc w:val="both"/>
      </w:pPr>
    </w:p>
    <w:p w14:paraId="69303513" w14:textId="77777777" w:rsidR="000E5855" w:rsidRPr="00984632" w:rsidRDefault="000E5855" w:rsidP="000E5855">
      <w:pPr>
        <w:shd w:val="clear" w:color="auto" w:fill="BFBFBF"/>
        <w:spacing w:beforeLines="60" w:before="144" w:after="0" w:line="240" w:lineRule="auto"/>
        <w:jc w:val="both"/>
        <w:rPr>
          <w:b/>
        </w:rPr>
      </w:pPr>
      <w:r w:rsidRPr="00984632">
        <w:rPr>
          <w:b/>
        </w:rPr>
        <w:lastRenderedPageBreak/>
        <w:t>OŚWIADCZENIE DOTYCZĄCE DOSTAWCY, NA KTÓREGO PRZYPADA PONAD 10% WARTOŚCI ZAMÓWIENIA:</w:t>
      </w:r>
    </w:p>
    <w:p w14:paraId="797110BC" w14:textId="77777777" w:rsidR="000E5855" w:rsidRPr="00984632" w:rsidRDefault="000E5855" w:rsidP="000E5855">
      <w:pPr>
        <w:spacing w:beforeLines="60" w:before="144" w:after="0" w:line="240" w:lineRule="auto"/>
        <w:jc w:val="both"/>
      </w:pPr>
      <w:r w:rsidRPr="00984632">
        <w:rPr>
          <w:color w:val="0070C0"/>
        </w:rPr>
        <w:t>[UWAGA</w:t>
      </w:r>
      <w:r w:rsidRPr="00984632">
        <w:rPr>
          <w:i/>
          <w:color w:val="0070C0"/>
        </w:rPr>
        <w:t>: wypełnić tylko w przypadku dostawcy, na którego przypada ponad 10% wartości zamówienia. W przypadku więcej niż jednego dostawcy, na którego przypada ponad 10% wartości zamówienia, należy zastosować tyle razy, ile jest to konieczne.</w:t>
      </w:r>
      <w:r w:rsidRPr="00984632">
        <w:rPr>
          <w:color w:val="0070C0"/>
        </w:rPr>
        <w:t>]</w:t>
      </w:r>
    </w:p>
    <w:p w14:paraId="019BFFA6" w14:textId="32553623" w:rsidR="000E5855" w:rsidRPr="00984632" w:rsidRDefault="000E5855" w:rsidP="000E5855">
      <w:pPr>
        <w:spacing w:beforeLines="60" w:before="144" w:after="0" w:line="240" w:lineRule="auto"/>
        <w:jc w:val="both"/>
      </w:pPr>
      <w:r w:rsidRPr="00984632">
        <w:t xml:space="preserve">Oświadczam, że w stosunku do następującego podmiotu, będącego dostawcą, na którego przypada ponad 10% wartości zamówienia: </w:t>
      </w:r>
      <w:r w:rsidRPr="00984632">
        <w:rPr>
          <w:rFonts w:cs="Calibri"/>
        </w:rPr>
        <w:t>……………………………………………………………………………………………….……….</w:t>
      </w:r>
      <w:r w:rsidRPr="00984632">
        <w:t xml:space="preserve"> </w:t>
      </w:r>
      <w:r w:rsidRPr="00984632">
        <w:rPr>
          <w:i/>
        </w:rPr>
        <w:t>(podać pełną nazwę/firmę, adres, a także w zależności od podmiotu: NIP/PESEL, KRS/</w:t>
      </w:r>
      <w:proofErr w:type="spellStart"/>
      <w:r w:rsidRPr="00984632">
        <w:rPr>
          <w:i/>
        </w:rPr>
        <w:t>CEiDG</w:t>
      </w:r>
      <w:proofErr w:type="spellEnd"/>
      <w:r w:rsidRPr="00984632">
        <w:rPr>
          <w:i/>
        </w:rPr>
        <w:t>)</w:t>
      </w:r>
      <w:r w:rsidRPr="00984632">
        <w:t>,</w:t>
      </w:r>
      <w:r w:rsidRPr="00984632">
        <w:br/>
        <w:t>nie zachodzą podstawy wykluczenia z postępowania o udzielenie zamówienia przewidziane w  art.  5k rozporządzenia 833/2014 w brzmieniu nadanym rozporządzeniem 2022/576.</w:t>
      </w:r>
    </w:p>
    <w:p w14:paraId="58AB46D0" w14:textId="77777777" w:rsidR="000E5855" w:rsidRPr="00984632" w:rsidRDefault="000E5855" w:rsidP="000E5855">
      <w:pPr>
        <w:spacing w:beforeLines="60" w:before="144" w:after="0" w:line="240" w:lineRule="auto"/>
        <w:ind w:left="5664" w:firstLine="708"/>
        <w:jc w:val="both"/>
        <w:rPr>
          <w:i/>
        </w:rPr>
      </w:pPr>
    </w:p>
    <w:p w14:paraId="3DC88CA7" w14:textId="77777777" w:rsidR="000E5855" w:rsidRPr="00984632" w:rsidRDefault="000E5855" w:rsidP="000E5855">
      <w:pPr>
        <w:shd w:val="clear" w:color="auto" w:fill="BFBFBF"/>
        <w:spacing w:beforeLines="60" w:before="144" w:after="0" w:line="240" w:lineRule="auto"/>
        <w:jc w:val="both"/>
        <w:rPr>
          <w:b/>
        </w:rPr>
      </w:pPr>
      <w:r w:rsidRPr="00984632">
        <w:rPr>
          <w:b/>
        </w:rPr>
        <w:t>OŚWIADCZENIE DOTYCZĄCE PODANYCH INFORMACJI:</w:t>
      </w:r>
    </w:p>
    <w:p w14:paraId="51C8C7F8" w14:textId="77777777" w:rsidR="000E5855" w:rsidRPr="00984632" w:rsidRDefault="000E5855" w:rsidP="000E5855">
      <w:pPr>
        <w:spacing w:beforeLines="60" w:before="144" w:after="0" w:line="240" w:lineRule="auto"/>
        <w:jc w:val="both"/>
        <w:rPr>
          <w:b/>
        </w:rPr>
      </w:pPr>
    </w:p>
    <w:p w14:paraId="1EAC651D" w14:textId="77777777" w:rsidR="000E5855" w:rsidRPr="00984632" w:rsidRDefault="000E5855" w:rsidP="000E5855">
      <w:pPr>
        <w:spacing w:beforeLines="60" w:before="144" w:after="0" w:line="240" w:lineRule="auto"/>
        <w:jc w:val="both"/>
      </w:pPr>
      <w:r w:rsidRPr="00984632">
        <w:t xml:space="preserve">Oświadczam, że wszystkie informacje podane w powyższych oświadczeniach są aktualne </w:t>
      </w:r>
      <w:r w:rsidRPr="00984632">
        <w:br/>
        <w:t>i zgodne z prawdą oraz zostały przedstawione z pełną świadomością konsekwencji wprowadzenia zamawiającego w błąd przy przedstawianiu informacji.</w:t>
      </w:r>
    </w:p>
    <w:p w14:paraId="56AFD237" w14:textId="77777777" w:rsidR="000E5855" w:rsidRPr="00984632" w:rsidRDefault="000E5855" w:rsidP="000E5855">
      <w:pPr>
        <w:spacing w:beforeLines="60" w:before="144" w:after="0" w:line="240" w:lineRule="auto"/>
        <w:jc w:val="both"/>
      </w:pPr>
    </w:p>
    <w:p w14:paraId="3220692A" w14:textId="77777777" w:rsidR="000E5855" w:rsidRPr="00984632" w:rsidRDefault="000E5855" w:rsidP="000E5855">
      <w:pPr>
        <w:shd w:val="clear" w:color="auto" w:fill="BFBFBF"/>
        <w:spacing w:beforeLines="60" w:before="144" w:after="0" w:line="240" w:lineRule="auto"/>
        <w:jc w:val="both"/>
        <w:rPr>
          <w:b/>
        </w:rPr>
      </w:pPr>
      <w:r w:rsidRPr="00984632">
        <w:rPr>
          <w:b/>
        </w:rPr>
        <w:t>INFORMACJA DOTYCZĄCA DOSTĘPU DO PODMIOTOWYCH ŚRODKÓW DOWODOWYCH:</w:t>
      </w:r>
    </w:p>
    <w:p w14:paraId="3290B7BD" w14:textId="5794A3EA" w:rsidR="00014D9B" w:rsidRPr="00984632" w:rsidRDefault="000E5855" w:rsidP="00014D9B">
      <w:pPr>
        <w:rPr>
          <w:rFonts w:ascii="Calibri" w:eastAsia="Calibri" w:hAnsi="Calibri" w:cs="Calibri"/>
          <w:color w:val="0000FF"/>
          <w:u w:val="single"/>
        </w:rPr>
      </w:pPr>
      <w:r w:rsidRPr="00984632">
        <w:t xml:space="preserve">Wskazuję następujące podmiotowe środki dowodowe, które można uzyskać za pomocą bezpłatnych </w:t>
      </w:r>
      <w:r w:rsidRPr="00984632">
        <w:rPr>
          <w:rFonts w:cs="Calibri"/>
        </w:rPr>
        <w:br/>
      </w:r>
      <w:r w:rsidRPr="00984632">
        <w:t>i ogólnodostępnych baz danych, oraz dane umożliwiające dostęp do tych środków:</w:t>
      </w:r>
      <w:r w:rsidRPr="00984632">
        <w:br/>
      </w:r>
      <w:r w:rsidR="00014D9B" w:rsidRPr="00984632">
        <w:rPr>
          <w:rFonts w:ascii="Calibri" w:eastAsia="Calibri" w:hAnsi="Calibri" w:cs="Calibri"/>
        </w:rPr>
        <w:t xml:space="preserve">1)  </w:t>
      </w:r>
      <w:hyperlink w:history="1">
        <w:r w:rsidR="00014D9B" w:rsidRPr="00984632">
          <w:rPr>
            <w:rFonts w:ascii="Calibri" w:eastAsia="Calibri" w:hAnsi="Calibri" w:cs="Calibri"/>
            <w:color w:val="0000FF"/>
            <w:u w:val="single"/>
          </w:rPr>
          <w:t>https://www.gov.pl/web/mswia/lista-osob-i-podmiotow-objetych-sankcjami</w:t>
        </w:r>
      </w:hyperlink>
    </w:p>
    <w:p w14:paraId="74E59A16" w14:textId="77777777" w:rsidR="00014D9B" w:rsidRPr="00984632" w:rsidRDefault="00014D9B" w:rsidP="00014D9B">
      <w:pPr>
        <w:rPr>
          <w:rFonts w:ascii="Calibri" w:eastAsia="Calibri" w:hAnsi="Calibri" w:cs="Calibri"/>
          <w:color w:val="0000FF"/>
          <w:u w:val="single"/>
        </w:rPr>
      </w:pPr>
      <w:r w:rsidRPr="00984632">
        <w:rPr>
          <w:rFonts w:ascii="Calibri" w:eastAsia="Calibri" w:hAnsi="Calibri" w:cs="Calibri"/>
        </w:rPr>
        <w:t xml:space="preserve">2) </w:t>
      </w:r>
      <w:hyperlink w:history="1">
        <w:r w:rsidRPr="00984632">
          <w:rPr>
            <w:rFonts w:ascii="Calibri" w:eastAsia="Calibri" w:hAnsi="Calibri" w:cs="Calibri"/>
            <w:color w:val="0000FF"/>
            <w:u w:val="single"/>
          </w:rPr>
          <w:t>https://eur-lex.europa.eu/legal-content/PL/TXT/?uri=CELEX%3A02006R0765-20220413</w:t>
        </w:r>
      </w:hyperlink>
    </w:p>
    <w:p w14:paraId="27552253" w14:textId="77777777" w:rsidR="00014D9B" w:rsidRPr="00984632" w:rsidRDefault="00014D9B" w:rsidP="00014D9B">
      <w:pPr>
        <w:rPr>
          <w:rFonts w:ascii="Calibri" w:eastAsia="Calibri" w:hAnsi="Calibri" w:cs="Calibri"/>
          <w:color w:val="0000FF"/>
          <w:u w:val="single"/>
        </w:rPr>
      </w:pPr>
      <w:r w:rsidRPr="00984632">
        <w:rPr>
          <w:rFonts w:ascii="Calibri" w:eastAsia="Calibri" w:hAnsi="Calibri" w:cs="Calibri"/>
        </w:rPr>
        <w:t xml:space="preserve">3) </w:t>
      </w:r>
      <w:hyperlink w:history="1">
        <w:r w:rsidRPr="00984632">
          <w:rPr>
            <w:rFonts w:ascii="Calibri" w:eastAsia="Calibri" w:hAnsi="Calibri" w:cs="Calibri"/>
            <w:color w:val="0000FF"/>
            <w:u w:val="single"/>
          </w:rPr>
          <w:t>https://eur-lex.europa.eu/legal-content/PL/TXT/?uri=CELEX%3A02014R0269-20220421</w:t>
        </w:r>
      </w:hyperlink>
    </w:p>
    <w:p w14:paraId="08128606" w14:textId="77777777" w:rsidR="00014D9B" w:rsidRPr="00984632" w:rsidRDefault="00014D9B" w:rsidP="00014D9B">
      <w:pPr>
        <w:rPr>
          <w:rFonts w:ascii="Calibri" w:eastAsia="Calibri" w:hAnsi="Calibri" w:cs="Calibri"/>
        </w:rPr>
      </w:pPr>
      <w:r w:rsidRPr="00984632">
        <w:rPr>
          <w:rFonts w:ascii="Calibri" w:eastAsia="Calibri" w:hAnsi="Calibri" w:cs="Calibri"/>
        </w:rPr>
        <w:t xml:space="preserve">4) </w:t>
      </w:r>
      <w:hyperlink w:history="1">
        <w:r w:rsidRPr="00984632">
          <w:rPr>
            <w:rFonts w:ascii="Calibri" w:eastAsia="Calibri" w:hAnsi="Calibri" w:cs="Calibri"/>
            <w:color w:val="0000FF"/>
            <w:u w:val="single"/>
          </w:rPr>
          <w:t>https://prod.ceidg.gov.pl/ceidg.cms.engine/</w:t>
        </w:r>
      </w:hyperlink>
      <w:r w:rsidRPr="00984632">
        <w:rPr>
          <w:rFonts w:ascii="Calibri" w:eastAsia="Calibri" w:hAnsi="Calibri" w:cs="Calibri"/>
        </w:rPr>
        <w:t xml:space="preserve"> </w:t>
      </w:r>
    </w:p>
    <w:p w14:paraId="49AC4CAD" w14:textId="77777777" w:rsidR="00014D9B" w:rsidRPr="00984632" w:rsidRDefault="00014D9B" w:rsidP="00014D9B">
      <w:pPr>
        <w:rPr>
          <w:rFonts w:ascii="Calibri" w:eastAsia="Calibri" w:hAnsi="Calibri" w:cs="Calibri"/>
        </w:rPr>
      </w:pPr>
      <w:r w:rsidRPr="00984632">
        <w:rPr>
          <w:rFonts w:ascii="Calibri" w:eastAsia="Calibri" w:hAnsi="Calibri" w:cs="Calibri"/>
        </w:rPr>
        <w:t xml:space="preserve">5) </w:t>
      </w:r>
      <w:hyperlink w:history="1">
        <w:r w:rsidRPr="00984632">
          <w:rPr>
            <w:rFonts w:ascii="Calibri" w:eastAsia="Calibri" w:hAnsi="Calibri" w:cs="Calibri"/>
            <w:color w:val="0000FF"/>
            <w:u w:val="single"/>
          </w:rPr>
          <w:t>https://ekrs.ms.gov.pl/web/wyszukiwarka-krs/strona-glowna/index.html</w:t>
        </w:r>
      </w:hyperlink>
      <w:r w:rsidRPr="00984632">
        <w:rPr>
          <w:rFonts w:ascii="Calibri" w:eastAsia="Calibri" w:hAnsi="Calibri" w:cs="Calibri"/>
        </w:rPr>
        <w:t xml:space="preserve"> </w:t>
      </w:r>
    </w:p>
    <w:p w14:paraId="72066109" w14:textId="77777777" w:rsidR="00014D9B" w:rsidRPr="00984632" w:rsidRDefault="00014D9B" w:rsidP="00014D9B">
      <w:pPr>
        <w:rPr>
          <w:rFonts w:ascii="Calibri" w:eastAsia="Calibri" w:hAnsi="Calibri" w:cs="Calibri"/>
          <w:sz w:val="16"/>
          <w:szCs w:val="16"/>
        </w:rPr>
      </w:pPr>
      <w:r w:rsidRPr="00984632">
        <w:rPr>
          <w:rFonts w:ascii="Calibri" w:eastAsia="Calibri" w:hAnsi="Calibri" w:cs="Calibri"/>
        </w:rPr>
        <w:t xml:space="preserve">6) </w:t>
      </w:r>
      <w:hyperlink w:anchor="/" w:history="1">
        <w:r w:rsidRPr="00984632">
          <w:rPr>
            <w:rFonts w:ascii="Calibri" w:eastAsia="Calibri" w:hAnsi="Calibri" w:cs="Calibri"/>
            <w:color w:val="0000FF"/>
            <w:u w:val="single"/>
          </w:rPr>
          <w:t>https://crbr.podatki.gov.pl/adcrbr/#/</w:t>
        </w:r>
      </w:hyperlink>
      <w:r w:rsidRPr="00984632">
        <w:rPr>
          <w:rFonts w:ascii="Calibri" w:eastAsia="Calibri" w:hAnsi="Calibri" w:cs="Calibri"/>
          <w:sz w:val="16"/>
          <w:szCs w:val="16"/>
        </w:rPr>
        <w:t xml:space="preserve"> </w:t>
      </w:r>
    </w:p>
    <w:p w14:paraId="5887E892" w14:textId="17433A6C" w:rsidR="000E5855" w:rsidRPr="00984632" w:rsidRDefault="00014D9B" w:rsidP="00014D9B">
      <w:pPr>
        <w:spacing w:beforeLines="60" w:before="144" w:after="0" w:line="240" w:lineRule="auto"/>
        <w:jc w:val="both"/>
      </w:pPr>
      <w:r w:rsidRPr="00984632">
        <w:t>7</w:t>
      </w:r>
      <w:r w:rsidR="000E5855" w:rsidRPr="00984632">
        <w:t>) .......................................................................................................................................................</w:t>
      </w:r>
    </w:p>
    <w:p w14:paraId="70F21B4D" w14:textId="77777777" w:rsidR="000E5855" w:rsidRPr="00984632" w:rsidRDefault="000E5855" w:rsidP="000E5855">
      <w:pPr>
        <w:spacing w:beforeLines="60" w:before="144" w:after="0" w:line="240" w:lineRule="auto"/>
        <w:jc w:val="both"/>
        <w:rPr>
          <w:i/>
        </w:rPr>
      </w:pPr>
      <w:r w:rsidRPr="00984632">
        <w:rPr>
          <w:i/>
        </w:rPr>
        <w:t>(wskazać podmiotowy środek dowodowy, adres internetowy, wydający urząd lub organ, dokładne dane referencyjne dokumentacji)</w:t>
      </w:r>
    </w:p>
    <w:p w14:paraId="130E5941" w14:textId="77777777" w:rsidR="000E5855" w:rsidRPr="00984632" w:rsidRDefault="000E5855" w:rsidP="000E5855">
      <w:pPr>
        <w:spacing w:beforeLines="60" w:before="144" w:after="0" w:line="240" w:lineRule="auto"/>
        <w:jc w:val="both"/>
        <w:rPr>
          <w:i/>
        </w:rPr>
      </w:pPr>
    </w:p>
    <w:p w14:paraId="2882C4E4" w14:textId="77777777" w:rsidR="000E5855" w:rsidRPr="00984632" w:rsidRDefault="000E5855" w:rsidP="000E5855">
      <w:pPr>
        <w:spacing w:beforeLines="60" w:before="144" w:after="0" w:line="240" w:lineRule="auto"/>
        <w:jc w:val="both"/>
      </w:pPr>
    </w:p>
    <w:p w14:paraId="3BC83419" w14:textId="57FDF804" w:rsidR="000E5855" w:rsidRPr="00984632" w:rsidRDefault="000E5855" w:rsidP="000E5855">
      <w:pPr>
        <w:spacing w:beforeLines="60" w:before="144" w:after="0" w:line="240" w:lineRule="auto"/>
        <w:jc w:val="both"/>
      </w:pPr>
      <w:r w:rsidRPr="00984632">
        <w:tab/>
      </w:r>
      <w:r w:rsidRPr="00984632">
        <w:tab/>
      </w:r>
      <w:r w:rsidRPr="00984632">
        <w:tab/>
      </w:r>
      <w:r w:rsidRPr="00984632">
        <w:tab/>
      </w:r>
      <w:r w:rsidRPr="00984632">
        <w:tab/>
      </w:r>
      <w:r w:rsidRPr="00984632">
        <w:tab/>
      </w:r>
      <w:r w:rsidRPr="00984632">
        <w:tab/>
        <w:t>…………………………………….</w:t>
      </w:r>
    </w:p>
    <w:p w14:paraId="0A8371AF" w14:textId="77777777" w:rsidR="000E5855" w:rsidRPr="00984632" w:rsidRDefault="000E5855" w:rsidP="000E5855">
      <w:pPr>
        <w:spacing w:beforeLines="60" w:before="144" w:after="0" w:line="240" w:lineRule="auto"/>
        <w:jc w:val="both"/>
        <w:rPr>
          <w:i/>
        </w:rPr>
      </w:pPr>
      <w:r w:rsidRPr="00984632">
        <w:tab/>
      </w:r>
      <w:r w:rsidRPr="00984632">
        <w:tab/>
      </w:r>
      <w:r w:rsidRPr="00984632">
        <w:tab/>
      </w:r>
      <w:r w:rsidRPr="00984632">
        <w:tab/>
      </w:r>
      <w:r w:rsidRPr="00984632">
        <w:tab/>
      </w:r>
      <w:r w:rsidRPr="00984632">
        <w:tab/>
      </w:r>
      <w:r w:rsidRPr="00984632">
        <w:rPr>
          <w:i/>
        </w:rPr>
        <w:tab/>
        <w:t xml:space="preserve">Data; </w:t>
      </w:r>
      <w:bookmarkStart w:id="8" w:name="_Hlk102639179"/>
      <w:r w:rsidRPr="00984632">
        <w:rPr>
          <w:i/>
        </w:rPr>
        <w:t xml:space="preserve">kwalifikowany podpis elektroniczny </w:t>
      </w:r>
      <w:bookmarkEnd w:id="8"/>
    </w:p>
    <w:p w14:paraId="6FAD0ECD" w14:textId="77777777" w:rsidR="000E5855" w:rsidRPr="00984632" w:rsidRDefault="000E5855" w:rsidP="000E5855">
      <w:pPr>
        <w:spacing w:beforeLines="60" w:before="144" w:after="0" w:line="240" w:lineRule="auto"/>
        <w:rPr>
          <w:b/>
        </w:rPr>
      </w:pPr>
      <w:r w:rsidRPr="00984632">
        <w:rPr>
          <w:b/>
        </w:rPr>
        <w:br w:type="page"/>
      </w:r>
    </w:p>
    <w:p w14:paraId="5D1DD292" w14:textId="6F9221B5" w:rsidR="000E5855" w:rsidRPr="00984632" w:rsidRDefault="000E5855" w:rsidP="000E5855">
      <w:pPr>
        <w:suppressAutoHyphens/>
        <w:spacing w:after="0" w:line="240" w:lineRule="auto"/>
        <w:ind w:firstLine="567"/>
        <w:jc w:val="right"/>
        <w:rPr>
          <w:i/>
          <w:iCs/>
        </w:rPr>
      </w:pPr>
      <w:r w:rsidRPr="00984632">
        <w:rPr>
          <w:i/>
          <w:iCs/>
          <w:lang w:val="x-none"/>
        </w:rPr>
        <w:lastRenderedPageBreak/>
        <w:t xml:space="preserve">Załącznik nr </w:t>
      </w:r>
      <w:r w:rsidR="00CB4B7A" w:rsidRPr="00984632">
        <w:rPr>
          <w:i/>
          <w:iCs/>
        </w:rPr>
        <w:t>4</w:t>
      </w:r>
      <w:r w:rsidRPr="00984632">
        <w:rPr>
          <w:i/>
          <w:iCs/>
        </w:rPr>
        <w:t xml:space="preserve"> do SWZ</w:t>
      </w:r>
    </w:p>
    <w:p w14:paraId="5C240DDE" w14:textId="77777777" w:rsidR="000E5855" w:rsidRPr="00984632" w:rsidRDefault="000E5855" w:rsidP="000E5855">
      <w:pPr>
        <w:suppressAutoHyphens/>
        <w:spacing w:after="0" w:line="240" w:lineRule="auto"/>
        <w:ind w:firstLine="567"/>
        <w:jc w:val="right"/>
        <w:rPr>
          <w:i/>
          <w:iCs/>
        </w:rPr>
      </w:pPr>
    </w:p>
    <w:p w14:paraId="6E34EDE3" w14:textId="77777777" w:rsidR="000E5855" w:rsidRPr="00984632" w:rsidRDefault="000E5855" w:rsidP="000E5855">
      <w:pPr>
        <w:suppressAutoHyphens/>
        <w:spacing w:after="0" w:line="240" w:lineRule="auto"/>
        <w:rPr>
          <w:b/>
          <w:u w:val="single"/>
        </w:rPr>
      </w:pPr>
      <w:r w:rsidRPr="00984632">
        <w:rPr>
          <w:b/>
          <w:u w:val="single"/>
        </w:rPr>
        <w:t>Dane podmiotu udostępniającego zasoby:</w:t>
      </w:r>
    </w:p>
    <w:p w14:paraId="7F972169" w14:textId="77777777" w:rsidR="000E5855" w:rsidRPr="00984632" w:rsidRDefault="000E5855" w:rsidP="006115D1">
      <w:pPr>
        <w:suppressAutoHyphens/>
        <w:spacing w:after="0" w:line="360" w:lineRule="auto"/>
      </w:pPr>
      <w:r w:rsidRPr="00984632">
        <w:t>Nazwa:   .................................................................................................................</w:t>
      </w:r>
    </w:p>
    <w:p w14:paraId="63E9B466" w14:textId="77777777" w:rsidR="000E5855" w:rsidRPr="00984632" w:rsidRDefault="000E5855" w:rsidP="006115D1">
      <w:pPr>
        <w:suppressAutoHyphens/>
        <w:spacing w:after="0" w:line="360" w:lineRule="auto"/>
      </w:pPr>
      <w:r w:rsidRPr="00984632">
        <w:t>Siedziba i adres:  ....................................................................................................</w:t>
      </w:r>
    </w:p>
    <w:p w14:paraId="17BAA59E" w14:textId="77777777" w:rsidR="000E5855" w:rsidRPr="00984632" w:rsidRDefault="000E5855" w:rsidP="006115D1">
      <w:pPr>
        <w:suppressAutoHyphens/>
        <w:spacing w:after="0" w:line="360" w:lineRule="auto"/>
      </w:pPr>
      <w:r w:rsidRPr="00984632">
        <w:t xml:space="preserve">Numer telefonu: ……………………………     </w:t>
      </w:r>
    </w:p>
    <w:p w14:paraId="6E705BD6" w14:textId="77777777" w:rsidR="000E5855" w:rsidRPr="00984632" w:rsidRDefault="000E5855" w:rsidP="006115D1">
      <w:pPr>
        <w:suppressAutoHyphens/>
        <w:spacing w:after="0" w:line="360" w:lineRule="auto"/>
      </w:pPr>
      <w:r w:rsidRPr="00984632">
        <w:t>Numer REGON ………………………………  Numer NIP …………………………......................</w:t>
      </w:r>
    </w:p>
    <w:p w14:paraId="67801ED8" w14:textId="77777777" w:rsidR="000E5855" w:rsidRPr="00984632" w:rsidRDefault="000E5855" w:rsidP="006115D1">
      <w:pPr>
        <w:suppressAutoHyphens/>
        <w:spacing w:after="0" w:line="360" w:lineRule="auto"/>
      </w:pPr>
      <w:r w:rsidRPr="00984632">
        <w:t>Adres poczty elektronicznej …………………………………………………………………………….</w:t>
      </w:r>
    </w:p>
    <w:p w14:paraId="392C3948" w14:textId="77777777" w:rsidR="000E5855" w:rsidRPr="00984632" w:rsidRDefault="000E5855" w:rsidP="006115D1">
      <w:pPr>
        <w:suppressAutoHyphens/>
        <w:spacing w:after="0" w:line="360" w:lineRule="auto"/>
      </w:pPr>
      <w:r w:rsidRPr="00984632">
        <w:t>Nr rachunku bankowego  ……………………………………………………………………………….…</w:t>
      </w:r>
    </w:p>
    <w:p w14:paraId="709E5FD0" w14:textId="77777777" w:rsidR="000E5855" w:rsidRPr="00984632" w:rsidRDefault="000E5855" w:rsidP="006115D1">
      <w:pPr>
        <w:spacing w:beforeLines="60" w:before="144" w:after="0" w:line="240" w:lineRule="auto"/>
        <w:rPr>
          <w:b/>
        </w:rPr>
      </w:pPr>
    </w:p>
    <w:p w14:paraId="06CE948B" w14:textId="77777777" w:rsidR="000E5855" w:rsidRPr="00984632" w:rsidRDefault="000E5855" w:rsidP="000E5855">
      <w:pPr>
        <w:spacing w:beforeLines="60" w:before="144" w:after="0" w:line="240" w:lineRule="auto"/>
        <w:jc w:val="center"/>
        <w:rPr>
          <w:b/>
          <w:u w:val="single"/>
        </w:rPr>
      </w:pPr>
      <w:r w:rsidRPr="00984632">
        <w:rPr>
          <w:b/>
          <w:u w:val="single"/>
        </w:rPr>
        <w:t xml:space="preserve">OŚWIADCZENIA PODMIOTU UDOSTĘPNIAJĄCEGO ZASOBY </w:t>
      </w:r>
    </w:p>
    <w:p w14:paraId="3E255437" w14:textId="77777777" w:rsidR="000E5855" w:rsidRPr="00984632" w:rsidRDefault="000E5855" w:rsidP="000E5855">
      <w:pPr>
        <w:spacing w:beforeLines="60" w:before="144" w:after="0" w:line="240" w:lineRule="auto"/>
        <w:jc w:val="center"/>
        <w:rPr>
          <w:caps/>
        </w:rPr>
      </w:pPr>
      <w:r w:rsidRPr="00984632">
        <w:t xml:space="preserve">dotyczące przesłanek wykluczenia z art. 5k rozporządzenia 833/2014 oraz art. 7 ust. 1 ustawy </w:t>
      </w:r>
      <w:r w:rsidRPr="00984632">
        <w:rPr>
          <w:rFonts w:cs="Calibri"/>
          <w:bCs/>
        </w:rPr>
        <w:br/>
      </w:r>
      <w:r w:rsidRPr="00984632">
        <w:t xml:space="preserve">o szczególnych rozwiązaniach w zakresie przeciwdziałania wspieraniu agresji na Ukrainę </w:t>
      </w:r>
      <w:r w:rsidRPr="00984632">
        <w:rPr>
          <w:rFonts w:cs="Calibri"/>
          <w:bCs/>
        </w:rPr>
        <w:br/>
      </w:r>
      <w:r w:rsidRPr="00984632">
        <w:t>oraz służących ochronie bezpieczeństwa narodowego</w:t>
      </w:r>
    </w:p>
    <w:p w14:paraId="391C92E7" w14:textId="77777777" w:rsidR="000E5855" w:rsidRPr="00984632" w:rsidRDefault="000E5855" w:rsidP="000E5855">
      <w:pPr>
        <w:spacing w:beforeLines="60" w:before="144" w:after="0" w:line="240" w:lineRule="auto"/>
        <w:jc w:val="center"/>
      </w:pPr>
      <w:r w:rsidRPr="00984632">
        <w:t>składane na podstawie art. 125 ust. 5 PZP</w:t>
      </w:r>
    </w:p>
    <w:p w14:paraId="183C885A" w14:textId="77777777" w:rsidR="000E5855" w:rsidRPr="00984632" w:rsidRDefault="000E5855" w:rsidP="000E5855">
      <w:pPr>
        <w:suppressAutoHyphens/>
        <w:spacing w:after="0" w:line="276" w:lineRule="auto"/>
        <w:jc w:val="both"/>
        <w:rPr>
          <w:rFonts w:cs="Calibri"/>
        </w:rPr>
      </w:pPr>
    </w:p>
    <w:p w14:paraId="6547B5C4" w14:textId="38B41F5E" w:rsidR="000E5855" w:rsidRPr="00984632" w:rsidRDefault="000E5855" w:rsidP="00C36CD5">
      <w:pPr>
        <w:spacing w:after="0"/>
        <w:jc w:val="both"/>
      </w:pPr>
      <w:r w:rsidRPr="00984632">
        <w:t xml:space="preserve">Na potrzeby postępowania o udzielenie zamówienia publicznego pn. </w:t>
      </w:r>
      <w:r w:rsidR="00C36CD5" w:rsidRPr="00984632">
        <w:rPr>
          <w:rFonts w:ascii="Calibri" w:hAnsi="Calibri" w:cs="Calibri"/>
          <w:b/>
          <w:bCs/>
        </w:rPr>
        <w:t xml:space="preserve">Dostawa i wymiana generatora w Zakładzie Termicznego Przekształcania Odpadów Komunalnych (ZTPOK) w Bydgoszczy przy ul. Ernsta Petersona 22, </w:t>
      </w:r>
      <w:r w:rsidRPr="00984632">
        <w:rPr>
          <w:rFonts w:ascii="Calibri" w:hAnsi="Calibri"/>
          <w:b/>
        </w:rPr>
        <w:t>Nr referencyjny MKUO ProNatura ZP/NO</w:t>
      </w:r>
      <w:r w:rsidR="00F50DD6" w:rsidRPr="00984632">
        <w:rPr>
          <w:rFonts w:ascii="Calibri" w:hAnsi="Calibri"/>
          <w:b/>
        </w:rPr>
        <w:t>/</w:t>
      </w:r>
      <w:r w:rsidR="00634F2E" w:rsidRPr="00984632">
        <w:rPr>
          <w:rFonts w:ascii="Calibri" w:hAnsi="Calibri"/>
          <w:b/>
        </w:rPr>
        <w:t>45</w:t>
      </w:r>
      <w:r w:rsidRPr="00984632">
        <w:rPr>
          <w:rFonts w:ascii="Calibri" w:hAnsi="Calibri"/>
          <w:b/>
        </w:rPr>
        <w:t>/2</w:t>
      </w:r>
      <w:r w:rsidR="00DC7A06" w:rsidRPr="00984632">
        <w:rPr>
          <w:rFonts w:ascii="Calibri" w:hAnsi="Calibri"/>
          <w:b/>
        </w:rPr>
        <w:t>4</w:t>
      </w:r>
      <w:r w:rsidRPr="00984632">
        <w:rPr>
          <w:rFonts w:ascii="Calibri" w:hAnsi="Calibri"/>
          <w:b/>
        </w:rPr>
        <w:t xml:space="preserve"> </w:t>
      </w:r>
      <w:r w:rsidRPr="00984632">
        <w:t>prowadzonego przez Międzygminny Kompleks Unieszkodliwiania Odpadów ProNatura Sp. z o.o. z siedzibą w Bydgoszczy, oświadczam, co następuje:</w:t>
      </w:r>
    </w:p>
    <w:p w14:paraId="0B150E93" w14:textId="77777777" w:rsidR="000E5855" w:rsidRPr="00984632" w:rsidRDefault="000E5855" w:rsidP="000E5855">
      <w:pPr>
        <w:shd w:val="clear" w:color="auto" w:fill="BFBFBF"/>
        <w:spacing w:beforeLines="60" w:before="144" w:after="0" w:line="240" w:lineRule="auto"/>
        <w:rPr>
          <w:b/>
        </w:rPr>
      </w:pPr>
      <w:r w:rsidRPr="00984632">
        <w:rPr>
          <w:b/>
        </w:rPr>
        <w:t>OŚWIADCZENIA DOTYCZĄCE PODMIOTU UDOSTEPNIAJĄCEGO ZASOBY:</w:t>
      </w:r>
    </w:p>
    <w:p w14:paraId="41DCE63C" w14:textId="3ED197F3" w:rsidR="000E5855" w:rsidRPr="00984632" w:rsidRDefault="000E5855">
      <w:pPr>
        <w:pStyle w:val="Akapitzlist"/>
        <w:numPr>
          <w:ilvl w:val="0"/>
          <w:numId w:val="73"/>
        </w:numPr>
        <w:suppressAutoHyphens w:val="0"/>
        <w:spacing w:beforeLines="60" w:before="144"/>
        <w:contextualSpacing/>
        <w:jc w:val="both"/>
        <w:rPr>
          <w:rFonts w:ascii="Calibri" w:hAnsi="Calibri"/>
          <w:b/>
          <w:sz w:val="22"/>
        </w:rPr>
      </w:pPr>
      <w:r w:rsidRPr="00984632">
        <w:rPr>
          <w:rFonts w:ascii="Calibri" w:hAnsi="Calibri"/>
          <w:sz w:val="22"/>
        </w:rPr>
        <w:t xml:space="preserve">Oświadczam, że nie zachodzą w stosunku do mnie przesłanki wykluczenia z postępowania </w:t>
      </w:r>
      <w:r w:rsidRPr="00984632">
        <w:rPr>
          <w:rFonts w:ascii="Calibri" w:hAnsi="Calibri" w:cs="Calibri"/>
          <w:sz w:val="22"/>
          <w:szCs w:val="22"/>
        </w:rPr>
        <w:br/>
      </w:r>
      <w:r w:rsidRPr="00984632">
        <w:rPr>
          <w:rFonts w:ascii="Calibri" w:hAnsi="Calibri"/>
          <w:sz w:val="22"/>
        </w:rPr>
        <w:t xml:space="preserve">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w:t>
      </w:r>
      <w:r w:rsidRPr="00984632">
        <w:rPr>
          <w:rFonts w:ascii="Calibri" w:hAnsi="Calibri" w:cs="Calibri"/>
          <w:sz w:val="22"/>
          <w:szCs w:val="22"/>
        </w:rPr>
        <w:br/>
      </w:r>
      <w:r w:rsidRPr="00984632">
        <w:rPr>
          <w:rFonts w:ascii="Calibri" w:hAnsi="Calibri"/>
          <w:sz w:val="22"/>
        </w:rPr>
        <w:t>nr 833/2014 dotyczącego środków ograniczających w związku z działaniami Rosji destabilizującymi sytuację na Ukrainie (Dz. Urz. UE nr L 111 z 8.4.2022, str. 1), dalej: rozporządzenie 2022/576.</w:t>
      </w:r>
      <w:r w:rsidRPr="00984632">
        <w:rPr>
          <w:rStyle w:val="Odwoanieprzypisudolnego"/>
          <w:rFonts w:ascii="Calibri" w:hAnsi="Calibri"/>
          <w:sz w:val="22"/>
        </w:rPr>
        <w:footnoteReference w:id="4"/>
      </w:r>
    </w:p>
    <w:p w14:paraId="5279548D" w14:textId="4F2229BD" w:rsidR="000E5855" w:rsidRPr="00984632" w:rsidRDefault="000E5855">
      <w:pPr>
        <w:pStyle w:val="NormalnyWeb"/>
        <w:numPr>
          <w:ilvl w:val="0"/>
          <w:numId w:val="73"/>
        </w:numPr>
        <w:spacing w:beforeLines="60" w:before="144" w:after="0"/>
        <w:jc w:val="both"/>
        <w:rPr>
          <w:rFonts w:ascii="Calibri" w:hAnsi="Calibri"/>
          <w:b/>
          <w:sz w:val="22"/>
        </w:rPr>
      </w:pPr>
      <w:r w:rsidRPr="00984632">
        <w:rPr>
          <w:rFonts w:ascii="Calibri" w:hAnsi="Calibri"/>
          <w:sz w:val="22"/>
        </w:rPr>
        <w:t xml:space="preserve">Oświadczam, że nie zachodzą w stosunku do mnie przesłanki wykluczenia z postępowania </w:t>
      </w:r>
      <w:r w:rsidRPr="00984632">
        <w:rPr>
          <w:rFonts w:ascii="Calibri" w:hAnsi="Calibri"/>
          <w:sz w:val="22"/>
          <w:szCs w:val="22"/>
        </w:rPr>
        <w:br/>
      </w:r>
      <w:r w:rsidRPr="00984632">
        <w:rPr>
          <w:rFonts w:ascii="Calibri" w:hAnsi="Calibri"/>
          <w:sz w:val="22"/>
        </w:rPr>
        <w:t xml:space="preserve">na podstawie art. </w:t>
      </w:r>
      <w:r w:rsidRPr="00984632">
        <w:rPr>
          <w:rFonts w:ascii="Calibri" w:hAnsi="Calibri"/>
          <w:color w:val="222222"/>
          <w:sz w:val="22"/>
        </w:rPr>
        <w:t>7 ust. 1 ustawy z dnia 13 kwietnia 2022 r.</w:t>
      </w:r>
      <w:r w:rsidRPr="00984632">
        <w:rPr>
          <w:rFonts w:ascii="Calibri" w:hAnsi="Calibri"/>
          <w:i/>
          <w:color w:val="222222"/>
          <w:sz w:val="22"/>
        </w:rPr>
        <w:t xml:space="preserve"> o szczególnych rozwiązaniach </w:t>
      </w:r>
      <w:r w:rsidRPr="00984632">
        <w:rPr>
          <w:rFonts w:ascii="Calibri" w:hAnsi="Calibri"/>
          <w:i/>
          <w:iCs/>
          <w:color w:val="222222"/>
          <w:sz w:val="22"/>
          <w:szCs w:val="22"/>
        </w:rPr>
        <w:br/>
      </w:r>
      <w:r w:rsidRPr="00984632">
        <w:rPr>
          <w:rFonts w:ascii="Calibri" w:hAnsi="Calibri"/>
          <w:i/>
          <w:color w:val="222222"/>
          <w:sz w:val="22"/>
        </w:rPr>
        <w:lastRenderedPageBreak/>
        <w:t xml:space="preserve">w zakresie przeciwdziałania wspieraniu agresji na Ukrainę oraz służących ochronie bezpieczeństwa narodowego </w:t>
      </w:r>
      <w:r w:rsidRPr="00984632">
        <w:rPr>
          <w:rFonts w:ascii="Calibri" w:hAnsi="Calibri"/>
          <w:color w:val="222222"/>
          <w:sz w:val="22"/>
        </w:rPr>
        <w:t>(</w:t>
      </w:r>
      <w:r w:rsidR="00104CEF" w:rsidRPr="00984632">
        <w:rPr>
          <w:rFonts w:ascii="Calibri" w:hAnsi="Calibri"/>
          <w:color w:val="222222"/>
          <w:sz w:val="22"/>
          <w:szCs w:val="22"/>
        </w:rPr>
        <w:t xml:space="preserve">t. jedn. </w:t>
      </w:r>
      <w:r w:rsidRPr="00984632">
        <w:rPr>
          <w:rFonts w:ascii="Calibri" w:hAnsi="Calibri"/>
          <w:color w:val="222222"/>
          <w:sz w:val="22"/>
        </w:rPr>
        <w:t xml:space="preserve">Dz. U. </w:t>
      </w:r>
      <w:r w:rsidR="00104CEF" w:rsidRPr="00984632">
        <w:rPr>
          <w:rFonts w:ascii="Calibri" w:hAnsi="Calibri"/>
          <w:color w:val="222222"/>
          <w:sz w:val="22"/>
          <w:szCs w:val="22"/>
        </w:rPr>
        <w:t>z 202</w:t>
      </w:r>
      <w:r w:rsidR="006C2079" w:rsidRPr="00984632">
        <w:rPr>
          <w:rFonts w:ascii="Calibri" w:hAnsi="Calibri"/>
          <w:color w:val="222222"/>
          <w:sz w:val="22"/>
          <w:szCs w:val="22"/>
        </w:rPr>
        <w:t>4</w:t>
      </w:r>
      <w:r w:rsidR="00104CEF" w:rsidRPr="00984632">
        <w:rPr>
          <w:rFonts w:ascii="Calibri" w:hAnsi="Calibri"/>
          <w:color w:val="222222"/>
          <w:sz w:val="22"/>
          <w:szCs w:val="22"/>
        </w:rPr>
        <w:t xml:space="preserve">r., </w:t>
      </w:r>
      <w:r w:rsidRPr="00984632">
        <w:rPr>
          <w:rFonts w:ascii="Calibri" w:hAnsi="Calibri"/>
          <w:color w:val="222222"/>
          <w:sz w:val="22"/>
        </w:rPr>
        <w:t xml:space="preserve">poz. </w:t>
      </w:r>
      <w:r w:rsidR="006C2079" w:rsidRPr="00984632">
        <w:rPr>
          <w:rFonts w:ascii="Calibri" w:hAnsi="Calibri"/>
          <w:color w:val="222222"/>
          <w:sz w:val="22"/>
        </w:rPr>
        <w:t>507</w:t>
      </w:r>
      <w:r w:rsidR="00A41A93" w:rsidRPr="00984632">
        <w:rPr>
          <w:rFonts w:ascii="Calibri" w:hAnsi="Calibri"/>
          <w:color w:val="222222"/>
          <w:sz w:val="22"/>
          <w:szCs w:val="22"/>
        </w:rPr>
        <w:t>)</w:t>
      </w:r>
      <w:r w:rsidR="00A41A93" w:rsidRPr="00984632">
        <w:rPr>
          <w:rFonts w:ascii="Calibri" w:hAnsi="Calibri"/>
          <w:i/>
          <w:iCs/>
          <w:color w:val="222222"/>
          <w:sz w:val="22"/>
          <w:szCs w:val="22"/>
        </w:rPr>
        <w:t>.</w:t>
      </w:r>
      <w:r w:rsidRPr="00984632">
        <w:rPr>
          <w:rStyle w:val="Odwoanieprzypisudolnego"/>
          <w:rFonts w:ascii="Calibri" w:hAnsi="Calibri"/>
          <w:color w:val="222222"/>
          <w:sz w:val="22"/>
        </w:rPr>
        <w:footnoteReference w:id="5"/>
      </w:r>
    </w:p>
    <w:p w14:paraId="13AD8D60" w14:textId="77777777" w:rsidR="000E5855" w:rsidRPr="00984632" w:rsidRDefault="000E5855" w:rsidP="000E5855">
      <w:pPr>
        <w:shd w:val="clear" w:color="auto" w:fill="BFBFBF"/>
        <w:spacing w:beforeLines="60" w:before="144" w:after="0" w:line="240" w:lineRule="auto"/>
        <w:jc w:val="both"/>
        <w:rPr>
          <w:b/>
        </w:rPr>
      </w:pPr>
      <w:r w:rsidRPr="00984632">
        <w:rPr>
          <w:b/>
        </w:rPr>
        <w:t>OŚWIADCZENIE DOTYCZĄCE PODANYCH INFORMACJI:</w:t>
      </w:r>
    </w:p>
    <w:p w14:paraId="041561C9" w14:textId="77777777" w:rsidR="000E5855" w:rsidRPr="00984632" w:rsidRDefault="000E5855" w:rsidP="000E5855">
      <w:pPr>
        <w:spacing w:beforeLines="60" w:before="144" w:after="0" w:line="240" w:lineRule="auto"/>
        <w:jc w:val="both"/>
        <w:rPr>
          <w:b/>
        </w:rPr>
      </w:pPr>
    </w:p>
    <w:p w14:paraId="4355218E" w14:textId="77777777" w:rsidR="000E5855" w:rsidRPr="00984632" w:rsidRDefault="000E5855" w:rsidP="000E5855">
      <w:pPr>
        <w:spacing w:beforeLines="60" w:before="144" w:after="0" w:line="240" w:lineRule="auto"/>
        <w:jc w:val="both"/>
      </w:pPr>
      <w:r w:rsidRPr="00984632">
        <w:t xml:space="preserve">Oświadczam, że wszystkie informacje podane w powyższych oświadczeniach są aktualne </w:t>
      </w:r>
      <w:r w:rsidRPr="00984632">
        <w:br/>
        <w:t>i zgodne z prawdą oraz zostały przedstawione z pełną świadomością konsekwencji wprowadzenia zamawiającego w błąd przy przedstawianiu informacji.</w:t>
      </w:r>
    </w:p>
    <w:p w14:paraId="33F50DA4" w14:textId="77777777" w:rsidR="000E5855" w:rsidRPr="00984632" w:rsidRDefault="000E5855" w:rsidP="000E5855">
      <w:pPr>
        <w:spacing w:beforeLines="60" w:before="144" w:after="0" w:line="240" w:lineRule="auto"/>
        <w:jc w:val="both"/>
      </w:pPr>
    </w:p>
    <w:p w14:paraId="5B192A3D" w14:textId="77777777" w:rsidR="000E5855" w:rsidRPr="00984632" w:rsidRDefault="000E5855" w:rsidP="000E5855">
      <w:pPr>
        <w:shd w:val="clear" w:color="auto" w:fill="BFBFBF"/>
        <w:spacing w:beforeLines="60" w:before="144" w:after="0" w:line="240" w:lineRule="auto"/>
        <w:jc w:val="both"/>
        <w:rPr>
          <w:b/>
        </w:rPr>
      </w:pPr>
      <w:r w:rsidRPr="00984632">
        <w:rPr>
          <w:b/>
        </w:rPr>
        <w:t>INFORMACJA DOTYCZĄCA DOSTĘPU DO PODMIOTOWYCH ŚRODKÓW DOWODOWYCH:</w:t>
      </w:r>
    </w:p>
    <w:p w14:paraId="6F7641F2" w14:textId="77777777" w:rsidR="000E5855" w:rsidRPr="00984632" w:rsidRDefault="000E5855" w:rsidP="000E5855">
      <w:pPr>
        <w:spacing w:beforeLines="60" w:before="144" w:after="0" w:line="240" w:lineRule="auto"/>
        <w:jc w:val="both"/>
      </w:pPr>
      <w:r w:rsidRPr="00984632">
        <w:t xml:space="preserve">Wskazuję następujące podmiotowe środki dowodowe, które można uzyskać za pomocą bezpłatnych </w:t>
      </w:r>
      <w:r w:rsidRPr="00984632">
        <w:rPr>
          <w:rFonts w:cs="Calibri"/>
        </w:rPr>
        <w:br/>
      </w:r>
      <w:r w:rsidRPr="00984632">
        <w:t>i ogólnodostępnych baz danych, oraz dane umożliwiające dostęp do tych środków:</w:t>
      </w:r>
    </w:p>
    <w:p w14:paraId="10D51047" w14:textId="77777777" w:rsidR="00014D9B" w:rsidRPr="00984632" w:rsidRDefault="00014D9B" w:rsidP="00014D9B">
      <w:pPr>
        <w:rPr>
          <w:rFonts w:ascii="Calibri" w:eastAsia="Calibri" w:hAnsi="Calibri" w:cs="Calibri"/>
          <w:color w:val="0000FF"/>
          <w:u w:val="single"/>
        </w:rPr>
      </w:pPr>
      <w:r w:rsidRPr="00984632">
        <w:rPr>
          <w:rFonts w:ascii="Calibri" w:eastAsia="Calibri" w:hAnsi="Calibri" w:cs="Calibri"/>
        </w:rPr>
        <w:t xml:space="preserve">1)  </w:t>
      </w:r>
      <w:hyperlink w:history="1">
        <w:r w:rsidRPr="00984632">
          <w:rPr>
            <w:rFonts w:ascii="Calibri" w:eastAsia="Calibri" w:hAnsi="Calibri" w:cs="Calibri"/>
            <w:color w:val="0000FF"/>
            <w:u w:val="single"/>
          </w:rPr>
          <w:t>https://www.gov.pl/web/mswia/lista-osob-i-podmiotow-objetych-sankcjami</w:t>
        </w:r>
      </w:hyperlink>
    </w:p>
    <w:p w14:paraId="58DE2B17" w14:textId="77777777" w:rsidR="00014D9B" w:rsidRPr="00984632" w:rsidRDefault="00014D9B" w:rsidP="00014D9B">
      <w:pPr>
        <w:rPr>
          <w:rFonts w:ascii="Calibri" w:eastAsia="Calibri" w:hAnsi="Calibri" w:cs="Calibri"/>
          <w:color w:val="0000FF"/>
          <w:u w:val="single"/>
        </w:rPr>
      </w:pPr>
      <w:r w:rsidRPr="00984632">
        <w:rPr>
          <w:rFonts w:ascii="Calibri" w:eastAsia="Calibri" w:hAnsi="Calibri" w:cs="Calibri"/>
        </w:rPr>
        <w:t xml:space="preserve">2) </w:t>
      </w:r>
      <w:hyperlink w:history="1">
        <w:r w:rsidRPr="00984632">
          <w:rPr>
            <w:rFonts w:ascii="Calibri" w:eastAsia="Calibri" w:hAnsi="Calibri" w:cs="Calibri"/>
            <w:color w:val="0000FF"/>
            <w:u w:val="single"/>
          </w:rPr>
          <w:t>https://eur-lex.europa.eu/legal-content/PL/TXT/?uri=CELEX%3A02006R0765-20220413</w:t>
        </w:r>
      </w:hyperlink>
    </w:p>
    <w:p w14:paraId="5E27ED24" w14:textId="77777777" w:rsidR="00014D9B" w:rsidRPr="00984632" w:rsidRDefault="00014D9B" w:rsidP="00014D9B">
      <w:pPr>
        <w:rPr>
          <w:rFonts w:ascii="Calibri" w:eastAsia="Calibri" w:hAnsi="Calibri" w:cs="Calibri"/>
          <w:color w:val="0000FF"/>
          <w:u w:val="single"/>
        </w:rPr>
      </w:pPr>
      <w:r w:rsidRPr="00984632">
        <w:rPr>
          <w:rFonts w:ascii="Calibri" w:eastAsia="Calibri" w:hAnsi="Calibri" w:cs="Calibri"/>
        </w:rPr>
        <w:t xml:space="preserve">3) </w:t>
      </w:r>
      <w:hyperlink w:history="1">
        <w:r w:rsidRPr="00984632">
          <w:rPr>
            <w:rFonts w:ascii="Calibri" w:eastAsia="Calibri" w:hAnsi="Calibri" w:cs="Calibri"/>
            <w:color w:val="0000FF"/>
            <w:u w:val="single"/>
          </w:rPr>
          <w:t>https://eur-lex.europa.eu/legal-content/PL/TXT/?uri=CELEX%3A02014R0269-20220421</w:t>
        </w:r>
      </w:hyperlink>
    </w:p>
    <w:p w14:paraId="3CC16B79" w14:textId="77777777" w:rsidR="00014D9B" w:rsidRPr="00984632" w:rsidRDefault="00014D9B" w:rsidP="00014D9B">
      <w:pPr>
        <w:rPr>
          <w:rFonts w:ascii="Calibri" w:eastAsia="Calibri" w:hAnsi="Calibri" w:cs="Calibri"/>
        </w:rPr>
      </w:pPr>
      <w:r w:rsidRPr="00984632">
        <w:rPr>
          <w:rFonts w:ascii="Calibri" w:eastAsia="Calibri" w:hAnsi="Calibri" w:cs="Calibri"/>
        </w:rPr>
        <w:t xml:space="preserve">4) </w:t>
      </w:r>
      <w:hyperlink w:history="1">
        <w:r w:rsidRPr="00984632">
          <w:rPr>
            <w:rFonts w:ascii="Calibri" w:eastAsia="Calibri" w:hAnsi="Calibri" w:cs="Calibri"/>
            <w:color w:val="0000FF"/>
            <w:u w:val="single"/>
          </w:rPr>
          <w:t>https://prod.ceidg.gov.pl/ceidg.cms.engine/</w:t>
        </w:r>
      </w:hyperlink>
      <w:r w:rsidRPr="00984632">
        <w:rPr>
          <w:rFonts w:ascii="Calibri" w:eastAsia="Calibri" w:hAnsi="Calibri" w:cs="Calibri"/>
        </w:rPr>
        <w:t xml:space="preserve"> </w:t>
      </w:r>
    </w:p>
    <w:p w14:paraId="6344E249" w14:textId="77777777" w:rsidR="00014D9B" w:rsidRPr="00984632" w:rsidRDefault="00014D9B" w:rsidP="00014D9B">
      <w:pPr>
        <w:rPr>
          <w:rFonts w:ascii="Calibri" w:eastAsia="Calibri" w:hAnsi="Calibri" w:cs="Calibri"/>
        </w:rPr>
      </w:pPr>
      <w:r w:rsidRPr="00984632">
        <w:rPr>
          <w:rFonts w:ascii="Calibri" w:eastAsia="Calibri" w:hAnsi="Calibri" w:cs="Calibri"/>
        </w:rPr>
        <w:t xml:space="preserve">5) </w:t>
      </w:r>
      <w:hyperlink w:history="1">
        <w:r w:rsidRPr="00984632">
          <w:rPr>
            <w:rFonts w:ascii="Calibri" w:eastAsia="Calibri" w:hAnsi="Calibri" w:cs="Calibri"/>
            <w:color w:val="0000FF"/>
            <w:u w:val="single"/>
          </w:rPr>
          <w:t>https://ekrs.ms.gov.pl/web/wyszukiwarka-krs/strona-glowna/index.html</w:t>
        </w:r>
      </w:hyperlink>
      <w:r w:rsidRPr="00984632">
        <w:rPr>
          <w:rFonts w:ascii="Calibri" w:eastAsia="Calibri" w:hAnsi="Calibri" w:cs="Calibri"/>
        </w:rPr>
        <w:t xml:space="preserve"> </w:t>
      </w:r>
    </w:p>
    <w:p w14:paraId="64AA08D9" w14:textId="77777777" w:rsidR="00014D9B" w:rsidRPr="00984632" w:rsidRDefault="00014D9B" w:rsidP="00014D9B">
      <w:pPr>
        <w:rPr>
          <w:rFonts w:ascii="Calibri" w:eastAsia="Calibri" w:hAnsi="Calibri" w:cs="Calibri"/>
          <w:sz w:val="16"/>
          <w:szCs w:val="16"/>
        </w:rPr>
      </w:pPr>
      <w:r w:rsidRPr="00984632">
        <w:rPr>
          <w:rFonts w:ascii="Calibri" w:eastAsia="Calibri" w:hAnsi="Calibri" w:cs="Calibri"/>
        </w:rPr>
        <w:t xml:space="preserve">6) </w:t>
      </w:r>
      <w:hyperlink w:anchor="/" w:history="1">
        <w:r w:rsidRPr="00984632">
          <w:rPr>
            <w:rFonts w:ascii="Calibri" w:eastAsia="Calibri" w:hAnsi="Calibri" w:cs="Calibri"/>
            <w:color w:val="0000FF"/>
            <w:u w:val="single"/>
          </w:rPr>
          <w:t>https://crbr.podatki.gov.pl/adcrbr/#/</w:t>
        </w:r>
      </w:hyperlink>
      <w:r w:rsidRPr="00984632">
        <w:rPr>
          <w:rFonts w:ascii="Calibri" w:eastAsia="Calibri" w:hAnsi="Calibri" w:cs="Calibri"/>
          <w:sz w:val="16"/>
          <w:szCs w:val="16"/>
        </w:rPr>
        <w:t xml:space="preserve"> </w:t>
      </w:r>
    </w:p>
    <w:p w14:paraId="6A22501C" w14:textId="3BF5D06A" w:rsidR="00014D9B" w:rsidRPr="00984632" w:rsidRDefault="00014D9B" w:rsidP="00014D9B">
      <w:pPr>
        <w:spacing w:beforeLines="60" w:before="144" w:after="0" w:line="240" w:lineRule="auto"/>
        <w:jc w:val="both"/>
      </w:pPr>
      <w:r w:rsidRPr="00984632">
        <w:t>7) .......................................................................................................................................................</w:t>
      </w:r>
    </w:p>
    <w:p w14:paraId="416835DD" w14:textId="77777777" w:rsidR="00014D9B" w:rsidRPr="00984632" w:rsidRDefault="00014D9B" w:rsidP="00014D9B">
      <w:pPr>
        <w:spacing w:beforeLines="60" w:before="144" w:after="0" w:line="240" w:lineRule="auto"/>
        <w:jc w:val="both"/>
        <w:rPr>
          <w:i/>
        </w:rPr>
      </w:pPr>
      <w:r w:rsidRPr="00984632">
        <w:rPr>
          <w:i/>
        </w:rPr>
        <w:t>(wskazać podmiotowy środek dowodowy, adres internetowy, wydający urząd lub organ, dokładne dane referencyjne dokumentacji)</w:t>
      </w:r>
    </w:p>
    <w:p w14:paraId="3F3800A6" w14:textId="77777777" w:rsidR="000E5855" w:rsidRPr="00984632" w:rsidRDefault="000E5855" w:rsidP="000E5855">
      <w:pPr>
        <w:spacing w:beforeLines="60" w:before="144" w:after="0" w:line="240" w:lineRule="auto"/>
        <w:jc w:val="both"/>
      </w:pPr>
    </w:p>
    <w:p w14:paraId="627DAC21" w14:textId="77777777" w:rsidR="000E5855" w:rsidRPr="00984632" w:rsidRDefault="000E5855" w:rsidP="000E5855">
      <w:pPr>
        <w:spacing w:beforeLines="60" w:before="144" w:after="0" w:line="240" w:lineRule="auto"/>
        <w:jc w:val="both"/>
      </w:pPr>
      <w:r w:rsidRPr="00984632">
        <w:tab/>
      </w:r>
      <w:r w:rsidRPr="00984632">
        <w:tab/>
      </w:r>
      <w:r w:rsidRPr="00984632">
        <w:tab/>
      </w:r>
      <w:r w:rsidRPr="00984632">
        <w:tab/>
      </w:r>
      <w:r w:rsidRPr="00984632">
        <w:tab/>
      </w:r>
      <w:r w:rsidRPr="00984632">
        <w:tab/>
      </w:r>
      <w:r w:rsidRPr="00984632">
        <w:tab/>
        <w:t>…………………………………….</w:t>
      </w:r>
    </w:p>
    <w:p w14:paraId="0A41674D" w14:textId="0200E11B" w:rsidR="000E5855" w:rsidRPr="00984632" w:rsidRDefault="000E5855" w:rsidP="000E5855">
      <w:pPr>
        <w:spacing w:beforeLines="60" w:before="144" w:after="0" w:line="240" w:lineRule="auto"/>
        <w:jc w:val="both"/>
        <w:rPr>
          <w:rFonts w:cs="Calibri"/>
          <w:i/>
        </w:rPr>
      </w:pPr>
      <w:r w:rsidRPr="00984632">
        <w:tab/>
      </w:r>
      <w:r w:rsidRPr="00984632">
        <w:tab/>
      </w:r>
      <w:r w:rsidRPr="00984632">
        <w:tab/>
      </w:r>
      <w:r w:rsidRPr="00984632">
        <w:tab/>
      </w:r>
      <w:r w:rsidRPr="00984632">
        <w:tab/>
      </w:r>
      <w:r w:rsidRPr="00984632">
        <w:tab/>
      </w:r>
      <w:r w:rsidRPr="00984632">
        <w:rPr>
          <w:i/>
        </w:rPr>
        <w:tab/>
        <w:t xml:space="preserve">Data; kwalifikowany podpis elektroniczny </w:t>
      </w:r>
    </w:p>
    <w:p w14:paraId="0A24AB60" w14:textId="77777777" w:rsidR="000E5855" w:rsidRPr="00984632" w:rsidRDefault="000E5855" w:rsidP="000E5855">
      <w:pPr>
        <w:spacing w:beforeLines="60" w:before="144" w:after="0" w:line="240" w:lineRule="auto"/>
        <w:jc w:val="both"/>
        <w:rPr>
          <w:rFonts w:cs="Calibri"/>
        </w:rPr>
      </w:pPr>
    </w:p>
    <w:p w14:paraId="3BCF3068" w14:textId="77777777" w:rsidR="000E5855" w:rsidRPr="00984632" w:rsidRDefault="000E5855" w:rsidP="000E5855">
      <w:pPr>
        <w:spacing w:beforeLines="60" w:before="144" w:after="0" w:line="240" w:lineRule="auto"/>
        <w:jc w:val="both"/>
        <w:rPr>
          <w:rFonts w:cs="Calibri"/>
        </w:rPr>
      </w:pPr>
    </w:p>
    <w:p w14:paraId="76DD4C86" w14:textId="63E6119B" w:rsidR="000E5855" w:rsidRPr="00984632" w:rsidRDefault="000E5855" w:rsidP="00600A43">
      <w:pPr>
        <w:tabs>
          <w:tab w:val="left" w:pos="426"/>
        </w:tabs>
        <w:overflowPunct w:val="0"/>
        <w:autoSpaceDE w:val="0"/>
        <w:autoSpaceDN w:val="0"/>
        <w:adjustRightInd w:val="0"/>
        <w:spacing w:before="120" w:after="0" w:line="240" w:lineRule="auto"/>
        <w:jc w:val="both"/>
        <w:textAlignment w:val="baseline"/>
        <w:rPr>
          <w:sz w:val="14"/>
        </w:rPr>
      </w:pPr>
      <w:r w:rsidRPr="00984632">
        <w:rPr>
          <w:b/>
        </w:rPr>
        <w:br w:type="page"/>
      </w:r>
    </w:p>
    <w:p w14:paraId="02F531BA" w14:textId="77777777" w:rsidR="001D18ED" w:rsidRPr="00984632" w:rsidRDefault="001D18ED" w:rsidP="00C461F3">
      <w:pPr>
        <w:suppressAutoHyphens/>
        <w:spacing w:after="0" w:line="312" w:lineRule="auto"/>
        <w:jc w:val="right"/>
        <w:outlineLvl w:val="4"/>
        <w:rPr>
          <w:i/>
        </w:rPr>
      </w:pPr>
      <w:bookmarkStart w:id="11" w:name="_Hlk103952751"/>
      <w:r w:rsidRPr="00984632">
        <w:rPr>
          <w:i/>
        </w:rPr>
        <w:lastRenderedPageBreak/>
        <w:t xml:space="preserve">Załącznik nr 5 </w:t>
      </w:r>
    </w:p>
    <w:p w14:paraId="13816DD6" w14:textId="77777777" w:rsidR="001D18ED" w:rsidRPr="00984632" w:rsidRDefault="001D18ED" w:rsidP="001D18ED">
      <w:pPr>
        <w:suppressAutoHyphens/>
        <w:spacing w:after="150" w:line="360" w:lineRule="auto"/>
        <w:jc w:val="center"/>
        <w:rPr>
          <w:b/>
        </w:rPr>
      </w:pPr>
    </w:p>
    <w:p w14:paraId="675F663C" w14:textId="77777777" w:rsidR="001D18ED" w:rsidRPr="00984632" w:rsidRDefault="001D18ED" w:rsidP="001D18ED">
      <w:pPr>
        <w:suppressAutoHyphens/>
        <w:spacing w:after="150" w:line="360" w:lineRule="auto"/>
        <w:jc w:val="center"/>
        <w:rPr>
          <w:rFonts w:ascii="Calibri" w:hAnsi="Calibri" w:cs="Calibri"/>
          <w:b/>
        </w:rPr>
      </w:pPr>
      <w:r w:rsidRPr="00984632">
        <w:rPr>
          <w:rFonts w:ascii="Calibri" w:hAnsi="Calibri" w:cs="Calibri"/>
          <w:b/>
        </w:rPr>
        <w:t>O Ś W I A D C Z E N I E</w:t>
      </w:r>
    </w:p>
    <w:p w14:paraId="72E86FCA" w14:textId="366811B4" w:rsidR="00853E5D" w:rsidRPr="00984632" w:rsidRDefault="001D18ED" w:rsidP="00C36CD5">
      <w:pPr>
        <w:spacing w:after="0"/>
        <w:jc w:val="center"/>
        <w:rPr>
          <w:rFonts w:ascii="Calibri" w:hAnsi="Calibri" w:cs="Calibri"/>
          <w:b/>
          <w:bCs/>
        </w:rPr>
      </w:pPr>
      <w:bookmarkStart w:id="12" w:name="_Hlk65059319"/>
      <w:r w:rsidRPr="00984632">
        <w:rPr>
          <w:rFonts w:ascii="Calibri" w:hAnsi="Calibri" w:cs="Calibri"/>
          <w:b/>
          <w:color w:val="000000"/>
        </w:rPr>
        <w:t xml:space="preserve">do postępowania pn. </w:t>
      </w:r>
      <w:r w:rsidR="00C36CD5" w:rsidRPr="00984632">
        <w:rPr>
          <w:rFonts w:ascii="Calibri" w:hAnsi="Calibri" w:cs="Calibri"/>
          <w:b/>
          <w:bCs/>
        </w:rPr>
        <w:t>Dostawa i wymiana generatora w Zakładzie Termicznego Przekształcania Odpadów Komunalnych (ZTPOK) w Bydgoszczy przy ul. Ernsta Petersona 22</w:t>
      </w:r>
    </w:p>
    <w:p w14:paraId="51E2052E" w14:textId="52FACAD3" w:rsidR="001D18ED" w:rsidRPr="00984632" w:rsidRDefault="001D18ED" w:rsidP="00C461F3">
      <w:pPr>
        <w:suppressAutoHyphens/>
        <w:spacing w:after="0" w:line="276" w:lineRule="auto"/>
        <w:jc w:val="center"/>
        <w:rPr>
          <w:rFonts w:ascii="Calibri" w:hAnsi="Calibri" w:cs="Calibri"/>
          <w:b/>
        </w:rPr>
      </w:pPr>
      <w:r w:rsidRPr="00984632">
        <w:rPr>
          <w:rFonts w:ascii="Calibri" w:hAnsi="Calibri" w:cs="Calibri"/>
          <w:b/>
          <w:color w:val="000000"/>
        </w:rPr>
        <w:t>nr ref. sprawy: MKUO ProNatura ZP/</w:t>
      </w:r>
      <w:r w:rsidR="00714DD9" w:rsidRPr="00984632">
        <w:rPr>
          <w:rFonts w:ascii="Calibri" w:hAnsi="Calibri" w:cs="Calibri"/>
          <w:b/>
          <w:color w:val="000000"/>
        </w:rPr>
        <w:t>NO</w:t>
      </w:r>
      <w:r w:rsidR="00255668" w:rsidRPr="00984632">
        <w:rPr>
          <w:rFonts w:ascii="Calibri" w:hAnsi="Calibri" w:cs="Calibri"/>
          <w:b/>
          <w:color w:val="000000"/>
        </w:rPr>
        <w:t>/</w:t>
      </w:r>
      <w:r w:rsidR="00634F2E" w:rsidRPr="00984632">
        <w:rPr>
          <w:rFonts w:ascii="Calibri" w:hAnsi="Calibri" w:cs="Calibri"/>
          <w:b/>
          <w:color w:val="000000"/>
        </w:rPr>
        <w:t>45</w:t>
      </w:r>
      <w:r w:rsidRPr="00984632">
        <w:rPr>
          <w:rFonts w:ascii="Calibri" w:hAnsi="Calibri" w:cs="Calibri"/>
          <w:b/>
          <w:color w:val="000000"/>
        </w:rPr>
        <w:t>/2</w:t>
      </w:r>
      <w:r w:rsidR="00DC7A06" w:rsidRPr="00984632">
        <w:rPr>
          <w:rFonts w:ascii="Calibri" w:hAnsi="Calibri" w:cs="Calibri"/>
          <w:b/>
          <w:color w:val="000000"/>
        </w:rPr>
        <w:t>4</w:t>
      </w:r>
    </w:p>
    <w:bookmarkEnd w:id="11"/>
    <w:bookmarkEnd w:id="12"/>
    <w:p w14:paraId="66ED9970" w14:textId="77777777" w:rsidR="001D18ED" w:rsidRPr="00984632" w:rsidRDefault="001D18ED" w:rsidP="001D18ED">
      <w:pPr>
        <w:suppressAutoHyphens/>
        <w:spacing w:after="150" w:line="360" w:lineRule="auto"/>
        <w:jc w:val="both"/>
        <w:rPr>
          <w:b/>
        </w:rPr>
      </w:pPr>
    </w:p>
    <w:p w14:paraId="442454D3" w14:textId="33BAB1B9" w:rsidR="001D18ED" w:rsidRPr="00984632" w:rsidRDefault="001D18ED" w:rsidP="001D18ED">
      <w:pPr>
        <w:suppressAutoHyphens/>
        <w:spacing w:after="0" w:line="360" w:lineRule="auto"/>
        <w:jc w:val="both"/>
      </w:pPr>
      <w:r w:rsidRPr="00984632">
        <w:t xml:space="preserve">Działając w imieniu i na rzecz Wykonawcy …………………………………………………… oświadczam, </w:t>
      </w:r>
      <w:r w:rsidRPr="00984632">
        <w:br/>
        <w:t xml:space="preserve">że wypełniłem obowiązki informacyjne przewidziane w art. 13 lub art. </w:t>
      </w:r>
      <w:bookmarkEnd w:id="0"/>
      <w:r w:rsidRPr="00984632">
        <w:t xml:space="preserve">14 RODO wobec osób fizycznych, od których dane osobowe bezpośrednio lub pośrednio pozyskałem w celu ubiegania się </w:t>
      </w:r>
      <w:r w:rsidRPr="00984632">
        <w:br/>
        <w:t>o udzielenie zamówienia publicznego w niniejszym postępowaniu i które przekazałem lub przekażę Zamawiającemu.</w:t>
      </w:r>
    </w:p>
    <w:p w14:paraId="40D6F526" w14:textId="1C40C54D" w:rsidR="001D18ED" w:rsidRPr="00984632" w:rsidRDefault="001D18ED" w:rsidP="001D18ED">
      <w:pPr>
        <w:rPr>
          <w:sz w:val="24"/>
        </w:rPr>
      </w:pPr>
    </w:p>
    <w:p w14:paraId="11878C1F" w14:textId="77777777" w:rsidR="001D18ED" w:rsidRPr="00984632" w:rsidRDefault="001D18ED" w:rsidP="001D18ED">
      <w:pPr>
        <w:rPr>
          <w:sz w:val="24"/>
        </w:rPr>
      </w:pPr>
    </w:p>
    <w:p w14:paraId="18174885" w14:textId="77777777" w:rsidR="001D18ED" w:rsidRPr="00984632" w:rsidRDefault="001D18ED" w:rsidP="001D18ED">
      <w:pPr>
        <w:rPr>
          <w:sz w:val="24"/>
        </w:rPr>
      </w:pPr>
    </w:p>
    <w:p w14:paraId="5045E630" w14:textId="77777777" w:rsidR="001D18ED" w:rsidRPr="00984632" w:rsidRDefault="001D18ED" w:rsidP="001D18ED">
      <w:pPr>
        <w:rPr>
          <w:sz w:val="24"/>
        </w:rPr>
      </w:pPr>
    </w:p>
    <w:p w14:paraId="249CB168" w14:textId="77777777" w:rsidR="001D18ED" w:rsidRPr="00984632" w:rsidRDefault="001D18ED" w:rsidP="001D18ED">
      <w:pPr>
        <w:rPr>
          <w:sz w:val="24"/>
        </w:rPr>
      </w:pPr>
    </w:p>
    <w:p w14:paraId="2A4EA0D3" w14:textId="77777777" w:rsidR="001D18ED" w:rsidRPr="00984632" w:rsidRDefault="001D18ED" w:rsidP="001D18ED">
      <w:pPr>
        <w:rPr>
          <w:sz w:val="24"/>
        </w:rPr>
      </w:pPr>
    </w:p>
    <w:p w14:paraId="257C816A" w14:textId="77777777" w:rsidR="001D18ED" w:rsidRPr="00984632" w:rsidRDefault="001D18ED" w:rsidP="001D18ED">
      <w:pPr>
        <w:rPr>
          <w:sz w:val="24"/>
        </w:rPr>
      </w:pPr>
    </w:p>
    <w:p w14:paraId="347D9347" w14:textId="77777777" w:rsidR="001D18ED" w:rsidRPr="00984632" w:rsidRDefault="001D18ED" w:rsidP="001D18ED">
      <w:pPr>
        <w:rPr>
          <w:sz w:val="24"/>
        </w:rPr>
      </w:pPr>
    </w:p>
    <w:p w14:paraId="5087E77B" w14:textId="77777777" w:rsidR="001D18ED" w:rsidRPr="00984632" w:rsidRDefault="001D18ED" w:rsidP="001D18ED">
      <w:pPr>
        <w:rPr>
          <w:sz w:val="24"/>
        </w:rPr>
      </w:pPr>
    </w:p>
    <w:p w14:paraId="08C8279D" w14:textId="77777777" w:rsidR="001D18ED" w:rsidRPr="00984632" w:rsidRDefault="001D18ED" w:rsidP="001D18ED">
      <w:pPr>
        <w:rPr>
          <w:sz w:val="24"/>
        </w:rPr>
      </w:pPr>
    </w:p>
    <w:p w14:paraId="01A461EB" w14:textId="77777777" w:rsidR="001D18ED" w:rsidRPr="00984632" w:rsidRDefault="001D18ED" w:rsidP="001D18ED">
      <w:pPr>
        <w:rPr>
          <w:sz w:val="24"/>
        </w:rPr>
      </w:pPr>
    </w:p>
    <w:p w14:paraId="1A4D2A79" w14:textId="77777777" w:rsidR="001D18ED" w:rsidRPr="00984632" w:rsidRDefault="001D18ED" w:rsidP="001D18ED">
      <w:pPr>
        <w:rPr>
          <w:sz w:val="24"/>
        </w:rPr>
      </w:pPr>
    </w:p>
    <w:p w14:paraId="1D631CFB" w14:textId="77777777" w:rsidR="001D18ED" w:rsidRPr="00984632" w:rsidRDefault="001D18ED" w:rsidP="001D18ED">
      <w:pPr>
        <w:rPr>
          <w:sz w:val="24"/>
        </w:rPr>
      </w:pPr>
    </w:p>
    <w:p w14:paraId="7E5B90ED" w14:textId="77777777" w:rsidR="001D18ED" w:rsidRPr="00984632" w:rsidRDefault="001D18ED" w:rsidP="001D18ED">
      <w:pPr>
        <w:rPr>
          <w:sz w:val="24"/>
        </w:rPr>
      </w:pPr>
    </w:p>
    <w:p w14:paraId="19D3BE16" w14:textId="77777777" w:rsidR="001D18ED" w:rsidRPr="00984632" w:rsidRDefault="001D18ED" w:rsidP="001D18ED">
      <w:pPr>
        <w:rPr>
          <w:sz w:val="24"/>
        </w:rPr>
      </w:pPr>
    </w:p>
    <w:p w14:paraId="6B30161A" w14:textId="77777777" w:rsidR="001D18ED" w:rsidRPr="00984632" w:rsidRDefault="001D18ED" w:rsidP="001D18ED">
      <w:pPr>
        <w:rPr>
          <w:sz w:val="24"/>
        </w:rPr>
      </w:pPr>
    </w:p>
    <w:p w14:paraId="2ECCC18E" w14:textId="77777777" w:rsidR="001D18ED" w:rsidRPr="00984632" w:rsidRDefault="001D18ED" w:rsidP="001D18ED">
      <w:pPr>
        <w:rPr>
          <w:sz w:val="24"/>
        </w:rPr>
      </w:pPr>
    </w:p>
    <w:p w14:paraId="7078A3F5" w14:textId="4259C6D5" w:rsidR="001D18ED" w:rsidRPr="00984632" w:rsidRDefault="001D18ED" w:rsidP="001D18ED">
      <w:pPr>
        <w:rPr>
          <w:sz w:val="24"/>
        </w:rPr>
      </w:pPr>
    </w:p>
    <w:p w14:paraId="1AE56FE9" w14:textId="77777777" w:rsidR="007D27F4" w:rsidRPr="00984632" w:rsidRDefault="007D27F4" w:rsidP="001D18ED">
      <w:pPr>
        <w:rPr>
          <w:sz w:val="24"/>
        </w:rPr>
      </w:pPr>
    </w:p>
    <w:p w14:paraId="20014F4B" w14:textId="77777777" w:rsidR="00ED2015" w:rsidRPr="00984632" w:rsidRDefault="00ED2015" w:rsidP="00315604">
      <w:pPr>
        <w:suppressAutoHyphens/>
        <w:spacing w:after="0" w:line="276" w:lineRule="auto"/>
        <w:rPr>
          <w:rFonts w:cstheme="minorHAnsi"/>
          <w:b/>
        </w:rPr>
      </w:pPr>
      <w:bookmarkStart w:id="13" w:name="_Hlk103950501"/>
      <w:bookmarkStart w:id="14" w:name="_Hlk529961953"/>
    </w:p>
    <w:p w14:paraId="5D2C15D4" w14:textId="77777777" w:rsidR="00C633B5" w:rsidRPr="00984632" w:rsidRDefault="00C633B5" w:rsidP="00ED2015">
      <w:pPr>
        <w:suppressAutoHyphens/>
        <w:spacing w:after="0" w:line="276" w:lineRule="auto"/>
        <w:rPr>
          <w:rFonts w:cs="Calibri"/>
          <w:b/>
        </w:rPr>
      </w:pPr>
    </w:p>
    <w:bookmarkEnd w:id="13"/>
    <w:bookmarkEnd w:id="14"/>
    <w:p w14:paraId="5BB68CB1" w14:textId="4071D56C" w:rsidR="005A1391" w:rsidRPr="00984632" w:rsidRDefault="005A1391" w:rsidP="00634F2E">
      <w:pPr>
        <w:spacing w:after="0"/>
        <w:jc w:val="right"/>
        <w:rPr>
          <w:b/>
          <w:i/>
          <w:iCs/>
        </w:rPr>
      </w:pPr>
      <w:r w:rsidRPr="00984632">
        <w:rPr>
          <w:rFonts w:cs="Calibri"/>
          <w:i/>
          <w:iCs/>
        </w:rPr>
        <w:t>Załącznik nr 7</w:t>
      </w:r>
    </w:p>
    <w:p w14:paraId="112CAAC1" w14:textId="77777777" w:rsidR="005A1391" w:rsidRPr="00984632" w:rsidRDefault="005A1391" w:rsidP="005A1391">
      <w:pPr>
        <w:suppressAutoHyphens/>
        <w:spacing w:after="0" w:line="240" w:lineRule="auto"/>
      </w:pPr>
    </w:p>
    <w:p w14:paraId="799F73CB" w14:textId="77777777" w:rsidR="005A1391" w:rsidRPr="00984632" w:rsidRDefault="005A1391" w:rsidP="005A1391">
      <w:pPr>
        <w:suppressAutoHyphens/>
        <w:spacing w:after="0" w:line="240" w:lineRule="auto"/>
      </w:pPr>
    </w:p>
    <w:tbl>
      <w:tblPr>
        <w:tblW w:w="0" w:type="auto"/>
        <w:tblInd w:w="-108" w:type="dxa"/>
        <w:tblLayout w:type="fixed"/>
        <w:tblCellMar>
          <w:left w:w="0" w:type="dxa"/>
          <w:right w:w="0" w:type="dxa"/>
        </w:tblCellMar>
        <w:tblLook w:val="0000" w:firstRow="0" w:lastRow="0" w:firstColumn="0" w:lastColumn="0" w:noHBand="0" w:noVBand="0"/>
      </w:tblPr>
      <w:tblGrid>
        <w:gridCol w:w="4215"/>
        <w:gridCol w:w="4997"/>
      </w:tblGrid>
      <w:tr w:rsidR="005A1391" w:rsidRPr="00984632" w14:paraId="4CCD6AEA" w14:textId="77777777" w:rsidTr="00635238">
        <w:trPr>
          <w:trHeight w:val="640"/>
        </w:trPr>
        <w:tc>
          <w:tcPr>
            <w:tcW w:w="4215" w:type="dxa"/>
          </w:tcPr>
          <w:p w14:paraId="752A3019" w14:textId="77777777" w:rsidR="005A1391" w:rsidRPr="00984632" w:rsidRDefault="005A1391" w:rsidP="00635238">
            <w:pPr>
              <w:suppressAutoHyphens/>
              <w:snapToGrid w:val="0"/>
              <w:spacing w:after="0" w:line="240" w:lineRule="auto"/>
              <w:rPr>
                <w:rFonts w:cs="Calibri"/>
              </w:rPr>
            </w:pPr>
          </w:p>
          <w:p w14:paraId="6E842AF0" w14:textId="77777777" w:rsidR="005A1391" w:rsidRPr="00984632" w:rsidRDefault="005A1391" w:rsidP="00635238">
            <w:pPr>
              <w:suppressAutoHyphens/>
              <w:spacing w:after="0" w:line="240" w:lineRule="auto"/>
              <w:rPr>
                <w:rFonts w:cs="Calibri"/>
              </w:rPr>
            </w:pPr>
          </w:p>
          <w:p w14:paraId="5F701CC4" w14:textId="77777777" w:rsidR="005A1391" w:rsidRPr="00984632" w:rsidRDefault="005A1391" w:rsidP="00635238">
            <w:pPr>
              <w:suppressAutoHyphens/>
              <w:spacing w:after="0" w:line="240" w:lineRule="auto"/>
              <w:rPr>
                <w:rFonts w:cs="Calibri"/>
              </w:rPr>
            </w:pPr>
          </w:p>
          <w:p w14:paraId="6B0C747A" w14:textId="77777777" w:rsidR="005A1391" w:rsidRPr="00984632" w:rsidRDefault="005A1391" w:rsidP="00635238">
            <w:pPr>
              <w:suppressAutoHyphens/>
              <w:spacing w:after="0" w:line="240" w:lineRule="auto"/>
              <w:rPr>
                <w:rFonts w:cs="Calibri"/>
              </w:rPr>
            </w:pPr>
          </w:p>
          <w:p w14:paraId="57DD4E07" w14:textId="77777777" w:rsidR="005A1391" w:rsidRPr="00984632" w:rsidRDefault="005A1391" w:rsidP="00635238">
            <w:pPr>
              <w:suppressAutoHyphens/>
              <w:spacing w:after="0" w:line="240" w:lineRule="auto"/>
              <w:jc w:val="center"/>
              <w:rPr>
                <w:rFonts w:cs="Calibri"/>
                <w:i/>
              </w:rPr>
            </w:pPr>
          </w:p>
        </w:tc>
        <w:tc>
          <w:tcPr>
            <w:tcW w:w="4997" w:type="dxa"/>
            <w:tcBorders>
              <w:top w:val="single" w:sz="4" w:space="0" w:color="000000"/>
              <w:left w:val="single" w:sz="4" w:space="0" w:color="000000"/>
              <w:bottom w:val="single" w:sz="4" w:space="0" w:color="000000"/>
              <w:right w:val="single" w:sz="4" w:space="0" w:color="000000"/>
            </w:tcBorders>
          </w:tcPr>
          <w:p w14:paraId="600736FC" w14:textId="77777777" w:rsidR="005A1391" w:rsidRPr="00984632" w:rsidRDefault="005A1391" w:rsidP="00635238">
            <w:pPr>
              <w:keepNext/>
              <w:widowControl w:val="0"/>
              <w:suppressAutoHyphens/>
              <w:spacing w:before="240" w:after="0" w:line="276" w:lineRule="auto"/>
              <w:jc w:val="center"/>
              <w:rPr>
                <w:rFonts w:cs="Calibri"/>
                <w:b/>
              </w:rPr>
            </w:pPr>
            <w:r w:rsidRPr="00984632">
              <w:rPr>
                <w:rFonts w:cs="Calibri"/>
                <w:b/>
              </w:rPr>
              <w:t>ZDOLNOŚĆ TECHNICZNA I ZAWODOWA</w:t>
            </w:r>
          </w:p>
          <w:p w14:paraId="0FD55697" w14:textId="77777777" w:rsidR="005A1391" w:rsidRPr="00984632" w:rsidRDefault="005A1391" w:rsidP="00635238">
            <w:pPr>
              <w:keepNext/>
              <w:widowControl w:val="0"/>
              <w:suppressAutoHyphens/>
              <w:spacing w:after="0" w:line="240" w:lineRule="auto"/>
              <w:jc w:val="center"/>
              <w:rPr>
                <w:rFonts w:cs="Calibri"/>
                <w:b/>
              </w:rPr>
            </w:pPr>
            <w:r w:rsidRPr="00984632">
              <w:rPr>
                <w:rFonts w:cs="Calibri"/>
                <w:b/>
              </w:rPr>
              <w:t>WYKONAWCY</w:t>
            </w:r>
          </w:p>
          <w:p w14:paraId="066787B2" w14:textId="77777777" w:rsidR="005A1391" w:rsidRPr="00984632" w:rsidRDefault="005A1391" w:rsidP="00635238">
            <w:pPr>
              <w:keepNext/>
              <w:widowControl w:val="0"/>
              <w:suppressAutoHyphens/>
              <w:spacing w:after="0" w:line="240" w:lineRule="auto"/>
              <w:jc w:val="center"/>
              <w:rPr>
                <w:rFonts w:cs="Calibri"/>
                <w:b/>
              </w:rPr>
            </w:pPr>
            <w:r w:rsidRPr="00984632">
              <w:rPr>
                <w:rFonts w:cs="Calibri"/>
                <w:b/>
              </w:rPr>
              <w:t>(wykaz zrealizowanych dostaw)</w:t>
            </w:r>
          </w:p>
        </w:tc>
      </w:tr>
    </w:tbl>
    <w:p w14:paraId="7F8B7622" w14:textId="77777777" w:rsidR="005A1391" w:rsidRPr="00984632" w:rsidRDefault="005A1391" w:rsidP="005A1391">
      <w:pPr>
        <w:suppressAutoHyphens/>
        <w:spacing w:after="0" w:line="240" w:lineRule="auto"/>
        <w:rPr>
          <w:rFonts w:cs="Calibri"/>
        </w:rPr>
      </w:pPr>
    </w:p>
    <w:p w14:paraId="24400278" w14:textId="77777777" w:rsidR="005A1391" w:rsidRPr="00984632" w:rsidRDefault="005A1391" w:rsidP="005A1391">
      <w:pPr>
        <w:suppressAutoHyphens/>
        <w:spacing w:after="0" w:line="240" w:lineRule="auto"/>
        <w:rPr>
          <w:rFonts w:cs="Calibri"/>
        </w:rPr>
      </w:pPr>
    </w:p>
    <w:p w14:paraId="46AB82D8" w14:textId="467E3349" w:rsidR="005A1391" w:rsidRPr="00984632" w:rsidRDefault="005A1391" w:rsidP="008805E5">
      <w:pPr>
        <w:spacing w:after="0"/>
        <w:jc w:val="both"/>
        <w:rPr>
          <w:rFonts w:ascii="Calibri" w:hAnsi="Calibri" w:cs="Calibri"/>
          <w:b/>
          <w:bCs/>
        </w:rPr>
      </w:pPr>
      <w:r w:rsidRPr="00984632">
        <w:rPr>
          <w:b/>
        </w:rPr>
        <w:t xml:space="preserve">Składając ofertę w postępowaniu </w:t>
      </w:r>
      <w:r w:rsidRPr="00984632">
        <w:t xml:space="preserve">o udzielenie zamówienia publicznego prowadzonym </w:t>
      </w:r>
      <w:r w:rsidRPr="00984632">
        <w:br/>
        <w:t>w trybie przetargu nieograniczonego pn.:</w:t>
      </w:r>
      <w:r w:rsidRPr="00984632">
        <w:rPr>
          <w:b/>
        </w:rPr>
        <w:t xml:space="preserve"> </w:t>
      </w:r>
      <w:r w:rsidR="00C36CD5" w:rsidRPr="00984632">
        <w:rPr>
          <w:rFonts w:ascii="Calibri" w:hAnsi="Calibri" w:cs="Calibri"/>
          <w:b/>
          <w:bCs/>
        </w:rPr>
        <w:t>Dostawa i wymiana generatora w Zakładzie Termicznego Przekształcania Odpadów Komunalnych (ZTPOK) w Bydgoszczy przy ul. Ernsta Petersona 22</w:t>
      </w:r>
      <w:r w:rsidR="008805E5" w:rsidRPr="00984632">
        <w:rPr>
          <w:rFonts w:ascii="Calibri" w:hAnsi="Calibri" w:cs="Calibri"/>
          <w:b/>
          <w:bCs/>
        </w:rPr>
        <w:t xml:space="preserve">,                        </w:t>
      </w:r>
      <w:r w:rsidR="00473E7A" w:rsidRPr="00984632">
        <w:rPr>
          <w:b/>
        </w:rPr>
        <w:t xml:space="preserve"> </w:t>
      </w:r>
      <w:r w:rsidRPr="00984632">
        <w:rPr>
          <w:b/>
        </w:rPr>
        <w:t>Nr referencyjny MKUO ProNatura ZP/NO/</w:t>
      </w:r>
      <w:r w:rsidR="00634F2E" w:rsidRPr="00984632">
        <w:rPr>
          <w:b/>
        </w:rPr>
        <w:t>45</w:t>
      </w:r>
      <w:r w:rsidRPr="00984632">
        <w:rPr>
          <w:b/>
        </w:rPr>
        <w:t>/2</w:t>
      </w:r>
      <w:r w:rsidR="00473E7A" w:rsidRPr="00984632">
        <w:rPr>
          <w:b/>
        </w:rPr>
        <w:t>4</w:t>
      </w:r>
    </w:p>
    <w:p w14:paraId="3CC77CB9" w14:textId="77777777" w:rsidR="005A1391" w:rsidRPr="00984632" w:rsidRDefault="005A1391" w:rsidP="005A1391">
      <w:pPr>
        <w:suppressAutoHyphens/>
        <w:spacing w:before="120" w:after="0" w:line="240" w:lineRule="auto"/>
        <w:ind w:firstLine="708"/>
        <w:jc w:val="both"/>
        <w:rPr>
          <w:b/>
          <w:i/>
        </w:rPr>
      </w:pPr>
    </w:p>
    <w:p w14:paraId="4C08A065" w14:textId="77777777" w:rsidR="005A1391" w:rsidRPr="00984632" w:rsidRDefault="005A1391" w:rsidP="005A1391">
      <w:pPr>
        <w:suppressAutoHyphens/>
        <w:spacing w:after="0" w:line="240" w:lineRule="auto"/>
        <w:rPr>
          <w:rFonts w:cs="Calibri"/>
        </w:rPr>
      </w:pPr>
    </w:p>
    <w:p w14:paraId="01FE1EB5" w14:textId="77777777" w:rsidR="005A1391" w:rsidRPr="00984632" w:rsidRDefault="005A1391" w:rsidP="005A1391">
      <w:pPr>
        <w:tabs>
          <w:tab w:val="left" w:pos="2717"/>
          <w:tab w:val="left" w:pos="3300"/>
        </w:tabs>
        <w:suppressAutoHyphens/>
        <w:spacing w:before="120" w:after="0" w:line="240" w:lineRule="auto"/>
        <w:jc w:val="both"/>
        <w:rPr>
          <w:rFonts w:cs="Calibri"/>
          <w:b/>
        </w:rPr>
      </w:pPr>
      <w:r w:rsidRPr="00984632">
        <w:rPr>
          <w:rFonts w:cs="Calibri"/>
          <w:b/>
        </w:rPr>
        <w:t xml:space="preserve">w imieniu Wykonawcy </w:t>
      </w:r>
      <w:r w:rsidRPr="00984632">
        <w:rPr>
          <w:rFonts w:cs="Calibri"/>
          <w:b/>
        </w:rPr>
        <w:tab/>
      </w:r>
      <w:r w:rsidRPr="00984632">
        <w:rPr>
          <w:rFonts w:cs="Calibri"/>
          <w:b/>
        </w:rPr>
        <w:tab/>
      </w:r>
    </w:p>
    <w:p w14:paraId="0CECBB55" w14:textId="77777777" w:rsidR="005A1391" w:rsidRPr="00984632" w:rsidRDefault="005A1391" w:rsidP="005A1391">
      <w:pPr>
        <w:tabs>
          <w:tab w:val="left" w:pos="2717"/>
        </w:tabs>
        <w:suppressAutoHyphens/>
        <w:spacing w:before="120" w:after="0" w:line="240" w:lineRule="auto"/>
        <w:jc w:val="both"/>
        <w:rPr>
          <w:rFonts w:cs="Calibri"/>
          <w:b/>
        </w:rPr>
      </w:pPr>
    </w:p>
    <w:p w14:paraId="70DB5A7C" w14:textId="77777777" w:rsidR="005A1391" w:rsidRPr="00984632" w:rsidRDefault="005A1391" w:rsidP="005A1391">
      <w:pPr>
        <w:suppressAutoHyphens/>
        <w:spacing w:before="120" w:after="0" w:line="240" w:lineRule="auto"/>
        <w:jc w:val="both"/>
        <w:rPr>
          <w:rFonts w:cs="Calibri"/>
        </w:rPr>
      </w:pPr>
      <w:r w:rsidRPr="00984632">
        <w:rPr>
          <w:rFonts w:cs="Calibri"/>
        </w:rPr>
        <w:t>…………………………………………………………………………………………………………..</w:t>
      </w:r>
    </w:p>
    <w:p w14:paraId="2A2B3722" w14:textId="77777777" w:rsidR="005A1391" w:rsidRPr="00984632" w:rsidRDefault="005A1391" w:rsidP="005A1391">
      <w:pPr>
        <w:suppressAutoHyphens/>
        <w:spacing w:after="0" w:line="240" w:lineRule="auto"/>
        <w:jc w:val="center"/>
        <w:rPr>
          <w:b/>
        </w:rPr>
      </w:pPr>
    </w:p>
    <w:p w14:paraId="56EED3DD" w14:textId="77777777" w:rsidR="005A1391" w:rsidRPr="00984632" w:rsidRDefault="005A1391" w:rsidP="005A1391">
      <w:pPr>
        <w:suppressAutoHyphens/>
        <w:spacing w:before="120" w:after="0" w:line="240" w:lineRule="auto"/>
        <w:jc w:val="both"/>
        <w:rPr>
          <w:rFonts w:cs="Calibri"/>
        </w:rPr>
      </w:pPr>
      <w:r w:rsidRPr="00984632">
        <w:rPr>
          <w:rFonts w:cs="Calibri"/>
        </w:rPr>
        <w:t xml:space="preserve">przedkładam </w:t>
      </w:r>
      <w:r w:rsidRPr="00984632">
        <w:rPr>
          <w:rFonts w:cs="Calibri"/>
          <w:b/>
        </w:rPr>
        <w:t xml:space="preserve">wykaz dostaw </w:t>
      </w:r>
      <w:r w:rsidRPr="00984632">
        <w:rPr>
          <w:rFonts w:cs="Calibri"/>
        </w:rPr>
        <w:t>w zakresie niezbędnym do wykazania spełniania opisanego przez Zamawiającego warunku posiadania wiedzy i doświadczenia</w:t>
      </w:r>
    </w:p>
    <w:p w14:paraId="2342AE30" w14:textId="77777777" w:rsidR="005A1391" w:rsidRPr="00984632" w:rsidRDefault="005A1391" w:rsidP="005A1391">
      <w:pPr>
        <w:suppressAutoHyphens/>
        <w:spacing w:after="0" w:line="240" w:lineRule="auto"/>
        <w:jc w:val="both"/>
      </w:pPr>
    </w:p>
    <w:tbl>
      <w:tblPr>
        <w:tblW w:w="9347" w:type="dxa"/>
        <w:tblInd w:w="5" w:type="dxa"/>
        <w:tblLayout w:type="fixed"/>
        <w:tblCellMar>
          <w:left w:w="0" w:type="dxa"/>
          <w:right w:w="0" w:type="dxa"/>
        </w:tblCellMar>
        <w:tblLook w:val="0000" w:firstRow="0" w:lastRow="0" w:firstColumn="0" w:lastColumn="0" w:noHBand="0" w:noVBand="0"/>
      </w:tblPr>
      <w:tblGrid>
        <w:gridCol w:w="478"/>
        <w:gridCol w:w="1847"/>
        <w:gridCol w:w="2201"/>
        <w:gridCol w:w="1701"/>
        <w:gridCol w:w="1560"/>
        <w:gridCol w:w="1560"/>
      </w:tblGrid>
      <w:tr w:rsidR="00F20358" w:rsidRPr="00984632" w14:paraId="6CD0E092" w14:textId="5C42269E" w:rsidTr="00F20358">
        <w:trPr>
          <w:cantSplit/>
          <w:trHeight w:val="708"/>
        </w:trPr>
        <w:tc>
          <w:tcPr>
            <w:tcW w:w="478" w:type="dxa"/>
            <w:tcBorders>
              <w:top w:val="single" w:sz="4" w:space="0" w:color="000000"/>
              <w:left w:val="single" w:sz="4" w:space="0" w:color="000000"/>
              <w:bottom w:val="single" w:sz="4" w:space="0" w:color="000000"/>
            </w:tcBorders>
            <w:vAlign w:val="center"/>
          </w:tcPr>
          <w:p w14:paraId="5021264D" w14:textId="77777777" w:rsidR="00F20358" w:rsidRPr="00984632" w:rsidRDefault="00F20358" w:rsidP="00635238">
            <w:pPr>
              <w:suppressAutoHyphens/>
              <w:snapToGrid w:val="0"/>
              <w:spacing w:after="0" w:line="240" w:lineRule="auto"/>
              <w:jc w:val="center"/>
              <w:rPr>
                <w:rFonts w:cs="Calibri"/>
              </w:rPr>
            </w:pPr>
            <w:r w:rsidRPr="00984632">
              <w:rPr>
                <w:rFonts w:cs="Calibri"/>
              </w:rPr>
              <w:t>Lp.</w:t>
            </w:r>
          </w:p>
        </w:tc>
        <w:tc>
          <w:tcPr>
            <w:tcW w:w="1847" w:type="dxa"/>
            <w:tcBorders>
              <w:top w:val="single" w:sz="4" w:space="0" w:color="000000"/>
              <w:left w:val="single" w:sz="4" w:space="0" w:color="000000"/>
              <w:bottom w:val="single" w:sz="4" w:space="0" w:color="000000"/>
            </w:tcBorders>
            <w:vAlign w:val="center"/>
          </w:tcPr>
          <w:p w14:paraId="22C74106" w14:textId="77777777" w:rsidR="00F20358" w:rsidRPr="00984632" w:rsidRDefault="00F20358" w:rsidP="00635238">
            <w:pPr>
              <w:suppressAutoHyphens/>
              <w:snapToGrid w:val="0"/>
              <w:spacing w:after="0" w:line="240" w:lineRule="auto"/>
              <w:jc w:val="center"/>
              <w:rPr>
                <w:rFonts w:cs="Calibri"/>
              </w:rPr>
            </w:pPr>
            <w:r w:rsidRPr="00984632">
              <w:rPr>
                <w:rFonts w:cs="Calibri"/>
              </w:rPr>
              <w:t xml:space="preserve">Nazwa i adres Zamawiającego </w:t>
            </w:r>
          </w:p>
        </w:tc>
        <w:tc>
          <w:tcPr>
            <w:tcW w:w="2201" w:type="dxa"/>
            <w:tcBorders>
              <w:top w:val="single" w:sz="4" w:space="0" w:color="000000"/>
              <w:left w:val="single" w:sz="4" w:space="0" w:color="000000"/>
              <w:bottom w:val="single" w:sz="4" w:space="0" w:color="000000"/>
            </w:tcBorders>
            <w:vAlign w:val="center"/>
          </w:tcPr>
          <w:p w14:paraId="51164FFB" w14:textId="77777777" w:rsidR="00F20358" w:rsidRPr="00984632" w:rsidRDefault="00F20358" w:rsidP="00635238">
            <w:pPr>
              <w:suppressAutoHyphens/>
              <w:snapToGrid w:val="0"/>
              <w:spacing w:after="0" w:line="240" w:lineRule="auto"/>
              <w:jc w:val="center"/>
              <w:rPr>
                <w:rFonts w:cs="Calibri"/>
              </w:rPr>
            </w:pPr>
            <w:r w:rsidRPr="00984632">
              <w:rPr>
                <w:rFonts w:cs="Calibri"/>
              </w:rPr>
              <w:t>Opis wykonanej dostawy /informacje potwierdzające spełnianie warunku opisanego w SWZ</w:t>
            </w:r>
          </w:p>
        </w:tc>
        <w:tc>
          <w:tcPr>
            <w:tcW w:w="1701" w:type="dxa"/>
            <w:tcBorders>
              <w:top w:val="single" w:sz="4" w:space="0" w:color="000000"/>
              <w:left w:val="single" w:sz="4" w:space="0" w:color="000000"/>
              <w:bottom w:val="single" w:sz="4" w:space="0" w:color="000000"/>
            </w:tcBorders>
            <w:vAlign w:val="center"/>
          </w:tcPr>
          <w:p w14:paraId="0EEF4DD4" w14:textId="3D036F49" w:rsidR="00F20358" w:rsidRPr="00984632" w:rsidRDefault="00F20358" w:rsidP="00635238">
            <w:pPr>
              <w:snapToGrid w:val="0"/>
              <w:spacing w:after="0" w:line="240" w:lineRule="auto"/>
              <w:jc w:val="center"/>
              <w:rPr>
                <w:rFonts w:cs="Calibri"/>
              </w:rPr>
            </w:pPr>
            <w:r w:rsidRPr="00984632">
              <w:rPr>
                <w:rFonts w:cs="Calibri"/>
              </w:rPr>
              <w:t>Moc nominalna generatora</w:t>
            </w:r>
          </w:p>
        </w:tc>
        <w:tc>
          <w:tcPr>
            <w:tcW w:w="1560" w:type="dxa"/>
            <w:tcBorders>
              <w:top w:val="single" w:sz="4" w:space="0" w:color="000000"/>
              <w:left w:val="single" w:sz="4" w:space="0" w:color="000000"/>
              <w:bottom w:val="single" w:sz="4" w:space="0" w:color="000000"/>
              <w:right w:val="single" w:sz="4" w:space="0" w:color="000000"/>
            </w:tcBorders>
            <w:vAlign w:val="center"/>
          </w:tcPr>
          <w:p w14:paraId="0D89716B" w14:textId="75860068" w:rsidR="00F20358" w:rsidRPr="00984632" w:rsidRDefault="00F20358" w:rsidP="00635238">
            <w:pPr>
              <w:suppressAutoHyphens/>
              <w:snapToGrid w:val="0"/>
              <w:spacing w:after="0" w:line="240" w:lineRule="auto"/>
              <w:jc w:val="center"/>
              <w:rPr>
                <w:rFonts w:cs="Calibri"/>
              </w:rPr>
            </w:pPr>
            <w:r w:rsidRPr="00984632">
              <w:rPr>
                <w:rFonts w:cs="Calibri"/>
              </w:rPr>
              <w:t>Napięcie znamionowe generatora</w:t>
            </w:r>
          </w:p>
        </w:tc>
        <w:tc>
          <w:tcPr>
            <w:tcW w:w="1560" w:type="dxa"/>
            <w:tcBorders>
              <w:top w:val="single" w:sz="4" w:space="0" w:color="000000"/>
              <w:left w:val="single" w:sz="4" w:space="0" w:color="000000"/>
              <w:bottom w:val="single" w:sz="4" w:space="0" w:color="000000"/>
              <w:right w:val="single" w:sz="4" w:space="0" w:color="000000"/>
            </w:tcBorders>
            <w:vAlign w:val="center"/>
          </w:tcPr>
          <w:p w14:paraId="70D06E7B" w14:textId="4D099303" w:rsidR="00F20358" w:rsidRPr="00984632" w:rsidRDefault="00F20358" w:rsidP="00F20358">
            <w:pPr>
              <w:suppressAutoHyphens/>
              <w:snapToGrid w:val="0"/>
              <w:spacing w:after="0" w:line="240" w:lineRule="auto"/>
              <w:jc w:val="center"/>
              <w:rPr>
                <w:rFonts w:cs="Calibri"/>
              </w:rPr>
            </w:pPr>
            <w:r w:rsidRPr="00984632">
              <w:rPr>
                <w:rFonts w:cs="Calibri"/>
              </w:rPr>
              <w:t>Termin realizacji</w:t>
            </w:r>
          </w:p>
        </w:tc>
      </w:tr>
      <w:tr w:rsidR="00F20358" w:rsidRPr="00984632" w14:paraId="44968667" w14:textId="072B5D3F" w:rsidTr="00F20358">
        <w:trPr>
          <w:trHeight w:val="2014"/>
        </w:trPr>
        <w:tc>
          <w:tcPr>
            <w:tcW w:w="478" w:type="dxa"/>
            <w:tcBorders>
              <w:top w:val="single" w:sz="4" w:space="0" w:color="000000"/>
              <w:left w:val="single" w:sz="4" w:space="0" w:color="000000"/>
              <w:bottom w:val="single" w:sz="4" w:space="0" w:color="000000"/>
            </w:tcBorders>
          </w:tcPr>
          <w:p w14:paraId="244444EA" w14:textId="77777777" w:rsidR="00F20358" w:rsidRPr="00984632" w:rsidRDefault="00F20358" w:rsidP="00635238">
            <w:pPr>
              <w:suppressAutoHyphens/>
              <w:snapToGrid w:val="0"/>
              <w:spacing w:after="0" w:line="240" w:lineRule="auto"/>
            </w:pPr>
          </w:p>
        </w:tc>
        <w:tc>
          <w:tcPr>
            <w:tcW w:w="1847" w:type="dxa"/>
            <w:tcBorders>
              <w:top w:val="single" w:sz="4" w:space="0" w:color="000000"/>
              <w:left w:val="single" w:sz="4" w:space="0" w:color="000000"/>
              <w:bottom w:val="single" w:sz="4" w:space="0" w:color="000000"/>
            </w:tcBorders>
          </w:tcPr>
          <w:p w14:paraId="6A1492DB" w14:textId="77777777" w:rsidR="00F20358" w:rsidRPr="00984632" w:rsidRDefault="00F20358" w:rsidP="00635238">
            <w:pPr>
              <w:suppressAutoHyphens/>
              <w:snapToGrid w:val="0"/>
              <w:spacing w:after="0" w:line="240" w:lineRule="auto"/>
            </w:pPr>
          </w:p>
          <w:p w14:paraId="3252D132" w14:textId="77777777" w:rsidR="00F20358" w:rsidRPr="00984632" w:rsidRDefault="00F20358" w:rsidP="00635238">
            <w:pPr>
              <w:suppressAutoHyphens/>
              <w:spacing w:after="0" w:line="240" w:lineRule="auto"/>
            </w:pPr>
          </w:p>
          <w:p w14:paraId="2E304BBF" w14:textId="77777777" w:rsidR="00F20358" w:rsidRPr="00984632" w:rsidRDefault="00F20358" w:rsidP="00635238">
            <w:pPr>
              <w:suppressAutoHyphens/>
              <w:spacing w:after="0" w:line="240" w:lineRule="auto"/>
            </w:pPr>
          </w:p>
          <w:p w14:paraId="0DD6BD66" w14:textId="77777777" w:rsidR="00F20358" w:rsidRPr="00984632" w:rsidRDefault="00F20358" w:rsidP="00635238">
            <w:pPr>
              <w:suppressAutoHyphens/>
              <w:spacing w:after="0" w:line="240" w:lineRule="auto"/>
            </w:pPr>
          </w:p>
          <w:p w14:paraId="022CB1D3" w14:textId="77777777" w:rsidR="00F20358" w:rsidRPr="00984632" w:rsidRDefault="00F20358" w:rsidP="00635238">
            <w:pPr>
              <w:suppressAutoHyphens/>
              <w:spacing w:after="0" w:line="240" w:lineRule="auto"/>
            </w:pPr>
          </w:p>
          <w:p w14:paraId="07AE8EDF" w14:textId="77777777" w:rsidR="00F20358" w:rsidRPr="00984632" w:rsidRDefault="00F20358" w:rsidP="00635238">
            <w:pPr>
              <w:suppressAutoHyphens/>
              <w:spacing w:after="0" w:line="240" w:lineRule="auto"/>
            </w:pPr>
          </w:p>
          <w:p w14:paraId="4EABC2BA" w14:textId="77777777" w:rsidR="00F20358" w:rsidRPr="00984632" w:rsidRDefault="00F20358" w:rsidP="00635238">
            <w:pPr>
              <w:suppressAutoHyphens/>
              <w:spacing w:after="0" w:line="240" w:lineRule="auto"/>
            </w:pPr>
          </w:p>
          <w:p w14:paraId="2E5A2F81" w14:textId="77777777" w:rsidR="00F20358" w:rsidRPr="00984632" w:rsidRDefault="00F20358" w:rsidP="00635238">
            <w:pPr>
              <w:suppressAutoHyphens/>
              <w:spacing w:after="0" w:line="240" w:lineRule="auto"/>
            </w:pPr>
          </w:p>
          <w:p w14:paraId="54DD3F87" w14:textId="77777777" w:rsidR="00F20358" w:rsidRPr="00984632" w:rsidRDefault="00F20358" w:rsidP="00635238">
            <w:pPr>
              <w:suppressAutoHyphens/>
              <w:spacing w:after="0" w:line="240" w:lineRule="auto"/>
            </w:pPr>
          </w:p>
          <w:p w14:paraId="46DB0BD0" w14:textId="77777777" w:rsidR="00F20358" w:rsidRPr="00984632" w:rsidRDefault="00F20358" w:rsidP="00635238">
            <w:pPr>
              <w:suppressAutoHyphens/>
              <w:spacing w:after="0" w:line="240" w:lineRule="auto"/>
            </w:pPr>
          </w:p>
          <w:p w14:paraId="5C61085F" w14:textId="77777777" w:rsidR="00F20358" w:rsidRPr="00984632" w:rsidRDefault="00F20358" w:rsidP="00635238">
            <w:pPr>
              <w:suppressAutoHyphens/>
              <w:spacing w:after="0" w:line="240" w:lineRule="auto"/>
            </w:pPr>
          </w:p>
          <w:p w14:paraId="118B0E3D" w14:textId="77777777" w:rsidR="00F20358" w:rsidRPr="00984632" w:rsidRDefault="00F20358" w:rsidP="00635238">
            <w:pPr>
              <w:suppressAutoHyphens/>
              <w:spacing w:after="0" w:line="240" w:lineRule="auto"/>
            </w:pPr>
          </w:p>
        </w:tc>
        <w:tc>
          <w:tcPr>
            <w:tcW w:w="2201" w:type="dxa"/>
            <w:tcBorders>
              <w:top w:val="single" w:sz="4" w:space="0" w:color="000000"/>
              <w:left w:val="single" w:sz="4" w:space="0" w:color="000000"/>
              <w:bottom w:val="single" w:sz="4" w:space="0" w:color="000000"/>
            </w:tcBorders>
          </w:tcPr>
          <w:p w14:paraId="1EADF8F4" w14:textId="77777777" w:rsidR="00F20358" w:rsidRPr="00984632" w:rsidRDefault="00F20358" w:rsidP="00635238">
            <w:pPr>
              <w:suppressAutoHyphens/>
              <w:snapToGrid w:val="0"/>
              <w:spacing w:after="0" w:line="240" w:lineRule="auto"/>
            </w:pPr>
          </w:p>
        </w:tc>
        <w:tc>
          <w:tcPr>
            <w:tcW w:w="1701" w:type="dxa"/>
            <w:tcBorders>
              <w:top w:val="single" w:sz="4" w:space="0" w:color="000000"/>
              <w:left w:val="single" w:sz="4" w:space="0" w:color="000000"/>
              <w:bottom w:val="single" w:sz="4" w:space="0" w:color="000000"/>
            </w:tcBorders>
          </w:tcPr>
          <w:p w14:paraId="1334645D" w14:textId="77777777" w:rsidR="00F20358" w:rsidRPr="00984632" w:rsidRDefault="00F20358" w:rsidP="00635238">
            <w:pPr>
              <w:suppressAutoHyphens/>
              <w:snapToGrid w:val="0"/>
              <w:spacing w:after="0" w:line="240" w:lineRule="auto"/>
            </w:pPr>
          </w:p>
        </w:tc>
        <w:tc>
          <w:tcPr>
            <w:tcW w:w="1560" w:type="dxa"/>
            <w:tcBorders>
              <w:top w:val="single" w:sz="4" w:space="0" w:color="000000"/>
              <w:left w:val="single" w:sz="4" w:space="0" w:color="000000"/>
              <w:bottom w:val="single" w:sz="4" w:space="0" w:color="000000"/>
              <w:right w:val="single" w:sz="4" w:space="0" w:color="000000"/>
            </w:tcBorders>
          </w:tcPr>
          <w:p w14:paraId="5BFAEE58" w14:textId="77777777" w:rsidR="00F20358" w:rsidRPr="00984632" w:rsidRDefault="00F20358" w:rsidP="00635238">
            <w:pPr>
              <w:suppressAutoHyphens/>
              <w:snapToGrid w:val="0"/>
              <w:spacing w:after="0" w:line="240" w:lineRule="auto"/>
            </w:pPr>
          </w:p>
        </w:tc>
        <w:tc>
          <w:tcPr>
            <w:tcW w:w="1560" w:type="dxa"/>
            <w:tcBorders>
              <w:top w:val="single" w:sz="4" w:space="0" w:color="000000"/>
              <w:left w:val="single" w:sz="4" w:space="0" w:color="000000"/>
              <w:bottom w:val="single" w:sz="4" w:space="0" w:color="000000"/>
              <w:right w:val="single" w:sz="4" w:space="0" w:color="000000"/>
            </w:tcBorders>
          </w:tcPr>
          <w:p w14:paraId="25A4F768" w14:textId="77777777" w:rsidR="00F20358" w:rsidRPr="00984632" w:rsidRDefault="00F20358" w:rsidP="00635238">
            <w:pPr>
              <w:suppressAutoHyphens/>
              <w:snapToGrid w:val="0"/>
              <w:spacing w:after="0" w:line="240" w:lineRule="auto"/>
            </w:pPr>
          </w:p>
        </w:tc>
      </w:tr>
    </w:tbl>
    <w:p w14:paraId="5DAEEE7D" w14:textId="77777777" w:rsidR="005A1391" w:rsidRPr="00984632" w:rsidRDefault="005A1391" w:rsidP="005F6604">
      <w:pPr>
        <w:suppressAutoHyphens/>
        <w:spacing w:after="0" w:line="240" w:lineRule="auto"/>
        <w:ind w:left="1080"/>
        <w:jc w:val="both"/>
      </w:pPr>
    </w:p>
    <w:p w14:paraId="1B001FC8" w14:textId="53C222CE" w:rsidR="005A1391" w:rsidRPr="005F6604" w:rsidRDefault="005A1391" w:rsidP="005A1391">
      <w:pPr>
        <w:suppressAutoHyphens/>
        <w:spacing w:after="0" w:line="240" w:lineRule="auto"/>
        <w:jc w:val="both"/>
        <w:rPr>
          <w:rFonts w:cs="Calibri"/>
        </w:rPr>
      </w:pPr>
      <w:r w:rsidRPr="00984632">
        <w:t xml:space="preserve">Do </w:t>
      </w:r>
      <w:r w:rsidRPr="00984632">
        <w:rPr>
          <w:rFonts w:cs="Calibri"/>
        </w:rPr>
        <w:t>wykazu załączono dokumenty potwierdzające, że wskazane dostawy zostały wykonane należycie.</w:t>
      </w:r>
      <w:r w:rsidRPr="005F6604">
        <w:rPr>
          <w:rFonts w:cs="Calibri"/>
        </w:rPr>
        <w:t xml:space="preserve"> </w:t>
      </w:r>
    </w:p>
    <w:p w14:paraId="6ED0047C" w14:textId="77777777" w:rsidR="005A1391" w:rsidRPr="005F6604" w:rsidRDefault="005A1391" w:rsidP="005A1391">
      <w:pPr>
        <w:jc w:val="right"/>
        <w:rPr>
          <w:i/>
        </w:rPr>
      </w:pPr>
    </w:p>
    <w:p w14:paraId="48F13C80" w14:textId="02249DF6" w:rsidR="005A1391" w:rsidRPr="005F6604" w:rsidRDefault="005A1391" w:rsidP="006115D1">
      <w:pPr>
        <w:pStyle w:val="Tekstpodstawowy31"/>
        <w:spacing w:after="0" w:line="312" w:lineRule="auto"/>
        <w:rPr>
          <w:rFonts w:ascii="Calibri" w:hAnsi="Calibri"/>
        </w:rPr>
      </w:pPr>
    </w:p>
    <w:sectPr w:rsidR="005A1391" w:rsidRPr="005F6604" w:rsidSect="00952F49">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78ACC" w14:textId="77777777" w:rsidR="00A54F37" w:rsidRDefault="00A54F37" w:rsidP="00E7253F">
      <w:pPr>
        <w:spacing w:after="0" w:line="240" w:lineRule="auto"/>
      </w:pPr>
      <w:r>
        <w:separator/>
      </w:r>
    </w:p>
  </w:endnote>
  <w:endnote w:type="continuationSeparator" w:id="0">
    <w:p w14:paraId="462A071C" w14:textId="77777777" w:rsidR="00A54F37" w:rsidRDefault="00A54F37" w:rsidP="00E7253F">
      <w:pPr>
        <w:spacing w:after="0" w:line="240" w:lineRule="auto"/>
      </w:pPr>
      <w:r>
        <w:continuationSeparator/>
      </w:r>
    </w:p>
  </w:endnote>
  <w:endnote w:type="continuationNotice" w:id="1">
    <w:p w14:paraId="52085F0B" w14:textId="77777777" w:rsidR="00A54F37" w:rsidRDefault="00A54F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charset w:val="EE"/>
    <w:family w:val="roman"/>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Franklin Gothic Medium">
    <w:panose1 w:val="020B0603020102020204"/>
    <w:charset w:val="EE"/>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DF4B2C" w14:textId="758448A2" w:rsidR="008E425B" w:rsidRPr="00E259F5" w:rsidRDefault="008A502E" w:rsidP="008A502E">
    <w:pPr>
      <w:pStyle w:val="Stopka"/>
      <w:jc w:val="right"/>
      <w:rPr>
        <w:rFonts w:asciiTheme="minorHAnsi" w:hAnsiTheme="minorHAnsi" w:cstheme="minorHAnsi"/>
        <w:sz w:val="20"/>
        <w:szCs w:val="20"/>
      </w:rPr>
    </w:pPr>
    <w:r w:rsidRPr="00E259F5">
      <w:rPr>
        <w:rFonts w:asciiTheme="minorHAnsi" w:hAnsiTheme="minorHAnsi" w:cstheme="minorHAnsi"/>
        <w:sz w:val="20"/>
        <w:szCs w:val="20"/>
      </w:rPr>
      <w:t xml:space="preserve">Strona </w:t>
    </w:r>
    <w:r w:rsidRPr="00E259F5">
      <w:rPr>
        <w:rFonts w:asciiTheme="minorHAnsi" w:hAnsiTheme="minorHAnsi" w:cstheme="minorHAnsi"/>
        <w:sz w:val="20"/>
        <w:szCs w:val="20"/>
      </w:rPr>
      <w:fldChar w:fldCharType="begin"/>
    </w:r>
    <w:r w:rsidRPr="00E259F5">
      <w:rPr>
        <w:rFonts w:asciiTheme="minorHAnsi" w:hAnsiTheme="minorHAnsi" w:cstheme="minorHAnsi"/>
        <w:sz w:val="20"/>
        <w:szCs w:val="20"/>
      </w:rPr>
      <w:instrText>PAGE  \* Arabic  \* MERGEFORMAT</w:instrText>
    </w:r>
    <w:r w:rsidRPr="00E259F5">
      <w:rPr>
        <w:rFonts w:asciiTheme="minorHAnsi" w:hAnsiTheme="minorHAnsi" w:cstheme="minorHAnsi"/>
        <w:sz w:val="20"/>
        <w:szCs w:val="20"/>
      </w:rPr>
      <w:fldChar w:fldCharType="separate"/>
    </w:r>
    <w:r w:rsidRPr="00E259F5">
      <w:rPr>
        <w:rFonts w:asciiTheme="minorHAnsi" w:hAnsiTheme="minorHAnsi" w:cstheme="minorHAnsi"/>
        <w:sz w:val="20"/>
        <w:szCs w:val="20"/>
      </w:rPr>
      <w:t>2</w:t>
    </w:r>
    <w:r w:rsidRPr="00E259F5">
      <w:rPr>
        <w:rFonts w:asciiTheme="minorHAnsi" w:hAnsiTheme="minorHAnsi" w:cstheme="minorHAnsi"/>
        <w:sz w:val="20"/>
        <w:szCs w:val="20"/>
      </w:rPr>
      <w:fldChar w:fldCharType="end"/>
    </w:r>
    <w:r w:rsidRPr="00E259F5">
      <w:rPr>
        <w:rFonts w:asciiTheme="minorHAnsi" w:hAnsiTheme="minorHAnsi" w:cstheme="minorHAnsi"/>
        <w:sz w:val="20"/>
        <w:szCs w:val="20"/>
      </w:rPr>
      <w:t xml:space="preserve"> z </w:t>
    </w:r>
    <w:r w:rsidRPr="00E259F5">
      <w:rPr>
        <w:rFonts w:asciiTheme="minorHAnsi" w:hAnsiTheme="minorHAnsi" w:cstheme="minorHAnsi"/>
        <w:sz w:val="20"/>
        <w:szCs w:val="20"/>
      </w:rPr>
      <w:fldChar w:fldCharType="begin"/>
    </w:r>
    <w:r w:rsidRPr="00E259F5">
      <w:rPr>
        <w:rFonts w:asciiTheme="minorHAnsi" w:hAnsiTheme="minorHAnsi" w:cstheme="minorHAnsi"/>
        <w:sz w:val="20"/>
        <w:szCs w:val="20"/>
      </w:rPr>
      <w:instrText>NUMPAGES  \* Arabic  \* MERGEFORMAT</w:instrText>
    </w:r>
    <w:r w:rsidRPr="00E259F5">
      <w:rPr>
        <w:rFonts w:asciiTheme="minorHAnsi" w:hAnsiTheme="minorHAnsi" w:cstheme="minorHAnsi"/>
        <w:sz w:val="20"/>
        <w:szCs w:val="20"/>
      </w:rPr>
      <w:fldChar w:fldCharType="separate"/>
    </w:r>
    <w:r w:rsidRPr="00E259F5">
      <w:rPr>
        <w:rFonts w:asciiTheme="minorHAnsi" w:hAnsiTheme="minorHAnsi" w:cstheme="minorHAnsi"/>
        <w:sz w:val="20"/>
        <w:szCs w:val="20"/>
      </w:rPr>
      <w:t>40</w:t>
    </w:r>
    <w:r w:rsidRPr="00E259F5">
      <w:rPr>
        <w:rFonts w:asciiTheme="minorHAnsi" w:hAnsiTheme="minorHAnsi" w:cstheme="minorHAnsi"/>
        <w:sz w:val="20"/>
        <w:szCs w:val="20"/>
      </w:rPr>
      <w:fldChar w:fldCharType="end"/>
    </w:r>
  </w:p>
  <w:p w14:paraId="1A07F1B3" w14:textId="3DD00FE8" w:rsidR="00E259F5" w:rsidRPr="00E259F5" w:rsidRDefault="00E259F5" w:rsidP="00E259F5">
    <w:pPr>
      <w:pStyle w:val="Stopka"/>
      <w:rPr>
        <w:rFonts w:asciiTheme="minorHAnsi" w:hAnsiTheme="minorHAnsi" w:cstheme="minorHAnsi"/>
        <w:sz w:val="20"/>
        <w:szCs w:val="20"/>
      </w:rPr>
    </w:pPr>
    <w:r w:rsidRPr="00E259F5">
      <w:rPr>
        <w:rFonts w:asciiTheme="minorHAnsi" w:hAnsiTheme="minorHAnsi" w:cstheme="minorHAnsi"/>
        <w:sz w:val="20"/>
        <w:szCs w:val="20"/>
      </w:rPr>
      <w:t>MKUO ProNatura ZP/NO/45/24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20"/>
      </w:rPr>
      <w:id w:val="1244450421"/>
      <w:docPartObj>
        <w:docPartGallery w:val="Page Numbers (Bottom of Page)"/>
        <w:docPartUnique/>
      </w:docPartObj>
    </w:sdtPr>
    <w:sdtContent>
      <w:sdt>
        <w:sdtPr>
          <w:rPr>
            <w:rFonts w:asciiTheme="minorHAnsi" w:hAnsiTheme="minorHAnsi" w:cstheme="minorHAnsi"/>
            <w:sz w:val="20"/>
            <w:szCs w:val="20"/>
          </w:rPr>
          <w:id w:val="-1769616900"/>
          <w:docPartObj>
            <w:docPartGallery w:val="Page Numbers (Top of Page)"/>
            <w:docPartUnique/>
          </w:docPartObj>
        </w:sdtPr>
        <w:sdtContent>
          <w:p w14:paraId="144426C2" w14:textId="10D7BC99" w:rsidR="00E259F5" w:rsidRPr="00E259F5" w:rsidRDefault="00E259F5">
            <w:pPr>
              <w:pStyle w:val="Stopka"/>
              <w:jc w:val="right"/>
              <w:rPr>
                <w:rFonts w:asciiTheme="minorHAnsi" w:hAnsiTheme="minorHAnsi" w:cstheme="minorHAnsi"/>
                <w:sz w:val="20"/>
                <w:szCs w:val="20"/>
              </w:rPr>
            </w:pPr>
            <w:r w:rsidRPr="00E259F5">
              <w:rPr>
                <w:rFonts w:asciiTheme="minorHAnsi" w:hAnsiTheme="minorHAnsi" w:cstheme="minorHAnsi"/>
                <w:sz w:val="20"/>
                <w:szCs w:val="20"/>
                <w:lang w:val="pl-PL"/>
              </w:rPr>
              <w:t xml:space="preserve">Strona </w:t>
            </w:r>
            <w:r w:rsidRPr="00E259F5">
              <w:rPr>
                <w:rFonts w:asciiTheme="minorHAnsi" w:hAnsiTheme="minorHAnsi" w:cstheme="minorHAnsi"/>
                <w:sz w:val="20"/>
                <w:szCs w:val="20"/>
              </w:rPr>
              <w:fldChar w:fldCharType="begin"/>
            </w:r>
            <w:r w:rsidRPr="00E259F5">
              <w:rPr>
                <w:rFonts w:asciiTheme="minorHAnsi" w:hAnsiTheme="minorHAnsi" w:cstheme="minorHAnsi"/>
                <w:sz w:val="20"/>
                <w:szCs w:val="20"/>
              </w:rPr>
              <w:instrText>PAGE</w:instrText>
            </w:r>
            <w:r w:rsidRPr="00E259F5">
              <w:rPr>
                <w:rFonts w:asciiTheme="minorHAnsi" w:hAnsiTheme="minorHAnsi" w:cstheme="minorHAnsi"/>
                <w:sz w:val="20"/>
                <w:szCs w:val="20"/>
              </w:rPr>
              <w:fldChar w:fldCharType="separate"/>
            </w:r>
            <w:r w:rsidRPr="00E259F5">
              <w:rPr>
                <w:rFonts w:asciiTheme="minorHAnsi" w:hAnsiTheme="minorHAnsi" w:cstheme="minorHAnsi"/>
                <w:sz w:val="20"/>
                <w:szCs w:val="20"/>
                <w:lang w:val="pl-PL"/>
              </w:rPr>
              <w:t>2</w:t>
            </w:r>
            <w:r w:rsidRPr="00E259F5">
              <w:rPr>
                <w:rFonts w:asciiTheme="minorHAnsi" w:hAnsiTheme="minorHAnsi" w:cstheme="minorHAnsi"/>
                <w:sz w:val="20"/>
                <w:szCs w:val="20"/>
              </w:rPr>
              <w:fldChar w:fldCharType="end"/>
            </w:r>
            <w:r w:rsidRPr="00E259F5">
              <w:rPr>
                <w:rFonts w:asciiTheme="minorHAnsi" w:hAnsiTheme="minorHAnsi" w:cstheme="minorHAnsi"/>
                <w:sz w:val="20"/>
                <w:szCs w:val="20"/>
                <w:lang w:val="pl-PL"/>
              </w:rPr>
              <w:t xml:space="preserve"> z </w:t>
            </w:r>
            <w:r w:rsidRPr="00E259F5">
              <w:rPr>
                <w:rFonts w:asciiTheme="minorHAnsi" w:hAnsiTheme="minorHAnsi" w:cstheme="minorHAnsi"/>
                <w:sz w:val="20"/>
                <w:szCs w:val="20"/>
              </w:rPr>
              <w:fldChar w:fldCharType="begin"/>
            </w:r>
            <w:r w:rsidRPr="00E259F5">
              <w:rPr>
                <w:rFonts w:asciiTheme="minorHAnsi" w:hAnsiTheme="minorHAnsi" w:cstheme="minorHAnsi"/>
                <w:sz w:val="20"/>
                <w:szCs w:val="20"/>
              </w:rPr>
              <w:instrText>NUMPAGES</w:instrText>
            </w:r>
            <w:r w:rsidRPr="00E259F5">
              <w:rPr>
                <w:rFonts w:asciiTheme="minorHAnsi" w:hAnsiTheme="minorHAnsi" w:cstheme="minorHAnsi"/>
                <w:sz w:val="20"/>
                <w:szCs w:val="20"/>
              </w:rPr>
              <w:fldChar w:fldCharType="separate"/>
            </w:r>
            <w:r w:rsidRPr="00E259F5">
              <w:rPr>
                <w:rFonts w:asciiTheme="minorHAnsi" w:hAnsiTheme="minorHAnsi" w:cstheme="minorHAnsi"/>
                <w:sz w:val="20"/>
                <w:szCs w:val="20"/>
                <w:lang w:val="pl-PL"/>
              </w:rPr>
              <w:t>2</w:t>
            </w:r>
            <w:r w:rsidRPr="00E259F5">
              <w:rPr>
                <w:rFonts w:asciiTheme="minorHAnsi" w:hAnsiTheme="minorHAnsi" w:cstheme="minorHAnsi"/>
                <w:sz w:val="20"/>
                <w:szCs w:val="20"/>
              </w:rPr>
              <w:fldChar w:fldCharType="end"/>
            </w:r>
          </w:p>
        </w:sdtContent>
      </w:sdt>
    </w:sdtContent>
  </w:sdt>
  <w:p w14:paraId="3BAFFAC8" w14:textId="199F1B2A" w:rsidR="00777EFD" w:rsidRPr="00E259F5" w:rsidRDefault="00E259F5" w:rsidP="00E259F5">
    <w:pPr>
      <w:pStyle w:val="Stopka"/>
      <w:rPr>
        <w:rFonts w:asciiTheme="minorHAnsi" w:hAnsiTheme="minorHAnsi" w:cstheme="minorHAnsi"/>
        <w:sz w:val="20"/>
        <w:szCs w:val="20"/>
      </w:rPr>
    </w:pPr>
    <w:r w:rsidRPr="00E259F5">
      <w:rPr>
        <w:rFonts w:asciiTheme="minorHAnsi" w:hAnsiTheme="minorHAnsi" w:cstheme="minorHAnsi"/>
        <w:sz w:val="20"/>
        <w:szCs w:val="20"/>
      </w:rPr>
      <w:t>MKUO ProNatura ZP/NO/45/24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1CECF" w14:textId="77777777" w:rsidR="00A54F37" w:rsidRDefault="00A54F37" w:rsidP="00E7253F">
      <w:pPr>
        <w:spacing w:after="0" w:line="240" w:lineRule="auto"/>
      </w:pPr>
      <w:r>
        <w:separator/>
      </w:r>
    </w:p>
  </w:footnote>
  <w:footnote w:type="continuationSeparator" w:id="0">
    <w:p w14:paraId="12132D35" w14:textId="77777777" w:rsidR="00A54F37" w:rsidRDefault="00A54F37" w:rsidP="00E7253F">
      <w:pPr>
        <w:spacing w:after="0" w:line="240" w:lineRule="auto"/>
      </w:pPr>
      <w:r>
        <w:continuationSeparator/>
      </w:r>
    </w:p>
  </w:footnote>
  <w:footnote w:type="continuationNotice" w:id="1">
    <w:p w14:paraId="70306A9E" w14:textId="77777777" w:rsidR="00A54F37" w:rsidRDefault="00A54F37">
      <w:pPr>
        <w:spacing w:after="0" w:line="240" w:lineRule="auto"/>
      </w:pPr>
    </w:p>
  </w:footnote>
  <w:footnote w:id="2">
    <w:p w14:paraId="67E795C1" w14:textId="77777777" w:rsidR="00F16047" w:rsidRPr="00B929A1" w:rsidRDefault="00F16047" w:rsidP="000E5855">
      <w:pPr>
        <w:pStyle w:val="Tekstprzypisudolnego"/>
        <w:jc w:val="both"/>
        <w:rPr>
          <w:rFonts w:ascii="Arial" w:hAnsi="Arial" w:cs="Arial"/>
          <w:sz w:val="16"/>
          <w:szCs w:val="16"/>
        </w:rPr>
      </w:pPr>
      <w:r w:rsidRPr="004E3F67">
        <w:rPr>
          <w:rStyle w:val="Odwoanieprzypisudolnego"/>
          <w:rFonts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A68E8FA" w14:textId="77777777" w:rsidR="00F16047" w:rsidRDefault="00F16047">
      <w:pPr>
        <w:pStyle w:val="Tekstprzypisudolnego"/>
        <w:numPr>
          <w:ilvl w:val="0"/>
          <w:numId w:val="71"/>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65BE8CD2" w14:textId="77777777" w:rsidR="00F16047" w:rsidRDefault="00F16047">
      <w:pPr>
        <w:pStyle w:val="Tekstprzypisudolnego"/>
        <w:numPr>
          <w:ilvl w:val="0"/>
          <w:numId w:val="71"/>
        </w:numPr>
        <w:rPr>
          <w:rFonts w:ascii="Arial" w:hAnsi="Arial" w:cs="Arial"/>
          <w:sz w:val="16"/>
          <w:szCs w:val="16"/>
        </w:rPr>
      </w:pPr>
      <w:bookmarkStart w:id="4"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4"/>
    </w:p>
    <w:p w14:paraId="5A2D3180" w14:textId="77777777" w:rsidR="00F16047" w:rsidRPr="00B929A1" w:rsidRDefault="00F16047">
      <w:pPr>
        <w:pStyle w:val="Tekstprzypisudolnego"/>
        <w:numPr>
          <w:ilvl w:val="0"/>
          <w:numId w:val="71"/>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12D0D3D8" w14:textId="77777777" w:rsidR="00F16047" w:rsidRPr="004E3F67" w:rsidRDefault="00F16047" w:rsidP="000E5855">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3">
    <w:p w14:paraId="705BBEDC" w14:textId="77777777" w:rsidR="00F16047" w:rsidRPr="00A82964" w:rsidRDefault="00F16047" w:rsidP="000E5855">
      <w:pPr>
        <w:spacing w:after="0" w:line="240" w:lineRule="auto"/>
        <w:jc w:val="both"/>
        <w:rPr>
          <w:rFonts w:ascii="Arial" w:hAnsi="Arial" w:cs="Arial"/>
          <w:color w:val="222222"/>
          <w:sz w:val="16"/>
          <w:szCs w:val="16"/>
        </w:rPr>
      </w:pPr>
      <w:r w:rsidRPr="00A82964">
        <w:rPr>
          <w:rStyle w:val="Odwoanieprzypisudolnego"/>
          <w:rFonts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0AB6035F" w14:textId="77777777" w:rsidR="00F16047" w:rsidRPr="00A82964" w:rsidRDefault="00F16047" w:rsidP="000E5855">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3AC1A53" w14:textId="77777777" w:rsidR="00F16047" w:rsidRPr="00A82964" w:rsidRDefault="00F16047" w:rsidP="000E5855">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C7A8836" w14:textId="77777777" w:rsidR="00F16047" w:rsidRPr="00896587" w:rsidRDefault="00F16047" w:rsidP="000E5855">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14:paraId="03C88A50" w14:textId="77777777" w:rsidR="00F16047" w:rsidRPr="00B929A1" w:rsidRDefault="00F16047" w:rsidP="000E5855">
      <w:pPr>
        <w:pStyle w:val="Tekstprzypisudolnego"/>
        <w:jc w:val="both"/>
        <w:rPr>
          <w:rFonts w:ascii="Arial" w:hAnsi="Arial" w:cs="Arial"/>
          <w:sz w:val="16"/>
          <w:szCs w:val="16"/>
        </w:rPr>
      </w:pPr>
      <w:r w:rsidRPr="004E3F67">
        <w:rPr>
          <w:rStyle w:val="Odwoanieprzypisudolnego"/>
          <w:rFonts w:cs="Arial"/>
          <w:sz w:val="16"/>
          <w:szCs w:val="16"/>
        </w:rPr>
        <w:footnoteRef/>
      </w:r>
      <w:r w:rsidRPr="004E3F67">
        <w:rPr>
          <w:rFonts w:ascii="Arial" w:hAnsi="Arial" w:cs="Arial"/>
          <w:sz w:val="16"/>
          <w:szCs w:val="16"/>
        </w:rPr>
        <w:t xml:space="preserve"> </w:t>
      </w:r>
      <w:bookmarkStart w:id="9" w:name="_Hlk145502025"/>
      <w:r w:rsidRPr="004E3F67">
        <w:rPr>
          <w:rFonts w:ascii="Arial" w:hAnsi="Arial" w:cs="Arial"/>
          <w:sz w:val="16"/>
          <w:szCs w:val="16"/>
        </w:rPr>
        <w:t>Z</w:t>
      </w:r>
      <w:r>
        <w:rPr>
          <w:rFonts w:ascii="Arial" w:hAnsi="Arial" w:cs="Arial"/>
          <w:sz w:val="16"/>
          <w:szCs w:val="16"/>
        </w:rPr>
        <w:t xml:space="preserve">godnie z treścią art. 5k ust. 1 rozporządzenia 833/2014 </w:t>
      </w:r>
      <w:bookmarkEnd w:id="9"/>
      <w:r>
        <w:rPr>
          <w:rFonts w:ascii="Arial" w:hAnsi="Arial" w:cs="Arial"/>
          <w:sz w:val="16"/>
          <w:szCs w:val="16"/>
        </w:rPr>
        <w:t>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3F6EDAEE" w14:textId="77777777" w:rsidR="00F16047" w:rsidRDefault="00F16047">
      <w:pPr>
        <w:pStyle w:val="Tekstprzypisudolnego"/>
        <w:numPr>
          <w:ilvl w:val="0"/>
          <w:numId w:val="71"/>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1AD1BB53" w14:textId="77777777" w:rsidR="00F16047" w:rsidRDefault="00F16047">
      <w:pPr>
        <w:pStyle w:val="Tekstprzypisudolnego"/>
        <w:numPr>
          <w:ilvl w:val="0"/>
          <w:numId w:val="71"/>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7B0C10FA" w14:textId="77777777" w:rsidR="00F16047" w:rsidRPr="00B929A1" w:rsidRDefault="00F16047">
      <w:pPr>
        <w:pStyle w:val="Tekstprzypisudolnego"/>
        <w:numPr>
          <w:ilvl w:val="0"/>
          <w:numId w:val="71"/>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18F43F02" w14:textId="77777777" w:rsidR="00F16047" w:rsidRPr="004E3F67" w:rsidRDefault="00F16047" w:rsidP="000E5855">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
    <w:p w14:paraId="6D21F0B0" w14:textId="77777777" w:rsidR="00F16047" w:rsidRPr="00A82964" w:rsidRDefault="00F16047" w:rsidP="000E5855">
      <w:pPr>
        <w:spacing w:after="0" w:line="240" w:lineRule="auto"/>
        <w:jc w:val="both"/>
        <w:rPr>
          <w:rFonts w:ascii="Arial" w:hAnsi="Arial" w:cs="Arial"/>
          <w:color w:val="222222"/>
          <w:sz w:val="16"/>
          <w:szCs w:val="16"/>
        </w:rPr>
      </w:pPr>
      <w:r w:rsidRPr="00A82964">
        <w:rPr>
          <w:rStyle w:val="Odwoanieprzypisudolnego"/>
          <w:rFonts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o s</w:t>
      </w:r>
      <w:bookmarkStart w:id="10" w:name="_Hlk145501422"/>
      <w:r w:rsidRPr="00A82964">
        <w:rPr>
          <w:rFonts w:ascii="Arial" w:hAnsi="Arial" w:cs="Arial"/>
          <w:i/>
          <w:iCs/>
          <w:color w:val="222222"/>
          <w:sz w:val="16"/>
          <w:szCs w:val="16"/>
        </w:rPr>
        <w:t>zczególnych rozwiązaniach w zakresie przeciwdziałania wspieraniu agresji na Ukrainę oraz służących ochronie bezpieczeństwa narodowego</w:t>
      </w:r>
      <w:bookmarkEnd w:id="10"/>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4A1B7C49" w14:textId="77777777" w:rsidR="00F16047" w:rsidRPr="00A82964" w:rsidRDefault="00F16047" w:rsidP="000E5855">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B7BC92C" w14:textId="77777777" w:rsidR="00F16047" w:rsidRPr="00A82964" w:rsidRDefault="00F16047" w:rsidP="000E5855">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6E16FDA" w14:textId="77777777" w:rsidR="00F16047" w:rsidRPr="00896587" w:rsidRDefault="00F16047" w:rsidP="000E5855">
      <w:pPr>
        <w:spacing w:after="0" w:line="240" w:lineRule="auto"/>
        <w:jc w:val="both"/>
        <w:rPr>
          <w:rFonts w:ascii="Arial" w:hAnsi="Arial" w:cs="Arial"/>
          <w:sz w:val="16"/>
          <w:szCs w:val="16"/>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00D64" w14:textId="0C49B1EB" w:rsidR="008E425B" w:rsidRPr="009A69B1" w:rsidRDefault="008E425B" w:rsidP="009A69B1">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53D08" w14:textId="77777777" w:rsidR="008C7EFB" w:rsidRPr="005E700E" w:rsidRDefault="008C7EFB" w:rsidP="005E700E">
    <w:pPr>
      <w:pStyle w:val="Nagwek"/>
      <w:jc w:val="right"/>
      <w:rPr>
        <w:rFonts w:ascii="Calibri" w:hAnsi="Calibri"/>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D7C446"/>
    <w:multiLevelType w:val="hybridMultilevel"/>
    <w:tmpl w:val="84B8AC7E"/>
    <w:lvl w:ilvl="0" w:tplc="FFFFFFFF">
      <w:start w:val="1"/>
      <w:numFmt w:val="ideographDigital"/>
      <w:lvlText w:val=""/>
      <w:lvlJc w:val="left"/>
    </w:lvl>
    <w:lvl w:ilvl="1" w:tplc="FFFFFFFF">
      <w:start w:val="1"/>
      <w:numFmt w:val="lowerLetter"/>
      <w:lvlText w:val=""/>
      <w:lvlJc w:val="left"/>
    </w:lvl>
    <w:lvl w:ilvl="2" w:tplc="FFFFFFFF">
      <w:start w:val="1"/>
      <w:numFmt w:val="ideographDigit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847"/>
        </w:tabs>
        <w:ind w:left="847" w:hanging="432"/>
      </w:pPr>
    </w:lvl>
    <w:lvl w:ilvl="1">
      <w:start w:val="1"/>
      <w:numFmt w:val="none"/>
      <w:pStyle w:val="Nagwek2"/>
      <w:suff w:val="nothing"/>
      <w:lvlText w:val=""/>
      <w:lvlJc w:val="left"/>
      <w:pPr>
        <w:tabs>
          <w:tab w:val="num" w:pos="991"/>
        </w:tabs>
        <w:ind w:left="991" w:hanging="576"/>
      </w:pPr>
    </w:lvl>
    <w:lvl w:ilvl="2">
      <w:start w:val="1"/>
      <w:numFmt w:val="none"/>
      <w:pStyle w:val="Nagwek3"/>
      <w:suff w:val="nothing"/>
      <w:lvlText w:val=""/>
      <w:lvlJc w:val="left"/>
      <w:pPr>
        <w:tabs>
          <w:tab w:val="num" w:pos="1135"/>
        </w:tabs>
        <w:ind w:left="1135" w:hanging="720"/>
      </w:pPr>
    </w:lvl>
    <w:lvl w:ilvl="3">
      <w:start w:val="1"/>
      <w:numFmt w:val="none"/>
      <w:pStyle w:val="Nagwek4"/>
      <w:suff w:val="nothing"/>
      <w:lvlText w:val=""/>
      <w:lvlJc w:val="left"/>
      <w:pPr>
        <w:tabs>
          <w:tab w:val="num" w:pos="1279"/>
        </w:tabs>
        <w:ind w:left="1279" w:hanging="864"/>
      </w:pPr>
    </w:lvl>
    <w:lvl w:ilvl="4">
      <w:start w:val="1"/>
      <w:numFmt w:val="none"/>
      <w:pStyle w:val="Nagwek5"/>
      <w:suff w:val="nothing"/>
      <w:lvlText w:val=""/>
      <w:lvlJc w:val="left"/>
      <w:pPr>
        <w:tabs>
          <w:tab w:val="num" w:pos="1423"/>
        </w:tabs>
        <w:ind w:left="1423" w:hanging="1008"/>
      </w:pPr>
    </w:lvl>
    <w:lvl w:ilvl="5">
      <w:start w:val="1"/>
      <w:numFmt w:val="none"/>
      <w:suff w:val="nothing"/>
      <w:lvlText w:val=""/>
      <w:lvlJc w:val="left"/>
      <w:pPr>
        <w:tabs>
          <w:tab w:val="num" w:pos="1567"/>
        </w:tabs>
        <w:ind w:left="1567" w:hanging="1152"/>
      </w:pPr>
    </w:lvl>
    <w:lvl w:ilvl="6">
      <w:start w:val="1"/>
      <w:numFmt w:val="none"/>
      <w:suff w:val="nothing"/>
      <w:lvlText w:val=""/>
      <w:lvlJc w:val="left"/>
      <w:pPr>
        <w:tabs>
          <w:tab w:val="num" w:pos="1711"/>
        </w:tabs>
        <w:ind w:left="1711" w:hanging="1296"/>
      </w:pPr>
    </w:lvl>
    <w:lvl w:ilvl="7">
      <w:start w:val="1"/>
      <w:numFmt w:val="none"/>
      <w:suff w:val="nothing"/>
      <w:lvlText w:val=""/>
      <w:lvlJc w:val="left"/>
      <w:pPr>
        <w:tabs>
          <w:tab w:val="num" w:pos="1855"/>
        </w:tabs>
        <w:ind w:left="1855" w:hanging="1440"/>
      </w:pPr>
    </w:lvl>
    <w:lvl w:ilvl="8">
      <w:start w:val="1"/>
      <w:numFmt w:val="none"/>
      <w:suff w:val="nothing"/>
      <w:lvlText w:val=""/>
      <w:lvlJc w:val="left"/>
      <w:pPr>
        <w:tabs>
          <w:tab w:val="num" w:pos="1999"/>
        </w:tabs>
        <w:ind w:left="1999" w:hanging="1584"/>
      </w:pPr>
    </w:lvl>
  </w:abstractNum>
  <w:abstractNum w:abstractNumId="2" w15:restartNumberingAfterBreak="0">
    <w:nsid w:val="0000000A"/>
    <w:multiLevelType w:val="singleLevel"/>
    <w:tmpl w:val="0000000A"/>
    <w:name w:val="WW8Num14"/>
    <w:lvl w:ilvl="0">
      <w:start w:val="1"/>
      <w:numFmt w:val="decimal"/>
      <w:lvlText w:val="%1)"/>
      <w:lvlJc w:val="left"/>
      <w:pPr>
        <w:tabs>
          <w:tab w:val="num" w:pos="0"/>
        </w:tabs>
        <w:ind w:left="928" w:hanging="360"/>
      </w:pPr>
    </w:lvl>
  </w:abstractNum>
  <w:abstractNum w:abstractNumId="3" w15:restartNumberingAfterBreak="0">
    <w:nsid w:val="0000000C"/>
    <w:multiLevelType w:val="multilevel"/>
    <w:tmpl w:val="3B2C6718"/>
    <w:name w:val="WW8Num17"/>
    <w:lvl w:ilvl="0">
      <w:start w:val="1"/>
      <w:numFmt w:val="decimal"/>
      <w:lvlText w:val="%1)"/>
      <w:lvlJc w:val="left"/>
      <w:pPr>
        <w:tabs>
          <w:tab w:val="num" w:pos="-284"/>
        </w:tabs>
        <w:ind w:left="644" w:hanging="360"/>
      </w:pPr>
      <w:rPr>
        <w:b w:val="0"/>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D"/>
    <w:multiLevelType w:val="singleLevel"/>
    <w:tmpl w:val="0000000D"/>
    <w:name w:val="WW8Num18"/>
    <w:lvl w:ilvl="0">
      <w:start w:val="1"/>
      <w:numFmt w:val="decimal"/>
      <w:lvlText w:val="%1)"/>
      <w:lvlJc w:val="left"/>
      <w:pPr>
        <w:tabs>
          <w:tab w:val="num" w:pos="0"/>
        </w:tabs>
        <w:ind w:left="928" w:hanging="360"/>
      </w:pPr>
    </w:lvl>
  </w:abstractNum>
  <w:abstractNum w:abstractNumId="5" w15:restartNumberingAfterBreak="0">
    <w:nsid w:val="0000000E"/>
    <w:multiLevelType w:val="singleLevel"/>
    <w:tmpl w:val="0000000E"/>
    <w:name w:val="WW8Num21"/>
    <w:lvl w:ilvl="0">
      <w:start w:val="1"/>
      <w:numFmt w:val="lowerLetter"/>
      <w:lvlText w:val="%1)"/>
      <w:lvlJc w:val="left"/>
      <w:pPr>
        <w:tabs>
          <w:tab w:val="num" w:pos="0"/>
        </w:tabs>
        <w:ind w:left="928" w:hanging="360"/>
      </w:pPr>
    </w:lvl>
  </w:abstractNum>
  <w:abstractNum w:abstractNumId="6" w15:restartNumberingAfterBreak="0">
    <w:nsid w:val="00000010"/>
    <w:multiLevelType w:val="singleLevel"/>
    <w:tmpl w:val="00000010"/>
    <w:name w:val="WW8Num24"/>
    <w:lvl w:ilvl="0">
      <w:start w:val="1"/>
      <w:numFmt w:val="decimal"/>
      <w:lvlText w:val="%1)"/>
      <w:lvlJc w:val="left"/>
      <w:pPr>
        <w:tabs>
          <w:tab w:val="num" w:pos="992"/>
        </w:tabs>
        <w:ind w:left="1920" w:hanging="360"/>
      </w:pPr>
    </w:lvl>
  </w:abstractNum>
  <w:abstractNum w:abstractNumId="7" w15:restartNumberingAfterBreak="0">
    <w:nsid w:val="00000011"/>
    <w:multiLevelType w:val="multilevel"/>
    <w:tmpl w:val="00000011"/>
    <w:name w:val="WW8Num27"/>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8" w15:restartNumberingAfterBreak="0">
    <w:nsid w:val="00000012"/>
    <w:multiLevelType w:val="multilevel"/>
    <w:tmpl w:val="00000012"/>
    <w:name w:val="WW8Num29"/>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9" w15:restartNumberingAfterBreak="0">
    <w:nsid w:val="00000013"/>
    <w:multiLevelType w:val="multilevel"/>
    <w:tmpl w:val="00000013"/>
    <w:name w:val="WW8Num31"/>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0" w15:restartNumberingAfterBreak="0">
    <w:nsid w:val="00000016"/>
    <w:multiLevelType w:val="multilevel"/>
    <w:tmpl w:val="BB9CBE94"/>
    <w:name w:val="WW8Num35"/>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rPr>
        <w:b/>
        <w:bCs/>
        <w:sz w:val="22"/>
        <w:szCs w:val="22"/>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1" w15:restartNumberingAfterBreak="0">
    <w:nsid w:val="00000017"/>
    <w:multiLevelType w:val="multilevel"/>
    <w:tmpl w:val="00000017"/>
    <w:name w:val="WW8Num3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2" w15:restartNumberingAfterBreak="0">
    <w:nsid w:val="00000018"/>
    <w:multiLevelType w:val="multilevel"/>
    <w:tmpl w:val="47FE2AF0"/>
    <w:name w:val="WW8Num37"/>
    <w:lvl w:ilvl="0">
      <w:start w:val="1"/>
      <w:numFmt w:val="decimal"/>
      <w:lvlText w:val="%1)"/>
      <w:lvlJc w:val="left"/>
      <w:pPr>
        <w:tabs>
          <w:tab w:val="num" w:pos="0"/>
        </w:tabs>
        <w:ind w:left="928" w:hanging="360"/>
      </w:pPr>
    </w:lvl>
    <w:lvl w:ilvl="1">
      <w:start w:val="1"/>
      <w:numFmt w:val="decimal"/>
      <w:lvlText w:val="%1.%2."/>
      <w:lvlJc w:val="left"/>
      <w:pPr>
        <w:ind w:left="792" w:hanging="432"/>
      </w:pPr>
      <w:rPr>
        <w:b w:val="0"/>
        <w:sz w:val="20"/>
      </w:rPr>
    </w:lvl>
    <w:lvl w:ilvl="2">
      <w:start w:val="1"/>
      <w:numFmt w:val="decimal"/>
      <w:lvlText w:val="%1.%2.%3."/>
      <w:lvlJc w:val="left"/>
      <w:pPr>
        <w:ind w:left="1224" w:hanging="504"/>
      </w:pPr>
      <w:rPr>
        <w:rFonts w:ascii="Garamond" w:hAnsi="Garamond" w:hint="default"/>
        <w:b w:val="0"/>
        <w:sz w:val="20"/>
      </w:rPr>
    </w:lvl>
    <w:lvl w:ilvl="3">
      <w:start w:val="1"/>
      <w:numFmt w:val="decimal"/>
      <w:lvlText w:val="%1.%2.%3.%4."/>
      <w:lvlJc w:val="left"/>
      <w:pPr>
        <w:ind w:left="1728" w:hanging="648"/>
      </w:pPr>
    </w:lvl>
    <w:lvl w:ilvl="4">
      <w:start w:val="1"/>
      <w:numFmt w:val="decimal"/>
      <w:lvlText w:val="%1.%2.%3.%4.%5."/>
      <w:lvlJc w:val="left"/>
      <w:pPr>
        <w:ind w:left="2210" w:hanging="792"/>
      </w:pPr>
      <w:rPr>
        <w:b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000001A"/>
    <w:multiLevelType w:val="multilevel"/>
    <w:tmpl w:val="EDA8DE62"/>
    <w:name w:val="WW8Num39"/>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4" w15:restartNumberingAfterBreak="0">
    <w:nsid w:val="0000001C"/>
    <w:multiLevelType w:val="multilevel"/>
    <w:tmpl w:val="46242094"/>
    <w:name w:val="WW8Num41"/>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928" w:hanging="36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1800" w:hanging="72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2880" w:hanging="108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3960" w:hanging="1440"/>
      </w:pPr>
      <w:rPr>
        <w:rFonts w:hint="default"/>
      </w:rPr>
    </w:lvl>
    <w:lvl w:ilvl="8">
      <w:start w:val="1"/>
      <w:numFmt w:val="decimal"/>
      <w:lvlText w:val="%1.%2.%3.%4.%5.%6.%7.%8.%9."/>
      <w:lvlJc w:val="left"/>
      <w:pPr>
        <w:tabs>
          <w:tab w:val="num" w:pos="0"/>
        </w:tabs>
        <w:ind w:left="4680" w:hanging="1800"/>
      </w:pPr>
      <w:rPr>
        <w:rFonts w:hint="default"/>
      </w:rPr>
    </w:lvl>
  </w:abstractNum>
  <w:abstractNum w:abstractNumId="15" w15:restartNumberingAfterBreak="0">
    <w:nsid w:val="0000001F"/>
    <w:multiLevelType w:val="multilevel"/>
    <w:tmpl w:val="0000001F"/>
    <w:name w:val="WW8Num46"/>
    <w:lvl w:ilvl="0">
      <w:start w:val="1"/>
      <w:numFmt w:val="decimal"/>
      <w:lvlText w:val="%1."/>
      <w:lvlJc w:val="left"/>
      <w:pPr>
        <w:tabs>
          <w:tab w:val="num" w:pos="0"/>
        </w:tabs>
        <w:ind w:left="360" w:hanging="360"/>
      </w:pPr>
    </w:lvl>
    <w:lvl w:ilvl="1">
      <w:start w:val="1"/>
      <w:numFmt w:val="decimal"/>
      <w:lvlText w:val="%1.%2."/>
      <w:lvlJc w:val="left"/>
      <w:pPr>
        <w:tabs>
          <w:tab w:val="num" w:pos="142"/>
        </w:tabs>
        <w:ind w:left="1070"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6" w15:restartNumberingAfterBreak="0">
    <w:nsid w:val="00000020"/>
    <w:multiLevelType w:val="singleLevel"/>
    <w:tmpl w:val="EF6818C6"/>
    <w:name w:val="WW8Num47"/>
    <w:lvl w:ilvl="0">
      <w:start w:val="1"/>
      <w:numFmt w:val="decimal"/>
      <w:lvlText w:val="%1)"/>
      <w:lvlJc w:val="left"/>
      <w:pPr>
        <w:tabs>
          <w:tab w:val="num" w:pos="424"/>
        </w:tabs>
        <w:ind w:left="1352" w:hanging="360"/>
      </w:pPr>
      <w:rPr>
        <w:b/>
        <w:bCs/>
      </w:rPr>
    </w:lvl>
  </w:abstractNum>
  <w:abstractNum w:abstractNumId="17" w15:restartNumberingAfterBreak="0">
    <w:nsid w:val="00000023"/>
    <w:multiLevelType w:val="singleLevel"/>
    <w:tmpl w:val="00000023"/>
    <w:name w:val="WW8Num52"/>
    <w:lvl w:ilvl="0">
      <w:start w:val="1"/>
      <w:numFmt w:val="decimal"/>
      <w:lvlText w:val="%1)"/>
      <w:lvlJc w:val="left"/>
      <w:pPr>
        <w:tabs>
          <w:tab w:val="num" w:pos="0"/>
        </w:tabs>
        <w:ind w:left="928" w:hanging="360"/>
      </w:pPr>
    </w:lvl>
  </w:abstractNum>
  <w:abstractNum w:abstractNumId="18" w15:restartNumberingAfterBreak="0">
    <w:nsid w:val="00000025"/>
    <w:multiLevelType w:val="singleLevel"/>
    <w:tmpl w:val="00000025"/>
    <w:name w:val="WW8Num54"/>
    <w:lvl w:ilvl="0">
      <w:start w:val="1"/>
      <w:numFmt w:val="decimal"/>
      <w:lvlText w:val="%1)"/>
      <w:lvlJc w:val="left"/>
      <w:pPr>
        <w:tabs>
          <w:tab w:val="num" w:pos="0"/>
        </w:tabs>
        <w:ind w:left="928" w:hanging="360"/>
      </w:pPr>
    </w:lvl>
  </w:abstractNum>
  <w:abstractNum w:abstractNumId="19" w15:restartNumberingAfterBreak="0">
    <w:nsid w:val="00000027"/>
    <w:multiLevelType w:val="multilevel"/>
    <w:tmpl w:val="00000027"/>
    <w:name w:val="WW8Num56"/>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0" w15:restartNumberingAfterBreak="0">
    <w:nsid w:val="00000028"/>
    <w:multiLevelType w:val="multilevel"/>
    <w:tmpl w:val="00000028"/>
    <w:name w:val="WW8Num57"/>
    <w:lvl w:ilvl="0">
      <w:start w:val="1"/>
      <w:numFmt w:val="decimal"/>
      <w:lvlText w:val="%1."/>
      <w:lvlJc w:val="left"/>
      <w:pPr>
        <w:tabs>
          <w:tab w:val="num" w:pos="0"/>
        </w:tabs>
        <w:ind w:left="360" w:hanging="360"/>
      </w:pPr>
    </w:lvl>
    <w:lvl w:ilvl="1">
      <w:start w:val="1"/>
      <w:numFmt w:val="decimal"/>
      <w:lvlText w:val="%1.%2."/>
      <w:lvlJc w:val="left"/>
      <w:pPr>
        <w:tabs>
          <w:tab w:val="num" w:pos="-568"/>
        </w:tabs>
        <w:ind w:left="360"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1" w15:restartNumberingAfterBreak="0">
    <w:nsid w:val="0000002E"/>
    <w:multiLevelType w:val="multilevel"/>
    <w:tmpl w:val="0000002E"/>
    <w:name w:val="WW8Num66"/>
    <w:lvl w:ilvl="0">
      <w:start w:val="1"/>
      <w:numFmt w:val="decimal"/>
      <w:lvlText w:val="%1."/>
      <w:lvlJc w:val="left"/>
      <w:pPr>
        <w:tabs>
          <w:tab w:val="num" w:pos="0"/>
        </w:tabs>
        <w:ind w:left="360" w:hanging="360"/>
      </w:pPr>
      <w:rPr>
        <w:rFonts w:ascii="Calibri" w:eastAsia="Times New Roman" w:hAnsi="Calibri" w:cs="Times New Roman"/>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2" w15:restartNumberingAfterBreak="0">
    <w:nsid w:val="0000002F"/>
    <w:multiLevelType w:val="multilevel"/>
    <w:tmpl w:val="746A9B50"/>
    <w:name w:val="WW8Num139"/>
    <w:lvl w:ilvl="0">
      <w:start w:val="1"/>
      <w:numFmt w:val="lowerLetter"/>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3" w15:restartNumberingAfterBreak="0">
    <w:nsid w:val="00000032"/>
    <w:multiLevelType w:val="multilevel"/>
    <w:tmpl w:val="C9F8D73A"/>
    <w:name w:val="WW8Num80"/>
    <w:lvl w:ilvl="0">
      <w:start w:val="1"/>
      <w:numFmt w:val="decimal"/>
      <w:lvlText w:val="%1."/>
      <w:lvlJc w:val="left"/>
      <w:pPr>
        <w:tabs>
          <w:tab w:val="num" w:pos="720"/>
        </w:tabs>
        <w:ind w:left="720" w:hanging="360"/>
      </w:pPr>
    </w:lvl>
    <w:lvl w:ilvl="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24" w15:restartNumberingAfterBreak="0">
    <w:nsid w:val="00000034"/>
    <w:multiLevelType w:val="multilevel"/>
    <w:tmpl w:val="AFE0D29A"/>
    <w:name w:val="WW8Num146"/>
    <w:lvl w:ilvl="0">
      <w:start w:val="1"/>
      <w:numFmt w:val="decimal"/>
      <w:lvlText w:val="%1."/>
      <w:lvlJc w:val="left"/>
      <w:pPr>
        <w:tabs>
          <w:tab w:val="num" w:pos="0"/>
        </w:tabs>
        <w:ind w:left="360" w:hanging="360"/>
      </w:pPr>
      <w:rPr>
        <w:b w:val="0"/>
        <w:bCs/>
        <w:sz w:val="22"/>
        <w:szCs w:val="22"/>
      </w:rPr>
    </w:lvl>
    <w:lvl w:ilvl="1">
      <w:start w:val="1"/>
      <w:numFmt w:val="decimal"/>
      <w:lvlText w:val="%1.%2."/>
      <w:lvlJc w:val="left"/>
      <w:pPr>
        <w:tabs>
          <w:tab w:val="num" w:pos="0"/>
        </w:tabs>
        <w:ind w:left="928" w:hanging="360"/>
      </w:pPr>
      <w:rPr>
        <w:b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5" w15:restartNumberingAfterBreak="0">
    <w:nsid w:val="00000039"/>
    <w:multiLevelType w:val="multilevel"/>
    <w:tmpl w:val="18DADF14"/>
    <w:name w:val="WW8Num151"/>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15:restartNumberingAfterBreak="0">
    <w:nsid w:val="0000003D"/>
    <w:multiLevelType w:val="multilevel"/>
    <w:tmpl w:val="0000003D"/>
    <w:name w:val="WW8Num156"/>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27" w15:restartNumberingAfterBreak="0">
    <w:nsid w:val="004A3924"/>
    <w:multiLevelType w:val="hybridMultilevel"/>
    <w:tmpl w:val="9334D2C0"/>
    <w:lvl w:ilvl="0" w:tplc="BA20006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0A561B5"/>
    <w:multiLevelType w:val="multilevel"/>
    <w:tmpl w:val="449EBAD8"/>
    <w:styleLink w:val="WWNum44"/>
    <w:lvl w:ilvl="0">
      <w:start w:val="1"/>
      <w:numFmt w:val="decimal"/>
      <w:lvlText w:val="%1."/>
      <w:lvlJc w:val="left"/>
      <w:rPr>
        <w:rFonts w:cs="Times New Roman"/>
        <w:b w:val="0"/>
        <w:sz w:val="22"/>
        <w:szCs w:val="22"/>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9" w15:restartNumberingAfterBreak="0">
    <w:nsid w:val="01554B86"/>
    <w:multiLevelType w:val="hybridMultilevel"/>
    <w:tmpl w:val="D32842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2396437"/>
    <w:multiLevelType w:val="hybridMultilevel"/>
    <w:tmpl w:val="FB6029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B8DEA658">
      <w:start w:val="1"/>
      <w:numFmt w:val="lowerLetter"/>
      <w:lvlText w:val="%3)"/>
      <w:lvlJc w:val="left"/>
      <w:pPr>
        <w:ind w:left="2340" w:hanging="360"/>
      </w:pPr>
      <w:rPr>
        <w:rFonts w:hint="default"/>
      </w:rPr>
    </w:lvl>
    <w:lvl w:ilvl="3" w:tplc="0218B0CA">
      <w:start w:val="6"/>
      <w:numFmt w:val="bullet"/>
      <w:lvlText w:val="•"/>
      <w:lvlJc w:val="left"/>
      <w:pPr>
        <w:ind w:left="2345" w:hanging="360"/>
      </w:pPr>
      <w:rPr>
        <w:rFonts w:ascii="Calibri" w:eastAsiaTheme="minorHAnsi" w:hAnsi="Calibri" w:cs="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265139B"/>
    <w:multiLevelType w:val="hybridMultilevel"/>
    <w:tmpl w:val="42AE59A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03895239"/>
    <w:multiLevelType w:val="multilevel"/>
    <w:tmpl w:val="1DE89028"/>
    <w:styleLink w:val="WWOutlineListStyle4"/>
    <w:lvl w:ilvl="0">
      <w:start w:val="1"/>
      <w:numFmt w:val="upperRoman"/>
      <w:pStyle w:val="opzcz"/>
      <w:lvlText w:val="Część %1"/>
      <w:lvlJc w:val="left"/>
    </w:lvl>
    <w:lvl w:ilvl="1">
      <w:start w:val="1"/>
      <w:numFmt w:val="decimal"/>
      <w:pStyle w:val="opzparagraf"/>
      <w:lvlText w:val="§ %2 "/>
      <w:lvlJc w:val="left"/>
    </w:lvl>
    <w:lvl w:ilvl="2">
      <w:start w:val="1"/>
      <w:numFmt w:val="decimal"/>
      <w:pStyle w:val="opzust"/>
      <w:lvlText w:val="%1.%2.%3."/>
      <w:lvlJc w:val="left"/>
    </w:lvl>
    <w:lvl w:ilvl="3">
      <w:start w:val="1"/>
      <w:numFmt w:val="decimal"/>
      <w:pStyle w:val="opzpkt"/>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3" w15:restartNumberingAfterBreak="0">
    <w:nsid w:val="059E314C"/>
    <w:multiLevelType w:val="hybridMultilevel"/>
    <w:tmpl w:val="1C50950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start w:val="6"/>
      <w:numFmt w:val="bullet"/>
      <w:lvlText w:val="•"/>
      <w:lvlJc w:val="left"/>
      <w:pPr>
        <w:ind w:left="2345" w:hanging="360"/>
      </w:pPr>
      <w:rPr>
        <w:rFonts w:ascii="Calibri" w:eastAsiaTheme="minorHAnsi"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079F01AE"/>
    <w:multiLevelType w:val="hybridMultilevel"/>
    <w:tmpl w:val="884A224C"/>
    <w:lvl w:ilvl="0" w:tplc="0736E980">
      <w:start w:val="3"/>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92C1455"/>
    <w:multiLevelType w:val="hybridMultilevel"/>
    <w:tmpl w:val="8996BB6E"/>
    <w:lvl w:ilvl="0" w:tplc="3AA68638">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093C6A67"/>
    <w:multiLevelType w:val="multilevel"/>
    <w:tmpl w:val="998CF594"/>
    <w:styleLink w:val="WWNum13"/>
    <w:lvl w:ilvl="0">
      <w:start w:val="1"/>
      <w:numFmt w:val="lowerLetter"/>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lowerLetter"/>
      <w:lvlText w:val="%1.%2.%3.%4.%5.%6.%7.%8."/>
      <w:lvlJc w:val="left"/>
    </w:lvl>
    <w:lvl w:ilvl="8">
      <w:start w:val="1"/>
      <w:numFmt w:val="decimal"/>
      <w:lvlText w:val="%1.%2.%3.%4.%5.%6.%7.%8.%9."/>
      <w:lvlJc w:val="left"/>
    </w:lvl>
  </w:abstractNum>
  <w:abstractNum w:abstractNumId="37" w15:restartNumberingAfterBreak="0">
    <w:nsid w:val="09495D93"/>
    <w:multiLevelType w:val="hybridMultilevel"/>
    <w:tmpl w:val="590A554C"/>
    <w:lvl w:ilvl="0" w:tplc="F0242FC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A6C0D6D"/>
    <w:multiLevelType w:val="multilevel"/>
    <w:tmpl w:val="9CD882DA"/>
    <w:styleLink w:val="WWNum4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9" w15:restartNumberingAfterBreak="0">
    <w:nsid w:val="0A88443C"/>
    <w:multiLevelType w:val="hybridMultilevel"/>
    <w:tmpl w:val="509CDDDC"/>
    <w:lvl w:ilvl="0" w:tplc="CB669BE2">
      <w:start w:val="1"/>
      <w:numFmt w:val="decimal"/>
      <w:lvlText w:val="%1)"/>
      <w:lvlJc w:val="left"/>
      <w:pPr>
        <w:ind w:left="3240" w:hanging="360"/>
      </w:pPr>
      <w:rPr>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0AA17713"/>
    <w:multiLevelType w:val="multilevel"/>
    <w:tmpl w:val="6128C1A0"/>
    <w:lvl w:ilvl="0">
      <w:start w:val="1"/>
      <w:numFmt w:val="decimal"/>
      <w:lvlText w:val="%1."/>
      <w:lvlJc w:val="left"/>
      <w:pPr>
        <w:tabs>
          <w:tab w:val="num" w:pos="360"/>
        </w:tabs>
        <w:ind w:left="360" w:hanging="360"/>
      </w:pPr>
      <w:rPr>
        <w:rFonts w:ascii="Calibri" w:eastAsia="Times New Roman" w:hAnsi="Calibri" w:cs="Times New Roman" w:hint="default"/>
        <w:strike w:val="0"/>
      </w:rPr>
    </w:lvl>
    <w:lvl w:ilvl="1">
      <w:start w:val="1"/>
      <w:numFmt w:val="decimal"/>
      <w:lvlText w:val="%2)"/>
      <w:lvlJc w:val="left"/>
      <w:pPr>
        <w:tabs>
          <w:tab w:val="num" w:pos="1440"/>
        </w:tabs>
        <w:ind w:left="1440" w:hanging="360"/>
      </w:pPr>
      <w:rPr>
        <w:rFonts w:ascii="Calibri" w:eastAsia="Times New Roman" w:hAnsi="Calibri" w:cs="Calibri"/>
        <w:b w:val="0"/>
        <w:sz w:val="22"/>
        <w:szCs w:val="22"/>
      </w:rPr>
    </w:lvl>
    <w:lvl w:ilvl="2">
      <w:start w:val="1"/>
      <w:numFmt w:val="decimal"/>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ascii="Calibri" w:eastAsia="Calibri" w:hAnsi="Calibri" w:cs="Calibri"/>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1" w15:restartNumberingAfterBreak="0">
    <w:nsid w:val="0B137F7A"/>
    <w:multiLevelType w:val="multilevel"/>
    <w:tmpl w:val="0415001D"/>
    <w:styleLink w:val="Styl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0BAB4CA5"/>
    <w:multiLevelType w:val="multilevel"/>
    <w:tmpl w:val="97CCE120"/>
    <w:name w:val="WW8Num1082"/>
    <w:lvl w:ilvl="0">
      <w:start w:val="1"/>
      <w:numFmt w:val="decimal"/>
      <w:lvlText w:val="%1."/>
      <w:lvlJc w:val="left"/>
      <w:pPr>
        <w:tabs>
          <w:tab w:val="num" w:pos="0"/>
        </w:tabs>
        <w:ind w:left="360" w:hanging="360"/>
      </w:pPr>
    </w:lvl>
    <w:lvl w:ilvl="1">
      <w:start w:val="1"/>
      <w:numFmt w:val="decimal"/>
      <w:lvlText w:val="%1.%2."/>
      <w:lvlJc w:val="left"/>
      <w:pPr>
        <w:tabs>
          <w:tab w:val="num" w:pos="0"/>
        </w:tabs>
        <w:ind w:left="928"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3" w15:restartNumberingAfterBreak="0">
    <w:nsid w:val="0BE92B5B"/>
    <w:multiLevelType w:val="hybridMultilevel"/>
    <w:tmpl w:val="335A764C"/>
    <w:lvl w:ilvl="0" w:tplc="FFFFFFFF">
      <w:start w:val="1"/>
      <w:numFmt w:val="low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0C0D6FB5"/>
    <w:multiLevelType w:val="hybridMultilevel"/>
    <w:tmpl w:val="3F2001CC"/>
    <w:lvl w:ilvl="0" w:tplc="04150011">
      <w:start w:val="1"/>
      <w:numFmt w:val="decimal"/>
      <w:lvlText w:val="%1)"/>
      <w:lvlJc w:val="left"/>
      <w:pPr>
        <w:ind w:left="720" w:hanging="360"/>
      </w:pPr>
    </w:lvl>
    <w:lvl w:ilvl="1" w:tplc="33B0388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C803EF4"/>
    <w:multiLevelType w:val="multilevel"/>
    <w:tmpl w:val="6D16861E"/>
    <w:lvl w:ilvl="0">
      <w:start w:val="1"/>
      <w:numFmt w:val="decimal"/>
      <w:lvlText w:val="%1."/>
      <w:lvlJc w:val="left"/>
      <w:pPr>
        <w:tabs>
          <w:tab w:val="num" w:pos="360"/>
        </w:tabs>
        <w:ind w:left="360" w:hanging="360"/>
      </w:pPr>
      <w:rPr>
        <w:rFonts w:ascii="Calibri" w:eastAsia="Times New Roman" w:hAnsi="Calibri" w:cs="Times New Roman" w:hint="default"/>
      </w:rPr>
    </w:lvl>
    <w:lvl w:ilvl="1">
      <w:start w:val="1"/>
      <w:numFmt w:val="decimal"/>
      <w:lvlText w:val="%2)"/>
      <w:lvlJc w:val="left"/>
      <w:pPr>
        <w:tabs>
          <w:tab w:val="num" w:pos="1440"/>
        </w:tabs>
        <w:ind w:left="1440" w:hanging="360"/>
      </w:pPr>
      <w:rPr>
        <w:rFonts w:cs="Times New Roman"/>
        <w:b w:val="0"/>
        <w:sz w:val="22"/>
        <w:szCs w:val="22"/>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6" w15:restartNumberingAfterBreak="0">
    <w:nsid w:val="0DFA58EF"/>
    <w:multiLevelType w:val="hybridMultilevel"/>
    <w:tmpl w:val="9AE27AA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B6FED784">
      <w:start w:val="1"/>
      <w:numFmt w:val="lowerLetter"/>
      <w:lvlText w:val="%5)"/>
      <w:lvlJc w:val="left"/>
      <w:pPr>
        <w:ind w:left="3600" w:hanging="360"/>
      </w:pPr>
      <w:rPr>
        <w:rFonts w:ascii="Calibri" w:eastAsia="Times New Roman" w:hAnsi="Calibri" w:cs="Calibri"/>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7" w15:restartNumberingAfterBreak="0">
    <w:nsid w:val="0EF33C51"/>
    <w:multiLevelType w:val="multilevel"/>
    <w:tmpl w:val="4FD2B850"/>
    <w:styleLink w:val="WWNum3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8" w15:restartNumberingAfterBreak="0">
    <w:nsid w:val="0F6E2BB2"/>
    <w:multiLevelType w:val="hybridMultilevel"/>
    <w:tmpl w:val="B35679C8"/>
    <w:lvl w:ilvl="0" w:tplc="8D36E28C">
      <w:start w:val="1"/>
      <w:numFmt w:val="decimal"/>
      <w:lvlText w:val="%1."/>
      <w:lvlJc w:val="left"/>
      <w:pPr>
        <w:ind w:left="405" w:hanging="360"/>
      </w:pPr>
      <w:rPr>
        <w:rFonts w:cs="Times New Roman"/>
      </w:rPr>
    </w:lvl>
    <w:lvl w:ilvl="1" w:tplc="04150019">
      <w:start w:val="1"/>
      <w:numFmt w:val="lowerLetter"/>
      <w:lvlText w:val="%2."/>
      <w:lvlJc w:val="left"/>
      <w:pPr>
        <w:ind w:left="1125" w:hanging="360"/>
      </w:pPr>
      <w:rPr>
        <w:rFonts w:cs="Times New Roman"/>
      </w:rPr>
    </w:lvl>
    <w:lvl w:ilvl="2" w:tplc="0415001B">
      <w:start w:val="1"/>
      <w:numFmt w:val="lowerRoman"/>
      <w:lvlText w:val="%3."/>
      <w:lvlJc w:val="right"/>
      <w:pPr>
        <w:ind w:left="1845" w:hanging="180"/>
      </w:pPr>
      <w:rPr>
        <w:rFonts w:cs="Times New Roman"/>
      </w:rPr>
    </w:lvl>
    <w:lvl w:ilvl="3" w:tplc="0415000F">
      <w:start w:val="1"/>
      <w:numFmt w:val="decimal"/>
      <w:lvlText w:val="%4."/>
      <w:lvlJc w:val="left"/>
      <w:pPr>
        <w:ind w:left="2565" w:hanging="360"/>
      </w:pPr>
      <w:rPr>
        <w:rFonts w:cs="Times New Roman"/>
      </w:rPr>
    </w:lvl>
    <w:lvl w:ilvl="4" w:tplc="04150019">
      <w:start w:val="1"/>
      <w:numFmt w:val="lowerLetter"/>
      <w:lvlText w:val="%5."/>
      <w:lvlJc w:val="left"/>
      <w:pPr>
        <w:ind w:left="3285" w:hanging="360"/>
      </w:pPr>
      <w:rPr>
        <w:rFonts w:cs="Times New Roman"/>
      </w:rPr>
    </w:lvl>
    <w:lvl w:ilvl="5" w:tplc="0415001B">
      <w:start w:val="1"/>
      <w:numFmt w:val="lowerRoman"/>
      <w:lvlText w:val="%6."/>
      <w:lvlJc w:val="right"/>
      <w:pPr>
        <w:ind w:left="4005" w:hanging="180"/>
      </w:pPr>
      <w:rPr>
        <w:rFonts w:cs="Times New Roman"/>
      </w:rPr>
    </w:lvl>
    <w:lvl w:ilvl="6" w:tplc="0415000F">
      <w:start w:val="1"/>
      <w:numFmt w:val="decimal"/>
      <w:lvlText w:val="%7."/>
      <w:lvlJc w:val="left"/>
      <w:pPr>
        <w:ind w:left="4725" w:hanging="360"/>
      </w:pPr>
      <w:rPr>
        <w:rFonts w:cs="Times New Roman"/>
      </w:rPr>
    </w:lvl>
    <w:lvl w:ilvl="7" w:tplc="04150019">
      <w:start w:val="1"/>
      <w:numFmt w:val="lowerLetter"/>
      <w:lvlText w:val="%8."/>
      <w:lvlJc w:val="left"/>
      <w:pPr>
        <w:ind w:left="5445" w:hanging="360"/>
      </w:pPr>
      <w:rPr>
        <w:rFonts w:cs="Times New Roman"/>
      </w:rPr>
    </w:lvl>
    <w:lvl w:ilvl="8" w:tplc="0415001B">
      <w:start w:val="1"/>
      <w:numFmt w:val="lowerRoman"/>
      <w:lvlText w:val="%9."/>
      <w:lvlJc w:val="right"/>
      <w:pPr>
        <w:ind w:left="6165" w:hanging="180"/>
      </w:pPr>
      <w:rPr>
        <w:rFonts w:cs="Times New Roman"/>
      </w:rPr>
    </w:lvl>
  </w:abstractNum>
  <w:abstractNum w:abstractNumId="49" w15:restartNumberingAfterBreak="0">
    <w:nsid w:val="104C68EC"/>
    <w:multiLevelType w:val="hybridMultilevel"/>
    <w:tmpl w:val="7772E6C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108737C5"/>
    <w:multiLevelType w:val="multilevel"/>
    <w:tmpl w:val="8FDEB01E"/>
    <w:styleLink w:val="WWNum43"/>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15:restartNumberingAfterBreak="0">
    <w:nsid w:val="10B05C94"/>
    <w:multiLevelType w:val="hybridMultilevel"/>
    <w:tmpl w:val="39E67A3E"/>
    <w:lvl w:ilvl="0" w:tplc="04150017">
      <w:start w:val="1"/>
      <w:numFmt w:val="lowerLetter"/>
      <w:lvlText w:val="%1)"/>
      <w:lvlJc w:val="left"/>
      <w:pPr>
        <w:ind w:left="928" w:hanging="360"/>
      </w:pPr>
    </w:lvl>
    <w:lvl w:ilvl="1" w:tplc="35BCE684">
      <w:start w:val="1"/>
      <w:numFmt w:val="lowerLetter"/>
      <w:lvlText w:val="%2)"/>
      <w:lvlJc w:val="left"/>
      <w:pPr>
        <w:tabs>
          <w:tab w:val="num" w:pos="1648"/>
        </w:tabs>
        <w:ind w:left="1648" w:hanging="360"/>
      </w:pPr>
    </w:lvl>
    <w:lvl w:ilvl="2" w:tplc="0415001B">
      <w:start w:val="1"/>
      <w:numFmt w:val="lowerRoman"/>
      <w:lvlText w:val="%3."/>
      <w:lvlJc w:val="right"/>
      <w:pPr>
        <w:ind w:left="2368" w:hanging="180"/>
      </w:pPr>
    </w:lvl>
    <w:lvl w:ilvl="3" w:tplc="D29AE7D8">
      <w:start w:val="1"/>
      <w:numFmt w:val="decimal"/>
      <w:lvlText w:val="%4."/>
      <w:lvlJc w:val="left"/>
      <w:pPr>
        <w:ind w:left="3088" w:hanging="360"/>
      </w:pPr>
      <w:rPr>
        <w:b w:val="0"/>
      </w:rPr>
    </w:lvl>
    <w:lvl w:ilvl="4" w:tplc="F94A323C">
      <w:start w:val="1"/>
      <w:numFmt w:val="lowerLetter"/>
      <w:lvlText w:val="%5)"/>
      <w:lvlJc w:val="left"/>
      <w:pPr>
        <w:ind w:left="3808" w:hanging="360"/>
      </w:pPr>
      <w:rPr>
        <w:color w:val="auto"/>
      </w:r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52" w15:restartNumberingAfterBreak="0">
    <w:nsid w:val="10BB0B70"/>
    <w:multiLevelType w:val="multilevel"/>
    <w:tmpl w:val="F52A06AC"/>
    <w:styleLink w:val="WWNum2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3" w15:restartNumberingAfterBreak="0">
    <w:nsid w:val="1102332B"/>
    <w:multiLevelType w:val="hybridMultilevel"/>
    <w:tmpl w:val="79784B64"/>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54" w15:restartNumberingAfterBreak="0">
    <w:nsid w:val="11897667"/>
    <w:multiLevelType w:val="hybridMultilevel"/>
    <w:tmpl w:val="E4902AE4"/>
    <w:lvl w:ilvl="0" w:tplc="B274C036">
      <w:start w:val="1"/>
      <w:numFmt w:val="decimal"/>
      <w:pStyle w:val="Ustp"/>
      <w:lvlText w:val="%1."/>
      <w:lvlJc w:val="left"/>
      <w:pPr>
        <w:ind w:left="357" w:hanging="357"/>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5" w15:restartNumberingAfterBreak="0">
    <w:nsid w:val="119C3502"/>
    <w:multiLevelType w:val="multilevel"/>
    <w:tmpl w:val="8C38B2E2"/>
    <w:styleLink w:val="WWNum46"/>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6" w15:restartNumberingAfterBreak="0">
    <w:nsid w:val="11D83068"/>
    <w:multiLevelType w:val="hybridMultilevel"/>
    <w:tmpl w:val="41F488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12643AA6"/>
    <w:multiLevelType w:val="multilevel"/>
    <w:tmpl w:val="08E8266E"/>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rPr>
        <w:rFonts w:ascii="Calibri" w:eastAsia="Times New Roman" w:hAnsi="Calibri" w:cs="Calibri"/>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12920C4B"/>
    <w:multiLevelType w:val="hybridMultilevel"/>
    <w:tmpl w:val="73E0F676"/>
    <w:lvl w:ilvl="0" w:tplc="D7CE9122">
      <w:start w:val="6"/>
      <w:numFmt w:val="decimal"/>
      <w:lvlText w:val="%1."/>
      <w:lvlJc w:val="left"/>
      <w:pPr>
        <w:ind w:left="928" w:hanging="360"/>
      </w:pPr>
      <w:rPr>
        <w:rFonts w:cs="Times New Roman"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12C412CC"/>
    <w:multiLevelType w:val="multilevel"/>
    <w:tmpl w:val="9208C3DA"/>
    <w:styleLink w:val="WWNum29"/>
    <w:lvl w:ilvl="0">
      <w:start w:val="1"/>
      <w:numFmt w:val="lowerLetter"/>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60" w15:restartNumberingAfterBreak="0">
    <w:nsid w:val="13294030"/>
    <w:multiLevelType w:val="hybridMultilevel"/>
    <w:tmpl w:val="818EB142"/>
    <w:lvl w:ilvl="0" w:tplc="080E724E">
      <w:start w:val="1"/>
      <w:numFmt w:val="decimal"/>
      <w:lvlText w:val="%1."/>
      <w:lvlJc w:val="left"/>
      <w:pPr>
        <w:ind w:left="720" w:hanging="360"/>
      </w:pPr>
      <w:rPr>
        <w:rFonts w:ascii="Calibri" w:eastAsia="Times New Roman" w:hAnsi="Calibri" w:cs="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142D2B82"/>
    <w:multiLevelType w:val="hybridMultilevel"/>
    <w:tmpl w:val="3D8A494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150011">
      <w:start w:val="1"/>
      <w:numFmt w:val="decimal"/>
      <w:lvlText w:val="%3)"/>
      <w:lvlJc w:val="left"/>
      <w:pPr>
        <w:ind w:left="288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2" w15:restartNumberingAfterBreak="0">
    <w:nsid w:val="146F25D9"/>
    <w:multiLevelType w:val="multilevel"/>
    <w:tmpl w:val="53929DF8"/>
    <w:styleLink w:val="WWNum3"/>
    <w:lvl w:ilvl="0">
      <w:start w:val="1"/>
      <w:numFmt w:val="decimal"/>
      <w:lvlText w:val="%1)"/>
      <w:lvlJc w:val="left"/>
      <w:rPr>
        <w:b w:val="0"/>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3" w15:restartNumberingAfterBreak="0">
    <w:nsid w:val="156C75FF"/>
    <w:multiLevelType w:val="hybridMultilevel"/>
    <w:tmpl w:val="1936B56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15842A4E"/>
    <w:multiLevelType w:val="hybridMultilevel"/>
    <w:tmpl w:val="BF0831AC"/>
    <w:lvl w:ilvl="0" w:tplc="A542452E">
      <w:start w:val="1"/>
      <w:numFmt w:val="decimal"/>
      <w:lvlText w:val="%1."/>
      <w:lvlJc w:val="left"/>
      <w:pPr>
        <w:ind w:left="716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15870623"/>
    <w:multiLevelType w:val="hybridMultilevel"/>
    <w:tmpl w:val="0192A87C"/>
    <w:lvl w:ilvl="0" w:tplc="FFFFFFFF">
      <w:start w:val="1"/>
      <w:numFmt w:val="low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158713C6"/>
    <w:multiLevelType w:val="multilevel"/>
    <w:tmpl w:val="B2F8756E"/>
    <w:styleLink w:val="WWOutlineListStyle5"/>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7" w15:restartNumberingAfterBreak="0">
    <w:nsid w:val="164915A9"/>
    <w:multiLevelType w:val="hybridMultilevel"/>
    <w:tmpl w:val="AA44A2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start w:val="6"/>
      <w:numFmt w:val="bullet"/>
      <w:lvlText w:val="•"/>
      <w:lvlJc w:val="left"/>
      <w:pPr>
        <w:ind w:left="2345" w:hanging="360"/>
      </w:pPr>
      <w:rPr>
        <w:rFonts w:ascii="Calibri" w:eastAsiaTheme="minorHAnsi"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16706BEF"/>
    <w:multiLevelType w:val="multilevel"/>
    <w:tmpl w:val="D71CC9D4"/>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9" w15:restartNumberingAfterBreak="0">
    <w:nsid w:val="18DA19E7"/>
    <w:multiLevelType w:val="hybridMultilevel"/>
    <w:tmpl w:val="B008B80C"/>
    <w:lvl w:ilvl="0" w:tplc="7830559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1AE863F9"/>
    <w:multiLevelType w:val="multilevel"/>
    <w:tmpl w:val="A8C4EAC8"/>
    <w:lvl w:ilvl="0">
      <w:start w:val="4"/>
      <w:numFmt w:val="decimal"/>
      <w:lvlText w:val="%1."/>
      <w:lvlJc w:val="left"/>
      <w:pPr>
        <w:tabs>
          <w:tab w:val="num" w:pos="360"/>
        </w:tabs>
        <w:ind w:left="360" w:hanging="360"/>
      </w:pPr>
      <w:rPr>
        <w:rFonts w:ascii="Calibri" w:eastAsia="Times New Roman" w:hAnsi="Calibri" w:cs="Times New Roman" w:hint="default"/>
        <w:strike w:val="0"/>
      </w:rPr>
    </w:lvl>
    <w:lvl w:ilvl="1">
      <w:start w:val="1"/>
      <w:numFmt w:val="decimal"/>
      <w:lvlText w:val="%2)"/>
      <w:lvlJc w:val="left"/>
      <w:pPr>
        <w:tabs>
          <w:tab w:val="num" w:pos="1440"/>
        </w:tabs>
        <w:ind w:left="1440" w:hanging="360"/>
      </w:pPr>
      <w:rPr>
        <w:rFonts w:ascii="Calibri" w:eastAsia="Times New Roman" w:hAnsi="Calibri" w:cs="Calibri" w:hint="default"/>
        <w:b w:val="0"/>
        <w:sz w:val="22"/>
        <w:szCs w:val="22"/>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71" w15:restartNumberingAfterBreak="0">
    <w:nsid w:val="1B094ED6"/>
    <w:multiLevelType w:val="multilevel"/>
    <w:tmpl w:val="7DB8829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15:restartNumberingAfterBreak="0">
    <w:nsid w:val="1B402234"/>
    <w:multiLevelType w:val="hybridMultilevel"/>
    <w:tmpl w:val="69E2940A"/>
    <w:lvl w:ilvl="0" w:tplc="FFFFFFFF">
      <w:start w:val="1"/>
      <w:numFmt w:val="lowerLetter"/>
      <w:lvlText w:val="%1."/>
      <w:lvlJc w:val="left"/>
      <w:pPr>
        <w:ind w:left="2444" w:hanging="360"/>
      </w:pPr>
      <w:rPr>
        <w:rFonts w:hint="default"/>
      </w:rPr>
    </w:lvl>
    <w:lvl w:ilvl="1" w:tplc="FFFFFFFF" w:tentative="1">
      <w:start w:val="1"/>
      <w:numFmt w:val="lowerLetter"/>
      <w:lvlText w:val="%2."/>
      <w:lvlJc w:val="left"/>
      <w:pPr>
        <w:ind w:left="3164" w:hanging="360"/>
      </w:pPr>
    </w:lvl>
    <w:lvl w:ilvl="2" w:tplc="FFFFFFFF" w:tentative="1">
      <w:start w:val="1"/>
      <w:numFmt w:val="lowerRoman"/>
      <w:lvlText w:val="%3."/>
      <w:lvlJc w:val="right"/>
      <w:pPr>
        <w:ind w:left="3884" w:hanging="180"/>
      </w:pPr>
    </w:lvl>
    <w:lvl w:ilvl="3" w:tplc="FFFFFFFF" w:tentative="1">
      <w:start w:val="1"/>
      <w:numFmt w:val="decimal"/>
      <w:lvlText w:val="%4."/>
      <w:lvlJc w:val="left"/>
      <w:pPr>
        <w:ind w:left="4604" w:hanging="360"/>
      </w:pPr>
    </w:lvl>
    <w:lvl w:ilvl="4" w:tplc="FFFFFFFF" w:tentative="1">
      <w:start w:val="1"/>
      <w:numFmt w:val="lowerLetter"/>
      <w:lvlText w:val="%5."/>
      <w:lvlJc w:val="left"/>
      <w:pPr>
        <w:ind w:left="5324" w:hanging="360"/>
      </w:pPr>
    </w:lvl>
    <w:lvl w:ilvl="5" w:tplc="FFFFFFFF" w:tentative="1">
      <w:start w:val="1"/>
      <w:numFmt w:val="lowerRoman"/>
      <w:lvlText w:val="%6."/>
      <w:lvlJc w:val="right"/>
      <w:pPr>
        <w:ind w:left="6044" w:hanging="180"/>
      </w:pPr>
    </w:lvl>
    <w:lvl w:ilvl="6" w:tplc="FFFFFFFF" w:tentative="1">
      <w:start w:val="1"/>
      <w:numFmt w:val="decimal"/>
      <w:lvlText w:val="%7."/>
      <w:lvlJc w:val="left"/>
      <w:pPr>
        <w:ind w:left="6764" w:hanging="360"/>
      </w:pPr>
    </w:lvl>
    <w:lvl w:ilvl="7" w:tplc="FFFFFFFF" w:tentative="1">
      <w:start w:val="1"/>
      <w:numFmt w:val="lowerLetter"/>
      <w:lvlText w:val="%8."/>
      <w:lvlJc w:val="left"/>
      <w:pPr>
        <w:ind w:left="7484" w:hanging="360"/>
      </w:pPr>
    </w:lvl>
    <w:lvl w:ilvl="8" w:tplc="FFFFFFFF" w:tentative="1">
      <w:start w:val="1"/>
      <w:numFmt w:val="lowerRoman"/>
      <w:lvlText w:val="%9."/>
      <w:lvlJc w:val="right"/>
      <w:pPr>
        <w:ind w:left="8204" w:hanging="180"/>
      </w:pPr>
    </w:lvl>
  </w:abstractNum>
  <w:abstractNum w:abstractNumId="73" w15:restartNumberingAfterBreak="0">
    <w:nsid w:val="1C300C9D"/>
    <w:multiLevelType w:val="hybridMultilevel"/>
    <w:tmpl w:val="A064C9D0"/>
    <w:lvl w:ilvl="0" w:tplc="22DA6B8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1CB807CE"/>
    <w:multiLevelType w:val="hybridMultilevel"/>
    <w:tmpl w:val="910CE7AA"/>
    <w:lvl w:ilvl="0" w:tplc="04150011">
      <w:start w:val="1"/>
      <w:numFmt w:val="decimal"/>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75" w15:restartNumberingAfterBreak="0">
    <w:nsid w:val="1CFB792D"/>
    <w:multiLevelType w:val="hybridMultilevel"/>
    <w:tmpl w:val="9F6A3304"/>
    <w:lvl w:ilvl="0" w:tplc="89A88A26">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start w:val="6"/>
      <w:numFmt w:val="bullet"/>
      <w:lvlText w:val="•"/>
      <w:lvlJc w:val="left"/>
      <w:pPr>
        <w:ind w:left="2345" w:hanging="360"/>
      </w:pPr>
      <w:rPr>
        <w:rFonts w:ascii="Calibri" w:eastAsiaTheme="minorHAnsi"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1D9172E8"/>
    <w:multiLevelType w:val="hybridMultilevel"/>
    <w:tmpl w:val="289AF768"/>
    <w:lvl w:ilvl="0" w:tplc="E65AC3B2">
      <w:start w:val="1"/>
      <w:numFmt w:val="decimal"/>
      <w:lvlText w:val="%1."/>
      <w:lvlJc w:val="left"/>
      <w:pPr>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E4F0633"/>
    <w:multiLevelType w:val="multilevel"/>
    <w:tmpl w:val="2B861950"/>
    <w:styleLink w:val="WWNum20"/>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8" w15:restartNumberingAfterBreak="0">
    <w:nsid w:val="1E9B4DAA"/>
    <w:multiLevelType w:val="hybridMultilevel"/>
    <w:tmpl w:val="945628C8"/>
    <w:lvl w:ilvl="0" w:tplc="04150011">
      <w:start w:val="1"/>
      <w:numFmt w:val="decimal"/>
      <w:lvlText w:val="%1)"/>
      <w:lvlJc w:val="left"/>
      <w:pPr>
        <w:ind w:left="1004" w:hanging="360"/>
      </w:pPr>
    </w:lvl>
    <w:lvl w:ilvl="1" w:tplc="421C792E">
      <w:start w:val="1"/>
      <w:numFmt w:val="decimal"/>
      <w:lvlText w:val="%2)"/>
      <w:lvlJc w:val="left"/>
      <w:pPr>
        <w:tabs>
          <w:tab w:val="num" w:pos="1724"/>
        </w:tabs>
        <w:ind w:left="1724" w:hanging="360"/>
      </w:pPr>
      <w:rPr>
        <w:rFonts w:ascii="Calibri" w:eastAsia="Times New Roman" w:hAnsi="Calibri" w:cs="Calibri"/>
      </w:rPr>
    </w:lvl>
    <w:lvl w:ilvl="2" w:tplc="04150005" w:tentative="1">
      <w:start w:val="1"/>
      <w:numFmt w:val="lowerRoman"/>
      <w:lvlText w:val="%3."/>
      <w:lvlJc w:val="right"/>
      <w:pPr>
        <w:ind w:left="2444" w:hanging="180"/>
      </w:pPr>
      <w:rPr>
        <w:rFonts w:cs="Times New Roman"/>
      </w:rPr>
    </w:lvl>
    <w:lvl w:ilvl="3" w:tplc="04150001">
      <w:start w:val="1"/>
      <w:numFmt w:val="decimal"/>
      <w:lvlText w:val="%4."/>
      <w:lvlJc w:val="left"/>
      <w:pPr>
        <w:ind w:left="3164" w:hanging="360"/>
      </w:pPr>
      <w:rPr>
        <w:rFonts w:cs="Times New Roman"/>
      </w:rPr>
    </w:lvl>
    <w:lvl w:ilvl="4" w:tplc="04150003" w:tentative="1">
      <w:start w:val="1"/>
      <w:numFmt w:val="lowerLetter"/>
      <w:lvlText w:val="%5."/>
      <w:lvlJc w:val="left"/>
      <w:pPr>
        <w:ind w:left="3884" w:hanging="360"/>
      </w:pPr>
      <w:rPr>
        <w:rFonts w:cs="Times New Roman"/>
      </w:rPr>
    </w:lvl>
    <w:lvl w:ilvl="5" w:tplc="04150005" w:tentative="1">
      <w:start w:val="1"/>
      <w:numFmt w:val="lowerRoman"/>
      <w:lvlText w:val="%6."/>
      <w:lvlJc w:val="right"/>
      <w:pPr>
        <w:ind w:left="4604" w:hanging="180"/>
      </w:pPr>
      <w:rPr>
        <w:rFonts w:cs="Times New Roman"/>
      </w:rPr>
    </w:lvl>
    <w:lvl w:ilvl="6" w:tplc="04150001" w:tentative="1">
      <w:start w:val="1"/>
      <w:numFmt w:val="decimal"/>
      <w:lvlText w:val="%7."/>
      <w:lvlJc w:val="left"/>
      <w:pPr>
        <w:ind w:left="5324" w:hanging="360"/>
      </w:pPr>
      <w:rPr>
        <w:rFonts w:cs="Times New Roman"/>
      </w:rPr>
    </w:lvl>
    <w:lvl w:ilvl="7" w:tplc="04150003" w:tentative="1">
      <w:start w:val="1"/>
      <w:numFmt w:val="lowerLetter"/>
      <w:lvlText w:val="%8."/>
      <w:lvlJc w:val="left"/>
      <w:pPr>
        <w:ind w:left="6044" w:hanging="360"/>
      </w:pPr>
      <w:rPr>
        <w:rFonts w:cs="Times New Roman"/>
      </w:rPr>
    </w:lvl>
    <w:lvl w:ilvl="8" w:tplc="04150005" w:tentative="1">
      <w:start w:val="1"/>
      <w:numFmt w:val="lowerRoman"/>
      <w:lvlText w:val="%9."/>
      <w:lvlJc w:val="right"/>
      <w:pPr>
        <w:ind w:left="6764" w:hanging="180"/>
      </w:pPr>
      <w:rPr>
        <w:rFonts w:cs="Times New Roman"/>
      </w:rPr>
    </w:lvl>
  </w:abstractNum>
  <w:abstractNum w:abstractNumId="79" w15:restartNumberingAfterBreak="0">
    <w:nsid w:val="21765637"/>
    <w:multiLevelType w:val="hybridMultilevel"/>
    <w:tmpl w:val="A10CB1BC"/>
    <w:lvl w:ilvl="0" w:tplc="2804AD70">
      <w:start w:val="1"/>
      <w:numFmt w:val="decimal"/>
      <w:lvlText w:val="%1."/>
      <w:lvlJc w:val="left"/>
      <w:pPr>
        <w:ind w:left="720" w:hanging="360"/>
      </w:pPr>
      <w:rPr>
        <w:rFonts w:cs="Times New Roman"/>
        <w:b w:val="0"/>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0" w15:restartNumberingAfterBreak="0">
    <w:nsid w:val="22721FC2"/>
    <w:multiLevelType w:val="hybridMultilevel"/>
    <w:tmpl w:val="3D66F92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start w:val="6"/>
      <w:numFmt w:val="bullet"/>
      <w:lvlText w:val="•"/>
      <w:lvlJc w:val="left"/>
      <w:pPr>
        <w:ind w:left="2345" w:hanging="360"/>
      </w:pPr>
      <w:rPr>
        <w:rFonts w:ascii="Calibri" w:eastAsiaTheme="minorHAnsi"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23E37A64"/>
    <w:multiLevelType w:val="hybridMultilevel"/>
    <w:tmpl w:val="EC3EB2C2"/>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26750353"/>
    <w:multiLevelType w:val="multilevel"/>
    <w:tmpl w:val="837E1996"/>
    <w:styleLink w:val="WWNum32"/>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3" w15:restartNumberingAfterBreak="0">
    <w:nsid w:val="267801FD"/>
    <w:multiLevelType w:val="hybridMultilevel"/>
    <w:tmpl w:val="8FDA04EC"/>
    <w:lvl w:ilvl="0" w:tplc="543015C4">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start w:val="6"/>
      <w:numFmt w:val="bullet"/>
      <w:lvlText w:val="•"/>
      <w:lvlJc w:val="left"/>
      <w:pPr>
        <w:ind w:left="2345" w:hanging="360"/>
      </w:pPr>
      <w:rPr>
        <w:rFonts w:ascii="Calibri" w:eastAsiaTheme="minorHAnsi"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27080B5F"/>
    <w:multiLevelType w:val="hybridMultilevel"/>
    <w:tmpl w:val="025494F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start w:val="6"/>
      <w:numFmt w:val="bullet"/>
      <w:lvlText w:val="•"/>
      <w:lvlJc w:val="left"/>
      <w:pPr>
        <w:ind w:left="2345" w:hanging="360"/>
      </w:pPr>
      <w:rPr>
        <w:rFonts w:ascii="Calibri" w:eastAsiaTheme="minorHAnsi"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28201DFC"/>
    <w:multiLevelType w:val="hybridMultilevel"/>
    <w:tmpl w:val="7250D3AA"/>
    <w:lvl w:ilvl="0" w:tplc="FFFFFFFF">
      <w:start w:val="1"/>
      <w:numFmt w:val="low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286906FF"/>
    <w:multiLevelType w:val="hybridMultilevel"/>
    <w:tmpl w:val="0A769618"/>
    <w:lvl w:ilvl="0" w:tplc="08006064">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2A2A38E3"/>
    <w:multiLevelType w:val="hybridMultilevel"/>
    <w:tmpl w:val="2D1866E0"/>
    <w:lvl w:ilvl="0" w:tplc="04150011">
      <w:start w:val="1"/>
      <w:numFmt w:val="decimal"/>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88" w15:restartNumberingAfterBreak="0">
    <w:nsid w:val="2A3854AC"/>
    <w:multiLevelType w:val="multilevel"/>
    <w:tmpl w:val="0A98DA88"/>
    <w:styleLink w:val="WWNum31"/>
    <w:lvl w:ilvl="0">
      <w:start w:val="1"/>
      <w:numFmt w:val="decimal"/>
      <w:lvlText w:val="%1."/>
      <w:lvlJc w:val="left"/>
      <w:rPr>
        <w:b w:val="0"/>
      </w:rPr>
    </w:lvl>
    <w:lvl w:ilvl="1">
      <w:start w:val="1"/>
      <w:numFmt w:val="lowerLetter"/>
      <w:lvlText w:val="%2)"/>
      <w:lvlJc w:val="left"/>
      <w:rPr>
        <w:rFonts w:eastAsia="Times New Roman" w:cs="Times New Roman"/>
        <w:b w:val="0"/>
        <w:i w:val="0"/>
        <w:color w:val="00000A"/>
        <w:sz w:val="22"/>
        <w:szCs w:val="22"/>
      </w:rPr>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9" w15:restartNumberingAfterBreak="0">
    <w:nsid w:val="2A8F644D"/>
    <w:multiLevelType w:val="hybridMultilevel"/>
    <w:tmpl w:val="D3A28208"/>
    <w:lvl w:ilvl="0" w:tplc="9606CEEC">
      <w:start w:val="1"/>
      <w:numFmt w:val="decimal"/>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2B4070C8"/>
    <w:multiLevelType w:val="hybridMultilevel"/>
    <w:tmpl w:val="E948F9EC"/>
    <w:lvl w:ilvl="0" w:tplc="57E459C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2B90791D"/>
    <w:multiLevelType w:val="hybridMultilevel"/>
    <w:tmpl w:val="243A0AA6"/>
    <w:lvl w:ilvl="0" w:tplc="F40CF4C4">
      <w:start w:val="3"/>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2CC2411A"/>
    <w:multiLevelType w:val="hybridMultilevel"/>
    <w:tmpl w:val="64B03D2A"/>
    <w:name w:val="WW8Num102"/>
    <w:lvl w:ilvl="0" w:tplc="0415000F">
      <w:start w:val="1"/>
      <w:numFmt w:val="decimal"/>
      <w:lvlText w:val="%1."/>
      <w:lvlJc w:val="left"/>
      <w:pPr>
        <w:tabs>
          <w:tab w:val="num" w:pos="0"/>
        </w:tabs>
        <w:ind w:left="928" w:hanging="360"/>
      </w:pPr>
      <w:rPr>
        <w:rFonts w:hint="default"/>
      </w:rPr>
    </w:lvl>
    <w:lvl w:ilvl="1" w:tplc="0472F2E4">
      <w:start w:val="1"/>
      <w:numFmt w:val="lowerLetter"/>
      <w:lvlText w:val="%2)"/>
      <w:lvlJc w:val="left"/>
      <w:pPr>
        <w:tabs>
          <w:tab w:val="num" w:pos="1440"/>
        </w:tabs>
        <w:ind w:left="1440" w:hanging="360"/>
      </w:pPr>
      <w:rPr>
        <w:rFonts w:hint="default"/>
      </w:rPr>
    </w:lvl>
    <w:lvl w:ilvl="2" w:tplc="D27A44B6">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2E7A3484"/>
    <w:multiLevelType w:val="multilevel"/>
    <w:tmpl w:val="AFC0D4D6"/>
    <w:styleLink w:val="WWNum15"/>
    <w:lvl w:ilvl="0">
      <w:start w:val="1"/>
      <w:numFmt w:val="lowerLetter"/>
      <w:lvlText w:val="%1)"/>
      <w:lvlJc w:val="left"/>
      <w:rPr>
        <w:b w:val="0"/>
      </w:rPr>
    </w:lvl>
    <w:lvl w:ilvl="1">
      <w:numFmt w:val="bullet"/>
      <w:lvlText w:val=""/>
      <w:lvlJc w:val="left"/>
      <w:rPr>
        <w:rFonts w:ascii="Symbol" w:hAnsi="Symbol"/>
      </w:rPr>
    </w:lvl>
    <w:lvl w:ilvl="2">
      <w:start w:val="1"/>
      <w:numFmt w:val="lowerLetter"/>
      <w:lvlText w:val="%1.%2.%3)"/>
      <w:lvlJc w:val="left"/>
      <w:rPr>
        <w:b w:val="0"/>
      </w:rPr>
    </w:lvl>
    <w:lvl w:ilvl="3">
      <w:start w:val="20"/>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4" w15:restartNumberingAfterBreak="0">
    <w:nsid w:val="2EC909DE"/>
    <w:multiLevelType w:val="hybridMultilevel"/>
    <w:tmpl w:val="69E03252"/>
    <w:lvl w:ilvl="0" w:tplc="F2E007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2EDB39D5"/>
    <w:multiLevelType w:val="hybridMultilevel"/>
    <w:tmpl w:val="3482E8DC"/>
    <w:lvl w:ilvl="0" w:tplc="04150001">
      <w:start w:val="1"/>
      <w:numFmt w:val="bullet"/>
      <w:lvlText w:val=""/>
      <w:lvlJc w:val="left"/>
      <w:pPr>
        <w:ind w:left="1724" w:hanging="360"/>
      </w:pPr>
      <w:rPr>
        <w:rFonts w:ascii="Symbol" w:hAnsi="Symbol" w:hint="default"/>
      </w:rPr>
    </w:lvl>
    <w:lvl w:ilvl="1" w:tplc="FFFFFFFF" w:tentative="1">
      <w:start w:val="1"/>
      <w:numFmt w:val="lowerLetter"/>
      <w:lvlText w:val="%2."/>
      <w:lvlJc w:val="left"/>
      <w:pPr>
        <w:ind w:left="2444" w:hanging="360"/>
      </w:pPr>
    </w:lvl>
    <w:lvl w:ilvl="2" w:tplc="FFFFFFFF" w:tentative="1">
      <w:start w:val="1"/>
      <w:numFmt w:val="lowerRoman"/>
      <w:lvlText w:val="%3."/>
      <w:lvlJc w:val="right"/>
      <w:pPr>
        <w:ind w:left="3164" w:hanging="180"/>
      </w:pPr>
    </w:lvl>
    <w:lvl w:ilvl="3" w:tplc="FFFFFFFF" w:tentative="1">
      <w:start w:val="1"/>
      <w:numFmt w:val="decimal"/>
      <w:lvlText w:val="%4."/>
      <w:lvlJc w:val="left"/>
      <w:pPr>
        <w:ind w:left="3884" w:hanging="360"/>
      </w:pPr>
    </w:lvl>
    <w:lvl w:ilvl="4" w:tplc="FFFFFFFF" w:tentative="1">
      <w:start w:val="1"/>
      <w:numFmt w:val="lowerLetter"/>
      <w:lvlText w:val="%5."/>
      <w:lvlJc w:val="left"/>
      <w:pPr>
        <w:ind w:left="4604" w:hanging="360"/>
      </w:pPr>
    </w:lvl>
    <w:lvl w:ilvl="5" w:tplc="FFFFFFFF" w:tentative="1">
      <w:start w:val="1"/>
      <w:numFmt w:val="lowerRoman"/>
      <w:lvlText w:val="%6."/>
      <w:lvlJc w:val="right"/>
      <w:pPr>
        <w:ind w:left="5324" w:hanging="180"/>
      </w:pPr>
    </w:lvl>
    <w:lvl w:ilvl="6" w:tplc="FFFFFFFF" w:tentative="1">
      <w:start w:val="1"/>
      <w:numFmt w:val="decimal"/>
      <w:lvlText w:val="%7."/>
      <w:lvlJc w:val="left"/>
      <w:pPr>
        <w:ind w:left="6044" w:hanging="360"/>
      </w:pPr>
    </w:lvl>
    <w:lvl w:ilvl="7" w:tplc="FFFFFFFF" w:tentative="1">
      <w:start w:val="1"/>
      <w:numFmt w:val="lowerLetter"/>
      <w:lvlText w:val="%8."/>
      <w:lvlJc w:val="left"/>
      <w:pPr>
        <w:ind w:left="6764" w:hanging="360"/>
      </w:pPr>
    </w:lvl>
    <w:lvl w:ilvl="8" w:tplc="FFFFFFFF" w:tentative="1">
      <w:start w:val="1"/>
      <w:numFmt w:val="lowerRoman"/>
      <w:lvlText w:val="%9."/>
      <w:lvlJc w:val="right"/>
      <w:pPr>
        <w:ind w:left="7484" w:hanging="180"/>
      </w:pPr>
    </w:lvl>
  </w:abstractNum>
  <w:abstractNum w:abstractNumId="96" w15:restartNumberingAfterBreak="0">
    <w:nsid w:val="2FD360CF"/>
    <w:multiLevelType w:val="multilevel"/>
    <w:tmpl w:val="5A224EFA"/>
    <w:styleLink w:val="WWNum1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97" w15:restartNumberingAfterBreak="0">
    <w:nsid w:val="307E145C"/>
    <w:multiLevelType w:val="multilevel"/>
    <w:tmpl w:val="65303DA8"/>
    <w:styleLink w:val="WWNum6"/>
    <w:lvl w:ilvl="0">
      <w:start w:val="1"/>
      <w:numFmt w:val="lowerLetter"/>
      <w:lvlText w:val="%1)"/>
      <w:lvlJc w:val="left"/>
      <w:rPr>
        <w:rFonts w:cs="Times New Roman"/>
        <w:b w:val="0"/>
        <w:i w:val="0"/>
        <w:color w:val="00000A"/>
        <w:sz w:val="20"/>
        <w:szCs w:val="20"/>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8" w15:restartNumberingAfterBreak="0">
    <w:nsid w:val="31BC3A15"/>
    <w:multiLevelType w:val="hybridMultilevel"/>
    <w:tmpl w:val="D3700C52"/>
    <w:lvl w:ilvl="0" w:tplc="04150011">
      <w:start w:val="1"/>
      <w:numFmt w:val="decimal"/>
      <w:lvlText w:val="%1)"/>
      <w:lvlJc w:val="left"/>
      <w:pPr>
        <w:ind w:left="928" w:hanging="360"/>
      </w:pPr>
    </w:lvl>
    <w:lvl w:ilvl="1" w:tplc="35BCE684">
      <w:start w:val="1"/>
      <w:numFmt w:val="lowerLetter"/>
      <w:lvlText w:val="%2)"/>
      <w:lvlJc w:val="left"/>
      <w:pPr>
        <w:tabs>
          <w:tab w:val="num" w:pos="1648"/>
        </w:tabs>
        <w:ind w:left="1648" w:hanging="360"/>
      </w:pPr>
    </w:lvl>
    <w:lvl w:ilvl="2" w:tplc="0415001B">
      <w:start w:val="1"/>
      <w:numFmt w:val="lowerRoman"/>
      <w:lvlText w:val="%3."/>
      <w:lvlJc w:val="right"/>
      <w:pPr>
        <w:ind w:left="2368" w:hanging="180"/>
      </w:pPr>
    </w:lvl>
    <w:lvl w:ilvl="3" w:tplc="D29AE7D8">
      <w:start w:val="1"/>
      <w:numFmt w:val="decimal"/>
      <w:lvlText w:val="%4."/>
      <w:lvlJc w:val="left"/>
      <w:pPr>
        <w:ind w:left="3088" w:hanging="360"/>
      </w:pPr>
      <w:rPr>
        <w:b w:val="0"/>
      </w:rPr>
    </w:lvl>
    <w:lvl w:ilvl="4" w:tplc="01B835F2">
      <w:start w:val="1"/>
      <w:numFmt w:val="lowerLetter"/>
      <w:lvlText w:val="%5)"/>
      <w:lvlJc w:val="left"/>
      <w:pPr>
        <w:ind w:left="786" w:hanging="360"/>
      </w:pPr>
      <w:rPr>
        <w:color w:val="auto"/>
      </w:r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99" w15:restartNumberingAfterBreak="0">
    <w:nsid w:val="323274A9"/>
    <w:multiLevelType w:val="hybridMultilevel"/>
    <w:tmpl w:val="9D10DF46"/>
    <w:lvl w:ilvl="0" w:tplc="04150017">
      <w:start w:val="1"/>
      <w:numFmt w:val="lowerLetter"/>
      <w:lvlText w:val="%1)"/>
      <w:lvlJc w:val="left"/>
      <w:pPr>
        <w:ind w:left="2220" w:hanging="360"/>
      </w:pPr>
    </w:lvl>
    <w:lvl w:ilvl="1" w:tplc="04150019" w:tentative="1">
      <w:start w:val="1"/>
      <w:numFmt w:val="lowerLetter"/>
      <w:lvlText w:val="%2."/>
      <w:lvlJc w:val="left"/>
      <w:pPr>
        <w:ind w:left="2940" w:hanging="360"/>
      </w:pPr>
    </w:lvl>
    <w:lvl w:ilvl="2" w:tplc="0415001B" w:tentative="1">
      <w:start w:val="1"/>
      <w:numFmt w:val="lowerRoman"/>
      <w:lvlText w:val="%3."/>
      <w:lvlJc w:val="right"/>
      <w:pPr>
        <w:ind w:left="3660" w:hanging="180"/>
      </w:pPr>
    </w:lvl>
    <w:lvl w:ilvl="3" w:tplc="0415000F" w:tentative="1">
      <w:start w:val="1"/>
      <w:numFmt w:val="decimal"/>
      <w:lvlText w:val="%4."/>
      <w:lvlJc w:val="left"/>
      <w:pPr>
        <w:ind w:left="4380" w:hanging="360"/>
      </w:pPr>
    </w:lvl>
    <w:lvl w:ilvl="4" w:tplc="04150019" w:tentative="1">
      <w:start w:val="1"/>
      <w:numFmt w:val="lowerLetter"/>
      <w:lvlText w:val="%5."/>
      <w:lvlJc w:val="left"/>
      <w:pPr>
        <w:ind w:left="5100" w:hanging="360"/>
      </w:pPr>
    </w:lvl>
    <w:lvl w:ilvl="5" w:tplc="0415001B" w:tentative="1">
      <w:start w:val="1"/>
      <w:numFmt w:val="lowerRoman"/>
      <w:lvlText w:val="%6."/>
      <w:lvlJc w:val="right"/>
      <w:pPr>
        <w:ind w:left="5820" w:hanging="180"/>
      </w:pPr>
    </w:lvl>
    <w:lvl w:ilvl="6" w:tplc="0415000F" w:tentative="1">
      <w:start w:val="1"/>
      <w:numFmt w:val="decimal"/>
      <w:lvlText w:val="%7."/>
      <w:lvlJc w:val="left"/>
      <w:pPr>
        <w:ind w:left="6540" w:hanging="360"/>
      </w:pPr>
    </w:lvl>
    <w:lvl w:ilvl="7" w:tplc="04150019" w:tentative="1">
      <w:start w:val="1"/>
      <w:numFmt w:val="lowerLetter"/>
      <w:lvlText w:val="%8."/>
      <w:lvlJc w:val="left"/>
      <w:pPr>
        <w:ind w:left="7260" w:hanging="360"/>
      </w:pPr>
    </w:lvl>
    <w:lvl w:ilvl="8" w:tplc="0415001B" w:tentative="1">
      <w:start w:val="1"/>
      <w:numFmt w:val="lowerRoman"/>
      <w:lvlText w:val="%9."/>
      <w:lvlJc w:val="right"/>
      <w:pPr>
        <w:ind w:left="7980" w:hanging="180"/>
      </w:pPr>
    </w:lvl>
  </w:abstractNum>
  <w:abstractNum w:abstractNumId="100" w15:restartNumberingAfterBreak="0">
    <w:nsid w:val="32843381"/>
    <w:multiLevelType w:val="multilevel"/>
    <w:tmpl w:val="3386EF52"/>
    <w:styleLink w:val="WWNum40"/>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1" w15:restartNumberingAfterBreak="0">
    <w:nsid w:val="330638AE"/>
    <w:multiLevelType w:val="hybridMultilevel"/>
    <w:tmpl w:val="01F2F744"/>
    <w:lvl w:ilvl="0" w:tplc="B58688EA">
      <w:start w:val="1"/>
      <w:numFmt w:val="lowerLetter"/>
      <w:lvlText w:val="%1)"/>
      <w:lvlJc w:val="left"/>
      <w:pPr>
        <w:ind w:left="1146" w:hanging="360"/>
      </w:pPr>
      <w:rPr>
        <w:rFonts w:ascii="Calibri" w:eastAsia="Times New Roman" w:hAnsi="Calibri" w:cs="Calibri"/>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2" w15:restartNumberingAfterBreak="0">
    <w:nsid w:val="3424763E"/>
    <w:multiLevelType w:val="hybridMultilevel"/>
    <w:tmpl w:val="F5043FDE"/>
    <w:lvl w:ilvl="0" w:tplc="AE5809EC">
      <w:start w:val="4"/>
      <w:numFmt w:val="lowerLetter"/>
      <w:lvlText w:val="%1."/>
      <w:lvlJc w:val="left"/>
      <w:pPr>
        <w:ind w:left="24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4404321"/>
    <w:multiLevelType w:val="multilevel"/>
    <w:tmpl w:val="F66640C6"/>
    <w:styleLink w:val="WWNum5"/>
    <w:lvl w:ilvl="0">
      <w:start w:val="1"/>
      <w:numFmt w:val="decimal"/>
      <w:lvlText w:val="%1)"/>
      <w:lvlJc w:val="left"/>
      <w:rPr>
        <w:b w:val="0"/>
        <w:color w:val="FF0000"/>
      </w:rPr>
    </w:lvl>
    <w:lvl w:ilvl="1">
      <w:start w:val="1"/>
      <w:numFmt w:val="lowerLetter"/>
      <w:lvlText w:val="%2)"/>
      <w:lvlJc w:val="left"/>
    </w:lvl>
    <w:lvl w:ilvl="2">
      <w:start w:val="1"/>
      <w:numFmt w:val="lowerLetter"/>
      <w:lvlText w:val="%1.%2.%3."/>
      <w:lvlJc w:val="left"/>
    </w:lvl>
    <w:lvl w:ilvl="3">
      <w:start w:val="1"/>
      <w:numFmt w:val="decimal"/>
      <w:lvlText w:val="%1.%2.%3.%4."/>
      <w:lvlJc w:val="left"/>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04" w15:restartNumberingAfterBreak="0">
    <w:nsid w:val="35356A7D"/>
    <w:multiLevelType w:val="hybridMultilevel"/>
    <w:tmpl w:val="3A960DC6"/>
    <w:lvl w:ilvl="0" w:tplc="7DD25C9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5374697"/>
    <w:multiLevelType w:val="hybridMultilevel"/>
    <w:tmpl w:val="7E6EC1DC"/>
    <w:lvl w:ilvl="0" w:tplc="37088ACE">
      <w:start w:val="1"/>
      <w:numFmt w:val="decimal"/>
      <w:lvlText w:val="%1."/>
      <w:lvlJc w:val="center"/>
      <w:pPr>
        <w:ind w:left="720" w:hanging="360"/>
      </w:pPr>
      <w:rPr>
        <w:rFonts w:cs="Times New Roman" w:hint="default"/>
      </w:rPr>
    </w:lvl>
    <w:lvl w:ilvl="1" w:tplc="2C7AB044">
      <w:start w:val="1"/>
      <w:numFmt w:val="lowerLetter"/>
      <w:lvlText w:val="%2)"/>
      <w:lvlJc w:val="left"/>
      <w:pPr>
        <w:ind w:left="1440" w:hanging="360"/>
      </w:pPr>
      <w:rPr>
        <w:rFonts w:cs="Times New Roman" w:hint="default"/>
      </w:rPr>
    </w:lvl>
    <w:lvl w:ilvl="2" w:tplc="60841134">
      <w:start w:val="6"/>
      <w:numFmt w:val="decimal"/>
      <w:lvlText w:val="%3)"/>
      <w:lvlJc w:val="left"/>
      <w:pPr>
        <w:ind w:left="2340" w:hanging="360"/>
      </w:pPr>
      <w:rPr>
        <w:rFonts w:cs="Times New Roman" w:hint="default"/>
        <w:b w:val="0"/>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15:restartNumberingAfterBreak="0">
    <w:nsid w:val="353F7F18"/>
    <w:multiLevelType w:val="hybridMultilevel"/>
    <w:tmpl w:val="A1C23FCE"/>
    <w:lvl w:ilvl="0" w:tplc="2E9A153E">
      <w:start w:val="1"/>
      <w:numFmt w:val="decimal"/>
      <w:pStyle w:val="n"/>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7" w15:restartNumberingAfterBreak="0">
    <w:nsid w:val="35B5275A"/>
    <w:multiLevelType w:val="multilevel"/>
    <w:tmpl w:val="C18240C8"/>
    <w:styleLink w:val="WWNum24"/>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8" w15:restartNumberingAfterBreak="0">
    <w:nsid w:val="35EA1929"/>
    <w:multiLevelType w:val="multilevel"/>
    <w:tmpl w:val="C4CE8406"/>
    <w:styleLink w:val="WWNum39"/>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09" w15:restartNumberingAfterBreak="0">
    <w:nsid w:val="366037EF"/>
    <w:multiLevelType w:val="hybridMultilevel"/>
    <w:tmpl w:val="F716AA24"/>
    <w:lvl w:ilvl="0" w:tplc="E990D3CC">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6C96F17"/>
    <w:multiLevelType w:val="multilevel"/>
    <w:tmpl w:val="42786796"/>
    <w:styleLink w:val="WWNum37"/>
    <w:lvl w:ilvl="0">
      <w:start w:val="1"/>
      <w:numFmt w:val="upperRoman"/>
      <w:lvlText w:val="Część %1 "/>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1" w15:restartNumberingAfterBreak="0">
    <w:nsid w:val="37A75190"/>
    <w:multiLevelType w:val="hybridMultilevel"/>
    <w:tmpl w:val="DBF278BE"/>
    <w:lvl w:ilvl="0" w:tplc="A55AD666">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37FA39A0"/>
    <w:multiLevelType w:val="hybridMultilevel"/>
    <w:tmpl w:val="1D92C9A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1">
      <w:start w:val="1"/>
      <w:numFmt w:val="decimal"/>
      <w:lvlText w:val="%3)"/>
      <w:lvlJc w:val="lef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13" w15:restartNumberingAfterBreak="0">
    <w:nsid w:val="383C15A3"/>
    <w:multiLevelType w:val="multilevel"/>
    <w:tmpl w:val="737CBE12"/>
    <w:styleLink w:val="WWNum23"/>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4" w15:restartNumberingAfterBreak="0">
    <w:nsid w:val="38402284"/>
    <w:multiLevelType w:val="hybridMultilevel"/>
    <w:tmpl w:val="ABDC8088"/>
    <w:lvl w:ilvl="0" w:tplc="2C38AE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3894380A"/>
    <w:multiLevelType w:val="hybridMultilevel"/>
    <w:tmpl w:val="68EC90D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start w:val="6"/>
      <w:numFmt w:val="bullet"/>
      <w:lvlText w:val="•"/>
      <w:lvlJc w:val="left"/>
      <w:pPr>
        <w:ind w:left="2345" w:hanging="360"/>
      </w:pPr>
      <w:rPr>
        <w:rFonts w:ascii="Calibri" w:eastAsiaTheme="minorHAnsi"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38D74B3D"/>
    <w:multiLevelType w:val="hybridMultilevel"/>
    <w:tmpl w:val="66D447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start w:val="6"/>
      <w:numFmt w:val="bullet"/>
      <w:lvlText w:val="•"/>
      <w:lvlJc w:val="left"/>
      <w:pPr>
        <w:ind w:left="2345" w:hanging="360"/>
      </w:pPr>
      <w:rPr>
        <w:rFonts w:ascii="Calibri" w:eastAsiaTheme="minorHAnsi"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398900DC"/>
    <w:multiLevelType w:val="hybridMultilevel"/>
    <w:tmpl w:val="52C2516C"/>
    <w:lvl w:ilvl="0" w:tplc="04150017">
      <w:start w:val="1"/>
      <w:numFmt w:val="lowerLetter"/>
      <w:lvlText w:val="%1)"/>
      <w:lvlJc w:val="left"/>
      <w:pPr>
        <w:ind w:left="720" w:hanging="360"/>
      </w:pPr>
    </w:lvl>
    <w:lvl w:ilvl="1" w:tplc="D012E73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9D027D1"/>
    <w:multiLevelType w:val="multilevel"/>
    <w:tmpl w:val="6840CD9C"/>
    <w:styleLink w:val="WWNum38"/>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9" w15:restartNumberingAfterBreak="0">
    <w:nsid w:val="39F062DD"/>
    <w:multiLevelType w:val="multilevel"/>
    <w:tmpl w:val="01EAA996"/>
    <w:styleLink w:val="WWNum18"/>
    <w:lvl w:ilvl="0">
      <w:start w:val="1"/>
      <w:numFmt w:val="lowerLetter"/>
      <w:lvlText w:val="%1)"/>
      <w:lvlJc w:val="left"/>
      <w:rPr>
        <w:rFonts w:eastAsia="Times New Roman" w:cs="Times New Roman"/>
        <w:color w:val="00000A"/>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20" w15:restartNumberingAfterBreak="0">
    <w:nsid w:val="3AC67E8A"/>
    <w:multiLevelType w:val="hybridMultilevel"/>
    <w:tmpl w:val="5D227B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start w:val="6"/>
      <w:numFmt w:val="bullet"/>
      <w:lvlText w:val="•"/>
      <w:lvlJc w:val="left"/>
      <w:pPr>
        <w:ind w:left="2345" w:hanging="360"/>
      </w:pPr>
      <w:rPr>
        <w:rFonts w:ascii="Calibri" w:eastAsiaTheme="minorHAnsi"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3B253832"/>
    <w:multiLevelType w:val="hybridMultilevel"/>
    <w:tmpl w:val="1A8CCF56"/>
    <w:lvl w:ilvl="0" w:tplc="ADFE64AE">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E771B5B"/>
    <w:multiLevelType w:val="hybridMultilevel"/>
    <w:tmpl w:val="4E38220A"/>
    <w:lvl w:ilvl="0" w:tplc="E5F69BB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3F2524A1"/>
    <w:multiLevelType w:val="hybridMultilevel"/>
    <w:tmpl w:val="198C96CE"/>
    <w:lvl w:ilvl="0" w:tplc="D9C4B0E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3F6E305F"/>
    <w:multiLevelType w:val="hybridMultilevel"/>
    <w:tmpl w:val="2FAC3A32"/>
    <w:lvl w:ilvl="0" w:tplc="FFFFFFFF">
      <w:start w:val="1"/>
      <w:numFmt w:val="low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418E23DD"/>
    <w:multiLevelType w:val="hybridMultilevel"/>
    <w:tmpl w:val="89FADD74"/>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42CC3CC2"/>
    <w:multiLevelType w:val="hybridMultilevel"/>
    <w:tmpl w:val="C23CF720"/>
    <w:lvl w:ilvl="0" w:tplc="04150017">
      <w:start w:val="1"/>
      <w:numFmt w:val="lowerLetter"/>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42EC1717"/>
    <w:multiLevelType w:val="hybridMultilevel"/>
    <w:tmpl w:val="905A6B84"/>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28" w15:restartNumberingAfterBreak="0">
    <w:nsid w:val="456E3CF5"/>
    <w:multiLevelType w:val="hybridMultilevel"/>
    <w:tmpl w:val="FAD68906"/>
    <w:lvl w:ilvl="0" w:tplc="F36C2272">
      <w:start w:val="2"/>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56F0623"/>
    <w:multiLevelType w:val="multilevel"/>
    <w:tmpl w:val="54AA6B70"/>
    <w:styleLink w:val="WWNum45"/>
    <w:lvl w:ilvl="0">
      <w:start w:val="1"/>
      <w:numFmt w:val="lowerLetter"/>
      <w:lvlText w:val="%1)"/>
      <w:lvlJc w:val="left"/>
      <w:rPr>
        <w:rFonts w:eastAsia="Times New Roman" w:cs="Times New Roman"/>
        <w:color w:val="FF000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0" w15:restartNumberingAfterBreak="0">
    <w:nsid w:val="46131CCC"/>
    <w:multiLevelType w:val="hybridMultilevel"/>
    <w:tmpl w:val="CFA45792"/>
    <w:lvl w:ilvl="0" w:tplc="9C224C40">
      <w:start w:val="1"/>
      <w:numFmt w:val="decimal"/>
      <w:lvlText w:val="%1."/>
      <w:lvlJc w:val="left"/>
      <w:pPr>
        <w:ind w:left="360" w:hanging="360"/>
      </w:pPr>
      <w:rPr>
        <w:rFonts w:cs="Times New Roman" w:hint="default"/>
        <w:strike w:val="0"/>
        <w:dstrike w:val="0"/>
        <w:u w:val="none"/>
        <w:effect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15:restartNumberingAfterBreak="0">
    <w:nsid w:val="46881EFF"/>
    <w:multiLevelType w:val="multilevel"/>
    <w:tmpl w:val="94A02EC0"/>
    <w:styleLink w:val="WWNum1"/>
    <w:lvl w:ilvl="0">
      <w:start w:val="1"/>
      <w:numFmt w:val="upperRoman"/>
      <w:lvlText w:val="%1."/>
      <w:lvlJc w:val="right"/>
      <w:rPr>
        <w:b/>
      </w:rPr>
    </w:lvl>
    <w:lvl w:ilvl="1">
      <w:start w:val="30"/>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2" w15:restartNumberingAfterBreak="0">
    <w:nsid w:val="47152B28"/>
    <w:multiLevelType w:val="hybridMultilevel"/>
    <w:tmpl w:val="17569CF6"/>
    <w:lvl w:ilvl="0" w:tplc="786439F6">
      <w:start w:val="1"/>
      <w:numFmt w:val="decimal"/>
      <w:lvlText w:val="%1)"/>
      <w:lvlJc w:val="left"/>
      <w:pPr>
        <w:ind w:left="502" w:hanging="360"/>
      </w:pPr>
      <w:rPr>
        <w:rFonts w:hint="default"/>
        <w:sz w:val="22"/>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3" w15:restartNumberingAfterBreak="0">
    <w:nsid w:val="47C353DC"/>
    <w:multiLevelType w:val="hybridMultilevel"/>
    <w:tmpl w:val="6EECEEF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start w:val="6"/>
      <w:numFmt w:val="bullet"/>
      <w:lvlText w:val="•"/>
      <w:lvlJc w:val="left"/>
      <w:pPr>
        <w:ind w:left="2345" w:hanging="360"/>
      </w:pPr>
      <w:rPr>
        <w:rFonts w:ascii="Calibri" w:eastAsiaTheme="minorHAnsi"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47FF356F"/>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488279B0"/>
    <w:multiLevelType w:val="multilevel"/>
    <w:tmpl w:val="544C6974"/>
    <w:lvl w:ilvl="0">
      <w:start w:val="1"/>
      <w:numFmt w:val="bullet"/>
      <w:lvlText w:val=""/>
      <w:lvlJc w:val="left"/>
      <w:pPr>
        <w:tabs>
          <w:tab w:val="num" w:pos="227"/>
        </w:tabs>
        <w:ind w:left="227" w:hanging="227"/>
      </w:pPr>
      <w:rPr>
        <w:rFonts w:ascii="Symbol" w:hAnsi="Symbol" w:hint="default"/>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6" w15:restartNumberingAfterBreak="0">
    <w:nsid w:val="48867B5B"/>
    <w:multiLevelType w:val="multilevel"/>
    <w:tmpl w:val="6B343BB0"/>
    <w:lvl w:ilvl="0">
      <w:start w:val="1"/>
      <w:numFmt w:val="decimal"/>
      <w:lvlText w:val="%1."/>
      <w:lvlJc w:val="left"/>
      <w:pPr>
        <w:tabs>
          <w:tab w:val="num" w:pos="360"/>
        </w:tabs>
        <w:ind w:left="360" w:hanging="360"/>
      </w:pPr>
      <w:rPr>
        <w:rFonts w:ascii="Calibri" w:eastAsia="Times New Roman" w:hAnsi="Calibri" w:cs="Times New Roman" w:hint="default"/>
        <w:strike w:val="0"/>
      </w:rPr>
    </w:lvl>
    <w:lvl w:ilvl="1">
      <w:start w:val="1"/>
      <w:numFmt w:val="decimal"/>
      <w:lvlText w:val="%2)"/>
      <w:lvlJc w:val="left"/>
      <w:pPr>
        <w:tabs>
          <w:tab w:val="num" w:pos="1440"/>
        </w:tabs>
        <w:ind w:left="1440" w:hanging="360"/>
      </w:pPr>
      <w:rPr>
        <w:rFonts w:ascii="Calibri" w:eastAsia="Times New Roman" w:hAnsi="Calibri" w:cs="Calibri" w:hint="default"/>
        <w:b w:val="0"/>
        <w:sz w:val="22"/>
        <w:szCs w:val="22"/>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137" w15:restartNumberingAfterBreak="0">
    <w:nsid w:val="48C04390"/>
    <w:multiLevelType w:val="hybridMultilevel"/>
    <w:tmpl w:val="41746358"/>
    <w:lvl w:ilvl="0" w:tplc="DF8A541C">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8DEA658">
      <w:start w:val="1"/>
      <w:numFmt w:val="lowerLetter"/>
      <w:lvlText w:val="%3)"/>
      <w:lvlJc w:val="left"/>
      <w:pPr>
        <w:ind w:left="2340" w:hanging="360"/>
      </w:pPr>
      <w:rPr>
        <w:rFonts w:hint="default"/>
      </w:rPr>
    </w:lvl>
    <w:lvl w:ilvl="3" w:tplc="0218B0CA">
      <w:start w:val="6"/>
      <w:numFmt w:val="bullet"/>
      <w:lvlText w:val="•"/>
      <w:lvlJc w:val="left"/>
      <w:pPr>
        <w:ind w:left="2880" w:hanging="360"/>
      </w:pPr>
      <w:rPr>
        <w:rFonts w:ascii="Calibri" w:eastAsiaTheme="minorHAnsi" w:hAnsi="Calibri" w:cs="Calibri"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902059C"/>
    <w:multiLevelType w:val="hybridMultilevel"/>
    <w:tmpl w:val="626C23A0"/>
    <w:lvl w:ilvl="0" w:tplc="0218B0CA">
      <w:start w:val="6"/>
      <w:numFmt w:val="bullet"/>
      <w:lvlText w:val="•"/>
      <w:lvlJc w:val="left"/>
      <w:pPr>
        <w:ind w:left="1287" w:hanging="360"/>
      </w:pPr>
      <w:rPr>
        <w:rFonts w:ascii="Calibri" w:eastAsiaTheme="minorHAnsi" w:hAnsi="Calibri" w:cs="Calibri"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9" w15:restartNumberingAfterBreak="0">
    <w:nsid w:val="49A926E8"/>
    <w:multiLevelType w:val="multilevel"/>
    <w:tmpl w:val="92183712"/>
    <w:styleLink w:val="WWNum2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0" w15:restartNumberingAfterBreak="0">
    <w:nsid w:val="4A4A344F"/>
    <w:multiLevelType w:val="hybridMultilevel"/>
    <w:tmpl w:val="CED688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1" w15:restartNumberingAfterBreak="0">
    <w:nsid w:val="4BB051FB"/>
    <w:multiLevelType w:val="multilevel"/>
    <w:tmpl w:val="96604DFC"/>
    <w:styleLink w:val="WWNum4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42" w15:restartNumberingAfterBreak="0">
    <w:nsid w:val="4BFA6B60"/>
    <w:multiLevelType w:val="hybridMultilevel"/>
    <w:tmpl w:val="BA6A140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start w:val="6"/>
      <w:numFmt w:val="bullet"/>
      <w:lvlText w:val="•"/>
      <w:lvlJc w:val="left"/>
      <w:pPr>
        <w:ind w:left="2345" w:hanging="360"/>
      </w:pPr>
      <w:rPr>
        <w:rFonts w:ascii="Calibri" w:eastAsiaTheme="minorHAnsi"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4CFF1563"/>
    <w:multiLevelType w:val="multilevel"/>
    <w:tmpl w:val="6682E200"/>
    <w:styleLink w:val="WWNum10"/>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44" w15:restartNumberingAfterBreak="0">
    <w:nsid w:val="4E9F6B6B"/>
    <w:multiLevelType w:val="hybridMultilevel"/>
    <w:tmpl w:val="649890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4FB807E1"/>
    <w:multiLevelType w:val="multilevel"/>
    <w:tmpl w:val="C204BF4A"/>
    <w:styleLink w:val="WWNum16"/>
    <w:lvl w:ilvl="0">
      <w:start w:val="1"/>
      <w:numFmt w:val="lowerLetter"/>
      <w:lvlText w:val="%1)"/>
      <w:lvlJc w:val="left"/>
      <w:rPr>
        <w:rFonts w:eastAsia="Times New Roman" w:cs="Times New Roman"/>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6" w15:restartNumberingAfterBreak="0">
    <w:nsid w:val="4FE66475"/>
    <w:multiLevelType w:val="hybridMultilevel"/>
    <w:tmpl w:val="E14C9BD0"/>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lvl>
    <w:lvl w:ilvl="2" w:tplc="FFFFFFFF">
      <w:start w:val="1"/>
      <w:numFmt w:val="decimal"/>
      <w:lvlText w:val="%3)"/>
      <w:lvlJc w:val="left"/>
      <w:pPr>
        <w:ind w:left="1980" w:hanging="360"/>
      </w:pPr>
      <w:rPr>
        <w:rFonts w:hint="default"/>
      </w:r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7" w15:restartNumberingAfterBreak="0">
    <w:nsid w:val="50DD7F53"/>
    <w:multiLevelType w:val="multilevel"/>
    <w:tmpl w:val="B33818A2"/>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8" w15:restartNumberingAfterBreak="0">
    <w:nsid w:val="51CF390C"/>
    <w:multiLevelType w:val="multilevel"/>
    <w:tmpl w:val="98EAF934"/>
    <w:styleLink w:val="WWNum11"/>
    <w:lvl w:ilvl="0">
      <w:start w:val="1"/>
      <w:numFmt w:val="decimal"/>
      <w:lvlText w:val="%1."/>
      <w:lvlJc w:val="left"/>
    </w:lvl>
    <w:lvl w:ilvl="1">
      <w:start w:val="1"/>
      <w:numFmt w:val="decimal"/>
      <w:lvlText w:val="%2."/>
      <w:lvlJc w:val="left"/>
    </w:lvl>
    <w:lvl w:ilvl="2">
      <w:start w:val="1"/>
      <w:numFmt w:val="decimal"/>
      <w:lvlText w:val="%1.%2.%3."/>
      <w:lvlJc w:val="left"/>
    </w:lvl>
    <w:lvl w:ilvl="3">
      <w:numFmt w:val="bullet"/>
      <w:lvlText w:val="o"/>
      <w:lvlJc w:val="left"/>
      <w:rPr>
        <w:rFonts w:ascii="Courier New" w:hAnsi="Courier New" w:cs="Courier New"/>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9" w15:restartNumberingAfterBreak="0">
    <w:nsid w:val="51D81973"/>
    <w:multiLevelType w:val="multilevel"/>
    <w:tmpl w:val="FD844F54"/>
    <w:styleLink w:val="WWNum9"/>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50" w15:restartNumberingAfterBreak="0">
    <w:nsid w:val="51ED310D"/>
    <w:multiLevelType w:val="multilevel"/>
    <w:tmpl w:val="E2AEC2CC"/>
    <w:styleLink w:val="WWNum25"/>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1" w15:restartNumberingAfterBreak="0">
    <w:nsid w:val="51F72BFB"/>
    <w:multiLevelType w:val="hybridMultilevel"/>
    <w:tmpl w:val="D236F230"/>
    <w:lvl w:ilvl="0" w:tplc="3AA68638">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2" w15:restartNumberingAfterBreak="0">
    <w:nsid w:val="52AC60D4"/>
    <w:multiLevelType w:val="multilevel"/>
    <w:tmpl w:val="DE8E9F2A"/>
    <w:styleLink w:val="WWOutlineListStyle1"/>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3" w15:restartNumberingAfterBreak="0">
    <w:nsid w:val="52DA4F2C"/>
    <w:multiLevelType w:val="hybridMultilevel"/>
    <w:tmpl w:val="A84CDBF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start w:val="6"/>
      <w:numFmt w:val="bullet"/>
      <w:lvlText w:val="•"/>
      <w:lvlJc w:val="left"/>
      <w:pPr>
        <w:ind w:left="2345" w:hanging="360"/>
      </w:pPr>
      <w:rPr>
        <w:rFonts w:ascii="Calibri" w:eastAsiaTheme="minorHAnsi"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53814430"/>
    <w:multiLevelType w:val="hybridMultilevel"/>
    <w:tmpl w:val="5972C282"/>
    <w:lvl w:ilvl="0" w:tplc="FFFFFFFF">
      <w:start w:val="1"/>
      <w:numFmt w:val="lowerLetter"/>
      <w:lvlText w:val="%1."/>
      <w:lvlJc w:val="left"/>
      <w:pPr>
        <w:ind w:left="2444" w:hanging="360"/>
      </w:pPr>
      <w:rPr>
        <w:rFonts w:hint="default"/>
      </w:rPr>
    </w:lvl>
    <w:lvl w:ilvl="1" w:tplc="FFFFFFFF" w:tentative="1">
      <w:start w:val="1"/>
      <w:numFmt w:val="lowerLetter"/>
      <w:lvlText w:val="%2."/>
      <w:lvlJc w:val="left"/>
      <w:pPr>
        <w:ind w:left="3164" w:hanging="360"/>
      </w:pPr>
    </w:lvl>
    <w:lvl w:ilvl="2" w:tplc="FFFFFFFF" w:tentative="1">
      <w:start w:val="1"/>
      <w:numFmt w:val="lowerRoman"/>
      <w:lvlText w:val="%3."/>
      <w:lvlJc w:val="right"/>
      <w:pPr>
        <w:ind w:left="3884" w:hanging="180"/>
      </w:pPr>
    </w:lvl>
    <w:lvl w:ilvl="3" w:tplc="FFFFFFFF" w:tentative="1">
      <w:start w:val="1"/>
      <w:numFmt w:val="decimal"/>
      <w:lvlText w:val="%4."/>
      <w:lvlJc w:val="left"/>
      <w:pPr>
        <w:ind w:left="4604" w:hanging="360"/>
      </w:pPr>
    </w:lvl>
    <w:lvl w:ilvl="4" w:tplc="FFFFFFFF" w:tentative="1">
      <w:start w:val="1"/>
      <w:numFmt w:val="lowerLetter"/>
      <w:lvlText w:val="%5."/>
      <w:lvlJc w:val="left"/>
      <w:pPr>
        <w:ind w:left="5324" w:hanging="360"/>
      </w:pPr>
    </w:lvl>
    <w:lvl w:ilvl="5" w:tplc="FFFFFFFF" w:tentative="1">
      <w:start w:val="1"/>
      <w:numFmt w:val="lowerRoman"/>
      <w:lvlText w:val="%6."/>
      <w:lvlJc w:val="right"/>
      <w:pPr>
        <w:ind w:left="6044" w:hanging="180"/>
      </w:pPr>
    </w:lvl>
    <w:lvl w:ilvl="6" w:tplc="FFFFFFFF" w:tentative="1">
      <w:start w:val="1"/>
      <w:numFmt w:val="decimal"/>
      <w:lvlText w:val="%7."/>
      <w:lvlJc w:val="left"/>
      <w:pPr>
        <w:ind w:left="6764" w:hanging="360"/>
      </w:pPr>
    </w:lvl>
    <w:lvl w:ilvl="7" w:tplc="FFFFFFFF" w:tentative="1">
      <w:start w:val="1"/>
      <w:numFmt w:val="lowerLetter"/>
      <w:lvlText w:val="%8."/>
      <w:lvlJc w:val="left"/>
      <w:pPr>
        <w:ind w:left="7484" w:hanging="360"/>
      </w:pPr>
    </w:lvl>
    <w:lvl w:ilvl="8" w:tplc="FFFFFFFF" w:tentative="1">
      <w:start w:val="1"/>
      <w:numFmt w:val="lowerRoman"/>
      <w:lvlText w:val="%9."/>
      <w:lvlJc w:val="right"/>
      <w:pPr>
        <w:ind w:left="8204" w:hanging="180"/>
      </w:pPr>
    </w:lvl>
  </w:abstractNum>
  <w:abstractNum w:abstractNumId="155" w15:restartNumberingAfterBreak="0">
    <w:nsid w:val="541740D8"/>
    <w:multiLevelType w:val="hybridMultilevel"/>
    <w:tmpl w:val="7042F79C"/>
    <w:lvl w:ilvl="0" w:tplc="C60A220E">
      <w:start w:val="1"/>
      <w:numFmt w:val="decimal"/>
      <w:lvlText w:val="%1."/>
      <w:lvlJc w:val="left"/>
      <w:pPr>
        <w:ind w:left="720" w:hanging="360"/>
      </w:pPr>
      <w:rPr>
        <w:rFonts w:cs="Times New Roman"/>
        <w:strike w:val="0"/>
        <w:dstrike w:val="0"/>
        <w:u w:val="none"/>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6" w15:restartNumberingAfterBreak="0">
    <w:nsid w:val="54451194"/>
    <w:multiLevelType w:val="hybridMultilevel"/>
    <w:tmpl w:val="D82224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11">
      <w:start w:val="1"/>
      <w:numFmt w:val="decimal"/>
      <w:lvlText w:val="%7)"/>
      <w:lvlJc w:val="left"/>
      <w:pPr>
        <w:ind w:left="288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7" w15:restartNumberingAfterBreak="0">
    <w:nsid w:val="56C76B9C"/>
    <w:multiLevelType w:val="hybridMultilevel"/>
    <w:tmpl w:val="E67E2C96"/>
    <w:lvl w:ilvl="0" w:tplc="3AA6863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8" w15:restartNumberingAfterBreak="0">
    <w:nsid w:val="587D0F42"/>
    <w:multiLevelType w:val="hybridMultilevel"/>
    <w:tmpl w:val="9850E2F2"/>
    <w:lvl w:ilvl="0" w:tplc="4424992A">
      <w:start w:val="1"/>
      <w:numFmt w:val="lowerLetter"/>
      <w:lvlText w:val="%1)"/>
      <w:lvlJc w:val="left"/>
      <w:pPr>
        <w:tabs>
          <w:tab w:val="num" w:pos="397"/>
        </w:tabs>
        <w:ind w:left="397" w:hanging="397"/>
      </w:pPr>
      <w:rPr>
        <w:rFonts w:cs="Times New Roman" w:hint="default"/>
      </w:rPr>
    </w:lvl>
    <w:lvl w:ilvl="1" w:tplc="0415000B">
      <w:start w:val="1"/>
      <w:numFmt w:val="bullet"/>
      <w:lvlText w:val=""/>
      <w:lvlJc w:val="left"/>
      <w:pPr>
        <w:tabs>
          <w:tab w:val="num" w:pos="1440"/>
        </w:tabs>
        <w:ind w:left="1440" w:hanging="360"/>
      </w:pPr>
      <w:rPr>
        <w:rFonts w:ascii="Wingdings" w:hAnsi="Wingdings" w:hint="default"/>
      </w:rPr>
    </w:lvl>
    <w:lvl w:ilvl="2" w:tplc="E376C4B6">
      <w:start w:val="1"/>
      <w:numFmt w:val="decimal"/>
      <w:lvlText w:val="%3)"/>
      <w:lvlJc w:val="left"/>
      <w:pPr>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9" w15:restartNumberingAfterBreak="0">
    <w:nsid w:val="589750AD"/>
    <w:multiLevelType w:val="hybridMultilevel"/>
    <w:tmpl w:val="59884C5E"/>
    <w:lvl w:ilvl="0" w:tplc="4F1C7C20">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596419E0"/>
    <w:multiLevelType w:val="hybridMultilevel"/>
    <w:tmpl w:val="C7581C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59F95F51"/>
    <w:multiLevelType w:val="hybridMultilevel"/>
    <w:tmpl w:val="ECF4D79E"/>
    <w:lvl w:ilvl="0" w:tplc="1542E4C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62" w15:restartNumberingAfterBreak="0">
    <w:nsid w:val="5A041B11"/>
    <w:multiLevelType w:val="multilevel"/>
    <w:tmpl w:val="08EA3722"/>
    <w:styleLink w:val="WWOutlineListStyle"/>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3" w15:restartNumberingAfterBreak="0">
    <w:nsid w:val="5A2166E0"/>
    <w:multiLevelType w:val="multilevel"/>
    <w:tmpl w:val="AEC07456"/>
    <w:name w:val="WW8Num352"/>
    <w:lvl w:ilvl="0">
      <w:start w:val="1"/>
      <w:numFmt w:val="decimal"/>
      <w:lvlText w:val="%1."/>
      <w:lvlJc w:val="left"/>
      <w:pPr>
        <w:ind w:left="360" w:hanging="360"/>
      </w:pPr>
      <w:rPr>
        <w:rFonts w:hint="default"/>
      </w:rPr>
    </w:lvl>
    <w:lvl w:ilvl="1">
      <w:start w:val="1"/>
      <w:numFmt w:val="decimal"/>
      <w:lvlText w:val="%1.%2."/>
      <w:lvlJc w:val="left"/>
      <w:pPr>
        <w:ind w:left="425" w:hanging="425"/>
      </w:pPr>
      <w:rPr>
        <w:rFonts w:ascii="Calibri" w:hAnsi="Calibri" w:hint="default"/>
        <w:b/>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4" w15:restartNumberingAfterBreak="0">
    <w:nsid w:val="5A217193"/>
    <w:multiLevelType w:val="hybridMultilevel"/>
    <w:tmpl w:val="EECA494E"/>
    <w:lvl w:ilvl="0" w:tplc="3AA68638">
      <w:start w:val="1"/>
      <w:numFmt w:val="bullet"/>
      <w:lvlText w:val="­"/>
      <w:lvlJc w:val="left"/>
      <w:pPr>
        <w:ind w:left="3141" w:hanging="360"/>
      </w:pPr>
      <w:rPr>
        <w:rFonts w:ascii="Calibri" w:hAnsi="Calibri" w:hint="default"/>
      </w:rPr>
    </w:lvl>
    <w:lvl w:ilvl="1" w:tplc="04150003" w:tentative="1">
      <w:start w:val="1"/>
      <w:numFmt w:val="bullet"/>
      <w:lvlText w:val="o"/>
      <w:lvlJc w:val="left"/>
      <w:pPr>
        <w:ind w:left="3861" w:hanging="360"/>
      </w:pPr>
      <w:rPr>
        <w:rFonts w:ascii="Courier New" w:hAnsi="Courier New" w:cs="Courier New" w:hint="default"/>
      </w:rPr>
    </w:lvl>
    <w:lvl w:ilvl="2" w:tplc="04150005" w:tentative="1">
      <w:start w:val="1"/>
      <w:numFmt w:val="bullet"/>
      <w:lvlText w:val=""/>
      <w:lvlJc w:val="left"/>
      <w:pPr>
        <w:ind w:left="4581" w:hanging="360"/>
      </w:pPr>
      <w:rPr>
        <w:rFonts w:ascii="Wingdings" w:hAnsi="Wingdings" w:hint="default"/>
      </w:rPr>
    </w:lvl>
    <w:lvl w:ilvl="3" w:tplc="04150001" w:tentative="1">
      <w:start w:val="1"/>
      <w:numFmt w:val="bullet"/>
      <w:lvlText w:val=""/>
      <w:lvlJc w:val="left"/>
      <w:pPr>
        <w:ind w:left="5301" w:hanging="360"/>
      </w:pPr>
      <w:rPr>
        <w:rFonts w:ascii="Symbol" w:hAnsi="Symbol" w:hint="default"/>
      </w:rPr>
    </w:lvl>
    <w:lvl w:ilvl="4" w:tplc="04150003" w:tentative="1">
      <w:start w:val="1"/>
      <w:numFmt w:val="bullet"/>
      <w:lvlText w:val="o"/>
      <w:lvlJc w:val="left"/>
      <w:pPr>
        <w:ind w:left="6021" w:hanging="360"/>
      </w:pPr>
      <w:rPr>
        <w:rFonts w:ascii="Courier New" w:hAnsi="Courier New" w:cs="Courier New" w:hint="default"/>
      </w:rPr>
    </w:lvl>
    <w:lvl w:ilvl="5" w:tplc="04150005" w:tentative="1">
      <w:start w:val="1"/>
      <w:numFmt w:val="bullet"/>
      <w:lvlText w:val=""/>
      <w:lvlJc w:val="left"/>
      <w:pPr>
        <w:ind w:left="6741" w:hanging="360"/>
      </w:pPr>
      <w:rPr>
        <w:rFonts w:ascii="Wingdings" w:hAnsi="Wingdings" w:hint="default"/>
      </w:rPr>
    </w:lvl>
    <w:lvl w:ilvl="6" w:tplc="04150001" w:tentative="1">
      <w:start w:val="1"/>
      <w:numFmt w:val="bullet"/>
      <w:lvlText w:val=""/>
      <w:lvlJc w:val="left"/>
      <w:pPr>
        <w:ind w:left="7461" w:hanging="360"/>
      </w:pPr>
      <w:rPr>
        <w:rFonts w:ascii="Symbol" w:hAnsi="Symbol" w:hint="default"/>
      </w:rPr>
    </w:lvl>
    <w:lvl w:ilvl="7" w:tplc="04150003" w:tentative="1">
      <w:start w:val="1"/>
      <w:numFmt w:val="bullet"/>
      <w:lvlText w:val="o"/>
      <w:lvlJc w:val="left"/>
      <w:pPr>
        <w:ind w:left="8181" w:hanging="360"/>
      </w:pPr>
      <w:rPr>
        <w:rFonts w:ascii="Courier New" w:hAnsi="Courier New" w:cs="Courier New" w:hint="default"/>
      </w:rPr>
    </w:lvl>
    <w:lvl w:ilvl="8" w:tplc="04150005" w:tentative="1">
      <w:start w:val="1"/>
      <w:numFmt w:val="bullet"/>
      <w:lvlText w:val=""/>
      <w:lvlJc w:val="left"/>
      <w:pPr>
        <w:ind w:left="8901" w:hanging="360"/>
      </w:pPr>
      <w:rPr>
        <w:rFonts w:ascii="Wingdings" w:hAnsi="Wingdings" w:hint="default"/>
      </w:rPr>
    </w:lvl>
  </w:abstractNum>
  <w:abstractNum w:abstractNumId="165" w15:restartNumberingAfterBreak="0">
    <w:nsid w:val="5AB81952"/>
    <w:multiLevelType w:val="hybridMultilevel"/>
    <w:tmpl w:val="2758A680"/>
    <w:lvl w:ilvl="0" w:tplc="262267E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5BED4D02"/>
    <w:multiLevelType w:val="multilevel"/>
    <w:tmpl w:val="276A66C8"/>
    <w:styleLink w:val="WWNum14"/>
    <w:lvl w:ilvl="0">
      <w:start w:val="1"/>
      <w:numFmt w:val="lowerLetter"/>
      <w:lvlText w:val="%1)"/>
      <w:lvlJc w:val="left"/>
      <w:rPr>
        <w:sz w:val="22"/>
        <w:szCs w:val="22"/>
      </w:rPr>
    </w:lvl>
    <w:lvl w:ilvl="1">
      <w:start w:val="1"/>
      <w:numFmt w:val="lowerLetter"/>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7" w15:restartNumberingAfterBreak="0">
    <w:nsid w:val="5CC240F8"/>
    <w:multiLevelType w:val="hybridMultilevel"/>
    <w:tmpl w:val="E14C9BD0"/>
    <w:lvl w:ilvl="0" w:tplc="0415000F">
      <w:start w:val="1"/>
      <w:numFmt w:val="decimal"/>
      <w:lvlText w:val="%1."/>
      <w:lvlJc w:val="left"/>
      <w:pPr>
        <w:ind w:left="360" w:hanging="360"/>
      </w:pPr>
      <w:rPr>
        <w:rFonts w:hint="default"/>
      </w:rPr>
    </w:lvl>
    <w:lvl w:ilvl="1" w:tplc="0415000F">
      <w:start w:val="1"/>
      <w:numFmt w:val="decimal"/>
      <w:lvlText w:val="%2."/>
      <w:lvlJc w:val="left"/>
      <w:pPr>
        <w:ind w:left="1080" w:hanging="360"/>
      </w:pPr>
    </w:lvl>
    <w:lvl w:ilvl="2" w:tplc="F23211C2">
      <w:start w:val="1"/>
      <w:numFmt w:val="decimal"/>
      <w:lvlText w:val="%3)"/>
      <w:lvlJc w:val="left"/>
      <w:pPr>
        <w:ind w:left="1980" w:hanging="360"/>
      </w:pPr>
      <w:rPr>
        <w:rFonts w:hint="default"/>
      </w:r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15:restartNumberingAfterBreak="0">
    <w:nsid w:val="5D380638"/>
    <w:multiLevelType w:val="hybridMultilevel"/>
    <w:tmpl w:val="69E2940A"/>
    <w:lvl w:ilvl="0" w:tplc="33B0388C">
      <w:start w:val="1"/>
      <w:numFmt w:val="lowerLetter"/>
      <w:lvlText w:val="%1."/>
      <w:lvlJc w:val="left"/>
      <w:pPr>
        <w:ind w:left="2444" w:hanging="360"/>
      </w:pPr>
      <w:rPr>
        <w:rFonts w:hint="default"/>
      </w:rPr>
    </w:lvl>
    <w:lvl w:ilvl="1" w:tplc="04150019" w:tentative="1">
      <w:start w:val="1"/>
      <w:numFmt w:val="lowerLetter"/>
      <w:lvlText w:val="%2."/>
      <w:lvlJc w:val="left"/>
      <w:pPr>
        <w:ind w:left="3164" w:hanging="360"/>
      </w:pPr>
    </w:lvl>
    <w:lvl w:ilvl="2" w:tplc="0415001B" w:tentative="1">
      <w:start w:val="1"/>
      <w:numFmt w:val="lowerRoman"/>
      <w:lvlText w:val="%3."/>
      <w:lvlJc w:val="right"/>
      <w:pPr>
        <w:ind w:left="3884" w:hanging="180"/>
      </w:pPr>
    </w:lvl>
    <w:lvl w:ilvl="3" w:tplc="0415000F" w:tentative="1">
      <w:start w:val="1"/>
      <w:numFmt w:val="decimal"/>
      <w:lvlText w:val="%4."/>
      <w:lvlJc w:val="left"/>
      <w:pPr>
        <w:ind w:left="4604" w:hanging="360"/>
      </w:pPr>
    </w:lvl>
    <w:lvl w:ilvl="4" w:tplc="04150019" w:tentative="1">
      <w:start w:val="1"/>
      <w:numFmt w:val="lowerLetter"/>
      <w:lvlText w:val="%5."/>
      <w:lvlJc w:val="left"/>
      <w:pPr>
        <w:ind w:left="5324" w:hanging="360"/>
      </w:pPr>
    </w:lvl>
    <w:lvl w:ilvl="5" w:tplc="0415001B" w:tentative="1">
      <w:start w:val="1"/>
      <w:numFmt w:val="lowerRoman"/>
      <w:lvlText w:val="%6."/>
      <w:lvlJc w:val="right"/>
      <w:pPr>
        <w:ind w:left="6044" w:hanging="180"/>
      </w:pPr>
    </w:lvl>
    <w:lvl w:ilvl="6" w:tplc="0415000F" w:tentative="1">
      <w:start w:val="1"/>
      <w:numFmt w:val="decimal"/>
      <w:lvlText w:val="%7."/>
      <w:lvlJc w:val="left"/>
      <w:pPr>
        <w:ind w:left="6764" w:hanging="360"/>
      </w:pPr>
    </w:lvl>
    <w:lvl w:ilvl="7" w:tplc="04150019" w:tentative="1">
      <w:start w:val="1"/>
      <w:numFmt w:val="lowerLetter"/>
      <w:lvlText w:val="%8."/>
      <w:lvlJc w:val="left"/>
      <w:pPr>
        <w:ind w:left="7484" w:hanging="360"/>
      </w:pPr>
    </w:lvl>
    <w:lvl w:ilvl="8" w:tplc="0415001B" w:tentative="1">
      <w:start w:val="1"/>
      <w:numFmt w:val="lowerRoman"/>
      <w:lvlText w:val="%9."/>
      <w:lvlJc w:val="right"/>
      <w:pPr>
        <w:ind w:left="8204" w:hanging="180"/>
      </w:pPr>
    </w:lvl>
  </w:abstractNum>
  <w:abstractNum w:abstractNumId="169" w15:restartNumberingAfterBreak="0">
    <w:nsid w:val="5E744C2D"/>
    <w:multiLevelType w:val="multilevel"/>
    <w:tmpl w:val="2BFAA282"/>
    <w:styleLink w:val="WWNum27"/>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0" w15:restartNumberingAfterBreak="0">
    <w:nsid w:val="60015C9B"/>
    <w:multiLevelType w:val="multilevel"/>
    <w:tmpl w:val="CD5E3C46"/>
    <w:styleLink w:val="WWNum2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71" w15:restartNumberingAfterBreak="0">
    <w:nsid w:val="60236715"/>
    <w:multiLevelType w:val="hybridMultilevel"/>
    <w:tmpl w:val="AD0C34BA"/>
    <w:lvl w:ilvl="0" w:tplc="A238D4F2">
      <w:start w:val="4"/>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0AE3DA5"/>
    <w:multiLevelType w:val="multilevel"/>
    <w:tmpl w:val="5D0AD17C"/>
    <w:lvl w:ilvl="0">
      <w:start w:val="1"/>
      <w:numFmt w:val="decimal"/>
      <w:lvlText w:val="%1."/>
      <w:lvlJc w:val="left"/>
      <w:pPr>
        <w:ind w:left="720" w:hanging="360"/>
      </w:pPr>
      <w:rPr>
        <w:b/>
        <w:bCs/>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3" w15:restartNumberingAfterBreak="0">
    <w:nsid w:val="62797CAA"/>
    <w:multiLevelType w:val="multilevel"/>
    <w:tmpl w:val="08E8266E"/>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lowerLetter"/>
      <w:lvlText w:val="%4)"/>
      <w:lvlJc w:val="left"/>
      <w:pPr>
        <w:tabs>
          <w:tab w:val="num" w:pos="2880"/>
        </w:tabs>
        <w:ind w:left="2880" w:hanging="720"/>
      </w:pPr>
      <w:rPr>
        <w:rFonts w:ascii="Calibri" w:eastAsia="Times New Roman" w:hAnsi="Calibri" w:cs="Calibri"/>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4" w15:restartNumberingAfterBreak="0">
    <w:nsid w:val="637C5375"/>
    <w:multiLevelType w:val="hybridMultilevel"/>
    <w:tmpl w:val="CB8AF86C"/>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75" w15:restartNumberingAfterBreak="0">
    <w:nsid w:val="64E16014"/>
    <w:multiLevelType w:val="hybridMultilevel"/>
    <w:tmpl w:val="4D88EE3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start w:val="6"/>
      <w:numFmt w:val="bullet"/>
      <w:lvlText w:val="•"/>
      <w:lvlJc w:val="left"/>
      <w:pPr>
        <w:ind w:left="2345" w:hanging="360"/>
      </w:pPr>
      <w:rPr>
        <w:rFonts w:ascii="Calibri" w:eastAsiaTheme="minorHAnsi"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65763C8A"/>
    <w:multiLevelType w:val="multilevel"/>
    <w:tmpl w:val="81DC6CC8"/>
    <w:styleLink w:val="WWNum8"/>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o"/>
      <w:lvlJc w:val="left"/>
      <w:rPr>
        <w:rFonts w:ascii="Courier New" w:hAnsi="Courier New" w:cs="Courier New"/>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177" w15:restartNumberingAfterBreak="0">
    <w:nsid w:val="661B72A4"/>
    <w:multiLevelType w:val="multilevel"/>
    <w:tmpl w:val="9E4EB8AE"/>
    <w:lvl w:ilvl="0">
      <w:start w:val="1"/>
      <w:numFmt w:val="decimal"/>
      <w:lvlText w:val="%1."/>
      <w:lvlJc w:val="left"/>
      <w:pPr>
        <w:ind w:left="720" w:hanging="360"/>
      </w:pPr>
      <w:rPr>
        <w:b/>
        <w:bCs/>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8" w15:restartNumberingAfterBreak="0">
    <w:nsid w:val="670330FF"/>
    <w:multiLevelType w:val="multilevel"/>
    <w:tmpl w:val="18DADF14"/>
    <w:lvl w:ilvl="0">
      <w:start w:val="1"/>
      <w:numFmt w:val="lowerLetter"/>
      <w:lvlText w:val="%1)"/>
      <w:lvlJc w:val="left"/>
      <w:pPr>
        <w:tabs>
          <w:tab w:val="num" w:pos="5130"/>
        </w:tabs>
        <w:ind w:left="0" w:firstLine="0"/>
      </w:pPr>
    </w:lvl>
    <w:lvl w:ilvl="1">
      <w:numFmt w:val="bullet"/>
      <w:lvlText w:val="-"/>
      <w:lvlJc w:val="left"/>
      <w:pPr>
        <w:tabs>
          <w:tab w:val="num" w:pos="1440"/>
        </w:tabs>
        <w:ind w:left="1440" w:hanging="360"/>
      </w:pPr>
      <w:rPr>
        <w:rFonts w:ascii="Times New Roman" w:hAnsi="Times New Roman"/>
      </w:rPr>
    </w:lvl>
    <w:lvl w:ilvl="2">
      <w:start w:val="4"/>
      <w:numFmt w:val="lowerLetter"/>
      <w:lvlText w:val="%3)"/>
      <w:lvlJc w:val="left"/>
      <w:pPr>
        <w:tabs>
          <w:tab w:val="num" w:pos="7110"/>
        </w:tabs>
        <w:ind w:left="1980" w:firstLine="0"/>
      </w:pPr>
    </w:lvl>
    <w:lvl w:ilvl="3">
      <w:start w:val="1"/>
      <w:numFmt w:val="decimal"/>
      <w:lvlText w:val="%4)"/>
      <w:lvlJc w:val="left"/>
      <w:pPr>
        <w:tabs>
          <w:tab w:val="num" w:pos="-2094"/>
        </w:tabs>
        <w:ind w:left="786"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360"/>
        </w:tabs>
        <w:ind w:left="36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9" w15:restartNumberingAfterBreak="0">
    <w:nsid w:val="67974CDA"/>
    <w:multiLevelType w:val="multilevel"/>
    <w:tmpl w:val="3B267D44"/>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0" w15:restartNumberingAfterBreak="0">
    <w:nsid w:val="679F08BF"/>
    <w:multiLevelType w:val="hybridMultilevel"/>
    <w:tmpl w:val="1786BB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start w:val="6"/>
      <w:numFmt w:val="bullet"/>
      <w:lvlText w:val="•"/>
      <w:lvlJc w:val="left"/>
      <w:pPr>
        <w:ind w:left="2345" w:hanging="360"/>
      </w:pPr>
      <w:rPr>
        <w:rFonts w:ascii="Calibri" w:eastAsiaTheme="minorHAnsi"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67C52BFE"/>
    <w:multiLevelType w:val="hybridMultilevel"/>
    <w:tmpl w:val="BA6AEAFA"/>
    <w:lvl w:ilvl="0" w:tplc="C0ECC6F2">
      <w:start w:val="1"/>
      <w:numFmt w:val="decimal"/>
      <w:lvlText w:val="%1)"/>
      <w:lvlJc w:val="left"/>
      <w:pPr>
        <w:ind w:left="1068"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7CC55AD"/>
    <w:multiLevelType w:val="hybridMultilevel"/>
    <w:tmpl w:val="1E060F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3" w15:restartNumberingAfterBreak="0">
    <w:nsid w:val="691A5CFD"/>
    <w:multiLevelType w:val="hybridMultilevel"/>
    <w:tmpl w:val="4956BEB6"/>
    <w:lvl w:ilvl="0" w:tplc="EDA42D6A">
      <w:start w:val="9"/>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69831C59"/>
    <w:multiLevelType w:val="multilevel"/>
    <w:tmpl w:val="7332B3A2"/>
    <w:styleLink w:val="WWNum3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5" w15:restartNumberingAfterBreak="0">
    <w:nsid w:val="69913AA5"/>
    <w:multiLevelType w:val="multilevel"/>
    <w:tmpl w:val="237490BC"/>
    <w:styleLink w:val="WWNum28"/>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86" w15:restartNumberingAfterBreak="0">
    <w:nsid w:val="69AC4C23"/>
    <w:multiLevelType w:val="hybridMultilevel"/>
    <w:tmpl w:val="3190C794"/>
    <w:lvl w:ilvl="0" w:tplc="FC60B3EE">
      <w:start w:val="4"/>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69DA1EA7"/>
    <w:multiLevelType w:val="hybridMultilevel"/>
    <w:tmpl w:val="99582CD0"/>
    <w:lvl w:ilvl="0" w:tplc="62FE1D3E">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6A476169"/>
    <w:multiLevelType w:val="multilevel"/>
    <w:tmpl w:val="9108604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9" w15:restartNumberingAfterBreak="0">
    <w:nsid w:val="6A4C248D"/>
    <w:multiLevelType w:val="hybridMultilevel"/>
    <w:tmpl w:val="01EE7558"/>
    <w:lvl w:ilvl="0" w:tplc="04150017">
      <w:start w:val="1"/>
      <w:numFmt w:val="lowerLetter"/>
      <w:lvlText w:val="%1)"/>
      <w:lvlJc w:val="left"/>
      <w:pPr>
        <w:ind w:left="2220" w:hanging="360"/>
      </w:pPr>
    </w:lvl>
    <w:lvl w:ilvl="1" w:tplc="04150019" w:tentative="1">
      <w:start w:val="1"/>
      <w:numFmt w:val="lowerLetter"/>
      <w:lvlText w:val="%2."/>
      <w:lvlJc w:val="left"/>
      <w:pPr>
        <w:ind w:left="2940" w:hanging="360"/>
      </w:pPr>
    </w:lvl>
    <w:lvl w:ilvl="2" w:tplc="0415001B" w:tentative="1">
      <w:start w:val="1"/>
      <w:numFmt w:val="lowerRoman"/>
      <w:lvlText w:val="%3."/>
      <w:lvlJc w:val="right"/>
      <w:pPr>
        <w:ind w:left="3660" w:hanging="180"/>
      </w:pPr>
    </w:lvl>
    <w:lvl w:ilvl="3" w:tplc="0415000F" w:tentative="1">
      <w:start w:val="1"/>
      <w:numFmt w:val="decimal"/>
      <w:lvlText w:val="%4."/>
      <w:lvlJc w:val="left"/>
      <w:pPr>
        <w:ind w:left="4380" w:hanging="360"/>
      </w:pPr>
    </w:lvl>
    <w:lvl w:ilvl="4" w:tplc="04150019" w:tentative="1">
      <w:start w:val="1"/>
      <w:numFmt w:val="lowerLetter"/>
      <w:lvlText w:val="%5."/>
      <w:lvlJc w:val="left"/>
      <w:pPr>
        <w:ind w:left="5100" w:hanging="360"/>
      </w:pPr>
    </w:lvl>
    <w:lvl w:ilvl="5" w:tplc="0415001B" w:tentative="1">
      <w:start w:val="1"/>
      <w:numFmt w:val="lowerRoman"/>
      <w:lvlText w:val="%6."/>
      <w:lvlJc w:val="right"/>
      <w:pPr>
        <w:ind w:left="5820" w:hanging="180"/>
      </w:pPr>
    </w:lvl>
    <w:lvl w:ilvl="6" w:tplc="0415000F" w:tentative="1">
      <w:start w:val="1"/>
      <w:numFmt w:val="decimal"/>
      <w:lvlText w:val="%7."/>
      <w:lvlJc w:val="left"/>
      <w:pPr>
        <w:ind w:left="6540" w:hanging="360"/>
      </w:pPr>
    </w:lvl>
    <w:lvl w:ilvl="7" w:tplc="04150019" w:tentative="1">
      <w:start w:val="1"/>
      <w:numFmt w:val="lowerLetter"/>
      <w:lvlText w:val="%8."/>
      <w:lvlJc w:val="left"/>
      <w:pPr>
        <w:ind w:left="7260" w:hanging="360"/>
      </w:pPr>
    </w:lvl>
    <w:lvl w:ilvl="8" w:tplc="0415001B" w:tentative="1">
      <w:start w:val="1"/>
      <w:numFmt w:val="lowerRoman"/>
      <w:lvlText w:val="%9."/>
      <w:lvlJc w:val="right"/>
      <w:pPr>
        <w:ind w:left="7980" w:hanging="180"/>
      </w:pPr>
    </w:lvl>
  </w:abstractNum>
  <w:abstractNum w:abstractNumId="190" w15:restartNumberingAfterBreak="0">
    <w:nsid w:val="6B625611"/>
    <w:multiLevelType w:val="multilevel"/>
    <w:tmpl w:val="12825BF8"/>
    <w:styleLink w:val="WWNum41"/>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1" w15:restartNumberingAfterBreak="0">
    <w:nsid w:val="6B6C66C9"/>
    <w:multiLevelType w:val="multilevel"/>
    <w:tmpl w:val="E8906CDC"/>
    <w:styleLink w:val="WWNum7"/>
    <w:lvl w:ilvl="0">
      <w:numFmt w:val="bullet"/>
      <w:lvlText w:val=""/>
      <w:lvlJc w:val="left"/>
      <w:rPr>
        <w:rFonts w:ascii="Symbol" w:hAnsi="Symbol"/>
      </w:rPr>
    </w:lvl>
    <w:lvl w:ilvl="1">
      <w:start w:val="1"/>
      <w:numFmt w:val="decimal"/>
      <w:lvlText w:val="%2."/>
      <w:lvlJc w:val="left"/>
    </w:lvl>
    <w:lvl w:ilvl="2">
      <w:start w:val="1"/>
      <w:numFmt w:val="decimal"/>
      <w:lvlText w:val="%1.%2.%3."/>
      <w:lvlJc w:val="left"/>
    </w:lvl>
    <w:lvl w:ilvl="3">
      <w:numFmt w:val="bullet"/>
      <w:lvlText w:val=""/>
      <w:lvlJc w:val="left"/>
      <w:rPr>
        <w:rFonts w:ascii="Symbol" w:hAnsi="Symbol"/>
      </w:rPr>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2" w15:restartNumberingAfterBreak="0">
    <w:nsid w:val="6C20639E"/>
    <w:multiLevelType w:val="multilevel"/>
    <w:tmpl w:val="C5C830A8"/>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3" w15:restartNumberingAfterBreak="0">
    <w:nsid w:val="6C43281F"/>
    <w:multiLevelType w:val="hybridMultilevel"/>
    <w:tmpl w:val="3B6C27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6CF12CF4"/>
    <w:multiLevelType w:val="hybridMultilevel"/>
    <w:tmpl w:val="D312F298"/>
    <w:lvl w:ilvl="0" w:tplc="3AA6863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5" w15:restartNumberingAfterBreak="0">
    <w:nsid w:val="6DF812FF"/>
    <w:multiLevelType w:val="hybridMultilevel"/>
    <w:tmpl w:val="0484B756"/>
    <w:lvl w:ilvl="0" w:tplc="D0F039D0">
      <w:start w:val="1"/>
      <w:numFmt w:val="lowerLetter"/>
      <w:pStyle w:val="Punktwustpie"/>
      <w:lvlText w:val="%1)"/>
      <w:lvlJc w:val="left"/>
      <w:pPr>
        <w:ind w:left="1713" w:hanging="360"/>
      </w:pPr>
      <w:rPr>
        <w:rFonts w:ascii="Calibri" w:eastAsia="Calibri" w:hAnsi="Calibri" w:cs="Calibri"/>
      </w:rPr>
    </w:lvl>
    <w:lvl w:ilvl="1" w:tplc="08090019">
      <w:start w:val="1"/>
      <w:numFmt w:val="lowerLetter"/>
      <w:lvlText w:val="%2."/>
      <w:lvlJc w:val="left"/>
      <w:pPr>
        <w:ind w:left="2433" w:hanging="360"/>
      </w:pPr>
    </w:lvl>
    <w:lvl w:ilvl="2" w:tplc="0809001B">
      <w:start w:val="1"/>
      <w:numFmt w:val="lowerRoman"/>
      <w:lvlText w:val="%3."/>
      <w:lvlJc w:val="right"/>
      <w:pPr>
        <w:ind w:left="3153" w:hanging="180"/>
      </w:pPr>
    </w:lvl>
    <w:lvl w:ilvl="3" w:tplc="0809000F">
      <w:start w:val="1"/>
      <w:numFmt w:val="decimal"/>
      <w:lvlText w:val="%4."/>
      <w:lvlJc w:val="left"/>
      <w:pPr>
        <w:ind w:left="3873" w:hanging="360"/>
      </w:pPr>
    </w:lvl>
    <w:lvl w:ilvl="4" w:tplc="08090019">
      <w:start w:val="1"/>
      <w:numFmt w:val="lowerLetter"/>
      <w:lvlText w:val="%5."/>
      <w:lvlJc w:val="left"/>
      <w:pPr>
        <w:ind w:left="4593" w:hanging="360"/>
      </w:pPr>
    </w:lvl>
    <w:lvl w:ilvl="5" w:tplc="0809001B">
      <w:start w:val="1"/>
      <w:numFmt w:val="lowerRoman"/>
      <w:lvlText w:val="%6."/>
      <w:lvlJc w:val="right"/>
      <w:pPr>
        <w:ind w:left="5313" w:hanging="180"/>
      </w:pPr>
    </w:lvl>
    <w:lvl w:ilvl="6" w:tplc="0809000F">
      <w:start w:val="1"/>
      <w:numFmt w:val="decimal"/>
      <w:lvlText w:val="%7."/>
      <w:lvlJc w:val="left"/>
      <w:pPr>
        <w:ind w:left="6033" w:hanging="360"/>
      </w:pPr>
    </w:lvl>
    <w:lvl w:ilvl="7" w:tplc="08090019">
      <w:start w:val="1"/>
      <w:numFmt w:val="lowerLetter"/>
      <w:lvlText w:val="%8."/>
      <w:lvlJc w:val="left"/>
      <w:pPr>
        <w:ind w:left="6753" w:hanging="360"/>
      </w:pPr>
    </w:lvl>
    <w:lvl w:ilvl="8" w:tplc="0809001B">
      <w:start w:val="1"/>
      <w:numFmt w:val="lowerRoman"/>
      <w:lvlText w:val="%9."/>
      <w:lvlJc w:val="right"/>
      <w:pPr>
        <w:ind w:left="7473" w:hanging="180"/>
      </w:pPr>
    </w:lvl>
  </w:abstractNum>
  <w:abstractNum w:abstractNumId="196" w15:restartNumberingAfterBreak="0">
    <w:nsid w:val="6ED063D6"/>
    <w:multiLevelType w:val="hybridMultilevel"/>
    <w:tmpl w:val="8E54C68E"/>
    <w:lvl w:ilvl="0" w:tplc="24228ACE">
      <w:start w:val="6"/>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6F3464AF"/>
    <w:multiLevelType w:val="multilevel"/>
    <w:tmpl w:val="9594D206"/>
    <w:styleLink w:val="WWOutlineListStyle2"/>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8" w15:restartNumberingAfterBreak="0">
    <w:nsid w:val="70110BC8"/>
    <w:multiLevelType w:val="hybridMultilevel"/>
    <w:tmpl w:val="6150BAEE"/>
    <w:lvl w:ilvl="0" w:tplc="B0C4F044">
      <w:start w:val="6"/>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708A4033"/>
    <w:multiLevelType w:val="multilevel"/>
    <w:tmpl w:val="26D2993C"/>
    <w:lvl w:ilvl="0">
      <w:start w:val="1"/>
      <w:numFmt w:val="decimal"/>
      <w:lvlText w:val="%1."/>
      <w:lvlJc w:val="left"/>
      <w:pPr>
        <w:tabs>
          <w:tab w:val="num" w:pos="360"/>
        </w:tabs>
        <w:ind w:left="360" w:hanging="360"/>
      </w:pPr>
      <w:rPr>
        <w:rFonts w:ascii="Calibri" w:eastAsia="Times New Roman" w:hAnsi="Calibri" w:cs="Times New Roman" w:hint="default"/>
      </w:rPr>
    </w:lvl>
    <w:lvl w:ilvl="1">
      <w:start w:val="1"/>
      <w:numFmt w:val="decimal"/>
      <w:lvlText w:val="%2)"/>
      <w:lvlJc w:val="left"/>
      <w:pPr>
        <w:tabs>
          <w:tab w:val="num" w:pos="1440"/>
        </w:tabs>
        <w:ind w:left="1440" w:hanging="360"/>
      </w:pPr>
      <w:rPr>
        <w:rFonts w:cs="Times New Roman"/>
        <w:b w:val="0"/>
        <w:sz w:val="22"/>
        <w:szCs w:val="22"/>
      </w:rPr>
    </w:lvl>
    <w:lvl w:ilvl="2">
      <w:start w:val="1"/>
      <w:numFmt w:val="lowerLetter"/>
      <w:lvlText w:val="%3)"/>
      <w:lvlJc w:val="left"/>
      <w:pPr>
        <w:tabs>
          <w:tab w:val="num" w:pos="2340"/>
        </w:tabs>
        <w:ind w:left="2340" w:hanging="360"/>
      </w:pPr>
      <w:rPr>
        <w:rFonts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00"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70EB2A11"/>
    <w:multiLevelType w:val="multilevel"/>
    <w:tmpl w:val="F0D249EE"/>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2" w15:restartNumberingAfterBreak="0">
    <w:nsid w:val="73427181"/>
    <w:multiLevelType w:val="hybridMultilevel"/>
    <w:tmpl w:val="DBF278BE"/>
    <w:lvl w:ilvl="0" w:tplc="A55AD666">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3" w15:restartNumberingAfterBreak="0">
    <w:nsid w:val="74256DB5"/>
    <w:multiLevelType w:val="hybridMultilevel"/>
    <w:tmpl w:val="84D0A33A"/>
    <w:lvl w:ilvl="0" w:tplc="FFFFFFFF">
      <w:start w:val="1"/>
      <w:numFmt w:val="low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4" w15:restartNumberingAfterBreak="0">
    <w:nsid w:val="74B223A6"/>
    <w:multiLevelType w:val="hybridMultilevel"/>
    <w:tmpl w:val="B2026DD4"/>
    <w:lvl w:ilvl="0" w:tplc="B0344CBE">
      <w:start w:val="2"/>
      <w:numFmt w:val="lowerLetter"/>
      <w:lvlText w:val="%1."/>
      <w:lvlJc w:val="left"/>
      <w:pPr>
        <w:ind w:left="24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75522CE0"/>
    <w:multiLevelType w:val="hybridMultilevel"/>
    <w:tmpl w:val="3E12B7B0"/>
    <w:lvl w:ilvl="0" w:tplc="FFFFFFFF">
      <w:start w:val="1"/>
      <w:numFmt w:val="low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6" w15:restartNumberingAfterBreak="0">
    <w:nsid w:val="75C560DE"/>
    <w:multiLevelType w:val="hybridMultilevel"/>
    <w:tmpl w:val="8D1AA6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rPr>
    </w:lvl>
    <w:lvl w:ilvl="3" w:tplc="FFFFFFFF">
      <w:start w:val="6"/>
      <w:numFmt w:val="bullet"/>
      <w:lvlText w:val="•"/>
      <w:lvlJc w:val="left"/>
      <w:pPr>
        <w:ind w:left="2345" w:hanging="360"/>
      </w:pPr>
      <w:rPr>
        <w:rFonts w:ascii="Calibri" w:eastAsiaTheme="minorHAnsi" w:hAnsi="Calibri" w:cs="Calibri"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7" w15:restartNumberingAfterBreak="0">
    <w:nsid w:val="7779408F"/>
    <w:multiLevelType w:val="hybridMultilevel"/>
    <w:tmpl w:val="D6786592"/>
    <w:lvl w:ilvl="0" w:tplc="EBC6C1C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77890338"/>
    <w:multiLevelType w:val="hybridMultilevel"/>
    <w:tmpl w:val="F6C8DB48"/>
    <w:lvl w:ilvl="0" w:tplc="96325FAC">
      <w:start w:val="1"/>
      <w:numFmt w:val="decimal"/>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09" w15:restartNumberingAfterBreak="0">
    <w:nsid w:val="78162CBD"/>
    <w:multiLevelType w:val="multilevel"/>
    <w:tmpl w:val="1520B172"/>
    <w:styleLink w:val="WWOutlineListStyle3"/>
    <w:lvl w:ilvl="0">
      <w:start w:val="1"/>
      <w:numFmt w:val="upperRoman"/>
      <w:lvlText w:val="Część %1"/>
      <w:lvlJc w:val="left"/>
    </w:lvl>
    <w:lvl w:ilvl="1">
      <w:start w:val="1"/>
      <w:numFmt w:val="decimal"/>
      <w:lvlText w:val="§ %2 "/>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0" w15:restartNumberingAfterBreak="0">
    <w:nsid w:val="79546475"/>
    <w:multiLevelType w:val="multilevel"/>
    <w:tmpl w:val="405EE1D0"/>
    <w:styleLink w:val="WWNum17"/>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1" w15:restartNumberingAfterBreak="0">
    <w:nsid w:val="7A9913AA"/>
    <w:multiLevelType w:val="hybridMultilevel"/>
    <w:tmpl w:val="9956E2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15:restartNumberingAfterBreak="0">
    <w:nsid w:val="7B5D7E60"/>
    <w:multiLevelType w:val="hybridMultilevel"/>
    <w:tmpl w:val="02B64C2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11">
      <w:start w:val="1"/>
      <w:numFmt w:val="decimal"/>
      <w:lvlText w:val="%4)"/>
      <w:lvlJc w:val="left"/>
      <w:pPr>
        <w:ind w:left="2880" w:hanging="360"/>
      </w:p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3" w15:restartNumberingAfterBreak="0">
    <w:nsid w:val="7BDB60F7"/>
    <w:multiLevelType w:val="multilevel"/>
    <w:tmpl w:val="D06C6C8A"/>
    <w:lvl w:ilvl="0">
      <w:start w:val="2"/>
      <w:numFmt w:val="decimal"/>
      <w:lvlText w:val="%1."/>
      <w:lvlJc w:val="left"/>
      <w:pPr>
        <w:ind w:left="720" w:hanging="360"/>
      </w:pPr>
      <w:rPr>
        <w:rFonts w:hint="default"/>
        <w:b/>
        <w:bCs/>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4" w15:restartNumberingAfterBreak="0">
    <w:nsid w:val="7C7C674C"/>
    <w:multiLevelType w:val="hybridMultilevel"/>
    <w:tmpl w:val="8DC8A782"/>
    <w:lvl w:ilvl="0" w:tplc="735E5550">
      <w:start w:val="1"/>
      <w:numFmt w:val="decimal"/>
      <w:lvlText w:val="%1."/>
      <w:lvlJc w:val="left"/>
      <w:pPr>
        <w:ind w:left="720" w:hanging="360"/>
      </w:pPr>
      <w:rPr>
        <w:rFonts w:cs="Times New Roman"/>
        <w:b w:val="0"/>
      </w:rPr>
    </w:lvl>
    <w:lvl w:ilvl="1" w:tplc="04150019">
      <w:start w:val="2"/>
      <w:numFmt w:val="decimal"/>
      <w:lvlText w:val="%2"/>
      <w:lvlJc w:val="left"/>
      <w:pPr>
        <w:ind w:left="1440" w:hanging="360"/>
      </w:pPr>
      <w:rPr>
        <w:rFonts w:ascii="Calibri" w:hAnsi="Calibri" w:cs="Calibri" w:hint="default"/>
      </w:rPr>
    </w:lvl>
    <w:lvl w:ilvl="2" w:tplc="80BE9832">
      <w:start w:val="1"/>
      <w:numFmt w:val="lowerRoman"/>
      <w:lvlText w:val="%3."/>
      <w:lvlJc w:val="right"/>
      <w:pPr>
        <w:ind w:left="2160" w:hanging="180"/>
      </w:pPr>
      <w:rPr>
        <w:rFonts w:cs="Times New Roman"/>
      </w:rPr>
    </w:lvl>
    <w:lvl w:ilvl="3" w:tplc="AC722D5E">
      <w:start w:val="1"/>
      <w:numFmt w:val="decimal"/>
      <w:lvlText w:val="%4."/>
      <w:lvlJc w:val="left"/>
      <w:pPr>
        <w:ind w:left="2880" w:hanging="360"/>
      </w:pPr>
      <w:rPr>
        <w:rFonts w:cs="Times New Roman"/>
      </w:rPr>
    </w:lvl>
    <w:lvl w:ilvl="4" w:tplc="5ABAE470">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5" w15:restartNumberingAfterBreak="0">
    <w:nsid w:val="7DAA3AE6"/>
    <w:multiLevelType w:val="hybridMultilevel"/>
    <w:tmpl w:val="98461B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7E09062C"/>
    <w:multiLevelType w:val="hybridMultilevel"/>
    <w:tmpl w:val="AA8059F2"/>
    <w:lvl w:ilvl="0" w:tplc="FFFFFFFF">
      <w:start w:val="1"/>
      <w:numFmt w:val="low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7" w15:restartNumberingAfterBreak="0">
    <w:nsid w:val="7E13731B"/>
    <w:multiLevelType w:val="multilevel"/>
    <w:tmpl w:val="585EA5CC"/>
    <w:styleLink w:val="WWNum12"/>
    <w:lvl w:ilvl="0">
      <w:start w:val="1"/>
      <w:numFmt w:val="decimal"/>
      <w:lvlText w:val="%1)"/>
      <w:lvlJc w:val="left"/>
      <w:rPr>
        <w:b w:val="0"/>
      </w:rPr>
    </w:lvl>
    <w:lvl w:ilvl="1">
      <w:start w:val="1"/>
      <w:numFmt w:val="lowerLetter"/>
      <w:lvlText w:val="%2)"/>
      <w:lvlJc w:val="left"/>
    </w:lvl>
    <w:lvl w:ilvl="2">
      <w:start w:val="1"/>
      <w:numFmt w:val="lowerLetter"/>
      <w:lvlText w:val="%1.%2.%3."/>
      <w:lvlJc w:val="left"/>
    </w:lvl>
    <w:lvl w:ilvl="3">
      <w:numFmt w:val="bullet"/>
      <w:lvlText w:val=""/>
      <w:lvlJc w:val="left"/>
      <w:rPr>
        <w:rFonts w:ascii="Symbol" w:hAnsi="Symbol"/>
        <w:b w:val="0"/>
      </w:rPr>
    </w:lvl>
    <w:lvl w:ilvl="4">
      <w:start w:val="1"/>
      <w:numFmt w:val="lowerLetter"/>
      <w:lvlText w:val="%1.%2.%3.%4.%5."/>
      <w:lvlJc w:val="left"/>
    </w:lvl>
    <w:lvl w:ilvl="5">
      <w:start w:val="1"/>
      <w:numFmt w:val="decimal"/>
      <w:lvlText w:val="%1.%2.%3.%4.%5.%6."/>
      <w:lvlJc w:val="left"/>
    </w:lvl>
    <w:lvl w:ilvl="6">
      <w:start w:val="1"/>
      <w:numFmt w:val="lowerLetter"/>
      <w:lvlText w:val="%1.%2.%3.%4.%5.%6.%7."/>
      <w:lvlJc w:val="left"/>
    </w:lvl>
    <w:lvl w:ilvl="7">
      <w:start w:val="1"/>
      <w:numFmt w:val="lowerLetter"/>
      <w:lvlText w:val="%1.%2.%3.%4.%5.%6.%7.%8."/>
      <w:lvlJc w:val="left"/>
    </w:lvl>
    <w:lvl w:ilvl="8">
      <w:numFmt w:val="bullet"/>
      <w:lvlText w:val=""/>
      <w:lvlJc w:val="left"/>
      <w:rPr>
        <w:rFonts w:ascii="Symbol" w:hAnsi="Symbol"/>
      </w:rPr>
    </w:lvl>
  </w:abstractNum>
  <w:abstractNum w:abstractNumId="218" w15:restartNumberingAfterBreak="0">
    <w:nsid w:val="7FE96FF7"/>
    <w:multiLevelType w:val="hybridMultilevel"/>
    <w:tmpl w:val="0FF0D9BA"/>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19" w15:restartNumberingAfterBreak="0">
    <w:nsid w:val="7FEA1B4B"/>
    <w:multiLevelType w:val="multilevel"/>
    <w:tmpl w:val="F2CE6DBE"/>
    <w:lvl w:ilvl="0">
      <w:start w:val="1"/>
      <w:numFmt w:val="decimal"/>
      <w:lvlText w:val="%1."/>
      <w:lvlJc w:val="left"/>
      <w:pPr>
        <w:tabs>
          <w:tab w:val="num" w:pos="360"/>
        </w:tabs>
        <w:ind w:left="360" w:hanging="360"/>
      </w:pPr>
      <w:rPr>
        <w:rFonts w:ascii="Calibri" w:eastAsia="Times New Roman" w:hAnsi="Calibri" w:cs="Calibri"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74521929">
    <w:abstractNumId w:val="0"/>
  </w:num>
  <w:num w:numId="2" w16cid:durableId="659357944">
    <w:abstractNumId w:val="140"/>
  </w:num>
  <w:num w:numId="3" w16cid:durableId="336420796">
    <w:abstractNumId w:val="31"/>
  </w:num>
  <w:num w:numId="4" w16cid:durableId="823471216">
    <w:abstractNumId w:val="44"/>
  </w:num>
  <w:num w:numId="5" w16cid:durableId="2058427265">
    <w:abstractNumId w:val="30"/>
  </w:num>
  <w:num w:numId="6" w16cid:durableId="180703148">
    <w:abstractNumId w:val="117"/>
  </w:num>
  <w:num w:numId="7" w16cid:durableId="1094134267">
    <w:abstractNumId w:val="138"/>
  </w:num>
  <w:num w:numId="8" w16cid:durableId="48543890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1479336">
    <w:abstractNumId w:val="25"/>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0158863">
    <w:abstractNumId w:val="1"/>
  </w:num>
  <w:num w:numId="11" w16cid:durableId="1620990527">
    <w:abstractNumId w:val="64"/>
  </w:num>
  <w:num w:numId="12" w16cid:durableId="1556816188">
    <w:abstractNumId w:val="132"/>
  </w:num>
  <w:num w:numId="13" w16cid:durableId="29499062">
    <w:abstractNumId w:val="58"/>
  </w:num>
  <w:num w:numId="14" w16cid:durableId="1463110332">
    <w:abstractNumId w:val="41"/>
  </w:num>
  <w:num w:numId="15" w16cid:durableId="1298992580">
    <w:abstractNumId w:val="106"/>
  </w:num>
  <w:num w:numId="16" w16cid:durableId="1668939827">
    <w:abstractNumId w:val="32"/>
  </w:num>
  <w:num w:numId="17" w16cid:durableId="1467309434">
    <w:abstractNumId w:val="209"/>
  </w:num>
  <w:num w:numId="18" w16cid:durableId="1186947750">
    <w:abstractNumId w:val="197"/>
  </w:num>
  <w:num w:numId="19" w16cid:durableId="63532623">
    <w:abstractNumId w:val="152"/>
  </w:num>
  <w:num w:numId="20" w16cid:durableId="794368857">
    <w:abstractNumId w:val="162"/>
  </w:num>
  <w:num w:numId="21" w16cid:durableId="1978291790">
    <w:abstractNumId w:val="131"/>
  </w:num>
  <w:num w:numId="22" w16cid:durableId="2123264153">
    <w:abstractNumId w:val="192"/>
  </w:num>
  <w:num w:numId="23" w16cid:durableId="666834435">
    <w:abstractNumId w:val="62"/>
  </w:num>
  <w:num w:numId="24" w16cid:durableId="1482429996">
    <w:abstractNumId w:val="147"/>
  </w:num>
  <w:num w:numId="25" w16cid:durableId="303201533">
    <w:abstractNumId w:val="103"/>
  </w:num>
  <w:num w:numId="26" w16cid:durableId="1379277737">
    <w:abstractNumId w:val="97"/>
  </w:num>
  <w:num w:numId="27" w16cid:durableId="1688218755">
    <w:abstractNumId w:val="191"/>
  </w:num>
  <w:num w:numId="28" w16cid:durableId="664779">
    <w:abstractNumId w:val="176"/>
  </w:num>
  <w:num w:numId="29" w16cid:durableId="1386641465">
    <w:abstractNumId w:val="149"/>
  </w:num>
  <w:num w:numId="30" w16cid:durableId="1596401975">
    <w:abstractNumId w:val="143"/>
  </w:num>
  <w:num w:numId="31" w16cid:durableId="1422750634">
    <w:abstractNumId w:val="148"/>
  </w:num>
  <w:num w:numId="32" w16cid:durableId="1879465799">
    <w:abstractNumId w:val="217"/>
  </w:num>
  <w:num w:numId="33" w16cid:durableId="1410808178">
    <w:abstractNumId w:val="36"/>
  </w:num>
  <w:num w:numId="34" w16cid:durableId="566305457">
    <w:abstractNumId w:val="166"/>
  </w:num>
  <w:num w:numId="35" w16cid:durableId="796409097">
    <w:abstractNumId w:val="93"/>
  </w:num>
  <w:num w:numId="36" w16cid:durableId="1802071701">
    <w:abstractNumId w:val="145"/>
  </w:num>
  <w:num w:numId="37" w16cid:durableId="35128013">
    <w:abstractNumId w:val="210"/>
  </w:num>
  <w:num w:numId="38" w16cid:durableId="1492258442">
    <w:abstractNumId w:val="119"/>
  </w:num>
  <w:num w:numId="39" w16cid:durableId="1759061025">
    <w:abstractNumId w:val="96"/>
  </w:num>
  <w:num w:numId="40" w16cid:durableId="1856071177">
    <w:abstractNumId w:val="77"/>
  </w:num>
  <w:num w:numId="41" w16cid:durableId="314573908">
    <w:abstractNumId w:val="139"/>
  </w:num>
  <w:num w:numId="42" w16cid:durableId="520053008">
    <w:abstractNumId w:val="52"/>
  </w:num>
  <w:num w:numId="43" w16cid:durableId="886601759">
    <w:abstractNumId w:val="113"/>
  </w:num>
  <w:num w:numId="44" w16cid:durableId="613093238">
    <w:abstractNumId w:val="107"/>
  </w:num>
  <w:num w:numId="45" w16cid:durableId="1698391585">
    <w:abstractNumId w:val="150"/>
  </w:num>
  <w:num w:numId="46" w16cid:durableId="2085375329">
    <w:abstractNumId w:val="170"/>
  </w:num>
  <w:num w:numId="47" w16cid:durableId="2129808446">
    <w:abstractNumId w:val="169"/>
  </w:num>
  <w:num w:numId="48" w16cid:durableId="1970895794">
    <w:abstractNumId w:val="185"/>
  </w:num>
  <w:num w:numId="49" w16cid:durableId="267590444">
    <w:abstractNumId w:val="59"/>
  </w:num>
  <w:num w:numId="50" w16cid:durableId="1000430652">
    <w:abstractNumId w:val="68"/>
  </w:num>
  <w:num w:numId="51" w16cid:durableId="691881326">
    <w:abstractNumId w:val="88"/>
  </w:num>
  <w:num w:numId="52" w16cid:durableId="1206210116">
    <w:abstractNumId w:val="82"/>
  </w:num>
  <w:num w:numId="53" w16cid:durableId="1310398770">
    <w:abstractNumId w:val="184"/>
  </w:num>
  <w:num w:numId="54" w16cid:durableId="1312369982">
    <w:abstractNumId w:val="179"/>
  </w:num>
  <w:num w:numId="55" w16cid:durableId="165630291">
    <w:abstractNumId w:val="71"/>
  </w:num>
  <w:num w:numId="56" w16cid:durableId="1323387995">
    <w:abstractNumId w:val="47"/>
  </w:num>
  <w:num w:numId="57" w16cid:durableId="2097433393">
    <w:abstractNumId w:val="110"/>
  </w:num>
  <w:num w:numId="58" w16cid:durableId="280772479">
    <w:abstractNumId w:val="118"/>
  </w:num>
  <w:num w:numId="59" w16cid:durableId="1812016231">
    <w:abstractNumId w:val="108"/>
  </w:num>
  <w:num w:numId="60" w16cid:durableId="789665311">
    <w:abstractNumId w:val="100"/>
  </w:num>
  <w:num w:numId="61" w16cid:durableId="127020354">
    <w:abstractNumId w:val="190"/>
  </w:num>
  <w:num w:numId="62" w16cid:durableId="1125974072">
    <w:abstractNumId w:val="141"/>
  </w:num>
  <w:num w:numId="63" w16cid:durableId="1100947584">
    <w:abstractNumId w:val="50"/>
  </w:num>
  <w:num w:numId="64" w16cid:durableId="561334890">
    <w:abstractNumId w:val="28"/>
  </w:num>
  <w:num w:numId="65" w16cid:durableId="1885368799">
    <w:abstractNumId w:val="129"/>
  </w:num>
  <w:num w:numId="66" w16cid:durableId="72090516">
    <w:abstractNumId w:val="55"/>
  </w:num>
  <w:num w:numId="67" w16cid:durableId="2118019371">
    <w:abstractNumId w:val="38"/>
  </w:num>
  <w:num w:numId="68" w16cid:durableId="1120344680">
    <w:abstractNumId w:val="66"/>
  </w:num>
  <w:num w:numId="69" w16cid:durableId="73998394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846242069">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81218622">
    <w:abstractNumId w:val="200"/>
  </w:num>
  <w:num w:numId="72" w16cid:durableId="559946826">
    <w:abstractNumId w:val="165"/>
  </w:num>
  <w:num w:numId="73" w16cid:durableId="214858896">
    <w:abstractNumId w:val="134"/>
  </w:num>
  <w:num w:numId="74" w16cid:durableId="979265641">
    <w:abstractNumId w:val="89"/>
  </w:num>
  <w:num w:numId="75" w16cid:durableId="163082127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1162174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46051682">
    <w:abstractNumId w:val="101"/>
    <w:lvlOverride w:ilvl="0">
      <w:startOverride w:val="1"/>
    </w:lvlOverride>
    <w:lvlOverride w:ilvl="1"/>
    <w:lvlOverride w:ilvl="2"/>
    <w:lvlOverride w:ilvl="3"/>
    <w:lvlOverride w:ilvl="4"/>
    <w:lvlOverride w:ilvl="5"/>
    <w:lvlOverride w:ilvl="6"/>
    <w:lvlOverride w:ilvl="7"/>
    <w:lvlOverride w:ilvl="8"/>
  </w:num>
  <w:num w:numId="78" w16cid:durableId="157295981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53090310">
    <w:abstractNumId w:val="12"/>
  </w:num>
  <w:num w:numId="80" w16cid:durableId="1965622819">
    <w:abstractNumId w:val="5"/>
  </w:num>
  <w:num w:numId="81" w16cid:durableId="1197549227">
    <w:abstractNumId w:val="161"/>
  </w:num>
  <w:num w:numId="82" w16cid:durableId="2134589763">
    <w:abstractNumId w:val="2"/>
  </w:num>
  <w:num w:numId="83" w16cid:durableId="1527980187">
    <w:abstractNumId w:val="92"/>
  </w:num>
  <w:num w:numId="84" w16cid:durableId="1846240926">
    <w:abstractNumId w:val="182"/>
  </w:num>
  <w:num w:numId="85" w16cid:durableId="64450616">
    <w:abstractNumId w:val="193"/>
  </w:num>
  <w:num w:numId="86" w16cid:durableId="1529368604">
    <w:abstractNumId w:val="137"/>
  </w:num>
  <w:num w:numId="87" w16cid:durableId="404840566">
    <w:abstractNumId w:val="178"/>
    <w:lvlOverride w:ilvl="0">
      <w:startOverride w:val="1"/>
    </w:lvlOverride>
    <w:lvlOverride w:ilvl="1"/>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801273015">
    <w:abstractNumId w:val="167"/>
  </w:num>
  <w:num w:numId="89" w16cid:durableId="59860603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411894258">
    <w:abstractNumId w:val="202"/>
  </w:num>
  <w:num w:numId="91" w16cid:durableId="1288197057">
    <w:abstractNumId w:val="195"/>
  </w:num>
  <w:num w:numId="92" w16cid:durableId="1505827866">
    <w:abstractNumId w:val="76"/>
  </w:num>
  <w:num w:numId="93" w16cid:durableId="1055082938">
    <w:abstractNumId w:val="173"/>
  </w:num>
  <w:num w:numId="94" w16cid:durableId="193080897">
    <w:abstractNumId w:val="94"/>
  </w:num>
  <w:num w:numId="95" w16cid:durableId="997424584">
    <w:abstractNumId w:val="112"/>
  </w:num>
  <w:num w:numId="96" w16cid:durableId="948052892">
    <w:abstractNumId w:val="211"/>
  </w:num>
  <w:num w:numId="97" w16cid:durableId="1951355294">
    <w:abstractNumId w:val="146"/>
  </w:num>
  <w:num w:numId="98" w16cid:durableId="393162942">
    <w:abstractNumId w:val="105"/>
  </w:num>
  <w:num w:numId="99" w16cid:durableId="367607973">
    <w:abstractNumId w:val="158"/>
  </w:num>
  <w:num w:numId="100" w16cid:durableId="1189219285">
    <w:abstractNumId w:val="201"/>
  </w:num>
  <w:num w:numId="101" w16cid:durableId="767043251">
    <w:abstractNumId w:val="54"/>
  </w:num>
  <w:num w:numId="102" w16cid:durableId="13400869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013755291">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108056133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95451880">
    <w:abstractNumId w:val="2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14716492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2015644909">
    <w:abstractNumId w:val="40"/>
  </w:num>
  <w:num w:numId="108" w16cid:durableId="1790735924">
    <w:abstractNumId w:val="156"/>
  </w:num>
  <w:num w:numId="109" w16cid:durableId="19569804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580671390">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56186502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210988282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391588974">
    <w:abstractNumId w:val="219"/>
  </w:num>
  <w:num w:numId="114" w16cid:durableId="557131193">
    <w:abstractNumId w:val="135"/>
  </w:num>
  <w:num w:numId="115" w16cid:durableId="1366102131">
    <w:abstractNumId w:val="199"/>
  </w:num>
  <w:num w:numId="116" w16cid:durableId="528027989">
    <w:abstractNumId w:val="78"/>
  </w:num>
  <w:num w:numId="117" w16cid:durableId="328943467">
    <w:abstractNumId w:val="57"/>
  </w:num>
  <w:num w:numId="118" w16cid:durableId="430861400">
    <w:abstractNumId w:val="121"/>
  </w:num>
  <w:num w:numId="119" w16cid:durableId="482744797">
    <w:abstractNumId w:val="212"/>
  </w:num>
  <w:num w:numId="120" w16cid:durableId="1526478446">
    <w:abstractNumId w:val="60"/>
  </w:num>
  <w:num w:numId="121" w16cid:durableId="1702051393">
    <w:abstractNumId w:val="70"/>
  </w:num>
  <w:num w:numId="122" w16cid:durableId="2036879532">
    <w:abstractNumId w:val="130"/>
  </w:num>
  <w:num w:numId="123" w16cid:durableId="495146176">
    <w:abstractNumId w:val="181"/>
  </w:num>
  <w:num w:numId="124" w16cid:durableId="496846024">
    <w:abstractNumId w:val="95"/>
  </w:num>
  <w:num w:numId="125" w16cid:durableId="1683629157">
    <w:abstractNumId w:val="136"/>
  </w:num>
  <w:num w:numId="126" w16cid:durableId="2103135480">
    <w:abstractNumId w:val="61"/>
  </w:num>
  <w:num w:numId="127" w16cid:durableId="697464498">
    <w:abstractNumId w:val="177"/>
  </w:num>
  <w:num w:numId="128" w16cid:durableId="790827964">
    <w:abstractNumId w:val="144"/>
  </w:num>
  <w:num w:numId="129" w16cid:durableId="1336809822">
    <w:abstractNumId w:val="183"/>
  </w:num>
  <w:num w:numId="130" w16cid:durableId="218714722">
    <w:abstractNumId w:val="123"/>
  </w:num>
  <w:num w:numId="131" w16cid:durableId="684288004">
    <w:abstractNumId w:val="172"/>
  </w:num>
  <w:num w:numId="132" w16cid:durableId="831337712">
    <w:abstractNumId w:val="49"/>
  </w:num>
  <w:num w:numId="133" w16cid:durableId="653291697">
    <w:abstractNumId w:val="213"/>
  </w:num>
  <w:num w:numId="134" w16cid:durableId="1593320517">
    <w:abstractNumId w:val="53"/>
  </w:num>
  <w:num w:numId="135" w16cid:durableId="1104378272">
    <w:abstractNumId w:val="99"/>
  </w:num>
  <w:num w:numId="136" w16cid:durableId="353459475">
    <w:abstractNumId w:val="189"/>
  </w:num>
  <w:num w:numId="137" w16cid:durableId="748380182">
    <w:abstractNumId w:val="34"/>
  </w:num>
  <w:num w:numId="138" w16cid:durableId="1148864877">
    <w:abstractNumId w:val="63"/>
  </w:num>
  <w:num w:numId="139" w16cid:durableId="727385154">
    <w:abstractNumId w:val="218"/>
  </w:num>
  <w:num w:numId="140" w16cid:durableId="1652293733">
    <w:abstractNumId w:val="168"/>
  </w:num>
  <w:num w:numId="141" w16cid:durableId="633875454">
    <w:abstractNumId w:val="154"/>
  </w:num>
  <w:num w:numId="142" w16cid:durableId="913510947">
    <w:abstractNumId w:val="204"/>
  </w:num>
  <w:num w:numId="143" w16cid:durableId="1363749695">
    <w:abstractNumId w:val="127"/>
  </w:num>
  <w:num w:numId="144" w16cid:durableId="994920651">
    <w:abstractNumId w:val="164"/>
  </w:num>
  <w:num w:numId="145" w16cid:durableId="1422338259">
    <w:abstractNumId w:val="174"/>
  </w:num>
  <w:num w:numId="146" w16cid:durableId="195773248">
    <w:abstractNumId w:val="102"/>
  </w:num>
  <w:num w:numId="147" w16cid:durableId="83647980">
    <w:abstractNumId w:val="198"/>
  </w:num>
  <w:num w:numId="148" w16cid:durableId="376441711">
    <w:abstractNumId w:val="115"/>
  </w:num>
  <w:num w:numId="149" w16cid:durableId="130640917">
    <w:abstractNumId w:val="43"/>
  </w:num>
  <w:num w:numId="150" w16cid:durableId="888152826">
    <w:abstractNumId w:val="207"/>
  </w:num>
  <w:num w:numId="151" w16cid:durableId="1384060147">
    <w:abstractNumId w:val="188"/>
  </w:num>
  <w:num w:numId="152" w16cid:durableId="170606946">
    <w:abstractNumId w:val="75"/>
  </w:num>
  <w:num w:numId="153" w16cid:durableId="1861964708">
    <w:abstractNumId w:val="83"/>
  </w:num>
  <w:num w:numId="154" w16cid:durableId="2128041447">
    <w:abstractNumId w:val="84"/>
  </w:num>
  <w:num w:numId="155" w16cid:durableId="1818036680">
    <w:abstractNumId w:val="215"/>
  </w:num>
  <w:num w:numId="156" w16cid:durableId="23948588">
    <w:abstractNumId w:val="153"/>
  </w:num>
  <w:num w:numId="157" w16cid:durableId="1930502339">
    <w:abstractNumId w:val="85"/>
  </w:num>
  <w:num w:numId="158" w16cid:durableId="1491553676">
    <w:abstractNumId w:val="122"/>
  </w:num>
  <w:num w:numId="159" w16cid:durableId="793905189">
    <w:abstractNumId w:val="81"/>
  </w:num>
  <w:num w:numId="160" w16cid:durableId="1175920355">
    <w:abstractNumId w:val="180"/>
  </w:num>
  <w:num w:numId="161" w16cid:durableId="2136946231">
    <w:abstractNumId w:val="203"/>
  </w:num>
  <w:num w:numId="162" w16cid:durableId="1873690185">
    <w:abstractNumId w:val="104"/>
  </w:num>
  <w:num w:numId="163" w16cid:durableId="1540119522">
    <w:abstractNumId w:val="205"/>
  </w:num>
  <w:num w:numId="164" w16cid:durableId="916860223">
    <w:abstractNumId w:val="67"/>
  </w:num>
  <w:num w:numId="165" w16cid:durableId="1034430663">
    <w:abstractNumId w:val="120"/>
  </w:num>
  <w:num w:numId="166" w16cid:durableId="1841768795">
    <w:abstractNumId w:val="216"/>
  </w:num>
  <w:num w:numId="167" w16cid:durableId="1448089159">
    <w:abstractNumId w:val="72"/>
  </w:num>
  <w:num w:numId="168" w16cid:durableId="2053386760">
    <w:abstractNumId w:val="69"/>
  </w:num>
  <w:num w:numId="169" w16cid:durableId="984120904">
    <w:abstractNumId w:val="196"/>
  </w:num>
  <w:num w:numId="170" w16cid:durableId="2086220034">
    <w:abstractNumId w:val="33"/>
  </w:num>
  <w:num w:numId="171" w16cid:durableId="743451004">
    <w:abstractNumId w:val="90"/>
  </w:num>
  <w:num w:numId="172" w16cid:durableId="859318069">
    <w:abstractNumId w:val="175"/>
  </w:num>
  <w:num w:numId="173" w16cid:durableId="353650690">
    <w:abstractNumId w:val="65"/>
  </w:num>
  <w:num w:numId="174" w16cid:durableId="1943300553">
    <w:abstractNumId w:val="37"/>
  </w:num>
  <w:num w:numId="175" w16cid:durableId="1828135228">
    <w:abstractNumId w:val="128"/>
  </w:num>
  <w:num w:numId="176" w16cid:durableId="324238413">
    <w:abstractNumId w:val="194"/>
  </w:num>
  <w:num w:numId="177" w16cid:durableId="959145851">
    <w:abstractNumId w:val="116"/>
  </w:num>
  <w:num w:numId="178" w16cid:durableId="1700743058">
    <w:abstractNumId w:val="171"/>
  </w:num>
  <w:num w:numId="179" w16cid:durableId="1518542207">
    <w:abstractNumId w:val="114"/>
  </w:num>
  <w:num w:numId="180" w16cid:durableId="16197571">
    <w:abstractNumId w:val="125"/>
  </w:num>
  <w:num w:numId="181" w16cid:durableId="2041974221">
    <w:abstractNumId w:val="109"/>
  </w:num>
  <w:num w:numId="182" w16cid:durableId="496847539">
    <w:abstractNumId w:val="142"/>
  </w:num>
  <w:num w:numId="183" w16cid:durableId="1188325510">
    <w:abstractNumId w:val="91"/>
  </w:num>
  <w:num w:numId="184" w16cid:durableId="380907266">
    <w:abstractNumId w:val="80"/>
  </w:num>
  <w:num w:numId="185" w16cid:durableId="1238859742">
    <w:abstractNumId w:val="159"/>
  </w:num>
  <w:num w:numId="186" w16cid:durableId="471143547">
    <w:abstractNumId w:val="186"/>
  </w:num>
  <w:num w:numId="187" w16cid:durableId="79302878">
    <w:abstractNumId w:val="160"/>
  </w:num>
  <w:num w:numId="188" w16cid:durableId="1597787720">
    <w:abstractNumId w:val="133"/>
  </w:num>
  <w:num w:numId="189" w16cid:durableId="296372185">
    <w:abstractNumId w:val="29"/>
  </w:num>
  <w:num w:numId="190" w16cid:durableId="871261720">
    <w:abstractNumId w:val="27"/>
  </w:num>
  <w:num w:numId="191" w16cid:durableId="870529569">
    <w:abstractNumId w:val="56"/>
  </w:num>
  <w:num w:numId="192" w16cid:durableId="1652171287">
    <w:abstractNumId w:val="35"/>
  </w:num>
  <w:num w:numId="193" w16cid:durableId="105080694">
    <w:abstractNumId w:val="157"/>
  </w:num>
  <w:num w:numId="194" w16cid:durableId="1113674959">
    <w:abstractNumId w:val="151"/>
  </w:num>
  <w:num w:numId="195" w16cid:durableId="2017034197">
    <w:abstractNumId w:val="124"/>
  </w:num>
  <w:num w:numId="196" w16cid:durableId="1021083480">
    <w:abstractNumId w:val="86"/>
  </w:num>
  <w:num w:numId="197" w16cid:durableId="214127890">
    <w:abstractNumId w:val="126"/>
  </w:num>
  <w:num w:numId="198" w16cid:durableId="780993962">
    <w:abstractNumId w:val="187"/>
  </w:num>
  <w:num w:numId="199" w16cid:durableId="1254433490">
    <w:abstractNumId w:val="73"/>
  </w:num>
  <w:num w:numId="200" w16cid:durableId="1991670645">
    <w:abstractNumId w:val="206"/>
  </w:num>
  <w:numIdMacAtCleanup w:val="2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822"/>
    <w:rsid w:val="0000049C"/>
    <w:rsid w:val="0000073E"/>
    <w:rsid w:val="00000A9B"/>
    <w:rsid w:val="00000D4F"/>
    <w:rsid w:val="000014E1"/>
    <w:rsid w:val="000014F3"/>
    <w:rsid w:val="00001FFF"/>
    <w:rsid w:val="0000202C"/>
    <w:rsid w:val="00002A5B"/>
    <w:rsid w:val="00002B48"/>
    <w:rsid w:val="00003811"/>
    <w:rsid w:val="00003C50"/>
    <w:rsid w:val="00005047"/>
    <w:rsid w:val="000060C5"/>
    <w:rsid w:val="0000692B"/>
    <w:rsid w:val="00006941"/>
    <w:rsid w:val="00006A4A"/>
    <w:rsid w:val="00006AC8"/>
    <w:rsid w:val="000071D1"/>
    <w:rsid w:val="00007223"/>
    <w:rsid w:val="0000768C"/>
    <w:rsid w:val="00007D69"/>
    <w:rsid w:val="00010069"/>
    <w:rsid w:val="000102BF"/>
    <w:rsid w:val="000106F7"/>
    <w:rsid w:val="00010B25"/>
    <w:rsid w:val="00011335"/>
    <w:rsid w:val="000117CF"/>
    <w:rsid w:val="000119D3"/>
    <w:rsid w:val="00011A12"/>
    <w:rsid w:val="00011BAD"/>
    <w:rsid w:val="00011D1E"/>
    <w:rsid w:val="000121C6"/>
    <w:rsid w:val="000128E2"/>
    <w:rsid w:val="00013378"/>
    <w:rsid w:val="000142C9"/>
    <w:rsid w:val="000142F4"/>
    <w:rsid w:val="00014D9B"/>
    <w:rsid w:val="00016DC5"/>
    <w:rsid w:val="0001755F"/>
    <w:rsid w:val="00017880"/>
    <w:rsid w:val="0002148E"/>
    <w:rsid w:val="00021DAB"/>
    <w:rsid w:val="00021E2C"/>
    <w:rsid w:val="00022667"/>
    <w:rsid w:val="00022E5F"/>
    <w:rsid w:val="00023238"/>
    <w:rsid w:val="00023594"/>
    <w:rsid w:val="0002369E"/>
    <w:rsid w:val="00023703"/>
    <w:rsid w:val="00023A07"/>
    <w:rsid w:val="00024366"/>
    <w:rsid w:val="00024764"/>
    <w:rsid w:val="00025137"/>
    <w:rsid w:val="00025834"/>
    <w:rsid w:val="00025B87"/>
    <w:rsid w:val="00025EE2"/>
    <w:rsid w:val="00025F29"/>
    <w:rsid w:val="000268B2"/>
    <w:rsid w:val="0002735D"/>
    <w:rsid w:val="000275AD"/>
    <w:rsid w:val="000276B7"/>
    <w:rsid w:val="0003033A"/>
    <w:rsid w:val="00030B11"/>
    <w:rsid w:val="00030B7B"/>
    <w:rsid w:val="00030B7C"/>
    <w:rsid w:val="00030B87"/>
    <w:rsid w:val="00030DB1"/>
    <w:rsid w:val="000311BF"/>
    <w:rsid w:val="00031388"/>
    <w:rsid w:val="000316F0"/>
    <w:rsid w:val="000324E9"/>
    <w:rsid w:val="00033BC7"/>
    <w:rsid w:val="00033D76"/>
    <w:rsid w:val="00034268"/>
    <w:rsid w:val="0003463F"/>
    <w:rsid w:val="00034A7D"/>
    <w:rsid w:val="00035935"/>
    <w:rsid w:val="00035F16"/>
    <w:rsid w:val="00036297"/>
    <w:rsid w:val="0003708B"/>
    <w:rsid w:val="0003725E"/>
    <w:rsid w:val="00037B8E"/>
    <w:rsid w:val="00037CD5"/>
    <w:rsid w:val="00037D2B"/>
    <w:rsid w:val="00037F31"/>
    <w:rsid w:val="00040A80"/>
    <w:rsid w:val="00041984"/>
    <w:rsid w:val="00041987"/>
    <w:rsid w:val="00041BED"/>
    <w:rsid w:val="00041CF2"/>
    <w:rsid w:val="00041F8F"/>
    <w:rsid w:val="00042473"/>
    <w:rsid w:val="0004272E"/>
    <w:rsid w:val="00043596"/>
    <w:rsid w:val="00043634"/>
    <w:rsid w:val="00044681"/>
    <w:rsid w:val="00044B08"/>
    <w:rsid w:val="00044E28"/>
    <w:rsid w:val="000451E3"/>
    <w:rsid w:val="00045338"/>
    <w:rsid w:val="0004570B"/>
    <w:rsid w:val="00045971"/>
    <w:rsid w:val="00045ABC"/>
    <w:rsid w:val="00045F2E"/>
    <w:rsid w:val="00046322"/>
    <w:rsid w:val="00046870"/>
    <w:rsid w:val="000472A7"/>
    <w:rsid w:val="00047506"/>
    <w:rsid w:val="00047770"/>
    <w:rsid w:val="00047ADD"/>
    <w:rsid w:val="000501FD"/>
    <w:rsid w:val="0005074A"/>
    <w:rsid w:val="000507D3"/>
    <w:rsid w:val="00050C1B"/>
    <w:rsid w:val="000513B4"/>
    <w:rsid w:val="000515AA"/>
    <w:rsid w:val="000516FC"/>
    <w:rsid w:val="00051A41"/>
    <w:rsid w:val="00051EA7"/>
    <w:rsid w:val="0005214D"/>
    <w:rsid w:val="0005224A"/>
    <w:rsid w:val="00052293"/>
    <w:rsid w:val="0005248A"/>
    <w:rsid w:val="0005406C"/>
    <w:rsid w:val="000540B6"/>
    <w:rsid w:val="000543F2"/>
    <w:rsid w:val="000549FD"/>
    <w:rsid w:val="00054A96"/>
    <w:rsid w:val="00055101"/>
    <w:rsid w:val="00055360"/>
    <w:rsid w:val="00055392"/>
    <w:rsid w:val="000557AB"/>
    <w:rsid w:val="00055847"/>
    <w:rsid w:val="00055B44"/>
    <w:rsid w:val="00056B3D"/>
    <w:rsid w:val="00057148"/>
    <w:rsid w:val="00057273"/>
    <w:rsid w:val="000600D6"/>
    <w:rsid w:val="0006032F"/>
    <w:rsid w:val="00060B5D"/>
    <w:rsid w:val="00060C70"/>
    <w:rsid w:val="0006137A"/>
    <w:rsid w:val="00061B8A"/>
    <w:rsid w:val="00061D05"/>
    <w:rsid w:val="00061DB6"/>
    <w:rsid w:val="000629E0"/>
    <w:rsid w:val="00062CD7"/>
    <w:rsid w:val="000630F7"/>
    <w:rsid w:val="00064038"/>
    <w:rsid w:val="00064717"/>
    <w:rsid w:val="00064780"/>
    <w:rsid w:val="00064AC0"/>
    <w:rsid w:val="00064B65"/>
    <w:rsid w:val="00064C2E"/>
    <w:rsid w:val="00064FF4"/>
    <w:rsid w:val="00065A4C"/>
    <w:rsid w:val="0006625C"/>
    <w:rsid w:val="000666A0"/>
    <w:rsid w:val="00066AA5"/>
    <w:rsid w:val="0006791D"/>
    <w:rsid w:val="00067D42"/>
    <w:rsid w:val="00067E47"/>
    <w:rsid w:val="00070AF0"/>
    <w:rsid w:val="00070BEF"/>
    <w:rsid w:val="00071659"/>
    <w:rsid w:val="00071897"/>
    <w:rsid w:val="00071C4F"/>
    <w:rsid w:val="00071C91"/>
    <w:rsid w:val="00071DCB"/>
    <w:rsid w:val="00071ECB"/>
    <w:rsid w:val="00071FD9"/>
    <w:rsid w:val="00073B54"/>
    <w:rsid w:val="00073F7E"/>
    <w:rsid w:val="0007414E"/>
    <w:rsid w:val="0007454A"/>
    <w:rsid w:val="00074740"/>
    <w:rsid w:val="000749EE"/>
    <w:rsid w:val="000750CD"/>
    <w:rsid w:val="000751A9"/>
    <w:rsid w:val="00075396"/>
    <w:rsid w:val="00075751"/>
    <w:rsid w:val="00075776"/>
    <w:rsid w:val="0007587E"/>
    <w:rsid w:val="000758CF"/>
    <w:rsid w:val="00076042"/>
    <w:rsid w:val="00076590"/>
    <w:rsid w:val="00077051"/>
    <w:rsid w:val="0007748C"/>
    <w:rsid w:val="00077A26"/>
    <w:rsid w:val="00077A93"/>
    <w:rsid w:val="00077EE9"/>
    <w:rsid w:val="0008000D"/>
    <w:rsid w:val="0008035B"/>
    <w:rsid w:val="000803A7"/>
    <w:rsid w:val="00081188"/>
    <w:rsid w:val="00081458"/>
    <w:rsid w:val="00081660"/>
    <w:rsid w:val="00081B0A"/>
    <w:rsid w:val="00081C85"/>
    <w:rsid w:val="00081E54"/>
    <w:rsid w:val="0008293C"/>
    <w:rsid w:val="00082B23"/>
    <w:rsid w:val="00083741"/>
    <w:rsid w:val="00083936"/>
    <w:rsid w:val="00083FF2"/>
    <w:rsid w:val="000840B7"/>
    <w:rsid w:val="000844CE"/>
    <w:rsid w:val="000847A2"/>
    <w:rsid w:val="000848EF"/>
    <w:rsid w:val="00084A0F"/>
    <w:rsid w:val="00084BE6"/>
    <w:rsid w:val="00084FB4"/>
    <w:rsid w:val="00085092"/>
    <w:rsid w:val="000851C4"/>
    <w:rsid w:val="00085743"/>
    <w:rsid w:val="000858C9"/>
    <w:rsid w:val="00085CBE"/>
    <w:rsid w:val="000864C0"/>
    <w:rsid w:val="0008687B"/>
    <w:rsid w:val="00086A77"/>
    <w:rsid w:val="000879F6"/>
    <w:rsid w:val="0009088D"/>
    <w:rsid w:val="0009098F"/>
    <w:rsid w:val="00090FA5"/>
    <w:rsid w:val="00091C0B"/>
    <w:rsid w:val="000920BF"/>
    <w:rsid w:val="00092257"/>
    <w:rsid w:val="00092307"/>
    <w:rsid w:val="00092858"/>
    <w:rsid w:val="000928E4"/>
    <w:rsid w:val="00093034"/>
    <w:rsid w:val="000933D8"/>
    <w:rsid w:val="00093603"/>
    <w:rsid w:val="00093FF7"/>
    <w:rsid w:val="0009405C"/>
    <w:rsid w:val="00094E7C"/>
    <w:rsid w:val="000951F5"/>
    <w:rsid w:val="000953AC"/>
    <w:rsid w:val="00095C62"/>
    <w:rsid w:val="00095C91"/>
    <w:rsid w:val="00095F3B"/>
    <w:rsid w:val="000962ED"/>
    <w:rsid w:val="000965E7"/>
    <w:rsid w:val="00096C9A"/>
    <w:rsid w:val="0009731D"/>
    <w:rsid w:val="000976FA"/>
    <w:rsid w:val="00097B44"/>
    <w:rsid w:val="00097BFE"/>
    <w:rsid w:val="000A04B7"/>
    <w:rsid w:val="000A073C"/>
    <w:rsid w:val="000A0ED1"/>
    <w:rsid w:val="000A1899"/>
    <w:rsid w:val="000A1B92"/>
    <w:rsid w:val="000A1C5D"/>
    <w:rsid w:val="000A227C"/>
    <w:rsid w:val="000A2834"/>
    <w:rsid w:val="000A2CD9"/>
    <w:rsid w:val="000A2FE5"/>
    <w:rsid w:val="000A37B7"/>
    <w:rsid w:val="000A3CF2"/>
    <w:rsid w:val="000A3E7F"/>
    <w:rsid w:val="000A4979"/>
    <w:rsid w:val="000A4E1F"/>
    <w:rsid w:val="000A5132"/>
    <w:rsid w:val="000A513D"/>
    <w:rsid w:val="000A51BB"/>
    <w:rsid w:val="000A6450"/>
    <w:rsid w:val="000A6FB0"/>
    <w:rsid w:val="000A76C2"/>
    <w:rsid w:val="000A7BA6"/>
    <w:rsid w:val="000A7C60"/>
    <w:rsid w:val="000A7D1B"/>
    <w:rsid w:val="000A7ED8"/>
    <w:rsid w:val="000B025C"/>
    <w:rsid w:val="000B050E"/>
    <w:rsid w:val="000B0655"/>
    <w:rsid w:val="000B07EE"/>
    <w:rsid w:val="000B0C6B"/>
    <w:rsid w:val="000B0DEC"/>
    <w:rsid w:val="000B1434"/>
    <w:rsid w:val="000B16A8"/>
    <w:rsid w:val="000B17EE"/>
    <w:rsid w:val="000B2199"/>
    <w:rsid w:val="000B22FF"/>
    <w:rsid w:val="000B254C"/>
    <w:rsid w:val="000B2704"/>
    <w:rsid w:val="000B2B12"/>
    <w:rsid w:val="000B2BAD"/>
    <w:rsid w:val="000B348F"/>
    <w:rsid w:val="000B3B84"/>
    <w:rsid w:val="000B3DAA"/>
    <w:rsid w:val="000B45BD"/>
    <w:rsid w:val="000B4D82"/>
    <w:rsid w:val="000B4E47"/>
    <w:rsid w:val="000B50A0"/>
    <w:rsid w:val="000B52A4"/>
    <w:rsid w:val="000B5536"/>
    <w:rsid w:val="000B600B"/>
    <w:rsid w:val="000B6102"/>
    <w:rsid w:val="000B6194"/>
    <w:rsid w:val="000B6285"/>
    <w:rsid w:val="000B62B4"/>
    <w:rsid w:val="000B634B"/>
    <w:rsid w:val="000B63A9"/>
    <w:rsid w:val="000B63D0"/>
    <w:rsid w:val="000B640C"/>
    <w:rsid w:val="000B66CA"/>
    <w:rsid w:val="000B709B"/>
    <w:rsid w:val="000B7D13"/>
    <w:rsid w:val="000C0656"/>
    <w:rsid w:val="000C1AFD"/>
    <w:rsid w:val="000C1C7E"/>
    <w:rsid w:val="000C1E16"/>
    <w:rsid w:val="000C2062"/>
    <w:rsid w:val="000C218F"/>
    <w:rsid w:val="000C26B6"/>
    <w:rsid w:val="000C26FC"/>
    <w:rsid w:val="000C2823"/>
    <w:rsid w:val="000C3004"/>
    <w:rsid w:val="000C31DF"/>
    <w:rsid w:val="000C3666"/>
    <w:rsid w:val="000C36D4"/>
    <w:rsid w:val="000C3A57"/>
    <w:rsid w:val="000C41ED"/>
    <w:rsid w:val="000C476D"/>
    <w:rsid w:val="000C47DD"/>
    <w:rsid w:val="000C4D11"/>
    <w:rsid w:val="000C54AB"/>
    <w:rsid w:val="000C5B3E"/>
    <w:rsid w:val="000C5C69"/>
    <w:rsid w:val="000C63A7"/>
    <w:rsid w:val="000C6B5F"/>
    <w:rsid w:val="000C6B83"/>
    <w:rsid w:val="000C6F2A"/>
    <w:rsid w:val="000C6FDD"/>
    <w:rsid w:val="000C71AD"/>
    <w:rsid w:val="000C73E7"/>
    <w:rsid w:val="000C7740"/>
    <w:rsid w:val="000D0995"/>
    <w:rsid w:val="000D0A00"/>
    <w:rsid w:val="000D1344"/>
    <w:rsid w:val="000D1500"/>
    <w:rsid w:val="000D1936"/>
    <w:rsid w:val="000D197B"/>
    <w:rsid w:val="000D1A46"/>
    <w:rsid w:val="000D258E"/>
    <w:rsid w:val="000D2778"/>
    <w:rsid w:val="000D2E21"/>
    <w:rsid w:val="000D3B66"/>
    <w:rsid w:val="000D4266"/>
    <w:rsid w:val="000D4273"/>
    <w:rsid w:val="000D4A42"/>
    <w:rsid w:val="000D4D80"/>
    <w:rsid w:val="000D4FD3"/>
    <w:rsid w:val="000D5204"/>
    <w:rsid w:val="000D542D"/>
    <w:rsid w:val="000D5754"/>
    <w:rsid w:val="000D5756"/>
    <w:rsid w:val="000D5A7B"/>
    <w:rsid w:val="000D5EEF"/>
    <w:rsid w:val="000D6262"/>
    <w:rsid w:val="000D6614"/>
    <w:rsid w:val="000D6761"/>
    <w:rsid w:val="000D6846"/>
    <w:rsid w:val="000D68AC"/>
    <w:rsid w:val="000D699A"/>
    <w:rsid w:val="000D6A2F"/>
    <w:rsid w:val="000D6F70"/>
    <w:rsid w:val="000D73F1"/>
    <w:rsid w:val="000D785B"/>
    <w:rsid w:val="000D7DDD"/>
    <w:rsid w:val="000E016A"/>
    <w:rsid w:val="000E0285"/>
    <w:rsid w:val="000E100F"/>
    <w:rsid w:val="000E16E5"/>
    <w:rsid w:val="000E1940"/>
    <w:rsid w:val="000E1EFE"/>
    <w:rsid w:val="000E211C"/>
    <w:rsid w:val="000E2397"/>
    <w:rsid w:val="000E26B5"/>
    <w:rsid w:val="000E2F08"/>
    <w:rsid w:val="000E3240"/>
    <w:rsid w:val="000E32AC"/>
    <w:rsid w:val="000E32C4"/>
    <w:rsid w:val="000E353D"/>
    <w:rsid w:val="000E3786"/>
    <w:rsid w:val="000E3E7F"/>
    <w:rsid w:val="000E4067"/>
    <w:rsid w:val="000E40BE"/>
    <w:rsid w:val="000E45EB"/>
    <w:rsid w:val="000E4843"/>
    <w:rsid w:val="000E48AE"/>
    <w:rsid w:val="000E4E40"/>
    <w:rsid w:val="000E5855"/>
    <w:rsid w:val="000E6A94"/>
    <w:rsid w:val="000E6EC1"/>
    <w:rsid w:val="000E7076"/>
    <w:rsid w:val="000E7B28"/>
    <w:rsid w:val="000E7CF6"/>
    <w:rsid w:val="000E7D1A"/>
    <w:rsid w:val="000E7E3D"/>
    <w:rsid w:val="000E7F4B"/>
    <w:rsid w:val="000F00F2"/>
    <w:rsid w:val="000F06B0"/>
    <w:rsid w:val="000F0775"/>
    <w:rsid w:val="000F0B5D"/>
    <w:rsid w:val="000F0CC2"/>
    <w:rsid w:val="000F0DD7"/>
    <w:rsid w:val="000F10C1"/>
    <w:rsid w:val="000F1246"/>
    <w:rsid w:val="000F1BB9"/>
    <w:rsid w:val="000F1FC7"/>
    <w:rsid w:val="000F2189"/>
    <w:rsid w:val="000F23B5"/>
    <w:rsid w:val="000F2458"/>
    <w:rsid w:val="000F24A2"/>
    <w:rsid w:val="000F25B6"/>
    <w:rsid w:val="000F2C58"/>
    <w:rsid w:val="000F2DB6"/>
    <w:rsid w:val="000F2F75"/>
    <w:rsid w:val="000F2F96"/>
    <w:rsid w:val="000F3331"/>
    <w:rsid w:val="000F34C2"/>
    <w:rsid w:val="000F3740"/>
    <w:rsid w:val="000F3991"/>
    <w:rsid w:val="000F3C1B"/>
    <w:rsid w:val="000F45BE"/>
    <w:rsid w:val="000F49C4"/>
    <w:rsid w:val="000F5321"/>
    <w:rsid w:val="000F5395"/>
    <w:rsid w:val="000F55A1"/>
    <w:rsid w:val="000F5C12"/>
    <w:rsid w:val="000F60E6"/>
    <w:rsid w:val="000F6A8F"/>
    <w:rsid w:val="000F6E8F"/>
    <w:rsid w:val="000F7A10"/>
    <w:rsid w:val="000F7A7B"/>
    <w:rsid w:val="0010025A"/>
    <w:rsid w:val="0010065B"/>
    <w:rsid w:val="0010123B"/>
    <w:rsid w:val="0010152C"/>
    <w:rsid w:val="00101797"/>
    <w:rsid w:val="0010251E"/>
    <w:rsid w:val="001025A7"/>
    <w:rsid w:val="00102EED"/>
    <w:rsid w:val="001035B3"/>
    <w:rsid w:val="001036CF"/>
    <w:rsid w:val="00103703"/>
    <w:rsid w:val="00104CEF"/>
    <w:rsid w:val="001054A6"/>
    <w:rsid w:val="001054E2"/>
    <w:rsid w:val="00105BE4"/>
    <w:rsid w:val="00105C7E"/>
    <w:rsid w:val="00105EF6"/>
    <w:rsid w:val="00106B70"/>
    <w:rsid w:val="00106FE6"/>
    <w:rsid w:val="00107209"/>
    <w:rsid w:val="00107A07"/>
    <w:rsid w:val="00107CE5"/>
    <w:rsid w:val="00107F79"/>
    <w:rsid w:val="00107FA1"/>
    <w:rsid w:val="00110359"/>
    <w:rsid w:val="001104B3"/>
    <w:rsid w:val="00110894"/>
    <w:rsid w:val="001109BA"/>
    <w:rsid w:val="00110EA4"/>
    <w:rsid w:val="00111523"/>
    <w:rsid w:val="001115CF"/>
    <w:rsid w:val="00111F4A"/>
    <w:rsid w:val="001122EA"/>
    <w:rsid w:val="00112601"/>
    <w:rsid w:val="00112662"/>
    <w:rsid w:val="00112C91"/>
    <w:rsid w:val="0011329C"/>
    <w:rsid w:val="00113962"/>
    <w:rsid w:val="00113F1F"/>
    <w:rsid w:val="00114464"/>
    <w:rsid w:val="001147E7"/>
    <w:rsid w:val="00114A39"/>
    <w:rsid w:val="00114A3E"/>
    <w:rsid w:val="00114A6B"/>
    <w:rsid w:val="0011531D"/>
    <w:rsid w:val="00115939"/>
    <w:rsid w:val="00115A09"/>
    <w:rsid w:val="001166F9"/>
    <w:rsid w:val="00116A69"/>
    <w:rsid w:val="001172CC"/>
    <w:rsid w:val="00117A1E"/>
    <w:rsid w:val="00117CCC"/>
    <w:rsid w:val="00117D3C"/>
    <w:rsid w:val="00120178"/>
    <w:rsid w:val="001207BD"/>
    <w:rsid w:val="00120B5D"/>
    <w:rsid w:val="00120D9A"/>
    <w:rsid w:val="001210B2"/>
    <w:rsid w:val="00121118"/>
    <w:rsid w:val="001212A2"/>
    <w:rsid w:val="0012135D"/>
    <w:rsid w:val="0012287C"/>
    <w:rsid w:val="00122B29"/>
    <w:rsid w:val="00122C19"/>
    <w:rsid w:val="00122CA2"/>
    <w:rsid w:val="00123182"/>
    <w:rsid w:val="0012340E"/>
    <w:rsid w:val="001234AB"/>
    <w:rsid w:val="00123F4B"/>
    <w:rsid w:val="0012480D"/>
    <w:rsid w:val="00124AF4"/>
    <w:rsid w:val="00124DBC"/>
    <w:rsid w:val="00126435"/>
    <w:rsid w:val="00126EC5"/>
    <w:rsid w:val="001271E7"/>
    <w:rsid w:val="0012761E"/>
    <w:rsid w:val="00127862"/>
    <w:rsid w:val="0013034E"/>
    <w:rsid w:val="0013068F"/>
    <w:rsid w:val="001308F6"/>
    <w:rsid w:val="00130CB3"/>
    <w:rsid w:val="00131E4D"/>
    <w:rsid w:val="00132361"/>
    <w:rsid w:val="001323BC"/>
    <w:rsid w:val="00132455"/>
    <w:rsid w:val="00132A72"/>
    <w:rsid w:val="00132CD5"/>
    <w:rsid w:val="00132F91"/>
    <w:rsid w:val="001331AF"/>
    <w:rsid w:val="0013325C"/>
    <w:rsid w:val="00133A6D"/>
    <w:rsid w:val="00133B42"/>
    <w:rsid w:val="00133C3E"/>
    <w:rsid w:val="00133D0D"/>
    <w:rsid w:val="00134BF3"/>
    <w:rsid w:val="00135068"/>
    <w:rsid w:val="001351A7"/>
    <w:rsid w:val="00135BFB"/>
    <w:rsid w:val="00135C71"/>
    <w:rsid w:val="00135CF1"/>
    <w:rsid w:val="00135D1B"/>
    <w:rsid w:val="001360BE"/>
    <w:rsid w:val="00137447"/>
    <w:rsid w:val="001401C0"/>
    <w:rsid w:val="00140417"/>
    <w:rsid w:val="001405AC"/>
    <w:rsid w:val="00140E24"/>
    <w:rsid w:val="00141151"/>
    <w:rsid w:val="00141E29"/>
    <w:rsid w:val="001422A1"/>
    <w:rsid w:val="00142670"/>
    <w:rsid w:val="00142AFF"/>
    <w:rsid w:val="0014317F"/>
    <w:rsid w:val="001437DC"/>
    <w:rsid w:val="00143BF8"/>
    <w:rsid w:val="00143DE5"/>
    <w:rsid w:val="00144181"/>
    <w:rsid w:val="00144E9E"/>
    <w:rsid w:val="00145066"/>
    <w:rsid w:val="00145641"/>
    <w:rsid w:val="0014569C"/>
    <w:rsid w:val="00145D8C"/>
    <w:rsid w:val="00145FEF"/>
    <w:rsid w:val="00146371"/>
    <w:rsid w:val="00146623"/>
    <w:rsid w:val="00150338"/>
    <w:rsid w:val="00150714"/>
    <w:rsid w:val="00150967"/>
    <w:rsid w:val="00151439"/>
    <w:rsid w:val="00151C7D"/>
    <w:rsid w:val="0015224B"/>
    <w:rsid w:val="00152497"/>
    <w:rsid w:val="0015256D"/>
    <w:rsid w:val="0015274F"/>
    <w:rsid w:val="0015283C"/>
    <w:rsid w:val="00152FA0"/>
    <w:rsid w:val="0015342A"/>
    <w:rsid w:val="00153747"/>
    <w:rsid w:val="00153BBF"/>
    <w:rsid w:val="001540A1"/>
    <w:rsid w:val="00154F83"/>
    <w:rsid w:val="00155351"/>
    <w:rsid w:val="001556E2"/>
    <w:rsid w:val="00155D34"/>
    <w:rsid w:val="00156550"/>
    <w:rsid w:val="0015696F"/>
    <w:rsid w:val="001570CC"/>
    <w:rsid w:val="00157422"/>
    <w:rsid w:val="00157C3F"/>
    <w:rsid w:val="0016033A"/>
    <w:rsid w:val="001605CF"/>
    <w:rsid w:val="00160E44"/>
    <w:rsid w:val="001612E9"/>
    <w:rsid w:val="00161C1D"/>
    <w:rsid w:val="00161D3A"/>
    <w:rsid w:val="00161D9E"/>
    <w:rsid w:val="00162496"/>
    <w:rsid w:val="001629D9"/>
    <w:rsid w:val="00162BE8"/>
    <w:rsid w:val="00162E8D"/>
    <w:rsid w:val="00163090"/>
    <w:rsid w:val="001635BC"/>
    <w:rsid w:val="001636B1"/>
    <w:rsid w:val="001637E1"/>
    <w:rsid w:val="00163BA1"/>
    <w:rsid w:val="00163F4E"/>
    <w:rsid w:val="00164075"/>
    <w:rsid w:val="001646E3"/>
    <w:rsid w:val="0016495F"/>
    <w:rsid w:val="00164A2C"/>
    <w:rsid w:val="00164BDA"/>
    <w:rsid w:val="00165284"/>
    <w:rsid w:val="00165C7E"/>
    <w:rsid w:val="001665F9"/>
    <w:rsid w:val="00166955"/>
    <w:rsid w:val="00166A17"/>
    <w:rsid w:val="00166BB9"/>
    <w:rsid w:val="00166C61"/>
    <w:rsid w:val="00167384"/>
    <w:rsid w:val="001674AE"/>
    <w:rsid w:val="001676C7"/>
    <w:rsid w:val="001679E6"/>
    <w:rsid w:val="00167BA0"/>
    <w:rsid w:val="00170012"/>
    <w:rsid w:val="00170239"/>
    <w:rsid w:val="001703C6"/>
    <w:rsid w:val="0017066E"/>
    <w:rsid w:val="00170953"/>
    <w:rsid w:val="001709AC"/>
    <w:rsid w:val="0017131A"/>
    <w:rsid w:val="00171790"/>
    <w:rsid w:val="00171891"/>
    <w:rsid w:val="00172908"/>
    <w:rsid w:val="00172A4B"/>
    <w:rsid w:val="00172CC2"/>
    <w:rsid w:val="001747AA"/>
    <w:rsid w:val="00174A24"/>
    <w:rsid w:val="00174ADB"/>
    <w:rsid w:val="00174E1F"/>
    <w:rsid w:val="00175908"/>
    <w:rsid w:val="00175946"/>
    <w:rsid w:val="00175ACF"/>
    <w:rsid w:val="00176055"/>
    <w:rsid w:val="00176588"/>
    <w:rsid w:val="00176CAB"/>
    <w:rsid w:val="0017720D"/>
    <w:rsid w:val="001773BC"/>
    <w:rsid w:val="00177449"/>
    <w:rsid w:val="00177DE7"/>
    <w:rsid w:val="001804A0"/>
    <w:rsid w:val="001806B1"/>
    <w:rsid w:val="00180BC3"/>
    <w:rsid w:val="0018175F"/>
    <w:rsid w:val="0018232C"/>
    <w:rsid w:val="00182403"/>
    <w:rsid w:val="00182ADA"/>
    <w:rsid w:val="00182B9B"/>
    <w:rsid w:val="00182FFA"/>
    <w:rsid w:val="00183501"/>
    <w:rsid w:val="00183FE0"/>
    <w:rsid w:val="00184152"/>
    <w:rsid w:val="0018417F"/>
    <w:rsid w:val="00185070"/>
    <w:rsid w:val="0018522F"/>
    <w:rsid w:val="001854E2"/>
    <w:rsid w:val="00185D9E"/>
    <w:rsid w:val="00185F6E"/>
    <w:rsid w:val="00186569"/>
    <w:rsid w:val="00186907"/>
    <w:rsid w:val="00186CA7"/>
    <w:rsid w:val="00187006"/>
    <w:rsid w:val="0018736E"/>
    <w:rsid w:val="001874E7"/>
    <w:rsid w:val="0018798B"/>
    <w:rsid w:val="00187DC7"/>
    <w:rsid w:val="00190131"/>
    <w:rsid w:val="001903D8"/>
    <w:rsid w:val="00190593"/>
    <w:rsid w:val="001905B8"/>
    <w:rsid w:val="001908A5"/>
    <w:rsid w:val="001908EF"/>
    <w:rsid w:val="00190B80"/>
    <w:rsid w:val="00191BD0"/>
    <w:rsid w:val="0019200F"/>
    <w:rsid w:val="001925DE"/>
    <w:rsid w:val="00192B1A"/>
    <w:rsid w:val="00193477"/>
    <w:rsid w:val="00193997"/>
    <w:rsid w:val="001939BB"/>
    <w:rsid w:val="00194AB3"/>
    <w:rsid w:val="00194CF4"/>
    <w:rsid w:val="00195452"/>
    <w:rsid w:val="00195D0C"/>
    <w:rsid w:val="00196FFF"/>
    <w:rsid w:val="001972B2"/>
    <w:rsid w:val="00197C7A"/>
    <w:rsid w:val="001A054E"/>
    <w:rsid w:val="001A07F1"/>
    <w:rsid w:val="001A0B69"/>
    <w:rsid w:val="001A115C"/>
    <w:rsid w:val="001A191F"/>
    <w:rsid w:val="001A1981"/>
    <w:rsid w:val="001A1FAB"/>
    <w:rsid w:val="001A2094"/>
    <w:rsid w:val="001A218A"/>
    <w:rsid w:val="001A2559"/>
    <w:rsid w:val="001A2BAE"/>
    <w:rsid w:val="001A336A"/>
    <w:rsid w:val="001A3460"/>
    <w:rsid w:val="001A3791"/>
    <w:rsid w:val="001A44A8"/>
    <w:rsid w:val="001A4A6E"/>
    <w:rsid w:val="001A4D09"/>
    <w:rsid w:val="001A4D94"/>
    <w:rsid w:val="001A535B"/>
    <w:rsid w:val="001A581C"/>
    <w:rsid w:val="001A5D28"/>
    <w:rsid w:val="001A6AE9"/>
    <w:rsid w:val="001A6E7B"/>
    <w:rsid w:val="001A711C"/>
    <w:rsid w:val="001A7244"/>
    <w:rsid w:val="001A7A1F"/>
    <w:rsid w:val="001A7AEC"/>
    <w:rsid w:val="001B0422"/>
    <w:rsid w:val="001B0D66"/>
    <w:rsid w:val="001B231B"/>
    <w:rsid w:val="001B29AD"/>
    <w:rsid w:val="001B2D0E"/>
    <w:rsid w:val="001B3C56"/>
    <w:rsid w:val="001B3C78"/>
    <w:rsid w:val="001B4098"/>
    <w:rsid w:val="001B412B"/>
    <w:rsid w:val="001B4B18"/>
    <w:rsid w:val="001B5DF5"/>
    <w:rsid w:val="001B636E"/>
    <w:rsid w:val="001B79E6"/>
    <w:rsid w:val="001B7BCF"/>
    <w:rsid w:val="001C0395"/>
    <w:rsid w:val="001C0728"/>
    <w:rsid w:val="001C1918"/>
    <w:rsid w:val="001C19C5"/>
    <w:rsid w:val="001C1C0D"/>
    <w:rsid w:val="001C2424"/>
    <w:rsid w:val="001C2914"/>
    <w:rsid w:val="001C2F3E"/>
    <w:rsid w:val="001C3114"/>
    <w:rsid w:val="001C3230"/>
    <w:rsid w:val="001C3537"/>
    <w:rsid w:val="001C35C9"/>
    <w:rsid w:val="001C3EAE"/>
    <w:rsid w:val="001C40A0"/>
    <w:rsid w:val="001C4FA4"/>
    <w:rsid w:val="001C5796"/>
    <w:rsid w:val="001C5E99"/>
    <w:rsid w:val="001C62FC"/>
    <w:rsid w:val="001C75B5"/>
    <w:rsid w:val="001C7968"/>
    <w:rsid w:val="001C7C76"/>
    <w:rsid w:val="001D004E"/>
    <w:rsid w:val="001D026B"/>
    <w:rsid w:val="001D03F8"/>
    <w:rsid w:val="001D0A37"/>
    <w:rsid w:val="001D0AE9"/>
    <w:rsid w:val="001D113D"/>
    <w:rsid w:val="001D18ED"/>
    <w:rsid w:val="001D207C"/>
    <w:rsid w:val="001D28CE"/>
    <w:rsid w:val="001D295E"/>
    <w:rsid w:val="001D2CB2"/>
    <w:rsid w:val="001D2DE5"/>
    <w:rsid w:val="001D3392"/>
    <w:rsid w:val="001D3F04"/>
    <w:rsid w:val="001D47C3"/>
    <w:rsid w:val="001D4BC1"/>
    <w:rsid w:val="001D5120"/>
    <w:rsid w:val="001D57C0"/>
    <w:rsid w:val="001D5C82"/>
    <w:rsid w:val="001D5CC7"/>
    <w:rsid w:val="001D5F9E"/>
    <w:rsid w:val="001D62B7"/>
    <w:rsid w:val="001D6390"/>
    <w:rsid w:val="001D639D"/>
    <w:rsid w:val="001D6435"/>
    <w:rsid w:val="001D656B"/>
    <w:rsid w:val="001D67A6"/>
    <w:rsid w:val="001D685C"/>
    <w:rsid w:val="001D7631"/>
    <w:rsid w:val="001D7932"/>
    <w:rsid w:val="001D7B10"/>
    <w:rsid w:val="001D7B8C"/>
    <w:rsid w:val="001D7D96"/>
    <w:rsid w:val="001E0011"/>
    <w:rsid w:val="001E00A5"/>
    <w:rsid w:val="001E0728"/>
    <w:rsid w:val="001E1094"/>
    <w:rsid w:val="001E116D"/>
    <w:rsid w:val="001E2AF6"/>
    <w:rsid w:val="001E2D7D"/>
    <w:rsid w:val="001E2FE2"/>
    <w:rsid w:val="001E3269"/>
    <w:rsid w:val="001E5060"/>
    <w:rsid w:val="001E5247"/>
    <w:rsid w:val="001E5251"/>
    <w:rsid w:val="001E56FD"/>
    <w:rsid w:val="001E5735"/>
    <w:rsid w:val="001E5B7D"/>
    <w:rsid w:val="001E5F13"/>
    <w:rsid w:val="001E6FBB"/>
    <w:rsid w:val="001E7514"/>
    <w:rsid w:val="001E7A8A"/>
    <w:rsid w:val="001E7CA6"/>
    <w:rsid w:val="001E7D8F"/>
    <w:rsid w:val="001E7E00"/>
    <w:rsid w:val="001F05B5"/>
    <w:rsid w:val="001F0616"/>
    <w:rsid w:val="001F0638"/>
    <w:rsid w:val="001F07A0"/>
    <w:rsid w:val="001F0EB7"/>
    <w:rsid w:val="001F12E1"/>
    <w:rsid w:val="001F1996"/>
    <w:rsid w:val="001F2CA8"/>
    <w:rsid w:val="001F2D3C"/>
    <w:rsid w:val="001F305D"/>
    <w:rsid w:val="001F3EDC"/>
    <w:rsid w:val="001F3F07"/>
    <w:rsid w:val="001F41AE"/>
    <w:rsid w:val="001F4354"/>
    <w:rsid w:val="001F4A61"/>
    <w:rsid w:val="001F4B69"/>
    <w:rsid w:val="001F4CAB"/>
    <w:rsid w:val="001F4D6D"/>
    <w:rsid w:val="001F5042"/>
    <w:rsid w:val="001F5056"/>
    <w:rsid w:val="001F50CF"/>
    <w:rsid w:val="001F51B2"/>
    <w:rsid w:val="001F56F2"/>
    <w:rsid w:val="001F60CD"/>
    <w:rsid w:val="001F6315"/>
    <w:rsid w:val="001F634B"/>
    <w:rsid w:val="001F6DC2"/>
    <w:rsid w:val="001F70F3"/>
    <w:rsid w:val="001F7176"/>
    <w:rsid w:val="002000CE"/>
    <w:rsid w:val="00200662"/>
    <w:rsid w:val="00201D98"/>
    <w:rsid w:val="00202148"/>
    <w:rsid w:val="00202184"/>
    <w:rsid w:val="00202883"/>
    <w:rsid w:val="00202A21"/>
    <w:rsid w:val="00203AA4"/>
    <w:rsid w:val="00204A75"/>
    <w:rsid w:val="00204E15"/>
    <w:rsid w:val="00205805"/>
    <w:rsid w:val="00205984"/>
    <w:rsid w:val="00205C45"/>
    <w:rsid w:val="00205E18"/>
    <w:rsid w:val="00206411"/>
    <w:rsid w:val="00207076"/>
    <w:rsid w:val="00207D3C"/>
    <w:rsid w:val="002102B8"/>
    <w:rsid w:val="0021038C"/>
    <w:rsid w:val="002107DD"/>
    <w:rsid w:val="00210965"/>
    <w:rsid w:val="00210C75"/>
    <w:rsid w:val="0021106C"/>
    <w:rsid w:val="002116FB"/>
    <w:rsid w:val="00211EDA"/>
    <w:rsid w:val="00212AC9"/>
    <w:rsid w:val="00212E51"/>
    <w:rsid w:val="002132A4"/>
    <w:rsid w:val="002133FE"/>
    <w:rsid w:val="00213CB0"/>
    <w:rsid w:val="00213DA9"/>
    <w:rsid w:val="0021439F"/>
    <w:rsid w:val="0021448B"/>
    <w:rsid w:val="00214A48"/>
    <w:rsid w:val="00214E1B"/>
    <w:rsid w:val="00215783"/>
    <w:rsid w:val="00215878"/>
    <w:rsid w:val="00215C16"/>
    <w:rsid w:val="00216199"/>
    <w:rsid w:val="0021622A"/>
    <w:rsid w:val="0021699A"/>
    <w:rsid w:val="002169D0"/>
    <w:rsid w:val="002169D5"/>
    <w:rsid w:val="00216E9D"/>
    <w:rsid w:val="00217046"/>
    <w:rsid w:val="002170C2"/>
    <w:rsid w:val="00217421"/>
    <w:rsid w:val="00217A3D"/>
    <w:rsid w:val="00217A5E"/>
    <w:rsid w:val="00217C40"/>
    <w:rsid w:val="00220062"/>
    <w:rsid w:val="00220CF0"/>
    <w:rsid w:val="00220ECF"/>
    <w:rsid w:val="00220F29"/>
    <w:rsid w:val="002211E9"/>
    <w:rsid w:val="00221266"/>
    <w:rsid w:val="00221941"/>
    <w:rsid w:val="00221AAF"/>
    <w:rsid w:val="00221E33"/>
    <w:rsid w:val="00222144"/>
    <w:rsid w:val="00222628"/>
    <w:rsid w:val="00222855"/>
    <w:rsid w:val="00222FF6"/>
    <w:rsid w:val="00223300"/>
    <w:rsid w:val="0022341D"/>
    <w:rsid w:val="00223716"/>
    <w:rsid w:val="0022620F"/>
    <w:rsid w:val="00226D5A"/>
    <w:rsid w:val="00227330"/>
    <w:rsid w:val="00227C3E"/>
    <w:rsid w:val="00227CE0"/>
    <w:rsid w:val="00227DB5"/>
    <w:rsid w:val="002305CF"/>
    <w:rsid w:val="00230A8E"/>
    <w:rsid w:val="002314CF"/>
    <w:rsid w:val="00231DEE"/>
    <w:rsid w:val="00232466"/>
    <w:rsid w:val="002331C5"/>
    <w:rsid w:val="00234393"/>
    <w:rsid w:val="002349B6"/>
    <w:rsid w:val="00235448"/>
    <w:rsid w:val="002358C1"/>
    <w:rsid w:val="00235B4A"/>
    <w:rsid w:val="0023608C"/>
    <w:rsid w:val="002361DD"/>
    <w:rsid w:val="002362AB"/>
    <w:rsid w:val="00237049"/>
    <w:rsid w:val="002373C3"/>
    <w:rsid w:val="00237C4E"/>
    <w:rsid w:val="002402C5"/>
    <w:rsid w:val="00240BE5"/>
    <w:rsid w:val="002413F1"/>
    <w:rsid w:val="00241565"/>
    <w:rsid w:val="00241A82"/>
    <w:rsid w:val="00241FC0"/>
    <w:rsid w:val="00242775"/>
    <w:rsid w:val="00242CBA"/>
    <w:rsid w:val="00242D0C"/>
    <w:rsid w:val="00242D28"/>
    <w:rsid w:val="00242E8E"/>
    <w:rsid w:val="00244347"/>
    <w:rsid w:val="002449CB"/>
    <w:rsid w:val="00244F31"/>
    <w:rsid w:val="0024523D"/>
    <w:rsid w:val="00245BF2"/>
    <w:rsid w:val="00245F05"/>
    <w:rsid w:val="00246206"/>
    <w:rsid w:val="00246832"/>
    <w:rsid w:val="00246A44"/>
    <w:rsid w:val="00246F68"/>
    <w:rsid w:val="0024713E"/>
    <w:rsid w:val="002474E9"/>
    <w:rsid w:val="00247CE1"/>
    <w:rsid w:val="00247DCA"/>
    <w:rsid w:val="00250374"/>
    <w:rsid w:val="00250AD5"/>
    <w:rsid w:val="00250DA5"/>
    <w:rsid w:val="00250DA7"/>
    <w:rsid w:val="00251246"/>
    <w:rsid w:val="002520E5"/>
    <w:rsid w:val="00252223"/>
    <w:rsid w:val="00252369"/>
    <w:rsid w:val="00252525"/>
    <w:rsid w:val="00252E55"/>
    <w:rsid w:val="00253619"/>
    <w:rsid w:val="00253DB2"/>
    <w:rsid w:val="002540D3"/>
    <w:rsid w:val="002543E0"/>
    <w:rsid w:val="002544AB"/>
    <w:rsid w:val="00254CD1"/>
    <w:rsid w:val="00254E62"/>
    <w:rsid w:val="002550EC"/>
    <w:rsid w:val="00255668"/>
    <w:rsid w:val="00255B5F"/>
    <w:rsid w:val="00255C77"/>
    <w:rsid w:val="0025696A"/>
    <w:rsid w:val="00257AE6"/>
    <w:rsid w:val="00260568"/>
    <w:rsid w:val="00260721"/>
    <w:rsid w:val="00260DD0"/>
    <w:rsid w:val="00260F7C"/>
    <w:rsid w:val="00261516"/>
    <w:rsid w:val="00261584"/>
    <w:rsid w:val="002617B6"/>
    <w:rsid w:val="00261B40"/>
    <w:rsid w:val="00262CB8"/>
    <w:rsid w:val="00262FB5"/>
    <w:rsid w:val="0026301B"/>
    <w:rsid w:val="002633B8"/>
    <w:rsid w:val="00263553"/>
    <w:rsid w:val="00263CAF"/>
    <w:rsid w:val="00263CB8"/>
    <w:rsid w:val="00263F29"/>
    <w:rsid w:val="00264803"/>
    <w:rsid w:val="002652D6"/>
    <w:rsid w:val="00265D97"/>
    <w:rsid w:val="00265E63"/>
    <w:rsid w:val="00265FC9"/>
    <w:rsid w:val="00266196"/>
    <w:rsid w:val="00266225"/>
    <w:rsid w:val="002664F3"/>
    <w:rsid w:val="0026715D"/>
    <w:rsid w:val="00267182"/>
    <w:rsid w:val="0027055D"/>
    <w:rsid w:val="00270803"/>
    <w:rsid w:val="00270BE7"/>
    <w:rsid w:val="00270EA1"/>
    <w:rsid w:val="0027141C"/>
    <w:rsid w:val="00271BD2"/>
    <w:rsid w:val="00273426"/>
    <w:rsid w:val="00273581"/>
    <w:rsid w:val="0027369E"/>
    <w:rsid w:val="00273771"/>
    <w:rsid w:val="00273FC7"/>
    <w:rsid w:val="0027451F"/>
    <w:rsid w:val="00274901"/>
    <w:rsid w:val="00274E5A"/>
    <w:rsid w:val="00275A89"/>
    <w:rsid w:val="00275A9D"/>
    <w:rsid w:val="00275C12"/>
    <w:rsid w:val="00275F59"/>
    <w:rsid w:val="00276187"/>
    <w:rsid w:val="00276F29"/>
    <w:rsid w:val="00276FB7"/>
    <w:rsid w:val="00277560"/>
    <w:rsid w:val="002775C7"/>
    <w:rsid w:val="00277D56"/>
    <w:rsid w:val="00280220"/>
    <w:rsid w:val="00281873"/>
    <w:rsid w:val="002823D7"/>
    <w:rsid w:val="0028270D"/>
    <w:rsid w:val="0028277D"/>
    <w:rsid w:val="00282C80"/>
    <w:rsid w:val="002832DA"/>
    <w:rsid w:val="002836BF"/>
    <w:rsid w:val="0028381E"/>
    <w:rsid w:val="00283877"/>
    <w:rsid w:val="00283F94"/>
    <w:rsid w:val="002844F5"/>
    <w:rsid w:val="002850BC"/>
    <w:rsid w:val="0028529E"/>
    <w:rsid w:val="002855C1"/>
    <w:rsid w:val="00285601"/>
    <w:rsid w:val="00285CC4"/>
    <w:rsid w:val="00286163"/>
    <w:rsid w:val="0028629A"/>
    <w:rsid w:val="0028680C"/>
    <w:rsid w:val="00286D62"/>
    <w:rsid w:val="00287073"/>
    <w:rsid w:val="002873F6"/>
    <w:rsid w:val="0028774A"/>
    <w:rsid w:val="00287C6D"/>
    <w:rsid w:val="00290139"/>
    <w:rsid w:val="00290BA6"/>
    <w:rsid w:val="00290E29"/>
    <w:rsid w:val="00291368"/>
    <w:rsid w:val="00291577"/>
    <w:rsid w:val="00291772"/>
    <w:rsid w:val="00291BA2"/>
    <w:rsid w:val="00291E2C"/>
    <w:rsid w:val="00292204"/>
    <w:rsid w:val="00292235"/>
    <w:rsid w:val="00292801"/>
    <w:rsid w:val="002930F2"/>
    <w:rsid w:val="00293BCA"/>
    <w:rsid w:val="00293FCC"/>
    <w:rsid w:val="00295048"/>
    <w:rsid w:val="002952F6"/>
    <w:rsid w:val="00295F5D"/>
    <w:rsid w:val="002960A7"/>
    <w:rsid w:val="0029615B"/>
    <w:rsid w:val="002968D3"/>
    <w:rsid w:val="00297264"/>
    <w:rsid w:val="002973AC"/>
    <w:rsid w:val="00297C36"/>
    <w:rsid w:val="00297D02"/>
    <w:rsid w:val="002A10E5"/>
    <w:rsid w:val="002A16E3"/>
    <w:rsid w:val="002A1743"/>
    <w:rsid w:val="002A180F"/>
    <w:rsid w:val="002A1A95"/>
    <w:rsid w:val="002A226C"/>
    <w:rsid w:val="002A2DD7"/>
    <w:rsid w:val="002A2EC0"/>
    <w:rsid w:val="002A34D1"/>
    <w:rsid w:val="002A36C3"/>
    <w:rsid w:val="002A3A9C"/>
    <w:rsid w:val="002A4015"/>
    <w:rsid w:val="002A4DE3"/>
    <w:rsid w:val="002A5EEC"/>
    <w:rsid w:val="002A6219"/>
    <w:rsid w:val="002A6BD7"/>
    <w:rsid w:val="002A73D0"/>
    <w:rsid w:val="002A7A91"/>
    <w:rsid w:val="002B0486"/>
    <w:rsid w:val="002B0873"/>
    <w:rsid w:val="002B0FE3"/>
    <w:rsid w:val="002B1404"/>
    <w:rsid w:val="002B14B4"/>
    <w:rsid w:val="002B1675"/>
    <w:rsid w:val="002B1848"/>
    <w:rsid w:val="002B1D17"/>
    <w:rsid w:val="002B1E69"/>
    <w:rsid w:val="002B2135"/>
    <w:rsid w:val="002B2BDF"/>
    <w:rsid w:val="002B2C73"/>
    <w:rsid w:val="002B2D7A"/>
    <w:rsid w:val="002B3797"/>
    <w:rsid w:val="002B4CA5"/>
    <w:rsid w:val="002B4E9E"/>
    <w:rsid w:val="002B541B"/>
    <w:rsid w:val="002B5B77"/>
    <w:rsid w:val="002B5DD7"/>
    <w:rsid w:val="002B60B9"/>
    <w:rsid w:val="002B66CD"/>
    <w:rsid w:val="002B73D9"/>
    <w:rsid w:val="002B7522"/>
    <w:rsid w:val="002B7737"/>
    <w:rsid w:val="002B7842"/>
    <w:rsid w:val="002B79F3"/>
    <w:rsid w:val="002B7AEB"/>
    <w:rsid w:val="002B7D32"/>
    <w:rsid w:val="002C00D2"/>
    <w:rsid w:val="002C047B"/>
    <w:rsid w:val="002C06FA"/>
    <w:rsid w:val="002C08C3"/>
    <w:rsid w:val="002C0902"/>
    <w:rsid w:val="002C1159"/>
    <w:rsid w:val="002C137B"/>
    <w:rsid w:val="002C1CFB"/>
    <w:rsid w:val="002C1E83"/>
    <w:rsid w:val="002C23A0"/>
    <w:rsid w:val="002C2E30"/>
    <w:rsid w:val="002C323E"/>
    <w:rsid w:val="002C3459"/>
    <w:rsid w:val="002C37F8"/>
    <w:rsid w:val="002C3FD2"/>
    <w:rsid w:val="002C4574"/>
    <w:rsid w:val="002C4B31"/>
    <w:rsid w:val="002C5705"/>
    <w:rsid w:val="002C58B1"/>
    <w:rsid w:val="002C5F16"/>
    <w:rsid w:val="002C5F7B"/>
    <w:rsid w:val="002C61CD"/>
    <w:rsid w:val="002C6D56"/>
    <w:rsid w:val="002C6E56"/>
    <w:rsid w:val="002C7755"/>
    <w:rsid w:val="002C7987"/>
    <w:rsid w:val="002C7AD8"/>
    <w:rsid w:val="002C7E5A"/>
    <w:rsid w:val="002D0438"/>
    <w:rsid w:val="002D047E"/>
    <w:rsid w:val="002D0711"/>
    <w:rsid w:val="002D092F"/>
    <w:rsid w:val="002D0F22"/>
    <w:rsid w:val="002D12B3"/>
    <w:rsid w:val="002D1584"/>
    <w:rsid w:val="002D1690"/>
    <w:rsid w:val="002D1752"/>
    <w:rsid w:val="002D2761"/>
    <w:rsid w:val="002D285E"/>
    <w:rsid w:val="002D295B"/>
    <w:rsid w:val="002D2B1D"/>
    <w:rsid w:val="002D2FEC"/>
    <w:rsid w:val="002D33D9"/>
    <w:rsid w:val="002D3D15"/>
    <w:rsid w:val="002D3D55"/>
    <w:rsid w:val="002D3E9B"/>
    <w:rsid w:val="002D4963"/>
    <w:rsid w:val="002D4F2F"/>
    <w:rsid w:val="002D51C9"/>
    <w:rsid w:val="002D6A70"/>
    <w:rsid w:val="002D70AF"/>
    <w:rsid w:val="002D70B3"/>
    <w:rsid w:val="002D7403"/>
    <w:rsid w:val="002D7874"/>
    <w:rsid w:val="002D7885"/>
    <w:rsid w:val="002D7B17"/>
    <w:rsid w:val="002E02B7"/>
    <w:rsid w:val="002E0B7E"/>
    <w:rsid w:val="002E12E7"/>
    <w:rsid w:val="002E16C4"/>
    <w:rsid w:val="002E278B"/>
    <w:rsid w:val="002E2990"/>
    <w:rsid w:val="002E327C"/>
    <w:rsid w:val="002E353C"/>
    <w:rsid w:val="002E3B17"/>
    <w:rsid w:val="002E438C"/>
    <w:rsid w:val="002E5660"/>
    <w:rsid w:val="002E576B"/>
    <w:rsid w:val="002E5D53"/>
    <w:rsid w:val="002E674B"/>
    <w:rsid w:val="002E688B"/>
    <w:rsid w:val="002E6CC6"/>
    <w:rsid w:val="002E6CE9"/>
    <w:rsid w:val="002E6FBC"/>
    <w:rsid w:val="002E7004"/>
    <w:rsid w:val="002E7C1F"/>
    <w:rsid w:val="002F016D"/>
    <w:rsid w:val="002F06F2"/>
    <w:rsid w:val="002F072E"/>
    <w:rsid w:val="002F0E9E"/>
    <w:rsid w:val="002F13A2"/>
    <w:rsid w:val="002F2564"/>
    <w:rsid w:val="002F2715"/>
    <w:rsid w:val="002F29AA"/>
    <w:rsid w:val="002F2F86"/>
    <w:rsid w:val="002F33FF"/>
    <w:rsid w:val="002F3694"/>
    <w:rsid w:val="002F3A9E"/>
    <w:rsid w:val="002F3F91"/>
    <w:rsid w:val="002F4168"/>
    <w:rsid w:val="002F4FD5"/>
    <w:rsid w:val="002F52ED"/>
    <w:rsid w:val="002F549E"/>
    <w:rsid w:val="002F56B3"/>
    <w:rsid w:val="002F5B2A"/>
    <w:rsid w:val="002F5BB1"/>
    <w:rsid w:val="002F5D76"/>
    <w:rsid w:val="002F60A2"/>
    <w:rsid w:val="002F673B"/>
    <w:rsid w:val="002F6C7A"/>
    <w:rsid w:val="002F6D4F"/>
    <w:rsid w:val="002F74BB"/>
    <w:rsid w:val="002F76E1"/>
    <w:rsid w:val="002F780B"/>
    <w:rsid w:val="002F797B"/>
    <w:rsid w:val="002F79BC"/>
    <w:rsid w:val="002F7D78"/>
    <w:rsid w:val="002F7FE8"/>
    <w:rsid w:val="003002D3"/>
    <w:rsid w:val="00300767"/>
    <w:rsid w:val="0030080E"/>
    <w:rsid w:val="0030081E"/>
    <w:rsid w:val="00300CBE"/>
    <w:rsid w:val="00300ED9"/>
    <w:rsid w:val="003011A4"/>
    <w:rsid w:val="00301749"/>
    <w:rsid w:val="003017A8"/>
    <w:rsid w:val="00301CF2"/>
    <w:rsid w:val="00301D8D"/>
    <w:rsid w:val="0030250C"/>
    <w:rsid w:val="00303A22"/>
    <w:rsid w:val="00303AB5"/>
    <w:rsid w:val="00303F08"/>
    <w:rsid w:val="00304273"/>
    <w:rsid w:val="00304302"/>
    <w:rsid w:val="00304957"/>
    <w:rsid w:val="00304B71"/>
    <w:rsid w:val="00304DA4"/>
    <w:rsid w:val="00305455"/>
    <w:rsid w:val="003054DC"/>
    <w:rsid w:val="00305974"/>
    <w:rsid w:val="00305ADA"/>
    <w:rsid w:val="003061AB"/>
    <w:rsid w:val="00306A92"/>
    <w:rsid w:val="00306AFF"/>
    <w:rsid w:val="00307F98"/>
    <w:rsid w:val="0031046E"/>
    <w:rsid w:val="0031084C"/>
    <w:rsid w:val="00310D35"/>
    <w:rsid w:val="00310E42"/>
    <w:rsid w:val="00312AE8"/>
    <w:rsid w:val="00312C87"/>
    <w:rsid w:val="00313CDD"/>
    <w:rsid w:val="00314598"/>
    <w:rsid w:val="00314A36"/>
    <w:rsid w:val="00315604"/>
    <w:rsid w:val="003164D2"/>
    <w:rsid w:val="00316991"/>
    <w:rsid w:val="00316C4E"/>
    <w:rsid w:val="00316D52"/>
    <w:rsid w:val="00316F37"/>
    <w:rsid w:val="00316F78"/>
    <w:rsid w:val="00316FA7"/>
    <w:rsid w:val="00317000"/>
    <w:rsid w:val="0031793A"/>
    <w:rsid w:val="00317C34"/>
    <w:rsid w:val="003200E3"/>
    <w:rsid w:val="003205B9"/>
    <w:rsid w:val="00320851"/>
    <w:rsid w:val="003209C5"/>
    <w:rsid w:val="00320D75"/>
    <w:rsid w:val="00321163"/>
    <w:rsid w:val="0032133A"/>
    <w:rsid w:val="00321E9C"/>
    <w:rsid w:val="003221EF"/>
    <w:rsid w:val="003229B5"/>
    <w:rsid w:val="00322D1D"/>
    <w:rsid w:val="003231B4"/>
    <w:rsid w:val="00323CC6"/>
    <w:rsid w:val="00323E53"/>
    <w:rsid w:val="00324617"/>
    <w:rsid w:val="003248AA"/>
    <w:rsid w:val="00325058"/>
    <w:rsid w:val="003250A5"/>
    <w:rsid w:val="00325566"/>
    <w:rsid w:val="00325860"/>
    <w:rsid w:val="003258BF"/>
    <w:rsid w:val="00325B38"/>
    <w:rsid w:val="00326053"/>
    <w:rsid w:val="003260B9"/>
    <w:rsid w:val="0032649B"/>
    <w:rsid w:val="00326677"/>
    <w:rsid w:val="00326E0C"/>
    <w:rsid w:val="0033000E"/>
    <w:rsid w:val="0033006B"/>
    <w:rsid w:val="00330343"/>
    <w:rsid w:val="0033080D"/>
    <w:rsid w:val="00331A68"/>
    <w:rsid w:val="00331F31"/>
    <w:rsid w:val="00331F8D"/>
    <w:rsid w:val="0033256F"/>
    <w:rsid w:val="0033289D"/>
    <w:rsid w:val="00332A55"/>
    <w:rsid w:val="00332F00"/>
    <w:rsid w:val="00332F5E"/>
    <w:rsid w:val="0033317B"/>
    <w:rsid w:val="003335D5"/>
    <w:rsid w:val="0033372F"/>
    <w:rsid w:val="00333BEC"/>
    <w:rsid w:val="00333F42"/>
    <w:rsid w:val="00334293"/>
    <w:rsid w:val="00335524"/>
    <w:rsid w:val="00335826"/>
    <w:rsid w:val="0033620A"/>
    <w:rsid w:val="003363EF"/>
    <w:rsid w:val="0033684C"/>
    <w:rsid w:val="00336F11"/>
    <w:rsid w:val="00336FBC"/>
    <w:rsid w:val="00337802"/>
    <w:rsid w:val="003378A9"/>
    <w:rsid w:val="00337DA4"/>
    <w:rsid w:val="003400D7"/>
    <w:rsid w:val="003402D3"/>
    <w:rsid w:val="0034036E"/>
    <w:rsid w:val="003408CE"/>
    <w:rsid w:val="00340DC8"/>
    <w:rsid w:val="0034128D"/>
    <w:rsid w:val="0034156F"/>
    <w:rsid w:val="00341ADD"/>
    <w:rsid w:val="00341C0F"/>
    <w:rsid w:val="00341FF4"/>
    <w:rsid w:val="003424DD"/>
    <w:rsid w:val="003429E1"/>
    <w:rsid w:val="003430BA"/>
    <w:rsid w:val="00343427"/>
    <w:rsid w:val="003436A8"/>
    <w:rsid w:val="0034449F"/>
    <w:rsid w:val="00344656"/>
    <w:rsid w:val="00344A65"/>
    <w:rsid w:val="00345243"/>
    <w:rsid w:val="00345278"/>
    <w:rsid w:val="0034549E"/>
    <w:rsid w:val="00345A0D"/>
    <w:rsid w:val="00345DDD"/>
    <w:rsid w:val="00346702"/>
    <w:rsid w:val="00346D13"/>
    <w:rsid w:val="00346D82"/>
    <w:rsid w:val="00347A1C"/>
    <w:rsid w:val="00347C84"/>
    <w:rsid w:val="0035043F"/>
    <w:rsid w:val="00350A07"/>
    <w:rsid w:val="00350ED3"/>
    <w:rsid w:val="00352009"/>
    <w:rsid w:val="003520AB"/>
    <w:rsid w:val="00352A31"/>
    <w:rsid w:val="00352A82"/>
    <w:rsid w:val="00352DEB"/>
    <w:rsid w:val="00352F7F"/>
    <w:rsid w:val="003537B5"/>
    <w:rsid w:val="0035486C"/>
    <w:rsid w:val="00354F97"/>
    <w:rsid w:val="00355B4D"/>
    <w:rsid w:val="00355F52"/>
    <w:rsid w:val="0035696F"/>
    <w:rsid w:val="00357B4A"/>
    <w:rsid w:val="00360F86"/>
    <w:rsid w:val="0036172C"/>
    <w:rsid w:val="003617EE"/>
    <w:rsid w:val="003617F2"/>
    <w:rsid w:val="00361955"/>
    <w:rsid w:val="003622D5"/>
    <w:rsid w:val="003629C1"/>
    <w:rsid w:val="00362B83"/>
    <w:rsid w:val="00362E2A"/>
    <w:rsid w:val="00363669"/>
    <w:rsid w:val="003646E9"/>
    <w:rsid w:val="00365ABB"/>
    <w:rsid w:val="0036681F"/>
    <w:rsid w:val="00366DFF"/>
    <w:rsid w:val="00367150"/>
    <w:rsid w:val="00367F52"/>
    <w:rsid w:val="00367F86"/>
    <w:rsid w:val="00367FC0"/>
    <w:rsid w:val="0037000B"/>
    <w:rsid w:val="0037035D"/>
    <w:rsid w:val="003703D3"/>
    <w:rsid w:val="00370D5E"/>
    <w:rsid w:val="003714A6"/>
    <w:rsid w:val="00371948"/>
    <w:rsid w:val="00371A04"/>
    <w:rsid w:val="00372397"/>
    <w:rsid w:val="00372574"/>
    <w:rsid w:val="003726D5"/>
    <w:rsid w:val="0037363C"/>
    <w:rsid w:val="00373C2F"/>
    <w:rsid w:val="0037461D"/>
    <w:rsid w:val="00374829"/>
    <w:rsid w:val="00374EA5"/>
    <w:rsid w:val="00375CDB"/>
    <w:rsid w:val="00375FCE"/>
    <w:rsid w:val="003760CD"/>
    <w:rsid w:val="003767A8"/>
    <w:rsid w:val="00376B3C"/>
    <w:rsid w:val="003771D9"/>
    <w:rsid w:val="00377564"/>
    <w:rsid w:val="00377D76"/>
    <w:rsid w:val="003801EE"/>
    <w:rsid w:val="00380331"/>
    <w:rsid w:val="003804AB"/>
    <w:rsid w:val="00380C86"/>
    <w:rsid w:val="003816B0"/>
    <w:rsid w:val="0038173D"/>
    <w:rsid w:val="003819F3"/>
    <w:rsid w:val="0038238A"/>
    <w:rsid w:val="003823DE"/>
    <w:rsid w:val="003831D8"/>
    <w:rsid w:val="00383D9E"/>
    <w:rsid w:val="00384533"/>
    <w:rsid w:val="003847AE"/>
    <w:rsid w:val="0038493B"/>
    <w:rsid w:val="00384DA7"/>
    <w:rsid w:val="00385526"/>
    <w:rsid w:val="00385A12"/>
    <w:rsid w:val="00385AF2"/>
    <w:rsid w:val="00386267"/>
    <w:rsid w:val="0038658E"/>
    <w:rsid w:val="00386E7F"/>
    <w:rsid w:val="00387027"/>
    <w:rsid w:val="0038708A"/>
    <w:rsid w:val="00387316"/>
    <w:rsid w:val="00387521"/>
    <w:rsid w:val="00387A3F"/>
    <w:rsid w:val="0039083D"/>
    <w:rsid w:val="003916F4"/>
    <w:rsid w:val="0039260D"/>
    <w:rsid w:val="00392728"/>
    <w:rsid w:val="0039298F"/>
    <w:rsid w:val="00392AD8"/>
    <w:rsid w:val="003933E7"/>
    <w:rsid w:val="00393440"/>
    <w:rsid w:val="003937A8"/>
    <w:rsid w:val="00393997"/>
    <w:rsid w:val="00393C01"/>
    <w:rsid w:val="00393C4A"/>
    <w:rsid w:val="003943C0"/>
    <w:rsid w:val="00394675"/>
    <w:rsid w:val="003950A9"/>
    <w:rsid w:val="00395596"/>
    <w:rsid w:val="00395C58"/>
    <w:rsid w:val="00395C72"/>
    <w:rsid w:val="00395D04"/>
    <w:rsid w:val="00396D25"/>
    <w:rsid w:val="00397390"/>
    <w:rsid w:val="00397854"/>
    <w:rsid w:val="0039792D"/>
    <w:rsid w:val="003A037B"/>
    <w:rsid w:val="003A04FF"/>
    <w:rsid w:val="003A07CA"/>
    <w:rsid w:val="003A0944"/>
    <w:rsid w:val="003A0AF5"/>
    <w:rsid w:val="003A0B8C"/>
    <w:rsid w:val="003A0C3E"/>
    <w:rsid w:val="003A0F0B"/>
    <w:rsid w:val="003A1727"/>
    <w:rsid w:val="003A23A4"/>
    <w:rsid w:val="003A29F3"/>
    <w:rsid w:val="003A2D00"/>
    <w:rsid w:val="003A2F16"/>
    <w:rsid w:val="003A2FF0"/>
    <w:rsid w:val="003A30C1"/>
    <w:rsid w:val="003A40D1"/>
    <w:rsid w:val="003A4A40"/>
    <w:rsid w:val="003A4E73"/>
    <w:rsid w:val="003A4ED6"/>
    <w:rsid w:val="003A56DF"/>
    <w:rsid w:val="003A5F03"/>
    <w:rsid w:val="003A64E9"/>
    <w:rsid w:val="003A6685"/>
    <w:rsid w:val="003A6B1A"/>
    <w:rsid w:val="003A7503"/>
    <w:rsid w:val="003B0472"/>
    <w:rsid w:val="003B04CD"/>
    <w:rsid w:val="003B08E3"/>
    <w:rsid w:val="003B0C1A"/>
    <w:rsid w:val="003B1021"/>
    <w:rsid w:val="003B1EDD"/>
    <w:rsid w:val="003B1FE0"/>
    <w:rsid w:val="003B2B75"/>
    <w:rsid w:val="003B37BF"/>
    <w:rsid w:val="003B4127"/>
    <w:rsid w:val="003B47E1"/>
    <w:rsid w:val="003B4988"/>
    <w:rsid w:val="003B4B00"/>
    <w:rsid w:val="003B5016"/>
    <w:rsid w:val="003B515D"/>
    <w:rsid w:val="003B52E8"/>
    <w:rsid w:val="003B54C4"/>
    <w:rsid w:val="003B5ADA"/>
    <w:rsid w:val="003B5DE2"/>
    <w:rsid w:val="003B5F1A"/>
    <w:rsid w:val="003B6093"/>
    <w:rsid w:val="003B658F"/>
    <w:rsid w:val="003B73B2"/>
    <w:rsid w:val="003C01C4"/>
    <w:rsid w:val="003C0537"/>
    <w:rsid w:val="003C06F1"/>
    <w:rsid w:val="003C0B9F"/>
    <w:rsid w:val="003C0C7A"/>
    <w:rsid w:val="003C19EF"/>
    <w:rsid w:val="003C1A4F"/>
    <w:rsid w:val="003C1B01"/>
    <w:rsid w:val="003C30A8"/>
    <w:rsid w:val="003C3317"/>
    <w:rsid w:val="003C3416"/>
    <w:rsid w:val="003C3653"/>
    <w:rsid w:val="003C3713"/>
    <w:rsid w:val="003C3C90"/>
    <w:rsid w:val="003C40CD"/>
    <w:rsid w:val="003C41A2"/>
    <w:rsid w:val="003C4458"/>
    <w:rsid w:val="003C47B4"/>
    <w:rsid w:val="003C4C02"/>
    <w:rsid w:val="003C631B"/>
    <w:rsid w:val="003C67B9"/>
    <w:rsid w:val="003C7129"/>
    <w:rsid w:val="003C77A4"/>
    <w:rsid w:val="003C7E78"/>
    <w:rsid w:val="003D0033"/>
    <w:rsid w:val="003D1A24"/>
    <w:rsid w:val="003D1A8F"/>
    <w:rsid w:val="003D1E4F"/>
    <w:rsid w:val="003D1F84"/>
    <w:rsid w:val="003D21A3"/>
    <w:rsid w:val="003D2960"/>
    <w:rsid w:val="003D3182"/>
    <w:rsid w:val="003D35AF"/>
    <w:rsid w:val="003D3832"/>
    <w:rsid w:val="003D3975"/>
    <w:rsid w:val="003D3B47"/>
    <w:rsid w:val="003D3B82"/>
    <w:rsid w:val="003D3B97"/>
    <w:rsid w:val="003D5166"/>
    <w:rsid w:val="003D518F"/>
    <w:rsid w:val="003D51E8"/>
    <w:rsid w:val="003D5225"/>
    <w:rsid w:val="003D528A"/>
    <w:rsid w:val="003D5776"/>
    <w:rsid w:val="003D5CC1"/>
    <w:rsid w:val="003D6443"/>
    <w:rsid w:val="003D6954"/>
    <w:rsid w:val="003D6979"/>
    <w:rsid w:val="003D6CDA"/>
    <w:rsid w:val="003D6DDB"/>
    <w:rsid w:val="003D7013"/>
    <w:rsid w:val="003E019B"/>
    <w:rsid w:val="003E0201"/>
    <w:rsid w:val="003E031F"/>
    <w:rsid w:val="003E05AD"/>
    <w:rsid w:val="003E0B9D"/>
    <w:rsid w:val="003E0FCA"/>
    <w:rsid w:val="003E0FDF"/>
    <w:rsid w:val="003E1304"/>
    <w:rsid w:val="003E156B"/>
    <w:rsid w:val="003E189F"/>
    <w:rsid w:val="003E1961"/>
    <w:rsid w:val="003E1A25"/>
    <w:rsid w:val="003E1A41"/>
    <w:rsid w:val="003E1CB0"/>
    <w:rsid w:val="003E1EA6"/>
    <w:rsid w:val="003E20F9"/>
    <w:rsid w:val="003E2410"/>
    <w:rsid w:val="003E2E6E"/>
    <w:rsid w:val="003E3324"/>
    <w:rsid w:val="003E3328"/>
    <w:rsid w:val="003E3813"/>
    <w:rsid w:val="003E3A41"/>
    <w:rsid w:val="003E3A68"/>
    <w:rsid w:val="003E411A"/>
    <w:rsid w:val="003E4D25"/>
    <w:rsid w:val="003E5868"/>
    <w:rsid w:val="003E5982"/>
    <w:rsid w:val="003E68A8"/>
    <w:rsid w:val="003E6BD6"/>
    <w:rsid w:val="003E6C85"/>
    <w:rsid w:val="003E6F45"/>
    <w:rsid w:val="003E7271"/>
    <w:rsid w:val="003E7FC2"/>
    <w:rsid w:val="003F00BD"/>
    <w:rsid w:val="003F0E40"/>
    <w:rsid w:val="003F1652"/>
    <w:rsid w:val="003F1C58"/>
    <w:rsid w:val="003F1E9E"/>
    <w:rsid w:val="003F2158"/>
    <w:rsid w:val="003F2170"/>
    <w:rsid w:val="003F2195"/>
    <w:rsid w:val="003F2479"/>
    <w:rsid w:val="003F2544"/>
    <w:rsid w:val="003F25F8"/>
    <w:rsid w:val="003F38C8"/>
    <w:rsid w:val="003F402C"/>
    <w:rsid w:val="003F471C"/>
    <w:rsid w:val="003F5039"/>
    <w:rsid w:val="003F5292"/>
    <w:rsid w:val="003F5956"/>
    <w:rsid w:val="003F5972"/>
    <w:rsid w:val="003F5BAE"/>
    <w:rsid w:val="003F5C65"/>
    <w:rsid w:val="003F5F1C"/>
    <w:rsid w:val="003F64E4"/>
    <w:rsid w:val="003F6D36"/>
    <w:rsid w:val="003F6DD0"/>
    <w:rsid w:val="003F71AC"/>
    <w:rsid w:val="003F7B21"/>
    <w:rsid w:val="003F7E0A"/>
    <w:rsid w:val="0040027F"/>
    <w:rsid w:val="00400758"/>
    <w:rsid w:val="00400AC6"/>
    <w:rsid w:val="004012AC"/>
    <w:rsid w:val="00401593"/>
    <w:rsid w:val="00401F20"/>
    <w:rsid w:val="004026BF"/>
    <w:rsid w:val="0040275E"/>
    <w:rsid w:val="00402A2C"/>
    <w:rsid w:val="00402B7D"/>
    <w:rsid w:val="00402E26"/>
    <w:rsid w:val="00402EFB"/>
    <w:rsid w:val="0040312C"/>
    <w:rsid w:val="0040314F"/>
    <w:rsid w:val="004031C5"/>
    <w:rsid w:val="004035B1"/>
    <w:rsid w:val="00403A2E"/>
    <w:rsid w:val="00404B41"/>
    <w:rsid w:val="00405B2B"/>
    <w:rsid w:val="00405F3A"/>
    <w:rsid w:val="00405F91"/>
    <w:rsid w:val="00406246"/>
    <w:rsid w:val="004071A4"/>
    <w:rsid w:val="00407ACC"/>
    <w:rsid w:val="00407BC6"/>
    <w:rsid w:val="004104F4"/>
    <w:rsid w:val="00411305"/>
    <w:rsid w:val="0041161E"/>
    <w:rsid w:val="004117C6"/>
    <w:rsid w:val="00411EA0"/>
    <w:rsid w:val="00412183"/>
    <w:rsid w:val="004121A9"/>
    <w:rsid w:val="00412627"/>
    <w:rsid w:val="00412820"/>
    <w:rsid w:val="00412AC2"/>
    <w:rsid w:val="00412D41"/>
    <w:rsid w:val="00412E4B"/>
    <w:rsid w:val="00412FCE"/>
    <w:rsid w:val="004132A0"/>
    <w:rsid w:val="0041360B"/>
    <w:rsid w:val="00413DD7"/>
    <w:rsid w:val="00414752"/>
    <w:rsid w:val="0041475F"/>
    <w:rsid w:val="0041495C"/>
    <w:rsid w:val="004153F3"/>
    <w:rsid w:val="0041591C"/>
    <w:rsid w:val="00415CE3"/>
    <w:rsid w:val="00416171"/>
    <w:rsid w:val="00416340"/>
    <w:rsid w:val="00416877"/>
    <w:rsid w:val="00417CD1"/>
    <w:rsid w:val="0042023D"/>
    <w:rsid w:val="0042088A"/>
    <w:rsid w:val="00421157"/>
    <w:rsid w:val="004217D1"/>
    <w:rsid w:val="00421CCD"/>
    <w:rsid w:val="004224DD"/>
    <w:rsid w:val="00422714"/>
    <w:rsid w:val="00423458"/>
    <w:rsid w:val="00423738"/>
    <w:rsid w:val="00423799"/>
    <w:rsid w:val="00424402"/>
    <w:rsid w:val="0042446A"/>
    <w:rsid w:val="0042479E"/>
    <w:rsid w:val="00424ADF"/>
    <w:rsid w:val="00425E2A"/>
    <w:rsid w:val="00425E31"/>
    <w:rsid w:val="00425E32"/>
    <w:rsid w:val="00426BE6"/>
    <w:rsid w:val="00427CF7"/>
    <w:rsid w:val="00427EE0"/>
    <w:rsid w:val="00430894"/>
    <w:rsid w:val="00430B9C"/>
    <w:rsid w:val="00430D9E"/>
    <w:rsid w:val="00430F04"/>
    <w:rsid w:val="00430F1C"/>
    <w:rsid w:val="004316FE"/>
    <w:rsid w:val="00431CBD"/>
    <w:rsid w:val="004320CE"/>
    <w:rsid w:val="00432469"/>
    <w:rsid w:val="004326AA"/>
    <w:rsid w:val="0043341F"/>
    <w:rsid w:val="00433E51"/>
    <w:rsid w:val="0043488A"/>
    <w:rsid w:val="00434E23"/>
    <w:rsid w:val="004350C3"/>
    <w:rsid w:val="00435579"/>
    <w:rsid w:val="00435658"/>
    <w:rsid w:val="00435662"/>
    <w:rsid w:val="004361D2"/>
    <w:rsid w:val="00436392"/>
    <w:rsid w:val="00436563"/>
    <w:rsid w:val="0043664E"/>
    <w:rsid w:val="00436C60"/>
    <w:rsid w:val="00436ED6"/>
    <w:rsid w:val="004374BD"/>
    <w:rsid w:val="00437683"/>
    <w:rsid w:val="00437D86"/>
    <w:rsid w:val="004404CA"/>
    <w:rsid w:val="004406D2"/>
    <w:rsid w:val="00441272"/>
    <w:rsid w:val="004419D6"/>
    <w:rsid w:val="00441C53"/>
    <w:rsid w:val="00441CEB"/>
    <w:rsid w:val="004428DA"/>
    <w:rsid w:val="004436CB"/>
    <w:rsid w:val="00444A9B"/>
    <w:rsid w:val="00444B02"/>
    <w:rsid w:val="00444BC1"/>
    <w:rsid w:val="00445386"/>
    <w:rsid w:val="00445622"/>
    <w:rsid w:val="0044590F"/>
    <w:rsid w:val="00445ADD"/>
    <w:rsid w:val="00445BD9"/>
    <w:rsid w:val="00445C8F"/>
    <w:rsid w:val="00445F9C"/>
    <w:rsid w:val="00446148"/>
    <w:rsid w:val="0044677D"/>
    <w:rsid w:val="004468BE"/>
    <w:rsid w:val="00446922"/>
    <w:rsid w:val="00446A11"/>
    <w:rsid w:val="00446E15"/>
    <w:rsid w:val="0044723B"/>
    <w:rsid w:val="00447249"/>
    <w:rsid w:val="00447647"/>
    <w:rsid w:val="00447882"/>
    <w:rsid w:val="00450696"/>
    <w:rsid w:val="00450759"/>
    <w:rsid w:val="00450BF1"/>
    <w:rsid w:val="00451B36"/>
    <w:rsid w:val="00451E5B"/>
    <w:rsid w:val="0045217F"/>
    <w:rsid w:val="004521CA"/>
    <w:rsid w:val="004528AD"/>
    <w:rsid w:val="004529E4"/>
    <w:rsid w:val="00452E7F"/>
    <w:rsid w:val="0045374C"/>
    <w:rsid w:val="0045470D"/>
    <w:rsid w:val="00454BDD"/>
    <w:rsid w:val="004563FC"/>
    <w:rsid w:val="00456D81"/>
    <w:rsid w:val="00456EF4"/>
    <w:rsid w:val="00457637"/>
    <w:rsid w:val="00457A18"/>
    <w:rsid w:val="00457B6B"/>
    <w:rsid w:val="0046055C"/>
    <w:rsid w:val="004608B6"/>
    <w:rsid w:val="00460FC0"/>
    <w:rsid w:val="00461BD6"/>
    <w:rsid w:val="00461D07"/>
    <w:rsid w:val="00462B02"/>
    <w:rsid w:val="00462FE1"/>
    <w:rsid w:val="004631DE"/>
    <w:rsid w:val="004632C1"/>
    <w:rsid w:val="00463801"/>
    <w:rsid w:val="0046414A"/>
    <w:rsid w:val="004645B5"/>
    <w:rsid w:val="00464B77"/>
    <w:rsid w:val="00464E1C"/>
    <w:rsid w:val="00464FCF"/>
    <w:rsid w:val="0046508E"/>
    <w:rsid w:val="004657F7"/>
    <w:rsid w:val="00465DB1"/>
    <w:rsid w:val="00466482"/>
    <w:rsid w:val="0046656C"/>
    <w:rsid w:val="00466A4A"/>
    <w:rsid w:val="00466B3E"/>
    <w:rsid w:val="00466DA9"/>
    <w:rsid w:val="00466DDB"/>
    <w:rsid w:val="00467541"/>
    <w:rsid w:val="004679B2"/>
    <w:rsid w:val="00467BE0"/>
    <w:rsid w:val="00470089"/>
    <w:rsid w:val="0047010B"/>
    <w:rsid w:val="00470142"/>
    <w:rsid w:val="0047024F"/>
    <w:rsid w:val="004704D3"/>
    <w:rsid w:val="00470503"/>
    <w:rsid w:val="004707EF"/>
    <w:rsid w:val="00470FDB"/>
    <w:rsid w:val="00471416"/>
    <w:rsid w:val="00471BCC"/>
    <w:rsid w:val="00471D17"/>
    <w:rsid w:val="00471D2D"/>
    <w:rsid w:val="00472880"/>
    <w:rsid w:val="00472A4B"/>
    <w:rsid w:val="00472E7C"/>
    <w:rsid w:val="0047300B"/>
    <w:rsid w:val="0047314D"/>
    <w:rsid w:val="00473E7A"/>
    <w:rsid w:val="00475A83"/>
    <w:rsid w:val="00475C28"/>
    <w:rsid w:val="00476090"/>
    <w:rsid w:val="00476382"/>
    <w:rsid w:val="0047689A"/>
    <w:rsid w:val="0047737E"/>
    <w:rsid w:val="00477670"/>
    <w:rsid w:val="00477691"/>
    <w:rsid w:val="00477EBC"/>
    <w:rsid w:val="00477F7C"/>
    <w:rsid w:val="0048027E"/>
    <w:rsid w:val="00480950"/>
    <w:rsid w:val="00480B33"/>
    <w:rsid w:val="00480EF6"/>
    <w:rsid w:val="00481142"/>
    <w:rsid w:val="0048118E"/>
    <w:rsid w:val="00481BB2"/>
    <w:rsid w:val="004828E4"/>
    <w:rsid w:val="00483081"/>
    <w:rsid w:val="0048372B"/>
    <w:rsid w:val="00483A34"/>
    <w:rsid w:val="00483B7F"/>
    <w:rsid w:val="00483E99"/>
    <w:rsid w:val="0048423D"/>
    <w:rsid w:val="0048513D"/>
    <w:rsid w:val="0048526D"/>
    <w:rsid w:val="0048628C"/>
    <w:rsid w:val="0048637F"/>
    <w:rsid w:val="00486C1D"/>
    <w:rsid w:val="004871E2"/>
    <w:rsid w:val="0048787E"/>
    <w:rsid w:val="004879D4"/>
    <w:rsid w:val="00487A59"/>
    <w:rsid w:val="00487F30"/>
    <w:rsid w:val="004901C7"/>
    <w:rsid w:val="00490324"/>
    <w:rsid w:val="00491364"/>
    <w:rsid w:val="004919CF"/>
    <w:rsid w:val="00491EC3"/>
    <w:rsid w:val="0049235A"/>
    <w:rsid w:val="00492599"/>
    <w:rsid w:val="00492894"/>
    <w:rsid w:val="0049347F"/>
    <w:rsid w:val="004934A0"/>
    <w:rsid w:val="004937D0"/>
    <w:rsid w:val="00493899"/>
    <w:rsid w:val="0049439E"/>
    <w:rsid w:val="00494E30"/>
    <w:rsid w:val="00494E44"/>
    <w:rsid w:val="00495725"/>
    <w:rsid w:val="004965F0"/>
    <w:rsid w:val="004968F2"/>
    <w:rsid w:val="00497167"/>
    <w:rsid w:val="0049728E"/>
    <w:rsid w:val="004974A7"/>
    <w:rsid w:val="004977D6"/>
    <w:rsid w:val="00497818"/>
    <w:rsid w:val="004979D0"/>
    <w:rsid w:val="00497AE6"/>
    <w:rsid w:val="00497C2D"/>
    <w:rsid w:val="00497C6C"/>
    <w:rsid w:val="00497C8A"/>
    <w:rsid w:val="004A0023"/>
    <w:rsid w:val="004A0513"/>
    <w:rsid w:val="004A065F"/>
    <w:rsid w:val="004A0781"/>
    <w:rsid w:val="004A151F"/>
    <w:rsid w:val="004A1686"/>
    <w:rsid w:val="004A1BB3"/>
    <w:rsid w:val="004A24C7"/>
    <w:rsid w:val="004A25AE"/>
    <w:rsid w:val="004A26A8"/>
    <w:rsid w:val="004A33E6"/>
    <w:rsid w:val="004A39C5"/>
    <w:rsid w:val="004A3D9F"/>
    <w:rsid w:val="004A4299"/>
    <w:rsid w:val="004A4861"/>
    <w:rsid w:val="004A4898"/>
    <w:rsid w:val="004A5505"/>
    <w:rsid w:val="004A56A1"/>
    <w:rsid w:val="004A638D"/>
    <w:rsid w:val="004A6A21"/>
    <w:rsid w:val="004A6C15"/>
    <w:rsid w:val="004A719C"/>
    <w:rsid w:val="004A7A19"/>
    <w:rsid w:val="004B030E"/>
    <w:rsid w:val="004B0B91"/>
    <w:rsid w:val="004B0FBA"/>
    <w:rsid w:val="004B1A60"/>
    <w:rsid w:val="004B1D17"/>
    <w:rsid w:val="004B1DC1"/>
    <w:rsid w:val="004B1E55"/>
    <w:rsid w:val="004B2992"/>
    <w:rsid w:val="004B2CAF"/>
    <w:rsid w:val="004B34B4"/>
    <w:rsid w:val="004B3C1F"/>
    <w:rsid w:val="004B3DAF"/>
    <w:rsid w:val="004B43F8"/>
    <w:rsid w:val="004B46D9"/>
    <w:rsid w:val="004B4B63"/>
    <w:rsid w:val="004B4BC0"/>
    <w:rsid w:val="004B51BB"/>
    <w:rsid w:val="004B5814"/>
    <w:rsid w:val="004B5CB3"/>
    <w:rsid w:val="004B67B4"/>
    <w:rsid w:val="004B6F56"/>
    <w:rsid w:val="004B7163"/>
    <w:rsid w:val="004B71BB"/>
    <w:rsid w:val="004B742D"/>
    <w:rsid w:val="004B769B"/>
    <w:rsid w:val="004B7C84"/>
    <w:rsid w:val="004B7CE7"/>
    <w:rsid w:val="004B7F2F"/>
    <w:rsid w:val="004C005B"/>
    <w:rsid w:val="004C07CB"/>
    <w:rsid w:val="004C0EE9"/>
    <w:rsid w:val="004C1388"/>
    <w:rsid w:val="004C3600"/>
    <w:rsid w:val="004C36C6"/>
    <w:rsid w:val="004C4BB5"/>
    <w:rsid w:val="004C558E"/>
    <w:rsid w:val="004C5B7C"/>
    <w:rsid w:val="004C672C"/>
    <w:rsid w:val="004C6B30"/>
    <w:rsid w:val="004C7137"/>
    <w:rsid w:val="004C7478"/>
    <w:rsid w:val="004C77A6"/>
    <w:rsid w:val="004C7D65"/>
    <w:rsid w:val="004D00F6"/>
    <w:rsid w:val="004D02B4"/>
    <w:rsid w:val="004D0757"/>
    <w:rsid w:val="004D1268"/>
    <w:rsid w:val="004D1300"/>
    <w:rsid w:val="004D15C9"/>
    <w:rsid w:val="004D1C3C"/>
    <w:rsid w:val="004D20E1"/>
    <w:rsid w:val="004D2156"/>
    <w:rsid w:val="004D2767"/>
    <w:rsid w:val="004D2C8F"/>
    <w:rsid w:val="004D3439"/>
    <w:rsid w:val="004D35F2"/>
    <w:rsid w:val="004D37E8"/>
    <w:rsid w:val="004D381A"/>
    <w:rsid w:val="004D3CA8"/>
    <w:rsid w:val="004D44D6"/>
    <w:rsid w:val="004D4636"/>
    <w:rsid w:val="004D50A7"/>
    <w:rsid w:val="004D5882"/>
    <w:rsid w:val="004D59E0"/>
    <w:rsid w:val="004D6026"/>
    <w:rsid w:val="004D69B3"/>
    <w:rsid w:val="004D7CE2"/>
    <w:rsid w:val="004E0178"/>
    <w:rsid w:val="004E0608"/>
    <w:rsid w:val="004E0AB3"/>
    <w:rsid w:val="004E1FA0"/>
    <w:rsid w:val="004E2B96"/>
    <w:rsid w:val="004E34C5"/>
    <w:rsid w:val="004E35DD"/>
    <w:rsid w:val="004E3822"/>
    <w:rsid w:val="004E3D7C"/>
    <w:rsid w:val="004E402E"/>
    <w:rsid w:val="004E4841"/>
    <w:rsid w:val="004E4DE5"/>
    <w:rsid w:val="004E4F22"/>
    <w:rsid w:val="004E5B0C"/>
    <w:rsid w:val="004E5CFD"/>
    <w:rsid w:val="004E608C"/>
    <w:rsid w:val="004E61B2"/>
    <w:rsid w:val="004E61FE"/>
    <w:rsid w:val="004E63BB"/>
    <w:rsid w:val="004E6747"/>
    <w:rsid w:val="004E6762"/>
    <w:rsid w:val="004F0570"/>
    <w:rsid w:val="004F0758"/>
    <w:rsid w:val="004F12BD"/>
    <w:rsid w:val="004F16EE"/>
    <w:rsid w:val="004F1B90"/>
    <w:rsid w:val="004F1BBE"/>
    <w:rsid w:val="004F1BDE"/>
    <w:rsid w:val="004F2D76"/>
    <w:rsid w:val="004F31E2"/>
    <w:rsid w:val="004F3224"/>
    <w:rsid w:val="004F3862"/>
    <w:rsid w:val="004F38FF"/>
    <w:rsid w:val="004F3935"/>
    <w:rsid w:val="004F398E"/>
    <w:rsid w:val="004F4376"/>
    <w:rsid w:val="004F43D7"/>
    <w:rsid w:val="004F4C05"/>
    <w:rsid w:val="004F4C37"/>
    <w:rsid w:val="004F54DE"/>
    <w:rsid w:val="004F5965"/>
    <w:rsid w:val="004F5B5D"/>
    <w:rsid w:val="004F649D"/>
    <w:rsid w:val="004F6775"/>
    <w:rsid w:val="004F68FE"/>
    <w:rsid w:val="004F6998"/>
    <w:rsid w:val="004F6C02"/>
    <w:rsid w:val="00500689"/>
    <w:rsid w:val="00500F67"/>
    <w:rsid w:val="00501884"/>
    <w:rsid w:val="00501BA9"/>
    <w:rsid w:val="00502668"/>
    <w:rsid w:val="00502B50"/>
    <w:rsid w:val="0050318C"/>
    <w:rsid w:val="0050383B"/>
    <w:rsid w:val="00503C84"/>
    <w:rsid w:val="00503DE0"/>
    <w:rsid w:val="005048E2"/>
    <w:rsid w:val="0050490E"/>
    <w:rsid w:val="00504919"/>
    <w:rsid w:val="00504F6F"/>
    <w:rsid w:val="005055DC"/>
    <w:rsid w:val="00505755"/>
    <w:rsid w:val="005057C1"/>
    <w:rsid w:val="00505A78"/>
    <w:rsid w:val="00506249"/>
    <w:rsid w:val="005064F3"/>
    <w:rsid w:val="00507098"/>
    <w:rsid w:val="00507B57"/>
    <w:rsid w:val="00510221"/>
    <w:rsid w:val="00510B1A"/>
    <w:rsid w:val="00511446"/>
    <w:rsid w:val="005115CC"/>
    <w:rsid w:val="0051233A"/>
    <w:rsid w:val="00512493"/>
    <w:rsid w:val="0051257E"/>
    <w:rsid w:val="00512B53"/>
    <w:rsid w:val="0051376D"/>
    <w:rsid w:val="00513BB3"/>
    <w:rsid w:val="00513D2B"/>
    <w:rsid w:val="00513E1E"/>
    <w:rsid w:val="005144CC"/>
    <w:rsid w:val="00514591"/>
    <w:rsid w:val="00514663"/>
    <w:rsid w:val="00514A07"/>
    <w:rsid w:val="005152B6"/>
    <w:rsid w:val="0051545F"/>
    <w:rsid w:val="005155B4"/>
    <w:rsid w:val="00515DF1"/>
    <w:rsid w:val="005162D9"/>
    <w:rsid w:val="00516EA0"/>
    <w:rsid w:val="00516EB7"/>
    <w:rsid w:val="00516F24"/>
    <w:rsid w:val="00516F8F"/>
    <w:rsid w:val="00517335"/>
    <w:rsid w:val="00517347"/>
    <w:rsid w:val="00517626"/>
    <w:rsid w:val="00520079"/>
    <w:rsid w:val="00520187"/>
    <w:rsid w:val="005203D1"/>
    <w:rsid w:val="00520810"/>
    <w:rsid w:val="00520CC1"/>
    <w:rsid w:val="005210FD"/>
    <w:rsid w:val="005221A9"/>
    <w:rsid w:val="00522591"/>
    <w:rsid w:val="005225E1"/>
    <w:rsid w:val="00522C97"/>
    <w:rsid w:val="00522C9E"/>
    <w:rsid w:val="005231C1"/>
    <w:rsid w:val="005231F0"/>
    <w:rsid w:val="00523508"/>
    <w:rsid w:val="00524093"/>
    <w:rsid w:val="005240B3"/>
    <w:rsid w:val="00524305"/>
    <w:rsid w:val="005252C0"/>
    <w:rsid w:val="005255CF"/>
    <w:rsid w:val="0052661A"/>
    <w:rsid w:val="0052738E"/>
    <w:rsid w:val="005276C3"/>
    <w:rsid w:val="005277CC"/>
    <w:rsid w:val="005306F5"/>
    <w:rsid w:val="00530988"/>
    <w:rsid w:val="00532282"/>
    <w:rsid w:val="00532818"/>
    <w:rsid w:val="00532A9C"/>
    <w:rsid w:val="00533110"/>
    <w:rsid w:val="00534801"/>
    <w:rsid w:val="0053553B"/>
    <w:rsid w:val="0053567B"/>
    <w:rsid w:val="00535743"/>
    <w:rsid w:val="005357F6"/>
    <w:rsid w:val="00535A0D"/>
    <w:rsid w:val="005361C9"/>
    <w:rsid w:val="005365B5"/>
    <w:rsid w:val="005368F7"/>
    <w:rsid w:val="0053736D"/>
    <w:rsid w:val="00537854"/>
    <w:rsid w:val="00537C39"/>
    <w:rsid w:val="00540324"/>
    <w:rsid w:val="005411FB"/>
    <w:rsid w:val="0054171C"/>
    <w:rsid w:val="00542178"/>
    <w:rsid w:val="00542743"/>
    <w:rsid w:val="00542A1A"/>
    <w:rsid w:val="00542A45"/>
    <w:rsid w:val="00542B31"/>
    <w:rsid w:val="00542CDE"/>
    <w:rsid w:val="00542E92"/>
    <w:rsid w:val="005433CA"/>
    <w:rsid w:val="0054386B"/>
    <w:rsid w:val="005439CC"/>
    <w:rsid w:val="00543CAE"/>
    <w:rsid w:val="00544228"/>
    <w:rsid w:val="00544892"/>
    <w:rsid w:val="005448E3"/>
    <w:rsid w:val="00544943"/>
    <w:rsid w:val="00544B25"/>
    <w:rsid w:val="00545507"/>
    <w:rsid w:val="00545554"/>
    <w:rsid w:val="005455FD"/>
    <w:rsid w:val="00545721"/>
    <w:rsid w:val="00545993"/>
    <w:rsid w:val="005472C1"/>
    <w:rsid w:val="005477F4"/>
    <w:rsid w:val="0054781C"/>
    <w:rsid w:val="00547A20"/>
    <w:rsid w:val="00547D4C"/>
    <w:rsid w:val="005501DA"/>
    <w:rsid w:val="005501F4"/>
    <w:rsid w:val="00551273"/>
    <w:rsid w:val="005516BF"/>
    <w:rsid w:val="00551CD2"/>
    <w:rsid w:val="00551D6E"/>
    <w:rsid w:val="00551E63"/>
    <w:rsid w:val="005520CC"/>
    <w:rsid w:val="00552D57"/>
    <w:rsid w:val="00553147"/>
    <w:rsid w:val="00554190"/>
    <w:rsid w:val="005551BE"/>
    <w:rsid w:val="00555384"/>
    <w:rsid w:val="00555398"/>
    <w:rsid w:val="00555436"/>
    <w:rsid w:val="00556162"/>
    <w:rsid w:val="00556387"/>
    <w:rsid w:val="00557A13"/>
    <w:rsid w:val="00557FCE"/>
    <w:rsid w:val="00557FD2"/>
    <w:rsid w:val="00560014"/>
    <w:rsid w:val="005607AD"/>
    <w:rsid w:val="00560A03"/>
    <w:rsid w:val="00560C58"/>
    <w:rsid w:val="00560C5E"/>
    <w:rsid w:val="00560D76"/>
    <w:rsid w:val="005616CA"/>
    <w:rsid w:val="00561A2C"/>
    <w:rsid w:val="0056200B"/>
    <w:rsid w:val="005621BC"/>
    <w:rsid w:val="005621F2"/>
    <w:rsid w:val="005622C1"/>
    <w:rsid w:val="00562371"/>
    <w:rsid w:val="005628DC"/>
    <w:rsid w:val="00563151"/>
    <w:rsid w:val="00563C34"/>
    <w:rsid w:val="00563EB5"/>
    <w:rsid w:val="00563ECA"/>
    <w:rsid w:val="00563F80"/>
    <w:rsid w:val="00564615"/>
    <w:rsid w:val="0056469E"/>
    <w:rsid w:val="00564D5D"/>
    <w:rsid w:val="00565792"/>
    <w:rsid w:val="005657DA"/>
    <w:rsid w:val="0056583B"/>
    <w:rsid w:val="00565C55"/>
    <w:rsid w:val="00566846"/>
    <w:rsid w:val="00566E4E"/>
    <w:rsid w:val="00566F36"/>
    <w:rsid w:val="0056721D"/>
    <w:rsid w:val="0056750C"/>
    <w:rsid w:val="00567A57"/>
    <w:rsid w:val="00567FFE"/>
    <w:rsid w:val="00570211"/>
    <w:rsid w:val="00571004"/>
    <w:rsid w:val="00571310"/>
    <w:rsid w:val="00571571"/>
    <w:rsid w:val="00571655"/>
    <w:rsid w:val="0057171D"/>
    <w:rsid w:val="0057172E"/>
    <w:rsid w:val="005722DC"/>
    <w:rsid w:val="00572304"/>
    <w:rsid w:val="005724B4"/>
    <w:rsid w:val="005724FC"/>
    <w:rsid w:val="005728A7"/>
    <w:rsid w:val="005730E4"/>
    <w:rsid w:val="0057340E"/>
    <w:rsid w:val="005734BD"/>
    <w:rsid w:val="005736C8"/>
    <w:rsid w:val="00573749"/>
    <w:rsid w:val="00573BB2"/>
    <w:rsid w:val="00573FDA"/>
    <w:rsid w:val="005745D6"/>
    <w:rsid w:val="005747F8"/>
    <w:rsid w:val="0057487A"/>
    <w:rsid w:val="00575120"/>
    <w:rsid w:val="00575C5A"/>
    <w:rsid w:val="00575F56"/>
    <w:rsid w:val="00576041"/>
    <w:rsid w:val="00576167"/>
    <w:rsid w:val="00576F5E"/>
    <w:rsid w:val="0057719B"/>
    <w:rsid w:val="0057754B"/>
    <w:rsid w:val="0057756D"/>
    <w:rsid w:val="00577787"/>
    <w:rsid w:val="005778C2"/>
    <w:rsid w:val="00577B00"/>
    <w:rsid w:val="00580958"/>
    <w:rsid w:val="00580978"/>
    <w:rsid w:val="005816D3"/>
    <w:rsid w:val="0058178D"/>
    <w:rsid w:val="005818CC"/>
    <w:rsid w:val="00581A4B"/>
    <w:rsid w:val="00581D92"/>
    <w:rsid w:val="005825FC"/>
    <w:rsid w:val="005831D8"/>
    <w:rsid w:val="005831E8"/>
    <w:rsid w:val="0058341B"/>
    <w:rsid w:val="00583A56"/>
    <w:rsid w:val="00583DDF"/>
    <w:rsid w:val="005840D3"/>
    <w:rsid w:val="005843FA"/>
    <w:rsid w:val="0058469A"/>
    <w:rsid w:val="00584D2B"/>
    <w:rsid w:val="00585796"/>
    <w:rsid w:val="00586044"/>
    <w:rsid w:val="00586133"/>
    <w:rsid w:val="005865C9"/>
    <w:rsid w:val="00586B7D"/>
    <w:rsid w:val="00587362"/>
    <w:rsid w:val="0058752D"/>
    <w:rsid w:val="005876AE"/>
    <w:rsid w:val="005902C0"/>
    <w:rsid w:val="00590A83"/>
    <w:rsid w:val="00590D4A"/>
    <w:rsid w:val="0059118D"/>
    <w:rsid w:val="005911D4"/>
    <w:rsid w:val="00591315"/>
    <w:rsid w:val="005914E5"/>
    <w:rsid w:val="0059230E"/>
    <w:rsid w:val="0059251C"/>
    <w:rsid w:val="005932DC"/>
    <w:rsid w:val="00593739"/>
    <w:rsid w:val="0059385B"/>
    <w:rsid w:val="00593B1B"/>
    <w:rsid w:val="00593EC4"/>
    <w:rsid w:val="0059475B"/>
    <w:rsid w:val="00594BB3"/>
    <w:rsid w:val="00594D3F"/>
    <w:rsid w:val="005952F5"/>
    <w:rsid w:val="00595D95"/>
    <w:rsid w:val="00596A17"/>
    <w:rsid w:val="00596DBE"/>
    <w:rsid w:val="00597E16"/>
    <w:rsid w:val="005A02B5"/>
    <w:rsid w:val="005A041A"/>
    <w:rsid w:val="005A0B1A"/>
    <w:rsid w:val="005A0BE0"/>
    <w:rsid w:val="005A119C"/>
    <w:rsid w:val="005A11DD"/>
    <w:rsid w:val="005A122A"/>
    <w:rsid w:val="005A1391"/>
    <w:rsid w:val="005A1998"/>
    <w:rsid w:val="005A1BEC"/>
    <w:rsid w:val="005A1C73"/>
    <w:rsid w:val="005A1CC2"/>
    <w:rsid w:val="005A2FA8"/>
    <w:rsid w:val="005A35E5"/>
    <w:rsid w:val="005A369C"/>
    <w:rsid w:val="005A3935"/>
    <w:rsid w:val="005A3AE4"/>
    <w:rsid w:val="005A3C68"/>
    <w:rsid w:val="005A469E"/>
    <w:rsid w:val="005A46A2"/>
    <w:rsid w:val="005A4939"/>
    <w:rsid w:val="005A4DB6"/>
    <w:rsid w:val="005A4FAF"/>
    <w:rsid w:val="005A5A2A"/>
    <w:rsid w:val="005A5A80"/>
    <w:rsid w:val="005A5E96"/>
    <w:rsid w:val="005A6644"/>
    <w:rsid w:val="005A665C"/>
    <w:rsid w:val="005A6C8E"/>
    <w:rsid w:val="005A7305"/>
    <w:rsid w:val="005A785F"/>
    <w:rsid w:val="005A7B33"/>
    <w:rsid w:val="005A7CAC"/>
    <w:rsid w:val="005A7F89"/>
    <w:rsid w:val="005B012D"/>
    <w:rsid w:val="005B03FA"/>
    <w:rsid w:val="005B08F5"/>
    <w:rsid w:val="005B0A99"/>
    <w:rsid w:val="005B0AEA"/>
    <w:rsid w:val="005B0C60"/>
    <w:rsid w:val="005B10AF"/>
    <w:rsid w:val="005B13F4"/>
    <w:rsid w:val="005B1AB1"/>
    <w:rsid w:val="005B1D1B"/>
    <w:rsid w:val="005B26E2"/>
    <w:rsid w:val="005B2AC5"/>
    <w:rsid w:val="005B2B03"/>
    <w:rsid w:val="005B3227"/>
    <w:rsid w:val="005B3DB4"/>
    <w:rsid w:val="005B4382"/>
    <w:rsid w:val="005B4B56"/>
    <w:rsid w:val="005B4B61"/>
    <w:rsid w:val="005B567F"/>
    <w:rsid w:val="005B5BB7"/>
    <w:rsid w:val="005B621E"/>
    <w:rsid w:val="005B64AB"/>
    <w:rsid w:val="005B65AC"/>
    <w:rsid w:val="005B67E7"/>
    <w:rsid w:val="005B6877"/>
    <w:rsid w:val="005B68EA"/>
    <w:rsid w:val="005B6D36"/>
    <w:rsid w:val="005B7076"/>
    <w:rsid w:val="005B7A76"/>
    <w:rsid w:val="005C03E9"/>
    <w:rsid w:val="005C0C2E"/>
    <w:rsid w:val="005C1161"/>
    <w:rsid w:val="005C1928"/>
    <w:rsid w:val="005C1B26"/>
    <w:rsid w:val="005C1D00"/>
    <w:rsid w:val="005C1F22"/>
    <w:rsid w:val="005C1F47"/>
    <w:rsid w:val="005C225A"/>
    <w:rsid w:val="005C260C"/>
    <w:rsid w:val="005C2D23"/>
    <w:rsid w:val="005C2EF8"/>
    <w:rsid w:val="005C36DA"/>
    <w:rsid w:val="005C3772"/>
    <w:rsid w:val="005C3CCA"/>
    <w:rsid w:val="005C3D69"/>
    <w:rsid w:val="005C3E57"/>
    <w:rsid w:val="005C40C9"/>
    <w:rsid w:val="005C464A"/>
    <w:rsid w:val="005C468A"/>
    <w:rsid w:val="005C49F1"/>
    <w:rsid w:val="005C4FB9"/>
    <w:rsid w:val="005C5456"/>
    <w:rsid w:val="005C711B"/>
    <w:rsid w:val="005D003C"/>
    <w:rsid w:val="005D009F"/>
    <w:rsid w:val="005D00AF"/>
    <w:rsid w:val="005D112B"/>
    <w:rsid w:val="005D11D0"/>
    <w:rsid w:val="005D12C0"/>
    <w:rsid w:val="005D1424"/>
    <w:rsid w:val="005D1B21"/>
    <w:rsid w:val="005D1DFE"/>
    <w:rsid w:val="005D28A6"/>
    <w:rsid w:val="005D28E7"/>
    <w:rsid w:val="005D294E"/>
    <w:rsid w:val="005D2E9E"/>
    <w:rsid w:val="005D4B13"/>
    <w:rsid w:val="005D500E"/>
    <w:rsid w:val="005D50E1"/>
    <w:rsid w:val="005D565E"/>
    <w:rsid w:val="005D6182"/>
    <w:rsid w:val="005D66AA"/>
    <w:rsid w:val="005D6730"/>
    <w:rsid w:val="005D7396"/>
    <w:rsid w:val="005D75B9"/>
    <w:rsid w:val="005D7BBB"/>
    <w:rsid w:val="005D7BCD"/>
    <w:rsid w:val="005E02B3"/>
    <w:rsid w:val="005E02E8"/>
    <w:rsid w:val="005E04A1"/>
    <w:rsid w:val="005E061A"/>
    <w:rsid w:val="005E0A7F"/>
    <w:rsid w:val="005E1169"/>
    <w:rsid w:val="005E1A3C"/>
    <w:rsid w:val="005E1BCA"/>
    <w:rsid w:val="005E1D57"/>
    <w:rsid w:val="005E1E26"/>
    <w:rsid w:val="005E2184"/>
    <w:rsid w:val="005E2253"/>
    <w:rsid w:val="005E2698"/>
    <w:rsid w:val="005E3506"/>
    <w:rsid w:val="005E4214"/>
    <w:rsid w:val="005E43A2"/>
    <w:rsid w:val="005E4899"/>
    <w:rsid w:val="005E5356"/>
    <w:rsid w:val="005E5A77"/>
    <w:rsid w:val="005E5B37"/>
    <w:rsid w:val="005E644A"/>
    <w:rsid w:val="005E6A22"/>
    <w:rsid w:val="005E6AE0"/>
    <w:rsid w:val="005E700E"/>
    <w:rsid w:val="005E71CD"/>
    <w:rsid w:val="005F00B9"/>
    <w:rsid w:val="005F0154"/>
    <w:rsid w:val="005F016C"/>
    <w:rsid w:val="005F05A4"/>
    <w:rsid w:val="005F076E"/>
    <w:rsid w:val="005F0B34"/>
    <w:rsid w:val="005F1F1C"/>
    <w:rsid w:val="005F2C5F"/>
    <w:rsid w:val="005F2E32"/>
    <w:rsid w:val="005F3D1F"/>
    <w:rsid w:val="005F495C"/>
    <w:rsid w:val="005F509B"/>
    <w:rsid w:val="005F5300"/>
    <w:rsid w:val="005F5406"/>
    <w:rsid w:val="005F5AD8"/>
    <w:rsid w:val="005F5E5F"/>
    <w:rsid w:val="005F6604"/>
    <w:rsid w:val="005F6C27"/>
    <w:rsid w:val="005F6C35"/>
    <w:rsid w:val="005F6D7C"/>
    <w:rsid w:val="005F703D"/>
    <w:rsid w:val="005F70F1"/>
    <w:rsid w:val="005F76A1"/>
    <w:rsid w:val="005F7752"/>
    <w:rsid w:val="005F784B"/>
    <w:rsid w:val="005F78B6"/>
    <w:rsid w:val="005F7E41"/>
    <w:rsid w:val="00600A43"/>
    <w:rsid w:val="00600FE8"/>
    <w:rsid w:val="006011F5"/>
    <w:rsid w:val="0060154A"/>
    <w:rsid w:val="00601B3E"/>
    <w:rsid w:val="00601D96"/>
    <w:rsid w:val="00601F15"/>
    <w:rsid w:val="006020E6"/>
    <w:rsid w:val="00602183"/>
    <w:rsid w:val="00602478"/>
    <w:rsid w:val="00602AB3"/>
    <w:rsid w:val="00602D70"/>
    <w:rsid w:val="00602E03"/>
    <w:rsid w:val="00602FDF"/>
    <w:rsid w:val="00603228"/>
    <w:rsid w:val="00603777"/>
    <w:rsid w:val="0060395E"/>
    <w:rsid w:val="00603BED"/>
    <w:rsid w:val="00603E4C"/>
    <w:rsid w:val="00603FE2"/>
    <w:rsid w:val="00604319"/>
    <w:rsid w:val="00604552"/>
    <w:rsid w:val="00604D25"/>
    <w:rsid w:val="00604DCE"/>
    <w:rsid w:val="00604E69"/>
    <w:rsid w:val="0060501F"/>
    <w:rsid w:val="006050B2"/>
    <w:rsid w:val="00605589"/>
    <w:rsid w:val="006059C2"/>
    <w:rsid w:val="00605A77"/>
    <w:rsid w:val="00605DAE"/>
    <w:rsid w:val="006069CF"/>
    <w:rsid w:val="00606F5E"/>
    <w:rsid w:val="006078E7"/>
    <w:rsid w:val="00607BD7"/>
    <w:rsid w:val="0061094C"/>
    <w:rsid w:val="00610CF8"/>
    <w:rsid w:val="00610F9A"/>
    <w:rsid w:val="006110FE"/>
    <w:rsid w:val="006115D1"/>
    <w:rsid w:val="00611611"/>
    <w:rsid w:val="00611B41"/>
    <w:rsid w:val="00611DA4"/>
    <w:rsid w:val="0061287E"/>
    <w:rsid w:val="00612B60"/>
    <w:rsid w:val="00613384"/>
    <w:rsid w:val="0061344E"/>
    <w:rsid w:val="00613494"/>
    <w:rsid w:val="006141E3"/>
    <w:rsid w:val="00614787"/>
    <w:rsid w:val="00614CA2"/>
    <w:rsid w:val="00614CF3"/>
    <w:rsid w:val="0061523C"/>
    <w:rsid w:val="0061590C"/>
    <w:rsid w:val="00615B63"/>
    <w:rsid w:val="00615E63"/>
    <w:rsid w:val="00616A9C"/>
    <w:rsid w:val="006178FE"/>
    <w:rsid w:val="0062023C"/>
    <w:rsid w:val="006204A3"/>
    <w:rsid w:val="006207D1"/>
    <w:rsid w:val="00620F60"/>
    <w:rsid w:val="006222CB"/>
    <w:rsid w:val="006222E5"/>
    <w:rsid w:val="00622F4A"/>
    <w:rsid w:val="00623256"/>
    <w:rsid w:val="00623442"/>
    <w:rsid w:val="00623F62"/>
    <w:rsid w:val="006240A7"/>
    <w:rsid w:val="006242AB"/>
    <w:rsid w:val="00624318"/>
    <w:rsid w:val="00624722"/>
    <w:rsid w:val="0062534F"/>
    <w:rsid w:val="006254A9"/>
    <w:rsid w:val="00625B6A"/>
    <w:rsid w:val="00626322"/>
    <w:rsid w:val="00626619"/>
    <w:rsid w:val="006268D1"/>
    <w:rsid w:val="00627830"/>
    <w:rsid w:val="00627B39"/>
    <w:rsid w:val="0063029E"/>
    <w:rsid w:val="00630AA1"/>
    <w:rsid w:val="00631284"/>
    <w:rsid w:val="006312BF"/>
    <w:rsid w:val="0063133E"/>
    <w:rsid w:val="0063142B"/>
    <w:rsid w:val="00631788"/>
    <w:rsid w:val="00631AFD"/>
    <w:rsid w:val="00631C85"/>
    <w:rsid w:val="00631CD1"/>
    <w:rsid w:val="006323CC"/>
    <w:rsid w:val="0063249F"/>
    <w:rsid w:val="006324C3"/>
    <w:rsid w:val="00632F6F"/>
    <w:rsid w:val="00632FA8"/>
    <w:rsid w:val="0063379E"/>
    <w:rsid w:val="0063433A"/>
    <w:rsid w:val="00634EC7"/>
    <w:rsid w:val="00634F2E"/>
    <w:rsid w:val="0063575C"/>
    <w:rsid w:val="00635C07"/>
    <w:rsid w:val="0063627D"/>
    <w:rsid w:val="00636B3B"/>
    <w:rsid w:val="00636F1C"/>
    <w:rsid w:val="00636FF7"/>
    <w:rsid w:val="006375EA"/>
    <w:rsid w:val="00637700"/>
    <w:rsid w:val="0063786F"/>
    <w:rsid w:val="00637878"/>
    <w:rsid w:val="00637898"/>
    <w:rsid w:val="00637999"/>
    <w:rsid w:val="006400D8"/>
    <w:rsid w:val="00640265"/>
    <w:rsid w:val="006406ED"/>
    <w:rsid w:val="00640915"/>
    <w:rsid w:val="00640C46"/>
    <w:rsid w:val="006410CB"/>
    <w:rsid w:val="00641600"/>
    <w:rsid w:val="006416A8"/>
    <w:rsid w:val="006417B1"/>
    <w:rsid w:val="006419DD"/>
    <w:rsid w:val="006423B4"/>
    <w:rsid w:val="0064245A"/>
    <w:rsid w:val="00642CF0"/>
    <w:rsid w:val="0064322E"/>
    <w:rsid w:val="00643EFD"/>
    <w:rsid w:val="00644288"/>
    <w:rsid w:val="00644936"/>
    <w:rsid w:val="0064512A"/>
    <w:rsid w:val="0064515C"/>
    <w:rsid w:val="0064516F"/>
    <w:rsid w:val="006454A5"/>
    <w:rsid w:val="0064577B"/>
    <w:rsid w:val="00646313"/>
    <w:rsid w:val="00647CE2"/>
    <w:rsid w:val="00647DD4"/>
    <w:rsid w:val="00650407"/>
    <w:rsid w:val="006505BF"/>
    <w:rsid w:val="00650E9A"/>
    <w:rsid w:val="006517D6"/>
    <w:rsid w:val="006518C4"/>
    <w:rsid w:val="00651979"/>
    <w:rsid w:val="00651A49"/>
    <w:rsid w:val="00651BD0"/>
    <w:rsid w:val="0065258F"/>
    <w:rsid w:val="00652709"/>
    <w:rsid w:val="0065280B"/>
    <w:rsid w:val="00653203"/>
    <w:rsid w:val="0065361F"/>
    <w:rsid w:val="006539CB"/>
    <w:rsid w:val="00653A98"/>
    <w:rsid w:val="0065415E"/>
    <w:rsid w:val="006543ED"/>
    <w:rsid w:val="0065473C"/>
    <w:rsid w:val="00654CDA"/>
    <w:rsid w:val="00654E24"/>
    <w:rsid w:val="00655B29"/>
    <w:rsid w:val="00656703"/>
    <w:rsid w:val="006573B4"/>
    <w:rsid w:val="00657420"/>
    <w:rsid w:val="00657E63"/>
    <w:rsid w:val="006609C4"/>
    <w:rsid w:val="00660BDB"/>
    <w:rsid w:val="0066196E"/>
    <w:rsid w:val="00661EBC"/>
    <w:rsid w:val="006621B6"/>
    <w:rsid w:val="00662653"/>
    <w:rsid w:val="00663012"/>
    <w:rsid w:val="006632A6"/>
    <w:rsid w:val="0066344B"/>
    <w:rsid w:val="006634FB"/>
    <w:rsid w:val="006635FA"/>
    <w:rsid w:val="00664565"/>
    <w:rsid w:val="006649E2"/>
    <w:rsid w:val="00664A55"/>
    <w:rsid w:val="00664BAD"/>
    <w:rsid w:val="00665103"/>
    <w:rsid w:val="00665403"/>
    <w:rsid w:val="00665557"/>
    <w:rsid w:val="006658FC"/>
    <w:rsid w:val="0066591A"/>
    <w:rsid w:val="00665F47"/>
    <w:rsid w:val="00666886"/>
    <w:rsid w:val="006669CB"/>
    <w:rsid w:val="00666D2F"/>
    <w:rsid w:val="00666DFE"/>
    <w:rsid w:val="0066736A"/>
    <w:rsid w:val="00667865"/>
    <w:rsid w:val="0066790A"/>
    <w:rsid w:val="006679EC"/>
    <w:rsid w:val="00667BC6"/>
    <w:rsid w:val="0067008C"/>
    <w:rsid w:val="00670797"/>
    <w:rsid w:val="0067106A"/>
    <w:rsid w:val="006710C0"/>
    <w:rsid w:val="00671BA0"/>
    <w:rsid w:val="00671C9C"/>
    <w:rsid w:val="00671DAE"/>
    <w:rsid w:val="00672B68"/>
    <w:rsid w:val="00672D0F"/>
    <w:rsid w:val="00672D32"/>
    <w:rsid w:val="00672D87"/>
    <w:rsid w:val="006733A5"/>
    <w:rsid w:val="006736FC"/>
    <w:rsid w:val="006737D8"/>
    <w:rsid w:val="00673C27"/>
    <w:rsid w:val="006749C6"/>
    <w:rsid w:val="00674ACD"/>
    <w:rsid w:val="00675030"/>
    <w:rsid w:val="00675372"/>
    <w:rsid w:val="00676303"/>
    <w:rsid w:val="006767B9"/>
    <w:rsid w:val="00676D5F"/>
    <w:rsid w:val="00676F54"/>
    <w:rsid w:val="0067771C"/>
    <w:rsid w:val="006777E8"/>
    <w:rsid w:val="00677843"/>
    <w:rsid w:val="00677BCD"/>
    <w:rsid w:val="00680434"/>
    <w:rsid w:val="0068043F"/>
    <w:rsid w:val="00680462"/>
    <w:rsid w:val="00680562"/>
    <w:rsid w:val="00680881"/>
    <w:rsid w:val="00680CDC"/>
    <w:rsid w:val="00680D1B"/>
    <w:rsid w:val="00681DC0"/>
    <w:rsid w:val="00681F4A"/>
    <w:rsid w:val="0068245C"/>
    <w:rsid w:val="00682660"/>
    <w:rsid w:val="0068288C"/>
    <w:rsid w:val="00682B4E"/>
    <w:rsid w:val="006832DC"/>
    <w:rsid w:val="006836E4"/>
    <w:rsid w:val="00683B52"/>
    <w:rsid w:val="00683D2E"/>
    <w:rsid w:val="00684791"/>
    <w:rsid w:val="00684E75"/>
    <w:rsid w:val="006853E6"/>
    <w:rsid w:val="00685D10"/>
    <w:rsid w:val="00686267"/>
    <w:rsid w:val="00686742"/>
    <w:rsid w:val="00686B3E"/>
    <w:rsid w:val="00686D0D"/>
    <w:rsid w:val="0068704B"/>
    <w:rsid w:val="006876B7"/>
    <w:rsid w:val="00687F33"/>
    <w:rsid w:val="00687FE1"/>
    <w:rsid w:val="00690760"/>
    <w:rsid w:val="006908A5"/>
    <w:rsid w:val="00690CDF"/>
    <w:rsid w:val="00690FA9"/>
    <w:rsid w:val="006914B0"/>
    <w:rsid w:val="006914B4"/>
    <w:rsid w:val="006915C6"/>
    <w:rsid w:val="00691D08"/>
    <w:rsid w:val="00691DD0"/>
    <w:rsid w:val="00691F02"/>
    <w:rsid w:val="0069255C"/>
    <w:rsid w:val="00692783"/>
    <w:rsid w:val="00692990"/>
    <w:rsid w:val="00693BDD"/>
    <w:rsid w:val="00693F5E"/>
    <w:rsid w:val="0069434B"/>
    <w:rsid w:val="0069495B"/>
    <w:rsid w:val="00694DD1"/>
    <w:rsid w:val="006950E5"/>
    <w:rsid w:val="00695603"/>
    <w:rsid w:val="00695BD8"/>
    <w:rsid w:val="00695F64"/>
    <w:rsid w:val="006961D1"/>
    <w:rsid w:val="0069648E"/>
    <w:rsid w:val="00696D15"/>
    <w:rsid w:val="006975C4"/>
    <w:rsid w:val="006975EE"/>
    <w:rsid w:val="0069764B"/>
    <w:rsid w:val="00697936"/>
    <w:rsid w:val="006A0422"/>
    <w:rsid w:val="006A1502"/>
    <w:rsid w:val="006A1CC6"/>
    <w:rsid w:val="006A1D8C"/>
    <w:rsid w:val="006A2265"/>
    <w:rsid w:val="006A2349"/>
    <w:rsid w:val="006A42A6"/>
    <w:rsid w:val="006A44B7"/>
    <w:rsid w:val="006A4C2B"/>
    <w:rsid w:val="006A4C91"/>
    <w:rsid w:val="006A63A3"/>
    <w:rsid w:val="006A6450"/>
    <w:rsid w:val="006A6671"/>
    <w:rsid w:val="006A6791"/>
    <w:rsid w:val="006A6863"/>
    <w:rsid w:val="006A7062"/>
    <w:rsid w:val="006A73DD"/>
    <w:rsid w:val="006A7640"/>
    <w:rsid w:val="006A7F83"/>
    <w:rsid w:val="006B0B93"/>
    <w:rsid w:val="006B17C8"/>
    <w:rsid w:val="006B19E8"/>
    <w:rsid w:val="006B1B42"/>
    <w:rsid w:val="006B1B93"/>
    <w:rsid w:val="006B1C55"/>
    <w:rsid w:val="006B38D2"/>
    <w:rsid w:val="006B431D"/>
    <w:rsid w:val="006B445E"/>
    <w:rsid w:val="006B4A06"/>
    <w:rsid w:val="006B4FDD"/>
    <w:rsid w:val="006B5343"/>
    <w:rsid w:val="006B54E6"/>
    <w:rsid w:val="006B5A20"/>
    <w:rsid w:val="006B5C32"/>
    <w:rsid w:val="006B6A11"/>
    <w:rsid w:val="006B6F77"/>
    <w:rsid w:val="006B72FA"/>
    <w:rsid w:val="006B73DE"/>
    <w:rsid w:val="006B754A"/>
    <w:rsid w:val="006C016B"/>
    <w:rsid w:val="006C0B0B"/>
    <w:rsid w:val="006C0BB1"/>
    <w:rsid w:val="006C0ED5"/>
    <w:rsid w:val="006C0F8C"/>
    <w:rsid w:val="006C1522"/>
    <w:rsid w:val="006C16D4"/>
    <w:rsid w:val="006C1A2B"/>
    <w:rsid w:val="006C1BA2"/>
    <w:rsid w:val="006C2079"/>
    <w:rsid w:val="006C20E2"/>
    <w:rsid w:val="006C227F"/>
    <w:rsid w:val="006C2894"/>
    <w:rsid w:val="006C2CA9"/>
    <w:rsid w:val="006C3151"/>
    <w:rsid w:val="006C375A"/>
    <w:rsid w:val="006C3F62"/>
    <w:rsid w:val="006C3FBE"/>
    <w:rsid w:val="006C4797"/>
    <w:rsid w:val="006C48C7"/>
    <w:rsid w:val="006C5440"/>
    <w:rsid w:val="006C5B1E"/>
    <w:rsid w:val="006C5DA7"/>
    <w:rsid w:val="006C6234"/>
    <w:rsid w:val="006C6908"/>
    <w:rsid w:val="006C6A1E"/>
    <w:rsid w:val="006C7981"/>
    <w:rsid w:val="006D0373"/>
    <w:rsid w:val="006D0709"/>
    <w:rsid w:val="006D0C44"/>
    <w:rsid w:val="006D10FF"/>
    <w:rsid w:val="006D17D7"/>
    <w:rsid w:val="006D18B7"/>
    <w:rsid w:val="006D1B6F"/>
    <w:rsid w:val="006D1BA9"/>
    <w:rsid w:val="006D276B"/>
    <w:rsid w:val="006D2A40"/>
    <w:rsid w:val="006D2DBA"/>
    <w:rsid w:val="006D3D60"/>
    <w:rsid w:val="006D429B"/>
    <w:rsid w:val="006D4363"/>
    <w:rsid w:val="006D4687"/>
    <w:rsid w:val="006D4DFB"/>
    <w:rsid w:val="006D4FCE"/>
    <w:rsid w:val="006D520F"/>
    <w:rsid w:val="006D54E7"/>
    <w:rsid w:val="006D5FD8"/>
    <w:rsid w:val="006D6107"/>
    <w:rsid w:val="006D6F7A"/>
    <w:rsid w:val="006D75E9"/>
    <w:rsid w:val="006D770A"/>
    <w:rsid w:val="006D7922"/>
    <w:rsid w:val="006D7DEA"/>
    <w:rsid w:val="006E0705"/>
    <w:rsid w:val="006E0742"/>
    <w:rsid w:val="006E07F1"/>
    <w:rsid w:val="006E0A90"/>
    <w:rsid w:val="006E225F"/>
    <w:rsid w:val="006E3164"/>
    <w:rsid w:val="006E3987"/>
    <w:rsid w:val="006E3D14"/>
    <w:rsid w:val="006E40CB"/>
    <w:rsid w:val="006E44A4"/>
    <w:rsid w:val="006E4BF6"/>
    <w:rsid w:val="006E4C79"/>
    <w:rsid w:val="006E4E79"/>
    <w:rsid w:val="006E4EDC"/>
    <w:rsid w:val="006E55CE"/>
    <w:rsid w:val="006E57C5"/>
    <w:rsid w:val="006E6D19"/>
    <w:rsid w:val="006E6D64"/>
    <w:rsid w:val="006E73B0"/>
    <w:rsid w:val="006E7595"/>
    <w:rsid w:val="006E7BFE"/>
    <w:rsid w:val="006F07E5"/>
    <w:rsid w:val="006F0BC3"/>
    <w:rsid w:val="006F0C4A"/>
    <w:rsid w:val="006F13D5"/>
    <w:rsid w:val="006F1A70"/>
    <w:rsid w:val="006F2CE5"/>
    <w:rsid w:val="006F3ACA"/>
    <w:rsid w:val="006F3DFE"/>
    <w:rsid w:val="006F4153"/>
    <w:rsid w:val="006F41FE"/>
    <w:rsid w:val="006F4966"/>
    <w:rsid w:val="006F4996"/>
    <w:rsid w:val="006F59A6"/>
    <w:rsid w:val="006F5B0B"/>
    <w:rsid w:val="006F5F47"/>
    <w:rsid w:val="006F6060"/>
    <w:rsid w:val="006F6334"/>
    <w:rsid w:val="006F672F"/>
    <w:rsid w:val="006F68F1"/>
    <w:rsid w:val="006F6A0A"/>
    <w:rsid w:val="006F7265"/>
    <w:rsid w:val="006F75F6"/>
    <w:rsid w:val="006F7CB5"/>
    <w:rsid w:val="0070025B"/>
    <w:rsid w:val="00700CAC"/>
    <w:rsid w:val="007013AD"/>
    <w:rsid w:val="00701A11"/>
    <w:rsid w:val="007021C3"/>
    <w:rsid w:val="00702475"/>
    <w:rsid w:val="007026E1"/>
    <w:rsid w:val="00702DC5"/>
    <w:rsid w:val="00703935"/>
    <w:rsid w:val="00703F77"/>
    <w:rsid w:val="00704D4F"/>
    <w:rsid w:val="007054A2"/>
    <w:rsid w:val="00705617"/>
    <w:rsid w:val="007057FC"/>
    <w:rsid w:val="00706534"/>
    <w:rsid w:val="00707557"/>
    <w:rsid w:val="00707761"/>
    <w:rsid w:val="00707D5E"/>
    <w:rsid w:val="00707E43"/>
    <w:rsid w:val="00707EF7"/>
    <w:rsid w:val="00710B10"/>
    <w:rsid w:val="007113A1"/>
    <w:rsid w:val="007113E9"/>
    <w:rsid w:val="00711DC0"/>
    <w:rsid w:val="00711EFA"/>
    <w:rsid w:val="00711F2C"/>
    <w:rsid w:val="00712211"/>
    <w:rsid w:val="007125D3"/>
    <w:rsid w:val="007130E1"/>
    <w:rsid w:val="007132E2"/>
    <w:rsid w:val="0071331B"/>
    <w:rsid w:val="00713AA7"/>
    <w:rsid w:val="00713C38"/>
    <w:rsid w:val="00714552"/>
    <w:rsid w:val="007148E5"/>
    <w:rsid w:val="00714C7B"/>
    <w:rsid w:val="00714C83"/>
    <w:rsid w:val="00714DD9"/>
    <w:rsid w:val="00714E3F"/>
    <w:rsid w:val="0071560C"/>
    <w:rsid w:val="007157E3"/>
    <w:rsid w:val="007157ED"/>
    <w:rsid w:val="00715A00"/>
    <w:rsid w:val="00715A50"/>
    <w:rsid w:val="00715B7C"/>
    <w:rsid w:val="00715BE9"/>
    <w:rsid w:val="00716DBB"/>
    <w:rsid w:val="0071712F"/>
    <w:rsid w:val="007171B9"/>
    <w:rsid w:val="007175DC"/>
    <w:rsid w:val="007179F2"/>
    <w:rsid w:val="00717E09"/>
    <w:rsid w:val="00717EAC"/>
    <w:rsid w:val="00717F97"/>
    <w:rsid w:val="0072003A"/>
    <w:rsid w:val="0072007D"/>
    <w:rsid w:val="00720528"/>
    <w:rsid w:val="007211B4"/>
    <w:rsid w:val="0072121A"/>
    <w:rsid w:val="00721556"/>
    <w:rsid w:val="0072192C"/>
    <w:rsid w:val="00721C01"/>
    <w:rsid w:val="00721E1E"/>
    <w:rsid w:val="00721E66"/>
    <w:rsid w:val="00721EC7"/>
    <w:rsid w:val="007227A4"/>
    <w:rsid w:val="00722ABC"/>
    <w:rsid w:val="007231E5"/>
    <w:rsid w:val="007234FB"/>
    <w:rsid w:val="00723ADB"/>
    <w:rsid w:val="00724051"/>
    <w:rsid w:val="007241A4"/>
    <w:rsid w:val="0072427D"/>
    <w:rsid w:val="0072535D"/>
    <w:rsid w:val="0072723F"/>
    <w:rsid w:val="00727AE1"/>
    <w:rsid w:val="00730851"/>
    <w:rsid w:val="00731765"/>
    <w:rsid w:val="00731BE5"/>
    <w:rsid w:val="00731F05"/>
    <w:rsid w:val="0073240C"/>
    <w:rsid w:val="00732504"/>
    <w:rsid w:val="00732CA9"/>
    <w:rsid w:val="00732CAC"/>
    <w:rsid w:val="00733697"/>
    <w:rsid w:val="00733B34"/>
    <w:rsid w:val="00733BE6"/>
    <w:rsid w:val="00733EA2"/>
    <w:rsid w:val="007346EE"/>
    <w:rsid w:val="00734AB6"/>
    <w:rsid w:val="0073517D"/>
    <w:rsid w:val="007356F5"/>
    <w:rsid w:val="0073580E"/>
    <w:rsid w:val="007376B9"/>
    <w:rsid w:val="00737869"/>
    <w:rsid w:val="00737963"/>
    <w:rsid w:val="00737983"/>
    <w:rsid w:val="00737A33"/>
    <w:rsid w:val="00737BC7"/>
    <w:rsid w:val="00737EB5"/>
    <w:rsid w:val="00740110"/>
    <w:rsid w:val="0074037C"/>
    <w:rsid w:val="0074050B"/>
    <w:rsid w:val="00740886"/>
    <w:rsid w:val="0074095C"/>
    <w:rsid w:val="00740B43"/>
    <w:rsid w:val="00741380"/>
    <w:rsid w:val="00741693"/>
    <w:rsid w:val="00741839"/>
    <w:rsid w:val="00741ADF"/>
    <w:rsid w:val="00741F4C"/>
    <w:rsid w:val="00742486"/>
    <w:rsid w:val="00742AF2"/>
    <w:rsid w:val="00742CF8"/>
    <w:rsid w:val="00742F12"/>
    <w:rsid w:val="00743009"/>
    <w:rsid w:val="007431D9"/>
    <w:rsid w:val="00743793"/>
    <w:rsid w:val="007438DF"/>
    <w:rsid w:val="007442FE"/>
    <w:rsid w:val="00744539"/>
    <w:rsid w:val="0074467C"/>
    <w:rsid w:val="00744A23"/>
    <w:rsid w:val="00745257"/>
    <w:rsid w:val="00745363"/>
    <w:rsid w:val="007455E7"/>
    <w:rsid w:val="00745810"/>
    <w:rsid w:val="00745A10"/>
    <w:rsid w:val="00745B44"/>
    <w:rsid w:val="00746890"/>
    <w:rsid w:val="00746E23"/>
    <w:rsid w:val="00746FD5"/>
    <w:rsid w:val="007479BA"/>
    <w:rsid w:val="00747AE2"/>
    <w:rsid w:val="00747B59"/>
    <w:rsid w:val="00747F12"/>
    <w:rsid w:val="00750673"/>
    <w:rsid w:val="00750A79"/>
    <w:rsid w:val="0075175E"/>
    <w:rsid w:val="0075230F"/>
    <w:rsid w:val="007526A8"/>
    <w:rsid w:val="00752C2A"/>
    <w:rsid w:val="0075374D"/>
    <w:rsid w:val="007539A9"/>
    <w:rsid w:val="00753C23"/>
    <w:rsid w:val="007544AA"/>
    <w:rsid w:val="007547E6"/>
    <w:rsid w:val="007549A9"/>
    <w:rsid w:val="00754DB4"/>
    <w:rsid w:val="00754F64"/>
    <w:rsid w:val="00754FDB"/>
    <w:rsid w:val="00755063"/>
    <w:rsid w:val="007550A6"/>
    <w:rsid w:val="00755154"/>
    <w:rsid w:val="0075518C"/>
    <w:rsid w:val="007553EF"/>
    <w:rsid w:val="00755663"/>
    <w:rsid w:val="00755675"/>
    <w:rsid w:val="007557CD"/>
    <w:rsid w:val="00755996"/>
    <w:rsid w:val="00755D65"/>
    <w:rsid w:val="007564F3"/>
    <w:rsid w:val="00756E6D"/>
    <w:rsid w:val="00757AAD"/>
    <w:rsid w:val="00757C87"/>
    <w:rsid w:val="00757D9F"/>
    <w:rsid w:val="00760438"/>
    <w:rsid w:val="00760B4E"/>
    <w:rsid w:val="00760BEF"/>
    <w:rsid w:val="00760D35"/>
    <w:rsid w:val="00760D43"/>
    <w:rsid w:val="00760E92"/>
    <w:rsid w:val="007611C0"/>
    <w:rsid w:val="007612E5"/>
    <w:rsid w:val="00761353"/>
    <w:rsid w:val="00761F92"/>
    <w:rsid w:val="007622BA"/>
    <w:rsid w:val="007627BA"/>
    <w:rsid w:val="00762993"/>
    <w:rsid w:val="00762C90"/>
    <w:rsid w:val="00763A3C"/>
    <w:rsid w:val="00763C39"/>
    <w:rsid w:val="00764501"/>
    <w:rsid w:val="0076481E"/>
    <w:rsid w:val="00764E0A"/>
    <w:rsid w:val="00764F4A"/>
    <w:rsid w:val="00765879"/>
    <w:rsid w:val="007660DB"/>
    <w:rsid w:val="00766AF1"/>
    <w:rsid w:val="00766E4F"/>
    <w:rsid w:val="007670F5"/>
    <w:rsid w:val="00767A2A"/>
    <w:rsid w:val="00767A4D"/>
    <w:rsid w:val="00767EF5"/>
    <w:rsid w:val="007701B4"/>
    <w:rsid w:val="007704E5"/>
    <w:rsid w:val="0077104C"/>
    <w:rsid w:val="007720D7"/>
    <w:rsid w:val="007723E0"/>
    <w:rsid w:val="00772418"/>
    <w:rsid w:val="0077252E"/>
    <w:rsid w:val="007726D8"/>
    <w:rsid w:val="00772AFB"/>
    <w:rsid w:val="00772CBB"/>
    <w:rsid w:val="00772FD3"/>
    <w:rsid w:val="00773001"/>
    <w:rsid w:val="007735A5"/>
    <w:rsid w:val="00773BCF"/>
    <w:rsid w:val="00774F91"/>
    <w:rsid w:val="007753C0"/>
    <w:rsid w:val="0077595F"/>
    <w:rsid w:val="00775DB2"/>
    <w:rsid w:val="0077637C"/>
    <w:rsid w:val="007764D5"/>
    <w:rsid w:val="00776C3B"/>
    <w:rsid w:val="00776CB4"/>
    <w:rsid w:val="00776EF7"/>
    <w:rsid w:val="0077712B"/>
    <w:rsid w:val="007773FA"/>
    <w:rsid w:val="00777513"/>
    <w:rsid w:val="007777F9"/>
    <w:rsid w:val="00777C1A"/>
    <w:rsid w:val="00777EFD"/>
    <w:rsid w:val="00777F58"/>
    <w:rsid w:val="00780506"/>
    <w:rsid w:val="00780C1E"/>
    <w:rsid w:val="00780E58"/>
    <w:rsid w:val="0078167C"/>
    <w:rsid w:val="00782273"/>
    <w:rsid w:val="0078269A"/>
    <w:rsid w:val="00782740"/>
    <w:rsid w:val="007829B4"/>
    <w:rsid w:val="00782E96"/>
    <w:rsid w:val="00783385"/>
    <w:rsid w:val="007838AA"/>
    <w:rsid w:val="00784848"/>
    <w:rsid w:val="00784879"/>
    <w:rsid w:val="007849B4"/>
    <w:rsid w:val="0078577B"/>
    <w:rsid w:val="00785898"/>
    <w:rsid w:val="007867F2"/>
    <w:rsid w:val="0078750A"/>
    <w:rsid w:val="0078762C"/>
    <w:rsid w:val="00787E05"/>
    <w:rsid w:val="00790648"/>
    <w:rsid w:val="0079079F"/>
    <w:rsid w:val="0079080E"/>
    <w:rsid w:val="007910FA"/>
    <w:rsid w:val="00791ECB"/>
    <w:rsid w:val="00791FB5"/>
    <w:rsid w:val="007920C4"/>
    <w:rsid w:val="007922F8"/>
    <w:rsid w:val="00792911"/>
    <w:rsid w:val="00792EF2"/>
    <w:rsid w:val="00793359"/>
    <w:rsid w:val="00795185"/>
    <w:rsid w:val="007951AF"/>
    <w:rsid w:val="00795621"/>
    <w:rsid w:val="007956B8"/>
    <w:rsid w:val="007957E6"/>
    <w:rsid w:val="00795C29"/>
    <w:rsid w:val="007961D9"/>
    <w:rsid w:val="00796479"/>
    <w:rsid w:val="0079656A"/>
    <w:rsid w:val="00796977"/>
    <w:rsid w:val="007970EA"/>
    <w:rsid w:val="0079717D"/>
    <w:rsid w:val="007A05B3"/>
    <w:rsid w:val="007A077A"/>
    <w:rsid w:val="007A084E"/>
    <w:rsid w:val="007A0B61"/>
    <w:rsid w:val="007A0EB6"/>
    <w:rsid w:val="007A1122"/>
    <w:rsid w:val="007A1A33"/>
    <w:rsid w:val="007A1C35"/>
    <w:rsid w:val="007A1C81"/>
    <w:rsid w:val="007A1E97"/>
    <w:rsid w:val="007A2205"/>
    <w:rsid w:val="007A2BCF"/>
    <w:rsid w:val="007A3F62"/>
    <w:rsid w:val="007A429D"/>
    <w:rsid w:val="007A505D"/>
    <w:rsid w:val="007A515A"/>
    <w:rsid w:val="007A54E0"/>
    <w:rsid w:val="007A5A8E"/>
    <w:rsid w:val="007A6174"/>
    <w:rsid w:val="007A693C"/>
    <w:rsid w:val="007A7185"/>
    <w:rsid w:val="007A74BC"/>
    <w:rsid w:val="007A75C3"/>
    <w:rsid w:val="007A7B67"/>
    <w:rsid w:val="007B0096"/>
    <w:rsid w:val="007B0986"/>
    <w:rsid w:val="007B0BFA"/>
    <w:rsid w:val="007B0CBE"/>
    <w:rsid w:val="007B1462"/>
    <w:rsid w:val="007B1883"/>
    <w:rsid w:val="007B199B"/>
    <w:rsid w:val="007B2FB2"/>
    <w:rsid w:val="007B32E7"/>
    <w:rsid w:val="007B385A"/>
    <w:rsid w:val="007B3B71"/>
    <w:rsid w:val="007B3D22"/>
    <w:rsid w:val="007B42CD"/>
    <w:rsid w:val="007B47D7"/>
    <w:rsid w:val="007B4888"/>
    <w:rsid w:val="007B5327"/>
    <w:rsid w:val="007B5A08"/>
    <w:rsid w:val="007B5B51"/>
    <w:rsid w:val="007B5CC8"/>
    <w:rsid w:val="007B6039"/>
    <w:rsid w:val="007B62C3"/>
    <w:rsid w:val="007B6B5E"/>
    <w:rsid w:val="007B6DB6"/>
    <w:rsid w:val="007B70E5"/>
    <w:rsid w:val="007B7366"/>
    <w:rsid w:val="007B77B4"/>
    <w:rsid w:val="007C0702"/>
    <w:rsid w:val="007C08A6"/>
    <w:rsid w:val="007C08DA"/>
    <w:rsid w:val="007C0DC4"/>
    <w:rsid w:val="007C13E4"/>
    <w:rsid w:val="007C1575"/>
    <w:rsid w:val="007C175F"/>
    <w:rsid w:val="007C1D70"/>
    <w:rsid w:val="007C206F"/>
    <w:rsid w:val="007C2211"/>
    <w:rsid w:val="007C3BC6"/>
    <w:rsid w:val="007C3DEA"/>
    <w:rsid w:val="007C4224"/>
    <w:rsid w:val="007C4994"/>
    <w:rsid w:val="007C4A02"/>
    <w:rsid w:val="007C4A68"/>
    <w:rsid w:val="007C5002"/>
    <w:rsid w:val="007C614B"/>
    <w:rsid w:val="007C6719"/>
    <w:rsid w:val="007C72D0"/>
    <w:rsid w:val="007C750D"/>
    <w:rsid w:val="007C7907"/>
    <w:rsid w:val="007C7934"/>
    <w:rsid w:val="007C7B5A"/>
    <w:rsid w:val="007C7C5B"/>
    <w:rsid w:val="007D07CF"/>
    <w:rsid w:val="007D0ACC"/>
    <w:rsid w:val="007D1135"/>
    <w:rsid w:val="007D11D4"/>
    <w:rsid w:val="007D1CF0"/>
    <w:rsid w:val="007D2109"/>
    <w:rsid w:val="007D27F4"/>
    <w:rsid w:val="007D2C93"/>
    <w:rsid w:val="007D3128"/>
    <w:rsid w:val="007D3505"/>
    <w:rsid w:val="007D3A31"/>
    <w:rsid w:val="007D3B33"/>
    <w:rsid w:val="007D3DDE"/>
    <w:rsid w:val="007D3F98"/>
    <w:rsid w:val="007D3FDB"/>
    <w:rsid w:val="007D4454"/>
    <w:rsid w:val="007D447A"/>
    <w:rsid w:val="007D49FE"/>
    <w:rsid w:val="007D4AAF"/>
    <w:rsid w:val="007D5AE7"/>
    <w:rsid w:val="007D61DD"/>
    <w:rsid w:val="007D657C"/>
    <w:rsid w:val="007D6973"/>
    <w:rsid w:val="007D723B"/>
    <w:rsid w:val="007D7390"/>
    <w:rsid w:val="007D776F"/>
    <w:rsid w:val="007D782F"/>
    <w:rsid w:val="007D7FC7"/>
    <w:rsid w:val="007E068A"/>
    <w:rsid w:val="007E07C9"/>
    <w:rsid w:val="007E07E4"/>
    <w:rsid w:val="007E098E"/>
    <w:rsid w:val="007E0A84"/>
    <w:rsid w:val="007E0E20"/>
    <w:rsid w:val="007E1130"/>
    <w:rsid w:val="007E19B1"/>
    <w:rsid w:val="007E217B"/>
    <w:rsid w:val="007E23D5"/>
    <w:rsid w:val="007E280A"/>
    <w:rsid w:val="007E2852"/>
    <w:rsid w:val="007E2C4C"/>
    <w:rsid w:val="007E2EC4"/>
    <w:rsid w:val="007E354D"/>
    <w:rsid w:val="007E3923"/>
    <w:rsid w:val="007E3B5C"/>
    <w:rsid w:val="007E4132"/>
    <w:rsid w:val="007E4344"/>
    <w:rsid w:val="007E4A72"/>
    <w:rsid w:val="007E4D3E"/>
    <w:rsid w:val="007E4D61"/>
    <w:rsid w:val="007E5B66"/>
    <w:rsid w:val="007E5E7E"/>
    <w:rsid w:val="007E6391"/>
    <w:rsid w:val="007E641B"/>
    <w:rsid w:val="007E73EA"/>
    <w:rsid w:val="007E74D5"/>
    <w:rsid w:val="007E7529"/>
    <w:rsid w:val="007F02B0"/>
    <w:rsid w:val="007F0AB4"/>
    <w:rsid w:val="007F0B44"/>
    <w:rsid w:val="007F0E59"/>
    <w:rsid w:val="007F0F5A"/>
    <w:rsid w:val="007F103C"/>
    <w:rsid w:val="007F1285"/>
    <w:rsid w:val="007F12FC"/>
    <w:rsid w:val="007F130D"/>
    <w:rsid w:val="007F195B"/>
    <w:rsid w:val="007F1DDE"/>
    <w:rsid w:val="007F31BB"/>
    <w:rsid w:val="007F3295"/>
    <w:rsid w:val="007F37F3"/>
    <w:rsid w:val="007F412E"/>
    <w:rsid w:val="007F44A3"/>
    <w:rsid w:val="007F4BE4"/>
    <w:rsid w:val="007F4E24"/>
    <w:rsid w:val="007F4FF7"/>
    <w:rsid w:val="007F507B"/>
    <w:rsid w:val="007F52FA"/>
    <w:rsid w:val="007F6355"/>
    <w:rsid w:val="007F670C"/>
    <w:rsid w:val="007F6924"/>
    <w:rsid w:val="007F695E"/>
    <w:rsid w:val="007F6E43"/>
    <w:rsid w:val="007F71FF"/>
    <w:rsid w:val="007F78F3"/>
    <w:rsid w:val="00800383"/>
    <w:rsid w:val="008007F1"/>
    <w:rsid w:val="008007FD"/>
    <w:rsid w:val="00800942"/>
    <w:rsid w:val="00800CE3"/>
    <w:rsid w:val="00800DAB"/>
    <w:rsid w:val="00801A58"/>
    <w:rsid w:val="00801D1A"/>
    <w:rsid w:val="00802132"/>
    <w:rsid w:val="008021B8"/>
    <w:rsid w:val="0080335B"/>
    <w:rsid w:val="008047A1"/>
    <w:rsid w:val="008056AE"/>
    <w:rsid w:val="008059C5"/>
    <w:rsid w:val="00805D45"/>
    <w:rsid w:val="00805DB9"/>
    <w:rsid w:val="00805E98"/>
    <w:rsid w:val="008061AF"/>
    <w:rsid w:val="00806D62"/>
    <w:rsid w:val="0080722B"/>
    <w:rsid w:val="008073A1"/>
    <w:rsid w:val="00807F4E"/>
    <w:rsid w:val="008100CD"/>
    <w:rsid w:val="008100CF"/>
    <w:rsid w:val="008116CD"/>
    <w:rsid w:val="00811A61"/>
    <w:rsid w:val="00812190"/>
    <w:rsid w:val="0081238A"/>
    <w:rsid w:val="008123FC"/>
    <w:rsid w:val="00812F23"/>
    <w:rsid w:val="008134ED"/>
    <w:rsid w:val="008134F5"/>
    <w:rsid w:val="00813F89"/>
    <w:rsid w:val="0081439E"/>
    <w:rsid w:val="008149BA"/>
    <w:rsid w:val="00814B08"/>
    <w:rsid w:val="00815047"/>
    <w:rsid w:val="00815DC0"/>
    <w:rsid w:val="00816499"/>
    <w:rsid w:val="00816AFB"/>
    <w:rsid w:val="00816B05"/>
    <w:rsid w:val="00816D26"/>
    <w:rsid w:val="00816F99"/>
    <w:rsid w:val="00817120"/>
    <w:rsid w:val="00817783"/>
    <w:rsid w:val="00817A12"/>
    <w:rsid w:val="008206E2"/>
    <w:rsid w:val="00820A7E"/>
    <w:rsid w:val="00820D74"/>
    <w:rsid w:val="00821112"/>
    <w:rsid w:val="00821206"/>
    <w:rsid w:val="008216FD"/>
    <w:rsid w:val="008222A6"/>
    <w:rsid w:val="00822670"/>
    <w:rsid w:val="00823214"/>
    <w:rsid w:val="00823320"/>
    <w:rsid w:val="00823A01"/>
    <w:rsid w:val="00824125"/>
    <w:rsid w:val="00824FA7"/>
    <w:rsid w:val="0082524D"/>
    <w:rsid w:val="0082530D"/>
    <w:rsid w:val="008259F1"/>
    <w:rsid w:val="00825F3B"/>
    <w:rsid w:val="0082612A"/>
    <w:rsid w:val="00826200"/>
    <w:rsid w:val="00826578"/>
    <w:rsid w:val="00827398"/>
    <w:rsid w:val="008305CB"/>
    <w:rsid w:val="008305CE"/>
    <w:rsid w:val="00830636"/>
    <w:rsid w:val="008307E2"/>
    <w:rsid w:val="008309E2"/>
    <w:rsid w:val="00830A41"/>
    <w:rsid w:val="00830D09"/>
    <w:rsid w:val="00831112"/>
    <w:rsid w:val="00831807"/>
    <w:rsid w:val="0083193C"/>
    <w:rsid w:val="008319E3"/>
    <w:rsid w:val="00832481"/>
    <w:rsid w:val="00832525"/>
    <w:rsid w:val="008327AC"/>
    <w:rsid w:val="00832C79"/>
    <w:rsid w:val="00833070"/>
    <w:rsid w:val="00833615"/>
    <w:rsid w:val="008336D3"/>
    <w:rsid w:val="00833E99"/>
    <w:rsid w:val="00834392"/>
    <w:rsid w:val="0083477F"/>
    <w:rsid w:val="008347C4"/>
    <w:rsid w:val="00835132"/>
    <w:rsid w:val="00835652"/>
    <w:rsid w:val="00835CF0"/>
    <w:rsid w:val="00836497"/>
    <w:rsid w:val="00836F73"/>
    <w:rsid w:val="00837341"/>
    <w:rsid w:val="0083770D"/>
    <w:rsid w:val="00837B7D"/>
    <w:rsid w:val="00837F55"/>
    <w:rsid w:val="00840148"/>
    <w:rsid w:val="00840780"/>
    <w:rsid w:val="008407E6"/>
    <w:rsid w:val="00840AC0"/>
    <w:rsid w:val="00841303"/>
    <w:rsid w:val="00841690"/>
    <w:rsid w:val="008417B2"/>
    <w:rsid w:val="00841A0C"/>
    <w:rsid w:val="008426E9"/>
    <w:rsid w:val="00842D9A"/>
    <w:rsid w:val="00842FBB"/>
    <w:rsid w:val="008433BC"/>
    <w:rsid w:val="00843473"/>
    <w:rsid w:val="008434B1"/>
    <w:rsid w:val="00843F9E"/>
    <w:rsid w:val="0084483D"/>
    <w:rsid w:val="00844BEF"/>
    <w:rsid w:val="008467AC"/>
    <w:rsid w:val="00846A41"/>
    <w:rsid w:val="00846BEF"/>
    <w:rsid w:val="008470AA"/>
    <w:rsid w:val="008474A2"/>
    <w:rsid w:val="008475E3"/>
    <w:rsid w:val="00847620"/>
    <w:rsid w:val="00850275"/>
    <w:rsid w:val="008509FD"/>
    <w:rsid w:val="00850EB9"/>
    <w:rsid w:val="00851564"/>
    <w:rsid w:val="008515E0"/>
    <w:rsid w:val="00851618"/>
    <w:rsid w:val="008516DC"/>
    <w:rsid w:val="008528A4"/>
    <w:rsid w:val="00852C9C"/>
    <w:rsid w:val="00852E4D"/>
    <w:rsid w:val="00852F00"/>
    <w:rsid w:val="008538D5"/>
    <w:rsid w:val="00853BB5"/>
    <w:rsid w:val="00853DEB"/>
    <w:rsid w:val="00853E5D"/>
    <w:rsid w:val="00853F08"/>
    <w:rsid w:val="00854181"/>
    <w:rsid w:val="008547C3"/>
    <w:rsid w:val="00854BD6"/>
    <w:rsid w:val="00854FFD"/>
    <w:rsid w:val="008552E2"/>
    <w:rsid w:val="0085530A"/>
    <w:rsid w:val="00855858"/>
    <w:rsid w:val="00855895"/>
    <w:rsid w:val="008566E5"/>
    <w:rsid w:val="00856E4E"/>
    <w:rsid w:val="00856ECE"/>
    <w:rsid w:val="008577A6"/>
    <w:rsid w:val="00857CCA"/>
    <w:rsid w:val="00860B26"/>
    <w:rsid w:val="0086113A"/>
    <w:rsid w:val="00861497"/>
    <w:rsid w:val="00861650"/>
    <w:rsid w:val="00861949"/>
    <w:rsid w:val="00861DEF"/>
    <w:rsid w:val="0086268A"/>
    <w:rsid w:val="008626FF"/>
    <w:rsid w:val="00862FDE"/>
    <w:rsid w:val="008637FE"/>
    <w:rsid w:val="008638F3"/>
    <w:rsid w:val="00863995"/>
    <w:rsid w:val="00863CB3"/>
    <w:rsid w:val="008641EA"/>
    <w:rsid w:val="00864403"/>
    <w:rsid w:val="008647AD"/>
    <w:rsid w:val="00864AFB"/>
    <w:rsid w:val="00864C78"/>
    <w:rsid w:val="00864D12"/>
    <w:rsid w:val="008663AF"/>
    <w:rsid w:val="00867494"/>
    <w:rsid w:val="008701E7"/>
    <w:rsid w:val="0087029E"/>
    <w:rsid w:val="00870C20"/>
    <w:rsid w:val="00871164"/>
    <w:rsid w:val="0087174A"/>
    <w:rsid w:val="0087185F"/>
    <w:rsid w:val="00871AFA"/>
    <w:rsid w:val="00871FA7"/>
    <w:rsid w:val="008729BA"/>
    <w:rsid w:val="00872C33"/>
    <w:rsid w:val="008730F5"/>
    <w:rsid w:val="00873BBE"/>
    <w:rsid w:val="00874BCD"/>
    <w:rsid w:val="00874FCA"/>
    <w:rsid w:val="0087526A"/>
    <w:rsid w:val="0087542D"/>
    <w:rsid w:val="00875540"/>
    <w:rsid w:val="00875A9A"/>
    <w:rsid w:val="0087638D"/>
    <w:rsid w:val="0087693F"/>
    <w:rsid w:val="008771E2"/>
    <w:rsid w:val="00877223"/>
    <w:rsid w:val="008774DD"/>
    <w:rsid w:val="008778DA"/>
    <w:rsid w:val="00877E45"/>
    <w:rsid w:val="00877FF6"/>
    <w:rsid w:val="008805E5"/>
    <w:rsid w:val="0088113D"/>
    <w:rsid w:val="008812A7"/>
    <w:rsid w:val="00881B56"/>
    <w:rsid w:val="00881C7F"/>
    <w:rsid w:val="00881E96"/>
    <w:rsid w:val="00881E99"/>
    <w:rsid w:val="00882AFF"/>
    <w:rsid w:val="0088313C"/>
    <w:rsid w:val="00883292"/>
    <w:rsid w:val="00883500"/>
    <w:rsid w:val="00883DB7"/>
    <w:rsid w:val="008860D5"/>
    <w:rsid w:val="008863FF"/>
    <w:rsid w:val="00886F7A"/>
    <w:rsid w:val="008876AE"/>
    <w:rsid w:val="008876CC"/>
    <w:rsid w:val="00887F07"/>
    <w:rsid w:val="0089063A"/>
    <w:rsid w:val="00890BBC"/>
    <w:rsid w:val="00892007"/>
    <w:rsid w:val="0089231C"/>
    <w:rsid w:val="008924C4"/>
    <w:rsid w:val="00892870"/>
    <w:rsid w:val="00892928"/>
    <w:rsid w:val="008929EC"/>
    <w:rsid w:val="00892BFE"/>
    <w:rsid w:val="00892F6A"/>
    <w:rsid w:val="008930CD"/>
    <w:rsid w:val="0089317C"/>
    <w:rsid w:val="0089392D"/>
    <w:rsid w:val="00893BD5"/>
    <w:rsid w:val="008942DB"/>
    <w:rsid w:val="008944BE"/>
    <w:rsid w:val="00894728"/>
    <w:rsid w:val="00894DB2"/>
    <w:rsid w:val="00894F1E"/>
    <w:rsid w:val="0089527B"/>
    <w:rsid w:val="00895A25"/>
    <w:rsid w:val="00895C48"/>
    <w:rsid w:val="00895DF2"/>
    <w:rsid w:val="00896727"/>
    <w:rsid w:val="00897344"/>
    <w:rsid w:val="00897FA2"/>
    <w:rsid w:val="008A0433"/>
    <w:rsid w:val="008A0F7E"/>
    <w:rsid w:val="008A1148"/>
    <w:rsid w:val="008A180A"/>
    <w:rsid w:val="008A27BB"/>
    <w:rsid w:val="008A2926"/>
    <w:rsid w:val="008A2F45"/>
    <w:rsid w:val="008A30FC"/>
    <w:rsid w:val="008A4174"/>
    <w:rsid w:val="008A43FE"/>
    <w:rsid w:val="008A4B6D"/>
    <w:rsid w:val="008A4F93"/>
    <w:rsid w:val="008A4FF6"/>
    <w:rsid w:val="008A502E"/>
    <w:rsid w:val="008A5AEA"/>
    <w:rsid w:val="008A60B7"/>
    <w:rsid w:val="008A6C94"/>
    <w:rsid w:val="008A6ECE"/>
    <w:rsid w:val="008A7339"/>
    <w:rsid w:val="008A785E"/>
    <w:rsid w:val="008A792D"/>
    <w:rsid w:val="008B008B"/>
    <w:rsid w:val="008B00CF"/>
    <w:rsid w:val="008B01B6"/>
    <w:rsid w:val="008B02C8"/>
    <w:rsid w:val="008B04AA"/>
    <w:rsid w:val="008B055F"/>
    <w:rsid w:val="008B0614"/>
    <w:rsid w:val="008B0986"/>
    <w:rsid w:val="008B0CF9"/>
    <w:rsid w:val="008B0E07"/>
    <w:rsid w:val="008B1088"/>
    <w:rsid w:val="008B140C"/>
    <w:rsid w:val="008B1543"/>
    <w:rsid w:val="008B16B3"/>
    <w:rsid w:val="008B2064"/>
    <w:rsid w:val="008B2E76"/>
    <w:rsid w:val="008B2FB5"/>
    <w:rsid w:val="008B3643"/>
    <w:rsid w:val="008B3ECB"/>
    <w:rsid w:val="008B543A"/>
    <w:rsid w:val="008B54DD"/>
    <w:rsid w:val="008B5A4B"/>
    <w:rsid w:val="008B5E0C"/>
    <w:rsid w:val="008B5F9B"/>
    <w:rsid w:val="008B6326"/>
    <w:rsid w:val="008B63F9"/>
    <w:rsid w:val="008B6C2A"/>
    <w:rsid w:val="008B7154"/>
    <w:rsid w:val="008B79D8"/>
    <w:rsid w:val="008C0433"/>
    <w:rsid w:val="008C0499"/>
    <w:rsid w:val="008C0DE0"/>
    <w:rsid w:val="008C1064"/>
    <w:rsid w:val="008C1786"/>
    <w:rsid w:val="008C23CA"/>
    <w:rsid w:val="008C2839"/>
    <w:rsid w:val="008C2ABB"/>
    <w:rsid w:val="008C2CBC"/>
    <w:rsid w:val="008C2DA4"/>
    <w:rsid w:val="008C2EEA"/>
    <w:rsid w:val="008C354E"/>
    <w:rsid w:val="008C360A"/>
    <w:rsid w:val="008C3F89"/>
    <w:rsid w:val="008C4298"/>
    <w:rsid w:val="008C42F2"/>
    <w:rsid w:val="008C4928"/>
    <w:rsid w:val="008C49DE"/>
    <w:rsid w:val="008C5633"/>
    <w:rsid w:val="008C5E5F"/>
    <w:rsid w:val="008C60B1"/>
    <w:rsid w:val="008C632B"/>
    <w:rsid w:val="008C735A"/>
    <w:rsid w:val="008C750A"/>
    <w:rsid w:val="008C77B0"/>
    <w:rsid w:val="008C7C4B"/>
    <w:rsid w:val="008C7EFB"/>
    <w:rsid w:val="008D05D7"/>
    <w:rsid w:val="008D0F67"/>
    <w:rsid w:val="008D12A3"/>
    <w:rsid w:val="008D1873"/>
    <w:rsid w:val="008D1A07"/>
    <w:rsid w:val="008D1E38"/>
    <w:rsid w:val="008D28C4"/>
    <w:rsid w:val="008D2AF8"/>
    <w:rsid w:val="008D2C65"/>
    <w:rsid w:val="008D2E22"/>
    <w:rsid w:val="008D3D00"/>
    <w:rsid w:val="008D3F59"/>
    <w:rsid w:val="008D4187"/>
    <w:rsid w:val="008D44E7"/>
    <w:rsid w:val="008D4FBC"/>
    <w:rsid w:val="008D5193"/>
    <w:rsid w:val="008D5758"/>
    <w:rsid w:val="008D64B5"/>
    <w:rsid w:val="008D6C61"/>
    <w:rsid w:val="008D75EA"/>
    <w:rsid w:val="008D7823"/>
    <w:rsid w:val="008D7D68"/>
    <w:rsid w:val="008D7D91"/>
    <w:rsid w:val="008E009B"/>
    <w:rsid w:val="008E00F7"/>
    <w:rsid w:val="008E0B14"/>
    <w:rsid w:val="008E1120"/>
    <w:rsid w:val="008E217E"/>
    <w:rsid w:val="008E25F8"/>
    <w:rsid w:val="008E2800"/>
    <w:rsid w:val="008E2857"/>
    <w:rsid w:val="008E2A01"/>
    <w:rsid w:val="008E2D1E"/>
    <w:rsid w:val="008E339B"/>
    <w:rsid w:val="008E33EB"/>
    <w:rsid w:val="008E357E"/>
    <w:rsid w:val="008E36CF"/>
    <w:rsid w:val="008E37D5"/>
    <w:rsid w:val="008E425B"/>
    <w:rsid w:val="008E432C"/>
    <w:rsid w:val="008E4C3B"/>
    <w:rsid w:val="008E4FC0"/>
    <w:rsid w:val="008E527D"/>
    <w:rsid w:val="008E5D94"/>
    <w:rsid w:val="008E6032"/>
    <w:rsid w:val="008E65FA"/>
    <w:rsid w:val="008E69C9"/>
    <w:rsid w:val="008E6EA7"/>
    <w:rsid w:val="008E7499"/>
    <w:rsid w:val="008F01B6"/>
    <w:rsid w:val="008F0240"/>
    <w:rsid w:val="008F0D2C"/>
    <w:rsid w:val="008F0E28"/>
    <w:rsid w:val="008F12F8"/>
    <w:rsid w:val="008F1A52"/>
    <w:rsid w:val="008F2A2A"/>
    <w:rsid w:val="008F2C2F"/>
    <w:rsid w:val="008F337F"/>
    <w:rsid w:val="008F3476"/>
    <w:rsid w:val="008F39FD"/>
    <w:rsid w:val="008F42C6"/>
    <w:rsid w:val="008F445E"/>
    <w:rsid w:val="008F4EC3"/>
    <w:rsid w:val="008F51D9"/>
    <w:rsid w:val="008F5D1C"/>
    <w:rsid w:val="008F5E3C"/>
    <w:rsid w:val="008F76BF"/>
    <w:rsid w:val="008F76C0"/>
    <w:rsid w:val="008F76F3"/>
    <w:rsid w:val="008F7773"/>
    <w:rsid w:val="008F7892"/>
    <w:rsid w:val="00900ED8"/>
    <w:rsid w:val="009019BB"/>
    <w:rsid w:val="00901A4F"/>
    <w:rsid w:val="00901A99"/>
    <w:rsid w:val="00901B32"/>
    <w:rsid w:val="0090223C"/>
    <w:rsid w:val="009024FF"/>
    <w:rsid w:val="0090299A"/>
    <w:rsid w:val="009030A0"/>
    <w:rsid w:val="00903527"/>
    <w:rsid w:val="00903ABE"/>
    <w:rsid w:val="00904667"/>
    <w:rsid w:val="00904F6B"/>
    <w:rsid w:val="0090523C"/>
    <w:rsid w:val="00905919"/>
    <w:rsid w:val="009059CE"/>
    <w:rsid w:val="009060CF"/>
    <w:rsid w:val="00906EED"/>
    <w:rsid w:val="009070EA"/>
    <w:rsid w:val="0090739E"/>
    <w:rsid w:val="00907FA1"/>
    <w:rsid w:val="009103E0"/>
    <w:rsid w:val="009107D7"/>
    <w:rsid w:val="00910C64"/>
    <w:rsid w:val="00910D34"/>
    <w:rsid w:val="00910D6E"/>
    <w:rsid w:val="00910E0F"/>
    <w:rsid w:val="00911AAD"/>
    <w:rsid w:val="00911E1A"/>
    <w:rsid w:val="0091272A"/>
    <w:rsid w:val="00912B0B"/>
    <w:rsid w:val="00912B6C"/>
    <w:rsid w:val="00912C88"/>
    <w:rsid w:val="00912D1F"/>
    <w:rsid w:val="00912F9A"/>
    <w:rsid w:val="00913881"/>
    <w:rsid w:val="00913980"/>
    <w:rsid w:val="00913CC6"/>
    <w:rsid w:val="009143F8"/>
    <w:rsid w:val="00914989"/>
    <w:rsid w:val="0091547E"/>
    <w:rsid w:val="0091633F"/>
    <w:rsid w:val="009164DC"/>
    <w:rsid w:val="00916ACE"/>
    <w:rsid w:val="00917BFB"/>
    <w:rsid w:val="00917D06"/>
    <w:rsid w:val="00920332"/>
    <w:rsid w:val="00920C96"/>
    <w:rsid w:val="009218A6"/>
    <w:rsid w:val="009219E3"/>
    <w:rsid w:val="009227AB"/>
    <w:rsid w:val="00922A3D"/>
    <w:rsid w:val="00922FE5"/>
    <w:rsid w:val="009232EA"/>
    <w:rsid w:val="0092330B"/>
    <w:rsid w:val="00923743"/>
    <w:rsid w:val="0092386E"/>
    <w:rsid w:val="00924327"/>
    <w:rsid w:val="00924472"/>
    <w:rsid w:val="009244EA"/>
    <w:rsid w:val="00925D93"/>
    <w:rsid w:val="009262C1"/>
    <w:rsid w:val="00926C03"/>
    <w:rsid w:val="0092797B"/>
    <w:rsid w:val="00927B72"/>
    <w:rsid w:val="00927FBB"/>
    <w:rsid w:val="009303D4"/>
    <w:rsid w:val="009305BC"/>
    <w:rsid w:val="009308D7"/>
    <w:rsid w:val="0093090A"/>
    <w:rsid w:val="00930A86"/>
    <w:rsid w:val="00930EEF"/>
    <w:rsid w:val="00930F8F"/>
    <w:rsid w:val="009318D5"/>
    <w:rsid w:val="009329E5"/>
    <w:rsid w:val="00932A2A"/>
    <w:rsid w:val="00932D8B"/>
    <w:rsid w:val="00933AF7"/>
    <w:rsid w:val="00933C49"/>
    <w:rsid w:val="009343A8"/>
    <w:rsid w:val="009369AD"/>
    <w:rsid w:val="00936AA3"/>
    <w:rsid w:val="0093722B"/>
    <w:rsid w:val="00937767"/>
    <w:rsid w:val="00940BC0"/>
    <w:rsid w:val="00941131"/>
    <w:rsid w:val="0094177C"/>
    <w:rsid w:val="00941CAE"/>
    <w:rsid w:val="0094283D"/>
    <w:rsid w:val="00942B96"/>
    <w:rsid w:val="00942D41"/>
    <w:rsid w:val="00942DA5"/>
    <w:rsid w:val="00942E41"/>
    <w:rsid w:val="009431FA"/>
    <w:rsid w:val="00943E35"/>
    <w:rsid w:val="009441D0"/>
    <w:rsid w:val="00944677"/>
    <w:rsid w:val="00944958"/>
    <w:rsid w:val="00944AEE"/>
    <w:rsid w:val="00944EF0"/>
    <w:rsid w:val="00945209"/>
    <w:rsid w:val="009452E0"/>
    <w:rsid w:val="009453A8"/>
    <w:rsid w:val="009454AC"/>
    <w:rsid w:val="009454F0"/>
    <w:rsid w:val="00945787"/>
    <w:rsid w:val="009466DC"/>
    <w:rsid w:val="00947035"/>
    <w:rsid w:val="009507E0"/>
    <w:rsid w:val="00950BB2"/>
    <w:rsid w:val="00950BF8"/>
    <w:rsid w:val="00950DE9"/>
    <w:rsid w:val="00951DCE"/>
    <w:rsid w:val="0095214F"/>
    <w:rsid w:val="0095230E"/>
    <w:rsid w:val="009526CC"/>
    <w:rsid w:val="009529C3"/>
    <w:rsid w:val="00952F49"/>
    <w:rsid w:val="009530FF"/>
    <w:rsid w:val="009538F4"/>
    <w:rsid w:val="00953D8F"/>
    <w:rsid w:val="00953FD7"/>
    <w:rsid w:val="009542A2"/>
    <w:rsid w:val="009542E8"/>
    <w:rsid w:val="00954726"/>
    <w:rsid w:val="00954CCB"/>
    <w:rsid w:val="00954EDB"/>
    <w:rsid w:val="00955BAA"/>
    <w:rsid w:val="00956144"/>
    <w:rsid w:val="00956719"/>
    <w:rsid w:val="00957066"/>
    <w:rsid w:val="00961277"/>
    <w:rsid w:val="009623BC"/>
    <w:rsid w:val="00962792"/>
    <w:rsid w:val="00962BDE"/>
    <w:rsid w:val="00962D3B"/>
    <w:rsid w:val="00963176"/>
    <w:rsid w:val="00964137"/>
    <w:rsid w:val="00964202"/>
    <w:rsid w:val="00964A7E"/>
    <w:rsid w:val="00964BAA"/>
    <w:rsid w:val="00965991"/>
    <w:rsid w:val="00965A22"/>
    <w:rsid w:val="00965A2E"/>
    <w:rsid w:val="00965B34"/>
    <w:rsid w:val="00965ED1"/>
    <w:rsid w:val="009661AC"/>
    <w:rsid w:val="009667F3"/>
    <w:rsid w:val="00966C29"/>
    <w:rsid w:val="00966D37"/>
    <w:rsid w:val="0096704D"/>
    <w:rsid w:val="009673F2"/>
    <w:rsid w:val="00967739"/>
    <w:rsid w:val="00967C3B"/>
    <w:rsid w:val="00967EE7"/>
    <w:rsid w:val="009703D3"/>
    <w:rsid w:val="0097099F"/>
    <w:rsid w:val="009709E7"/>
    <w:rsid w:val="00970C44"/>
    <w:rsid w:val="0097172F"/>
    <w:rsid w:val="00971868"/>
    <w:rsid w:val="009725CB"/>
    <w:rsid w:val="00972B52"/>
    <w:rsid w:val="00972E04"/>
    <w:rsid w:val="00972FCE"/>
    <w:rsid w:val="00973410"/>
    <w:rsid w:val="009734DB"/>
    <w:rsid w:val="00973531"/>
    <w:rsid w:val="0097392E"/>
    <w:rsid w:val="009739F7"/>
    <w:rsid w:val="0097425A"/>
    <w:rsid w:val="00975FA0"/>
    <w:rsid w:val="009762F7"/>
    <w:rsid w:val="00976794"/>
    <w:rsid w:val="00976E07"/>
    <w:rsid w:val="00976EB2"/>
    <w:rsid w:val="00977044"/>
    <w:rsid w:val="00977304"/>
    <w:rsid w:val="00977BC1"/>
    <w:rsid w:val="00980C80"/>
    <w:rsid w:val="00981329"/>
    <w:rsid w:val="00981E6C"/>
    <w:rsid w:val="00983078"/>
    <w:rsid w:val="009835A0"/>
    <w:rsid w:val="0098377D"/>
    <w:rsid w:val="0098379E"/>
    <w:rsid w:val="0098379F"/>
    <w:rsid w:val="009837FE"/>
    <w:rsid w:val="00983EB7"/>
    <w:rsid w:val="0098419E"/>
    <w:rsid w:val="00984632"/>
    <w:rsid w:val="009847CC"/>
    <w:rsid w:val="00984A9B"/>
    <w:rsid w:val="00984ED2"/>
    <w:rsid w:val="00985011"/>
    <w:rsid w:val="00985443"/>
    <w:rsid w:val="00985A83"/>
    <w:rsid w:val="0098629A"/>
    <w:rsid w:val="00986319"/>
    <w:rsid w:val="00986D87"/>
    <w:rsid w:val="00987AD5"/>
    <w:rsid w:val="00987B2E"/>
    <w:rsid w:val="00987D23"/>
    <w:rsid w:val="00987F81"/>
    <w:rsid w:val="00991514"/>
    <w:rsid w:val="009916E3"/>
    <w:rsid w:val="009917AB"/>
    <w:rsid w:val="00991814"/>
    <w:rsid w:val="00991E53"/>
    <w:rsid w:val="00991EAF"/>
    <w:rsid w:val="00992B9D"/>
    <w:rsid w:val="00993AAB"/>
    <w:rsid w:val="00993F9D"/>
    <w:rsid w:val="00994672"/>
    <w:rsid w:val="00994A1A"/>
    <w:rsid w:val="00995301"/>
    <w:rsid w:val="00995CBC"/>
    <w:rsid w:val="00995CF5"/>
    <w:rsid w:val="00996B94"/>
    <w:rsid w:val="0099744D"/>
    <w:rsid w:val="00997506"/>
    <w:rsid w:val="0099786A"/>
    <w:rsid w:val="00997B61"/>
    <w:rsid w:val="00997BCC"/>
    <w:rsid w:val="009A0420"/>
    <w:rsid w:val="009A053A"/>
    <w:rsid w:val="009A0D61"/>
    <w:rsid w:val="009A0DD3"/>
    <w:rsid w:val="009A150E"/>
    <w:rsid w:val="009A1B05"/>
    <w:rsid w:val="009A1D4B"/>
    <w:rsid w:val="009A203F"/>
    <w:rsid w:val="009A2054"/>
    <w:rsid w:val="009A24D7"/>
    <w:rsid w:val="009A2CC7"/>
    <w:rsid w:val="009A2F3B"/>
    <w:rsid w:val="009A34DF"/>
    <w:rsid w:val="009A3FBB"/>
    <w:rsid w:val="009A3FBF"/>
    <w:rsid w:val="009A41C3"/>
    <w:rsid w:val="009A429B"/>
    <w:rsid w:val="009A4C03"/>
    <w:rsid w:val="009A4C90"/>
    <w:rsid w:val="009A559E"/>
    <w:rsid w:val="009A5937"/>
    <w:rsid w:val="009A6057"/>
    <w:rsid w:val="009A69B1"/>
    <w:rsid w:val="009A6D6B"/>
    <w:rsid w:val="009A73DE"/>
    <w:rsid w:val="009A786D"/>
    <w:rsid w:val="009A7947"/>
    <w:rsid w:val="009B04D0"/>
    <w:rsid w:val="009B06A5"/>
    <w:rsid w:val="009B0AC5"/>
    <w:rsid w:val="009B0F4E"/>
    <w:rsid w:val="009B15F5"/>
    <w:rsid w:val="009B19C7"/>
    <w:rsid w:val="009B1E65"/>
    <w:rsid w:val="009B21EF"/>
    <w:rsid w:val="009B2347"/>
    <w:rsid w:val="009B3257"/>
    <w:rsid w:val="009B367F"/>
    <w:rsid w:val="009B36F9"/>
    <w:rsid w:val="009B386F"/>
    <w:rsid w:val="009B4382"/>
    <w:rsid w:val="009B4779"/>
    <w:rsid w:val="009B4A46"/>
    <w:rsid w:val="009B4FD3"/>
    <w:rsid w:val="009B523F"/>
    <w:rsid w:val="009B54C8"/>
    <w:rsid w:val="009B5719"/>
    <w:rsid w:val="009B5CB4"/>
    <w:rsid w:val="009B6C5D"/>
    <w:rsid w:val="009B70DC"/>
    <w:rsid w:val="009B7EF6"/>
    <w:rsid w:val="009C0468"/>
    <w:rsid w:val="009C05C1"/>
    <w:rsid w:val="009C0EB5"/>
    <w:rsid w:val="009C1497"/>
    <w:rsid w:val="009C14D4"/>
    <w:rsid w:val="009C16BA"/>
    <w:rsid w:val="009C1C04"/>
    <w:rsid w:val="009C2DF4"/>
    <w:rsid w:val="009C300D"/>
    <w:rsid w:val="009C323D"/>
    <w:rsid w:val="009C365D"/>
    <w:rsid w:val="009C3A6D"/>
    <w:rsid w:val="009C3E68"/>
    <w:rsid w:val="009C4631"/>
    <w:rsid w:val="009C4D5F"/>
    <w:rsid w:val="009C5172"/>
    <w:rsid w:val="009C54B5"/>
    <w:rsid w:val="009C598B"/>
    <w:rsid w:val="009C5EC8"/>
    <w:rsid w:val="009C615D"/>
    <w:rsid w:val="009C61AC"/>
    <w:rsid w:val="009C6589"/>
    <w:rsid w:val="009C6886"/>
    <w:rsid w:val="009C69DB"/>
    <w:rsid w:val="009C6D1A"/>
    <w:rsid w:val="009C7287"/>
    <w:rsid w:val="009C7605"/>
    <w:rsid w:val="009C772D"/>
    <w:rsid w:val="009D0D7C"/>
    <w:rsid w:val="009D19E6"/>
    <w:rsid w:val="009D1D16"/>
    <w:rsid w:val="009D20AD"/>
    <w:rsid w:val="009D214C"/>
    <w:rsid w:val="009D24C0"/>
    <w:rsid w:val="009D2C60"/>
    <w:rsid w:val="009D48C0"/>
    <w:rsid w:val="009D4C1D"/>
    <w:rsid w:val="009D58F3"/>
    <w:rsid w:val="009D5922"/>
    <w:rsid w:val="009D5CC0"/>
    <w:rsid w:val="009D5F14"/>
    <w:rsid w:val="009D69BD"/>
    <w:rsid w:val="009D6E52"/>
    <w:rsid w:val="009D7842"/>
    <w:rsid w:val="009D7BD2"/>
    <w:rsid w:val="009E053B"/>
    <w:rsid w:val="009E110C"/>
    <w:rsid w:val="009E14B8"/>
    <w:rsid w:val="009E185F"/>
    <w:rsid w:val="009E1BCA"/>
    <w:rsid w:val="009E21A8"/>
    <w:rsid w:val="009E241B"/>
    <w:rsid w:val="009E2447"/>
    <w:rsid w:val="009E297B"/>
    <w:rsid w:val="009E2CE0"/>
    <w:rsid w:val="009E4170"/>
    <w:rsid w:val="009E42A5"/>
    <w:rsid w:val="009E4611"/>
    <w:rsid w:val="009E4CDF"/>
    <w:rsid w:val="009E4F93"/>
    <w:rsid w:val="009E5FAD"/>
    <w:rsid w:val="009E6D31"/>
    <w:rsid w:val="009E7134"/>
    <w:rsid w:val="009E7D99"/>
    <w:rsid w:val="009E7E81"/>
    <w:rsid w:val="009F0469"/>
    <w:rsid w:val="009F0499"/>
    <w:rsid w:val="009F0758"/>
    <w:rsid w:val="009F0AA4"/>
    <w:rsid w:val="009F0E83"/>
    <w:rsid w:val="009F1E84"/>
    <w:rsid w:val="009F273F"/>
    <w:rsid w:val="009F2D33"/>
    <w:rsid w:val="009F34BF"/>
    <w:rsid w:val="009F3B35"/>
    <w:rsid w:val="009F3E5F"/>
    <w:rsid w:val="009F4392"/>
    <w:rsid w:val="009F47A6"/>
    <w:rsid w:val="009F4848"/>
    <w:rsid w:val="009F555C"/>
    <w:rsid w:val="009F5806"/>
    <w:rsid w:val="009F5ADD"/>
    <w:rsid w:val="009F6639"/>
    <w:rsid w:val="009F6DD1"/>
    <w:rsid w:val="009F7206"/>
    <w:rsid w:val="009F72BB"/>
    <w:rsid w:val="009F7356"/>
    <w:rsid w:val="009F7366"/>
    <w:rsid w:val="009F78D1"/>
    <w:rsid w:val="009F7F51"/>
    <w:rsid w:val="00A01219"/>
    <w:rsid w:val="00A01C5C"/>
    <w:rsid w:val="00A01EBD"/>
    <w:rsid w:val="00A01FCA"/>
    <w:rsid w:val="00A0204B"/>
    <w:rsid w:val="00A0209F"/>
    <w:rsid w:val="00A0213C"/>
    <w:rsid w:val="00A02583"/>
    <w:rsid w:val="00A02E37"/>
    <w:rsid w:val="00A032DE"/>
    <w:rsid w:val="00A034B9"/>
    <w:rsid w:val="00A042B5"/>
    <w:rsid w:val="00A04531"/>
    <w:rsid w:val="00A0545F"/>
    <w:rsid w:val="00A05D2F"/>
    <w:rsid w:val="00A05FC3"/>
    <w:rsid w:val="00A065B3"/>
    <w:rsid w:val="00A06706"/>
    <w:rsid w:val="00A069F5"/>
    <w:rsid w:val="00A06E12"/>
    <w:rsid w:val="00A07271"/>
    <w:rsid w:val="00A07A5A"/>
    <w:rsid w:val="00A07D7C"/>
    <w:rsid w:val="00A10150"/>
    <w:rsid w:val="00A10C36"/>
    <w:rsid w:val="00A1146B"/>
    <w:rsid w:val="00A11D8B"/>
    <w:rsid w:val="00A11F51"/>
    <w:rsid w:val="00A1213F"/>
    <w:rsid w:val="00A124F0"/>
    <w:rsid w:val="00A1316F"/>
    <w:rsid w:val="00A1322C"/>
    <w:rsid w:val="00A13F35"/>
    <w:rsid w:val="00A1422B"/>
    <w:rsid w:val="00A148F3"/>
    <w:rsid w:val="00A14BD4"/>
    <w:rsid w:val="00A14D0C"/>
    <w:rsid w:val="00A157C8"/>
    <w:rsid w:val="00A164F6"/>
    <w:rsid w:val="00A1680E"/>
    <w:rsid w:val="00A169C1"/>
    <w:rsid w:val="00A172C4"/>
    <w:rsid w:val="00A17775"/>
    <w:rsid w:val="00A17F54"/>
    <w:rsid w:val="00A20B1E"/>
    <w:rsid w:val="00A20C99"/>
    <w:rsid w:val="00A20FAF"/>
    <w:rsid w:val="00A21204"/>
    <w:rsid w:val="00A21241"/>
    <w:rsid w:val="00A21C16"/>
    <w:rsid w:val="00A22395"/>
    <w:rsid w:val="00A22542"/>
    <w:rsid w:val="00A22C09"/>
    <w:rsid w:val="00A235B6"/>
    <w:rsid w:val="00A239C5"/>
    <w:rsid w:val="00A23C84"/>
    <w:rsid w:val="00A23D27"/>
    <w:rsid w:val="00A2442C"/>
    <w:rsid w:val="00A24ED7"/>
    <w:rsid w:val="00A24EF4"/>
    <w:rsid w:val="00A254A8"/>
    <w:rsid w:val="00A256CB"/>
    <w:rsid w:val="00A26136"/>
    <w:rsid w:val="00A26799"/>
    <w:rsid w:val="00A26EC8"/>
    <w:rsid w:val="00A26F34"/>
    <w:rsid w:val="00A2710C"/>
    <w:rsid w:val="00A27A23"/>
    <w:rsid w:val="00A27A89"/>
    <w:rsid w:val="00A306EC"/>
    <w:rsid w:val="00A308C3"/>
    <w:rsid w:val="00A30A23"/>
    <w:rsid w:val="00A30A50"/>
    <w:rsid w:val="00A31946"/>
    <w:rsid w:val="00A31E52"/>
    <w:rsid w:val="00A3252A"/>
    <w:rsid w:val="00A3269D"/>
    <w:rsid w:val="00A32ADD"/>
    <w:rsid w:val="00A32EED"/>
    <w:rsid w:val="00A342F7"/>
    <w:rsid w:val="00A34654"/>
    <w:rsid w:val="00A3469F"/>
    <w:rsid w:val="00A34742"/>
    <w:rsid w:val="00A34A94"/>
    <w:rsid w:val="00A34CB1"/>
    <w:rsid w:val="00A35063"/>
    <w:rsid w:val="00A35DAA"/>
    <w:rsid w:val="00A35E37"/>
    <w:rsid w:val="00A35F52"/>
    <w:rsid w:val="00A36927"/>
    <w:rsid w:val="00A370E9"/>
    <w:rsid w:val="00A37235"/>
    <w:rsid w:val="00A37788"/>
    <w:rsid w:val="00A3789F"/>
    <w:rsid w:val="00A37A86"/>
    <w:rsid w:val="00A37B5C"/>
    <w:rsid w:val="00A402BC"/>
    <w:rsid w:val="00A405E3"/>
    <w:rsid w:val="00A41415"/>
    <w:rsid w:val="00A41A79"/>
    <w:rsid w:val="00A41A93"/>
    <w:rsid w:val="00A41FA3"/>
    <w:rsid w:val="00A42234"/>
    <w:rsid w:val="00A42BDD"/>
    <w:rsid w:val="00A42C53"/>
    <w:rsid w:val="00A42EF2"/>
    <w:rsid w:val="00A43C41"/>
    <w:rsid w:val="00A44109"/>
    <w:rsid w:val="00A442A0"/>
    <w:rsid w:val="00A443D9"/>
    <w:rsid w:val="00A446D8"/>
    <w:rsid w:val="00A44AB0"/>
    <w:rsid w:val="00A44AB6"/>
    <w:rsid w:val="00A450BC"/>
    <w:rsid w:val="00A45608"/>
    <w:rsid w:val="00A45707"/>
    <w:rsid w:val="00A45752"/>
    <w:rsid w:val="00A459BA"/>
    <w:rsid w:val="00A45D82"/>
    <w:rsid w:val="00A4650A"/>
    <w:rsid w:val="00A4672F"/>
    <w:rsid w:val="00A46AFE"/>
    <w:rsid w:val="00A473B2"/>
    <w:rsid w:val="00A47934"/>
    <w:rsid w:val="00A47CAF"/>
    <w:rsid w:val="00A47E17"/>
    <w:rsid w:val="00A47F3B"/>
    <w:rsid w:val="00A501B2"/>
    <w:rsid w:val="00A50411"/>
    <w:rsid w:val="00A50F62"/>
    <w:rsid w:val="00A51AD1"/>
    <w:rsid w:val="00A51EEA"/>
    <w:rsid w:val="00A520BD"/>
    <w:rsid w:val="00A52ACF"/>
    <w:rsid w:val="00A52CCC"/>
    <w:rsid w:val="00A53CA1"/>
    <w:rsid w:val="00A54E93"/>
    <w:rsid w:val="00A54F37"/>
    <w:rsid w:val="00A550AC"/>
    <w:rsid w:val="00A55347"/>
    <w:rsid w:val="00A55A91"/>
    <w:rsid w:val="00A55EBE"/>
    <w:rsid w:val="00A55F7B"/>
    <w:rsid w:val="00A566B0"/>
    <w:rsid w:val="00A56F09"/>
    <w:rsid w:val="00A57589"/>
    <w:rsid w:val="00A57D8A"/>
    <w:rsid w:val="00A60415"/>
    <w:rsid w:val="00A608C4"/>
    <w:rsid w:val="00A60D15"/>
    <w:rsid w:val="00A6123D"/>
    <w:rsid w:val="00A61273"/>
    <w:rsid w:val="00A6129F"/>
    <w:rsid w:val="00A61340"/>
    <w:rsid w:val="00A614CA"/>
    <w:rsid w:val="00A6151C"/>
    <w:rsid w:val="00A615B0"/>
    <w:rsid w:val="00A615C4"/>
    <w:rsid w:val="00A61822"/>
    <w:rsid w:val="00A624A2"/>
    <w:rsid w:val="00A635AE"/>
    <w:rsid w:val="00A638A5"/>
    <w:rsid w:val="00A63AE7"/>
    <w:rsid w:val="00A63B47"/>
    <w:rsid w:val="00A63F64"/>
    <w:rsid w:val="00A6421E"/>
    <w:rsid w:val="00A64BA4"/>
    <w:rsid w:val="00A64BEC"/>
    <w:rsid w:val="00A652EB"/>
    <w:rsid w:val="00A6577A"/>
    <w:rsid w:val="00A65C1A"/>
    <w:rsid w:val="00A66705"/>
    <w:rsid w:val="00A66A38"/>
    <w:rsid w:val="00A66F4A"/>
    <w:rsid w:val="00A6711B"/>
    <w:rsid w:val="00A67EC0"/>
    <w:rsid w:val="00A7087B"/>
    <w:rsid w:val="00A70E7B"/>
    <w:rsid w:val="00A70EB0"/>
    <w:rsid w:val="00A714F1"/>
    <w:rsid w:val="00A71A29"/>
    <w:rsid w:val="00A71E1A"/>
    <w:rsid w:val="00A71E3B"/>
    <w:rsid w:val="00A7255F"/>
    <w:rsid w:val="00A727FD"/>
    <w:rsid w:val="00A72BA9"/>
    <w:rsid w:val="00A72F5A"/>
    <w:rsid w:val="00A731C5"/>
    <w:rsid w:val="00A7346D"/>
    <w:rsid w:val="00A7354A"/>
    <w:rsid w:val="00A7390E"/>
    <w:rsid w:val="00A73A8C"/>
    <w:rsid w:val="00A74636"/>
    <w:rsid w:val="00A75041"/>
    <w:rsid w:val="00A75273"/>
    <w:rsid w:val="00A75314"/>
    <w:rsid w:val="00A7535D"/>
    <w:rsid w:val="00A76007"/>
    <w:rsid w:val="00A76242"/>
    <w:rsid w:val="00A76340"/>
    <w:rsid w:val="00A768EE"/>
    <w:rsid w:val="00A775B4"/>
    <w:rsid w:val="00A77955"/>
    <w:rsid w:val="00A7797E"/>
    <w:rsid w:val="00A801D7"/>
    <w:rsid w:val="00A80D3A"/>
    <w:rsid w:val="00A80D4A"/>
    <w:rsid w:val="00A80DE0"/>
    <w:rsid w:val="00A80F85"/>
    <w:rsid w:val="00A81834"/>
    <w:rsid w:val="00A82679"/>
    <w:rsid w:val="00A829EF"/>
    <w:rsid w:val="00A82A4A"/>
    <w:rsid w:val="00A8329C"/>
    <w:rsid w:val="00A835AF"/>
    <w:rsid w:val="00A849A0"/>
    <w:rsid w:val="00A84D9B"/>
    <w:rsid w:val="00A85240"/>
    <w:rsid w:val="00A858A1"/>
    <w:rsid w:val="00A85985"/>
    <w:rsid w:val="00A85CE9"/>
    <w:rsid w:val="00A861F6"/>
    <w:rsid w:val="00A8621E"/>
    <w:rsid w:val="00A86B2A"/>
    <w:rsid w:val="00A86C0D"/>
    <w:rsid w:val="00A86F6E"/>
    <w:rsid w:val="00A87604"/>
    <w:rsid w:val="00A87670"/>
    <w:rsid w:val="00A879E5"/>
    <w:rsid w:val="00A87BF6"/>
    <w:rsid w:val="00A9006D"/>
    <w:rsid w:val="00A90283"/>
    <w:rsid w:val="00A9082E"/>
    <w:rsid w:val="00A90F3C"/>
    <w:rsid w:val="00A91493"/>
    <w:rsid w:val="00A9184F"/>
    <w:rsid w:val="00A91A5A"/>
    <w:rsid w:val="00A91A88"/>
    <w:rsid w:val="00A91D33"/>
    <w:rsid w:val="00A91DF5"/>
    <w:rsid w:val="00A92B71"/>
    <w:rsid w:val="00A93504"/>
    <w:rsid w:val="00A93F63"/>
    <w:rsid w:val="00A943DE"/>
    <w:rsid w:val="00A9491F"/>
    <w:rsid w:val="00A962A3"/>
    <w:rsid w:val="00A9638B"/>
    <w:rsid w:val="00A965DA"/>
    <w:rsid w:val="00A968EE"/>
    <w:rsid w:val="00A96BF9"/>
    <w:rsid w:val="00A96FF1"/>
    <w:rsid w:val="00A96FF5"/>
    <w:rsid w:val="00A9703B"/>
    <w:rsid w:val="00A9785B"/>
    <w:rsid w:val="00A978ED"/>
    <w:rsid w:val="00A97F04"/>
    <w:rsid w:val="00AA0040"/>
    <w:rsid w:val="00AA0215"/>
    <w:rsid w:val="00AA0581"/>
    <w:rsid w:val="00AA05B8"/>
    <w:rsid w:val="00AA0AE1"/>
    <w:rsid w:val="00AA0F04"/>
    <w:rsid w:val="00AA1B4F"/>
    <w:rsid w:val="00AA21DF"/>
    <w:rsid w:val="00AA23C3"/>
    <w:rsid w:val="00AA2464"/>
    <w:rsid w:val="00AA2F51"/>
    <w:rsid w:val="00AA32F4"/>
    <w:rsid w:val="00AA3564"/>
    <w:rsid w:val="00AA3C53"/>
    <w:rsid w:val="00AA4069"/>
    <w:rsid w:val="00AA4131"/>
    <w:rsid w:val="00AA4200"/>
    <w:rsid w:val="00AA52FD"/>
    <w:rsid w:val="00AA537C"/>
    <w:rsid w:val="00AA5534"/>
    <w:rsid w:val="00AA5934"/>
    <w:rsid w:val="00AA6067"/>
    <w:rsid w:val="00AA6603"/>
    <w:rsid w:val="00AA6A7F"/>
    <w:rsid w:val="00AA70D9"/>
    <w:rsid w:val="00AA7221"/>
    <w:rsid w:val="00AA73E0"/>
    <w:rsid w:val="00AA7564"/>
    <w:rsid w:val="00AA7887"/>
    <w:rsid w:val="00AA7E44"/>
    <w:rsid w:val="00AA7E82"/>
    <w:rsid w:val="00AB0035"/>
    <w:rsid w:val="00AB0312"/>
    <w:rsid w:val="00AB09D1"/>
    <w:rsid w:val="00AB10BB"/>
    <w:rsid w:val="00AB12DB"/>
    <w:rsid w:val="00AB1BB8"/>
    <w:rsid w:val="00AB1FF3"/>
    <w:rsid w:val="00AB22BA"/>
    <w:rsid w:val="00AB2335"/>
    <w:rsid w:val="00AB304D"/>
    <w:rsid w:val="00AB3072"/>
    <w:rsid w:val="00AB35BD"/>
    <w:rsid w:val="00AB3FDE"/>
    <w:rsid w:val="00AB3FEA"/>
    <w:rsid w:val="00AB4091"/>
    <w:rsid w:val="00AB4122"/>
    <w:rsid w:val="00AB41A2"/>
    <w:rsid w:val="00AB4CC9"/>
    <w:rsid w:val="00AB5737"/>
    <w:rsid w:val="00AB6124"/>
    <w:rsid w:val="00AB61FE"/>
    <w:rsid w:val="00AB6303"/>
    <w:rsid w:val="00AB697E"/>
    <w:rsid w:val="00AB6A86"/>
    <w:rsid w:val="00AB73EE"/>
    <w:rsid w:val="00AB7C49"/>
    <w:rsid w:val="00AB7FA4"/>
    <w:rsid w:val="00AC0D6A"/>
    <w:rsid w:val="00AC0FE3"/>
    <w:rsid w:val="00AC1288"/>
    <w:rsid w:val="00AC138D"/>
    <w:rsid w:val="00AC1DEE"/>
    <w:rsid w:val="00AC2614"/>
    <w:rsid w:val="00AC26CF"/>
    <w:rsid w:val="00AC29E8"/>
    <w:rsid w:val="00AC348C"/>
    <w:rsid w:val="00AC36BF"/>
    <w:rsid w:val="00AC3748"/>
    <w:rsid w:val="00AC3CFE"/>
    <w:rsid w:val="00AC3F95"/>
    <w:rsid w:val="00AC49DC"/>
    <w:rsid w:val="00AC4BF2"/>
    <w:rsid w:val="00AC4DEE"/>
    <w:rsid w:val="00AC5598"/>
    <w:rsid w:val="00AC5770"/>
    <w:rsid w:val="00AC5A81"/>
    <w:rsid w:val="00AC5E57"/>
    <w:rsid w:val="00AC5F5D"/>
    <w:rsid w:val="00AC6484"/>
    <w:rsid w:val="00AC64AD"/>
    <w:rsid w:val="00AC6594"/>
    <w:rsid w:val="00AC65FE"/>
    <w:rsid w:val="00AC6C73"/>
    <w:rsid w:val="00AC6CA1"/>
    <w:rsid w:val="00AC71C8"/>
    <w:rsid w:val="00AC73BC"/>
    <w:rsid w:val="00AC7734"/>
    <w:rsid w:val="00AC7B2D"/>
    <w:rsid w:val="00AD05D1"/>
    <w:rsid w:val="00AD074D"/>
    <w:rsid w:val="00AD0786"/>
    <w:rsid w:val="00AD09F0"/>
    <w:rsid w:val="00AD0F7E"/>
    <w:rsid w:val="00AD1A95"/>
    <w:rsid w:val="00AD25A7"/>
    <w:rsid w:val="00AD2DEA"/>
    <w:rsid w:val="00AD30EF"/>
    <w:rsid w:val="00AD369C"/>
    <w:rsid w:val="00AD3A0F"/>
    <w:rsid w:val="00AD3C1A"/>
    <w:rsid w:val="00AD5163"/>
    <w:rsid w:val="00AD5265"/>
    <w:rsid w:val="00AD5565"/>
    <w:rsid w:val="00AD5620"/>
    <w:rsid w:val="00AD5DA4"/>
    <w:rsid w:val="00AD634B"/>
    <w:rsid w:val="00AD6414"/>
    <w:rsid w:val="00AD6729"/>
    <w:rsid w:val="00AD6DC9"/>
    <w:rsid w:val="00AD6DE8"/>
    <w:rsid w:val="00AD700D"/>
    <w:rsid w:val="00AD71F0"/>
    <w:rsid w:val="00AD72A5"/>
    <w:rsid w:val="00AE00FD"/>
    <w:rsid w:val="00AE0411"/>
    <w:rsid w:val="00AE06FA"/>
    <w:rsid w:val="00AE1880"/>
    <w:rsid w:val="00AE1936"/>
    <w:rsid w:val="00AE1F62"/>
    <w:rsid w:val="00AE24FD"/>
    <w:rsid w:val="00AE2CEE"/>
    <w:rsid w:val="00AE38AC"/>
    <w:rsid w:val="00AE3943"/>
    <w:rsid w:val="00AE47E2"/>
    <w:rsid w:val="00AE4A15"/>
    <w:rsid w:val="00AE4A4F"/>
    <w:rsid w:val="00AE4CC4"/>
    <w:rsid w:val="00AE59CB"/>
    <w:rsid w:val="00AE5C0E"/>
    <w:rsid w:val="00AE5CAB"/>
    <w:rsid w:val="00AE5CD1"/>
    <w:rsid w:val="00AE6086"/>
    <w:rsid w:val="00AE623A"/>
    <w:rsid w:val="00AE71B2"/>
    <w:rsid w:val="00AE74EE"/>
    <w:rsid w:val="00AE772B"/>
    <w:rsid w:val="00AE7B44"/>
    <w:rsid w:val="00AE7ED7"/>
    <w:rsid w:val="00AF060C"/>
    <w:rsid w:val="00AF073D"/>
    <w:rsid w:val="00AF0C96"/>
    <w:rsid w:val="00AF1785"/>
    <w:rsid w:val="00AF1B70"/>
    <w:rsid w:val="00AF1DBE"/>
    <w:rsid w:val="00AF251E"/>
    <w:rsid w:val="00AF3517"/>
    <w:rsid w:val="00AF3EE9"/>
    <w:rsid w:val="00AF40E7"/>
    <w:rsid w:val="00AF4309"/>
    <w:rsid w:val="00AF4383"/>
    <w:rsid w:val="00AF4445"/>
    <w:rsid w:val="00AF44BF"/>
    <w:rsid w:val="00AF4B5D"/>
    <w:rsid w:val="00AF519F"/>
    <w:rsid w:val="00AF5520"/>
    <w:rsid w:val="00AF5F12"/>
    <w:rsid w:val="00AF656D"/>
    <w:rsid w:val="00AF66CF"/>
    <w:rsid w:val="00AF6FCA"/>
    <w:rsid w:val="00AF77EB"/>
    <w:rsid w:val="00AF7B48"/>
    <w:rsid w:val="00AF7CF5"/>
    <w:rsid w:val="00AF7DBC"/>
    <w:rsid w:val="00B00A3D"/>
    <w:rsid w:val="00B00AF5"/>
    <w:rsid w:val="00B0105D"/>
    <w:rsid w:val="00B019C0"/>
    <w:rsid w:val="00B01D66"/>
    <w:rsid w:val="00B02B44"/>
    <w:rsid w:val="00B02CEB"/>
    <w:rsid w:val="00B034B3"/>
    <w:rsid w:val="00B03816"/>
    <w:rsid w:val="00B03DC9"/>
    <w:rsid w:val="00B03F51"/>
    <w:rsid w:val="00B040B3"/>
    <w:rsid w:val="00B04565"/>
    <w:rsid w:val="00B04AD8"/>
    <w:rsid w:val="00B05012"/>
    <w:rsid w:val="00B05169"/>
    <w:rsid w:val="00B052DC"/>
    <w:rsid w:val="00B052EE"/>
    <w:rsid w:val="00B05595"/>
    <w:rsid w:val="00B06B5B"/>
    <w:rsid w:val="00B06DF0"/>
    <w:rsid w:val="00B06E06"/>
    <w:rsid w:val="00B10234"/>
    <w:rsid w:val="00B10BDF"/>
    <w:rsid w:val="00B11DBA"/>
    <w:rsid w:val="00B12703"/>
    <w:rsid w:val="00B12986"/>
    <w:rsid w:val="00B12EEE"/>
    <w:rsid w:val="00B13544"/>
    <w:rsid w:val="00B13D7A"/>
    <w:rsid w:val="00B13E32"/>
    <w:rsid w:val="00B14813"/>
    <w:rsid w:val="00B15724"/>
    <w:rsid w:val="00B15BAE"/>
    <w:rsid w:val="00B15DAE"/>
    <w:rsid w:val="00B15DE1"/>
    <w:rsid w:val="00B15F22"/>
    <w:rsid w:val="00B17271"/>
    <w:rsid w:val="00B1727A"/>
    <w:rsid w:val="00B1759F"/>
    <w:rsid w:val="00B175E1"/>
    <w:rsid w:val="00B20202"/>
    <w:rsid w:val="00B20677"/>
    <w:rsid w:val="00B20CC7"/>
    <w:rsid w:val="00B2179C"/>
    <w:rsid w:val="00B2285C"/>
    <w:rsid w:val="00B22A71"/>
    <w:rsid w:val="00B23052"/>
    <w:rsid w:val="00B23609"/>
    <w:rsid w:val="00B238A4"/>
    <w:rsid w:val="00B23CD8"/>
    <w:rsid w:val="00B23D42"/>
    <w:rsid w:val="00B24030"/>
    <w:rsid w:val="00B246CD"/>
    <w:rsid w:val="00B24B20"/>
    <w:rsid w:val="00B24BB0"/>
    <w:rsid w:val="00B259C5"/>
    <w:rsid w:val="00B26069"/>
    <w:rsid w:val="00B268A9"/>
    <w:rsid w:val="00B26957"/>
    <w:rsid w:val="00B27450"/>
    <w:rsid w:val="00B278D1"/>
    <w:rsid w:val="00B27A2A"/>
    <w:rsid w:val="00B27C8F"/>
    <w:rsid w:val="00B27E7A"/>
    <w:rsid w:val="00B27F15"/>
    <w:rsid w:val="00B302F1"/>
    <w:rsid w:val="00B304AC"/>
    <w:rsid w:val="00B308AE"/>
    <w:rsid w:val="00B30E4F"/>
    <w:rsid w:val="00B31157"/>
    <w:rsid w:val="00B311DD"/>
    <w:rsid w:val="00B311EE"/>
    <w:rsid w:val="00B31931"/>
    <w:rsid w:val="00B31CC8"/>
    <w:rsid w:val="00B31D00"/>
    <w:rsid w:val="00B32581"/>
    <w:rsid w:val="00B325BE"/>
    <w:rsid w:val="00B32B7F"/>
    <w:rsid w:val="00B32BC1"/>
    <w:rsid w:val="00B32C40"/>
    <w:rsid w:val="00B32CB6"/>
    <w:rsid w:val="00B331A3"/>
    <w:rsid w:val="00B338BD"/>
    <w:rsid w:val="00B338FB"/>
    <w:rsid w:val="00B33DBA"/>
    <w:rsid w:val="00B3432D"/>
    <w:rsid w:val="00B349E1"/>
    <w:rsid w:val="00B34A3A"/>
    <w:rsid w:val="00B34EAB"/>
    <w:rsid w:val="00B3559D"/>
    <w:rsid w:val="00B35ACB"/>
    <w:rsid w:val="00B3613A"/>
    <w:rsid w:val="00B36602"/>
    <w:rsid w:val="00B36B62"/>
    <w:rsid w:val="00B3788D"/>
    <w:rsid w:val="00B37C8D"/>
    <w:rsid w:val="00B40DC8"/>
    <w:rsid w:val="00B40E73"/>
    <w:rsid w:val="00B4111C"/>
    <w:rsid w:val="00B41812"/>
    <w:rsid w:val="00B42248"/>
    <w:rsid w:val="00B42584"/>
    <w:rsid w:val="00B43536"/>
    <w:rsid w:val="00B43B14"/>
    <w:rsid w:val="00B43CED"/>
    <w:rsid w:val="00B4402F"/>
    <w:rsid w:val="00B4417B"/>
    <w:rsid w:val="00B44304"/>
    <w:rsid w:val="00B4558C"/>
    <w:rsid w:val="00B45AEE"/>
    <w:rsid w:val="00B460F8"/>
    <w:rsid w:val="00B46801"/>
    <w:rsid w:val="00B46D21"/>
    <w:rsid w:val="00B474ED"/>
    <w:rsid w:val="00B475B5"/>
    <w:rsid w:val="00B47826"/>
    <w:rsid w:val="00B4785D"/>
    <w:rsid w:val="00B47BDF"/>
    <w:rsid w:val="00B501D5"/>
    <w:rsid w:val="00B5050C"/>
    <w:rsid w:val="00B50CFF"/>
    <w:rsid w:val="00B518C0"/>
    <w:rsid w:val="00B51903"/>
    <w:rsid w:val="00B51F98"/>
    <w:rsid w:val="00B52369"/>
    <w:rsid w:val="00B524E9"/>
    <w:rsid w:val="00B52FB9"/>
    <w:rsid w:val="00B53233"/>
    <w:rsid w:val="00B540DA"/>
    <w:rsid w:val="00B54625"/>
    <w:rsid w:val="00B546F9"/>
    <w:rsid w:val="00B5482E"/>
    <w:rsid w:val="00B54EE0"/>
    <w:rsid w:val="00B55375"/>
    <w:rsid w:val="00B55420"/>
    <w:rsid w:val="00B5554E"/>
    <w:rsid w:val="00B5567E"/>
    <w:rsid w:val="00B55890"/>
    <w:rsid w:val="00B559CF"/>
    <w:rsid w:val="00B55CB3"/>
    <w:rsid w:val="00B560FF"/>
    <w:rsid w:val="00B5634C"/>
    <w:rsid w:val="00B56CE4"/>
    <w:rsid w:val="00B57069"/>
    <w:rsid w:val="00B5716C"/>
    <w:rsid w:val="00B5722F"/>
    <w:rsid w:val="00B60142"/>
    <w:rsid w:val="00B6020B"/>
    <w:rsid w:val="00B60DD1"/>
    <w:rsid w:val="00B61266"/>
    <w:rsid w:val="00B617D5"/>
    <w:rsid w:val="00B61941"/>
    <w:rsid w:val="00B61B53"/>
    <w:rsid w:val="00B61D5F"/>
    <w:rsid w:val="00B627C2"/>
    <w:rsid w:val="00B62A4A"/>
    <w:rsid w:val="00B62A70"/>
    <w:rsid w:val="00B62B6D"/>
    <w:rsid w:val="00B634DE"/>
    <w:rsid w:val="00B63EEF"/>
    <w:rsid w:val="00B645C4"/>
    <w:rsid w:val="00B64655"/>
    <w:rsid w:val="00B6485D"/>
    <w:rsid w:val="00B64BBE"/>
    <w:rsid w:val="00B64C24"/>
    <w:rsid w:val="00B65309"/>
    <w:rsid w:val="00B664DD"/>
    <w:rsid w:val="00B665EC"/>
    <w:rsid w:val="00B66760"/>
    <w:rsid w:val="00B66A9C"/>
    <w:rsid w:val="00B67916"/>
    <w:rsid w:val="00B67A06"/>
    <w:rsid w:val="00B67ADE"/>
    <w:rsid w:val="00B70C4B"/>
    <w:rsid w:val="00B7121B"/>
    <w:rsid w:val="00B717F3"/>
    <w:rsid w:val="00B71D2B"/>
    <w:rsid w:val="00B72461"/>
    <w:rsid w:val="00B724BA"/>
    <w:rsid w:val="00B735E7"/>
    <w:rsid w:val="00B73B4E"/>
    <w:rsid w:val="00B73C47"/>
    <w:rsid w:val="00B74696"/>
    <w:rsid w:val="00B74C05"/>
    <w:rsid w:val="00B755C0"/>
    <w:rsid w:val="00B75606"/>
    <w:rsid w:val="00B76569"/>
    <w:rsid w:val="00B76B9F"/>
    <w:rsid w:val="00B7745B"/>
    <w:rsid w:val="00B77920"/>
    <w:rsid w:val="00B77AAD"/>
    <w:rsid w:val="00B77AB1"/>
    <w:rsid w:val="00B82001"/>
    <w:rsid w:val="00B82088"/>
    <w:rsid w:val="00B820BF"/>
    <w:rsid w:val="00B820D2"/>
    <w:rsid w:val="00B84139"/>
    <w:rsid w:val="00B84CE2"/>
    <w:rsid w:val="00B85176"/>
    <w:rsid w:val="00B855FE"/>
    <w:rsid w:val="00B85A7D"/>
    <w:rsid w:val="00B86B76"/>
    <w:rsid w:val="00B86E17"/>
    <w:rsid w:val="00B9029B"/>
    <w:rsid w:val="00B912C3"/>
    <w:rsid w:val="00B91EA6"/>
    <w:rsid w:val="00B91FC7"/>
    <w:rsid w:val="00B92505"/>
    <w:rsid w:val="00B92752"/>
    <w:rsid w:val="00B92BBA"/>
    <w:rsid w:val="00B934EE"/>
    <w:rsid w:val="00B936FB"/>
    <w:rsid w:val="00B93921"/>
    <w:rsid w:val="00B93B2B"/>
    <w:rsid w:val="00B94206"/>
    <w:rsid w:val="00B94435"/>
    <w:rsid w:val="00B95BAF"/>
    <w:rsid w:val="00B95BE9"/>
    <w:rsid w:val="00B95EF1"/>
    <w:rsid w:val="00B96083"/>
    <w:rsid w:val="00B96230"/>
    <w:rsid w:val="00B965CE"/>
    <w:rsid w:val="00B9699C"/>
    <w:rsid w:val="00B969D3"/>
    <w:rsid w:val="00B96BB7"/>
    <w:rsid w:val="00B97118"/>
    <w:rsid w:val="00B97B00"/>
    <w:rsid w:val="00BA042A"/>
    <w:rsid w:val="00BA0B46"/>
    <w:rsid w:val="00BA0C00"/>
    <w:rsid w:val="00BA1339"/>
    <w:rsid w:val="00BA150A"/>
    <w:rsid w:val="00BA1A82"/>
    <w:rsid w:val="00BA224E"/>
    <w:rsid w:val="00BA2470"/>
    <w:rsid w:val="00BA268B"/>
    <w:rsid w:val="00BA3159"/>
    <w:rsid w:val="00BA3331"/>
    <w:rsid w:val="00BA34BB"/>
    <w:rsid w:val="00BA3C7C"/>
    <w:rsid w:val="00BA4327"/>
    <w:rsid w:val="00BA4E32"/>
    <w:rsid w:val="00BA5602"/>
    <w:rsid w:val="00BA59F5"/>
    <w:rsid w:val="00BA5AD1"/>
    <w:rsid w:val="00BA5AD7"/>
    <w:rsid w:val="00BA5C08"/>
    <w:rsid w:val="00BA623B"/>
    <w:rsid w:val="00BA6B29"/>
    <w:rsid w:val="00BA703B"/>
    <w:rsid w:val="00BA70C3"/>
    <w:rsid w:val="00BA70E2"/>
    <w:rsid w:val="00BA7708"/>
    <w:rsid w:val="00BA7B8E"/>
    <w:rsid w:val="00BA7BF1"/>
    <w:rsid w:val="00BA7C16"/>
    <w:rsid w:val="00BB01F6"/>
    <w:rsid w:val="00BB0225"/>
    <w:rsid w:val="00BB07EC"/>
    <w:rsid w:val="00BB08A8"/>
    <w:rsid w:val="00BB1433"/>
    <w:rsid w:val="00BB204F"/>
    <w:rsid w:val="00BB21E9"/>
    <w:rsid w:val="00BB2814"/>
    <w:rsid w:val="00BB3BB1"/>
    <w:rsid w:val="00BB47F1"/>
    <w:rsid w:val="00BB5093"/>
    <w:rsid w:val="00BB55D3"/>
    <w:rsid w:val="00BB596E"/>
    <w:rsid w:val="00BB5EF1"/>
    <w:rsid w:val="00BB6615"/>
    <w:rsid w:val="00BB6778"/>
    <w:rsid w:val="00BB6A10"/>
    <w:rsid w:val="00BB704C"/>
    <w:rsid w:val="00BC0780"/>
    <w:rsid w:val="00BC07C1"/>
    <w:rsid w:val="00BC0EE2"/>
    <w:rsid w:val="00BC1479"/>
    <w:rsid w:val="00BC15F4"/>
    <w:rsid w:val="00BC1DAE"/>
    <w:rsid w:val="00BC2496"/>
    <w:rsid w:val="00BC25F2"/>
    <w:rsid w:val="00BC2E75"/>
    <w:rsid w:val="00BC3162"/>
    <w:rsid w:val="00BC37D8"/>
    <w:rsid w:val="00BC3AA1"/>
    <w:rsid w:val="00BC3ACE"/>
    <w:rsid w:val="00BC3B70"/>
    <w:rsid w:val="00BC3FCF"/>
    <w:rsid w:val="00BC432C"/>
    <w:rsid w:val="00BC441D"/>
    <w:rsid w:val="00BC4483"/>
    <w:rsid w:val="00BC4AE1"/>
    <w:rsid w:val="00BC4B9B"/>
    <w:rsid w:val="00BC5264"/>
    <w:rsid w:val="00BC570B"/>
    <w:rsid w:val="00BC57A7"/>
    <w:rsid w:val="00BC58FC"/>
    <w:rsid w:val="00BC5C7F"/>
    <w:rsid w:val="00BC6227"/>
    <w:rsid w:val="00BC6BAC"/>
    <w:rsid w:val="00BC6BBA"/>
    <w:rsid w:val="00BC7010"/>
    <w:rsid w:val="00BC78DA"/>
    <w:rsid w:val="00BC79EA"/>
    <w:rsid w:val="00BC7FDC"/>
    <w:rsid w:val="00BD046A"/>
    <w:rsid w:val="00BD064F"/>
    <w:rsid w:val="00BD09C7"/>
    <w:rsid w:val="00BD0D3F"/>
    <w:rsid w:val="00BD0DDB"/>
    <w:rsid w:val="00BD108F"/>
    <w:rsid w:val="00BD1718"/>
    <w:rsid w:val="00BD1B2A"/>
    <w:rsid w:val="00BD1C60"/>
    <w:rsid w:val="00BD20A7"/>
    <w:rsid w:val="00BD256E"/>
    <w:rsid w:val="00BD2B4C"/>
    <w:rsid w:val="00BD2C9B"/>
    <w:rsid w:val="00BD3AF0"/>
    <w:rsid w:val="00BD3C9E"/>
    <w:rsid w:val="00BD3F51"/>
    <w:rsid w:val="00BD4B2F"/>
    <w:rsid w:val="00BD5497"/>
    <w:rsid w:val="00BD58B1"/>
    <w:rsid w:val="00BD5B1F"/>
    <w:rsid w:val="00BD6ED0"/>
    <w:rsid w:val="00BD7A33"/>
    <w:rsid w:val="00BD7EB0"/>
    <w:rsid w:val="00BD7F15"/>
    <w:rsid w:val="00BE0120"/>
    <w:rsid w:val="00BE01CC"/>
    <w:rsid w:val="00BE05BE"/>
    <w:rsid w:val="00BE08FF"/>
    <w:rsid w:val="00BE096B"/>
    <w:rsid w:val="00BE0AE0"/>
    <w:rsid w:val="00BE0C4B"/>
    <w:rsid w:val="00BE0E1B"/>
    <w:rsid w:val="00BE0F17"/>
    <w:rsid w:val="00BE1301"/>
    <w:rsid w:val="00BE15BC"/>
    <w:rsid w:val="00BE193D"/>
    <w:rsid w:val="00BE1EC7"/>
    <w:rsid w:val="00BE22E4"/>
    <w:rsid w:val="00BE285D"/>
    <w:rsid w:val="00BE2B11"/>
    <w:rsid w:val="00BE2BC6"/>
    <w:rsid w:val="00BE2D04"/>
    <w:rsid w:val="00BE2E5B"/>
    <w:rsid w:val="00BE3769"/>
    <w:rsid w:val="00BE4226"/>
    <w:rsid w:val="00BE4726"/>
    <w:rsid w:val="00BE63D8"/>
    <w:rsid w:val="00BE692F"/>
    <w:rsid w:val="00BE6A78"/>
    <w:rsid w:val="00BE721A"/>
    <w:rsid w:val="00BE76C4"/>
    <w:rsid w:val="00BE76EE"/>
    <w:rsid w:val="00BE7E0A"/>
    <w:rsid w:val="00BF0298"/>
    <w:rsid w:val="00BF144B"/>
    <w:rsid w:val="00BF15CC"/>
    <w:rsid w:val="00BF22E1"/>
    <w:rsid w:val="00BF24A0"/>
    <w:rsid w:val="00BF2A14"/>
    <w:rsid w:val="00BF2D31"/>
    <w:rsid w:val="00BF2D59"/>
    <w:rsid w:val="00BF314C"/>
    <w:rsid w:val="00BF3A5B"/>
    <w:rsid w:val="00BF3B66"/>
    <w:rsid w:val="00BF3D2A"/>
    <w:rsid w:val="00BF4B26"/>
    <w:rsid w:val="00BF4E81"/>
    <w:rsid w:val="00BF5604"/>
    <w:rsid w:val="00BF5704"/>
    <w:rsid w:val="00BF592D"/>
    <w:rsid w:val="00BF5DAF"/>
    <w:rsid w:val="00BF619D"/>
    <w:rsid w:val="00BF6F62"/>
    <w:rsid w:val="00BF74F1"/>
    <w:rsid w:val="00BF7B91"/>
    <w:rsid w:val="00C00043"/>
    <w:rsid w:val="00C00140"/>
    <w:rsid w:val="00C0132F"/>
    <w:rsid w:val="00C017A1"/>
    <w:rsid w:val="00C02780"/>
    <w:rsid w:val="00C0343B"/>
    <w:rsid w:val="00C0378B"/>
    <w:rsid w:val="00C03D3E"/>
    <w:rsid w:val="00C04299"/>
    <w:rsid w:val="00C0434C"/>
    <w:rsid w:val="00C047DB"/>
    <w:rsid w:val="00C0491F"/>
    <w:rsid w:val="00C04B7F"/>
    <w:rsid w:val="00C05CBA"/>
    <w:rsid w:val="00C0648F"/>
    <w:rsid w:val="00C06860"/>
    <w:rsid w:val="00C069D3"/>
    <w:rsid w:val="00C06BF5"/>
    <w:rsid w:val="00C06FFB"/>
    <w:rsid w:val="00C07878"/>
    <w:rsid w:val="00C07912"/>
    <w:rsid w:val="00C07CE0"/>
    <w:rsid w:val="00C107C9"/>
    <w:rsid w:val="00C10BBB"/>
    <w:rsid w:val="00C12032"/>
    <w:rsid w:val="00C120D5"/>
    <w:rsid w:val="00C125C7"/>
    <w:rsid w:val="00C12EE4"/>
    <w:rsid w:val="00C13503"/>
    <w:rsid w:val="00C135DF"/>
    <w:rsid w:val="00C13A27"/>
    <w:rsid w:val="00C13BD3"/>
    <w:rsid w:val="00C14166"/>
    <w:rsid w:val="00C1453A"/>
    <w:rsid w:val="00C15C21"/>
    <w:rsid w:val="00C15ED9"/>
    <w:rsid w:val="00C166B2"/>
    <w:rsid w:val="00C175AE"/>
    <w:rsid w:val="00C175B3"/>
    <w:rsid w:val="00C17D2A"/>
    <w:rsid w:val="00C200C6"/>
    <w:rsid w:val="00C20158"/>
    <w:rsid w:val="00C2168E"/>
    <w:rsid w:val="00C217A9"/>
    <w:rsid w:val="00C2185E"/>
    <w:rsid w:val="00C218BD"/>
    <w:rsid w:val="00C2270B"/>
    <w:rsid w:val="00C22960"/>
    <w:rsid w:val="00C22AA1"/>
    <w:rsid w:val="00C22D1D"/>
    <w:rsid w:val="00C22E37"/>
    <w:rsid w:val="00C22EE1"/>
    <w:rsid w:val="00C2360F"/>
    <w:rsid w:val="00C239F5"/>
    <w:rsid w:val="00C23FE9"/>
    <w:rsid w:val="00C240F9"/>
    <w:rsid w:val="00C24201"/>
    <w:rsid w:val="00C2423E"/>
    <w:rsid w:val="00C244BC"/>
    <w:rsid w:val="00C247E1"/>
    <w:rsid w:val="00C24CF8"/>
    <w:rsid w:val="00C24F3B"/>
    <w:rsid w:val="00C256C4"/>
    <w:rsid w:val="00C25CF9"/>
    <w:rsid w:val="00C25DBB"/>
    <w:rsid w:val="00C2619E"/>
    <w:rsid w:val="00C26382"/>
    <w:rsid w:val="00C269F3"/>
    <w:rsid w:val="00C26E8F"/>
    <w:rsid w:val="00C27D3D"/>
    <w:rsid w:val="00C27FEC"/>
    <w:rsid w:val="00C308A6"/>
    <w:rsid w:val="00C30E43"/>
    <w:rsid w:val="00C31294"/>
    <w:rsid w:val="00C31A5A"/>
    <w:rsid w:val="00C31D6D"/>
    <w:rsid w:val="00C31E3F"/>
    <w:rsid w:val="00C32168"/>
    <w:rsid w:val="00C321EF"/>
    <w:rsid w:val="00C325D6"/>
    <w:rsid w:val="00C32C49"/>
    <w:rsid w:val="00C332FE"/>
    <w:rsid w:val="00C333FD"/>
    <w:rsid w:val="00C3349A"/>
    <w:rsid w:val="00C334EB"/>
    <w:rsid w:val="00C33C5C"/>
    <w:rsid w:val="00C340AB"/>
    <w:rsid w:val="00C341C8"/>
    <w:rsid w:val="00C344B9"/>
    <w:rsid w:val="00C34684"/>
    <w:rsid w:val="00C34825"/>
    <w:rsid w:val="00C34853"/>
    <w:rsid w:val="00C34BFB"/>
    <w:rsid w:val="00C357CF"/>
    <w:rsid w:val="00C36068"/>
    <w:rsid w:val="00C3608E"/>
    <w:rsid w:val="00C36A37"/>
    <w:rsid w:val="00C36CD5"/>
    <w:rsid w:val="00C372B7"/>
    <w:rsid w:val="00C37D8E"/>
    <w:rsid w:val="00C37F35"/>
    <w:rsid w:val="00C41D4C"/>
    <w:rsid w:val="00C41FAA"/>
    <w:rsid w:val="00C42177"/>
    <w:rsid w:val="00C42B79"/>
    <w:rsid w:val="00C42FBB"/>
    <w:rsid w:val="00C4352B"/>
    <w:rsid w:val="00C44274"/>
    <w:rsid w:val="00C442B8"/>
    <w:rsid w:val="00C44D42"/>
    <w:rsid w:val="00C44DFB"/>
    <w:rsid w:val="00C4506E"/>
    <w:rsid w:val="00C45382"/>
    <w:rsid w:val="00C45A71"/>
    <w:rsid w:val="00C45E44"/>
    <w:rsid w:val="00C461F3"/>
    <w:rsid w:val="00C4660F"/>
    <w:rsid w:val="00C469E2"/>
    <w:rsid w:val="00C46CC1"/>
    <w:rsid w:val="00C4783F"/>
    <w:rsid w:val="00C47941"/>
    <w:rsid w:val="00C479AD"/>
    <w:rsid w:val="00C47C26"/>
    <w:rsid w:val="00C47E2B"/>
    <w:rsid w:val="00C504A7"/>
    <w:rsid w:val="00C50514"/>
    <w:rsid w:val="00C5085B"/>
    <w:rsid w:val="00C50CA9"/>
    <w:rsid w:val="00C511C4"/>
    <w:rsid w:val="00C516DA"/>
    <w:rsid w:val="00C51DAD"/>
    <w:rsid w:val="00C5225C"/>
    <w:rsid w:val="00C5290F"/>
    <w:rsid w:val="00C52B00"/>
    <w:rsid w:val="00C5352D"/>
    <w:rsid w:val="00C53A51"/>
    <w:rsid w:val="00C53BA8"/>
    <w:rsid w:val="00C53D23"/>
    <w:rsid w:val="00C5408B"/>
    <w:rsid w:val="00C54588"/>
    <w:rsid w:val="00C54638"/>
    <w:rsid w:val="00C54A71"/>
    <w:rsid w:val="00C54E84"/>
    <w:rsid w:val="00C552A9"/>
    <w:rsid w:val="00C5569F"/>
    <w:rsid w:val="00C55BB7"/>
    <w:rsid w:val="00C55CF2"/>
    <w:rsid w:val="00C56463"/>
    <w:rsid w:val="00C56798"/>
    <w:rsid w:val="00C57426"/>
    <w:rsid w:val="00C60206"/>
    <w:rsid w:val="00C6086D"/>
    <w:rsid w:val="00C609B1"/>
    <w:rsid w:val="00C60AA8"/>
    <w:rsid w:val="00C61059"/>
    <w:rsid w:val="00C62D6C"/>
    <w:rsid w:val="00C630D3"/>
    <w:rsid w:val="00C6330A"/>
    <w:rsid w:val="00C63356"/>
    <w:rsid w:val="00C633B5"/>
    <w:rsid w:val="00C634B8"/>
    <w:rsid w:val="00C641A6"/>
    <w:rsid w:val="00C64834"/>
    <w:rsid w:val="00C64B81"/>
    <w:rsid w:val="00C64C0F"/>
    <w:rsid w:val="00C64E62"/>
    <w:rsid w:val="00C65097"/>
    <w:rsid w:val="00C65240"/>
    <w:rsid w:val="00C65BFE"/>
    <w:rsid w:val="00C65D32"/>
    <w:rsid w:val="00C65D5D"/>
    <w:rsid w:val="00C667C5"/>
    <w:rsid w:val="00C66872"/>
    <w:rsid w:val="00C66B1B"/>
    <w:rsid w:val="00C66DFC"/>
    <w:rsid w:val="00C66EE5"/>
    <w:rsid w:val="00C66EEF"/>
    <w:rsid w:val="00C67035"/>
    <w:rsid w:val="00C674A9"/>
    <w:rsid w:val="00C67719"/>
    <w:rsid w:val="00C679E6"/>
    <w:rsid w:val="00C70287"/>
    <w:rsid w:val="00C70805"/>
    <w:rsid w:val="00C70AEE"/>
    <w:rsid w:val="00C70BDF"/>
    <w:rsid w:val="00C710C2"/>
    <w:rsid w:val="00C71993"/>
    <w:rsid w:val="00C72687"/>
    <w:rsid w:val="00C72833"/>
    <w:rsid w:val="00C72A08"/>
    <w:rsid w:val="00C72CB9"/>
    <w:rsid w:val="00C72F0E"/>
    <w:rsid w:val="00C73615"/>
    <w:rsid w:val="00C73FAA"/>
    <w:rsid w:val="00C7407B"/>
    <w:rsid w:val="00C7479A"/>
    <w:rsid w:val="00C74AA2"/>
    <w:rsid w:val="00C74DC2"/>
    <w:rsid w:val="00C75461"/>
    <w:rsid w:val="00C75610"/>
    <w:rsid w:val="00C75E0E"/>
    <w:rsid w:val="00C763F7"/>
    <w:rsid w:val="00C768ED"/>
    <w:rsid w:val="00C769CE"/>
    <w:rsid w:val="00C76A73"/>
    <w:rsid w:val="00C7761E"/>
    <w:rsid w:val="00C77682"/>
    <w:rsid w:val="00C77800"/>
    <w:rsid w:val="00C778D9"/>
    <w:rsid w:val="00C77D96"/>
    <w:rsid w:val="00C807BA"/>
    <w:rsid w:val="00C80EA3"/>
    <w:rsid w:val="00C80ECE"/>
    <w:rsid w:val="00C816A6"/>
    <w:rsid w:val="00C81804"/>
    <w:rsid w:val="00C818D0"/>
    <w:rsid w:val="00C81CAF"/>
    <w:rsid w:val="00C8202C"/>
    <w:rsid w:val="00C820A8"/>
    <w:rsid w:val="00C8239B"/>
    <w:rsid w:val="00C826F2"/>
    <w:rsid w:val="00C82BE6"/>
    <w:rsid w:val="00C83F4D"/>
    <w:rsid w:val="00C8401E"/>
    <w:rsid w:val="00C84FA0"/>
    <w:rsid w:val="00C85A37"/>
    <w:rsid w:val="00C85BAE"/>
    <w:rsid w:val="00C85FF4"/>
    <w:rsid w:val="00C8606A"/>
    <w:rsid w:val="00C86404"/>
    <w:rsid w:val="00C86588"/>
    <w:rsid w:val="00C86799"/>
    <w:rsid w:val="00C8691A"/>
    <w:rsid w:val="00C875A3"/>
    <w:rsid w:val="00C87CC1"/>
    <w:rsid w:val="00C904A4"/>
    <w:rsid w:val="00C90CCE"/>
    <w:rsid w:val="00C90F52"/>
    <w:rsid w:val="00C921B4"/>
    <w:rsid w:val="00C92880"/>
    <w:rsid w:val="00C9398B"/>
    <w:rsid w:val="00C93D44"/>
    <w:rsid w:val="00C94150"/>
    <w:rsid w:val="00C94467"/>
    <w:rsid w:val="00C94942"/>
    <w:rsid w:val="00C950DE"/>
    <w:rsid w:val="00C95435"/>
    <w:rsid w:val="00C9572E"/>
    <w:rsid w:val="00C9584E"/>
    <w:rsid w:val="00C95A1C"/>
    <w:rsid w:val="00C95D1D"/>
    <w:rsid w:val="00C96138"/>
    <w:rsid w:val="00C96A1B"/>
    <w:rsid w:val="00C96B81"/>
    <w:rsid w:val="00C97247"/>
    <w:rsid w:val="00C97538"/>
    <w:rsid w:val="00C9771E"/>
    <w:rsid w:val="00C97785"/>
    <w:rsid w:val="00C97946"/>
    <w:rsid w:val="00CA02FF"/>
    <w:rsid w:val="00CA07E6"/>
    <w:rsid w:val="00CA08BF"/>
    <w:rsid w:val="00CA0DD5"/>
    <w:rsid w:val="00CA196E"/>
    <w:rsid w:val="00CA1A81"/>
    <w:rsid w:val="00CA1E34"/>
    <w:rsid w:val="00CA31D5"/>
    <w:rsid w:val="00CA3D6A"/>
    <w:rsid w:val="00CA4265"/>
    <w:rsid w:val="00CA426F"/>
    <w:rsid w:val="00CA5A4E"/>
    <w:rsid w:val="00CA5D12"/>
    <w:rsid w:val="00CA6337"/>
    <w:rsid w:val="00CA63A7"/>
    <w:rsid w:val="00CA65B1"/>
    <w:rsid w:val="00CA6EC9"/>
    <w:rsid w:val="00CA7108"/>
    <w:rsid w:val="00CA7216"/>
    <w:rsid w:val="00CA7264"/>
    <w:rsid w:val="00CA7369"/>
    <w:rsid w:val="00CA7C80"/>
    <w:rsid w:val="00CB051E"/>
    <w:rsid w:val="00CB0AB1"/>
    <w:rsid w:val="00CB0F62"/>
    <w:rsid w:val="00CB1E2E"/>
    <w:rsid w:val="00CB21CD"/>
    <w:rsid w:val="00CB27D0"/>
    <w:rsid w:val="00CB298C"/>
    <w:rsid w:val="00CB2AFC"/>
    <w:rsid w:val="00CB2EA2"/>
    <w:rsid w:val="00CB39B4"/>
    <w:rsid w:val="00CB3AE5"/>
    <w:rsid w:val="00CB3C83"/>
    <w:rsid w:val="00CB3F15"/>
    <w:rsid w:val="00CB417C"/>
    <w:rsid w:val="00CB4B7A"/>
    <w:rsid w:val="00CB4D6F"/>
    <w:rsid w:val="00CB59F0"/>
    <w:rsid w:val="00CB5BCD"/>
    <w:rsid w:val="00CB5EEB"/>
    <w:rsid w:val="00CB5FDB"/>
    <w:rsid w:val="00CB6C7A"/>
    <w:rsid w:val="00CB75F7"/>
    <w:rsid w:val="00CC0411"/>
    <w:rsid w:val="00CC0930"/>
    <w:rsid w:val="00CC0A05"/>
    <w:rsid w:val="00CC1086"/>
    <w:rsid w:val="00CC1578"/>
    <w:rsid w:val="00CC160C"/>
    <w:rsid w:val="00CC2263"/>
    <w:rsid w:val="00CC2C0E"/>
    <w:rsid w:val="00CC2CBB"/>
    <w:rsid w:val="00CC3784"/>
    <w:rsid w:val="00CC3847"/>
    <w:rsid w:val="00CC38B8"/>
    <w:rsid w:val="00CC41B6"/>
    <w:rsid w:val="00CC480A"/>
    <w:rsid w:val="00CC4A29"/>
    <w:rsid w:val="00CC4DAE"/>
    <w:rsid w:val="00CC51A8"/>
    <w:rsid w:val="00CC5504"/>
    <w:rsid w:val="00CC5D14"/>
    <w:rsid w:val="00CC6205"/>
    <w:rsid w:val="00CC6C0E"/>
    <w:rsid w:val="00CC6C84"/>
    <w:rsid w:val="00CC75B4"/>
    <w:rsid w:val="00CC7746"/>
    <w:rsid w:val="00CC7D7B"/>
    <w:rsid w:val="00CC7E80"/>
    <w:rsid w:val="00CD0201"/>
    <w:rsid w:val="00CD0401"/>
    <w:rsid w:val="00CD0C7C"/>
    <w:rsid w:val="00CD0E2E"/>
    <w:rsid w:val="00CD18E5"/>
    <w:rsid w:val="00CD193F"/>
    <w:rsid w:val="00CD218D"/>
    <w:rsid w:val="00CD22F0"/>
    <w:rsid w:val="00CD28D2"/>
    <w:rsid w:val="00CD2E75"/>
    <w:rsid w:val="00CD37D8"/>
    <w:rsid w:val="00CD3A9A"/>
    <w:rsid w:val="00CD438D"/>
    <w:rsid w:val="00CD44FA"/>
    <w:rsid w:val="00CD4BAE"/>
    <w:rsid w:val="00CD55C8"/>
    <w:rsid w:val="00CD5661"/>
    <w:rsid w:val="00CD56B1"/>
    <w:rsid w:val="00CD57A3"/>
    <w:rsid w:val="00CD584E"/>
    <w:rsid w:val="00CD58CB"/>
    <w:rsid w:val="00CD5987"/>
    <w:rsid w:val="00CD5BE4"/>
    <w:rsid w:val="00CD6081"/>
    <w:rsid w:val="00CD68C7"/>
    <w:rsid w:val="00CD6C63"/>
    <w:rsid w:val="00CD6DB4"/>
    <w:rsid w:val="00CD78A9"/>
    <w:rsid w:val="00CD7AA0"/>
    <w:rsid w:val="00CE005D"/>
    <w:rsid w:val="00CE042B"/>
    <w:rsid w:val="00CE0720"/>
    <w:rsid w:val="00CE07A5"/>
    <w:rsid w:val="00CE0BA7"/>
    <w:rsid w:val="00CE175A"/>
    <w:rsid w:val="00CE1A48"/>
    <w:rsid w:val="00CE26AF"/>
    <w:rsid w:val="00CE2999"/>
    <w:rsid w:val="00CE2EA2"/>
    <w:rsid w:val="00CE34B6"/>
    <w:rsid w:val="00CE37F9"/>
    <w:rsid w:val="00CE3982"/>
    <w:rsid w:val="00CE4013"/>
    <w:rsid w:val="00CE4311"/>
    <w:rsid w:val="00CE4459"/>
    <w:rsid w:val="00CE4DA6"/>
    <w:rsid w:val="00CE4E43"/>
    <w:rsid w:val="00CE4E61"/>
    <w:rsid w:val="00CE4E68"/>
    <w:rsid w:val="00CE4FDF"/>
    <w:rsid w:val="00CE5165"/>
    <w:rsid w:val="00CE5E3E"/>
    <w:rsid w:val="00CE66F4"/>
    <w:rsid w:val="00CE6B59"/>
    <w:rsid w:val="00CE6E90"/>
    <w:rsid w:val="00CE7002"/>
    <w:rsid w:val="00CE707E"/>
    <w:rsid w:val="00CE74EA"/>
    <w:rsid w:val="00CE7641"/>
    <w:rsid w:val="00CE7B5A"/>
    <w:rsid w:val="00CE7DEA"/>
    <w:rsid w:val="00CF02C2"/>
    <w:rsid w:val="00CF02E7"/>
    <w:rsid w:val="00CF0927"/>
    <w:rsid w:val="00CF16C5"/>
    <w:rsid w:val="00CF1DC9"/>
    <w:rsid w:val="00CF2168"/>
    <w:rsid w:val="00CF220A"/>
    <w:rsid w:val="00CF245D"/>
    <w:rsid w:val="00CF2B8F"/>
    <w:rsid w:val="00CF3858"/>
    <w:rsid w:val="00CF3C36"/>
    <w:rsid w:val="00CF3E0E"/>
    <w:rsid w:val="00CF4649"/>
    <w:rsid w:val="00CF471F"/>
    <w:rsid w:val="00CF4E61"/>
    <w:rsid w:val="00CF523B"/>
    <w:rsid w:val="00CF5769"/>
    <w:rsid w:val="00CF590C"/>
    <w:rsid w:val="00CF5A4B"/>
    <w:rsid w:val="00CF5EA4"/>
    <w:rsid w:val="00CF6A9B"/>
    <w:rsid w:val="00CF6CEF"/>
    <w:rsid w:val="00CF726E"/>
    <w:rsid w:val="00CF750F"/>
    <w:rsid w:val="00CF7BE7"/>
    <w:rsid w:val="00CF7E92"/>
    <w:rsid w:val="00D001F5"/>
    <w:rsid w:val="00D002D0"/>
    <w:rsid w:val="00D00B8D"/>
    <w:rsid w:val="00D012AB"/>
    <w:rsid w:val="00D012AE"/>
    <w:rsid w:val="00D014F3"/>
    <w:rsid w:val="00D01EAE"/>
    <w:rsid w:val="00D02063"/>
    <w:rsid w:val="00D029E4"/>
    <w:rsid w:val="00D02CAA"/>
    <w:rsid w:val="00D02CC7"/>
    <w:rsid w:val="00D02D8A"/>
    <w:rsid w:val="00D02F9D"/>
    <w:rsid w:val="00D0325B"/>
    <w:rsid w:val="00D03368"/>
    <w:rsid w:val="00D03B0A"/>
    <w:rsid w:val="00D03D95"/>
    <w:rsid w:val="00D04070"/>
    <w:rsid w:val="00D04390"/>
    <w:rsid w:val="00D043F3"/>
    <w:rsid w:val="00D04A57"/>
    <w:rsid w:val="00D04FF1"/>
    <w:rsid w:val="00D07100"/>
    <w:rsid w:val="00D1062A"/>
    <w:rsid w:val="00D106C2"/>
    <w:rsid w:val="00D10756"/>
    <w:rsid w:val="00D10B48"/>
    <w:rsid w:val="00D10BA4"/>
    <w:rsid w:val="00D1196A"/>
    <w:rsid w:val="00D121F5"/>
    <w:rsid w:val="00D12F6A"/>
    <w:rsid w:val="00D12FAA"/>
    <w:rsid w:val="00D1368E"/>
    <w:rsid w:val="00D13AC4"/>
    <w:rsid w:val="00D13C0C"/>
    <w:rsid w:val="00D13EBC"/>
    <w:rsid w:val="00D144CB"/>
    <w:rsid w:val="00D148F2"/>
    <w:rsid w:val="00D15391"/>
    <w:rsid w:val="00D15427"/>
    <w:rsid w:val="00D15718"/>
    <w:rsid w:val="00D15D18"/>
    <w:rsid w:val="00D16051"/>
    <w:rsid w:val="00D1678B"/>
    <w:rsid w:val="00D16A30"/>
    <w:rsid w:val="00D16B0E"/>
    <w:rsid w:val="00D16CCC"/>
    <w:rsid w:val="00D1760A"/>
    <w:rsid w:val="00D20546"/>
    <w:rsid w:val="00D20B9A"/>
    <w:rsid w:val="00D20BBC"/>
    <w:rsid w:val="00D214E8"/>
    <w:rsid w:val="00D21527"/>
    <w:rsid w:val="00D21626"/>
    <w:rsid w:val="00D219E7"/>
    <w:rsid w:val="00D21D8A"/>
    <w:rsid w:val="00D22080"/>
    <w:rsid w:val="00D22208"/>
    <w:rsid w:val="00D225AA"/>
    <w:rsid w:val="00D22870"/>
    <w:rsid w:val="00D22BAC"/>
    <w:rsid w:val="00D2317D"/>
    <w:rsid w:val="00D23BEC"/>
    <w:rsid w:val="00D24E85"/>
    <w:rsid w:val="00D251CC"/>
    <w:rsid w:val="00D25457"/>
    <w:rsid w:val="00D254F4"/>
    <w:rsid w:val="00D259A3"/>
    <w:rsid w:val="00D2627F"/>
    <w:rsid w:val="00D2637F"/>
    <w:rsid w:val="00D26AA1"/>
    <w:rsid w:val="00D26DC1"/>
    <w:rsid w:val="00D26F61"/>
    <w:rsid w:val="00D274E2"/>
    <w:rsid w:val="00D275A9"/>
    <w:rsid w:val="00D27644"/>
    <w:rsid w:val="00D276CE"/>
    <w:rsid w:val="00D27706"/>
    <w:rsid w:val="00D309A9"/>
    <w:rsid w:val="00D316B2"/>
    <w:rsid w:val="00D32977"/>
    <w:rsid w:val="00D32ADF"/>
    <w:rsid w:val="00D32C54"/>
    <w:rsid w:val="00D32E86"/>
    <w:rsid w:val="00D33EED"/>
    <w:rsid w:val="00D340D1"/>
    <w:rsid w:val="00D34DA1"/>
    <w:rsid w:val="00D34E31"/>
    <w:rsid w:val="00D35332"/>
    <w:rsid w:val="00D35902"/>
    <w:rsid w:val="00D364C1"/>
    <w:rsid w:val="00D36DAD"/>
    <w:rsid w:val="00D37956"/>
    <w:rsid w:val="00D37F32"/>
    <w:rsid w:val="00D4036A"/>
    <w:rsid w:val="00D40B9C"/>
    <w:rsid w:val="00D40E43"/>
    <w:rsid w:val="00D4119A"/>
    <w:rsid w:val="00D4128F"/>
    <w:rsid w:val="00D412D4"/>
    <w:rsid w:val="00D4152E"/>
    <w:rsid w:val="00D41EC4"/>
    <w:rsid w:val="00D42793"/>
    <w:rsid w:val="00D42BE5"/>
    <w:rsid w:val="00D42E4E"/>
    <w:rsid w:val="00D43912"/>
    <w:rsid w:val="00D44163"/>
    <w:rsid w:val="00D44401"/>
    <w:rsid w:val="00D44957"/>
    <w:rsid w:val="00D45484"/>
    <w:rsid w:val="00D4559D"/>
    <w:rsid w:val="00D45DC0"/>
    <w:rsid w:val="00D46B23"/>
    <w:rsid w:val="00D470B0"/>
    <w:rsid w:val="00D47A39"/>
    <w:rsid w:val="00D47ADB"/>
    <w:rsid w:val="00D5050B"/>
    <w:rsid w:val="00D50778"/>
    <w:rsid w:val="00D509DE"/>
    <w:rsid w:val="00D50C0A"/>
    <w:rsid w:val="00D510B8"/>
    <w:rsid w:val="00D51535"/>
    <w:rsid w:val="00D5184B"/>
    <w:rsid w:val="00D5198A"/>
    <w:rsid w:val="00D538B6"/>
    <w:rsid w:val="00D54D13"/>
    <w:rsid w:val="00D55262"/>
    <w:rsid w:val="00D55967"/>
    <w:rsid w:val="00D55B9C"/>
    <w:rsid w:val="00D55C3A"/>
    <w:rsid w:val="00D566EC"/>
    <w:rsid w:val="00D56B02"/>
    <w:rsid w:val="00D601A6"/>
    <w:rsid w:val="00D6039B"/>
    <w:rsid w:val="00D60707"/>
    <w:rsid w:val="00D608CE"/>
    <w:rsid w:val="00D609CB"/>
    <w:rsid w:val="00D61339"/>
    <w:rsid w:val="00D61E85"/>
    <w:rsid w:val="00D620EC"/>
    <w:rsid w:val="00D6213E"/>
    <w:rsid w:val="00D62ADE"/>
    <w:rsid w:val="00D62B3A"/>
    <w:rsid w:val="00D63069"/>
    <w:rsid w:val="00D63619"/>
    <w:rsid w:val="00D6365A"/>
    <w:rsid w:val="00D64174"/>
    <w:rsid w:val="00D64E54"/>
    <w:rsid w:val="00D660BA"/>
    <w:rsid w:val="00D662AA"/>
    <w:rsid w:val="00D662E0"/>
    <w:rsid w:val="00D6666E"/>
    <w:rsid w:val="00D66794"/>
    <w:rsid w:val="00D66827"/>
    <w:rsid w:val="00D66A8E"/>
    <w:rsid w:val="00D66F8D"/>
    <w:rsid w:val="00D678CC"/>
    <w:rsid w:val="00D67B52"/>
    <w:rsid w:val="00D70254"/>
    <w:rsid w:val="00D71352"/>
    <w:rsid w:val="00D7167C"/>
    <w:rsid w:val="00D72184"/>
    <w:rsid w:val="00D72C15"/>
    <w:rsid w:val="00D73148"/>
    <w:rsid w:val="00D73507"/>
    <w:rsid w:val="00D73999"/>
    <w:rsid w:val="00D73F7D"/>
    <w:rsid w:val="00D74539"/>
    <w:rsid w:val="00D747D7"/>
    <w:rsid w:val="00D748C2"/>
    <w:rsid w:val="00D74C1F"/>
    <w:rsid w:val="00D75047"/>
    <w:rsid w:val="00D75496"/>
    <w:rsid w:val="00D75515"/>
    <w:rsid w:val="00D75C21"/>
    <w:rsid w:val="00D76374"/>
    <w:rsid w:val="00D76B09"/>
    <w:rsid w:val="00D76CAF"/>
    <w:rsid w:val="00D77035"/>
    <w:rsid w:val="00D772EA"/>
    <w:rsid w:val="00D809A6"/>
    <w:rsid w:val="00D81E3D"/>
    <w:rsid w:val="00D8264A"/>
    <w:rsid w:val="00D83B2E"/>
    <w:rsid w:val="00D84252"/>
    <w:rsid w:val="00D84271"/>
    <w:rsid w:val="00D8465C"/>
    <w:rsid w:val="00D84839"/>
    <w:rsid w:val="00D84903"/>
    <w:rsid w:val="00D84E49"/>
    <w:rsid w:val="00D85195"/>
    <w:rsid w:val="00D85645"/>
    <w:rsid w:val="00D85925"/>
    <w:rsid w:val="00D86532"/>
    <w:rsid w:val="00D86AE8"/>
    <w:rsid w:val="00D86CDE"/>
    <w:rsid w:val="00D86DCF"/>
    <w:rsid w:val="00D8749C"/>
    <w:rsid w:val="00D87FA7"/>
    <w:rsid w:val="00D9096B"/>
    <w:rsid w:val="00D9154C"/>
    <w:rsid w:val="00D918FB"/>
    <w:rsid w:val="00D91A9E"/>
    <w:rsid w:val="00D91C36"/>
    <w:rsid w:val="00D91FF3"/>
    <w:rsid w:val="00D92392"/>
    <w:rsid w:val="00D927C3"/>
    <w:rsid w:val="00D92A61"/>
    <w:rsid w:val="00D92FEB"/>
    <w:rsid w:val="00D93535"/>
    <w:rsid w:val="00D9364B"/>
    <w:rsid w:val="00D9396E"/>
    <w:rsid w:val="00D943B0"/>
    <w:rsid w:val="00D94D81"/>
    <w:rsid w:val="00D94DF4"/>
    <w:rsid w:val="00D95B7D"/>
    <w:rsid w:val="00D95BBB"/>
    <w:rsid w:val="00D96617"/>
    <w:rsid w:val="00D96933"/>
    <w:rsid w:val="00D96EC1"/>
    <w:rsid w:val="00D96FBE"/>
    <w:rsid w:val="00D97598"/>
    <w:rsid w:val="00D97F72"/>
    <w:rsid w:val="00DA04F5"/>
    <w:rsid w:val="00DA071C"/>
    <w:rsid w:val="00DA095F"/>
    <w:rsid w:val="00DA110B"/>
    <w:rsid w:val="00DA1DEE"/>
    <w:rsid w:val="00DA233F"/>
    <w:rsid w:val="00DA24BC"/>
    <w:rsid w:val="00DA2F19"/>
    <w:rsid w:val="00DA3E88"/>
    <w:rsid w:val="00DA401E"/>
    <w:rsid w:val="00DA483E"/>
    <w:rsid w:val="00DA4A13"/>
    <w:rsid w:val="00DA4E8B"/>
    <w:rsid w:val="00DA5330"/>
    <w:rsid w:val="00DA5656"/>
    <w:rsid w:val="00DA57D8"/>
    <w:rsid w:val="00DA59F4"/>
    <w:rsid w:val="00DA5DB1"/>
    <w:rsid w:val="00DA6B15"/>
    <w:rsid w:val="00DA7090"/>
    <w:rsid w:val="00DA71B2"/>
    <w:rsid w:val="00DB0128"/>
    <w:rsid w:val="00DB0C46"/>
    <w:rsid w:val="00DB0EA0"/>
    <w:rsid w:val="00DB10AD"/>
    <w:rsid w:val="00DB1CB7"/>
    <w:rsid w:val="00DB1E60"/>
    <w:rsid w:val="00DB2083"/>
    <w:rsid w:val="00DB26EE"/>
    <w:rsid w:val="00DB29AE"/>
    <w:rsid w:val="00DB2A4C"/>
    <w:rsid w:val="00DB2B9B"/>
    <w:rsid w:val="00DB3093"/>
    <w:rsid w:val="00DB3521"/>
    <w:rsid w:val="00DB3A9F"/>
    <w:rsid w:val="00DB3EB0"/>
    <w:rsid w:val="00DB404F"/>
    <w:rsid w:val="00DB40B5"/>
    <w:rsid w:val="00DB41DC"/>
    <w:rsid w:val="00DB490C"/>
    <w:rsid w:val="00DB5A51"/>
    <w:rsid w:val="00DB5B91"/>
    <w:rsid w:val="00DB6284"/>
    <w:rsid w:val="00DB62E7"/>
    <w:rsid w:val="00DB67D4"/>
    <w:rsid w:val="00DB6A48"/>
    <w:rsid w:val="00DB71F9"/>
    <w:rsid w:val="00DB7718"/>
    <w:rsid w:val="00DB7985"/>
    <w:rsid w:val="00DB7B26"/>
    <w:rsid w:val="00DC03B2"/>
    <w:rsid w:val="00DC0693"/>
    <w:rsid w:val="00DC07FD"/>
    <w:rsid w:val="00DC0E42"/>
    <w:rsid w:val="00DC12DB"/>
    <w:rsid w:val="00DC18A8"/>
    <w:rsid w:val="00DC1DB3"/>
    <w:rsid w:val="00DC2770"/>
    <w:rsid w:val="00DC2F49"/>
    <w:rsid w:val="00DC39F7"/>
    <w:rsid w:val="00DC3CA0"/>
    <w:rsid w:val="00DC41AD"/>
    <w:rsid w:val="00DC42CA"/>
    <w:rsid w:val="00DC44DA"/>
    <w:rsid w:val="00DC46D2"/>
    <w:rsid w:val="00DC46D6"/>
    <w:rsid w:val="00DC5098"/>
    <w:rsid w:val="00DC5104"/>
    <w:rsid w:val="00DC5471"/>
    <w:rsid w:val="00DC54CB"/>
    <w:rsid w:val="00DC55A4"/>
    <w:rsid w:val="00DC5996"/>
    <w:rsid w:val="00DC610B"/>
    <w:rsid w:val="00DC66F6"/>
    <w:rsid w:val="00DC7028"/>
    <w:rsid w:val="00DC7259"/>
    <w:rsid w:val="00DC7316"/>
    <w:rsid w:val="00DC7849"/>
    <w:rsid w:val="00DC7A06"/>
    <w:rsid w:val="00DC7BD9"/>
    <w:rsid w:val="00DD01BB"/>
    <w:rsid w:val="00DD0964"/>
    <w:rsid w:val="00DD1BDE"/>
    <w:rsid w:val="00DD255F"/>
    <w:rsid w:val="00DD28E9"/>
    <w:rsid w:val="00DD29A8"/>
    <w:rsid w:val="00DD2B3A"/>
    <w:rsid w:val="00DD2FA3"/>
    <w:rsid w:val="00DD3484"/>
    <w:rsid w:val="00DD35AE"/>
    <w:rsid w:val="00DD3A0F"/>
    <w:rsid w:val="00DD3E02"/>
    <w:rsid w:val="00DD42C9"/>
    <w:rsid w:val="00DD4610"/>
    <w:rsid w:val="00DD4CD0"/>
    <w:rsid w:val="00DD4E39"/>
    <w:rsid w:val="00DD51B0"/>
    <w:rsid w:val="00DD530D"/>
    <w:rsid w:val="00DD57EF"/>
    <w:rsid w:val="00DD72D4"/>
    <w:rsid w:val="00DD7AD7"/>
    <w:rsid w:val="00DD7CB2"/>
    <w:rsid w:val="00DD7E8A"/>
    <w:rsid w:val="00DE0E3B"/>
    <w:rsid w:val="00DE102D"/>
    <w:rsid w:val="00DE11C6"/>
    <w:rsid w:val="00DE1454"/>
    <w:rsid w:val="00DE1558"/>
    <w:rsid w:val="00DE17DF"/>
    <w:rsid w:val="00DE1B58"/>
    <w:rsid w:val="00DE22A1"/>
    <w:rsid w:val="00DE2703"/>
    <w:rsid w:val="00DE2E6D"/>
    <w:rsid w:val="00DE350F"/>
    <w:rsid w:val="00DE36B9"/>
    <w:rsid w:val="00DE3924"/>
    <w:rsid w:val="00DE47B4"/>
    <w:rsid w:val="00DE4B6C"/>
    <w:rsid w:val="00DE53BD"/>
    <w:rsid w:val="00DE577A"/>
    <w:rsid w:val="00DE639D"/>
    <w:rsid w:val="00DE6531"/>
    <w:rsid w:val="00DE6C8B"/>
    <w:rsid w:val="00DE6F9C"/>
    <w:rsid w:val="00DF060A"/>
    <w:rsid w:val="00DF0F02"/>
    <w:rsid w:val="00DF17A4"/>
    <w:rsid w:val="00DF1801"/>
    <w:rsid w:val="00DF18D9"/>
    <w:rsid w:val="00DF210E"/>
    <w:rsid w:val="00DF247D"/>
    <w:rsid w:val="00DF2B5F"/>
    <w:rsid w:val="00DF2C5C"/>
    <w:rsid w:val="00DF2E7A"/>
    <w:rsid w:val="00DF3BF4"/>
    <w:rsid w:val="00DF3EFC"/>
    <w:rsid w:val="00DF468B"/>
    <w:rsid w:val="00DF4D16"/>
    <w:rsid w:val="00DF4FC0"/>
    <w:rsid w:val="00DF513A"/>
    <w:rsid w:val="00DF56C4"/>
    <w:rsid w:val="00DF5E3F"/>
    <w:rsid w:val="00DF5FD1"/>
    <w:rsid w:val="00DF7255"/>
    <w:rsid w:val="00DF7722"/>
    <w:rsid w:val="00DF79BE"/>
    <w:rsid w:val="00DF7BAE"/>
    <w:rsid w:val="00DF7D21"/>
    <w:rsid w:val="00E002F1"/>
    <w:rsid w:val="00E00986"/>
    <w:rsid w:val="00E011D2"/>
    <w:rsid w:val="00E01480"/>
    <w:rsid w:val="00E0165C"/>
    <w:rsid w:val="00E02179"/>
    <w:rsid w:val="00E0257F"/>
    <w:rsid w:val="00E031C7"/>
    <w:rsid w:val="00E03255"/>
    <w:rsid w:val="00E03268"/>
    <w:rsid w:val="00E036E0"/>
    <w:rsid w:val="00E036F9"/>
    <w:rsid w:val="00E037EC"/>
    <w:rsid w:val="00E039BD"/>
    <w:rsid w:val="00E03BA0"/>
    <w:rsid w:val="00E0416A"/>
    <w:rsid w:val="00E044A9"/>
    <w:rsid w:val="00E044C9"/>
    <w:rsid w:val="00E04D95"/>
    <w:rsid w:val="00E0524C"/>
    <w:rsid w:val="00E0552A"/>
    <w:rsid w:val="00E055D0"/>
    <w:rsid w:val="00E0586F"/>
    <w:rsid w:val="00E066E5"/>
    <w:rsid w:val="00E07807"/>
    <w:rsid w:val="00E07926"/>
    <w:rsid w:val="00E07D81"/>
    <w:rsid w:val="00E07F14"/>
    <w:rsid w:val="00E108ED"/>
    <w:rsid w:val="00E11287"/>
    <w:rsid w:val="00E11D65"/>
    <w:rsid w:val="00E11EBB"/>
    <w:rsid w:val="00E12031"/>
    <w:rsid w:val="00E130D7"/>
    <w:rsid w:val="00E13101"/>
    <w:rsid w:val="00E13448"/>
    <w:rsid w:val="00E13F17"/>
    <w:rsid w:val="00E13F40"/>
    <w:rsid w:val="00E141DF"/>
    <w:rsid w:val="00E1427D"/>
    <w:rsid w:val="00E143CD"/>
    <w:rsid w:val="00E14539"/>
    <w:rsid w:val="00E14820"/>
    <w:rsid w:val="00E14E78"/>
    <w:rsid w:val="00E151D6"/>
    <w:rsid w:val="00E15B47"/>
    <w:rsid w:val="00E15BC8"/>
    <w:rsid w:val="00E16534"/>
    <w:rsid w:val="00E168FB"/>
    <w:rsid w:val="00E16959"/>
    <w:rsid w:val="00E17418"/>
    <w:rsid w:val="00E17CAA"/>
    <w:rsid w:val="00E20232"/>
    <w:rsid w:val="00E20494"/>
    <w:rsid w:val="00E206C1"/>
    <w:rsid w:val="00E20BF3"/>
    <w:rsid w:val="00E2121A"/>
    <w:rsid w:val="00E21DE7"/>
    <w:rsid w:val="00E21DF9"/>
    <w:rsid w:val="00E2241E"/>
    <w:rsid w:val="00E22A27"/>
    <w:rsid w:val="00E22D80"/>
    <w:rsid w:val="00E2310C"/>
    <w:rsid w:val="00E2317B"/>
    <w:rsid w:val="00E244A5"/>
    <w:rsid w:val="00E2456B"/>
    <w:rsid w:val="00E247FB"/>
    <w:rsid w:val="00E259F5"/>
    <w:rsid w:val="00E25D06"/>
    <w:rsid w:val="00E26160"/>
    <w:rsid w:val="00E2687D"/>
    <w:rsid w:val="00E26CEF"/>
    <w:rsid w:val="00E27037"/>
    <w:rsid w:val="00E27D00"/>
    <w:rsid w:val="00E27DA3"/>
    <w:rsid w:val="00E30073"/>
    <w:rsid w:val="00E3060E"/>
    <w:rsid w:val="00E3086A"/>
    <w:rsid w:val="00E309FE"/>
    <w:rsid w:val="00E30D80"/>
    <w:rsid w:val="00E30F5E"/>
    <w:rsid w:val="00E313A0"/>
    <w:rsid w:val="00E3201D"/>
    <w:rsid w:val="00E32079"/>
    <w:rsid w:val="00E320FA"/>
    <w:rsid w:val="00E322E9"/>
    <w:rsid w:val="00E327CC"/>
    <w:rsid w:val="00E32D1D"/>
    <w:rsid w:val="00E32DB8"/>
    <w:rsid w:val="00E33655"/>
    <w:rsid w:val="00E34EB4"/>
    <w:rsid w:val="00E3519D"/>
    <w:rsid w:val="00E35836"/>
    <w:rsid w:val="00E3591D"/>
    <w:rsid w:val="00E35D54"/>
    <w:rsid w:val="00E3602C"/>
    <w:rsid w:val="00E3791F"/>
    <w:rsid w:val="00E37949"/>
    <w:rsid w:val="00E37983"/>
    <w:rsid w:val="00E40353"/>
    <w:rsid w:val="00E4069E"/>
    <w:rsid w:val="00E40EBE"/>
    <w:rsid w:val="00E40F21"/>
    <w:rsid w:val="00E41375"/>
    <w:rsid w:val="00E41E2A"/>
    <w:rsid w:val="00E42257"/>
    <w:rsid w:val="00E42A3F"/>
    <w:rsid w:val="00E42E75"/>
    <w:rsid w:val="00E42EFA"/>
    <w:rsid w:val="00E43362"/>
    <w:rsid w:val="00E43A98"/>
    <w:rsid w:val="00E448BB"/>
    <w:rsid w:val="00E44A89"/>
    <w:rsid w:val="00E44C17"/>
    <w:rsid w:val="00E44CB1"/>
    <w:rsid w:val="00E455D6"/>
    <w:rsid w:val="00E45618"/>
    <w:rsid w:val="00E461CE"/>
    <w:rsid w:val="00E46380"/>
    <w:rsid w:val="00E46A38"/>
    <w:rsid w:val="00E47008"/>
    <w:rsid w:val="00E4722D"/>
    <w:rsid w:val="00E47CC4"/>
    <w:rsid w:val="00E50007"/>
    <w:rsid w:val="00E5011E"/>
    <w:rsid w:val="00E507A6"/>
    <w:rsid w:val="00E50A95"/>
    <w:rsid w:val="00E51192"/>
    <w:rsid w:val="00E51277"/>
    <w:rsid w:val="00E515CC"/>
    <w:rsid w:val="00E51AE2"/>
    <w:rsid w:val="00E51FA9"/>
    <w:rsid w:val="00E5279D"/>
    <w:rsid w:val="00E52BAD"/>
    <w:rsid w:val="00E52EE2"/>
    <w:rsid w:val="00E52F49"/>
    <w:rsid w:val="00E5304E"/>
    <w:rsid w:val="00E53070"/>
    <w:rsid w:val="00E53C09"/>
    <w:rsid w:val="00E53EEA"/>
    <w:rsid w:val="00E54847"/>
    <w:rsid w:val="00E5557E"/>
    <w:rsid w:val="00E558DB"/>
    <w:rsid w:val="00E5599B"/>
    <w:rsid w:val="00E55B75"/>
    <w:rsid w:val="00E55CDE"/>
    <w:rsid w:val="00E55EBD"/>
    <w:rsid w:val="00E55F3E"/>
    <w:rsid w:val="00E562E5"/>
    <w:rsid w:val="00E56406"/>
    <w:rsid w:val="00E56482"/>
    <w:rsid w:val="00E5668B"/>
    <w:rsid w:val="00E56D85"/>
    <w:rsid w:val="00E57C23"/>
    <w:rsid w:val="00E57DD8"/>
    <w:rsid w:val="00E604CC"/>
    <w:rsid w:val="00E6058B"/>
    <w:rsid w:val="00E606FA"/>
    <w:rsid w:val="00E60844"/>
    <w:rsid w:val="00E608D4"/>
    <w:rsid w:val="00E60938"/>
    <w:rsid w:val="00E60F04"/>
    <w:rsid w:val="00E62163"/>
    <w:rsid w:val="00E622A2"/>
    <w:rsid w:val="00E62364"/>
    <w:rsid w:val="00E62788"/>
    <w:rsid w:val="00E62D30"/>
    <w:rsid w:val="00E63617"/>
    <w:rsid w:val="00E63A86"/>
    <w:rsid w:val="00E640C6"/>
    <w:rsid w:val="00E646E5"/>
    <w:rsid w:val="00E64779"/>
    <w:rsid w:val="00E64BB4"/>
    <w:rsid w:val="00E65228"/>
    <w:rsid w:val="00E654B5"/>
    <w:rsid w:val="00E65810"/>
    <w:rsid w:val="00E6598A"/>
    <w:rsid w:val="00E65CED"/>
    <w:rsid w:val="00E65D64"/>
    <w:rsid w:val="00E66B8F"/>
    <w:rsid w:val="00E672D4"/>
    <w:rsid w:val="00E67514"/>
    <w:rsid w:val="00E70124"/>
    <w:rsid w:val="00E7052B"/>
    <w:rsid w:val="00E7121E"/>
    <w:rsid w:val="00E7122D"/>
    <w:rsid w:val="00E712C1"/>
    <w:rsid w:val="00E7175E"/>
    <w:rsid w:val="00E71A30"/>
    <w:rsid w:val="00E71BA6"/>
    <w:rsid w:val="00E71DD4"/>
    <w:rsid w:val="00E720BB"/>
    <w:rsid w:val="00E7253F"/>
    <w:rsid w:val="00E72947"/>
    <w:rsid w:val="00E729ED"/>
    <w:rsid w:val="00E72C7F"/>
    <w:rsid w:val="00E73110"/>
    <w:rsid w:val="00E7406D"/>
    <w:rsid w:val="00E7431D"/>
    <w:rsid w:val="00E74A39"/>
    <w:rsid w:val="00E750B6"/>
    <w:rsid w:val="00E756B7"/>
    <w:rsid w:val="00E75E41"/>
    <w:rsid w:val="00E762A6"/>
    <w:rsid w:val="00E76960"/>
    <w:rsid w:val="00E76EAB"/>
    <w:rsid w:val="00E77B8C"/>
    <w:rsid w:val="00E77C3B"/>
    <w:rsid w:val="00E77E35"/>
    <w:rsid w:val="00E80357"/>
    <w:rsid w:val="00E806DE"/>
    <w:rsid w:val="00E812A3"/>
    <w:rsid w:val="00E81419"/>
    <w:rsid w:val="00E82319"/>
    <w:rsid w:val="00E825BF"/>
    <w:rsid w:val="00E82CCF"/>
    <w:rsid w:val="00E8346E"/>
    <w:rsid w:val="00E83709"/>
    <w:rsid w:val="00E8407A"/>
    <w:rsid w:val="00E845D4"/>
    <w:rsid w:val="00E85581"/>
    <w:rsid w:val="00E859AF"/>
    <w:rsid w:val="00E85CCB"/>
    <w:rsid w:val="00E85E9F"/>
    <w:rsid w:val="00E85EAD"/>
    <w:rsid w:val="00E87293"/>
    <w:rsid w:val="00E873C4"/>
    <w:rsid w:val="00E904A0"/>
    <w:rsid w:val="00E9051F"/>
    <w:rsid w:val="00E9123D"/>
    <w:rsid w:val="00E91380"/>
    <w:rsid w:val="00E9217A"/>
    <w:rsid w:val="00E92455"/>
    <w:rsid w:val="00E925FE"/>
    <w:rsid w:val="00E93002"/>
    <w:rsid w:val="00E931AC"/>
    <w:rsid w:val="00E93603"/>
    <w:rsid w:val="00E93796"/>
    <w:rsid w:val="00E93842"/>
    <w:rsid w:val="00E940F0"/>
    <w:rsid w:val="00E94ABE"/>
    <w:rsid w:val="00E95177"/>
    <w:rsid w:val="00E9521C"/>
    <w:rsid w:val="00E95D9C"/>
    <w:rsid w:val="00E96EB6"/>
    <w:rsid w:val="00E970A1"/>
    <w:rsid w:val="00E97A3C"/>
    <w:rsid w:val="00EA017B"/>
    <w:rsid w:val="00EA0224"/>
    <w:rsid w:val="00EA02C1"/>
    <w:rsid w:val="00EA031E"/>
    <w:rsid w:val="00EA09F8"/>
    <w:rsid w:val="00EA0BF6"/>
    <w:rsid w:val="00EA0DED"/>
    <w:rsid w:val="00EA1231"/>
    <w:rsid w:val="00EA1288"/>
    <w:rsid w:val="00EA165F"/>
    <w:rsid w:val="00EA1DEF"/>
    <w:rsid w:val="00EA2522"/>
    <w:rsid w:val="00EA2BC4"/>
    <w:rsid w:val="00EA4259"/>
    <w:rsid w:val="00EA495D"/>
    <w:rsid w:val="00EA4C7C"/>
    <w:rsid w:val="00EA4E4D"/>
    <w:rsid w:val="00EA50EF"/>
    <w:rsid w:val="00EA60AA"/>
    <w:rsid w:val="00EA68B1"/>
    <w:rsid w:val="00EA6C0D"/>
    <w:rsid w:val="00EA6CA5"/>
    <w:rsid w:val="00EA7727"/>
    <w:rsid w:val="00EB025B"/>
    <w:rsid w:val="00EB0720"/>
    <w:rsid w:val="00EB0CEE"/>
    <w:rsid w:val="00EB0DE7"/>
    <w:rsid w:val="00EB0E6C"/>
    <w:rsid w:val="00EB102F"/>
    <w:rsid w:val="00EB1CBC"/>
    <w:rsid w:val="00EB1ED7"/>
    <w:rsid w:val="00EB2290"/>
    <w:rsid w:val="00EB242F"/>
    <w:rsid w:val="00EB26FD"/>
    <w:rsid w:val="00EB3044"/>
    <w:rsid w:val="00EB311A"/>
    <w:rsid w:val="00EB31A2"/>
    <w:rsid w:val="00EB362B"/>
    <w:rsid w:val="00EB3CCC"/>
    <w:rsid w:val="00EB4CF5"/>
    <w:rsid w:val="00EB4E9B"/>
    <w:rsid w:val="00EB550A"/>
    <w:rsid w:val="00EB605B"/>
    <w:rsid w:val="00EB69B3"/>
    <w:rsid w:val="00EB6C73"/>
    <w:rsid w:val="00EB7AE4"/>
    <w:rsid w:val="00EB7FBB"/>
    <w:rsid w:val="00EC007C"/>
    <w:rsid w:val="00EC02EE"/>
    <w:rsid w:val="00EC0625"/>
    <w:rsid w:val="00EC06B6"/>
    <w:rsid w:val="00EC08B1"/>
    <w:rsid w:val="00EC0B44"/>
    <w:rsid w:val="00EC0CAF"/>
    <w:rsid w:val="00EC0D57"/>
    <w:rsid w:val="00EC1094"/>
    <w:rsid w:val="00EC1389"/>
    <w:rsid w:val="00EC1AD7"/>
    <w:rsid w:val="00EC2386"/>
    <w:rsid w:val="00EC2822"/>
    <w:rsid w:val="00EC34CD"/>
    <w:rsid w:val="00EC3A1C"/>
    <w:rsid w:val="00EC3AD1"/>
    <w:rsid w:val="00EC3C0F"/>
    <w:rsid w:val="00EC3D20"/>
    <w:rsid w:val="00EC4AE4"/>
    <w:rsid w:val="00EC52FF"/>
    <w:rsid w:val="00EC5627"/>
    <w:rsid w:val="00EC5888"/>
    <w:rsid w:val="00EC635E"/>
    <w:rsid w:val="00EC6D21"/>
    <w:rsid w:val="00EC6DFB"/>
    <w:rsid w:val="00EC7533"/>
    <w:rsid w:val="00EC7CE2"/>
    <w:rsid w:val="00ED0186"/>
    <w:rsid w:val="00ED072C"/>
    <w:rsid w:val="00ED0806"/>
    <w:rsid w:val="00ED0961"/>
    <w:rsid w:val="00ED0992"/>
    <w:rsid w:val="00ED0A69"/>
    <w:rsid w:val="00ED0AC0"/>
    <w:rsid w:val="00ED0C3A"/>
    <w:rsid w:val="00ED0D12"/>
    <w:rsid w:val="00ED1415"/>
    <w:rsid w:val="00ED1438"/>
    <w:rsid w:val="00ED1AE0"/>
    <w:rsid w:val="00ED2015"/>
    <w:rsid w:val="00ED2C77"/>
    <w:rsid w:val="00ED2FFF"/>
    <w:rsid w:val="00ED302D"/>
    <w:rsid w:val="00ED32D4"/>
    <w:rsid w:val="00ED333E"/>
    <w:rsid w:val="00ED3477"/>
    <w:rsid w:val="00ED48A8"/>
    <w:rsid w:val="00ED4924"/>
    <w:rsid w:val="00ED4F2F"/>
    <w:rsid w:val="00ED58D0"/>
    <w:rsid w:val="00ED5E2B"/>
    <w:rsid w:val="00ED5E47"/>
    <w:rsid w:val="00ED69F6"/>
    <w:rsid w:val="00ED6EF6"/>
    <w:rsid w:val="00ED7377"/>
    <w:rsid w:val="00ED740F"/>
    <w:rsid w:val="00ED79B0"/>
    <w:rsid w:val="00EE1552"/>
    <w:rsid w:val="00EE15FA"/>
    <w:rsid w:val="00EE1664"/>
    <w:rsid w:val="00EE269B"/>
    <w:rsid w:val="00EE2BA8"/>
    <w:rsid w:val="00EE2F13"/>
    <w:rsid w:val="00EE34BD"/>
    <w:rsid w:val="00EE3702"/>
    <w:rsid w:val="00EE3BD2"/>
    <w:rsid w:val="00EE3FDC"/>
    <w:rsid w:val="00EE442A"/>
    <w:rsid w:val="00EE484E"/>
    <w:rsid w:val="00EE4A3D"/>
    <w:rsid w:val="00EE4CE1"/>
    <w:rsid w:val="00EE4EA0"/>
    <w:rsid w:val="00EE5257"/>
    <w:rsid w:val="00EE53FF"/>
    <w:rsid w:val="00EE6496"/>
    <w:rsid w:val="00EE6602"/>
    <w:rsid w:val="00EE688D"/>
    <w:rsid w:val="00EE6C60"/>
    <w:rsid w:val="00EE6DAF"/>
    <w:rsid w:val="00EE7528"/>
    <w:rsid w:val="00EF002F"/>
    <w:rsid w:val="00EF0378"/>
    <w:rsid w:val="00EF09D3"/>
    <w:rsid w:val="00EF0CED"/>
    <w:rsid w:val="00EF0E42"/>
    <w:rsid w:val="00EF181E"/>
    <w:rsid w:val="00EF21D9"/>
    <w:rsid w:val="00EF243C"/>
    <w:rsid w:val="00EF296C"/>
    <w:rsid w:val="00EF3083"/>
    <w:rsid w:val="00EF341E"/>
    <w:rsid w:val="00EF369D"/>
    <w:rsid w:val="00EF381A"/>
    <w:rsid w:val="00EF3AFC"/>
    <w:rsid w:val="00EF3DE6"/>
    <w:rsid w:val="00EF46B4"/>
    <w:rsid w:val="00EF4D8B"/>
    <w:rsid w:val="00EF4E85"/>
    <w:rsid w:val="00EF51CD"/>
    <w:rsid w:val="00EF562E"/>
    <w:rsid w:val="00EF5816"/>
    <w:rsid w:val="00EF61AA"/>
    <w:rsid w:val="00EF6971"/>
    <w:rsid w:val="00EF6B37"/>
    <w:rsid w:val="00EF704A"/>
    <w:rsid w:val="00EF718E"/>
    <w:rsid w:val="00EF73B8"/>
    <w:rsid w:val="00EF7586"/>
    <w:rsid w:val="00EF7C26"/>
    <w:rsid w:val="00EF7D0B"/>
    <w:rsid w:val="00EF7D2C"/>
    <w:rsid w:val="00F01300"/>
    <w:rsid w:val="00F01858"/>
    <w:rsid w:val="00F018D4"/>
    <w:rsid w:val="00F01E59"/>
    <w:rsid w:val="00F02322"/>
    <w:rsid w:val="00F024BD"/>
    <w:rsid w:val="00F02C0F"/>
    <w:rsid w:val="00F02D93"/>
    <w:rsid w:val="00F037FF"/>
    <w:rsid w:val="00F04AB8"/>
    <w:rsid w:val="00F05200"/>
    <w:rsid w:val="00F052B3"/>
    <w:rsid w:val="00F05784"/>
    <w:rsid w:val="00F05B85"/>
    <w:rsid w:val="00F06369"/>
    <w:rsid w:val="00F06CE1"/>
    <w:rsid w:val="00F06F04"/>
    <w:rsid w:val="00F06F0C"/>
    <w:rsid w:val="00F070C4"/>
    <w:rsid w:val="00F072DB"/>
    <w:rsid w:val="00F07690"/>
    <w:rsid w:val="00F07726"/>
    <w:rsid w:val="00F104BE"/>
    <w:rsid w:val="00F11C5B"/>
    <w:rsid w:val="00F11F30"/>
    <w:rsid w:val="00F126FB"/>
    <w:rsid w:val="00F13374"/>
    <w:rsid w:val="00F1349C"/>
    <w:rsid w:val="00F139F7"/>
    <w:rsid w:val="00F14852"/>
    <w:rsid w:val="00F14924"/>
    <w:rsid w:val="00F14EF1"/>
    <w:rsid w:val="00F14F86"/>
    <w:rsid w:val="00F1546B"/>
    <w:rsid w:val="00F15548"/>
    <w:rsid w:val="00F15B61"/>
    <w:rsid w:val="00F15CD6"/>
    <w:rsid w:val="00F16047"/>
    <w:rsid w:val="00F161D9"/>
    <w:rsid w:val="00F16A25"/>
    <w:rsid w:val="00F176BE"/>
    <w:rsid w:val="00F17888"/>
    <w:rsid w:val="00F20062"/>
    <w:rsid w:val="00F20094"/>
    <w:rsid w:val="00F202BB"/>
    <w:rsid w:val="00F20322"/>
    <w:rsid w:val="00F20358"/>
    <w:rsid w:val="00F20760"/>
    <w:rsid w:val="00F20CDC"/>
    <w:rsid w:val="00F20EB6"/>
    <w:rsid w:val="00F21571"/>
    <w:rsid w:val="00F235C3"/>
    <w:rsid w:val="00F2365D"/>
    <w:rsid w:val="00F23CD6"/>
    <w:rsid w:val="00F23D85"/>
    <w:rsid w:val="00F24D2E"/>
    <w:rsid w:val="00F25000"/>
    <w:rsid w:val="00F25DAB"/>
    <w:rsid w:val="00F2619E"/>
    <w:rsid w:val="00F266FF"/>
    <w:rsid w:val="00F269AD"/>
    <w:rsid w:val="00F2739B"/>
    <w:rsid w:val="00F302E9"/>
    <w:rsid w:val="00F30F8E"/>
    <w:rsid w:val="00F31AF9"/>
    <w:rsid w:val="00F31E7F"/>
    <w:rsid w:val="00F32058"/>
    <w:rsid w:val="00F32462"/>
    <w:rsid w:val="00F326FE"/>
    <w:rsid w:val="00F329C0"/>
    <w:rsid w:val="00F32C47"/>
    <w:rsid w:val="00F32E10"/>
    <w:rsid w:val="00F32F6A"/>
    <w:rsid w:val="00F334C9"/>
    <w:rsid w:val="00F33608"/>
    <w:rsid w:val="00F33A3E"/>
    <w:rsid w:val="00F33C87"/>
    <w:rsid w:val="00F33D86"/>
    <w:rsid w:val="00F34301"/>
    <w:rsid w:val="00F34F6B"/>
    <w:rsid w:val="00F35718"/>
    <w:rsid w:val="00F358C6"/>
    <w:rsid w:val="00F364E9"/>
    <w:rsid w:val="00F36905"/>
    <w:rsid w:val="00F36ADF"/>
    <w:rsid w:val="00F36C13"/>
    <w:rsid w:val="00F36E2B"/>
    <w:rsid w:val="00F36E94"/>
    <w:rsid w:val="00F371B0"/>
    <w:rsid w:val="00F375F4"/>
    <w:rsid w:val="00F407EA"/>
    <w:rsid w:val="00F40C62"/>
    <w:rsid w:val="00F41488"/>
    <w:rsid w:val="00F415F7"/>
    <w:rsid w:val="00F41693"/>
    <w:rsid w:val="00F41955"/>
    <w:rsid w:val="00F41C41"/>
    <w:rsid w:val="00F41CD7"/>
    <w:rsid w:val="00F423A1"/>
    <w:rsid w:val="00F42B24"/>
    <w:rsid w:val="00F434E3"/>
    <w:rsid w:val="00F43AA7"/>
    <w:rsid w:val="00F43F77"/>
    <w:rsid w:val="00F44097"/>
    <w:rsid w:val="00F44222"/>
    <w:rsid w:val="00F4437D"/>
    <w:rsid w:val="00F4444F"/>
    <w:rsid w:val="00F4445B"/>
    <w:rsid w:val="00F45463"/>
    <w:rsid w:val="00F45991"/>
    <w:rsid w:val="00F46152"/>
    <w:rsid w:val="00F462E4"/>
    <w:rsid w:val="00F46362"/>
    <w:rsid w:val="00F4668C"/>
    <w:rsid w:val="00F472BD"/>
    <w:rsid w:val="00F47559"/>
    <w:rsid w:val="00F478B2"/>
    <w:rsid w:val="00F4797D"/>
    <w:rsid w:val="00F47B53"/>
    <w:rsid w:val="00F47C7E"/>
    <w:rsid w:val="00F47F72"/>
    <w:rsid w:val="00F5022E"/>
    <w:rsid w:val="00F508B5"/>
    <w:rsid w:val="00F50C4C"/>
    <w:rsid w:val="00F50D94"/>
    <w:rsid w:val="00F50DD6"/>
    <w:rsid w:val="00F513BA"/>
    <w:rsid w:val="00F51A1A"/>
    <w:rsid w:val="00F52206"/>
    <w:rsid w:val="00F526C1"/>
    <w:rsid w:val="00F526FD"/>
    <w:rsid w:val="00F5321A"/>
    <w:rsid w:val="00F53551"/>
    <w:rsid w:val="00F53D43"/>
    <w:rsid w:val="00F5457C"/>
    <w:rsid w:val="00F54689"/>
    <w:rsid w:val="00F54882"/>
    <w:rsid w:val="00F5495C"/>
    <w:rsid w:val="00F54C28"/>
    <w:rsid w:val="00F54CC3"/>
    <w:rsid w:val="00F54DB1"/>
    <w:rsid w:val="00F55321"/>
    <w:rsid w:val="00F55359"/>
    <w:rsid w:val="00F557AE"/>
    <w:rsid w:val="00F558AD"/>
    <w:rsid w:val="00F56582"/>
    <w:rsid w:val="00F56E08"/>
    <w:rsid w:val="00F5707E"/>
    <w:rsid w:val="00F57201"/>
    <w:rsid w:val="00F573A2"/>
    <w:rsid w:val="00F57472"/>
    <w:rsid w:val="00F57C8C"/>
    <w:rsid w:val="00F60097"/>
    <w:rsid w:val="00F60412"/>
    <w:rsid w:val="00F60AE8"/>
    <w:rsid w:val="00F621A6"/>
    <w:rsid w:val="00F62365"/>
    <w:rsid w:val="00F62527"/>
    <w:rsid w:val="00F62C8D"/>
    <w:rsid w:val="00F62E57"/>
    <w:rsid w:val="00F62F97"/>
    <w:rsid w:val="00F634BA"/>
    <w:rsid w:val="00F63CBC"/>
    <w:rsid w:val="00F63FD4"/>
    <w:rsid w:val="00F6470F"/>
    <w:rsid w:val="00F64FA6"/>
    <w:rsid w:val="00F651C1"/>
    <w:rsid w:val="00F65990"/>
    <w:rsid w:val="00F65BBB"/>
    <w:rsid w:val="00F65EA3"/>
    <w:rsid w:val="00F66EAF"/>
    <w:rsid w:val="00F671A9"/>
    <w:rsid w:val="00F677EE"/>
    <w:rsid w:val="00F67E35"/>
    <w:rsid w:val="00F700A5"/>
    <w:rsid w:val="00F702AD"/>
    <w:rsid w:val="00F70523"/>
    <w:rsid w:val="00F7199B"/>
    <w:rsid w:val="00F71B9D"/>
    <w:rsid w:val="00F72682"/>
    <w:rsid w:val="00F72F99"/>
    <w:rsid w:val="00F73569"/>
    <w:rsid w:val="00F73D73"/>
    <w:rsid w:val="00F740E2"/>
    <w:rsid w:val="00F74458"/>
    <w:rsid w:val="00F74685"/>
    <w:rsid w:val="00F74D92"/>
    <w:rsid w:val="00F760EB"/>
    <w:rsid w:val="00F76A1A"/>
    <w:rsid w:val="00F801C6"/>
    <w:rsid w:val="00F80317"/>
    <w:rsid w:val="00F80594"/>
    <w:rsid w:val="00F80937"/>
    <w:rsid w:val="00F80CFA"/>
    <w:rsid w:val="00F81506"/>
    <w:rsid w:val="00F81F19"/>
    <w:rsid w:val="00F827F4"/>
    <w:rsid w:val="00F83414"/>
    <w:rsid w:val="00F836B1"/>
    <w:rsid w:val="00F83AEF"/>
    <w:rsid w:val="00F840F6"/>
    <w:rsid w:val="00F84305"/>
    <w:rsid w:val="00F84359"/>
    <w:rsid w:val="00F84405"/>
    <w:rsid w:val="00F84459"/>
    <w:rsid w:val="00F84DBF"/>
    <w:rsid w:val="00F85A24"/>
    <w:rsid w:val="00F85BB7"/>
    <w:rsid w:val="00F85D02"/>
    <w:rsid w:val="00F868D8"/>
    <w:rsid w:val="00F86AEF"/>
    <w:rsid w:val="00F86C59"/>
    <w:rsid w:val="00F901A2"/>
    <w:rsid w:val="00F9040A"/>
    <w:rsid w:val="00F90429"/>
    <w:rsid w:val="00F91446"/>
    <w:rsid w:val="00F92692"/>
    <w:rsid w:val="00F935F3"/>
    <w:rsid w:val="00F93943"/>
    <w:rsid w:val="00F93A75"/>
    <w:rsid w:val="00F94790"/>
    <w:rsid w:val="00F94E01"/>
    <w:rsid w:val="00F950FE"/>
    <w:rsid w:val="00F95748"/>
    <w:rsid w:val="00F95885"/>
    <w:rsid w:val="00F958CA"/>
    <w:rsid w:val="00F958EE"/>
    <w:rsid w:val="00F9677C"/>
    <w:rsid w:val="00F96D52"/>
    <w:rsid w:val="00F975DA"/>
    <w:rsid w:val="00F97C84"/>
    <w:rsid w:val="00FA0A2F"/>
    <w:rsid w:val="00FA0D58"/>
    <w:rsid w:val="00FA10E5"/>
    <w:rsid w:val="00FA1107"/>
    <w:rsid w:val="00FA13C0"/>
    <w:rsid w:val="00FA1800"/>
    <w:rsid w:val="00FA183E"/>
    <w:rsid w:val="00FA2DEF"/>
    <w:rsid w:val="00FA40CE"/>
    <w:rsid w:val="00FA46B2"/>
    <w:rsid w:val="00FA5088"/>
    <w:rsid w:val="00FA5318"/>
    <w:rsid w:val="00FA5437"/>
    <w:rsid w:val="00FA5BFE"/>
    <w:rsid w:val="00FA5F7F"/>
    <w:rsid w:val="00FA6536"/>
    <w:rsid w:val="00FA65C6"/>
    <w:rsid w:val="00FA7FB1"/>
    <w:rsid w:val="00FB0109"/>
    <w:rsid w:val="00FB088E"/>
    <w:rsid w:val="00FB090F"/>
    <w:rsid w:val="00FB0CAA"/>
    <w:rsid w:val="00FB0D4E"/>
    <w:rsid w:val="00FB2534"/>
    <w:rsid w:val="00FB2884"/>
    <w:rsid w:val="00FB2936"/>
    <w:rsid w:val="00FB2E9A"/>
    <w:rsid w:val="00FB2F44"/>
    <w:rsid w:val="00FB306E"/>
    <w:rsid w:val="00FB3CAE"/>
    <w:rsid w:val="00FB3E37"/>
    <w:rsid w:val="00FB46EC"/>
    <w:rsid w:val="00FB4709"/>
    <w:rsid w:val="00FB4845"/>
    <w:rsid w:val="00FB4D2C"/>
    <w:rsid w:val="00FB5AA6"/>
    <w:rsid w:val="00FB6151"/>
    <w:rsid w:val="00FB62FF"/>
    <w:rsid w:val="00FB6B43"/>
    <w:rsid w:val="00FB7192"/>
    <w:rsid w:val="00FB763B"/>
    <w:rsid w:val="00FB7F7D"/>
    <w:rsid w:val="00FC005F"/>
    <w:rsid w:val="00FC0C39"/>
    <w:rsid w:val="00FC0FE1"/>
    <w:rsid w:val="00FC1285"/>
    <w:rsid w:val="00FC15CF"/>
    <w:rsid w:val="00FC1C3E"/>
    <w:rsid w:val="00FC1F2A"/>
    <w:rsid w:val="00FC1F2D"/>
    <w:rsid w:val="00FC29FE"/>
    <w:rsid w:val="00FC2F51"/>
    <w:rsid w:val="00FC342B"/>
    <w:rsid w:val="00FC36EF"/>
    <w:rsid w:val="00FC3DB3"/>
    <w:rsid w:val="00FC411B"/>
    <w:rsid w:val="00FC45DC"/>
    <w:rsid w:val="00FC46F4"/>
    <w:rsid w:val="00FC49CB"/>
    <w:rsid w:val="00FC4A15"/>
    <w:rsid w:val="00FC4D85"/>
    <w:rsid w:val="00FC4DD5"/>
    <w:rsid w:val="00FC5857"/>
    <w:rsid w:val="00FC5F05"/>
    <w:rsid w:val="00FC6687"/>
    <w:rsid w:val="00FC6A07"/>
    <w:rsid w:val="00FC6CA8"/>
    <w:rsid w:val="00FC6D28"/>
    <w:rsid w:val="00FC6DD9"/>
    <w:rsid w:val="00FC75FB"/>
    <w:rsid w:val="00FC77D6"/>
    <w:rsid w:val="00FC79FA"/>
    <w:rsid w:val="00FC7C8C"/>
    <w:rsid w:val="00FD015E"/>
    <w:rsid w:val="00FD06B5"/>
    <w:rsid w:val="00FD08AF"/>
    <w:rsid w:val="00FD08D2"/>
    <w:rsid w:val="00FD118D"/>
    <w:rsid w:val="00FD160C"/>
    <w:rsid w:val="00FD1B8C"/>
    <w:rsid w:val="00FD2056"/>
    <w:rsid w:val="00FD2EAF"/>
    <w:rsid w:val="00FD332B"/>
    <w:rsid w:val="00FD374B"/>
    <w:rsid w:val="00FD3C39"/>
    <w:rsid w:val="00FD4742"/>
    <w:rsid w:val="00FD47C8"/>
    <w:rsid w:val="00FD481C"/>
    <w:rsid w:val="00FD4942"/>
    <w:rsid w:val="00FD4F7F"/>
    <w:rsid w:val="00FD5384"/>
    <w:rsid w:val="00FD57C4"/>
    <w:rsid w:val="00FD57F1"/>
    <w:rsid w:val="00FD5A7C"/>
    <w:rsid w:val="00FD5BDF"/>
    <w:rsid w:val="00FD62A4"/>
    <w:rsid w:val="00FD643A"/>
    <w:rsid w:val="00FD6AA6"/>
    <w:rsid w:val="00FD6B6C"/>
    <w:rsid w:val="00FD6E5F"/>
    <w:rsid w:val="00FD6EEB"/>
    <w:rsid w:val="00FD7310"/>
    <w:rsid w:val="00FD7F01"/>
    <w:rsid w:val="00FE029F"/>
    <w:rsid w:val="00FE066C"/>
    <w:rsid w:val="00FE0CD7"/>
    <w:rsid w:val="00FE0D94"/>
    <w:rsid w:val="00FE1206"/>
    <w:rsid w:val="00FE1659"/>
    <w:rsid w:val="00FE1693"/>
    <w:rsid w:val="00FE2025"/>
    <w:rsid w:val="00FE22A6"/>
    <w:rsid w:val="00FE2426"/>
    <w:rsid w:val="00FE2795"/>
    <w:rsid w:val="00FE2F95"/>
    <w:rsid w:val="00FE3D51"/>
    <w:rsid w:val="00FE4BAA"/>
    <w:rsid w:val="00FE4D6B"/>
    <w:rsid w:val="00FE50A4"/>
    <w:rsid w:val="00FE5309"/>
    <w:rsid w:val="00FE5EF5"/>
    <w:rsid w:val="00FE5F7C"/>
    <w:rsid w:val="00FE643D"/>
    <w:rsid w:val="00FE6531"/>
    <w:rsid w:val="00FE6CF8"/>
    <w:rsid w:val="00FE7361"/>
    <w:rsid w:val="00FE746F"/>
    <w:rsid w:val="00FE7CCE"/>
    <w:rsid w:val="00FF0360"/>
    <w:rsid w:val="00FF03E3"/>
    <w:rsid w:val="00FF0637"/>
    <w:rsid w:val="00FF28AC"/>
    <w:rsid w:val="00FF3EE2"/>
    <w:rsid w:val="00FF460E"/>
    <w:rsid w:val="00FF5958"/>
    <w:rsid w:val="00FF5A4B"/>
    <w:rsid w:val="00FF6A29"/>
    <w:rsid w:val="00FF73FC"/>
    <w:rsid w:val="00FF7E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16E40"/>
  <w15:chartTrackingRefBased/>
  <w15:docId w15:val="{55A22DB5-420F-4D8B-A2D8-2CE69195C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61F3"/>
  </w:style>
  <w:style w:type="paragraph" w:styleId="Nagwek1">
    <w:name w:val="heading 1"/>
    <w:basedOn w:val="Normalny"/>
    <w:next w:val="Normalny"/>
    <w:link w:val="Nagwek1Znak"/>
    <w:qFormat/>
    <w:rsid w:val="00457637"/>
    <w:pPr>
      <w:keepNext/>
      <w:numPr>
        <w:numId w:val="10"/>
      </w:numPr>
      <w:tabs>
        <w:tab w:val="clear" w:pos="847"/>
        <w:tab w:val="num" w:pos="432"/>
      </w:tabs>
      <w:suppressAutoHyphens/>
      <w:spacing w:before="240" w:after="60" w:line="240" w:lineRule="auto"/>
      <w:ind w:left="432" w:hanging="360"/>
      <w:outlineLvl w:val="0"/>
    </w:pPr>
    <w:rPr>
      <w:rFonts w:ascii="Cambria" w:eastAsia="Times New Roman" w:hAnsi="Cambria" w:cs="Times New Roman"/>
      <w:b/>
      <w:bCs/>
      <w:kern w:val="1"/>
      <w:sz w:val="32"/>
      <w:szCs w:val="32"/>
      <w:lang w:val="x-none" w:eastAsia="ar-SA"/>
    </w:rPr>
  </w:style>
  <w:style w:type="paragraph" w:styleId="Nagwek2">
    <w:name w:val="heading 2"/>
    <w:basedOn w:val="Normalny"/>
    <w:next w:val="Normalny"/>
    <w:link w:val="Nagwek2Znak"/>
    <w:qFormat/>
    <w:rsid w:val="00457637"/>
    <w:pPr>
      <w:keepNext/>
      <w:numPr>
        <w:ilvl w:val="1"/>
        <w:numId w:val="10"/>
      </w:numPr>
      <w:tabs>
        <w:tab w:val="clear" w:pos="991"/>
        <w:tab w:val="left" w:pos="576"/>
      </w:tabs>
      <w:suppressAutoHyphens/>
      <w:overflowPunct w:val="0"/>
      <w:autoSpaceDE w:val="0"/>
      <w:spacing w:after="0" w:line="240" w:lineRule="auto"/>
      <w:ind w:left="142" w:hanging="142"/>
      <w:textAlignment w:val="baseline"/>
      <w:outlineLvl w:val="1"/>
    </w:pPr>
    <w:rPr>
      <w:rFonts w:ascii="Times New Roman" w:eastAsia="Times New Roman" w:hAnsi="Times New Roman" w:cs="Times New Roman"/>
      <w:b/>
      <w:sz w:val="24"/>
      <w:szCs w:val="20"/>
      <w:u w:val="single"/>
      <w:lang w:val="x-none" w:eastAsia="ar-SA"/>
    </w:rPr>
  </w:style>
  <w:style w:type="paragraph" w:styleId="Nagwek3">
    <w:name w:val="heading 3"/>
    <w:basedOn w:val="Normalny"/>
    <w:next w:val="Normalny"/>
    <w:link w:val="Nagwek3Znak"/>
    <w:qFormat/>
    <w:rsid w:val="00457637"/>
    <w:pPr>
      <w:keepNext/>
      <w:numPr>
        <w:ilvl w:val="2"/>
        <w:numId w:val="10"/>
      </w:numPr>
      <w:tabs>
        <w:tab w:val="clear" w:pos="1135"/>
        <w:tab w:val="num" w:pos="720"/>
      </w:tabs>
      <w:spacing w:before="240" w:after="60" w:line="240" w:lineRule="auto"/>
      <w:ind w:left="720" w:hanging="180"/>
      <w:outlineLvl w:val="2"/>
    </w:pPr>
    <w:rPr>
      <w:rFonts w:ascii="Arial" w:eastAsia="Times New Roman" w:hAnsi="Arial" w:cs="Times New Roman"/>
      <w:b/>
      <w:bCs/>
      <w:sz w:val="26"/>
      <w:szCs w:val="26"/>
      <w:lang w:val="x-none" w:eastAsia="ar-SA"/>
    </w:rPr>
  </w:style>
  <w:style w:type="paragraph" w:styleId="Nagwek4">
    <w:name w:val="heading 4"/>
    <w:basedOn w:val="Normalny"/>
    <w:next w:val="Normalny"/>
    <w:link w:val="Nagwek4Znak"/>
    <w:qFormat/>
    <w:rsid w:val="00457637"/>
    <w:pPr>
      <w:keepNext/>
      <w:numPr>
        <w:ilvl w:val="3"/>
        <w:numId w:val="10"/>
      </w:numPr>
      <w:tabs>
        <w:tab w:val="clear" w:pos="1279"/>
        <w:tab w:val="num" w:pos="864"/>
      </w:tabs>
      <w:suppressAutoHyphens/>
      <w:spacing w:before="240" w:after="60" w:line="240" w:lineRule="auto"/>
      <w:ind w:left="864" w:hanging="360"/>
      <w:outlineLvl w:val="3"/>
    </w:pPr>
    <w:rPr>
      <w:rFonts w:ascii="Calibri" w:eastAsia="Times New Roman" w:hAnsi="Calibri" w:cs="Times New Roman"/>
      <w:b/>
      <w:bCs/>
      <w:sz w:val="28"/>
      <w:szCs w:val="28"/>
      <w:lang w:val="x-none" w:eastAsia="ar-SA"/>
    </w:rPr>
  </w:style>
  <w:style w:type="paragraph" w:styleId="Nagwek5">
    <w:name w:val="heading 5"/>
    <w:basedOn w:val="Normalny"/>
    <w:next w:val="Normalny"/>
    <w:link w:val="Nagwek5Znak1"/>
    <w:qFormat/>
    <w:rsid w:val="001D18ED"/>
    <w:pPr>
      <w:numPr>
        <w:ilvl w:val="4"/>
        <w:numId w:val="10"/>
      </w:numPr>
      <w:suppressAutoHyphens/>
      <w:spacing w:before="240" w:after="60" w:line="240" w:lineRule="auto"/>
      <w:outlineLvl w:val="4"/>
    </w:pPr>
    <w:rPr>
      <w:rFonts w:ascii="Calibri" w:eastAsia="Times New Roman" w:hAnsi="Calibri" w:cs="Times New Roman"/>
      <w:b/>
      <w:bCs/>
      <w:i/>
      <w:iCs/>
      <w:sz w:val="26"/>
      <w:szCs w:val="26"/>
      <w:lang w:val="x-none"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461F3"/>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59"/>
    <w:rsid w:val="00EC2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rsid w:val="00C461F3"/>
    <w:rPr>
      <w:color w:val="0563C1" w:themeColor="hyperlink"/>
      <w:u w:val="single"/>
    </w:rPr>
  </w:style>
  <w:style w:type="paragraph" w:styleId="Akapitzlist">
    <w:name w:val="List Paragraph"/>
    <w:aliases w:val="Normal,Akapit z listą3,List Paragraph,Normal2,Akapit z listą1,Akapit z listą31,Akapit z listą11,CW_Lista,Akapit z numeracją,Akapit z listą kropka,Numerowanie,Wyliczanie,lista punktowana,L1,Akapit z listą5,normalny tekst,BulletC,sw tekst"/>
    <w:basedOn w:val="Normalny"/>
    <w:link w:val="AkapitzlistZnak"/>
    <w:uiPriority w:val="34"/>
    <w:qFormat/>
    <w:rsid w:val="001E0011"/>
    <w:pPr>
      <w:suppressAutoHyphens/>
      <w:spacing w:after="0" w:line="240" w:lineRule="auto"/>
      <w:ind w:left="720"/>
    </w:pPr>
    <w:rPr>
      <w:rFonts w:ascii="Times New Roman" w:eastAsia="Times New Roman" w:hAnsi="Times New Roman" w:cs="Times New Roman"/>
      <w:sz w:val="20"/>
      <w:szCs w:val="20"/>
      <w:lang w:val="x-none" w:eastAsia="ar-SA"/>
    </w:rPr>
  </w:style>
  <w:style w:type="character" w:customStyle="1" w:styleId="AkapitzlistZnak">
    <w:name w:val="Akapit z listą Znak"/>
    <w:aliases w:val="Normal Znak,Akapit z listą3 Znak,List Paragraph Znak,Normal2 Znak,Akapit z listą1 Znak,Akapit z listą31 Znak,Akapit z listą11 Znak,CW_Lista Znak,Akapit z numeracją Znak,Akapit z listą kropka Znak,Numerowanie Znak,Wyliczanie Znak"/>
    <w:link w:val="Akapitzlist"/>
    <w:uiPriority w:val="34"/>
    <w:qFormat/>
    <w:locked/>
    <w:rsid w:val="001E0011"/>
    <w:rPr>
      <w:rFonts w:ascii="Times New Roman" w:eastAsia="Times New Roman" w:hAnsi="Times New Roman" w:cs="Times New Roman"/>
      <w:sz w:val="20"/>
      <w:szCs w:val="20"/>
      <w:lang w:val="x-none" w:eastAsia="ar-SA"/>
    </w:rPr>
  </w:style>
  <w:style w:type="paragraph" w:styleId="Tekstprzypisudolnego">
    <w:name w:val="footnote text"/>
    <w:aliases w:val="Podrozdział,Tekst przypisu,Tekst przypisu dolnego Znak2,Tekst przypisu dolnego Znak1 Znak,Tekst przypisu dolnego Znak Znak Znak,Tekst przypisu dolnego Znak1 Znak Znak Znak3,Tekst przypisu dolnego Znak Znak Znak Znak2 Znak,Footnote"/>
    <w:basedOn w:val="Normalny"/>
    <w:link w:val="TekstprzypisudolnegoZnak"/>
    <w:uiPriority w:val="99"/>
    <w:unhideWhenUsed/>
    <w:rsid w:val="00C461F3"/>
    <w:pPr>
      <w:spacing w:after="0" w:line="240" w:lineRule="auto"/>
    </w:pPr>
    <w:rPr>
      <w:sz w:val="20"/>
      <w:szCs w:val="20"/>
    </w:rPr>
  </w:style>
  <w:style w:type="character" w:customStyle="1" w:styleId="TekstprzypisudolnegoZnak">
    <w:name w:val="Tekst przypisu dolnego Znak"/>
    <w:aliases w:val="Podrozdział Znak1,Tekst przypisu Znak1,Tekst przypisu dolnego Znak2 Znak1,Tekst przypisu dolnego Znak1 Znak Znak1,Tekst przypisu dolnego Znak Znak Znak Znak1,Tekst przypisu dolnego Znak1 Znak Znak Znak3 Znak1,Footnote Znak1"/>
    <w:basedOn w:val="Domylnaczcionkaakapitu"/>
    <w:link w:val="Tekstprzypisudolnego"/>
    <w:rsid w:val="00E7253F"/>
    <w:rPr>
      <w:sz w:val="20"/>
      <w:szCs w:val="20"/>
    </w:rPr>
  </w:style>
  <w:style w:type="character" w:styleId="Odwoanieprzypisudolnego">
    <w:name w:val="footnote reference"/>
    <w:basedOn w:val="Domylnaczcionkaakapitu"/>
    <w:uiPriority w:val="99"/>
    <w:unhideWhenUsed/>
    <w:rsid w:val="00C461F3"/>
    <w:rPr>
      <w:vertAlign w:val="superscript"/>
    </w:rPr>
  </w:style>
  <w:style w:type="paragraph" w:styleId="Tekstpodstawowy">
    <w:name w:val="Body Text"/>
    <w:basedOn w:val="Normalny"/>
    <w:link w:val="TekstpodstawowyZnak1"/>
    <w:uiPriority w:val="99"/>
    <w:rsid w:val="00E71BA6"/>
    <w:pPr>
      <w:suppressAutoHyphens/>
      <w:spacing w:after="120" w:line="240" w:lineRule="auto"/>
    </w:pPr>
    <w:rPr>
      <w:rFonts w:ascii="Times New Roman" w:eastAsia="Times New Roman" w:hAnsi="Times New Roman" w:cs="Calibri"/>
      <w:sz w:val="24"/>
      <w:szCs w:val="24"/>
      <w:lang w:val="x-none" w:eastAsia="ar-SA"/>
    </w:rPr>
  </w:style>
  <w:style w:type="character" w:customStyle="1" w:styleId="TekstpodstawowyZnak">
    <w:name w:val="Tekst podstawowy Znak"/>
    <w:basedOn w:val="Domylnaczcionkaakapitu"/>
    <w:rsid w:val="00C461F3"/>
  </w:style>
  <w:style w:type="character" w:customStyle="1" w:styleId="TekstpodstawowyZnak1">
    <w:name w:val="Tekst podstawowy Znak1"/>
    <w:link w:val="Tekstpodstawowy"/>
    <w:uiPriority w:val="99"/>
    <w:rsid w:val="00E71BA6"/>
    <w:rPr>
      <w:rFonts w:ascii="Times New Roman" w:eastAsia="Times New Roman" w:hAnsi="Times New Roman" w:cs="Calibri"/>
      <w:sz w:val="24"/>
      <w:szCs w:val="24"/>
      <w:lang w:val="x-none" w:eastAsia="ar-SA"/>
    </w:rPr>
  </w:style>
  <w:style w:type="character" w:customStyle="1" w:styleId="Nagwek1Znak">
    <w:name w:val="Nagłówek 1 Znak"/>
    <w:basedOn w:val="Domylnaczcionkaakapitu"/>
    <w:link w:val="Nagwek1"/>
    <w:rsid w:val="001D18ED"/>
    <w:rPr>
      <w:rFonts w:ascii="Cambria" w:eastAsia="Times New Roman" w:hAnsi="Cambria" w:cs="Times New Roman"/>
      <w:b/>
      <w:bCs/>
      <w:kern w:val="1"/>
      <w:sz w:val="32"/>
      <w:szCs w:val="32"/>
      <w:lang w:val="x-none" w:eastAsia="ar-SA"/>
    </w:rPr>
  </w:style>
  <w:style w:type="character" w:customStyle="1" w:styleId="Nagwek2Znak">
    <w:name w:val="Nagłówek 2 Znak"/>
    <w:basedOn w:val="Domylnaczcionkaakapitu"/>
    <w:link w:val="Nagwek2"/>
    <w:rsid w:val="001D18ED"/>
    <w:rPr>
      <w:rFonts w:ascii="Times New Roman" w:eastAsia="Times New Roman" w:hAnsi="Times New Roman" w:cs="Times New Roman"/>
      <w:b/>
      <w:sz w:val="24"/>
      <w:szCs w:val="20"/>
      <w:u w:val="single"/>
      <w:lang w:val="x-none" w:eastAsia="ar-SA"/>
    </w:rPr>
  </w:style>
  <w:style w:type="character" w:customStyle="1" w:styleId="Nagwek3Znak">
    <w:name w:val="Nagłówek 3 Znak"/>
    <w:basedOn w:val="Domylnaczcionkaakapitu"/>
    <w:link w:val="Nagwek3"/>
    <w:rsid w:val="001D18ED"/>
    <w:rPr>
      <w:rFonts w:ascii="Arial" w:eastAsia="Times New Roman" w:hAnsi="Arial" w:cs="Times New Roman"/>
      <w:b/>
      <w:bCs/>
      <w:sz w:val="26"/>
      <w:szCs w:val="26"/>
      <w:lang w:val="x-none" w:eastAsia="ar-SA"/>
    </w:rPr>
  </w:style>
  <w:style w:type="character" w:customStyle="1" w:styleId="Nagwek4Znak">
    <w:name w:val="Nagłówek 4 Znak"/>
    <w:basedOn w:val="Domylnaczcionkaakapitu"/>
    <w:link w:val="Nagwek4"/>
    <w:rsid w:val="001D18ED"/>
    <w:rPr>
      <w:rFonts w:ascii="Calibri" w:eastAsia="Times New Roman" w:hAnsi="Calibri" w:cs="Times New Roman"/>
      <w:b/>
      <w:bCs/>
      <w:sz w:val="28"/>
      <w:szCs w:val="28"/>
      <w:lang w:val="x-none" w:eastAsia="ar-SA"/>
    </w:rPr>
  </w:style>
  <w:style w:type="character" w:customStyle="1" w:styleId="Nagwek5Znak">
    <w:name w:val="Nagłówek 5 Znak"/>
    <w:basedOn w:val="Domylnaczcionkaakapitu"/>
    <w:rsid w:val="00C461F3"/>
    <w:rPr>
      <w:rFonts w:asciiTheme="majorHAnsi" w:eastAsiaTheme="majorEastAsia" w:hAnsiTheme="majorHAnsi" w:cstheme="majorBidi"/>
      <w:color w:val="2E74B5" w:themeColor="accent1" w:themeShade="BF"/>
    </w:rPr>
  </w:style>
  <w:style w:type="paragraph" w:styleId="Stopka">
    <w:name w:val="footer"/>
    <w:basedOn w:val="Normalny"/>
    <w:link w:val="StopkaZnak1"/>
    <w:uiPriority w:val="99"/>
    <w:rsid w:val="001D18ED"/>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StopkaZnak">
    <w:name w:val="Stopka Znak"/>
    <w:basedOn w:val="Domylnaczcionkaakapitu"/>
    <w:uiPriority w:val="99"/>
    <w:rsid w:val="00C461F3"/>
  </w:style>
  <w:style w:type="character" w:customStyle="1" w:styleId="StopkaZnak1">
    <w:name w:val="Stopka Znak1"/>
    <w:link w:val="Stopka"/>
    <w:rsid w:val="001D18ED"/>
    <w:rPr>
      <w:rFonts w:ascii="Times New Roman" w:eastAsia="Times New Roman" w:hAnsi="Times New Roman" w:cs="Times New Roman"/>
      <w:sz w:val="24"/>
      <w:szCs w:val="24"/>
      <w:lang w:val="x-none" w:eastAsia="ar-SA"/>
    </w:rPr>
  </w:style>
  <w:style w:type="paragraph" w:customStyle="1" w:styleId="Tekstpodstawowywcity23">
    <w:name w:val="Tekst podstawowy wcięty 23"/>
    <w:basedOn w:val="Normalny"/>
    <w:rsid w:val="001D18ED"/>
    <w:pPr>
      <w:suppressAutoHyphens/>
      <w:spacing w:after="0" w:line="240" w:lineRule="auto"/>
      <w:ind w:left="360" w:hanging="360"/>
      <w:jc w:val="both"/>
    </w:pPr>
    <w:rPr>
      <w:rFonts w:ascii="Times New Roman" w:eastAsia="Times New Roman" w:hAnsi="Times New Roman" w:cs="Calibri"/>
      <w:sz w:val="20"/>
      <w:szCs w:val="24"/>
      <w:lang w:eastAsia="ar-SA"/>
    </w:rPr>
  </w:style>
  <w:style w:type="paragraph" w:customStyle="1" w:styleId="Tekstpodstawowy31">
    <w:name w:val="Tekst podstawowy 31"/>
    <w:basedOn w:val="Normalny"/>
    <w:rsid w:val="001D18ED"/>
    <w:pPr>
      <w:suppressAutoHyphens/>
      <w:spacing w:after="120" w:line="240" w:lineRule="auto"/>
    </w:pPr>
    <w:rPr>
      <w:rFonts w:ascii="Times New Roman" w:eastAsia="Times New Roman" w:hAnsi="Times New Roman" w:cs="Calibri"/>
      <w:sz w:val="16"/>
      <w:szCs w:val="16"/>
      <w:lang w:eastAsia="ar-SA"/>
    </w:rPr>
  </w:style>
  <w:style w:type="character" w:customStyle="1" w:styleId="Nagwek5Znak1">
    <w:name w:val="Nagłówek 5 Znak1"/>
    <w:link w:val="Nagwek5"/>
    <w:rsid w:val="001D18ED"/>
    <w:rPr>
      <w:rFonts w:ascii="Calibri" w:eastAsia="Times New Roman" w:hAnsi="Calibri" w:cs="Times New Roman"/>
      <w:b/>
      <w:bCs/>
      <w:i/>
      <w:iCs/>
      <w:sz w:val="26"/>
      <w:szCs w:val="26"/>
      <w:lang w:val="x-none" w:eastAsia="ar-SA"/>
    </w:rPr>
  </w:style>
  <w:style w:type="character" w:customStyle="1" w:styleId="TekstprzypisudolnegoZnak1">
    <w:name w:val="Tekst przypisu dolnego Znak1"/>
    <w:aliases w:val="Podrozdział Znak,Tekst przypisu Znak,Tekst przypisu dolnego Znak2 Znak,Tekst przypisu dolnego Znak1 Znak Znak,Tekst przypisu dolnego Znak Znak Znak Znak,Tekst przypisu dolnego Znak1 Znak Znak Znak3 Znak,Footnote Znak"/>
    <w:rsid w:val="001D18ED"/>
    <w:rPr>
      <w:rFonts w:ascii="Times New Roman" w:eastAsia="Times New Roman" w:hAnsi="Times New Roman"/>
      <w:lang w:val="x-none" w:eastAsia="ar-SA"/>
    </w:rPr>
  </w:style>
  <w:style w:type="paragraph" w:customStyle="1" w:styleId="xl26">
    <w:name w:val="xl26"/>
    <w:basedOn w:val="Normalny"/>
    <w:rsid w:val="001D18ED"/>
    <w:pPr>
      <w:widowControl w:val="0"/>
      <w:pBdr>
        <w:left w:val="single" w:sz="4" w:space="0" w:color="000000"/>
        <w:bottom w:val="single" w:sz="4" w:space="0" w:color="000000"/>
        <w:right w:val="single" w:sz="4" w:space="0" w:color="000000"/>
      </w:pBdr>
      <w:suppressAutoHyphens/>
      <w:spacing w:before="280" w:after="280" w:line="240" w:lineRule="auto"/>
    </w:pPr>
    <w:rPr>
      <w:rFonts w:ascii="Times New Roman" w:eastAsia="Lucida Sans Unicode" w:hAnsi="Times New Roman" w:cs="Calibri"/>
      <w:kern w:val="1"/>
      <w:sz w:val="24"/>
      <w:szCs w:val="24"/>
      <w:lang w:eastAsia="ar-SA"/>
    </w:rPr>
  </w:style>
  <w:style w:type="character" w:styleId="Odwoaniedokomentarza">
    <w:name w:val="annotation reference"/>
    <w:basedOn w:val="Domylnaczcionkaakapitu"/>
    <w:unhideWhenUsed/>
    <w:rsid w:val="00754F64"/>
    <w:rPr>
      <w:sz w:val="16"/>
      <w:szCs w:val="16"/>
    </w:rPr>
  </w:style>
  <w:style w:type="paragraph" w:styleId="Tekstkomentarza">
    <w:name w:val="annotation text"/>
    <w:basedOn w:val="Normalny"/>
    <w:link w:val="TekstkomentarzaZnak"/>
    <w:unhideWhenUsed/>
    <w:rsid w:val="00754F64"/>
    <w:pPr>
      <w:spacing w:line="240" w:lineRule="auto"/>
    </w:pPr>
    <w:rPr>
      <w:sz w:val="20"/>
      <w:szCs w:val="20"/>
    </w:rPr>
  </w:style>
  <w:style w:type="character" w:customStyle="1" w:styleId="TekstkomentarzaZnak">
    <w:name w:val="Tekst komentarza Znak"/>
    <w:basedOn w:val="Domylnaczcionkaakapitu"/>
    <w:link w:val="Tekstkomentarza"/>
    <w:rsid w:val="00754F64"/>
    <w:rPr>
      <w:sz w:val="20"/>
      <w:szCs w:val="20"/>
    </w:rPr>
  </w:style>
  <w:style w:type="paragraph" w:styleId="Tematkomentarza">
    <w:name w:val="annotation subject"/>
    <w:basedOn w:val="Tekstkomentarza"/>
    <w:next w:val="Tekstkomentarza"/>
    <w:link w:val="TematkomentarzaZnak"/>
    <w:unhideWhenUsed/>
    <w:rsid w:val="00C461F3"/>
    <w:rPr>
      <w:b/>
      <w:bCs/>
    </w:rPr>
  </w:style>
  <w:style w:type="character" w:customStyle="1" w:styleId="TematkomentarzaZnak">
    <w:name w:val="Temat komentarza Znak"/>
    <w:basedOn w:val="TekstkomentarzaZnak"/>
    <w:link w:val="Tematkomentarza"/>
    <w:rsid w:val="00754F64"/>
    <w:rPr>
      <w:b/>
      <w:bCs/>
      <w:sz w:val="20"/>
      <w:szCs w:val="20"/>
    </w:rPr>
  </w:style>
  <w:style w:type="paragraph" w:styleId="Tekstdymka">
    <w:name w:val="Balloon Text"/>
    <w:basedOn w:val="Normalny"/>
    <w:link w:val="TekstdymkaZnak"/>
    <w:unhideWhenUsed/>
    <w:rsid w:val="00C461F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rsid w:val="00754F64"/>
    <w:rPr>
      <w:rFonts w:ascii="Segoe UI" w:hAnsi="Segoe UI" w:cs="Segoe UI"/>
      <w:sz w:val="18"/>
      <w:szCs w:val="18"/>
    </w:rPr>
  </w:style>
  <w:style w:type="numbering" w:customStyle="1" w:styleId="Bezlisty1">
    <w:name w:val="Bez listy1"/>
    <w:next w:val="Bezlisty"/>
    <w:uiPriority w:val="99"/>
    <w:semiHidden/>
    <w:unhideWhenUsed/>
    <w:rsid w:val="00C461F3"/>
  </w:style>
  <w:style w:type="character" w:customStyle="1" w:styleId="WW8Num2z0">
    <w:name w:val="WW8Num2z0"/>
    <w:rsid w:val="00C461F3"/>
    <w:rPr>
      <w:rFonts w:ascii="Calibri" w:eastAsia="Times New Roman" w:hAnsi="Calibri" w:cs="Times New Roman"/>
    </w:rPr>
  </w:style>
  <w:style w:type="character" w:customStyle="1" w:styleId="WW8Num7z0">
    <w:name w:val="WW8Num7z0"/>
    <w:rsid w:val="00C461F3"/>
    <w:rPr>
      <w:rFonts w:ascii="Wingdings" w:hAnsi="Wingdings"/>
    </w:rPr>
  </w:style>
  <w:style w:type="character" w:customStyle="1" w:styleId="WW8Num8z0">
    <w:name w:val="WW8Num8z0"/>
    <w:rsid w:val="00C461F3"/>
    <w:rPr>
      <w:rFonts w:ascii="Symbol" w:hAnsi="Symbol"/>
    </w:rPr>
  </w:style>
  <w:style w:type="character" w:customStyle="1" w:styleId="WW8Num12z1">
    <w:name w:val="WW8Num12z1"/>
    <w:rsid w:val="00C461F3"/>
    <w:rPr>
      <w:b/>
    </w:rPr>
  </w:style>
  <w:style w:type="character" w:customStyle="1" w:styleId="WW8Num13z1">
    <w:name w:val="WW8Num13z1"/>
    <w:rsid w:val="00C461F3"/>
    <w:rPr>
      <w:rFonts w:ascii="Calibri" w:eastAsia="Times New Roman" w:hAnsi="Calibri" w:cs="Times New Roman"/>
    </w:rPr>
  </w:style>
  <w:style w:type="character" w:customStyle="1" w:styleId="WW8Num17z0">
    <w:name w:val="WW8Num17z0"/>
    <w:rsid w:val="00C461F3"/>
    <w:rPr>
      <w:b w:val="0"/>
    </w:rPr>
  </w:style>
  <w:style w:type="character" w:customStyle="1" w:styleId="WW8Num23z0">
    <w:name w:val="WW8Num23z0"/>
    <w:rsid w:val="00C461F3"/>
    <w:rPr>
      <w:rFonts w:ascii="Calibri" w:hAnsi="Calibri"/>
      <w:b/>
    </w:rPr>
  </w:style>
  <w:style w:type="character" w:customStyle="1" w:styleId="WW8Num23z1">
    <w:name w:val="WW8Num23z1"/>
    <w:rsid w:val="00C461F3"/>
    <w:rPr>
      <w:b w:val="0"/>
      <w:i w:val="0"/>
    </w:rPr>
  </w:style>
  <w:style w:type="character" w:customStyle="1" w:styleId="WW8Num23z2">
    <w:name w:val="WW8Num23z2"/>
    <w:rsid w:val="00C461F3"/>
    <w:rPr>
      <w:rFonts w:ascii="Times New Roman" w:hAnsi="Times New Roman"/>
    </w:rPr>
  </w:style>
  <w:style w:type="character" w:customStyle="1" w:styleId="WW8Num23z3">
    <w:name w:val="WW8Num23z3"/>
    <w:rsid w:val="00C461F3"/>
    <w:rPr>
      <w:rFonts w:ascii="Calibri" w:eastAsia="Times New Roman" w:hAnsi="Calibri" w:cs="TimesNewRomanPSMT"/>
    </w:rPr>
  </w:style>
  <w:style w:type="character" w:customStyle="1" w:styleId="WW8Num23z4">
    <w:name w:val="WW8Num23z4"/>
    <w:rsid w:val="00C461F3"/>
    <w:rPr>
      <w:b/>
    </w:rPr>
  </w:style>
  <w:style w:type="character" w:customStyle="1" w:styleId="WW8Num25z0">
    <w:name w:val="WW8Num25z0"/>
    <w:rsid w:val="00C461F3"/>
    <w:rPr>
      <w:b w:val="0"/>
    </w:rPr>
  </w:style>
  <w:style w:type="character" w:customStyle="1" w:styleId="WW8Num39z0">
    <w:name w:val="WW8Num39z0"/>
    <w:rsid w:val="00C461F3"/>
    <w:rPr>
      <w:b/>
    </w:rPr>
  </w:style>
  <w:style w:type="character" w:customStyle="1" w:styleId="WW8Num42z0">
    <w:name w:val="WW8Num42z0"/>
    <w:rsid w:val="00C461F3"/>
    <w:rPr>
      <w:rFonts w:ascii="Symbol" w:hAnsi="Symbol"/>
    </w:rPr>
  </w:style>
  <w:style w:type="character" w:customStyle="1" w:styleId="WW8Num42z2">
    <w:name w:val="WW8Num42z2"/>
    <w:rsid w:val="00C461F3"/>
    <w:rPr>
      <w:rFonts w:ascii="Wingdings" w:hAnsi="Wingdings"/>
    </w:rPr>
  </w:style>
  <w:style w:type="character" w:customStyle="1" w:styleId="WW8Num42z4">
    <w:name w:val="WW8Num42z4"/>
    <w:rsid w:val="00C461F3"/>
    <w:rPr>
      <w:rFonts w:ascii="Courier New" w:hAnsi="Courier New" w:cs="Lucida Sans Unicode"/>
    </w:rPr>
  </w:style>
  <w:style w:type="character" w:customStyle="1" w:styleId="WW8Num44z0">
    <w:name w:val="WW8Num44z0"/>
    <w:rsid w:val="00C461F3"/>
    <w:rPr>
      <w:b w:val="0"/>
    </w:rPr>
  </w:style>
  <w:style w:type="character" w:customStyle="1" w:styleId="WW8Num45z0">
    <w:name w:val="WW8Num45z0"/>
    <w:rsid w:val="00C461F3"/>
    <w:rPr>
      <w:rFonts w:ascii="Symbol" w:hAnsi="Symbol"/>
      <w:color w:val="auto"/>
    </w:rPr>
  </w:style>
  <w:style w:type="character" w:customStyle="1" w:styleId="WW8Num46z1">
    <w:name w:val="WW8Num46z1"/>
    <w:rsid w:val="00C461F3"/>
    <w:rPr>
      <w:b w:val="0"/>
    </w:rPr>
  </w:style>
  <w:style w:type="character" w:customStyle="1" w:styleId="WW8Num51z1">
    <w:name w:val="WW8Num51z1"/>
    <w:rsid w:val="00C461F3"/>
    <w:rPr>
      <w:rFonts w:ascii="Times New Roman" w:hAnsi="Times New Roman"/>
    </w:rPr>
  </w:style>
  <w:style w:type="character" w:customStyle="1" w:styleId="WW8Num55z0">
    <w:name w:val="WW8Num55z0"/>
    <w:rsid w:val="00C461F3"/>
    <w:rPr>
      <w:b/>
    </w:rPr>
  </w:style>
  <w:style w:type="character" w:customStyle="1" w:styleId="WW8Num57z1">
    <w:name w:val="WW8Num57z1"/>
    <w:rsid w:val="00C461F3"/>
    <w:rPr>
      <w:b w:val="0"/>
    </w:rPr>
  </w:style>
  <w:style w:type="character" w:customStyle="1" w:styleId="WW8Num61z0">
    <w:name w:val="WW8Num61z0"/>
    <w:rsid w:val="00C461F3"/>
    <w:rPr>
      <w:b w:val="0"/>
      <w:i w:val="0"/>
    </w:rPr>
  </w:style>
  <w:style w:type="character" w:customStyle="1" w:styleId="WW8Num62z0">
    <w:name w:val="WW8Num62z0"/>
    <w:rsid w:val="00C461F3"/>
    <w:rPr>
      <w:b w:val="0"/>
      <w:i w:val="0"/>
    </w:rPr>
  </w:style>
  <w:style w:type="character" w:customStyle="1" w:styleId="WW8Num64z0">
    <w:name w:val="WW8Num64z0"/>
    <w:rsid w:val="00C461F3"/>
    <w:rPr>
      <w:rFonts w:cs="Calibri"/>
    </w:rPr>
  </w:style>
  <w:style w:type="character" w:customStyle="1" w:styleId="WW8Num65z0">
    <w:name w:val="WW8Num65z0"/>
    <w:rsid w:val="00C461F3"/>
    <w:rPr>
      <w:rFonts w:ascii="Calibri" w:hAnsi="Calibri"/>
    </w:rPr>
  </w:style>
  <w:style w:type="character" w:customStyle="1" w:styleId="WW8Num65z1">
    <w:name w:val="WW8Num65z1"/>
    <w:rsid w:val="00C461F3"/>
    <w:rPr>
      <w:b w:val="0"/>
      <w:i w:val="0"/>
    </w:rPr>
  </w:style>
  <w:style w:type="character" w:customStyle="1" w:styleId="WW8Num65z2">
    <w:name w:val="WW8Num65z2"/>
    <w:rsid w:val="00C461F3"/>
    <w:rPr>
      <w:rFonts w:ascii="Times New Roman" w:hAnsi="Times New Roman"/>
    </w:rPr>
  </w:style>
  <w:style w:type="character" w:customStyle="1" w:styleId="WW8Num65z3">
    <w:name w:val="WW8Num65z3"/>
    <w:rsid w:val="00C461F3"/>
    <w:rPr>
      <w:rFonts w:ascii="Calibri" w:eastAsia="Times New Roman" w:hAnsi="Calibri" w:cs="TimesNewRomanPSMT"/>
    </w:rPr>
  </w:style>
  <w:style w:type="character" w:customStyle="1" w:styleId="WW8Num65z4">
    <w:name w:val="WW8Num65z4"/>
    <w:rsid w:val="00C461F3"/>
    <w:rPr>
      <w:b w:val="0"/>
    </w:rPr>
  </w:style>
  <w:style w:type="character" w:customStyle="1" w:styleId="WW8Num66z0">
    <w:name w:val="WW8Num66z0"/>
    <w:rsid w:val="00C461F3"/>
    <w:rPr>
      <w:rFonts w:ascii="Calibri" w:eastAsia="Times New Roman" w:hAnsi="Calibri" w:cs="Times New Roman"/>
    </w:rPr>
  </w:style>
  <w:style w:type="character" w:customStyle="1" w:styleId="WW8Num68z0">
    <w:name w:val="WW8Num68z0"/>
    <w:rsid w:val="00C461F3"/>
    <w:rPr>
      <w:rFonts w:ascii="Calibri" w:hAnsi="Calibri"/>
    </w:rPr>
  </w:style>
  <w:style w:type="character" w:customStyle="1" w:styleId="WW8Num68z1">
    <w:name w:val="WW8Num68z1"/>
    <w:rsid w:val="00C461F3"/>
    <w:rPr>
      <w:b w:val="0"/>
      <w:i w:val="0"/>
    </w:rPr>
  </w:style>
  <w:style w:type="character" w:customStyle="1" w:styleId="WW8Num68z2">
    <w:name w:val="WW8Num68z2"/>
    <w:rsid w:val="00C461F3"/>
    <w:rPr>
      <w:rFonts w:ascii="Times New Roman" w:hAnsi="Times New Roman"/>
    </w:rPr>
  </w:style>
  <w:style w:type="character" w:customStyle="1" w:styleId="WW8Num68z3">
    <w:name w:val="WW8Num68z3"/>
    <w:rsid w:val="00C461F3"/>
    <w:rPr>
      <w:rFonts w:ascii="Calibri" w:eastAsia="Times New Roman" w:hAnsi="Calibri" w:cs="TimesNewRomanPSMT"/>
    </w:rPr>
  </w:style>
  <w:style w:type="character" w:customStyle="1" w:styleId="WW8Num68z4">
    <w:name w:val="WW8Num68z4"/>
    <w:rsid w:val="00C461F3"/>
    <w:rPr>
      <w:b w:val="0"/>
    </w:rPr>
  </w:style>
  <w:style w:type="character" w:customStyle="1" w:styleId="WW8Num69z1">
    <w:name w:val="WW8Num69z1"/>
    <w:rsid w:val="00C461F3"/>
    <w:rPr>
      <w:rFonts w:ascii="Times New Roman" w:hAnsi="Times New Roman"/>
    </w:rPr>
  </w:style>
  <w:style w:type="character" w:customStyle="1" w:styleId="WW8Num70z1">
    <w:name w:val="WW8Num70z1"/>
    <w:rsid w:val="00C461F3"/>
    <w:rPr>
      <w:rFonts w:ascii="Times New Roman" w:hAnsi="Times New Roman"/>
    </w:rPr>
  </w:style>
  <w:style w:type="character" w:customStyle="1" w:styleId="WW8Num71z0">
    <w:name w:val="WW8Num71z0"/>
    <w:rsid w:val="00C461F3"/>
    <w:rPr>
      <w:b w:val="0"/>
    </w:rPr>
  </w:style>
  <w:style w:type="character" w:customStyle="1" w:styleId="Domylnaczcionkaakapitu1">
    <w:name w:val="Domyślna czcionka akapitu1"/>
    <w:rsid w:val="00C461F3"/>
  </w:style>
  <w:style w:type="character" w:customStyle="1" w:styleId="NagwekZnak">
    <w:name w:val="Nagłówek Znak"/>
    <w:aliases w:val="Nagłówek strony 1 Znak"/>
    <w:uiPriority w:val="99"/>
    <w:rsid w:val="00C461F3"/>
    <w:rPr>
      <w:rFonts w:ascii="Times New Roman" w:eastAsia="Times New Roman" w:hAnsi="Times New Roman" w:cs="Times New Roman"/>
      <w:sz w:val="24"/>
      <w:szCs w:val="24"/>
    </w:rPr>
  </w:style>
  <w:style w:type="character" w:customStyle="1" w:styleId="BezodstpwZnak">
    <w:name w:val="Bez odstępów Znak"/>
    <w:link w:val="Bezodstpw"/>
    <w:uiPriority w:val="1"/>
    <w:rsid w:val="00C461F3"/>
    <w:rPr>
      <w:lang w:eastAsia="ar-SA"/>
    </w:rPr>
  </w:style>
  <w:style w:type="character" w:customStyle="1" w:styleId="PodtytuZnak">
    <w:name w:val="Podtytuł Znak"/>
    <w:aliases w:val="Nagłowek2 Znak"/>
    <w:rsid w:val="00C461F3"/>
    <w:rPr>
      <w:rFonts w:ascii="Arial" w:eastAsia="Times New Roman" w:hAnsi="Arial" w:cs="Arial"/>
      <w:sz w:val="24"/>
      <w:szCs w:val="24"/>
    </w:rPr>
  </w:style>
  <w:style w:type="character" w:customStyle="1" w:styleId="Tekstpodstawowy2Znak">
    <w:name w:val="Tekst podstawowy 2 Znak"/>
    <w:rsid w:val="00C461F3"/>
    <w:rPr>
      <w:rFonts w:ascii="Times New Roman" w:eastAsia="Times New Roman" w:hAnsi="Times New Roman"/>
      <w:sz w:val="24"/>
      <w:szCs w:val="24"/>
    </w:rPr>
  </w:style>
  <w:style w:type="character" w:customStyle="1" w:styleId="Tekstpodstawowy3Znak">
    <w:name w:val="Tekst podstawowy 3 Znak"/>
    <w:rsid w:val="00C461F3"/>
    <w:rPr>
      <w:rFonts w:ascii="Times New Roman" w:eastAsia="Times New Roman" w:hAnsi="Times New Roman"/>
      <w:sz w:val="16"/>
      <w:szCs w:val="16"/>
    </w:rPr>
  </w:style>
  <w:style w:type="character" w:customStyle="1" w:styleId="Odwoaniedokomentarza1">
    <w:name w:val="Odwołanie do komentarza1"/>
    <w:rsid w:val="00C461F3"/>
    <w:rPr>
      <w:sz w:val="16"/>
      <w:szCs w:val="16"/>
    </w:rPr>
  </w:style>
  <w:style w:type="character" w:customStyle="1" w:styleId="Tekstpodstawowywcity3Znak">
    <w:name w:val="Tekst podstawowy wcięty 3 Znak"/>
    <w:rsid w:val="00C461F3"/>
    <w:rPr>
      <w:rFonts w:ascii="Times New Roman" w:eastAsia="Times New Roman" w:hAnsi="Times New Roman"/>
      <w:sz w:val="16"/>
      <w:szCs w:val="16"/>
    </w:rPr>
  </w:style>
  <w:style w:type="character" w:customStyle="1" w:styleId="TekstkomentarzaZnak1">
    <w:name w:val="Tekst komentarza Znak1"/>
    <w:uiPriority w:val="99"/>
    <w:rsid w:val="00C461F3"/>
    <w:rPr>
      <w:rFonts w:cs="Calibri"/>
    </w:rPr>
  </w:style>
  <w:style w:type="character" w:customStyle="1" w:styleId="Znakiprzypiswkocowych">
    <w:name w:val="Znaki przypisów końcowych"/>
    <w:rsid w:val="00C461F3"/>
    <w:rPr>
      <w:vertAlign w:val="superscript"/>
    </w:rPr>
  </w:style>
  <w:style w:type="character" w:styleId="UyteHipercze">
    <w:name w:val="FollowedHyperlink"/>
    <w:rsid w:val="00C461F3"/>
    <w:rPr>
      <w:color w:val="800080"/>
      <w:u w:val="single"/>
    </w:rPr>
  </w:style>
  <w:style w:type="character" w:customStyle="1" w:styleId="WW8Num2z4">
    <w:name w:val="WW8Num2z4"/>
    <w:rsid w:val="00C461F3"/>
    <w:rPr>
      <w:rFonts w:ascii="Courier New" w:hAnsi="Courier New" w:cs="Lucida Sans Unicode"/>
    </w:rPr>
  </w:style>
  <w:style w:type="character" w:customStyle="1" w:styleId="Tekstpodstawowywcity3Znak1">
    <w:name w:val="Tekst podstawowy wcięty 3 Znak1"/>
    <w:rsid w:val="00C461F3"/>
    <w:rPr>
      <w:rFonts w:ascii="Times New Roman" w:eastAsia="Times New Roman" w:hAnsi="Times New Roman"/>
      <w:sz w:val="16"/>
      <w:szCs w:val="16"/>
    </w:rPr>
  </w:style>
  <w:style w:type="paragraph" w:customStyle="1" w:styleId="Nagwek10">
    <w:name w:val="Nagłówek1"/>
    <w:basedOn w:val="Normalny"/>
    <w:next w:val="Tekstpodstawowy"/>
    <w:rsid w:val="00C461F3"/>
    <w:pPr>
      <w:keepNext/>
      <w:suppressAutoHyphens/>
      <w:spacing w:before="240" w:after="120" w:line="240" w:lineRule="auto"/>
    </w:pPr>
    <w:rPr>
      <w:rFonts w:ascii="Arial" w:eastAsia="Lucida Sans Unicode" w:hAnsi="Arial" w:cs="SimSun"/>
      <w:sz w:val="28"/>
      <w:szCs w:val="28"/>
      <w:lang w:eastAsia="ar-SA"/>
    </w:rPr>
  </w:style>
  <w:style w:type="paragraph" w:styleId="Lista">
    <w:name w:val="List"/>
    <w:basedOn w:val="Tekstpodstawowy"/>
    <w:rsid w:val="00C461F3"/>
    <w:rPr>
      <w:rFonts w:cs="SimSun"/>
    </w:rPr>
  </w:style>
  <w:style w:type="paragraph" w:customStyle="1" w:styleId="Podpis1">
    <w:name w:val="Podpis1"/>
    <w:basedOn w:val="Normalny"/>
    <w:rsid w:val="00C461F3"/>
    <w:pPr>
      <w:suppressLineNumbers/>
      <w:suppressAutoHyphens/>
      <w:spacing w:before="120" w:after="120" w:line="240" w:lineRule="auto"/>
    </w:pPr>
    <w:rPr>
      <w:rFonts w:ascii="Times New Roman" w:eastAsia="Times New Roman" w:hAnsi="Times New Roman" w:cs="SimSun"/>
      <w:i/>
      <w:iCs/>
      <w:sz w:val="24"/>
      <w:szCs w:val="24"/>
      <w:lang w:eastAsia="ar-SA"/>
    </w:rPr>
  </w:style>
  <w:style w:type="paragraph" w:customStyle="1" w:styleId="Indeks">
    <w:name w:val="Indeks"/>
    <w:basedOn w:val="Normalny"/>
    <w:rsid w:val="00C461F3"/>
    <w:pPr>
      <w:suppressLineNumbers/>
      <w:suppressAutoHyphens/>
      <w:spacing w:after="0" w:line="240" w:lineRule="auto"/>
    </w:pPr>
    <w:rPr>
      <w:rFonts w:ascii="Times New Roman" w:eastAsia="Times New Roman" w:hAnsi="Times New Roman" w:cs="SimSun"/>
      <w:sz w:val="24"/>
      <w:szCs w:val="24"/>
      <w:lang w:eastAsia="ar-SA"/>
    </w:rPr>
  </w:style>
  <w:style w:type="paragraph" w:customStyle="1" w:styleId="Style12">
    <w:name w:val="Style 12"/>
    <w:basedOn w:val="Normalny"/>
    <w:rsid w:val="00C461F3"/>
    <w:pPr>
      <w:widowControl w:val="0"/>
      <w:suppressAutoHyphens/>
      <w:autoSpaceDE w:val="0"/>
      <w:spacing w:after="0" w:line="240" w:lineRule="auto"/>
      <w:jc w:val="both"/>
    </w:pPr>
    <w:rPr>
      <w:rFonts w:ascii="Arial" w:eastAsia="SimSun" w:hAnsi="Arial" w:cs="Calibri"/>
      <w:szCs w:val="24"/>
      <w:lang w:eastAsia="ar-SA"/>
    </w:rPr>
  </w:style>
  <w:style w:type="paragraph" w:styleId="Nagwek">
    <w:name w:val="header"/>
    <w:aliases w:val="Nagłówek strony 1"/>
    <w:basedOn w:val="Normalny"/>
    <w:link w:val="NagwekZnak1"/>
    <w:uiPriority w:val="99"/>
    <w:rsid w:val="00C461F3"/>
    <w:pPr>
      <w:tabs>
        <w:tab w:val="center" w:pos="4536"/>
        <w:tab w:val="right" w:pos="9072"/>
      </w:tabs>
      <w:suppressAutoHyphens/>
      <w:spacing w:after="0" w:line="240" w:lineRule="auto"/>
    </w:pPr>
    <w:rPr>
      <w:rFonts w:ascii="Times New Roman" w:eastAsia="Times New Roman" w:hAnsi="Times New Roman" w:cs="Times New Roman"/>
      <w:sz w:val="24"/>
      <w:szCs w:val="24"/>
      <w:lang w:val="x-none" w:eastAsia="ar-SA"/>
    </w:rPr>
  </w:style>
  <w:style w:type="character" w:customStyle="1" w:styleId="NagwekZnak1">
    <w:name w:val="Nagłówek Znak1"/>
    <w:aliases w:val="Nagłówek strony 1 Znak1"/>
    <w:basedOn w:val="Domylnaczcionkaakapitu"/>
    <w:link w:val="Nagwek"/>
    <w:rsid w:val="00C461F3"/>
    <w:rPr>
      <w:rFonts w:ascii="Times New Roman" w:eastAsia="Times New Roman" w:hAnsi="Times New Roman" w:cs="Times New Roman"/>
      <w:sz w:val="24"/>
      <w:szCs w:val="24"/>
      <w:lang w:val="x-none" w:eastAsia="ar-SA"/>
    </w:rPr>
  </w:style>
  <w:style w:type="character" w:customStyle="1" w:styleId="TekstdymkaZnak1">
    <w:name w:val="Tekst dymka Znak1"/>
    <w:rsid w:val="00C461F3"/>
    <w:rPr>
      <w:rFonts w:ascii="Tahoma" w:eastAsia="Times New Roman" w:hAnsi="Tahoma" w:cs="Calibri"/>
      <w:sz w:val="16"/>
      <w:szCs w:val="16"/>
      <w:lang w:val="x-none" w:eastAsia="ar-SA"/>
    </w:rPr>
  </w:style>
  <w:style w:type="paragraph" w:styleId="Bezodstpw">
    <w:name w:val="No Spacing"/>
    <w:link w:val="BezodstpwZnak"/>
    <w:uiPriority w:val="1"/>
    <w:qFormat/>
    <w:rsid w:val="00C461F3"/>
    <w:pPr>
      <w:suppressAutoHyphens/>
      <w:spacing w:after="0" w:line="240" w:lineRule="auto"/>
    </w:pPr>
    <w:rPr>
      <w:lang w:eastAsia="ar-SA"/>
    </w:rPr>
  </w:style>
  <w:style w:type="paragraph" w:styleId="Podtytu">
    <w:name w:val="Subtitle"/>
    <w:aliases w:val="Nagłowek2"/>
    <w:basedOn w:val="Normalny"/>
    <w:next w:val="Tekstpodstawowy"/>
    <w:link w:val="PodtytuZnak1"/>
    <w:qFormat/>
    <w:rsid w:val="00C461F3"/>
    <w:pPr>
      <w:widowControl w:val="0"/>
      <w:suppressAutoHyphens/>
      <w:snapToGrid w:val="0"/>
      <w:spacing w:after="60" w:line="240" w:lineRule="auto"/>
      <w:jc w:val="center"/>
    </w:pPr>
    <w:rPr>
      <w:rFonts w:ascii="Arial" w:eastAsia="Times New Roman" w:hAnsi="Arial" w:cs="Calibri"/>
      <w:sz w:val="24"/>
      <w:szCs w:val="24"/>
      <w:lang w:val="x-none" w:eastAsia="ar-SA"/>
    </w:rPr>
  </w:style>
  <w:style w:type="character" w:customStyle="1" w:styleId="PodtytuZnak1">
    <w:name w:val="Podtytuł Znak1"/>
    <w:aliases w:val="Nagłowek2 Znak1"/>
    <w:basedOn w:val="Domylnaczcionkaakapitu"/>
    <w:link w:val="Podtytu"/>
    <w:rsid w:val="00C461F3"/>
    <w:rPr>
      <w:rFonts w:ascii="Arial" w:eastAsia="Times New Roman" w:hAnsi="Arial" w:cs="Calibri"/>
      <w:sz w:val="24"/>
      <w:szCs w:val="24"/>
      <w:lang w:val="x-none" w:eastAsia="ar-SA"/>
    </w:rPr>
  </w:style>
  <w:style w:type="paragraph" w:customStyle="1" w:styleId="standard">
    <w:name w:val="standard"/>
    <w:basedOn w:val="Normalny"/>
    <w:rsid w:val="00C461F3"/>
    <w:pPr>
      <w:suppressAutoHyphens/>
      <w:spacing w:before="280" w:after="280" w:line="240" w:lineRule="auto"/>
    </w:pPr>
    <w:rPr>
      <w:rFonts w:ascii="Times New Roman" w:eastAsia="Times New Roman" w:hAnsi="Times New Roman" w:cs="Calibri"/>
      <w:sz w:val="24"/>
      <w:szCs w:val="24"/>
      <w:lang w:eastAsia="ar-SA"/>
    </w:rPr>
  </w:style>
  <w:style w:type="paragraph" w:customStyle="1" w:styleId="Standard0">
    <w:name w:val="Standard"/>
    <w:rsid w:val="00C461F3"/>
    <w:pPr>
      <w:widowControl w:val="0"/>
      <w:suppressAutoHyphens/>
      <w:autoSpaceDE w:val="0"/>
      <w:spacing w:after="0" w:line="240" w:lineRule="auto"/>
    </w:pPr>
    <w:rPr>
      <w:rFonts w:ascii="Times New Roman" w:eastAsia="Arial" w:hAnsi="Times New Roman" w:cs="Calibri"/>
      <w:sz w:val="24"/>
      <w:szCs w:val="24"/>
      <w:lang w:eastAsia="ar-SA"/>
    </w:rPr>
  </w:style>
  <w:style w:type="paragraph" w:customStyle="1" w:styleId="WW-Tekstpodstawowy21">
    <w:name w:val="WW-Tekst podstawowy 21"/>
    <w:basedOn w:val="Normalny"/>
    <w:rsid w:val="00C461F3"/>
    <w:pPr>
      <w:suppressAutoHyphens/>
      <w:spacing w:after="0" w:line="240" w:lineRule="auto"/>
      <w:jc w:val="both"/>
    </w:pPr>
    <w:rPr>
      <w:rFonts w:ascii="Times New Roman" w:eastAsia="Times New Roman" w:hAnsi="Times New Roman" w:cs="Calibri"/>
      <w:b/>
      <w:kern w:val="1"/>
      <w:szCs w:val="20"/>
      <w:lang w:eastAsia="ar-SA"/>
    </w:rPr>
  </w:style>
  <w:style w:type="paragraph" w:customStyle="1" w:styleId="Tekstpodstawowywcity32">
    <w:name w:val="Tekst podstawowy wcięty 32"/>
    <w:basedOn w:val="Normalny"/>
    <w:rsid w:val="00C461F3"/>
    <w:pPr>
      <w:suppressAutoHyphens/>
      <w:spacing w:after="0" w:line="240" w:lineRule="auto"/>
      <w:ind w:left="540" w:hanging="540"/>
      <w:jc w:val="both"/>
    </w:pPr>
    <w:rPr>
      <w:rFonts w:ascii="Times New Roman" w:eastAsia="Times New Roman" w:hAnsi="Times New Roman" w:cs="Calibri"/>
      <w:bCs/>
      <w:sz w:val="20"/>
      <w:szCs w:val="24"/>
      <w:lang w:eastAsia="ar-SA"/>
    </w:rPr>
  </w:style>
  <w:style w:type="paragraph" w:customStyle="1" w:styleId="Tekstpodstawowy23">
    <w:name w:val="Tekst podstawowy 23"/>
    <w:basedOn w:val="Normalny"/>
    <w:rsid w:val="00C461F3"/>
    <w:pPr>
      <w:suppressAutoHyphens/>
      <w:spacing w:after="0" w:line="240" w:lineRule="auto"/>
    </w:pPr>
    <w:rPr>
      <w:rFonts w:ascii="Times New Roman" w:eastAsia="Times New Roman" w:hAnsi="Times New Roman" w:cs="Calibri"/>
      <w:bCs/>
      <w:sz w:val="20"/>
      <w:szCs w:val="24"/>
      <w:lang w:eastAsia="ar-SA"/>
    </w:rPr>
  </w:style>
  <w:style w:type="paragraph" w:customStyle="1" w:styleId="WW-Tekstpodstawowy31">
    <w:name w:val="WW-Tekst podstawowy 31"/>
    <w:basedOn w:val="Normalny"/>
    <w:rsid w:val="00C461F3"/>
    <w:pPr>
      <w:suppressAutoHyphens/>
      <w:overflowPunct w:val="0"/>
      <w:autoSpaceDE w:val="0"/>
      <w:spacing w:after="0" w:line="240" w:lineRule="auto"/>
      <w:textAlignment w:val="baseline"/>
    </w:pPr>
    <w:rPr>
      <w:rFonts w:ascii="Times New Roman" w:eastAsia="Times New Roman" w:hAnsi="Times New Roman" w:cs="Calibri"/>
      <w:b/>
      <w:sz w:val="20"/>
      <w:szCs w:val="20"/>
      <w:lang w:eastAsia="ar-SA"/>
    </w:rPr>
  </w:style>
  <w:style w:type="paragraph" w:customStyle="1" w:styleId="BodyText31">
    <w:name w:val="Body Text 31"/>
    <w:basedOn w:val="Normalny"/>
    <w:rsid w:val="00C461F3"/>
    <w:pPr>
      <w:suppressAutoHyphens/>
      <w:overflowPunct w:val="0"/>
      <w:autoSpaceDE w:val="0"/>
      <w:spacing w:after="0" w:line="240" w:lineRule="auto"/>
      <w:jc w:val="both"/>
      <w:textAlignment w:val="baseline"/>
    </w:pPr>
    <w:rPr>
      <w:rFonts w:ascii="Arial" w:eastAsia="SimSun" w:hAnsi="Arial" w:cs="Calibri"/>
      <w:color w:val="000000"/>
      <w:szCs w:val="20"/>
      <w:lang w:eastAsia="ar-SA"/>
    </w:rPr>
  </w:style>
  <w:style w:type="paragraph" w:customStyle="1" w:styleId="Tekstpodstawowy21">
    <w:name w:val="Tekst podstawowy 21"/>
    <w:basedOn w:val="Normalny"/>
    <w:rsid w:val="00C461F3"/>
    <w:pPr>
      <w:suppressAutoHyphens/>
      <w:spacing w:after="120" w:line="480" w:lineRule="auto"/>
    </w:pPr>
    <w:rPr>
      <w:rFonts w:ascii="Times New Roman" w:eastAsia="Times New Roman" w:hAnsi="Times New Roman" w:cs="Calibri"/>
      <w:sz w:val="24"/>
      <w:szCs w:val="24"/>
      <w:lang w:eastAsia="ar-SA"/>
    </w:rPr>
  </w:style>
  <w:style w:type="paragraph" w:customStyle="1" w:styleId="StronaXzY">
    <w:name w:val="Strona X z Y"/>
    <w:rsid w:val="00C461F3"/>
    <w:pPr>
      <w:suppressAutoHyphens/>
      <w:spacing w:after="0" w:line="240" w:lineRule="auto"/>
    </w:pPr>
    <w:rPr>
      <w:rFonts w:ascii="Calibri" w:eastAsia="Calibri" w:hAnsi="Calibri" w:cs="Calibri"/>
      <w:sz w:val="20"/>
      <w:szCs w:val="20"/>
      <w:lang w:eastAsia="ar-SA"/>
    </w:rPr>
  </w:style>
  <w:style w:type="paragraph" w:customStyle="1" w:styleId="ust">
    <w:name w:val="ust"/>
    <w:rsid w:val="00C461F3"/>
    <w:pPr>
      <w:suppressAutoHyphens/>
      <w:spacing w:before="60" w:after="60" w:line="240" w:lineRule="auto"/>
      <w:ind w:left="426" w:hanging="284"/>
      <w:jc w:val="both"/>
    </w:pPr>
    <w:rPr>
      <w:rFonts w:ascii="Calibri" w:eastAsia="Calibri" w:hAnsi="Calibri" w:cs="Calibri"/>
      <w:sz w:val="24"/>
      <w:szCs w:val="24"/>
      <w:lang w:eastAsia="ar-SA"/>
    </w:rPr>
  </w:style>
  <w:style w:type="paragraph" w:styleId="Nagwekspisutreci">
    <w:name w:val="TOC Heading"/>
    <w:basedOn w:val="Nagwek1"/>
    <w:next w:val="Normalny"/>
    <w:qFormat/>
    <w:rsid w:val="00C461F3"/>
    <w:pPr>
      <w:keepNext w:val="0"/>
      <w:numPr>
        <w:numId w:val="0"/>
      </w:numPr>
      <w:suppressAutoHyphens w:val="0"/>
      <w:spacing w:after="120"/>
      <w:jc w:val="right"/>
      <w:outlineLvl w:val="9"/>
    </w:pPr>
    <w:rPr>
      <w:rFonts w:ascii="Times New Roman" w:hAnsi="Times New Roman"/>
      <w:iCs/>
      <w:sz w:val="24"/>
      <w:szCs w:val="28"/>
    </w:rPr>
  </w:style>
  <w:style w:type="paragraph" w:customStyle="1" w:styleId="pkt">
    <w:name w:val="pkt"/>
    <w:basedOn w:val="Normalny"/>
    <w:rsid w:val="00C461F3"/>
    <w:pPr>
      <w:spacing w:before="60" w:after="60" w:line="240" w:lineRule="auto"/>
      <w:ind w:left="851" w:hanging="295"/>
      <w:jc w:val="both"/>
    </w:pPr>
    <w:rPr>
      <w:rFonts w:ascii="Times New Roman" w:eastAsia="Times New Roman" w:hAnsi="Times New Roman" w:cs="Calibri"/>
      <w:sz w:val="24"/>
      <w:szCs w:val="24"/>
      <w:lang w:eastAsia="ar-SA"/>
    </w:rPr>
  </w:style>
  <w:style w:type="paragraph" w:customStyle="1" w:styleId="tyt">
    <w:name w:val="tyt"/>
    <w:basedOn w:val="Normalny"/>
    <w:rsid w:val="00C461F3"/>
    <w:pPr>
      <w:keepNext/>
      <w:widowControl w:val="0"/>
      <w:suppressAutoHyphens/>
      <w:spacing w:before="60" w:after="60" w:line="240" w:lineRule="auto"/>
      <w:jc w:val="center"/>
    </w:pPr>
    <w:rPr>
      <w:rFonts w:ascii="Times New Roman" w:eastAsia="Lucida Sans Unicode" w:hAnsi="Times New Roman" w:cs="Calibri"/>
      <w:b/>
      <w:sz w:val="24"/>
      <w:szCs w:val="24"/>
      <w:lang w:eastAsia="ar-SA"/>
    </w:rPr>
  </w:style>
  <w:style w:type="paragraph" w:customStyle="1" w:styleId="Tekstpodstawowywcity21">
    <w:name w:val="Tekst podstawowy wcięty 21"/>
    <w:basedOn w:val="Normalny"/>
    <w:rsid w:val="00C461F3"/>
    <w:pPr>
      <w:widowControl w:val="0"/>
      <w:suppressAutoHyphens/>
      <w:spacing w:after="120" w:line="480" w:lineRule="auto"/>
      <w:ind w:left="283"/>
    </w:pPr>
    <w:rPr>
      <w:rFonts w:ascii="Times New Roman" w:eastAsia="Lucida Sans Unicode" w:hAnsi="Times New Roman" w:cs="Calibri"/>
      <w:kern w:val="1"/>
      <w:sz w:val="24"/>
      <w:szCs w:val="24"/>
      <w:lang w:eastAsia="ar-SA"/>
    </w:rPr>
  </w:style>
  <w:style w:type="paragraph" w:styleId="NormalnyWeb">
    <w:name w:val="Normal (Web)"/>
    <w:basedOn w:val="Normalny"/>
    <w:uiPriority w:val="99"/>
    <w:rsid w:val="00C461F3"/>
    <w:pPr>
      <w:spacing w:before="280" w:after="119" w:line="240" w:lineRule="auto"/>
    </w:pPr>
    <w:rPr>
      <w:rFonts w:ascii="Times New Roman" w:eastAsia="Times New Roman" w:hAnsi="Times New Roman" w:cs="Calibri"/>
      <w:sz w:val="24"/>
      <w:szCs w:val="24"/>
      <w:lang w:eastAsia="ar-SA"/>
    </w:rPr>
  </w:style>
  <w:style w:type="paragraph" w:customStyle="1" w:styleId="a-podst-2">
    <w:name w:val="a-podst-2"/>
    <w:basedOn w:val="Normalny"/>
    <w:rsid w:val="00C461F3"/>
    <w:pPr>
      <w:spacing w:after="0" w:line="360" w:lineRule="auto"/>
      <w:ind w:left="284" w:hanging="284"/>
    </w:pPr>
    <w:rPr>
      <w:rFonts w:ascii="Times New Roman" w:eastAsia="Times New Roman" w:hAnsi="Times New Roman" w:cs="Calibri"/>
      <w:sz w:val="24"/>
      <w:szCs w:val="20"/>
      <w:lang w:eastAsia="ar-SA"/>
    </w:rPr>
  </w:style>
  <w:style w:type="paragraph" w:customStyle="1" w:styleId="Tekstpodstawowywcity31">
    <w:name w:val="Tekst podstawowy wcięty 31"/>
    <w:basedOn w:val="Normalny"/>
    <w:rsid w:val="00C461F3"/>
    <w:pPr>
      <w:spacing w:after="0" w:line="100" w:lineRule="atLeast"/>
    </w:pPr>
    <w:rPr>
      <w:rFonts w:ascii="Times New Roman" w:eastAsia="Calibri" w:hAnsi="Times New Roman" w:cs="Calibri"/>
      <w:sz w:val="20"/>
      <w:szCs w:val="20"/>
      <w:lang w:eastAsia="ar-SA"/>
    </w:rPr>
  </w:style>
  <w:style w:type="paragraph" w:customStyle="1" w:styleId="Tekstkomentarza1">
    <w:name w:val="Tekst komentarza1"/>
    <w:basedOn w:val="Normalny"/>
    <w:rsid w:val="00C461F3"/>
    <w:pPr>
      <w:suppressAutoHyphens/>
      <w:spacing w:after="0" w:line="240" w:lineRule="auto"/>
    </w:pPr>
    <w:rPr>
      <w:rFonts w:ascii="Times New Roman" w:eastAsia="Times New Roman" w:hAnsi="Times New Roman" w:cs="Calibri"/>
      <w:sz w:val="20"/>
      <w:szCs w:val="20"/>
      <w:lang w:eastAsia="ar-SA"/>
    </w:rPr>
  </w:style>
  <w:style w:type="character" w:customStyle="1" w:styleId="TekstkomentarzaZnak2">
    <w:name w:val="Tekst komentarza Znak2"/>
    <w:rsid w:val="00C461F3"/>
    <w:rPr>
      <w:sz w:val="20"/>
      <w:szCs w:val="20"/>
    </w:rPr>
  </w:style>
  <w:style w:type="character" w:customStyle="1" w:styleId="TematkomentarzaZnak1">
    <w:name w:val="Temat komentarza Znak1"/>
    <w:rsid w:val="00C461F3"/>
    <w:rPr>
      <w:rFonts w:ascii="Times New Roman" w:eastAsia="Times New Roman" w:hAnsi="Times New Roman" w:cs="Calibri"/>
      <w:b/>
      <w:bCs/>
      <w:sz w:val="20"/>
      <w:szCs w:val="20"/>
      <w:lang w:val="x-none" w:eastAsia="ar-SA"/>
    </w:rPr>
  </w:style>
  <w:style w:type="paragraph" w:styleId="Tekstprzypisukocowego">
    <w:name w:val="endnote text"/>
    <w:basedOn w:val="Normalny"/>
    <w:link w:val="TekstprzypisukocowegoZnak"/>
    <w:uiPriority w:val="99"/>
    <w:rsid w:val="00C461F3"/>
    <w:pPr>
      <w:suppressAutoHyphens/>
      <w:spacing w:after="0" w:line="240" w:lineRule="auto"/>
    </w:pPr>
    <w:rPr>
      <w:rFonts w:ascii="Times New Roman" w:eastAsia="Times New Roman" w:hAnsi="Times New Roman" w:cs="Calibri"/>
      <w:sz w:val="20"/>
      <w:szCs w:val="20"/>
      <w:lang w:eastAsia="ar-SA"/>
    </w:rPr>
  </w:style>
  <w:style w:type="character" w:customStyle="1" w:styleId="TekstprzypisukocowegoZnak">
    <w:name w:val="Tekst przypisu końcowego Znak"/>
    <w:basedOn w:val="Domylnaczcionkaakapitu"/>
    <w:link w:val="Tekstprzypisukocowego"/>
    <w:uiPriority w:val="99"/>
    <w:rsid w:val="00C461F3"/>
    <w:rPr>
      <w:rFonts w:ascii="Times New Roman" w:eastAsia="Times New Roman" w:hAnsi="Times New Roman" w:cs="Calibri"/>
      <w:sz w:val="20"/>
      <w:szCs w:val="20"/>
      <w:lang w:eastAsia="ar-SA"/>
    </w:rPr>
  </w:style>
  <w:style w:type="paragraph" w:customStyle="1" w:styleId="Zawartotabeli">
    <w:name w:val="Zawartość tabeli"/>
    <w:basedOn w:val="Normalny"/>
    <w:rsid w:val="00C461F3"/>
    <w:pPr>
      <w:widowControl w:val="0"/>
      <w:suppressLineNumbers/>
      <w:suppressAutoHyphens/>
      <w:spacing w:after="0" w:line="240" w:lineRule="auto"/>
    </w:pPr>
    <w:rPr>
      <w:rFonts w:ascii="Times New Roman" w:eastAsia="Lucida Sans Unicode" w:hAnsi="Times New Roman" w:cs="Calibri"/>
      <w:kern w:val="1"/>
      <w:sz w:val="24"/>
      <w:szCs w:val="24"/>
      <w:lang w:eastAsia="ar-SA"/>
    </w:rPr>
  </w:style>
  <w:style w:type="paragraph" w:customStyle="1" w:styleId="Nagwektabeli">
    <w:name w:val="Nagłówek tabeli"/>
    <w:basedOn w:val="Zawartotabeli"/>
    <w:rsid w:val="00C461F3"/>
    <w:pPr>
      <w:jc w:val="center"/>
    </w:pPr>
    <w:rPr>
      <w:b/>
      <w:bCs/>
    </w:rPr>
  </w:style>
  <w:style w:type="character" w:customStyle="1" w:styleId="TekstkomentarzaZnak3">
    <w:name w:val="Tekst komentarza Znak3"/>
    <w:rsid w:val="00C461F3"/>
    <w:rPr>
      <w:rFonts w:cs="Calibri"/>
      <w:lang w:eastAsia="ar-SA"/>
    </w:rPr>
  </w:style>
  <w:style w:type="character" w:customStyle="1" w:styleId="Nagwek2Znak1">
    <w:name w:val="Nagłówek 2 Znak1"/>
    <w:rsid w:val="00C461F3"/>
    <w:rPr>
      <w:rFonts w:ascii="Times New Roman" w:eastAsia="Times New Roman" w:hAnsi="Times New Roman"/>
      <w:b/>
      <w:sz w:val="24"/>
      <w:u w:val="single"/>
      <w:lang w:val="x-none" w:eastAsia="ar-SA"/>
    </w:rPr>
  </w:style>
  <w:style w:type="character" w:customStyle="1" w:styleId="Nagwek1Znak1">
    <w:name w:val="Nagłówek 1 Znak1"/>
    <w:rsid w:val="00C461F3"/>
    <w:rPr>
      <w:rFonts w:ascii="Cambria" w:eastAsia="Times New Roman" w:hAnsi="Cambria"/>
      <w:b/>
      <w:bCs/>
      <w:kern w:val="1"/>
      <w:sz w:val="32"/>
      <w:szCs w:val="32"/>
      <w:lang w:val="x-none" w:eastAsia="ar-SA"/>
    </w:rPr>
  </w:style>
  <w:style w:type="paragraph" w:styleId="Tekstpodstawowy2">
    <w:name w:val="Body Text 2"/>
    <w:basedOn w:val="Normalny"/>
    <w:link w:val="Tekstpodstawowy2Znak1"/>
    <w:semiHidden/>
    <w:unhideWhenUsed/>
    <w:rsid w:val="00C461F3"/>
    <w:pPr>
      <w:suppressAutoHyphens/>
      <w:spacing w:after="120" w:line="480" w:lineRule="auto"/>
    </w:pPr>
    <w:rPr>
      <w:rFonts w:ascii="Times New Roman" w:eastAsia="Times New Roman" w:hAnsi="Times New Roman" w:cs="Times New Roman"/>
      <w:sz w:val="24"/>
      <w:szCs w:val="24"/>
      <w:lang w:val="x-none" w:eastAsia="ar-SA"/>
    </w:rPr>
  </w:style>
  <w:style w:type="character" w:customStyle="1" w:styleId="Tekstpodstawowy2Znak1">
    <w:name w:val="Tekst podstawowy 2 Znak1"/>
    <w:basedOn w:val="Domylnaczcionkaakapitu"/>
    <w:link w:val="Tekstpodstawowy2"/>
    <w:rsid w:val="00C461F3"/>
    <w:rPr>
      <w:rFonts w:ascii="Times New Roman" w:eastAsia="Times New Roman" w:hAnsi="Times New Roman" w:cs="Times New Roman"/>
      <w:sz w:val="24"/>
      <w:szCs w:val="24"/>
      <w:lang w:val="x-none" w:eastAsia="ar-SA"/>
    </w:rPr>
  </w:style>
  <w:style w:type="character" w:customStyle="1" w:styleId="Nagwek4Znak1">
    <w:name w:val="Nagłówek 4 Znak1"/>
    <w:rsid w:val="00C461F3"/>
    <w:rPr>
      <w:rFonts w:eastAsia="Times New Roman"/>
      <w:b/>
      <w:bCs/>
      <w:sz w:val="28"/>
      <w:szCs w:val="28"/>
      <w:lang w:val="x-none" w:eastAsia="ar-SA"/>
    </w:rPr>
  </w:style>
  <w:style w:type="paragraph" w:styleId="Tekstpodstawowy3">
    <w:name w:val="Body Text 3"/>
    <w:basedOn w:val="Normalny"/>
    <w:link w:val="Tekstpodstawowy3Znak1"/>
    <w:unhideWhenUsed/>
    <w:rsid w:val="00C461F3"/>
    <w:pPr>
      <w:suppressAutoHyphens/>
      <w:spacing w:after="120" w:line="240" w:lineRule="auto"/>
    </w:pPr>
    <w:rPr>
      <w:rFonts w:ascii="Times New Roman" w:eastAsia="Times New Roman" w:hAnsi="Times New Roman" w:cs="Times New Roman"/>
      <w:sz w:val="16"/>
      <w:szCs w:val="16"/>
      <w:lang w:val="x-none" w:eastAsia="ar-SA"/>
    </w:rPr>
  </w:style>
  <w:style w:type="character" w:customStyle="1" w:styleId="Tekstpodstawowy3Znak1">
    <w:name w:val="Tekst podstawowy 3 Znak1"/>
    <w:basedOn w:val="Domylnaczcionkaakapitu"/>
    <w:link w:val="Tekstpodstawowy3"/>
    <w:rsid w:val="00C461F3"/>
    <w:rPr>
      <w:rFonts w:ascii="Times New Roman" w:eastAsia="Times New Roman" w:hAnsi="Times New Roman" w:cs="Times New Roman"/>
      <w:sz w:val="16"/>
      <w:szCs w:val="16"/>
      <w:lang w:val="x-none" w:eastAsia="ar-SA"/>
    </w:rPr>
  </w:style>
  <w:style w:type="character" w:customStyle="1" w:styleId="HTML-wstpniesformatowanyZnak">
    <w:name w:val="HTML - wstępnie sformatowany Znak"/>
    <w:link w:val="HTML-wstpniesformatowany"/>
    <w:rsid w:val="00C461F3"/>
    <w:rPr>
      <w:lang w:eastAsia="ar-SA"/>
    </w:rPr>
  </w:style>
  <w:style w:type="character" w:styleId="Odwoanieprzypisukocowego">
    <w:name w:val="endnote reference"/>
    <w:uiPriority w:val="99"/>
    <w:semiHidden/>
    <w:rsid w:val="00C461F3"/>
    <w:rPr>
      <w:vertAlign w:val="superscript"/>
    </w:rPr>
  </w:style>
  <w:style w:type="paragraph" w:styleId="Tekstpodstawowywcity">
    <w:name w:val="Body Text Indent"/>
    <w:basedOn w:val="Normalny"/>
    <w:link w:val="TekstpodstawowywcityZnak"/>
    <w:uiPriority w:val="99"/>
    <w:unhideWhenUsed/>
    <w:rsid w:val="00C461F3"/>
    <w:pPr>
      <w:suppressAutoHyphens/>
      <w:spacing w:after="120" w:line="240" w:lineRule="auto"/>
      <w:ind w:left="283"/>
    </w:pPr>
    <w:rPr>
      <w:rFonts w:ascii="Times New Roman" w:eastAsia="Times New Roman" w:hAnsi="Times New Roman" w:cs="Times New Roman"/>
      <w:sz w:val="24"/>
      <w:szCs w:val="24"/>
      <w:lang w:val="x-none" w:eastAsia="ar-SA"/>
    </w:rPr>
  </w:style>
  <w:style w:type="character" w:customStyle="1" w:styleId="TekstpodstawowywcityZnak">
    <w:name w:val="Tekst podstawowy wcięty Znak"/>
    <w:basedOn w:val="Domylnaczcionkaakapitu"/>
    <w:link w:val="Tekstpodstawowywcity"/>
    <w:uiPriority w:val="99"/>
    <w:rsid w:val="00C461F3"/>
    <w:rPr>
      <w:rFonts w:ascii="Times New Roman" w:eastAsia="Times New Roman" w:hAnsi="Times New Roman" w:cs="Times New Roman"/>
      <w:sz w:val="24"/>
      <w:szCs w:val="24"/>
      <w:lang w:val="x-none" w:eastAsia="ar-SA"/>
    </w:rPr>
  </w:style>
  <w:style w:type="paragraph" w:styleId="Poprawka">
    <w:name w:val="Revision"/>
    <w:hidden/>
    <w:uiPriority w:val="99"/>
    <w:rsid w:val="00C461F3"/>
    <w:pPr>
      <w:spacing w:after="0" w:line="240" w:lineRule="auto"/>
    </w:pPr>
    <w:rPr>
      <w:rFonts w:ascii="Times New Roman" w:eastAsia="Times New Roman" w:hAnsi="Times New Roman" w:cs="Times New Roman"/>
      <w:sz w:val="24"/>
      <w:szCs w:val="24"/>
      <w:lang w:eastAsia="ar-SA"/>
    </w:rPr>
  </w:style>
  <w:style w:type="character" w:customStyle="1" w:styleId="tabulatory">
    <w:name w:val="tabulatory"/>
    <w:basedOn w:val="Domylnaczcionkaakapitu"/>
    <w:rsid w:val="00C461F3"/>
  </w:style>
  <w:style w:type="character" w:customStyle="1" w:styleId="akapitdomyslny">
    <w:name w:val="akapitdomyslny"/>
    <w:basedOn w:val="Domylnaczcionkaakapitu"/>
    <w:rsid w:val="00C461F3"/>
  </w:style>
  <w:style w:type="paragraph" w:styleId="HTML-wstpniesformatowany">
    <w:name w:val="HTML Preformatted"/>
    <w:basedOn w:val="Normalny"/>
    <w:link w:val="HTML-wstpniesformatowanyZnak"/>
    <w:unhideWhenUsed/>
    <w:rsid w:val="00C461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lang w:eastAsia="ar-SA"/>
    </w:rPr>
  </w:style>
  <w:style w:type="character" w:customStyle="1" w:styleId="HTML-wstpniesformatowanyZnak1">
    <w:name w:val="HTML - wstępnie sformatowany Znak1"/>
    <w:basedOn w:val="Domylnaczcionkaakapitu"/>
    <w:uiPriority w:val="99"/>
    <w:semiHidden/>
    <w:rsid w:val="00C461F3"/>
    <w:rPr>
      <w:rFonts w:ascii="Consolas" w:hAnsi="Consolas"/>
      <w:sz w:val="20"/>
      <w:szCs w:val="20"/>
    </w:rPr>
  </w:style>
  <w:style w:type="character" w:customStyle="1" w:styleId="alb">
    <w:name w:val="a_lb"/>
    <w:basedOn w:val="Domylnaczcionkaakapitu"/>
    <w:rsid w:val="00C461F3"/>
  </w:style>
  <w:style w:type="paragraph" w:customStyle="1" w:styleId="Tekstpodstawowywcity33">
    <w:name w:val="Tekst podstawowy wcięty 33"/>
    <w:basedOn w:val="Normalny"/>
    <w:rsid w:val="00C461F3"/>
    <w:pPr>
      <w:spacing w:after="0" w:line="100" w:lineRule="atLeast"/>
    </w:pPr>
    <w:rPr>
      <w:rFonts w:ascii="Times New Roman" w:eastAsia="Calibri" w:hAnsi="Times New Roman" w:cs="Times New Roman"/>
      <w:sz w:val="20"/>
      <w:szCs w:val="20"/>
      <w:lang w:eastAsia="pl-PL"/>
    </w:rPr>
  </w:style>
  <w:style w:type="table" w:customStyle="1" w:styleId="Tabela-Siatka1">
    <w:name w:val="Tabela - Siatka1"/>
    <w:basedOn w:val="Standardowy"/>
    <w:next w:val="Tabela-Siatka"/>
    <w:uiPriority w:val="39"/>
    <w:rsid w:val="00C461F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Podtytu"/>
    <w:link w:val="TytuZnak"/>
    <w:qFormat/>
    <w:rsid w:val="00C461F3"/>
    <w:pPr>
      <w:suppressAutoHyphens/>
      <w:spacing w:after="0" w:line="240" w:lineRule="auto"/>
      <w:jc w:val="center"/>
    </w:pPr>
    <w:rPr>
      <w:rFonts w:ascii="Times New Roman" w:eastAsia="Times New Roman" w:hAnsi="Times New Roman" w:cs="Times New Roman"/>
      <w:b/>
      <w:sz w:val="28"/>
      <w:lang w:val="x-none" w:eastAsia="ar-SA"/>
    </w:rPr>
  </w:style>
  <w:style w:type="character" w:customStyle="1" w:styleId="TytuZnak">
    <w:name w:val="Tytuł Znak"/>
    <w:basedOn w:val="Domylnaczcionkaakapitu"/>
    <w:link w:val="Tytu"/>
    <w:rsid w:val="00C461F3"/>
    <w:rPr>
      <w:rFonts w:ascii="Times New Roman" w:eastAsia="Times New Roman" w:hAnsi="Times New Roman" w:cs="Times New Roman"/>
      <w:b/>
      <w:sz w:val="28"/>
      <w:lang w:val="x-none" w:eastAsia="ar-SA"/>
    </w:rPr>
  </w:style>
  <w:style w:type="character" w:customStyle="1" w:styleId="FontStyle22">
    <w:name w:val="Font Style22"/>
    <w:rsid w:val="00C461F3"/>
    <w:rPr>
      <w:rFonts w:ascii="Times New Roman" w:hAnsi="Times New Roman" w:cs="Times New Roman"/>
      <w:sz w:val="22"/>
      <w:szCs w:val="22"/>
    </w:rPr>
  </w:style>
  <w:style w:type="paragraph" w:customStyle="1" w:styleId="Style7">
    <w:name w:val="Style7"/>
    <w:basedOn w:val="Normalny"/>
    <w:rsid w:val="00C461F3"/>
    <w:pPr>
      <w:widowControl w:val="0"/>
      <w:suppressAutoHyphens/>
      <w:autoSpaceDE w:val="0"/>
      <w:spacing w:after="0" w:line="268" w:lineRule="exact"/>
      <w:ind w:hanging="359"/>
      <w:jc w:val="both"/>
    </w:pPr>
    <w:rPr>
      <w:rFonts w:ascii="Franklin Gothic Medium" w:eastAsia="Times New Roman" w:hAnsi="Franklin Gothic Medium" w:cs="Calibri"/>
      <w:sz w:val="24"/>
      <w:szCs w:val="24"/>
      <w:lang w:eastAsia="ar-SA"/>
    </w:rPr>
  </w:style>
  <w:style w:type="paragraph" w:styleId="Zwykytekst">
    <w:name w:val="Plain Text"/>
    <w:basedOn w:val="Normalny"/>
    <w:link w:val="ZwykytekstZnak"/>
    <w:semiHidden/>
    <w:unhideWhenUsed/>
    <w:rsid w:val="00C461F3"/>
    <w:pPr>
      <w:spacing w:after="0" w:line="240" w:lineRule="auto"/>
    </w:pPr>
    <w:rPr>
      <w:rFonts w:ascii="Consolas" w:eastAsia="Times New Roman" w:hAnsi="Consolas" w:cs="Times New Roman"/>
      <w:sz w:val="21"/>
      <w:szCs w:val="21"/>
      <w:lang w:val="x-none"/>
    </w:rPr>
  </w:style>
  <w:style w:type="character" w:customStyle="1" w:styleId="ZwykytekstZnak">
    <w:name w:val="Zwykły tekst Znak"/>
    <w:basedOn w:val="Domylnaczcionkaakapitu"/>
    <w:link w:val="Zwykytekst"/>
    <w:rsid w:val="00C461F3"/>
    <w:rPr>
      <w:rFonts w:ascii="Consolas" w:eastAsia="Times New Roman" w:hAnsi="Consolas" w:cs="Times New Roman"/>
      <w:sz w:val="21"/>
      <w:szCs w:val="21"/>
      <w:lang w:val="x-none"/>
    </w:rPr>
  </w:style>
  <w:style w:type="paragraph" w:styleId="Tekstpodstawowywcity2">
    <w:name w:val="Body Text Indent 2"/>
    <w:basedOn w:val="Normalny"/>
    <w:link w:val="Tekstpodstawowywcity2Znak"/>
    <w:unhideWhenUsed/>
    <w:rsid w:val="00C461F3"/>
    <w:pPr>
      <w:suppressAutoHyphens/>
      <w:spacing w:after="0" w:line="240" w:lineRule="auto"/>
      <w:ind w:left="1247"/>
      <w:jc w:val="both"/>
    </w:pPr>
    <w:rPr>
      <w:rFonts w:ascii="Calibri" w:eastAsia="Times New Roman" w:hAnsi="Calibri" w:cs="Times New Roman"/>
      <w:szCs w:val="24"/>
      <w:lang w:val="x-none" w:eastAsia="ar-SA"/>
    </w:rPr>
  </w:style>
  <w:style w:type="character" w:customStyle="1" w:styleId="Tekstpodstawowywcity2Znak">
    <w:name w:val="Tekst podstawowy wcięty 2 Znak"/>
    <w:basedOn w:val="Domylnaczcionkaakapitu"/>
    <w:link w:val="Tekstpodstawowywcity2"/>
    <w:rsid w:val="00C461F3"/>
    <w:rPr>
      <w:rFonts w:ascii="Calibri" w:eastAsia="Times New Roman" w:hAnsi="Calibri" w:cs="Times New Roman"/>
      <w:szCs w:val="24"/>
      <w:lang w:val="x-none" w:eastAsia="ar-SA"/>
    </w:rPr>
  </w:style>
  <w:style w:type="character" w:customStyle="1" w:styleId="Nierozpoznanawzmianka1">
    <w:name w:val="Nierozpoznana wzmianka1"/>
    <w:unhideWhenUsed/>
    <w:rsid w:val="00C461F3"/>
    <w:rPr>
      <w:color w:val="605E5C"/>
      <w:shd w:val="clear" w:color="auto" w:fill="E1DFDD"/>
    </w:rPr>
  </w:style>
  <w:style w:type="character" w:customStyle="1" w:styleId="articletitle">
    <w:name w:val="articletitle"/>
    <w:rsid w:val="00C461F3"/>
  </w:style>
  <w:style w:type="character" w:customStyle="1" w:styleId="footnote">
    <w:name w:val="footnote"/>
    <w:rsid w:val="00C461F3"/>
  </w:style>
  <w:style w:type="character" w:styleId="Uwydatnienie">
    <w:name w:val="Emphasis"/>
    <w:uiPriority w:val="20"/>
    <w:qFormat/>
    <w:rsid w:val="00C461F3"/>
    <w:rPr>
      <w:i/>
      <w:iCs/>
    </w:rPr>
  </w:style>
  <w:style w:type="character" w:customStyle="1" w:styleId="Domylnaczcionkaakapitu3">
    <w:name w:val="Domyślna czcionka akapitu3"/>
    <w:rsid w:val="00C461F3"/>
  </w:style>
  <w:style w:type="character" w:customStyle="1" w:styleId="WW8Num6z1">
    <w:name w:val="WW8Num6z1"/>
    <w:rsid w:val="00C461F3"/>
    <w:rPr>
      <w:b w:val="0"/>
      <w:sz w:val="20"/>
    </w:rPr>
  </w:style>
  <w:style w:type="character" w:customStyle="1" w:styleId="WW8Num6z2">
    <w:name w:val="WW8Num6z2"/>
    <w:rsid w:val="00C461F3"/>
    <w:rPr>
      <w:rFonts w:ascii="Garamond" w:hAnsi="Garamond"/>
      <w:b w:val="0"/>
      <w:sz w:val="20"/>
    </w:rPr>
  </w:style>
  <w:style w:type="character" w:customStyle="1" w:styleId="WW8Num6z4">
    <w:name w:val="WW8Num6z4"/>
    <w:rsid w:val="00C461F3"/>
    <w:rPr>
      <w:b w:val="0"/>
    </w:rPr>
  </w:style>
  <w:style w:type="character" w:customStyle="1" w:styleId="WW8Num7z1">
    <w:name w:val="WW8Num7z1"/>
    <w:rsid w:val="00C461F3"/>
    <w:rPr>
      <w:b/>
    </w:rPr>
  </w:style>
  <w:style w:type="character" w:customStyle="1" w:styleId="WW8Num9z0">
    <w:name w:val="WW8Num9z0"/>
    <w:rsid w:val="00C461F3"/>
    <w:rPr>
      <w:b w:val="0"/>
    </w:rPr>
  </w:style>
  <w:style w:type="character" w:customStyle="1" w:styleId="WW8Num18z1">
    <w:name w:val="WW8Num18z1"/>
    <w:rsid w:val="00C461F3"/>
    <w:rPr>
      <w:b w:val="0"/>
      <w:sz w:val="20"/>
    </w:rPr>
  </w:style>
  <w:style w:type="character" w:customStyle="1" w:styleId="WW8Num18z2">
    <w:name w:val="WW8Num18z2"/>
    <w:rsid w:val="00C461F3"/>
    <w:rPr>
      <w:rFonts w:ascii="Garamond" w:hAnsi="Garamond"/>
      <w:b w:val="0"/>
      <w:sz w:val="20"/>
    </w:rPr>
  </w:style>
  <w:style w:type="character" w:customStyle="1" w:styleId="WW8Num18z4">
    <w:name w:val="WW8Num18z4"/>
    <w:rsid w:val="00C461F3"/>
    <w:rPr>
      <w:b w:val="0"/>
    </w:rPr>
  </w:style>
  <w:style w:type="character" w:customStyle="1" w:styleId="WW8Num19z0">
    <w:name w:val="WW8Num19z0"/>
    <w:rsid w:val="00C461F3"/>
    <w:rPr>
      <w:b/>
    </w:rPr>
  </w:style>
  <w:style w:type="character" w:customStyle="1" w:styleId="WW8Num21z1">
    <w:name w:val="WW8Num21z1"/>
    <w:rsid w:val="00C461F3"/>
    <w:rPr>
      <w:b w:val="0"/>
    </w:rPr>
  </w:style>
  <w:style w:type="character" w:customStyle="1" w:styleId="WW8Num27z1">
    <w:name w:val="WW8Num27z1"/>
    <w:rsid w:val="00C461F3"/>
    <w:rPr>
      <w:b w:val="0"/>
      <w:sz w:val="20"/>
    </w:rPr>
  </w:style>
  <w:style w:type="character" w:customStyle="1" w:styleId="WW8Num27z2">
    <w:name w:val="WW8Num27z2"/>
    <w:rsid w:val="00C461F3"/>
    <w:rPr>
      <w:rFonts w:ascii="Garamond" w:hAnsi="Garamond"/>
      <w:b w:val="0"/>
      <w:sz w:val="20"/>
    </w:rPr>
  </w:style>
  <w:style w:type="character" w:customStyle="1" w:styleId="WW8Num27z4">
    <w:name w:val="WW8Num27z4"/>
    <w:rsid w:val="00C461F3"/>
    <w:rPr>
      <w:b w:val="0"/>
    </w:rPr>
  </w:style>
  <w:style w:type="character" w:customStyle="1" w:styleId="WW8Num29z0">
    <w:name w:val="WW8Num29z0"/>
    <w:rsid w:val="00C461F3"/>
    <w:rPr>
      <w:rFonts w:ascii="Symbol" w:hAnsi="Symbol"/>
    </w:rPr>
  </w:style>
  <w:style w:type="character" w:customStyle="1" w:styleId="WW8Num31z1">
    <w:name w:val="WW8Num31z1"/>
    <w:rsid w:val="00C461F3"/>
    <w:rPr>
      <w:b w:val="0"/>
    </w:rPr>
  </w:style>
  <w:style w:type="character" w:customStyle="1" w:styleId="WW8Num32z0">
    <w:name w:val="WW8Num32z0"/>
    <w:rsid w:val="00C461F3"/>
    <w:rPr>
      <w:b/>
    </w:rPr>
  </w:style>
  <w:style w:type="character" w:customStyle="1" w:styleId="WW8Num33z0">
    <w:name w:val="WW8Num33z0"/>
    <w:rsid w:val="00C461F3"/>
    <w:rPr>
      <w:rFonts w:ascii="Calibri" w:eastAsia="Times New Roman" w:hAnsi="Calibri" w:cs="Times New Roman"/>
    </w:rPr>
  </w:style>
  <w:style w:type="character" w:customStyle="1" w:styleId="WW8Num37z0">
    <w:name w:val="WW8Num37z0"/>
    <w:rsid w:val="00C461F3"/>
    <w:rPr>
      <w:b w:val="0"/>
      <w:sz w:val="22"/>
      <w:szCs w:val="22"/>
    </w:rPr>
  </w:style>
  <w:style w:type="character" w:customStyle="1" w:styleId="WW8Num40z0">
    <w:name w:val="WW8Num40z0"/>
    <w:rsid w:val="00C461F3"/>
    <w:rPr>
      <w:b w:val="0"/>
    </w:rPr>
  </w:style>
  <w:style w:type="character" w:customStyle="1" w:styleId="WW8Num41z1">
    <w:name w:val="WW8Num41z1"/>
    <w:rsid w:val="00C461F3"/>
    <w:rPr>
      <w:b w:val="0"/>
      <w:sz w:val="20"/>
    </w:rPr>
  </w:style>
  <w:style w:type="character" w:customStyle="1" w:styleId="WW8Num48z1">
    <w:name w:val="WW8Num48z1"/>
    <w:rsid w:val="00C461F3"/>
    <w:rPr>
      <w:rFonts w:ascii="Times New Roman" w:hAnsi="Times New Roman"/>
    </w:rPr>
  </w:style>
  <w:style w:type="character" w:customStyle="1" w:styleId="Domylnaczcionkaakapitu6">
    <w:name w:val="Domyślna czcionka akapitu6"/>
    <w:rsid w:val="00C461F3"/>
  </w:style>
  <w:style w:type="character" w:customStyle="1" w:styleId="Absatz-Standardschriftart">
    <w:name w:val="Absatz-Standardschriftart"/>
    <w:rsid w:val="00C461F3"/>
  </w:style>
  <w:style w:type="character" w:customStyle="1" w:styleId="WW-Absatz-Standardschriftart">
    <w:name w:val="WW-Absatz-Standardschriftart"/>
    <w:rsid w:val="00C461F3"/>
  </w:style>
  <w:style w:type="character" w:customStyle="1" w:styleId="Domylnaczcionkaakapitu5">
    <w:name w:val="Domyślna czcionka akapitu5"/>
    <w:rsid w:val="00C461F3"/>
  </w:style>
  <w:style w:type="character" w:customStyle="1" w:styleId="Domylnaczcionkaakapitu4">
    <w:name w:val="Domyślna czcionka akapitu4"/>
    <w:rsid w:val="00C461F3"/>
  </w:style>
  <w:style w:type="character" w:customStyle="1" w:styleId="WW-Absatz-Standardschriftart1">
    <w:name w:val="WW-Absatz-Standardschriftart1"/>
    <w:rsid w:val="00C461F3"/>
  </w:style>
  <w:style w:type="character" w:customStyle="1" w:styleId="WW-Absatz-Standardschriftart11">
    <w:name w:val="WW-Absatz-Standardschriftart11"/>
    <w:rsid w:val="00C461F3"/>
  </w:style>
  <w:style w:type="character" w:customStyle="1" w:styleId="WW8Num8z1">
    <w:name w:val="WW8Num8z1"/>
    <w:rsid w:val="00C461F3"/>
    <w:rPr>
      <w:b w:val="0"/>
      <w:sz w:val="20"/>
    </w:rPr>
  </w:style>
  <w:style w:type="character" w:customStyle="1" w:styleId="WW8Num8z2">
    <w:name w:val="WW8Num8z2"/>
    <w:rsid w:val="00C461F3"/>
    <w:rPr>
      <w:rFonts w:ascii="Garamond" w:hAnsi="Garamond"/>
      <w:b w:val="0"/>
      <w:sz w:val="20"/>
    </w:rPr>
  </w:style>
  <w:style w:type="character" w:customStyle="1" w:styleId="WW8Num8z4">
    <w:name w:val="WW8Num8z4"/>
    <w:rsid w:val="00C461F3"/>
    <w:rPr>
      <w:b w:val="0"/>
    </w:rPr>
  </w:style>
  <w:style w:type="character" w:customStyle="1" w:styleId="WW8Num9z1">
    <w:name w:val="WW8Num9z1"/>
    <w:rsid w:val="00C461F3"/>
    <w:rPr>
      <w:b/>
    </w:rPr>
  </w:style>
  <w:style w:type="character" w:customStyle="1" w:styleId="WW8Num12z0">
    <w:name w:val="WW8Num12z0"/>
    <w:rsid w:val="00C461F3"/>
    <w:rPr>
      <w:b w:val="0"/>
    </w:rPr>
  </w:style>
  <w:style w:type="character" w:customStyle="1" w:styleId="WW8Num24z1">
    <w:name w:val="WW8Num24z1"/>
    <w:rsid w:val="00C461F3"/>
    <w:rPr>
      <w:b w:val="0"/>
      <w:sz w:val="20"/>
    </w:rPr>
  </w:style>
  <w:style w:type="character" w:customStyle="1" w:styleId="WW8Num24z2">
    <w:name w:val="WW8Num24z2"/>
    <w:rsid w:val="00C461F3"/>
    <w:rPr>
      <w:rFonts w:ascii="Garamond" w:hAnsi="Garamond"/>
      <w:b w:val="0"/>
      <w:sz w:val="20"/>
    </w:rPr>
  </w:style>
  <w:style w:type="character" w:customStyle="1" w:styleId="WW8Num24z4">
    <w:name w:val="WW8Num24z4"/>
    <w:rsid w:val="00C461F3"/>
    <w:rPr>
      <w:b w:val="0"/>
    </w:rPr>
  </w:style>
  <w:style w:type="character" w:customStyle="1" w:styleId="WW8Num26z0">
    <w:name w:val="WW8Num26z0"/>
    <w:rsid w:val="00C461F3"/>
    <w:rPr>
      <w:b/>
    </w:rPr>
  </w:style>
  <w:style w:type="character" w:customStyle="1" w:styleId="WW8Num29z2">
    <w:name w:val="WW8Num29z2"/>
    <w:rsid w:val="00C461F3"/>
    <w:rPr>
      <w:rFonts w:ascii="Wingdings" w:hAnsi="Wingdings"/>
    </w:rPr>
  </w:style>
  <w:style w:type="character" w:customStyle="1" w:styleId="WW8Num29z4">
    <w:name w:val="WW8Num29z4"/>
    <w:rsid w:val="00C461F3"/>
    <w:rPr>
      <w:rFonts w:ascii="Courier New" w:hAnsi="Courier New" w:cs="Lucida Sans Unicode"/>
    </w:rPr>
  </w:style>
  <w:style w:type="character" w:customStyle="1" w:styleId="WW8Num30z0">
    <w:name w:val="WW8Num30z0"/>
    <w:rsid w:val="00C461F3"/>
    <w:rPr>
      <w:b w:val="0"/>
    </w:rPr>
  </w:style>
  <w:style w:type="character" w:customStyle="1" w:styleId="WW8Num34z1">
    <w:name w:val="WW8Num34z1"/>
    <w:rsid w:val="00C461F3"/>
    <w:rPr>
      <w:rFonts w:ascii="Times New Roman" w:hAnsi="Times New Roman"/>
    </w:rPr>
  </w:style>
  <w:style w:type="character" w:customStyle="1" w:styleId="WW8Num38z0">
    <w:name w:val="WW8Num38z0"/>
    <w:rsid w:val="00C461F3"/>
    <w:rPr>
      <w:b/>
    </w:rPr>
  </w:style>
  <w:style w:type="character" w:customStyle="1" w:styleId="WW8Num40z1">
    <w:name w:val="WW8Num40z1"/>
    <w:rsid w:val="00C461F3"/>
    <w:rPr>
      <w:b w:val="0"/>
    </w:rPr>
  </w:style>
  <w:style w:type="character" w:customStyle="1" w:styleId="WW8Num41z2">
    <w:name w:val="WW8Num41z2"/>
    <w:rsid w:val="00C461F3"/>
    <w:rPr>
      <w:rFonts w:ascii="Garamond" w:hAnsi="Garamond"/>
      <w:b w:val="0"/>
      <w:sz w:val="20"/>
    </w:rPr>
  </w:style>
  <w:style w:type="character" w:customStyle="1" w:styleId="WW8Num41z4">
    <w:name w:val="WW8Num41z4"/>
    <w:rsid w:val="00C461F3"/>
    <w:rPr>
      <w:b w:val="0"/>
    </w:rPr>
  </w:style>
  <w:style w:type="character" w:customStyle="1" w:styleId="WW8Num43z0">
    <w:name w:val="WW8Num43z0"/>
    <w:rsid w:val="00C461F3"/>
    <w:rPr>
      <w:b w:val="0"/>
      <w:i w:val="0"/>
    </w:rPr>
  </w:style>
  <w:style w:type="character" w:customStyle="1" w:styleId="WW8Num46z0">
    <w:name w:val="WW8Num46z0"/>
    <w:rsid w:val="00C461F3"/>
    <w:rPr>
      <w:rFonts w:ascii="Calibri" w:eastAsia="Times New Roman" w:hAnsi="Calibri" w:cs="Times New Roman"/>
    </w:rPr>
  </w:style>
  <w:style w:type="character" w:customStyle="1" w:styleId="WW8Num50z0">
    <w:name w:val="WW8Num50z0"/>
    <w:rsid w:val="00C461F3"/>
    <w:rPr>
      <w:rFonts w:ascii="Symbol" w:hAnsi="Symbol"/>
      <w:color w:val="auto"/>
    </w:rPr>
  </w:style>
  <w:style w:type="character" w:customStyle="1" w:styleId="WW8Num51z0">
    <w:name w:val="WW8Num51z0"/>
    <w:rsid w:val="00C461F3"/>
    <w:rPr>
      <w:b/>
    </w:rPr>
  </w:style>
  <w:style w:type="character" w:customStyle="1" w:styleId="WW8Num55z1">
    <w:name w:val="WW8Num55z1"/>
    <w:rsid w:val="00C461F3"/>
    <w:rPr>
      <w:rFonts w:ascii="Times New Roman" w:hAnsi="Times New Roman"/>
    </w:rPr>
  </w:style>
  <w:style w:type="character" w:customStyle="1" w:styleId="WW8Num59z0">
    <w:name w:val="WW8Num59z0"/>
    <w:rsid w:val="00C461F3"/>
    <w:rPr>
      <w:b/>
    </w:rPr>
  </w:style>
  <w:style w:type="character" w:customStyle="1" w:styleId="WW8Num61z1">
    <w:name w:val="WW8Num61z1"/>
    <w:rsid w:val="00C461F3"/>
    <w:rPr>
      <w:b w:val="0"/>
    </w:rPr>
  </w:style>
  <w:style w:type="character" w:customStyle="1" w:styleId="WW8Num71z1">
    <w:name w:val="WW8Num71z1"/>
    <w:rsid w:val="00C461F3"/>
    <w:rPr>
      <w:rFonts w:ascii="Courier New" w:hAnsi="Courier New" w:cs="Courier New"/>
    </w:rPr>
  </w:style>
  <w:style w:type="character" w:customStyle="1" w:styleId="WW8Num71z2">
    <w:name w:val="WW8Num71z2"/>
    <w:rsid w:val="00C461F3"/>
    <w:rPr>
      <w:rFonts w:ascii="Wingdings" w:hAnsi="Wingdings"/>
    </w:rPr>
  </w:style>
  <w:style w:type="character" w:customStyle="1" w:styleId="WW8Num71z3">
    <w:name w:val="WW8Num71z3"/>
    <w:rsid w:val="00C461F3"/>
    <w:rPr>
      <w:rFonts w:ascii="Symbol" w:hAnsi="Symbol"/>
    </w:rPr>
  </w:style>
  <w:style w:type="character" w:customStyle="1" w:styleId="WW8Num72z0">
    <w:name w:val="WW8Num72z0"/>
    <w:rsid w:val="00C461F3"/>
    <w:rPr>
      <w:b w:val="0"/>
      <w:sz w:val="22"/>
      <w:szCs w:val="22"/>
    </w:rPr>
  </w:style>
  <w:style w:type="character" w:customStyle="1" w:styleId="WW8Num74z0">
    <w:name w:val="WW8Num74z0"/>
    <w:rsid w:val="00C461F3"/>
    <w:rPr>
      <w:b w:val="0"/>
    </w:rPr>
  </w:style>
  <w:style w:type="character" w:customStyle="1" w:styleId="WW8Num75z3">
    <w:name w:val="WW8Num75z3"/>
    <w:rsid w:val="00C461F3"/>
    <w:rPr>
      <w:b w:val="0"/>
    </w:rPr>
  </w:style>
  <w:style w:type="character" w:customStyle="1" w:styleId="WW8Num76z0">
    <w:name w:val="WW8Num76z0"/>
    <w:rsid w:val="00C461F3"/>
    <w:rPr>
      <w:b w:val="0"/>
      <w:i w:val="0"/>
    </w:rPr>
  </w:style>
  <w:style w:type="character" w:customStyle="1" w:styleId="WW8Num77z0">
    <w:name w:val="WW8Num77z0"/>
    <w:rsid w:val="00C461F3"/>
    <w:rPr>
      <w:b w:val="0"/>
    </w:rPr>
  </w:style>
  <w:style w:type="character" w:customStyle="1" w:styleId="WW8Num80z3">
    <w:name w:val="WW8Num80z3"/>
    <w:rsid w:val="00C461F3"/>
    <w:rPr>
      <w:b w:val="0"/>
    </w:rPr>
  </w:style>
  <w:style w:type="character" w:customStyle="1" w:styleId="WW8Num81z0">
    <w:name w:val="WW8Num81z0"/>
    <w:rsid w:val="00C461F3"/>
    <w:rPr>
      <w:rFonts w:ascii="Calibri" w:eastAsia="Times New Roman" w:hAnsi="Calibri" w:cs="Times New Roman"/>
    </w:rPr>
  </w:style>
  <w:style w:type="character" w:customStyle="1" w:styleId="WW8Num82z1">
    <w:name w:val="WW8Num82z1"/>
    <w:rsid w:val="00C461F3"/>
    <w:rPr>
      <w:rFonts w:ascii="Calibri" w:hAnsi="Calibri" w:cs="Calibri"/>
      <w:sz w:val="22"/>
      <w:szCs w:val="22"/>
    </w:rPr>
  </w:style>
  <w:style w:type="character" w:customStyle="1" w:styleId="WW8Num88z0">
    <w:name w:val="WW8Num88z0"/>
    <w:rsid w:val="00C461F3"/>
    <w:rPr>
      <w:rFonts w:ascii="Times New Roman" w:hAnsi="Times New Roman" w:cs="Times New Roman"/>
    </w:rPr>
  </w:style>
  <w:style w:type="character" w:customStyle="1" w:styleId="WW8Num88z1">
    <w:name w:val="WW8Num88z1"/>
    <w:rsid w:val="00C461F3"/>
    <w:rPr>
      <w:rFonts w:ascii="Courier New" w:hAnsi="Courier New" w:cs="Courier New"/>
    </w:rPr>
  </w:style>
  <w:style w:type="character" w:customStyle="1" w:styleId="WW8Num88z2">
    <w:name w:val="WW8Num88z2"/>
    <w:rsid w:val="00C461F3"/>
    <w:rPr>
      <w:rFonts w:ascii="Wingdings" w:hAnsi="Wingdings"/>
    </w:rPr>
  </w:style>
  <w:style w:type="character" w:customStyle="1" w:styleId="WW8Num88z3">
    <w:name w:val="WW8Num88z3"/>
    <w:rsid w:val="00C461F3"/>
    <w:rPr>
      <w:rFonts w:ascii="Symbol" w:hAnsi="Symbol"/>
    </w:rPr>
  </w:style>
  <w:style w:type="character" w:customStyle="1" w:styleId="WW8Num91z2">
    <w:name w:val="WW8Num91z2"/>
    <w:rsid w:val="00C461F3"/>
    <w:rPr>
      <w:rFonts w:ascii="Times New Roman" w:eastAsia="Times New Roman" w:hAnsi="Times New Roman" w:cs="Times New Roman"/>
    </w:rPr>
  </w:style>
  <w:style w:type="character" w:customStyle="1" w:styleId="WW8Num92z0">
    <w:name w:val="WW8Num92z0"/>
    <w:rsid w:val="00C461F3"/>
    <w:rPr>
      <w:b w:val="0"/>
      <w:sz w:val="22"/>
      <w:szCs w:val="22"/>
    </w:rPr>
  </w:style>
  <w:style w:type="character" w:customStyle="1" w:styleId="WW8Num93z0">
    <w:name w:val="WW8Num93z0"/>
    <w:rsid w:val="00C461F3"/>
    <w:rPr>
      <w:rFonts w:ascii="Courier New" w:hAnsi="Courier New"/>
    </w:rPr>
  </w:style>
  <w:style w:type="character" w:customStyle="1" w:styleId="WW8Num93z1">
    <w:name w:val="WW8Num93z1"/>
    <w:rsid w:val="00C461F3"/>
    <w:rPr>
      <w:rFonts w:ascii="Courier New" w:hAnsi="Courier New" w:cs="Courier New"/>
    </w:rPr>
  </w:style>
  <w:style w:type="character" w:customStyle="1" w:styleId="WW8Num93z2">
    <w:name w:val="WW8Num93z2"/>
    <w:rsid w:val="00C461F3"/>
    <w:rPr>
      <w:rFonts w:ascii="Wingdings" w:hAnsi="Wingdings"/>
    </w:rPr>
  </w:style>
  <w:style w:type="character" w:customStyle="1" w:styleId="WW8Num93z3">
    <w:name w:val="WW8Num93z3"/>
    <w:rsid w:val="00C461F3"/>
    <w:rPr>
      <w:rFonts w:ascii="Symbol" w:hAnsi="Symbol"/>
    </w:rPr>
  </w:style>
  <w:style w:type="character" w:customStyle="1" w:styleId="WW8Num95z0">
    <w:name w:val="WW8Num95z0"/>
    <w:rsid w:val="00C461F3"/>
    <w:rPr>
      <w:rFonts w:ascii="Symbol" w:hAnsi="Symbol"/>
    </w:rPr>
  </w:style>
  <w:style w:type="character" w:customStyle="1" w:styleId="WW8Num95z1">
    <w:name w:val="WW8Num95z1"/>
    <w:rsid w:val="00C461F3"/>
    <w:rPr>
      <w:rFonts w:ascii="Courier New" w:hAnsi="Courier New" w:cs="Courier New"/>
    </w:rPr>
  </w:style>
  <w:style w:type="character" w:customStyle="1" w:styleId="WW8Num95z2">
    <w:name w:val="WW8Num95z2"/>
    <w:rsid w:val="00C461F3"/>
    <w:rPr>
      <w:rFonts w:ascii="Wingdings" w:hAnsi="Wingdings"/>
    </w:rPr>
  </w:style>
  <w:style w:type="character" w:customStyle="1" w:styleId="Domylnaczcionkaakapitu2">
    <w:name w:val="Domyślna czcionka akapitu2"/>
    <w:rsid w:val="00C461F3"/>
  </w:style>
  <w:style w:type="character" w:customStyle="1" w:styleId="Odwoaniedokomentarza2">
    <w:name w:val="Odwołanie do komentarza2"/>
    <w:rsid w:val="00C461F3"/>
    <w:rPr>
      <w:sz w:val="16"/>
      <w:szCs w:val="16"/>
    </w:rPr>
  </w:style>
  <w:style w:type="character" w:customStyle="1" w:styleId="Odwoanieprzypisukocowego1">
    <w:name w:val="Odwołanie przypisu końcowego1"/>
    <w:rsid w:val="00C461F3"/>
    <w:rPr>
      <w:vertAlign w:val="superscript"/>
    </w:rPr>
  </w:style>
  <w:style w:type="character" w:customStyle="1" w:styleId="Znakiprzypiswdolnych">
    <w:name w:val="Znaki przypisów dolnych"/>
    <w:rsid w:val="00C461F3"/>
    <w:rPr>
      <w:vertAlign w:val="superscript"/>
    </w:rPr>
  </w:style>
  <w:style w:type="character" w:customStyle="1" w:styleId="Odwoaniedokomentarza3">
    <w:name w:val="Odwołanie do komentarza3"/>
    <w:rsid w:val="00C461F3"/>
    <w:rPr>
      <w:sz w:val="16"/>
      <w:szCs w:val="16"/>
    </w:rPr>
  </w:style>
  <w:style w:type="character" w:customStyle="1" w:styleId="TekstkomentarzaZnak4">
    <w:name w:val="Tekst komentarza Znak4"/>
    <w:rsid w:val="00C461F3"/>
    <w:rPr>
      <w:rFonts w:cs="Calibri"/>
    </w:rPr>
  </w:style>
  <w:style w:type="character" w:customStyle="1" w:styleId="Odwoanieprzypisukocowego2">
    <w:name w:val="Odwołanie przypisu końcowego2"/>
    <w:rsid w:val="00C461F3"/>
    <w:rPr>
      <w:vertAlign w:val="superscript"/>
    </w:rPr>
  </w:style>
  <w:style w:type="character" w:customStyle="1" w:styleId="Odwoaniedokomentarza4">
    <w:name w:val="Odwołanie do komentarza4"/>
    <w:rsid w:val="00C461F3"/>
    <w:rPr>
      <w:sz w:val="16"/>
      <w:szCs w:val="16"/>
    </w:rPr>
  </w:style>
  <w:style w:type="character" w:customStyle="1" w:styleId="TekstkomentarzaZnak5">
    <w:name w:val="Tekst komentarza Znak5"/>
    <w:rsid w:val="00C461F3"/>
    <w:rPr>
      <w:rFonts w:cs="Calibri"/>
    </w:rPr>
  </w:style>
  <w:style w:type="paragraph" w:customStyle="1" w:styleId="Nagwek6">
    <w:name w:val="Nagłówek6"/>
    <w:basedOn w:val="Normalny"/>
    <w:next w:val="Tekstpodstawowy"/>
    <w:rsid w:val="00C461F3"/>
    <w:pPr>
      <w:keepNext/>
      <w:suppressAutoHyphens/>
      <w:spacing w:before="240" w:after="120" w:line="240" w:lineRule="auto"/>
    </w:pPr>
    <w:rPr>
      <w:rFonts w:ascii="Arial" w:eastAsia="Microsoft YaHei" w:hAnsi="Arial" w:cs="Lucida Sans"/>
      <w:sz w:val="28"/>
      <w:szCs w:val="28"/>
      <w:lang w:eastAsia="ar-SA"/>
    </w:rPr>
  </w:style>
  <w:style w:type="paragraph" w:customStyle="1" w:styleId="Podpis6">
    <w:name w:val="Podpis6"/>
    <w:basedOn w:val="Normalny"/>
    <w:rsid w:val="00C461F3"/>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50">
    <w:name w:val="Nagłówek5"/>
    <w:basedOn w:val="Normalny"/>
    <w:next w:val="Tekstpodstawowy"/>
    <w:rsid w:val="00C461F3"/>
    <w:pPr>
      <w:keepNext/>
      <w:suppressAutoHyphens/>
      <w:spacing w:before="240" w:after="120" w:line="240" w:lineRule="auto"/>
    </w:pPr>
    <w:rPr>
      <w:rFonts w:ascii="Arial" w:eastAsia="Microsoft YaHei" w:hAnsi="Arial" w:cs="Lucida Sans"/>
      <w:sz w:val="28"/>
      <w:szCs w:val="28"/>
      <w:lang w:eastAsia="ar-SA"/>
    </w:rPr>
  </w:style>
  <w:style w:type="paragraph" w:customStyle="1" w:styleId="Podpis5">
    <w:name w:val="Podpis5"/>
    <w:basedOn w:val="Normalny"/>
    <w:rsid w:val="00C461F3"/>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40">
    <w:name w:val="Nagłówek4"/>
    <w:basedOn w:val="Normalny"/>
    <w:next w:val="Tekstpodstawowy"/>
    <w:rsid w:val="00C461F3"/>
    <w:pPr>
      <w:keepNext/>
      <w:suppressAutoHyphens/>
      <w:spacing w:before="240" w:after="120" w:line="240" w:lineRule="auto"/>
    </w:pPr>
    <w:rPr>
      <w:rFonts w:ascii="Arial" w:eastAsia="Microsoft YaHei" w:hAnsi="Arial" w:cs="Lucida Sans"/>
      <w:sz w:val="28"/>
      <w:szCs w:val="28"/>
      <w:lang w:eastAsia="ar-SA"/>
    </w:rPr>
  </w:style>
  <w:style w:type="paragraph" w:customStyle="1" w:styleId="Podpis4">
    <w:name w:val="Podpis4"/>
    <w:basedOn w:val="Normalny"/>
    <w:rsid w:val="00C461F3"/>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30">
    <w:name w:val="Nagłówek3"/>
    <w:basedOn w:val="Normalny"/>
    <w:next w:val="Tekstpodstawowy"/>
    <w:rsid w:val="00C461F3"/>
    <w:pPr>
      <w:keepNext/>
      <w:suppressAutoHyphens/>
      <w:spacing w:before="240" w:after="120" w:line="240" w:lineRule="auto"/>
    </w:pPr>
    <w:rPr>
      <w:rFonts w:ascii="Arial" w:eastAsia="Microsoft YaHei" w:hAnsi="Arial" w:cs="Lucida Sans"/>
      <w:sz w:val="28"/>
      <w:szCs w:val="28"/>
      <w:lang w:eastAsia="ar-SA"/>
    </w:rPr>
  </w:style>
  <w:style w:type="paragraph" w:customStyle="1" w:styleId="Podpis3">
    <w:name w:val="Podpis3"/>
    <w:basedOn w:val="Normalny"/>
    <w:rsid w:val="00C461F3"/>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Nagwek20">
    <w:name w:val="Nagłówek2"/>
    <w:basedOn w:val="Normalny"/>
    <w:next w:val="Tekstpodstawowy"/>
    <w:rsid w:val="00C461F3"/>
    <w:pPr>
      <w:keepNext/>
      <w:suppressAutoHyphens/>
      <w:spacing w:before="240" w:after="120" w:line="240" w:lineRule="auto"/>
    </w:pPr>
    <w:rPr>
      <w:rFonts w:ascii="Arial" w:eastAsia="Microsoft YaHei" w:hAnsi="Arial" w:cs="Lucida Sans"/>
      <w:sz w:val="28"/>
      <w:szCs w:val="28"/>
      <w:lang w:eastAsia="ar-SA"/>
    </w:rPr>
  </w:style>
  <w:style w:type="paragraph" w:customStyle="1" w:styleId="Podpis2">
    <w:name w:val="Podpis2"/>
    <w:basedOn w:val="Normalny"/>
    <w:rsid w:val="00C461F3"/>
    <w:pPr>
      <w:suppressLineNumbers/>
      <w:suppressAutoHyphens/>
      <w:spacing w:before="120" w:after="120" w:line="240" w:lineRule="auto"/>
    </w:pPr>
    <w:rPr>
      <w:rFonts w:ascii="Times New Roman" w:eastAsia="Times New Roman" w:hAnsi="Times New Roman" w:cs="Lucida Sans"/>
      <w:i/>
      <w:iCs/>
      <w:sz w:val="24"/>
      <w:szCs w:val="24"/>
      <w:lang w:eastAsia="ar-SA"/>
    </w:rPr>
  </w:style>
  <w:style w:type="paragraph" w:customStyle="1" w:styleId="WW-Tekstpodstawowywcity31">
    <w:name w:val="WW-Tekst podstawowy wcięty 31"/>
    <w:basedOn w:val="Normalny"/>
    <w:rsid w:val="00C461F3"/>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Tekstkomentarza2">
    <w:name w:val="Tekst komentarza2"/>
    <w:basedOn w:val="Normalny"/>
    <w:rsid w:val="00C461F3"/>
    <w:pPr>
      <w:suppressAutoHyphens/>
      <w:spacing w:after="0" w:line="240" w:lineRule="auto"/>
    </w:pPr>
    <w:rPr>
      <w:rFonts w:ascii="Times New Roman" w:eastAsia="Times New Roman" w:hAnsi="Times New Roman" w:cs="Times New Roman"/>
      <w:sz w:val="20"/>
      <w:szCs w:val="20"/>
      <w:lang w:eastAsia="ar-SA"/>
    </w:rPr>
  </w:style>
  <w:style w:type="paragraph" w:customStyle="1" w:styleId="Tekstpodstawowy22">
    <w:name w:val="Tekst podstawowy 22"/>
    <w:basedOn w:val="Normalny"/>
    <w:rsid w:val="00C461F3"/>
    <w:pPr>
      <w:suppressAutoHyphens/>
      <w:spacing w:after="120" w:line="480" w:lineRule="auto"/>
    </w:pPr>
    <w:rPr>
      <w:rFonts w:ascii="Times New Roman" w:eastAsia="Times New Roman" w:hAnsi="Times New Roman" w:cs="Times New Roman"/>
      <w:sz w:val="24"/>
      <w:szCs w:val="24"/>
      <w:lang w:eastAsia="ar-SA"/>
    </w:rPr>
  </w:style>
  <w:style w:type="paragraph" w:customStyle="1" w:styleId="Tekstpodstawowy32">
    <w:name w:val="Tekst podstawowy 32"/>
    <w:basedOn w:val="Normalny"/>
    <w:rsid w:val="00C461F3"/>
    <w:pPr>
      <w:suppressAutoHyphens/>
      <w:spacing w:after="120" w:line="240" w:lineRule="auto"/>
    </w:pPr>
    <w:rPr>
      <w:rFonts w:ascii="Times New Roman" w:eastAsia="Times New Roman" w:hAnsi="Times New Roman" w:cs="Times New Roman"/>
      <w:sz w:val="16"/>
      <w:szCs w:val="16"/>
      <w:lang w:eastAsia="ar-SA"/>
    </w:rPr>
  </w:style>
  <w:style w:type="paragraph" w:customStyle="1" w:styleId="Zwykytekst1">
    <w:name w:val="Zwykły tekst1"/>
    <w:basedOn w:val="Normalny"/>
    <w:rsid w:val="00C461F3"/>
    <w:pPr>
      <w:spacing w:after="0" w:line="240" w:lineRule="auto"/>
    </w:pPr>
    <w:rPr>
      <w:rFonts w:ascii="Consolas" w:eastAsia="Times New Roman" w:hAnsi="Consolas" w:cs="Times New Roman"/>
      <w:sz w:val="21"/>
      <w:szCs w:val="21"/>
      <w:lang w:eastAsia="ar-SA"/>
    </w:rPr>
  </w:style>
  <w:style w:type="paragraph" w:customStyle="1" w:styleId="Tekstpodstawowywcity22">
    <w:name w:val="Tekst podstawowy wcięty 22"/>
    <w:basedOn w:val="Normalny"/>
    <w:rsid w:val="00C461F3"/>
    <w:pPr>
      <w:suppressAutoHyphens/>
      <w:spacing w:after="0" w:line="240" w:lineRule="auto"/>
      <w:ind w:left="1247"/>
      <w:jc w:val="both"/>
    </w:pPr>
    <w:rPr>
      <w:rFonts w:ascii="Calibri" w:eastAsia="Times New Roman" w:hAnsi="Calibri" w:cs="Calibri"/>
      <w:szCs w:val="24"/>
      <w:lang w:eastAsia="ar-SA"/>
    </w:rPr>
  </w:style>
  <w:style w:type="paragraph" w:customStyle="1" w:styleId="Zawartoramki">
    <w:name w:val="Zawartość ramki"/>
    <w:basedOn w:val="Tekstpodstawowy"/>
    <w:rsid w:val="00C461F3"/>
  </w:style>
  <w:style w:type="paragraph" w:customStyle="1" w:styleId="Tekstkomentarza3">
    <w:name w:val="Tekst komentarza3"/>
    <w:basedOn w:val="Normalny"/>
    <w:rsid w:val="00C461F3"/>
    <w:pPr>
      <w:suppressAutoHyphens/>
      <w:spacing w:after="0" w:line="240" w:lineRule="auto"/>
    </w:pPr>
    <w:rPr>
      <w:rFonts w:ascii="Times New Roman" w:eastAsia="Times New Roman" w:hAnsi="Times New Roman" w:cs="Calibri"/>
      <w:sz w:val="20"/>
      <w:szCs w:val="20"/>
      <w:lang w:eastAsia="ar-SA"/>
    </w:rPr>
  </w:style>
  <w:style w:type="paragraph" w:customStyle="1" w:styleId="Tekstkomentarza4">
    <w:name w:val="Tekst komentarza4"/>
    <w:basedOn w:val="Normalny"/>
    <w:rsid w:val="00C461F3"/>
    <w:pPr>
      <w:suppressAutoHyphens/>
      <w:spacing w:after="0" w:line="240" w:lineRule="auto"/>
    </w:pPr>
    <w:rPr>
      <w:rFonts w:ascii="Times New Roman" w:eastAsia="Times New Roman" w:hAnsi="Times New Roman" w:cs="Calibri"/>
      <w:sz w:val="20"/>
      <w:szCs w:val="20"/>
      <w:lang w:eastAsia="ar-SA"/>
    </w:rPr>
  </w:style>
  <w:style w:type="character" w:customStyle="1" w:styleId="TekstkomentarzaZnak6">
    <w:name w:val="Tekst komentarza Znak6"/>
    <w:uiPriority w:val="99"/>
    <w:semiHidden/>
    <w:rsid w:val="00C461F3"/>
    <w:rPr>
      <w:rFonts w:cs="Calibri"/>
      <w:lang w:eastAsia="ar-SA"/>
    </w:rPr>
  </w:style>
  <w:style w:type="character" w:customStyle="1" w:styleId="WW8Num25z5">
    <w:name w:val="WW8Num25z5"/>
    <w:rsid w:val="00C461F3"/>
  </w:style>
  <w:style w:type="character" w:customStyle="1" w:styleId="Nierozpoznanawzmianka2">
    <w:name w:val="Nierozpoznana wzmianka2"/>
    <w:uiPriority w:val="99"/>
    <w:unhideWhenUsed/>
    <w:rsid w:val="00C461F3"/>
    <w:rPr>
      <w:color w:val="808080"/>
      <w:shd w:val="clear" w:color="auto" w:fill="E6E6E6"/>
    </w:rPr>
  </w:style>
  <w:style w:type="character" w:styleId="Pogrubienie">
    <w:name w:val="Strong"/>
    <w:qFormat/>
    <w:rsid w:val="00C461F3"/>
    <w:rPr>
      <w:b/>
      <w:bCs/>
    </w:rPr>
  </w:style>
  <w:style w:type="paragraph" w:customStyle="1" w:styleId="Tekstpodstawowywcity34">
    <w:name w:val="Tekst podstawowy wcięty 34"/>
    <w:basedOn w:val="Normalny"/>
    <w:rsid w:val="00C461F3"/>
    <w:pPr>
      <w:spacing w:after="0" w:line="100" w:lineRule="atLeast"/>
    </w:pPr>
    <w:rPr>
      <w:rFonts w:ascii="Times New Roman" w:eastAsia="Calibri" w:hAnsi="Times New Roman" w:cs="Times New Roman"/>
      <w:sz w:val="20"/>
      <w:szCs w:val="20"/>
      <w:lang w:eastAsia="pl-PL"/>
    </w:rPr>
  </w:style>
  <w:style w:type="paragraph" w:customStyle="1" w:styleId="1">
    <w:name w:val="1"/>
    <w:basedOn w:val="Normalny"/>
    <w:next w:val="Akapitzlist"/>
    <w:uiPriority w:val="34"/>
    <w:qFormat/>
    <w:rsid w:val="00C461F3"/>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wcity311">
    <w:name w:val="Tekst podstawowy wcięty 311"/>
    <w:basedOn w:val="Normalny"/>
    <w:rsid w:val="00C461F3"/>
    <w:pPr>
      <w:suppressAutoHyphens/>
      <w:spacing w:after="120" w:line="240" w:lineRule="auto"/>
      <w:ind w:left="283"/>
    </w:pPr>
    <w:rPr>
      <w:rFonts w:ascii="Times New Roman" w:eastAsia="Times New Roman" w:hAnsi="Times New Roman" w:cs="Calibri"/>
      <w:sz w:val="16"/>
      <w:szCs w:val="16"/>
      <w:lang w:eastAsia="ar-SA"/>
    </w:rPr>
  </w:style>
  <w:style w:type="character" w:customStyle="1" w:styleId="WW8Num69z0">
    <w:name w:val="WW8Num69z0"/>
    <w:rsid w:val="00C461F3"/>
    <w:rPr>
      <w:b w:val="0"/>
    </w:rPr>
  </w:style>
  <w:style w:type="character" w:customStyle="1" w:styleId="WW8Num73z0">
    <w:name w:val="WW8Num73z0"/>
    <w:rsid w:val="00C461F3"/>
    <w:rPr>
      <w:b w:val="0"/>
      <w:sz w:val="22"/>
      <w:szCs w:val="22"/>
    </w:rPr>
  </w:style>
  <w:style w:type="character" w:customStyle="1" w:styleId="WW8Num76z1">
    <w:name w:val="WW8Num76z1"/>
    <w:rsid w:val="00C461F3"/>
    <w:rPr>
      <w:rFonts w:ascii="Courier New" w:hAnsi="Courier New" w:cs="Courier New"/>
    </w:rPr>
  </w:style>
  <w:style w:type="character" w:customStyle="1" w:styleId="WW8Num76z2">
    <w:name w:val="WW8Num76z2"/>
    <w:rsid w:val="00C461F3"/>
    <w:rPr>
      <w:rFonts w:ascii="Wingdings" w:hAnsi="Wingdings"/>
    </w:rPr>
  </w:style>
  <w:style w:type="character" w:customStyle="1" w:styleId="WW8Num79z0">
    <w:name w:val="WW8Num79z0"/>
    <w:rsid w:val="00C461F3"/>
    <w:rPr>
      <w:rFonts w:ascii="Calibri" w:eastAsia="Times New Roman" w:hAnsi="Calibri" w:cs="Times New Roman"/>
    </w:rPr>
  </w:style>
  <w:style w:type="character" w:customStyle="1" w:styleId="WW8Num86z0">
    <w:name w:val="WW8Num86z0"/>
    <w:rsid w:val="00C461F3"/>
    <w:rPr>
      <w:rFonts w:ascii="Calibri" w:eastAsia="Times New Roman" w:hAnsi="Calibri" w:cs="Times New Roman"/>
      <w:b w:val="0"/>
    </w:rPr>
  </w:style>
  <w:style w:type="paragraph" w:customStyle="1" w:styleId="Obiekt">
    <w:name w:val="Obiekt"/>
    <w:aliases w:val="List Paragraph1"/>
    <w:basedOn w:val="Normalny"/>
    <w:next w:val="Akapitzlist"/>
    <w:uiPriority w:val="34"/>
    <w:qFormat/>
    <w:rsid w:val="00C461F3"/>
    <w:pPr>
      <w:suppressAutoHyphens/>
      <w:spacing w:after="0" w:line="240" w:lineRule="auto"/>
      <w:ind w:left="720"/>
    </w:pPr>
    <w:rPr>
      <w:rFonts w:ascii="Times New Roman" w:eastAsia="Times New Roman" w:hAnsi="Times New Roman" w:cs="Calibri"/>
      <w:sz w:val="20"/>
      <w:szCs w:val="20"/>
      <w:lang w:eastAsia="ar-SA"/>
    </w:rPr>
  </w:style>
  <w:style w:type="numbering" w:customStyle="1" w:styleId="Bezlisty2">
    <w:name w:val="Bez listy2"/>
    <w:next w:val="Bezlisty"/>
    <w:uiPriority w:val="99"/>
    <w:semiHidden/>
    <w:unhideWhenUsed/>
    <w:rsid w:val="00C461F3"/>
  </w:style>
  <w:style w:type="paragraph" w:customStyle="1" w:styleId="Tekstpodstawowywcity35">
    <w:name w:val="Tekst podstawowy wcięty 35"/>
    <w:basedOn w:val="Normalny"/>
    <w:rsid w:val="00C461F3"/>
    <w:pPr>
      <w:spacing w:after="0" w:line="100" w:lineRule="atLeast"/>
    </w:pPr>
    <w:rPr>
      <w:rFonts w:ascii="Times New Roman" w:eastAsia="Calibri" w:hAnsi="Times New Roman" w:cs="Times New Roman"/>
      <w:sz w:val="20"/>
      <w:szCs w:val="20"/>
      <w:lang w:eastAsia="pl-PL"/>
    </w:rPr>
  </w:style>
  <w:style w:type="paragraph" w:customStyle="1" w:styleId="ox-c29b24968b-msonormal">
    <w:name w:val="ox-c29b24968b-msonormal"/>
    <w:basedOn w:val="Normalny"/>
    <w:rsid w:val="00C461F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wcity36">
    <w:name w:val="Tekst podstawowy wcięty 36"/>
    <w:basedOn w:val="Normalny"/>
    <w:rsid w:val="00C461F3"/>
    <w:pPr>
      <w:spacing w:after="0" w:line="100" w:lineRule="atLeast"/>
    </w:pPr>
    <w:rPr>
      <w:rFonts w:ascii="Times New Roman" w:eastAsia="Calibri" w:hAnsi="Times New Roman" w:cs="Times New Roman"/>
      <w:sz w:val="20"/>
      <w:szCs w:val="20"/>
      <w:lang w:eastAsia="pl-PL"/>
    </w:rPr>
  </w:style>
  <w:style w:type="numbering" w:customStyle="1" w:styleId="Styl1">
    <w:name w:val="Styl1"/>
    <w:uiPriority w:val="99"/>
    <w:rsid w:val="00C461F3"/>
    <w:pPr>
      <w:numPr>
        <w:numId w:val="14"/>
      </w:numPr>
    </w:pPr>
  </w:style>
  <w:style w:type="character" w:customStyle="1" w:styleId="Nierozpoznanawzmianka3">
    <w:name w:val="Nierozpoznana wzmianka3"/>
    <w:uiPriority w:val="99"/>
    <w:unhideWhenUsed/>
    <w:rsid w:val="00C461F3"/>
    <w:rPr>
      <w:color w:val="808080"/>
      <w:shd w:val="clear" w:color="auto" w:fill="E6E6E6"/>
    </w:rPr>
  </w:style>
  <w:style w:type="paragraph" w:customStyle="1" w:styleId="Tekstpodstawowywcity37">
    <w:name w:val="Tekst podstawowy wcięty 37"/>
    <w:basedOn w:val="Normalny"/>
    <w:rsid w:val="00C461F3"/>
    <w:pPr>
      <w:spacing w:after="0" w:line="100" w:lineRule="atLeast"/>
    </w:pPr>
    <w:rPr>
      <w:rFonts w:ascii="Times New Roman" w:eastAsia="Calibri" w:hAnsi="Times New Roman" w:cs="Times New Roman"/>
      <w:sz w:val="20"/>
      <w:szCs w:val="20"/>
      <w:lang w:eastAsia="pl-PL"/>
    </w:rPr>
  </w:style>
  <w:style w:type="character" w:customStyle="1" w:styleId="Hipercze1">
    <w:name w:val="Hiperłącze1"/>
    <w:rsid w:val="00C461F3"/>
    <w:rPr>
      <w:color w:val="0563C1"/>
      <w:u w:val="single"/>
    </w:rPr>
  </w:style>
  <w:style w:type="paragraph" w:customStyle="1" w:styleId="Normalny1">
    <w:name w:val="Normalny1"/>
    <w:rsid w:val="00C461F3"/>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character" w:customStyle="1" w:styleId="CommentTextChar">
    <w:name w:val="Comment Text Char"/>
    <w:locked/>
    <w:rsid w:val="00C461F3"/>
    <w:rPr>
      <w:rFonts w:ascii="Times New Roman" w:hAnsi="Times New Roman"/>
      <w:sz w:val="20"/>
      <w:lang w:val="x-none" w:eastAsia="ar-SA" w:bidi="ar-SA"/>
    </w:rPr>
  </w:style>
  <w:style w:type="paragraph" w:customStyle="1" w:styleId="n">
    <w:name w:val="n"/>
    <w:basedOn w:val="Normalny"/>
    <w:rsid w:val="00C461F3"/>
    <w:pPr>
      <w:numPr>
        <w:numId w:val="15"/>
      </w:numPr>
      <w:tabs>
        <w:tab w:val="clear" w:pos="1800"/>
      </w:tabs>
      <w:suppressAutoHyphens/>
      <w:autoSpaceDE w:val="0"/>
      <w:spacing w:before="40" w:after="40" w:line="240" w:lineRule="auto"/>
      <w:jc w:val="both"/>
    </w:pPr>
    <w:rPr>
      <w:rFonts w:ascii="Times New Roman" w:eastAsia="Times New Roman" w:hAnsi="Times New Roman" w:cs="Times New Roman"/>
      <w:szCs w:val="24"/>
      <w:lang w:eastAsia="ar-SA"/>
    </w:rPr>
  </w:style>
  <w:style w:type="numbering" w:customStyle="1" w:styleId="WWOutlineListStyle4">
    <w:name w:val="WW_OutlineListStyle_4"/>
    <w:basedOn w:val="Bezlisty"/>
    <w:rsid w:val="00C461F3"/>
    <w:pPr>
      <w:numPr>
        <w:numId w:val="16"/>
      </w:numPr>
    </w:pPr>
  </w:style>
  <w:style w:type="paragraph" w:customStyle="1" w:styleId="opzcz">
    <w:name w:val="opz_część"/>
    <w:qFormat/>
    <w:rsid w:val="00C461F3"/>
    <w:pPr>
      <w:keepNext/>
      <w:pageBreakBefore/>
      <w:numPr>
        <w:numId w:val="16"/>
      </w:numPr>
      <w:pBdr>
        <w:bottom w:val="single" w:sz="4" w:space="0" w:color="E36C0A"/>
      </w:pBdr>
      <w:suppressAutoHyphens/>
      <w:autoSpaceDN w:val="0"/>
      <w:spacing w:after="240" w:line="240" w:lineRule="auto"/>
      <w:textAlignment w:val="baseline"/>
      <w:outlineLvl w:val="0"/>
    </w:pPr>
    <w:rPr>
      <w:rFonts w:ascii="Calibri" w:eastAsia="SimSun" w:hAnsi="Calibri" w:cs="F"/>
      <w:b/>
      <w:kern w:val="3"/>
      <w:sz w:val="28"/>
    </w:rPr>
  </w:style>
  <w:style w:type="paragraph" w:customStyle="1" w:styleId="opzparagraf">
    <w:name w:val="opz_paragraf"/>
    <w:qFormat/>
    <w:rsid w:val="00C461F3"/>
    <w:pPr>
      <w:keepNext/>
      <w:numPr>
        <w:ilvl w:val="1"/>
        <w:numId w:val="16"/>
      </w:numPr>
      <w:suppressAutoHyphens/>
      <w:autoSpaceDN w:val="0"/>
      <w:spacing w:before="240" w:after="120" w:line="276" w:lineRule="auto"/>
      <w:textAlignment w:val="baseline"/>
      <w:outlineLvl w:val="1"/>
    </w:pPr>
    <w:rPr>
      <w:rFonts w:ascii="Calibri" w:eastAsia="SimSun" w:hAnsi="Calibri" w:cs="F"/>
      <w:b/>
      <w:color w:val="E36C0A"/>
      <w:kern w:val="3"/>
      <w:sz w:val="24"/>
    </w:rPr>
  </w:style>
  <w:style w:type="paragraph" w:customStyle="1" w:styleId="opzust">
    <w:name w:val="opz_ust"/>
    <w:qFormat/>
    <w:rsid w:val="00C461F3"/>
    <w:pPr>
      <w:numPr>
        <w:ilvl w:val="2"/>
        <w:numId w:val="16"/>
      </w:numPr>
      <w:suppressAutoHyphens/>
      <w:autoSpaceDN w:val="0"/>
      <w:spacing w:after="120" w:line="276" w:lineRule="auto"/>
      <w:jc w:val="both"/>
      <w:textAlignment w:val="baseline"/>
      <w:outlineLvl w:val="2"/>
    </w:pPr>
    <w:rPr>
      <w:rFonts w:ascii="Calibri" w:eastAsia="SimSun" w:hAnsi="Calibri" w:cs="F"/>
      <w:kern w:val="3"/>
      <w:sz w:val="24"/>
    </w:rPr>
  </w:style>
  <w:style w:type="paragraph" w:customStyle="1" w:styleId="opzpkt">
    <w:name w:val="opz_pkt"/>
    <w:basedOn w:val="opzust"/>
    <w:link w:val="opzpktZnak"/>
    <w:qFormat/>
    <w:rsid w:val="00C461F3"/>
    <w:pPr>
      <w:numPr>
        <w:ilvl w:val="3"/>
      </w:numPr>
      <w:outlineLvl w:val="3"/>
    </w:pPr>
    <w:rPr>
      <w:rFonts w:cs="Times New Roman"/>
      <w:szCs w:val="20"/>
      <w:lang w:val="x-none" w:eastAsia="x-none"/>
    </w:rPr>
  </w:style>
  <w:style w:type="paragraph" w:customStyle="1" w:styleId="Heading">
    <w:name w:val="Heading"/>
    <w:basedOn w:val="Standard0"/>
    <w:next w:val="Textbody"/>
    <w:rsid w:val="00C461F3"/>
    <w:pPr>
      <w:keepNext/>
      <w:autoSpaceDE/>
      <w:autoSpaceDN w:val="0"/>
      <w:spacing w:before="240" w:after="120" w:line="276" w:lineRule="auto"/>
      <w:textAlignment w:val="baseline"/>
    </w:pPr>
    <w:rPr>
      <w:rFonts w:ascii="Arial" w:eastAsia="Microsoft YaHei" w:hAnsi="Arial" w:cs="Arial"/>
      <w:kern w:val="3"/>
      <w:sz w:val="28"/>
      <w:szCs w:val="28"/>
      <w:lang w:eastAsia="pl-PL"/>
    </w:rPr>
  </w:style>
  <w:style w:type="paragraph" w:customStyle="1" w:styleId="Textbody">
    <w:name w:val="Text body"/>
    <w:basedOn w:val="Standard0"/>
    <w:rsid w:val="00C461F3"/>
    <w:pPr>
      <w:autoSpaceDE/>
      <w:autoSpaceDN w:val="0"/>
      <w:spacing w:before="120"/>
      <w:jc w:val="both"/>
      <w:textAlignment w:val="baseline"/>
    </w:pPr>
    <w:rPr>
      <w:rFonts w:eastAsia="Times New Roman" w:cs="Times New Roman"/>
      <w:kern w:val="3"/>
      <w:lang w:eastAsia="pl-PL"/>
    </w:rPr>
  </w:style>
  <w:style w:type="paragraph" w:customStyle="1" w:styleId="Legenda1">
    <w:name w:val="Legenda1"/>
    <w:basedOn w:val="Standard0"/>
    <w:rsid w:val="00C461F3"/>
    <w:pPr>
      <w:suppressLineNumbers/>
      <w:autoSpaceDE/>
      <w:autoSpaceDN w:val="0"/>
      <w:spacing w:before="120" w:after="120" w:line="276" w:lineRule="auto"/>
      <w:textAlignment w:val="baseline"/>
    </w:pPr>
    <w:rPr>
      <w:rFonts w:eastAsia="Times New Roman" w:cs="Arial"/>
      <w:i/>
      <w:iCs/>
      <w:kern w:val="3"/>
      <w:lang w:eastAsia="pl-PL"/>
    </w:rPr>
  </w:style>
  <w:style w:type="paragraph" w:customStyle="1" w:styleId="Index">
    <w:name w:val="Index"/>
    <w:basedOn w:val="Standard0"/>
    <w:rsid w:val="00C461F3"/>
    <w:pPr>
      <w:suppressLineNumbers/>
      <w:autoSpaceDE/>
      <w:autoSpaceDN w:val="0"/>
      <w:spacing w:after="200" w:line="276" w:lineRule="auto"/>
      <w:textAlignment w:val="baseline"/>
    </w:pPr>
    <w:rPr>
      <w:rFonts w:eastAsia="Times New Roman" w:cs="Arial"/>
      <w:kern w:val="3"/>
      <w:sz w:val="20"/>
      <w:szCs w:val="20"/>
      <w:lang w:eastAsia="pl-PL"/>
    </w:rPr>
  </w:style>
  <w:style w:type="paragraph" w:customStyle="1" w:styleId="Nagwek21">
    <w:name w:val="Nagłówek 21"/>
    <w:basedOn w:val="Standard0"/>
    <w:next w:val="Textbody"/>
    <w:rsid w:val="00C461F3"/>
    <w:pPr>
      <w:keepNext/>
      <w:autoSpaceDE/>
      <w:autoSpaceDN w:val="0"/>
      <w:ind w:left="2410" w:hanging="2070"/>
      <w:textAlignment w:val="baseline"/>
    </w:pPr>
    <w:rPr>
      <w:rFonts w:eastAsia="Times New Roman" w:cs="Times New Roman"/>
      <w:i/>
      <w:color w:val="000000"/>
      <w:kern w:val="3"/>
      <w:sz w:val="20"/>
      <w:szCs w:val="20"/>
      <w:lang w:eastAsia="pl-PL"/>
    </w:rPr>
  </w:style>
  <w:style w:type="paragraph" w:customStyle="1" w:styleId="Stopka1">
    <w:name w:val="Stopka1"/>
    <w:basedOn w:val="Standard0"/>
    <w:rsid w:val="00C461F3"/>
    <w:pPr>
      <w:suppressLineNumbers/>
      <w:tabs>
        <w:tab w:val="center" w:pos="4536"/>
        <w:tab w:val="right" w:pos="9072"/>
      </w:tabs>
      <w:autoSpaceDE/>
      <w:autoSpaceDN w:val="0"/>
      <w:textAlignment w:val="baseline"/>
    </w:pPr>
    <w:rPr>
      <w:rFonts w:eastAsia="Times New Roman" w:cs="Times New Roman"/>
      <w:kern w:val="3"/>
      <w:sz w:val="20"/>
      <w:szCs w:val="20"/>
      <w:lang w:eastAsia="pl-PL"/>
    </w:rPr>
  </w:style>
  <w:style w:type="paragraph" w:customStyle="1" w:styleId="opzlit">
    <w:name w:val="opz_lit"/>
    <w:basedOn w:val="opzpkt"/>
    <w:qFormat/>
    <w:rsid w:val="00C461F3"/>
    <w:pPr>
      <w:numPr>
        <w:ilvl w:val="0"/>
        <w:numId w:val="0"/>
      </w:numPr>
      <w:ind w:left="709" w:hanging="425"/>
    </w:pPr>
    <w:rPr>
      <w:rFonts w:ascii="Times New Roman" w:hAnsi="Times New Roman"/>
      <w:color w:val="FF0000"/>
      <w:sz w:val="22"/>
    </w:rPr>
  </w:style>
  <w:style w:type="paragraph" w:customStyle="1" w:styleId="opzprzypis">
    <w:name w:val="opz_przypis"/>
    <w:rsid w:val="00C461F3"/>
    <w:pPr>
      <w:tabs>
        <w:tab w:val="left" w:pos="1134"/>
      </w:tabs>
      <w:suppressAutoHyphens/>
      <w:autoSpaceDN w:val="0"/>
      <w:spacing w:after="0" w:line="240" w:lineRule="auto"/>
      <w:ind w:left="567" w:hanging="567"/>
      <w:jc w:val="both"/>
      <w:textAlignment w:val="baseline"/>
    </w:pPr>
    <w:rPr>
      <w:rFonts w:ascii="Calibri" w:eastAsia="Times New Roman" w:hAnsi="Calibri" w:cs="Times New Roman"/>
      <w:bCs/>
      <w:iCs/>
      <w:kern w:val="3"/>
      <w:sz w:val="20"/>
      <w:szCs w:val="20"/>
      <w:lang w:eastAsia="pl-PL"/>
    </w:rPr>
  </w:style>
  <w:style w:type="character" w:customStyle="1" w:styleId="Internetlink">
    <w:name w:val="Internet link"/>
    <w:rsid w:val="00C461F3"/>
    <w:rPr>
      <w:color w:val="0000FF"/>
      <w:u w:val="single"/>
    </w:rPr>
  </w:style>
  <w:style w:type="character" w:customStyle="1" w:styleId="StrongEmphasis">
    <w:name w:val="Strong Emphasis"/>
    <w:rsid w:val="00C461F3"/>
    <w:rPr>
      <w:b/>
      <w:bCs/>
    </w:rPr>
  </w:style>
  <w:style w:type="character" w:customStyle="1" w:styleId="opzprzypisZnak">
    <w:name w:val="opz_przypis Znak"/>
    <w:rsid w:val="00C461F3"/>
    <w:rPr>
      <w:rFonts w:eastAsia="Times New Roman"/>
      <w:bCs/>
      <w:iCs/>
      <w:lang w:eastAsia="pl-PL"/>
    </w:rPr>
  </w:style>
  <w:style w:type="character" w:customStyle="1" w:styleId="ListLabel1">
    <w:name w:val="ListLabel 1"/>
    <w:rsid w:val="00C461F3"/>
    <w:rPr>
      <w:b/>
    </w:rPr>
  </w:style>
  <w:style w:type="character" w:customStyle="1" w:styleId="ListLabel2">
    <w:name w:val="ListLabel 2"/>
    <w:rsid w:val="00C461F3"/>
    <w:rPr>
      <w:b w:val="0"/>
    </w:rPr>
  </w:style>
  <w:style w:type="character" w:customStyle="1" w:styleId="ListLabel3">
    <w:name w:val="ListLabel 3"/>
    <w:rsid w:val="00C461F3"/>
    <w:rPr>
      <w:b w:val="0"/>
      <w:color w:val="FF0000"/>
    </w:rPr>
  </w:style>
  <w:style w:type="character" w:customStyle="1" w:styleId="ListLabel4">
    <w:name w:val="ListLabel 4"/>
    <w:rsid w:val="00C461F3"/>
    <w:rPr>
      <w:rFonts w:cs="Times New Roman"/>
      <w:b w:val="0"/>
      <w:i w:val="0"/>
      <w:color w:val="00000A"/>
      <w:sz w:val="20"/>
      <w:szCs w:val="20"/>
    </w:rPr>
  </w:style>
  <w:style w:type="character" w:customStyle="1" w:styleId="ListLabel5">
    <w:name w:val="ListLabel 5"/>
    <w:rsid w:val="00C461F3"/>
    <w:rPr>
      <w:rFonts w:cs="Courier New"/>
      <w:b w:val="0"/>
    </w:rPr>
  </w:style>
  <w:style w:type="character" w:customStyle="1" w:styleId="ListLabel6">
    <w:name w:val="ListLabel 6"/>
    <w:rsid w:val="00C461F3"/>
    <w:rPr>
      <w:rFonts w:cs="Courier New"/>
    </w:rPr>
  </w:style>
  <w:style w:type="character" w:customStyle="1" w:styleId="ListLabel7">
    <w:name w:val="ListLabel 7"/>
    <w:rsid w:val="00C461F3"/>
    <w:rPr>
      <w:sz w:val="22"/>
      <w:szCs w:val="22"/>
    </w:rPr>
  </w:style>
  <w:style w:type="character" w:customStyle="1" w:styleId="ListLabel8">
    <w:name w:val="ListLabel 8"/>
    <w:rsid w:val="00C461F3"/>
    <w:rPr>
      <w:rFonts w:eastAsia="Times New Roman" w:cs="Times New Roman"/>
    </w:rPr>
  </w:style>
  <w:style w:type="character" w:customStyle="1" w:styleId="ListLabel9">
    <w:name w:val="ListLabel 9"/>
    <w:rsid w:val="00C461F3"/>
    <w:rPr>
      <w:rFonts w:eastAsia="Times New Roman" w:cs="Times New Roman"/>
      <w:color w:val="00000A"/>
    </w:rPr>
  </w:style>
  <w:style w:type="character" w:customStyle="1" w:styleId="ListLabel10">
    <w:name w:val="ListLabel 10"/>
    <w:rsid w:val="00C461F3"/>
    <w:rPr>
      <w:rFonts w:eastAsia="Times New Roman" w:cs="Times New Roman"/>
      <w:b w:val="0"/>
      <w:i w:val="0"/>
      <w:color w:val="00000A"/>
      <w:sz w:val="22"/>
      <w:szCs w:val="22"/>
    </w:rPr>
  </w:style>
  <w:style w:type="character" w:customStyle="1" w:styleId="ListLabel11">
    <w:name w:val="ListLabel 11"/>
    <w:rsid w:val="00C461F3"/>
    <w:rPr>
      <w:rFonts w:cs="Times New Roman"/>
      <w:b w:val="0"/>
      <w:sz w:val="22"/>
      <w:szCs w:val="22"/>
    </w:rPr>
  </w:style>
  <w:style w:type="character" w:customStyle="1" w:styleId="ListLabel12">
    <w:name w:val="ListLabel 12"/>
    <w:rsid w:val="00C461F3"/>
    <w:rPr>
      <w:rFonts w:eastAsia="Times New Roman" w:cs="Times New Roman"/>
      <w:color w:val="FF0000"/>
    </w:rPr>
  </w:style>
  <w:style w:type="character" w:customStyle="1" w:styleId="NumberingSymbols">
    <w:name w:val="Numbering Symbols"/>
    <w:rsid w:val="00C461F3"/>
  </w:style>
  <w:style w:type="numbering" w:customStyle="1" w:styleId="WWOutlineListStyle3">
    <w:name w:val="WW_OutlineListStyle_3"/>
    <w:basedOn w:val="Bezlisty"/>
    <w:rsid w:val="00C461F3"/>
    <w:pPr>
      <w:numPr>
        <w:numId w:val="17"/>
      </w:numPr>
    </w:pPr>
  </w:style>
  <w:style w:type="numbering" w:customStyle="1" w:styleId="WWOutlineListStyle2">
    <w:name w:val="WW_OutlineListStyle_2"/>
    <w:basedOn w:val="Bezlisty"/>
    <w:rsid w:val="00C461F3"/>
    <w:pPr>
      <w:numPr>
        <w:numId w:val="18"/>
      </w:numPr>
    </w:pPr>
  </w:style>
  <w:style w:type="numbering" w:customStyle="1" w:styleId="WWOutlineListStyle1">
    <w:name w:val="WW_OutlineListStyle_1"/>
    <w:basedOn w:val="Bezlisty"/>
    <w:rsid w:val="00C461F3"/>
    <w:pPr>
      <w:numPr>
        <w:numId w:val="19"/>
      </w:numPr>
    </w:pPr>
  </w:style>
  <w:style w:type="numbering" w:customStyle="1" w:styleId="WWOutlineListStyle">
    <w:name w:val="WW_OutlineListStyle"/>
    <w:basedOn w:val="Bezlisty"/>
    <w:rsid w:val="00C461F3"/>
    <w:pPr>
      <w:numPr>
        <w:numId w:val="20"/>
      </w:numPr>
    </w:pPr>
  </w:style>
  <w:style w:type="numbering" w:customStyle="1" w:styleId="WWNum1">
    <w:name w:val="WWNum1"/>
    <w:basedOn w:val="Bezlisty"/>
    <w:rsid w:val="00C461F3"/>
    <w:pPr>
      <w:numPr>
        <w:numId w:val="21"/>
      </w:numPr>
    </w:pPr>
  </w:style>
  <w:style w:type="numbering" w:customStyle="1" w:styleId="WWNum2">
    <w:name w:val="WWNum2"/>
    <w:basedOn w:val="Bezlisty"/>
    <w:rsid w:val="00C461F3"/>
    <w:pPr>
      <w:numPr>
        <w:numId w:val="22"/>
      </w:numPr>
    </w:pPr>
  </w:style>
  <w:style w:type="numbering" w:customStyle="1" w:styleId="WWNum3">
    <w:name w:val="WWNum3"/>
    <w:basedOn w:val="Bezlisty"/>
    <w:rsid w:val="00C461F3"/>
    <w:pPr>
      <w:numPr>
        <w:numId w:val="23"/>
      </w:numPr>
    </w:pPr>
  </w:style>
  <w:style w:type="numbering" w:customStyle="1" w:styleId="WWNum4">
    <w:name w:val="WWNum4"/>
    <w:basedOn w:val="Bezlisty"/>
    <w:rsid w:val="00C461F3"/>
    <w:pPr>
      <w:numPr>
        <w:numId w:val="24"/>
      </w:numPr>
    </w:pPr>
  </w:style>
  <w:style w:type="numbering" w:customStyle="1" w:styleId="WWNum5">
    <w:name w:val="WWNum5"/>
    <w:basedOn w:val="Bezlisty"/>
    <w:rsid w:val="00C461F3"/>
    <w:pPr>
      <w:numPr>
        <w:numId w:val="25"/>
      </w:numPr>
    </w:pPr>
  </w:style>
  <w:style w:type="numbering" w:customStyle="1" w:styleId="WWNum6">
    <w:name w:val="WWNum6"/>
    <w:basedOn w:val="Bezlisty"/>
    <w:rsid w:val="00C461F3"/>
    <w:pPr>
      <w:numPr>
        <w:numId w:val="26"/>
      </w:numPr>
    </w:pPr>
  </w:style>
  <w:style w:type="numbering" w:customStyle="1" w:styleId="WWNum7">
    <w:name w:val="WWNum7"/>
    <w:basedOn w:val="Bezlisty"/>
    <w:rsid w:val="00C461F3"/>
    <w:pPr>
      <w:numPr>
        <w:numId w:val="27"/>
      </w:numPr>
    </w:pPr>
  </w:style>
  <w:style w:type="numbering" w:customStyle="1" w:styleId="WWNum8">
    <w:name w:val="WWNum8"/>
    <w:basedOn w:val="Bezlisty"/>
    <w:rsid w:val="00C461F3"/>
    <w:pPr>
      <w:numPr>
        <w:numId w:val="28"/>
      </w:numPr>
    </w:pPr>
  </w:style>
  <w:style w:type="numbering" w:customStyle="1" w:styleId="WWNum9">
    <w:name w:val="WWNum9"/>
    <w:basedOn w:val="Bezlisty"/>
    <w:rsid w:val="00C461F3"/>
    <w:pPr>
      <w:numPr>
        <w:numId w:val="29"/>
      </w:numPr>
    </w:pPr>
  </w:style>
  <w:style w:type="numbering" w:customStyle="1" w:styleId="WWNum10">
    <w:name w:val="WWNum10"/>
    <w:basedOn w:val="Bezlisty"/>
    <w:rsid w:val="00C461F3"/>
    <w:pPr>
      <w:numPr>
        <w:numId w:val="30"/>
      </w:numPr>
    </w:pPr>
  </w:style>
  <w:style w:type="numbering" w:customStyle="1" w:styleId="WWNum11">
    <w:name w:val="WWNum11"/>
    <w:basedOn w:val="Bezlisty"/>
    <w:rsid w:val="00C461F3"/>
    <w:pPr>
      <w:numPr>
        <w:numId w:val="31"/>
      </w:numPr>
    </w:pPr>
  </w:style>
  <w:style w:type="numbering" w:customStyle="1" w:styleId="WWNum12">
    <w:name w:val="WWNum12"/>
    <w:basedOn w:val="Bezlisty"/>
    <w:rsid w:val="00C461F3"/>
    <w:pPr>
      <w:numPr>
        <w:numId w:val="32"/>
      </w:numPr>
    </w:pPr>
  </w:style>
  <w:style w:type="numbering" w:customStyle="1" w:styleId="WWNum13">
    <w:name w:val="WWNum13"/>
    <w:basedOn w:val="Bezlisty"/>
    <w:rsid w:val="00C461F3"/>
    <w:pPr>
      <w:numPr>
        <w:numId w:val="33"/>
      </w:numPr>
    </w:pPr>
  </w:style>
  <w:style w:type="numbering" w:customStyle="1" w:styleId="WWNum14">
    <w:name w:val="WWNum14"/>
    <w:basedOn w:val="Bezlisty"/>
    <w:rsid w:val="00C461F3"/>
    <w:pPr>
      <w:numPr>
        <w:numId w:val="34"/>
      </w:numPr>
    </w:pPr>
  </w:style>
  <w:style w:type="numbering" w:customStyle="1" w:styleId="WWNum15">
    <w:name w:val="WWNum15"/>
    <w:basedOn w:val="Bezlisty"/>
    <w:rsid w:val="00C461F3"/>
    <w:pPr>
      <w:numPr>
        <w:numId w:val="35"/>
      </w:numPr>
    </w:pPr>
  </w:style>
  <w:style w:type="numbering" w:customStyle="1" w:styleId="WWNum16">
    <w:name w:val="WWNum16"/>
    <w:basedOn w:val="Bezlisty"/>
    <w:rsid w:val="00C461F3"/>
    <w:pPr>
      <w:numPr>
        <w:numId w:val="36"/>
      </w:numPr>
    </w:pPr>
  </w:style>
  <w:style w:type="numbering" w:customStyle="1" w:styleId="WWNum17">
    <w:name w:val="WWNum17"/>
    <w:basedOn w:val="Bezlisty"/>
    <w:rsid w:val="00C461F3"/>
    <w:pPr>
      <w:numPr>
        <w:numId w:val="37"/>
      </w:numPr>
    </w:pPr>
  </w:style>
  <w:style w:type="numbering" w:customStyle="1" w:styleId="WWNum18">
    <w:name w:val="WWNum18"/>
    <w:basedOn w:val="Bezlisty"/>
    <w:rsid w:val="00C461F3"/>
    <w:pPr>
      <w:numPr>
        <w:numId w:val="38"/>
      </w:numPr>
    </w:pPr>
  </w:style>
  <w:style w:type="numbering" w:customStyle="1" w:styleId="WWNum19">
    <w:name w:val="WWNum19"/>
    <w:basedOn w:val="Bezlisty"/>
    <w:rsid w:val="00C461F3"/>
    <w:pPr>
      <w:numPr>
        <w:numId w:val="39"/>
      </w:numPr>
    </w:pPr>
  </w:style>
  <w:style w:type="numbering" w:customStyle="1" w:styleId="WWNum20">
    <w:name w:val="WWNum20"/>
    <w:basedOn w:val="Bezlisty"/>
    <w:rsid w:val="00C461F3"/>
    <w:pPr>
      <w:numPr>
        <w:numId w:val="40"/>
      </w:numPr>
    </w:pPr>
  </w:style>
  <w:style w:type="numbering" w:customStyle="1" w:styleId="WWNum21">
    <w:name w:val="WWNum21"/>
    <w:basedOn w:val="Bezlisty"/>
    <w:rsid w:val="00C461F3"/>
    <w:pPr>
      <w:numPr>
        <w:numId w:val="41"/>
      </w:numPr>
    </w:pPr>
  </w:style>
  <w:style w:type="numbering" w:customStyle="1" w:styleId="WWNum22">
    <w:name w:val="WWNum22"/>
    <w:basedOn w:val="Bezlisty"/>
    <w:rsid w:val="00C461F3"/>
    <w:pPr>
      <w:numPr>
        <w:numId w:val="42"/>
      </w:numPr>
    </w:pPr>
  </w:style>
  <w:style w:type="numbering" w:customStyle="1" w:styleId="WWNum23">
    <w:name w:val="WWNum23"/>
    <w:basedOn w:val="Bezlisty"/>
    <w:rsid w:val="00C461F3"/>
    <w:pPr>
      <w:numPr>
        <w:numId w:val="43"/>
      </w:numPr>
    </w:pPr>
  </w:style>
  <w:style w:type="numbering" w:customStyle="1" w:styleId="WWNum24">
    <w:name w:val="WWNum24"/>
    <w:basedOn w:val="Bezlisty"/>
    <w:rsid w:val="00C461F3"/>
    <w:pPr>
      <w:numPr>
        <w:numId w:val="44"/>
      </w:numPr>
    </w:pPr>
  </w:style>
  <w:style w:type="numbering" w:customStyle="1" w:styleId="WWNum25">
    <w:name w:val="WWNum25"/>
    <w:basedOn w:val="Bezlisty"/>
    <w:rsid w:val="00C461F3"/>
    <w:pPr>
      <w:numPr>
        <w:numId w:val="45"/>
      </w:numPr>
    </w:pPr>
  </w:style>
  <w:style w:type="numbering" w:customStyle="1" w:styleId="WWNum26">
    <w:name w:val="WWNum26"/>
    <w:basedOn w:val="Bezlisty"/>
    <w:rsid w:val="00C461F3"/>
    <w:pPr>
      <w:numPr>
        <w:numId w:val="46"/>
      </w:numPr>
    </w:pPr>
  </w:style>
  <w:style w:type="numbering" w:customStyle="1" w:styleId="WWNum27">
    <w:name w:val="WWNum27"/>
    <w:basedOn w:val="Bezlisty"/>
    <w:rsid w:val="00C461F3"/>
    <w:pPr>
      <w:numPr>
        <w:numId w:val="47"/>
      </w:numPr>
    </w:pPr>
  </w:style>
  <w:style w:type="numbering" w:customStyle="1" w:styleId="WWNum28">
    <w:name w:val="WWNum28"/>
    <w:basedOn w:val="Bezlisty"/>
    <w:rsid w:val="00C461F3"/>
    <w:pPr>
      <w:numPr>
        <w:numId w:val="48"/>
      </w:numPr>
    </w:pPr>
  </w:style>
  <w:style w:type="numbering" w:customStyle="1" w:styleId="WWNum29">
    <w:name w:val="WWNum29"/>
    <w:basedOn w:val="Bezlisty"/>
    <w:rsid w:val="00C461F3"/>
    <w:pPr>
      <w:numPr>
        <w:numId w:val="49"/>
      </w:numPr>
    </w:pPr>
  </w:style>
  <w:style w:type="numbering" w:customStyle="1" w:styleId="WWNum30">
    <w:name w:val="WWNum30"/>
    <w:basedOn w:val="Bezlisty"/>
    <w:rsid w:val="00C461F3"/>
    <w:pPr>
      <w:numPr>
        <w:numId w:val="50"/>
      </w:numPr>
    </w:pPr>
  </w:style>
  <w:style w:type="numbering" w:customStyle="1" w:styleId="WWNum31">
    <w:name w:val="WWNum31"/>
    <w:basedOn w:val="Bezlisty"/>
    <w:rsid w:val="00C461F3"/>
    <w:pPr>
      <w:numPr>
        <w:numId w:val="51"/>
      </w:numPr>
    </w:pPr>
  </w:style>
  <w:style w:type="numbering" w:customStyle="1" w:styleId="WWNum32">
    <w:name w:val="WWNum32"/>
    <w:basedOn w:val="Bezlisty"/>
    <w:rsid w:val="00C461F3"/>
    <w:pPr>
      <w:numPr>
        <w:numId w:val="52"/>
      </w:numPr>
    </w:pPr>
  </w:style>
  <w:style w:type="numbering" w:customStyle="1" w:styleId="WWNum33">
    <w:name w:val="WWNum33"/>
    <w:basedOn w:val="Bezlisty"/>
    <w:rsid w:val="00C461F3"/>
    <w:pPr>
      <w:numPr>
        <w:numId w:val="53"/>
      </w:numPr>
    </w:pPr>
  </w:style>
  <w:style w:type="numbering" w:customStyle="1" w:styleId="WWNum34">
    <w:name w:val="WWNum34"/>
    <w:basedOn w:val="Bezlisty"/>
    <w:rsid w:val="00C461F3"/>
    <w:pPr>
      <w:numPr>
        <w:numId w:val="54"/>
      </w:numPr>
    </w:pPr>
  </w:style>
  <w:style w:type="numbering" w:customStyle="1" w:styleId="WWNum35">
    <w:name w:val="WWNum35"/>
    <w:basedOn w:val="Bezlisty"/>
    <w:rsid w:val="00C461F3"/>
    <w:pPr>
      <w:numPr>
        <w:numId w:val="55"/>
      </w:numPr>
    </w:pPr>
  </w:style>
  <w:style w:type="numbering" w:customStyle="1" w:styleId="WWNum36">
    <w:name w:val="WWNum36"/>
    <w:basedOn w:val="Bezlisty"/>
    <w:rsid w:val="00C461F3"/>
    <w:pPr>
      <w:numPr>
        <w:numId w:val="56"/>
      </w:numPr>
    </w:pPr>
  </w:style>
  <w:style w:type="numbering" w:customStyle="1" w:styleId="WWNum37">
    <w:name w:val="WWNum37"/>
    <w:basedOn w:val="Bezlisty"/>
    <w:rsid w:val="00C461F3"/>
    <w:pPr>
      <w:numPr>
        <w:numId w:val="57"/>
      </w:numPr>
    </w:pPr>
  </w:style>
  <w:style w:type="numbering" w:customStyle="1" w:styleId="WWNum38">
    <w:name w:val="WWNum38"/>
    <w:basedOn w:val="Bezlisty"/>
    <w:rsid w:val="00C461F3"/>
    <w:pPr>
      <w:numPr>
        <w:numId w:val="58"/>
      </w:numPr>
    </w:pPr>
  </w:style>
  <w:style w:type="numbering" w:customStyle="1" w:styleId="WWNum39">
    <w:name w:val="WWNum39"/>
    <w:basedOn w:val="Bezlisty"/>
    <w:rsid w:val="00C461F3"/>
    <w:pPr>
      <w:numPr>
        <w:numId w:val="59"/>
      </w:numPr>
    </w:pPr>
  </w:style>
  <w:style w:type="numbering" w:customStyle="1" w:styleId="WWNum40">
    <w:name w:val="WWNum40"/>
    <w:basedOn w:val="Bezlisty"/>
    <w:rsid w:val="00C461F3"/>
    <w:pPr>
      <w:numPr>
        <w:numId w:val="60"/>
      </w:numPr>
    </w:pPr>
  </w:style>
  <w:style w:type="numbering" w:customStyle="1" w:styleId="WWNum41">
    <w:name w:val="WWNum41"/>
    <w:basedOn w:val="Bezlisty"/>
    <w:rsid w:val="00C461F3"/>
    <w:pPr>
      <w:numPr>
        <w:numId w:val="61"/>
      </w:numPr>
    </w:pPr>
  </w:style>
  <w:style w:type="numbering" w:customStyle="1" w:styleId="WWNum42">
    <w:name w:val="WWNum42"/>
    <w:basedOn w:val="Bezlisty"/>
    <w:rsid w:val="00C461F3"/>
    <w:pPr>
      <w:numPr>
        <w:numId w:val="62"/>
      </w:numPr>
    </w:pPr>
  </w:style>
  <w:style w:type="numbering" w:customStyle="1" w:styleId="WWNum43">
    <w:name w:val="WWNum43"/>
    <w:basedOn w:val="Bezlisty"/>
    <w:rsid w:val="00C461F3"/>
    <w:pPr>
      <w:numPr>
        <w:numId w:val="63"/>
      </w:numPr>
    </w:pPr>
  </w:style>
  <w:style w:type="numbering" w:customStyle="1" w:styleId="WWNum44">
    <w:name w:val="WWNum44"/>
    <w:basedOn w:val="Bezlisty"/>
    <w:rsid w:val="00C461F3"/>
    <w:pPr>
      <w:numPr>
        <w:numId w:val="64"/>
      </w:numPr>
    </w:pPr>
  </w:style>
  <w:style w:type="numbering" w:customStyle="1" w:styleId="WWNum45">
    <w:name w:val="WWNum45"/>
    <w:basedOn w:val="Bezlisty"/>
    <w:rsid w:val="00C461F3"/>
    <w:pPr>
      <w:numPr>
        <w:numId w:val="65"/>
      </w:numPr>
    </w:pPr>
  </w:style>
  <w:style w:type="numbering" w:customStyle="1" w:styleId="WWNum46">
    <w:name w:val="WWNum46"/>
    <w:basedOn w:val="Bezlisty"/>
    <w:rsid w:val="00C461F3"/>
    <w:pPr>
      <w:numPr>
        <w:numId w:val="66"/>
      </w:numPr>
    </w:pPr>
  </w:style>
  <w:style w:type="numbering" w:customStyle="1" w:styleId="WWNum47">
    <w:name w:val="WWNum47"/>
    <w:basedOn w:val="Bezlisty"/>
    <w:rsid w:val="00C461F3"/>
    <w:pPr>
      <w:numPr>
        <w:numId w:val="67"/>
      </w:numPr>
    </w:pPr>
  </w:style>
  <w:style w:type="numbering" w:customStyle="1" w:styleId="WWOutlineListStyle5">
    <w:name w:val="WW_OutlineListStyle_5"/>
    <w:basedOn w:val="Bezlisty"/>
    <w:rsid w:val="00C461F3"/>
    <w:pPr>
      <w:numPr>
        <w:numId w:val="68"/>
      </w:numPr>
    </w:pPr>
  </w:style>
  <w:style w:type="paragraph" w:styleId="Spistreci2">
    <w:name w:val="toc 2"/>
    <w:basedOn w:val="Spistreci1"/>
    <w:next w:val="Normalny"/>
    <w:autoRedefine/>
    <w:uiPriority w:val="39"/>
    <w:rsid w:val="00C461F3"/>
    <w:pPr>
      <w:widowControl/>
      <w:tabs>
        <w:tab w:val="left" w:pos="680"/>
        <w:tab w:val="right" w:leader="dot" w:pos="9072"/>
      </w:tabs>
      <w:suppressAutoHyphens w:val="0"/>
      <w:autoSpaceDN/>
      <w:spacing w:after="0"/>
      <w:ind w:left="680" w:right="567" w:hanging="680"/>
      <w:textAlignment w:val="auto"/>
    </w:pPr>
    <w:rPr>
      <w:rFonts w:ascii="Times New Roman" w:eastAsia="Times New Roman" w:hAnsi="Times New Roman" w:cs="Times New Roman"/>
      <w:kern w:val="0"/>
      <w:sz w:val="24"/>
      <w:szCs w:val="24"/>
      <w:lang w:eastAsia="pl-PL"/>
    </w:rPr>
  </w:style>
  <w:style w:type="paragraph" w:styleId="Spistreci1">
    <w:name w:val="toc 1"/>
    <w:basedOn w:val="Normalny"/>
    <w:next w:val="Normalny"/>
    <w:autoRedefine/>
    <w:uiPriority w:val="39"/>
    <w:semiHidden/>
    <w:unhideWhenUsed/>
    <w:rsid w:val="00C461F3"/>
    <w:pPr>
      <w:widowControl w:val="0"/>
      <w:suppressAutoHyphens/>
      <w:autoSpaceDN w:val="0"/>
      <w:spacing w:after="100" w:line="240" w:lineRule="auto"/>
      <w:textAlignment w:val="baseline"/>
    </w:pPr>
    <w:rPr>
      <w:rFonts w:ascii="Calibri" w:eastAsia="SimSun" w:hAnsi="Calibri" w:cs="F"/>
      <w:kern w:val="3"/>
    </w:rPr>
  </w:style>
  <w:style w:type="character" w:customStyle="1" w:styleId="opzpktZnak">
    <w:name w:val="opz_pkt Znak"/>
    <w:link w:val="opzpkt"/>
    <w:rsid w:val="00C461F3"/>
    <w:rPr>
      <w:rFonts w:ascii="Calibri" w:eastAsia="SimSun" w:hAnsi="Calibri" w:cs="Times New Roman"/>
      <w:kern w:val="3"/>
      <w:sz w:val="24"/>
      <w:szCs w:val="20"/>
      <w:lang w:val="x-none" w:eastAsia="x-none"/>
    </w:rPr>
  </w:style>
  <w:style w:type="paragraph" w:styleId="Tekstpodstawowywcity3">
    <w:name w:val="Body Text Indent 3"/>
    <w:basedOn w:val="Normalny"/>
    <w:link w:val="Tekstpodstawowywcity3Znak2"/>
    <w:semiHidden/>
    <w:unhideWhenUsed/>
    <w:rsid w:val="00C461F3"/>
    <w:pPr>
      <w:spacing w:after="120"/>
      <w:ind w:left="283"/>
    </w:pPr>
    <w:rPr>
      <w:rFonts w:ascii="Calibri" w:eastAsia="Calibri" w:hAnsi="Calibri" w:cs="Times New Roman"/>
      <w:sz w:val="16"/>
      <w:szCs w:val="16"/>
    </w:rPr>
  </w:style>
  <w:style w:type="character" w:customStyle="1" w:styleId="Tekstpodstawowywcity3Znak2">
    <w:name w:val="Tekst podstawowy wcięty 3 Znak2"/>
    <w:basedOn w:val="Domylnaczcionkaakapitu"/>
    <w:link w:val="Tekstpodstawowywcity3"/>
    <w:semiHidden/>
    <w:rsid w:val="00C461F3"/>
    <w:rPr>
      <w:rFonts w:ascii="Calibri" w:eastAsia="Calibri" w:hAnsi="Calibri" w:cs="Times New Roman"/>
      <w:sz w:val="16"/>
      <w:szCs w:val="16"/>
    </w:rPr>
  </w:style>
  <w:style w:type="paragraph" w:customStyle="1" w:styleId="WW-Zwykytekst">
    <w:name w:val="WW-Zwykły tekst"/>
    <w:basedOn w:val="Normalny"/>
    <w:rsid w:val="00C461F3"/>
    <w:pPr>
      <w:suppressAutoHyphens/>
      <w:spacing w:after="0" w:line="240" w:lineRule="auto"/>
    </w:pPr>
    <w:rPr>
      <w:rFonts w:ascii="Courier New" w:eastAsia="Times New Roman" w:hAnsi="Courier New" w:cs="Times New Roman"/>
      <w:sz w:val="20"/>
      <w:szCs w:val="20"/>
      <w:lang w:eastAsia="pl-PL"/>
    </w:rPr>
  </w:style>
  <w:style w:type="character" w:styleId="Numerstrony">
    <w:name w:val="page number"/>
    <w:basedOn w:val="Domylnaczcionkaakapitu"/>
    <w:rsid w:val="00C461F3"/>
  </w:style>
  <w:style w:type="paragraph" w:customStyle="1" w:styleId="Domylnie">
    <w:name w:val="Domyślnie"/>
    <w:rsid w:val="00C461F3"/>
    <w:pPr>
      <w:widowControl w:val="0"/>
      <w:autoSpaceDE w:val="0"/>
      <w:autoSpaceDN w:val="0"/>
      <w:spacing w:after="0" w:line="240" w:lineRule="auto"/>
    </w:pPr>
    <w:rPr>
      <w:rFonts w:ascii="Times New Roman" w:eastAsia="Times New Roman" w:hAnsi="Times New Roman" w:cs="Times New Roman"/>
      <w:sz w:val="20"/>
      <w:szCs w:val="20"/>
      <w:lang w:eastAsia="pl-PL"/>
    </w:rPr>
  </w:style>
  <w:style w:type="character" w:styleId="Tekstzastpczy">
    <w:name w:val="Placeholder Text"/>
    <w:uiPriority w:val="99"/>
    <w:semiHidden/>
    <w:rsid w:val="00C461F3"/>
    <w:rPr>
      <w:color w:val="808080"/>
    </w:rPr>
  </w:style>
  <w:style w:type="paragraph" w:customStyle="1" w:styleId="Tekstpodstawowywcity38">
    <w:name w:val="Tekst podstawowy wcięty 38"/>
    <w:basedOn w:val="Normalny"/>
    <w:rsid w:val="00C461F3"/>
    <w:pPr>
      <w:spacing w:after="0" w:line="100" w:lineRule="atLeast"/>
    </w:pPr>
    <w:rPr>
      <w:rFonts w:ascii="Times New Roman" w:eastAsia="Calibri" w:hAnsi="Times New Roman" w:cs="Times New Roman"/>
      <w:sz w:val="20"/>
      <w:szCs w:val="20"/>
      <w:lang w:eastAsia="pl-PL"/>
    </w:rPr>
  </w:style>
  <w:style w:type="numbering" w:customStyle="1" w:styleId="Bezlisty3">
    <w:name w:val="Bez listy3"/>
    <w:next w:val="Bezlisty"/>
    <w:uiPriority w:val="99"/>
    <w:semiHidden/>
    <w:unhideWhenUsed/>
    <w:rsid w:val="00C461F3"/>
  </w:style>
  <w:style w:type="table" w:customStyle="1" w:styleId="Tabela-Siatka2">
    <w:name w:val="Tabela - Siatka2"/>
    <w:basedOn w:val="Standardowy"/>
    <w:next w:val="Tabela-Siatka"/>
    <w:uiPriority w:val="59"/>
    <w:rsid w:val="00C461F3"/>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1">
    <w:name w:val="Tabela - Siatka11"/>
    <w:basedOn w:val="Standardowy"/>
    <w:next w:val="Tabela-Siatka"/>
    <w:uiPriority w:val="39"/>
    <w:rsid w:val="00C461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Normalny"/>
    <w:next w:val="Akapitzlist"/>
    <w:uiPriority w:val="34"/>
    <w:qFormat/>
    <w:rsid w:val="00C461F3"/>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Tekstpodstawowywcity312">
    <w:name w:val="Tekst podstawowy wcięty 312"/>
    <w:basedOn w:val="Normalny"/>
    <w:rsid w:val="00C461F3"/>
    <w:pPr>
      <w:suppressAutoHyphens/>
      <w:spacing w:after="120" w:line="240" w:lineRule="auto"/>
      <w:ind w:left="283"/>
    </w:pPr>
    <w:rPr>
      <w:rFonts w:ascii="Times New Roman" w:eastAsia="Times New Roman" w:hAnsi="Times New Roman" w:cs="Calibri"/>
      <w:sz w:val="16"/>
      <w:szCs w:val="16"/>
      <w:lang w:eastAsia="ar-SA"/>
    </w:rPr>
  </w:style>
  <w:style w:type="paragraph" w:customStyle="1" w:styleId="BodyTextIndent31">
    <w:name w:val="Body Text Indent 31"/>
    <w:basedOn w:val="Normalny"/>
    <w:rsid w:val="00C461F3"/>
    <w:pPr>
      <w:spacing w:after="0" w:line="240" w:lineRule="auto"/>
      <w:ind w:left="426" w:firstLine="283"/>
      <w:jc w:val="both"/>
    </w:pPr>
    <w:rPr>
      <w:rFonts w:ascii="Times New Roman" w:eastAsia="Times New Roman" w:hAnsi="Times New Roman" w:cs="Times New Roman"/>
      <w:sz w:val="19"/>
      <w:szCs w:val="20"/>
      <w:lang w:val="en-GB" w:eastAsia="pl-PL"/>
    </w:rPr>
  </w:style>
  <w:style w:type="paragraph" w:customStyle="1" w:styleId="Ustp">
    <w:name w:val="Ustęp"/>
    <w:basedOn w:val="Normalny"/>
    <w:uiPriority w:val="99"/>
    <w:qFormat/>
    <w:rsid w:val="00C461F3"/>
    <w:pPr>
      <w:numPr>
        <w:numId w:val="69"/>
      </w:numPr>
      <w:spacing w:before="120" w:after="0" w:line="276" w:lineRule="auto"/>
      <w:outlineLvl w:val="0"/>
    </w:pPr>
    <w:rPr>
      <w:rFonts w:ascii="Calibri" w:eastAsia="Calibri" w:hAnsi="Calibri" w:cs="Times New Roman"/>
    </w:rPr>
  </w:style>
  <w:style w:type="paragraph" w:customStyle="1" w:styleId="Punktwustpie">
    <w:name w:val="Punkt (w ustępie)"/>
    <w:basedOn w:val="Normalny"/>
    <w:next w:val="Normalny"/>
    <w:uiPriority w:val="99"/>
    <w:qFormat/>
    <w:rsid w:val="00C461F3"/>
    <w:pPr>
      <w:numPr>
        <w:numId w:val="70"/>
      </w:numPr>
      <w:spacing w:before="120" w:after="120" w:line="276" w:lineRule="auto"/>
      <w:outlineLvl w:val="1"/>
    </w:pPr>
    <w:rPr>
      <w:rFonts w:ascii="Calibri" w:eastAsia="Calibri" w:hAnsi="Calibri" w:cs="Times New Roman"/>
    </w:rPr>
  </w:style>
  <w:style w:type="character" w:customStyle="1" w:styleId="Nierozpoznanawzmianka4">
    <w:name w:val="Nierozpoznana wzmianka4"/>
    <w:uiPriority w:val="99"/>
    <w:unhideWhenUsed/>
    <w:rsid w:val="00DE3924"/>
    <w:rPr>
      <w:color w:val="808080"/>
      <w:shd w:val="clear" w:color="auto" w:fill="E6E6E6"/>
    </w:rPr>
  </w:style>
  <w:style w:type="character" w:styleId="Nierozpoznanawzmianka">
    <w:name w:val="Unresolved Mention"/>
    <w:uiPriority w:val="99"/>
    <w:unhideWhenUsed/>
    <w:rsid w:val="00686267"/>
    <w:rPr>
      <w:color w:val="808080"/>
      <w:shd w:val="clear" w:color="auto" w:fill="E6E6E6"/>
    </w:rPr>
  </w:style>
  <w:style w:type="character" w:customStyle="1" w:styleId="cf01">
    <w:name w:val="cf01"/>
    <w:basedOn w:val="Domylnaczcionkaakapitu"/>
    <w:rsid w:val="00457637"/>
    <w:rPr>
      <w:rFonts w:ascii="Segoe UI" w:hAnsi="Segoe UI" w:cs="Segoe UI" w:hint="default"/>
      <w:sz w:val="18"/>
      <w:szCs w:val="18"/>
    </w:rPr>
  </w:style>
  <w:style w:type="paragraph" w:customStyle="1" w:styleId="Tekstpodstawowywcity39">
    <w:name w:val="Tekst podstawowy wcięty 39"/>
    <w:basedOn w:val="Normalny"/>
    <w:rsid w:val="00457637"/>
    <w:pPr>
      <w:spacing w:after="0" w:line="100" w:lineRule="atLeast"/>
    </w:pPr>
    <w:rPr>
      <w:rFonts w:ascii="Times New Roman" w:eastAsia="Calibri" w:hAnsi="Times New Roman" w:cs="Times New Roman"/>
      <w:sz w:val="20"/>
      <w:szCs w:val="20"/>
      <w:lang w:eastAsia="pl-PL"/>
    </w:rPr>
  </w:style>
  <w:style w:type="character" w:customStyle="1" w:styleId="Nierozpoznanawzmianka5">
    <w:name w:val="Nierozpoznana wzmianka5"/>
    <w:uiPriority w:val="99"/>
    <w:unhideWhenUsed/>
    <w:rsid w:val="00457637"/>
    <w:rPr>
      <w:color w:val="808080"/>
      <w:shd w:val="clear" w:color="auto" w:fill="E6E6E6"/>
    </w:rPr>
  </w:style>
  <w:style w:type="paragraph" w:customStyle="1" w:styleId="TableParagraph">
    <w:name w:val="Table Paragraph"/>
    <w:basedOn w:val="Normalny"/>
    <w:uiPriority w:val="99"/>
    <w:pPr>
      <w:widowControl w:val="0"/>
      <w:autoSpaceDE w:val="0"/>
      <w:autoSpaceDN w:val="0"/>
      <w:spacing w:after="0" w:line="240" w:lineRule="auto"/>
    </w:pPr>
    <w:rPr>
      <w:rFonts w:ascii="Calibri" w:eastAsia="Calibri" w:hAnsi="Calibri" w:cs="Calibri"/>
    </w:rPr>
  </w:style>
  <w:style w:type="character" w:customStyle="1" w:styleId="ADRES">
    <w:name w:val="ADRES"/>
    <w:basedOn w:val="Domylnaczcionkaakapitu"/>
    <w:rsid w:val="00043596"/>
    <w:rPr>
      <w:rFonts w:ascii="Calibri" w:hAnsi="Calibri"/>
      <w:b/>
      <w:bCs/>
      <w:sz w:val="28"/>
      <w:bdr w:val="none" w:sz="0" w:space="0" w:color="auto"/>
    </w:rPr>
  </w:style>
  <w:style w:type="numbering" w:styleId="1ai">
    <w:name w:val="Outline List 1"/>
    <w:basedOn w:val="Bezlisty"/>
    <w:uiPriority w:val="99"/>
    <w:semiHidden/>
    <w:unhideWhenUsed/>
    <w:rsid w:val="00ED2015"/>
    <w:pPr>
      <w:numPr>
        <w:numId w:val="10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15657">
      <w:bodyDiv w:val="1"/>
      <w:marLeft w:val="0"/>
      <w:marRight w:val="0"/>
      <w:marTop w:val="0"/>
      <w:marBottom w:val="0"/>
      <w:divBdr>
        <w:top w:val="none" w:sz="0" w:space="0" w:color="auto"/>
        <w:left w:val="none" w:sz="0" w:space="0" w:color="auto"/>
        <w:bottom w:val="none" w:sz="0" w:space="0" w:color="auto"/>
        <w:right w:val="none" w:sz="0" w:space="0" w:color="auto"/>
      </w:divBdr>
    </w:div>
    <w:div w:id="107892296">
      <w:bodyDiv w:val="1"/>
      <w:marLeft w:val="0"/>
      <w:marRight w:val="0"/>
      <w:marTop w:val="0"/>
      <w:marBottom w:val="0"/>
      <w:divBdr>
        <w:top w:val="none" w:sz="0" w:space="0" w:color="auto"/>
        <w:left w:val="none" w:sz="0" w:space="0" w:color="auto"/>
        <w:bottom w:val="none" w:sz="0" w:space="0" w:color="auto"/>
        <w:right w:val="none" w:sz="0" w:space="0" w:color="auto"/>
      </w:divBdr>
      <w:divsChild>
        <w:div w:id="6685746">
          <w:marLeft w:val="0"/>
          <w:marRight w:val="0"/>
          <w:marTop w:val="0"/>
          <w:marBottom w:val="0"/>
          <w:divBdr>
            <w:top w:val="none" w:sz="0" w:space="0" w:color="auto"/>
            <w:left w:val="none" w:sz="0" w:space="0" w:color="auto"/>
            <w:bottom w:val="none" w:sz="0" w:space="0" w:color="auto"/>
            <w:right w:val="none" w:sz="0" w:space="0" w:color="auto"/>
          </w:divBdr>
          <w:divsChild>
            <w:div w:id="179442057">
              <w:marLeft w:val="0"/>
              <w:marRight w:val="0"/>
              <w:marTop w:val="0"/>
              <w:marBottom w:val="0"/>
              <w:divBdr>
                <w:top w:val="none" w:sz="0" w:space="0" w:color="auto"/>
                <w:left w:val="none" w:sz="0" w:space="0" w:color="auto"/>
                <w:bottom w:val="none" w:sz="0" w:space="0" w:color="auto"/>
                <w:right w:val="none" w:sz="0" w:space="0" w:color="auto"/>
              </w:divBdr>
              <w:divsChild>
                <w:div w:id="1980108177">
                  <w:marLeft w:val="0"/>
                  <w:marRight w:val="0"/>
                  <w:marTop w:val="0"/>
                  <w:marBottom w:val="0"/>
                  <w:divBdr>
                    <w:top w:val="none" w:sz="0" w:space="0" w:color="auto"/>
                    <w:left w:val="none" w:sz="0" w:space="0" w:color="auto"/>
                    <w:bottom w:val="none" w:sz="0" w:space="0" w:color="auto"/>
                    <w:right w:val="none" w:sz="0" w:space="0" w:color="auto"/>
                  </w:divBdr>
                  <w:divsChild>
                    <w:div w:id="135581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80595">
              <w:marLeft w:val="0"/>
              <w:marRight w:val="0"/>
              <w:marTop w:val="0"/>
              <w:marBottom w:val="0"/>
              <w:divBdr>
                <w:top w:val="none" w:sz="0" w:space="0" w:color="auto"/>
                <w:left w:val="none" w:sz="0" w:space="0" w:color="auto"/>
                <w:bottom w:val="none" w:sz="0" w:space="0" w:color="auto"/>
                <w:right w:val="none" w:sz="0" w:space="0" w:color="auto"/>
              </w:divBdr>
              <w:divsChild>
                <w:div w:id="951977865">
                  <w:marLeft w:val="0"/>
                  <w:marRight w:val="0"/>
                  <w:marTop w:val="0"/>
                  <w:marBottom w:val="0"/>
                  <w:divBdr>
                    <w:top w:val="none" w:sz="0" w:space="0" w:color="auto"/>
                    <w:left w:val="none" w:sz="0" w:space="0" w:color="auto"/>
                    <w:bottom w:val="none" w:sz="0" w:space="0" w:color="auto"/>
                    <w:right w:val="none" w:sz="0" w:space="0" w:color="auto"/>
                  </w:divBdr>
                  <w:divsChild>
                    <w:div w:id="10486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364601">
              <w:marLeft w:val="0"/>
              <w:marRight w:val="0"/>
              <w:marTop w:val="0"/>
              <w:marBottom w:val="0"/>
              <w:divBdr>
                <w:top w:val="none" w:sz="0" w:space="0" w:color="auto"/>
                <w:left w:val="none" w:sz="0" w:space="0" w:color="auto"/>
                <w:bottom w:val="none" w:sz="0" w:space="0" w:color="auto"/>
                <w:right w:val="none" w:sz="0" w:space="0" w:color="auto"/>
              </w:divBdr>
              <w:divsChild>
                <w:div w:id="1859078058">
                  <w:marLeft w:val="0"/>
                  <w:marRight w:val="0"/>
                  <w:marTop w:val="0"/>
                  <w:marBottom w:val="0"/>
                  <w:divBdr>
                    <w:top w:val="none" w:sz="0" w:space="0" w:color="auto"/>
                    <w:left w:val="none" w:sz="0" w:space="0" w:color="auto"/>
                    <w:bottom w:val="none" w:sz="0" w:space="0" w:color="auto"/>
                    <w:right w:val="none" w:sz="0" w:space="0" w:color="auto"/>
                  </w:divBdr>
                  <w:divsChild>
                    <w:div w:id="55951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4464">
              <w:marLeft w:val="0"/>
              <w:marRight w:val="0"/>
              <w:marTop w:val="0"/>
              <w:marBottom w:val="0"/>
              <w:divBdr>
                <w:top w:val="none" w:sz="0" w:space="0" w:color="auto"/>
                <w:left w:val="none" w:sz="0" w:space="0" w:color="auto"/>
                <w:bottom w:val="none" w:sz="0" w:space="0" w:color="auto"/>
                <w:right w:val="none" w:sz="0" w:space="0" w:color="auto"/>
              </w:divBdr>
            </w:div>
          </w:divsChild>
        </w:div>
        <w:div w:id="926839784">
          <w:marLeft w:val="0"/>
          <w:marRight w:val="0"/>
          <w:marTop w:val="0"/>
          <w:marBottom w:val="0"/>
          <w:divBdr>
            <w:top w:val="none" w:sz="0" w:space="0" w:color="auto"/>
            <w:left w:val="none" w:sz="0" w:space="0" w:color="auto"/>
            <w:bottom w:val="none" w:sz="0" w:space="0" w:color="auto"/>
            <w:right w:val="none" w:sz="0" w:space="0" w:color="auto"/>
          </w:divBdr>
        </w:div>
      </w:divsChild>
    </w:div>
    <w:div w:id="128285985">
      <w:bodyDiv w:val="1"/>
      <w:marLeft w:val="0"/>
      <w:marRight w:val="0"/>
      <w:marTop w:val="0"/>
      <w:marBottom w:val="0"/>
      <w:divBdr>
        <w:top w:val="none" w:sz="0" w:space="0" w:color="auto"/>
        <w:left w:val="none" w:sz="0" w:space="0" w:color="auto"/>
        <w:bottom w:val="none" w:sz="0" w:space="0" w:color="auto"/>
        <w:right w:val="none" w:sz="0" w:space="0" w:color="auto"/>
      </w:divBdr>
      <w:divsChild>
        <w:div w:id="856770255">
          <w:marLeft w:val="0"/>
          <w:marRight w:val="0"/>
          <w:marTop w:val="0"/>
          <w:marBottom w:val="0"/>
          <w:divBdr>
            <w:top w:val="none" w:sz="0" w:space="0" w:color="auto"/>
            <w:left w:val="none" w:sz="0" w:space="0" w:color="auto"/>
            <w:bottom w:val="none" w:sz="0" w:space="0" w:color="auto"/>
            <w:right w:val="none" w:sz="0" w:space="0" w:color="auto"/>
          </w:divBdr>
          <w:divsChild>
            <w:div w:id="179399115">
              <w:marLeft w:val="0"/>
              <w:marRight w:val="0"/>
              <w:marTop w:val="0"/>
              <w:marBottom w:val="0"/>
              <w:divBdr>
                <w:top w:val="none" w:sz="0" w:space="0" w:color="auto"/>
                <w:left w:val="none" w:sz="0" w:space="0" w:color="auto"/>
                <w:bottom w:val="none" w:sz="0" w:space="0" w:color="auto"/>
                <w:right w:val="none" w:sz="0" w:space="0" w:color="auto"/>
              </w:divBdr>
            </w:div>
          </w:divsChild>
        </w:div>
        <w:div w:id="1622498290">
          <w:marLeft w:val="0"/>
          <w:marRight w:val="0"/>
          <w:marTop w:val="0"/>
          <w:marBottom w:val="0"/>
          <w:divBdr>
            <w:top w:val="none" w:sz="0" w:space="0" w:color="auto"/>
            <w:left w:val="none" w:sz="0" w:space="0" w:color="auto"/>
            <w:bottom w:val="none" w:sz="0" w:space="0" w:color="auto"/>
            <w:right w:val="none" w:sz="0" w:space="0" w:color="auto"/>
          </w:divBdr>
          <w:divsChild>
            <w:div w:id="515538845">
              <w:marLeft w:val="0"/>
              <w:marRight w:val="0"/>
              <w:marTop w:val="0"/>
              <w:marBottom w:val="0"/>
              <w:divBdr>
                <w:top w:val="none" w:sz="0" w:space="0" w:color="auto"/>
                <w:left w:val="none" w:sz="0" w:space="0" w:color="auto"/>
                <w:bottom w:val="none" w:sz="0" w:space="0" w:color="auto"/>
                <w:right w:val="none" w:sz="0" w:space="0" w:color="auto"/>
              </w:divBdr>
            </w:div>
          </w:divsChild>
        </w:div>
        <w:div w:id="520365172">
          <w:marLeft w:val="0"/>
          <w:marRight w:val="0"/>
          <w:marTop w:val="0"/>
          <w:marBottom w:val="0"/>
          <w:divBdr>
            <w:top w:val="none" w:sz="0" w:space="0" w:color="auto"/>
            <w:left w:val="none" w:sz="0" w:space="0" w:color="auto"/>
            <w:bottom w:val="none" w:sz="0" w:space="0" w:color="auto"/>
            <w:right w:val="none" w:sz="0" w:space="0" w:color="auto"/>
          </w:divBdr>
          <w:divsChild>
            <w:div w:id="192009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6705">
      <w:bodyDiv w:val="1"/>
      <w:marLeft w:val="0"/>
      <w:marRight w:val="0"/>
      <w:marTop w:val="0"/>
      <w:marBottom w:val="0"/>
      <w:divBdr>
        <w:top w:val="none" w:sz="0" w:space="0" w:color="auto"/>
        <w:left w:val="none" w:sz="0" w:space="0" w:color="auto"/>
        <w:bottom w:val="none" w:sz="0" w:space="0" w:color="auto"/>
        <w:right w:val="none" w:sz="0" w:space="0" w:color="auto"/>
      </w:divBdr>
      <w:divsChild>
        <w:div w:id="1652296568">
          <w:marLeft w:val="0"/>
          <w:marRight w:val="0"/>
          <w:marTop w:val="0"/>
          <w:marBottom w:val="0"/>
          <w:divBdr>
            <w:top w:val="none" w:sz="0" w:space="0" w:color="auto"/>
            <w:left w:val="none" w:sz="0" w:space="0" w:color="auto"/>
            <w:bottom w:val="none" w:sz="0" w:space="0" w:color="auto"/>
            <w:right w:val="none" w:sz="0" w:space="0" w:color="auto"/>
          </w:divBdr>
        </w:div>
        <w:div w:id="2064135472">
          <w:marLeft w:val="0"/>
          <w:marRight w:val="0"/>
          <w:marTop w:val="0"/>
          <w:marBottom w:val="0"/>
          <w:divBdr>
            <w:top w:val="none" w:sz="0" w:space="0" w:color="auto"/>
            <w:left w:val="none" w:sz="0" w:space="0" w:color="auto"/>
            <w:bottom w:val="none" w:sz="0" w:space="0" w:color="auto"/>
            <w:right w:val="none" w:sz="0" w:space="0" w:color="auto"/>
          </w:divBdr>
        </w:div>
      </w:divsChild>
    </w:div>
    <w:div w:id="193426886">
      <w:bodyDiv w:val="1"/>
      <w:marLeft w:val="0"/>
      <w:marRight w:val="0"/>
      <w:marTop w:val="0"/>
      <w:marBottom w:val="0"/>
      <w:divBdr>
        <w:top w:val="none" w:sz="0" w:space="0" w:color="auto"/>
        <w:left w:val="none" w:sz="0" w:space="0" w:color="auto"/>
        <w:bottom w:val="none" w:sz="0" w:space="0" w:color="auto"/>
        <w:right w:val="none" w:sz="0" w:space="0" w:color="auto"/>
      </w:divBdr>
      <w:divsChild>
        <w:div w:id="1925797501">
          <w:marLeft w:val="0"/>
          <w:marRight w:val="0"/>
          <w:marTop w:val="0"/>
          <w:marBottom w:val="0"/>
          <w:divBdr>
            <w:top w:val="none" w:sz="0" w:space="0" w:color="auto"/>
            <w:left w:val="none" w:sz="0" w:space="0" w:color="auto"/>
            <w:bottom w:val="none" w:sz="0" w:space="0" w:color="auto"/>
            <w:right w:val="none" w:sz="0" w:space="0" w:color="auto"/>
          </w:divBdr>
          <w:divsChild>
            <w:div w:id="169217275">
              <w:marLeft w:val="0"/>
              <w:marRight w:val="0"/>
              <w:marTop w:val="0"/>
              <w:marBottom w:val="0"/>
              <w:divBdr>
                <w:top w:val="none" w:sz="0" w:space="0" w:color="auto"/>
                <w:left w:val="none" w:sz="0" w:space="0" w:color="auto"/>
                <w:bottom w:val="none" w:sz="0" w:space="0" w:color="auto"/>
                <w:right w:val="none" w:sz="0" w:space="0" w:color="auto"/>
              </w:divBdr>
              <w:divsChild>
                <w:div w:id="958685059">
                  <w:marLeft w:val="0"/>
                  <w:marRight w:val="0"/>
                  <w:marTop w:val="0"/>
                  <w:marBottom w:val="0"/>
                  <w:divBdr>
                    <w:top w:val="none" w:sz="0" w:space="0" w:color="auto"/>
                    <w:left w:val="none" w:sz="0" w:space="0" w:color="auto"/>
                    <w:bottom w:val="none" w:sz="0" w:space="0" w:color="auto"/>
                    <w:right w:val="none" w:sz="0" w:space="0" w:color="auto"/>
                  </w:divBdr>
                </w:div>
                <w:div w:id="123118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746957">
          <w:marLeft w:val="0"/>
          <w:marRight w:val="0"/>
          <w:marTop w:val="0"/>
          <w:marBottom w:val="0"/>
          <w:divBdr>
            <w:top w:val="none" w:sz="0" w:space="0" w:color="auto"/>
            <w:left w:val="none" w:sz="0" w:space="0" w:color="auto"/>
            <w:bottom w:val="none" w:sz="0" w:space="0" w:color="auto"/>
            <w:right w:val="none" w:sz="0" w:space="0" w:color="auto"/>
          </w:divBdr>
        </w:div>
      </w:divsChild>
    </w:div>
    <w:div w:id="288437682">
      <w:bodyDiv w:val="1"/>
      <w:marLeft w:val="0"/>
      <w:marRight w:val="0"/>
      <w:marTop w:val="0"/>
      <w:marBottom w:val="0"/>
      <w:divBdr>
        <w:top w:val="none" w:sz="0" w:space="0" w:color="auto"/>
        <w:left w:val="none" w:sz="0" w:space="0" w:color="auto"/>
        <w:bottom w:val="none" w:sz="0" w:space="0" w:color="auto"/>
        <w:right w:val="none" w:sz="0" w:space="0" w:color="auto"/>
      </w:divBdr>
    </w:div>
    <w:div w:id="309792617">
      <w:bodyDiv w:val="1"/>
      <w:marLeft w:val="0"/>
      <w:marRight w:val="0"/>
      <w:marTop w:val="0"/>
      <w:marBottom w:val="0"/>
      <w:divBdr>
        <w:top w:val="none" w:sz="0" w:space="0" w:color="auto"/>
        <w:left w:val="none" w:sz="0" w:space="0" w:color="auto"/>
        <w:bottom w:val="none" w:sz="0" w:space="0" w:color="auto"/>
        <w:right w:val="none" w:sz="0" w:space="0" w:color="auto"/>
      </w:divBdr>
    </w:div>
    <w:div w:id="328599629">
      <w:bodyDiv w:val="1"/>
      <w:marLeft w:val="0"/>
      <w:marRight w:val="0"/>
      <w:marTop w:val="0"/>
      <w:marBottom w:val="0"/>
      <w:divBdr>
        <w:top w:val="none" w:sz="0" w:space="0" w:color="auto"/>
        <w:left w:val="none" w:sz="0" w:space="0" w:color="auto"/>
        <w:bottom w:val="none" w:sz="0" w:space="0" w:color="auto"/>
        <w:right w:val="none" w:sz="0" w:space="0" w:color="auto"/>
      </w:divBdr>
      <w:divsChild>
        <w:div w:id="258491687">
          <w:marLeft w:val="0"/>
          <w:marRight w:val="0"/>
          <w:marTop w:val="0"/>
          <w:marBottom w:val="0"/>
          <w:divBdr>
            <w:top w:val="none" w:sz="0" w:space="0" w:color="auto"/>
            <w:left w:val="none" w:sz="0" w:space="0" w:color="auto"/>
            <w:bottom w:val="none" w:sz="0" w:space="0" w:color="auto"/>
            <w:right w:val="none" w:sz="0" w:space="0" w:color="auto"/>
          </w:divBdr>
          <w:divsChild>
            <w:div w:id="128592377">
              <w:marLeft w:val="0"/>
              <w:marRight w:val="0"/>
              <w:marTop w:val="0"/>
              <w:marBottom w:val="0"/>
              <w:divBdr>
                <w:top w:val="none" w:sz="0" w:space="0" w:color="auto"/>
                <w:left w:val="none" w:sz="0" w:space="0" w:color="auto"/>
                <w:bottom w:val="none" w:sz="0" w:space="0" w:color="auto"/>
                <w:right w:val="none" w:sz="0" w:space="0" w:color="auto"/>
              </w:divBdr>
              <w:divsChild>
                <w:div w:id="1755584250">
                  <w:marLeft w:val="0"/>
                  <w:marRight w:val="0"/>
                  <w:marTop w:val="0"/>
                  <w:marBottom w:val="0"/>
                  <w:divBdr>
                    <w:top w:val="none" w:sz="0" w:space="0" w:color="auto"/>
                    <w:left w:val="none" w:sz="0" w:space="0" w:color="auto"/>
                    <w:bottom w:val="none" w:sz="0" w:space="0" w:color="auto"/>
                    <w:right w:val="none" w:sz="0" w:space="0" w:color="auto"/>
                  </w:divBdr>
                  <w:divsChild>
                    <w:div w:id="1194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75015">
              <w:marLeft w:val="0"/>
              <w:marRight w:val="0"/>
              <w:marTop w:val="0"/>
              <w:marBottom w:val="0"/>
              <w:divBdr>
                <w:top w:val="none" w:sz="0" w:space="0" w:color="auto"/>
                <w:left w:val="none" w:sz="0" w:space="0" w:color="auto"/>
                <w:bottom w:val="none" w:sz="0" w:space="0" w:color="auto"/>
                <w:right w:val="none" w:sz="0" w:space="0" w:color="auto"/>
              </w:divBdr>
              <w:divsChild>
                <w:div w:id="248347516">
                  <w:marLeft w:val="0"/>
                  <w:marRight w:val="0"/>
                  <w:marTop w:val="0"/>
                  <w:marBottom w:val="0"/>
                  <w:divBdr>
                    <w:top w:val="none" w:sz="0" w:space="0" w:color="auto"/>
                    <w:left w:val="none" w:sz="0" w:space="0" w:color="auto"/>
                    <w:bottom w:val="none" w:sz="0" w:space="0" w:color="auto"/>
                    <w:right w:val="none" w:sz="0" w:space="0" w:color="auto"/>
                  </w:divBdr>
                  <w:divsChild>
                    <w:div w:id="9303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82276">
              <w:marLeft w:val="0"/>
              <w:marRight w:val="0"/>
              <w:marTop w:val="0"/>
              <w:marBottom w:val="0"/>
              <w:divBdr>
                <w:top w:val="none" w:sz="0" w:space="0" w:color="auto"/>
                <w:left w:val="none" w:sz="0" w:space="0" w:color="auto"/>
                <w:bottom w:val="none" w:sz="0" w:space="0" w:color="auto"/>
                <w:right w:val="none" w:sz="0" w:space="0" w:color="auto"/>
              </w:divBdr>
              <w:divsChild>
                <w:div w:id="455218268">
                  <w:marLeft w:val="0"/>
                  <w:marRight w:val="0"/>
                  <w:marTop w:val="0"/>
                  <w:marBottom w:val="0"/>
                  <w:divBdr>
                    <w:top w:val="none" w:sz="0" w:space="0" w:color="auto"/>
                    <w:left w:val="none" w:sz="0" w:space="0" w:color="auto"/>
                    <w:bottom w:val="none" w:sz="0" w:space="0" w:color="auto"/>
                    <w:right w:val="none" w:sz="0" w:space="0" w:color="auto"/>
                  </w:divBdr>
                  <w:divsChild>
                    <w:div w:id="12608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579126">
              <w:marLeft w:val="0"/>
              <w:marRight w:val="0"/>
              <w:marTop w:val="0"/>
              <w:marBottom w:val="0"/>
              <w:divBdr>
                <w:top w:val="none" w:sz="0" w:space="0" w:color="auto"/>
                <w:left w:val="none" w:sz="0" w:space="0" w:color="auto"/>
                <w:bottom w:val="none" w:sz="0" w:space="0" w:color="auto"/>
                <w:right w:val="none" w:sz="0" w:space="0" w:color="auto"/>
              </w:divBdr>
            </w:div>
          </w:divsChild>
        </w:div>
        <w:div w:id="587664122">
          <w:marLeft w:val="0"/>
          <w:marRight w:val="0"/>
          <w:marTop w:val="0"/>
          <w:marBottom w:val="0"/>
          <w:divBdr>
            <w:top w:val="none" w:sz="0" w:space="0" w:color="auto"/>
            <w:left w:val="none" w:sz="0" w:space="0" w:color="auto"/>
            <w:bottom w:val="none" w:sz="0" w:space="0" w:color="auto"/>
            <w:right w:val="none" w:sz="0" w:space="0" w:color="auto"/>
          </w:divBdr>
          <w:divsChild>
            <w:div w:id="1916428199">
              <w:marLeft w:val="0"/>
              <w:marRight w:val="0"/>
              <w:marTop w:val="0"/>
              <w:marBottom w:val="0"/>
              <w:divBdr>
                <w:top w:val="none" w:sz="0" w:space="0" w:color="auto"/>
                <w:left w:val="none" w:sz="0" w:space="0" w:color="auto"/>
                <w:bottom w:val="none" w:sz="0" w:space="0" w:color="auto"/>
                <w:right w:val="none" w:sz="0" w:space="0" w:color="auto"/>
              </w:divBdr>
            </w:div>
          </w:divsChild>
        </w:div>
        <w:div w:id="2041586452">
          <w:marLeft w:val="0"/>
          <w:marRight w:val="0"/>
          <w:marTop w:val="0"/>
          <w:marBottom w:val="0"/>
          <w:divBdr>
            <w:top w:val="none" w:sz="0" w:space="0" w:color="auto"/>
            <w:left w:val="none" w:sz="0" w:space="0" w:color="auto"/>
            <w:bottom w:val="none" w:sz="0" w:space="0" w:color="auto"/>
            <w:right w:val="none" w:sz="0" w:space="0" w:color="auto"/>
          </w:divBdr>
          <w:divsChild>
            <w:div w:id="691342463">
              <w:marLeft w:val="0"/>
              <w:marRight w:val="0"/>
              <w:marTop w:val="0"/>
              <w:marBottom w:val="0"/>
              <w:divBdr>
                <w:top w:val="none" w:sz="0" w:space="0" w:color="auto"/>
                <w:left w:val="none" w:sz="0" w:space="0" w:color="auto"/>
                <w:bottom w:val="none" w:sz="0" w:space="0" w:color="auto"/>
                <w:right w:val="none" w:sz="0" w:space="0" w:color="auto"/>
              </w:divBdr>
            </w:div>
          </w:divsChild>
        </w:div>
        <w:div w:id="1660036296">
          <w:marLeft w:val="0"/>
          <w:marRight w:val="0"/>
          <w:marTop w:val="0"/>
          <w:marBottom w:val="0"/>
          <w:divBdr>
            <w:top w:val="none" w:sz="0" w:space="0" w:color="auto"/>
            <w:left w:val="none" w:sz="0" w:space="0" w:color="auto"/>
            <w:bottom w:val="none" w:sz="0" w:space="0" w:color="auto"/>
            <w:right w:val="none" w:sz="0" w:space="0" w:color="auto"/>
          </w:divBdr>
          <w:divsChild>
            <w:div w:id="121349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337031">
      <w:bodyDiv w:val="1"/>
      <w:marLeft w:val="0"/>
      <w:marRight w:val="0"/>
      <w:marTop w:val="0"/>
      <w:marBottom w:val="0"/>
      <w:divBdr>
        <w:top w:val="none" w:sz="0" w:space="0" w:color="auto"/>
        <w:left w:val="none" w:sz="0" w:space="0" w:color="auto"/>
        <w:bottom w:val="none" w:sz="0" w:space="0" w:color="auto"/>
        <w:right w:val="none" w:sz="0" w:space="0" w:color="auto"/>
      </w:divBdr>
      <w:divsChild>
        <w:div w:id="862280798">
          <w:marLeft w:val="0"/>
          <w:marRight w:val="0"/>
          <w:marTop w:val="0"/>
          <w:marBottom w:val="0"/>
          <w:divBdr>
            <w:top w:val="none" w:sz="0" w:space="0" w:color="auto"/>
            <w:left w:val="none" w:sz="0" w:space="0" w:color="auto"/>
            <w:bottom w:val="none" w:sz="0" w:space="0" w:color="auto"/>
            <w:right w:val="none" w:sz="0" w:space="0" w:color="auto"/>
          </w:divBdr>
          <w:divsChild>
            <w:div w:id="236212441">
              <w:marLeft w:val="0"/>
              <w:marRight w:val="0"/>
              <w:marTop w:val="0"/>
              <w:marBottom w:val="0"/>
              <w:divBdr>
                <w:top w:val="none" w:sz="0" w:space="0" w:color="auto"/>
                <w:left w:val="none" w:sz="0" w:space="0" w:color="auto"/>
                <w:bottom w:val="none" w:sz="0" w:space="0" w:color="auto"/>
                <w:right w:val="none" w:sz="0" w:space="0" w:color="auto"/>
              </w:divBdr>
            </w:div>
            <w:div w:id="1022702289">
              <w:marLeft w:val="0"/>
              <w:marRight w:val="0"/>
              <w:marTop w:val="0"/>
              <w:marBottom w:val="0"/>
              <w:divBdr>
                <w:top w:val="none" w:sz="0" w:space="0" w:color="auto"/>
                <w:left w:val="none" w:sz="0" w:space="0" w:color="auto"/>
                <w:bottom w:val="none" w:sz="0" w:space="0" w:color="auto"/>
                <w:right w:val="none" w:sz="0" w:space="0" w:color="auto"/>
              </w:divBdr>
            </w:div>
          </w:divsChild>
        </w:div>
        <w:div w:id="1424035789">
          <w:marLeft w:val="0"/>
          <w:marRight w:val="0"/>
          <w:marTop w:val="0"/>
          <w:marBottom w:val="0"/>
          <w:divBdr>
            <w:top w:val="none" w:sz="0" w:space="0" w:color="auto"/>
            <w:left w:val="none" w:sz="0" w:space="0" w:color="auto"/>
            <w:bottom w:val="none" w:sz="0" w:space="0" w:color="auto"/>
            <w:right w:val="none" w:sz="0" w:space="0" w:color="auto"/>
          </w:divBdr>
          <w:divsChild>
            <w:div w:id="805122577">
              <w:marLeft w:val="0"/>
              <w:marRight w:val="0"/>
              <w:marTop w:val="0"/>
              <w:marBottom w:val="0"/>
              <w:divBdr>
                <w:top w:val="none" w:sz="0" w:space="0" w:color="auto"/>
                <w:left w:val="none" w:sz="0" w:space="0" w:color="auto"/>
                <w:bottom w:val="none" w:sz="0" w:space="0" w:color="auto"/>
                <w:right w:val="none" w:sz="0" w:space="0" w:color="auto"/>
              </w:divBdr>
            </w:div>
            <w:div w:id="838348891">
              <w:marLeft w:val="0"/>
              <w:marRight w:val="0"/>
              <w:marTop w:val="0"/>
              <w:marBottom w:val="0"/>
              <w:divBdr>
                <w:top w:val="none" w:sz="0" w:space="0" w:color="auto"/>
                <w:left w:val="none" w:sz="0" w:space="0" w:color="auto"/>
                <w:bottom w:val="none" w:sz="0" w:space="0" w:color="auto"/>
                <w:right w:val="none" w:sz="0" w:space="0" w:color="auto"/>
              </w:divBdr>
            </w:div>
            <w:div w:id="1122073671">
              <w:marLeft w:val="0"/>
              <w:marRight w:val="0"/>
              <w:marTop w:val="0"/>
              <w:marBottom w:val="0"/>
              <w:divBdr>
                <w:top w:val="none" w:sz="0" w:space="0" w:color="auto"/>
                <w:left w:val="none" w:sz="0" w:space="0" w:color="auto"/>
                <w:bottom w:val="none" w:sz="0" w:space="0" w:color="auto"/>
                <w:right w:val="none" w:sz="0" w:space="0" w:color="auto"/>
              </w:divBdr>
            </w:div>
            <w:div w:id="1272393733">
              <w:marLeft w:val="0"/>
              <w:marRight w:val="0"/>
              <w:marTop w:val="0"/>
              <w:marBottom w:val="0"/>
              <w:divBdr>
                <w:top w:val="none" w:sz="0" w:space="0" w:color="auto"/>
                <w:left w:val="none" w:sz="0" w:space="0" w:color="auto"/>
                <w:bottom w:val="none" w:sz="0" w:space="0" w:color="auto"/>
                <w:right w:val="none" w:sz="0" w:space="0" w:color="auto"/>
              </w:divBdr>
            </w:div>
          </w:divsChild>
        </w:div>
        <w:div w:id="1080756670">
          <w:marLeft w:val="0"/>
          <w:marRight w:val="0"/>
          <w:marTop w:val="0"/>
          <w:marBottom w:val="0"/>
          <w:divBdr>
            <w:top w:val="none" w:sz="0" w:space="0" w:color="auto"/>
            <w:left w:val="none" w:sz="0" w:space="0" w:color="auto"/>
            <w:bottom w:val="none" w:sz="0" w:space="0" w:color="auto"/>
            <w:right w:val="none" w:sz="0" w:space="0" w:color="auto"/>
          </w:divBdr>
        </w:div>
      </w:divsChild>
    </w:div>
    <w:div w:id="338777977">
      <w:bodyDiv w:val="1"/>
      <w:marLeft w:val="0"/>
      <w:marRight w:val="0"/>
      <w:marTop w:val="0"/>
      <w:marBottom w:val="0"/>
      <w:divBdr>
        <w:top w:val="none" w:sz="0" w:space="0" w:color="auto"/>
        <w:left w:val="none" w:sz="0" w:space="0" w:color="auto"/>
        <w:bottom w:val="none" w:sz="0" w:space="0" w:color="auto"/>
        <w:right w:val="none" w:sz="0" w:space="0" w:color="auto"/>
      </w:divBdr>
      <w:divsChild>
        <w:div w:id="1599681774">
          <w:marLeft w:val="0"/>
          <w:marRight w:val="0"/>
          <w:marTop w:val="0"/>
          <w:marBottom w:val="0"/>
          <w:divBdr>
            <w:top w:val="none" w:sz="0" w:space="0" w:color="auto"/>
            <w:left w:val="none" w:sz="0" w:space="0" w:color="auto"/>
            <w:bottom w:val="none" w:sz="0" w:space="0" w:color="auto"/>
            <w:right w:val="none" w:sz="0" w:space="0" w:color="auto"/>
          </w:divBdr>
          <w:divsChild>
            <w:div w:id="2327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23071">
      <w:bodyDiv w:val="1"/>
      <w:marLeft w:val="0"/>
      <w:marRight w:val="0"/>
      <w:marTop w:val="0"/>
      <w:marBottom w:val="0"/>
      <w:divBdr>
        <w:top w:val="none" w:sz="0" w:space="0" w:color="auto"/>
        <w:left w:val="none" w:sz="0" w:space="0" w:color="auto"/>
        <w:bottom w:val="none" w:sz="0" w:space="0" w:color="auto"/>
        <w:right w:val="none" w:sz="0" w:space="0" w:color="auto"/>
      </w:divBdr>
    </w:div>
    <w:div w:id="404957760">
      <w:bodyDiv w:val="1"/>
      <w:marLeft w:val="0"/>
      <w:marRight w:val="0"/>
      <w:marTop w:val="0"/>
      <w:marBottom w:val="0"/>
      <w:divBdr>
        <w:top w:val="none" w:sz="0" w:space="0" w:color="auto"/>
        <w:left w:val="none" w:sz="0" w:space="0" w:color="auto"/>
        <w:bottom w:val="none" w:sz="0" w:space="0" w:color="auto"/>
        <w:right w:val="none" w:sz="0" w:space="0" w:color="auto"/>
      </w:divBdr>
    </w:div>
    <w:div w:id="461927101">
      <w:bodyDiv w:val="1"/>
      <w:marLeft w:val="0"/>
      <w:marRight w:val="0"/>
      <w:marTop w:val="0"/>
      <w:marBottom w:val="0"/>
      <w:divBdr>
        <w:top w:val="none" w:sz="0" w:space="0" w:color="auto"/>
        <w:left w:val="none" w:sz="0" w:space="0" w:color="auto"/>
        <w:bottom w:val="none" w:sz="0" w:space="0" w:color="auto"/>
        <w:right w:val="none" w:sz="0" w:space="0" w:color="auto"/>
      </w:divBdr>
      <w:divsChild>
        <w:div w:id="55706827">
          <w:marLeft w:val="0"/>
          <w:marRight w:val="0"/>
          <w:marTop w:val="0"/>
          <w:marBottom w:val="0"/>
          <w:divBdr>
            <w:top w:val="none" w:sz="0" w:space="0" w:color="auto"/>
            <w:left w:val="none" w:sz="0" w:space="0" w:color="auto"/>
            <w:bottom w:val="none" w:sz="0" w:space="0" w:color="auto"/>
            <w:right w:val="none" w:sz="0" w:space="0" w:color="auto"/>
          </w:divBdr>
          <w:divsChild>
            <w:div w:id="1100488853">
              <w:marLeft w:val="0"/>
              <w:marRight w:val="0"/>
              <w:marTop w:val="0"/>
              <w:marBottom w:val="0"/>
              <w:divBdr>
                <w:top w:val="none" w:sz="0" w:space="0" w:color="auto"/>
                <w:left w:val="none" w:sz="0" w:space="0" w:color="auto"/>
                <w:bottom w:val="none" w:sz="0" w:space="0" w:color="auto"/>
                <w:right w:val="none" w:sz="0" w:space="0" w:color="auto"/>
              </w:divBdr>
            </w:div>
          </w:divsChild>
        </w:div>
        <w:div w:id="1194609373">
          <w:marLeft w:val="0"/>
          <w:marRight w:val="0"/>
          <w:marTop w:val="0"/>
          <w:marBottom w:val="0"/>
          <w:divBdr>
            <w:top w:val="none" w:sz="0" w:space="0" w:color="auto"/>
            <w:left w:val="none" w:sz="0" w:space="0" w:color="auto"/>
            <w:bottom w:val="none" w:sz="0" w:space="0" w:color="auto"/>
            <w:right w:val="none" w:sz="0" w:space="0" w:color="auto"/>
          </w:divBdr>
          <w:divsChild>
            <w:div w:id="195193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65921">
      <w:bodyDiv w:val="1"/>
      <w:marLeft w:val="0"/>
      <w:marRight w:val="0"/>
      <w:marTop w:val="0"/>
      <w:marBottom w:val="0"/>
      <w:divBdr>
        <w:top w:val="none" w:sz="0" w:space="0" w:color="auto"/>
        <w:left w:val="none" w:sz="0" w:space="0" w:color="auto"/>
        <w:bottom w:val="none" w:sz="0" w:space="0" w:color="auto"/>
        <w:right w:val="none" w:sz="0" w:space="0" w:color="auto"/>
      </w:divBdr>
      <w:divsChild>
        <w:div w:id="1296526808">
          <w:marLeft w:val="0"/>
          <w:marRight w:val="0"/>
          <w:marTop w:val="0"/>
          <w:marBottom w:val="0"/>
          <w:divBdr>
            <w:top w:val="none" w:sz="0" w:space="0" w:color="auto"/>
            <w:left w:val="none" w:sz="0" w:space="0" w:color="auto"/>
            <w:bottom w:val="none" w:sz="0" w:space="0" w:color="auto"/>
            <w:right w:val="none" w:sz="0" w:space="0" w:color="auto"/>
          </w:divBdr>
          <w:divsChild>
            <w:div w:id="14500700">
              <w:marLeft w:val="0"/>
              <w:marRight w:val="0"/>
              <w:marTop w:val="0"/>
              <w:marBottom w:val="0"/>
              <w:divBdr>
                <w:top w:val="none" w:sz="0" w:space="0" w:color="auto"/>
                <w:left w:val="none" w:sz="0" w:space="0" w:color="auto"/>
                <w:bottom w:val="none" w:sz="0" w:space="0" w:color="auto"/>
                <w:right w:val="none" w:sz="0" w:space="0" w:color="auto"/>
              </w:divBdr>
              <w:divsChild>
                <w:div w:id="1904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85767">
          <w:marLeft w:val="0"/>
          <w:marRight w:val="0"/>
          <w:marTop w:val="0"/>
          <w:marBottom w:val="0"/>
          <w:divBdr>
            <w:top w:val="none" w:sz="0" w:space="0" w:color="auto"/>
            <w:left w:val="none" w:sz="0" w:space="0" w:color="auto"/>
            <w:bottom w:val="none" w:sz="0" w:space="0" w:color="auto"/>
            <w:right w:val="none" w:sz="0" w:space="0" w:color="auto"/>
          </w:divBdr>
          <w:divsChild>
            <w:div w:id="680788005">
              <w:marLeft w:val="0"/>
              <w:marRight w:val="0"/>
              <w:marTop w:val="0"/>
              <w:marBottom w:val="0"/>
              <w:divBdr>
                <w:top w:val="none" w:sz="0" w:space="0" w:color="auto"/>
                <w:left w:val="none" w:sz="0" w:space="0" w:color="auto"/>
                <w:bottom w:val="none" w:sz="0" w:space="0" w:color="auto"/>
                <w:right w:val="none" w:sz="0" w:space="0" w:color="auto"/>
              </w:divBdr>
              <w:divsChild>
                <w:div w:id="203168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19098">
          <w:marLeft w:val="0"/>
          <w:marRight w:val="0"/>
          <w:marTop w:val="0"/>
          <w:marBottom w:val="0"/>
          <w:divBdr>
            <w:top w:val="none" w:sz="0" w:space="0" w:color="auto"/>
            <w:left w:val="none" w:sz="0" w:space="0" w:color="auto"/>
            <w:bottom w:val="none" w:sz="0" w:space="0" w:color="auto"/>
            <w:right w:val="none" w:sz="0" w:space="0" w:color="auto"/>
          </w:divBdr>
          <w:divsChild>
            <w:div w:id="89732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7761">
      <w:bodyDiv w:val="1"/>
      <w:marLeft w:val="0"/>
      <w:marRight w:val="0"/>
      <w:marTop w:val="0"/>
      <w:marBottom w:val="0"/>
      <w:divBdr>
        <w:top w:val="none" w:sz="0" w:space="0" w:color="auto"/>
        <w:left w:val="none" w:sz="0" w:space="0" w:color="auto"/>
        <w:bottom w:val="none" w:sz="0" w:space="0" w:color="auto"/>
        <w:right w:val="none" w:sz="0" w:space="0" w:color="auto"/>
      </w:divBdr>
    </w:div>
    <w:div w:id="563611474">
      <w:bodyDiv w:val="1"/>
      <w:marLeft w:val="0"/>
      <w:marRight w:val="0"/>
      <w:marTop w:val="0"/>
      <w:marBottom w:val="0"/>
      <w:divBdr>
        <w:top w:val="none" w:sz="0" w:space="0" w:color="auto"/>
        <w:left w:val="none" w:sz="0" w:space="0" w:color="auto"/>
        <w:bottom w:val="none" w:sz="0" w:space="0" w:color="auto"/>
        <w:right w:val="none" w:sz="0" w:space="0" w:color="auto"/>
      </w:divBdr>
      <w:divsChild>
        <w:div w:id="1075936642">
          <w:marLeft w:val="0"/>
          <w:marRight w:val="0"/>
          <w:marTop w:val="0"/>
          <w:marBottom w:val="0"/>
          <w:divBdr>
            <w:top w:val="none" w:sz="0" w:space="0" w:color="auto"/>
            <w:left w:val="none" w:sz="0" w:space="0" w:color="auto"/>
            <w:bottom w:val="none" w:sz="0" w:space="0" w:color="auto"/>
            <w:right w:val="none" w:sz="0" w:space="0" w:color="auto"/>
          </w:divBdr>
          <w:divsChild>
            <w:div w:id="271324393">
              <w:marLeft w:val="0"/>
              <w:marRight w:val="0"/>
              <w:marTop w:val="0"/>
              <w:marBottom w:val="0"/>
              <w:divBdr>
                <w:top w:val="none" w:sz="0" w:space="0" w:color="auto"/>
                <w:left w:val="none" w:sz="0" w:space="0" w:color="auto"/>
                <w:bottom w:val="none" w:sz="0" w:space="0" w:color="auto"/>
                <w:right w:val="none" w:sz="0" w:space="0" w:color="auto"/>
              </w:divBdr>
            </w:div>
          </w:divsChild>
        </w:div>
        <w:div w:id="392697306">
          <w:marLeft w:val="0"/>
          <w:marRight w:val="0"/>
          <w:marTop w:val="0"/>
          <w:marBottom w:val="0"/>
          <w:divBdr>
            <w:top w:val="none" w:sz="0" w:space="0" w:color="auto"/>
            <w:left w:val="none" w:sz="0" w:space="0" w:color="auto"/>
            <w:bottom w:val="none" w:sz="0" w:space="0" w:color="auto"/>
            <w:right w:val="none" w:sz="0" w:space="0" w:color="auto"/>
          </w:divBdr>
          <w:divsChild>
            <w:div w:id="1275206632">
              <w:marLeft w:val="0"/>
              <w:marRight w:val="0"/>
              <w:marTop w:val="0"/>
              <w:marBottom w:val="0"/>
              <w:divBdr>
                <w:top w:val="none" w:sz="0" w:space="0" w:color="auto"/>
                <w:left w:val="none" w:sz="0" w:space="0" w:color="auto"/>
                <w:bottom w:val="none" w:sz="0" w:space="0" w:color="auto"/>
                <w:right w:val="none" w:sz="0" w:space="0" w:color="auto"/>
              </w:divBdr>
              <w:divsChild>
                <w:div w:id="4337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461814">
          <w:marLeft w:val="0"/>
          <w:marRight w:val="0"/>
          <w:marTop w:val="0"/>
          <w:marBottom w:val="0"/>
          <w:divBdr>
            <w:top w:val="none" w:sz="0" w:space="0" w:color="auto"/>
            <w:left w:val="none" w:sz="0" w:space="0" w:color="auto"/>
            <w:bottom w:val="none" w:sz="0" w:space="0" w:color="auto"/>
            <w:right w:val="none" w:sz="0" w:space="0" w:color="auto"/>
          </w:divBdr>
          <w:divsChild>
            <w:div w:id="1685941831">
              <w:marLeft w:val="0"/>
              <w:marRight w:val="0"/>
              <w:marTop w:val="0"/>
              <w:marBottom w:val="0"/>
              <w:divBdr>
                <w:top w:val="none" w:sz="0" w:space="0" w:color="auto"/>
                <w:left w:val="none" w:sz="0" w:space="0" w:color="auto"/>
                <w:bottom w:val="none" w:sz="0" w:space="0" w:color="auto"/>
                <w:right w:val="none" w:sz="0" w:space="0" w:color="auto"/>
              </w:divBdr>
              <w:divsChild>
                <w:div w:id="100212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51169">
          <w:marLeft w:val="0"/>
          <w:marRight w:val="0"/>
          <w:marTop w:val="0"/>
          <w:marBottom w:val="0"/>
          <w:divBdr>
            <w:top w:val="none" w:sz="0" w:space="0" w:color="auto"/>
            <w:left w:val="none" w:sz="0" w:space="0" w:color="auto"/>
            <w:bottom w:val="none" w:sz="0" w:space="0" w:color="auto"/>
            <w:right w:val="none" w:sz="0" w:space="0" w:color="auto"/>
          </w:divBdr>
          <w:divsChild>
            <w:div w:id="1016691152">
              <w:marLeft w:val="0"/>
              <w:marRight w:val="0"/>
              <w:marTop w:val="0"/>
              <w:marBottom w:val="0"/>
              <w:divBdr>
                <w:top w:val="none" w:sz="0" w:space="0" w:color="auto"/>
                <w:left w:val="none" w:sz="0" w:space="0" w:color="auto"/>
                <w:bottom w:val="none" w:sz="0" w:space="0" w:color="auto"/>
                <w:right w:val="none" w:sz="0" w:space="0" w:color="auto"/>
              </w:divBdr>
              <w:divsChild>
                <w:div w:id="12678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38819">
          <w:marLeft w:val="0"/>
          <w:marRight w:val="0"/>
          <w:marTop w:val="0"/>
          <w:marBottom w:val="0"/>
          <w:divBdr>
            <w:top w:val="none" w:sz="0" w:space="0" w:color="auto"/>
            <w:left w:val="none" w:sz="0" w:space="0" w:color="auto"/>
            <w:bottom w:val="none" w:sz="0" w:space="0" w:color="auto"/>
            <w:right w:val="none" w:sz="0" w:space="0" w:color="auto"/>
          </w:divBdr>
          <w:divsChild>
            <w:div w:id="1868060627">
              <w:marLeft w:val="0"/>
              <w:marRight w:val="0"/>
              <w:marTop w:val="0"/>
              <w:marBottom w:val="0"/>
              <w:divBdr>
                <w:top w:val="none" w:sz="0" w:space="0" w:color="auto"/>
                <w:left w:val="none" w:sz="0" w:space="0" w:color="auto"/>
                <w:bottom w:val="none" w:sz="0" w:space="0" w:color="auto"/>
                <w:right w:val="none" w:sz="0" w:space="0" w:color="auto"/>
              </w:divBdr>
              <w:divsChild>
                <w:div w:id="16321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747489">
      <w:bodyDiv w:val="1"/>
      <w:marLeft w:val="0"/>
      <w:marRight w:val="0"/>
      <w:marTop w:val="0"/>
      <w:marBottom w:val="0"/>
      <w:divBdr>
        <w:top w:val="none" w:sz="0" w:space="0" w:color="auto"/>
        <w:left w:val="none" w:sz="0" w:space="0" w:color="auto"/>
        <w:bottom w:val="none" w:sz="0" w:space="0" w:color="auto"/>
        <w:right w:val="none" w:sz="0" w:space="0" w:color="auto"/>
      </w:divBdr>
      <w:divsChild>
        <w:div w:id="1563564992">
          <w:marLeft w:val="0"/>
          <w:marRight w:val="0"/>
          <w:marTop w:val="0"/>
          <w:marBottom w:val="0"/>
          <w:divBdr>
            <w:top w:val="none" w:sz="0" w:space="0" w:color="auto"/>
            <w:left w:val="none" w:sz="0" w:space="0" w:color="auto"/>
            <w:bottom w:val="none" w:sz="0" w:space="0" w:color="auto"/>
            <w:right w:val="none" w:sz="0" w:space="0" w:color="auto"/>
          </w:divBdr>
          <w:divsChild>
            <w:div w:id="7886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93556">
      <w:bodyDiv w:val="1"/>
      <w:marLeft w:val="0"/>
      <w:marRight w:val="0"/>
      <w:marTop w:val="0"/>
      <w:marBottom w:val="0"/>
      <w:divBdr>
        <w:top w:val="none" w:sz="0" w:space="0" w:color="auto"/>
        <w:left w:val="none" w:sz="0" w:space="0" w:color="auto"/>
        <w:bottom w:val="none" w:sz="0" w:space="0" w:color="auto"/>
        <w:right w:val="none" w:sz="0" w:space="0" w:color="auto"/>
      </w:divBdr>
      <w:divsChild>
        <w:div w:id="1772436699">
          <w:marLeft w:val="0"/>
          <w:marRight w:val="0"/>
          <w:marTop w:val="0"/>
          <w:marBottom w:val="0"/>
          <w:divBdr>
            <w:top w:val="none" w:sz="0" w:space="0" w:color="auto"/>
            <w:left w:val="none" w:sz="0" w:space="0" w:color="auto"/>
            <w:bottom w:val="none" w:sz="0" w:space="0" w:color="auto"/>
            <w:right w:val="none" w:sz="0" w:space="0" w:color="auto"/>
          </w:divBdr>
          <w:divsChild>
            <w:div w:id="793259143">
              <w:marLeft w:val="0"/>
              <w:marRight w:val="0"/>
              <w:marTop w:val="0"/>
              <w:marBottom w:val="0"/>
              <w:divBdr>
                <w:top w:val="none" w:sz="0" w:space="0" w:color="auto"/>
                <w:left w:val="none" w:sz="0" w:space="0" w:color="auto"/>
                <w:bottom w:val="none" w:sz="0" w:space="0" w:color="auto"/>
                <w:right w:val="none" w:sz="0" w:space="0" w:color="auto"/>
              </w:divBdr>
              <w:divsChild>
                <w:div w:id="60376030">
                  <w:marLeft w:val="0"/>
                  <w:marRight w:val="0"/>
                  <w:marTop w:val="0"/>
                  <w:marBottom w:val="0"/>
                  <w:divBdr>
                    <w:top w:val="none" w:sz="0" w:space="0" w:color="auto"/>
                    <w:left w:val="none" w:sz="0" w:space="0" w:color="auto"/>
                    <w:bottom w:val="none" w:sz="0" w:space="0" w:color="auto"/>
                    <w:right w:val="none" w:sz="0" w:space="0" w:color="auto"/>
                  </w:divBdr>
                </w:div>
              </w:divsChild>
            </w:div>
            <w:div w:id="908999845">
              <w:marLeft w:val="0"/>
              <w:marRight w:val="0"/>
              <w:marTop w:val="0"/>
              <w:marBottom w:val="0"/>
              <w:divBdr>
                <w:top w:val="none" w:sz="0" w:space="0" w:color="auto"/>
                <w:left w:val="none" w:sz="0" w:space="0" w:color="auto"/>
                <w:bottom w:val="none" w:sz="0" w:space="0" w:color="auto"/>
                <w:right w:val="none" w:sz="0" w:space="0" w:color="auto"/>
              </w:divBdr>
              <w:divsChild>
                <w:div w:id="80104802">
                  <w:marLeft w:val="0"/>
                  <w:marRight w:val="0"/>
                  <w:marTop w:val="0"/>
                  <w:marBottom w:val="0"/>
                  <w:divBdr>
                    <w:top w:val="none" w:sz="0" w:space="0" w:color="auto"/>
                    <w:left w:val="none" w:sz="0" w:space="0" w:color="auto"/>
                    <w:bottom w:val="none" w:sz="0" w:space="0" w:color="auto"/>
                    <w:right w:val="none" w:sz="0" w:space="0" w:color="auto"/>
                  </w:divBdr>
                </w:div>
              </w:divsChild>
            </w:div>
            <w:div w:id="180289828">
              <w:marLeft w:val="0"/>
              <w:marRight w:val="0"/>
              <w:marTop w:val="0"/>
              <w:marBottom w:val="0"/>
              <w:divBdr>
                <w:top w:val="none" w:sz="0" w:space="0" w:color="auto"/>
                <w:left w:val="none" w:sz="0" w:space="0" w:color="auto"/>
                <w:bottom w:val="none" w:sz="0" w:space="0" w:color="auto"/>
                <w:right w:val="none" w:sz="0" w:space="0" w:color="auto"/>
              </w:divBdr>
              <w:divsChild>
                <w:div w:id="1569656827">
                  <w:marLeft w:val="0"/>
                  <w:marRight w:val="0"/>
                  <w:marTop w:val="0"/>
                  <w:marBottom w:val="0"/>
                  <w:divBdr>
                    <w:top w:val="none" w:sz="0" w:space="0" w:color="auto"/>
                    <w:left w:val="none" w:sz="0" w:space="0" w:color="auto"/>
                    <w:bottom w:val="none" w:sz="0" w:space="0" w:color="auto"/>
                    <w:right w:val="none" w:sz="0" w:space="0" w:color="auto"/>
                  </w:divBdr>
                </w:div>
              </w:divsChild>
            </w:div>
            <w:div w:id="662246445">
              <w:marLeft w:val="0"/>
              <w:marRight w:val="0"/>
              <w:marTop w:val="0"/>
              <w:marBottom w:val="0"/>
              <w:divBdr>
                <w:top w:val="none" w:sz="0" w:space="0" w:color="auto"/>
                <w:left w:val="none" w:sz="0" w:space="0" w:color="auto"/>
                <w:bottom w:val="none" w:sz="0" w:space="0" w:color="auto"/>
                <w:right w:val="none" w:sz="0" w:space="0" w:color="auto"/>
              </w:divBdr>
              <w:divsChild>
                <w:div w:id="268002465">
                  <w:marLeft w:val="0"/>
                  <w:marRight w:val="0"/>
                  <w:marTop w:val="0"/>
                  <w:marBottom w:val="0"/>
                  <w:divBdr>
                    <w:top w:val="none" w:sz="0" w:space="0" w:color="auto"/>
                    <w:left w:val="none" w:sz="0" w:space="0" w:color="auto"/>
                    <w:bottom w:val="none" w:sz="0" w:space="0" w:color="auto"/>
                    <w:right w:val="none" w:sz="0" w:space="0" w:color="auto"/>
                  </w:divBdr>
                </w:div>
              </w:divsChild>
            </w:div>
            <w:div w:id="1313021874">
              <w:marLeft w:val="0"/>
              <w:marRight w:val="0"/>
              <w:marTop w:val="0"/>
              <w:marBottom w:val="0"/>
              <w:divBdr>
                <w:top w:val="none" w:sz="0" w:space="0" w:color="auto"/>
                <w:left w:val="none" w:sz="0" w:space="0" w:color="auto"/>
                <w:bottom w:val="none" w:sz="0" w:space="0" w:color="auto"/>
                <w:right w:val="none" w:sz="0" w:space="0" w:color="auto"/>
              </w:divBdr>
            </w:div>
            <w:div w:id="1493909878">
              <w:marLeft w:val="0"/>
              <w:marRight w:val="0"/>
              <w:marTop w:val="0"/>
              <w:marBottom w:val="0"/>
              <w:divBdr>
                <w:top w:val="none" w:sz="0" w:space="0" w:color="auto"/>
                <w:left w:val="none" w:sz="0" w:space="0" w:color="auto"/>
                <w:bottom w:val="none" w:sz="0" w:space="0" w:color="auto"/>
                <w:right w:val="none" w:sz="0" w:space="0" w:color="auto"/>
              </w:divBdr>
              <w:divsChild>
                <w:div w:id="152351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988365">
      <w:bodyDiv w:val="1"/>
      <w:marLeft w:val="0"/>
      <w:marRight w:val="0"/>
      <w:marTop w:val="0"/>
      <w:marBottom w:val="0"/>
      <w:divBdr>
        <w:top w:val="none" w:sz="0" w:space="0" w:color="auto"/>
        <w:left w:val="none" w:sz="0" w:space="0" w:color="auto"/>
        <w:bottom w:val="none" w:sz="0" w:space="0" w:color="auto"/>
        <w:right w:val="none" w:sz="0" w:space="0" w:color="auto"/>
      </w:divBdr>
    </w:div>
    <w:div w:id="672993926">
      <w:bodyDiv w:val="1"/>
      <w:marLeft w:val="0"/>
      <w:marRight w:val="0"/>
      <w:marTop w:val="0"/>
      <w:marBottom w:val="0"/>
      <w:divBdr>
        <w:top w:val="none" w:sz="0" w:space="0" w:color="auto"/>
        <w:left w:val="none" w:sz="0" w:space="0" w:color="auto"/>
        <w:bottom w:val="none" w:sz="0" w:space="0" w:color="auto"/>
        <w:right w:val="none" w:sz="0" w:space="0" w:color="auto"/>
      </w:divBdr>
      <w:divsChild>
        <w:div w:id="1046105140">
          <w:marLeft w:val="0"/>
          <w:marRight w:val="0"/>
          <w:marTop w:val="0"/>
          <w:marBottom w:val="0"/>
          <w:divBdr>
            <w:top w:val="none" w:sz="0" w:space="0" w:color="auto"/>
            <w:left w:val="none" w:sz="0" w:space="0" w:color="auto"/>
            <w:bottom w:val="none" w:sz="0" w:space="0" w:color="auto"/>
            <w:right w:val="none" w:sz="0" w:space="0" w:color="auto"/>
          </w:divBdr>
          <w:divsChild>
            <w:div w:id="86193521">
              <w:marLeft w:val="0"/>
              <w:marRight w:val="0"/>
              <w:marTop w:val="0"/>
              <w:marBottom w:val="0"/>
              <w:divBdr>
                <w:top w:val="none" w:sz="0" w:space="0" w:color="auto"/>
                <w:left w:val="none" w:sz="0" w:space="0" w:color="auto"/>
                <w:bottom w:val="none" w:sz="0" w:space="0" w:color="auto"/>
                <w:right w:val="none" w:sz="0" w:space="0" w:color="auto"/>
              </w:divBdr>
              <w:divsChild>
                <w:div w:id="1920401591">
                  <w:marLeft w:val="0"/>
                  <w:marRight w:val="0"/>
                  <w:marTop w:val="0"/>
                  <w:marBottom w:val="0"/>
                  <w:divBdr>
                    <w:top w:val="none" w:sz="0" w:space="0" w:color="auto"/>
                    <w:left w:val="none" w:sz="0" w:space="0" w:color="auto"/>
                    <w:bottom w:val="none" w:sz="0" w:space="0" w:color="auto"/>
                    <w:right w:val="none" w:sz="0" w:space="0" w:color="auto"/>
                  </w:divBdr>
                </w:div>
              </w:divsChild>
            </w:div>
            <w:div w:id="677777845">
              <w:marLeft w:val="0"/>
              <w:marRight w:val="0"/>
              <w:marTop w:val="0"/>
              <w:marBottom w:val="0"/>
              <w:divBdr>
                <w:top w:val="none" w:sz="0" w:space="0" w:color="auto"/>
                <w:left w:val="none" w:sz="0" w:space="0" w:color="auto"/>
                <w:bottom w:val="none" w:sz="0" w:space="0" w:color="auto"/>
                <w:right w:val="none" w:sz="0" w:space="0" w:color="auto"/>
              </w:divBdr>
              <w:divsChild>
                <w:div w:id="401029982">
                  <w:marLeft w:val="0"/>
                  <w:marRight w:val="0"/>
                  <w:marTop w:val="0"/>
                  <w:marBottom w:val="0"/>
                  <w:divBdr>
                    <w:top w:val="none" w:sz="0" w:space="0" w:color="auto"/>
                    <w:left w:val="none" w:sz="0" w:space="0" w:color="auto"/>
                    <w:bottom w:val="none" w:sz="0" w:space="0" w:color="auto"/>
                    <w:right w:val="none" w:sz="0" w:space="0" w:color="auto"/>
                  </w:divBdr>
                  <w:divsChild>
                    <w:div w:id="213065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914027">
              <w:marLeft w:val="0"/>
              <w:marRight w:val="0"/>
              <w:marTop w:val="0"/>
              <w:marBottom w:val="0"/>
              <w:divBdr>
                <w:top w:val="none" w:sz="0" w:space="0" w:color="auto"/>
                <w:left w:val="none" w:sz="0" w:space="0" w:color="auto"/>
                <w:bottom w:val="none" w:sz="0" w:space="0" w:color="auto"/>
                <w:right w:val="none" w:sz="0" w:space="0" w:color="auto"/>
              </w:divBdr>
              <w:divsChild>
                <w:div w:id="1100486217">
                  <w:marLeft w:val="0"/>
                  <w:marRight w:val="0"/>
                  <w:marTop w:val="0"/>
                  <w:marBottom w:val="0"/>
                  <w:divBdr>
                    <w:top w:val="none" w:sz="0" w:space="0" w:color="auto"/>
                    <w:left w:val="none" w:sz="0" w:space="0" w:color="auto"/>
                    <w:bottom w:val="none" w:sz="0" w:space="0" w:color="auto"/>
                    <w:right w:val="none" w:sz="0" w:space="0" w:color="auto"/>
                  </w:divBdr>
                  <w:divsChild>
                    <w:div w:id="129552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2803">
          <w:marLeft w:val="0"/>
          <w:marRight w:val="0"/>
          <w:marTop w:val="0"/>
          <w:marBottom w:val="0"/>
          <w:divBdr>
            <w:top w:val="none" w:sz="0" w:space="0" w:color="auto"/>
            <w:left w:val="none" w:sz="0" w:space="0" w:color="auto"/>
            <w:bottom w:val="none" w:sz="0" w:space="0" w:color="auto"/>
            <w:right w:val="none" w:sz="0" w:space="0" w:color="auto"/>
          </w:divBdr>
          <w:divsChild>
            <w:div w:id="389305561">
              <w:marLeft w:val="0"/>
              <w:marRight w:val="0"/>
              <w:marTop w:val="0"/>
              <w:marBottom w:val="0"/>
              <w:divBdr>
                <w:top w:val="none" w:sz="0" w:space="0" w:color="auto"/>
                <w:left w:val="none" w:sz="0" w:space="0" w:color="auto"/>
                <w:bottom w:val="none" w:sz="0" w:space="0" w:color="auto"/>
                <w:right w:val="none" w:sz="0" w:space="0" w:color="auto"/>
              </w:divBdr>
            </w:div>
          </w:divsChild>
        </w:div>
        <w:div w:id="1860117741">
          <w:marLeft w:val="0"/>
          <w:marRight w:val="0"/>
          <w:marTop w:val="0"/>
          <w:marBottom w:val="0"/>
          <w:divBdr>
            <w:top w:val="none" w:sz="0" w:space="0" w:color="auto"/>
            <w:left w:val="none" w:sz="0" w:space="0" w:color="auto"/>
            <w:bottom w:val="none" w:sz="0" w:space="0" w:color="auto"/>
            <w:right w:val="none" w:sz="0" w:space="0" w:color="auto"/>
          </w:divBdr>
          <w:divsChild>
            <w:div w:id="11162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20916">
      <w:bodyDiv w:val="1"/>
      <w:marLeft w:val="0"/>
      <w:marRight w:val="0"/>
      <w:marTop w:val="0"/>
      <w:marBottom w:val="0"/>
      <w:divBdr>
        <w:top w:val="none" w:sz="0" w:space="0" w:color="auto"/>
        <w:left w:val="none" w:sz="0" w:space="0" w:color="auto"/>
        <w:bottom w:val="none" w:sz="0" w:space="0" w:color="auto"/>
        <w:right w:val="none" w:sz="0" w:space="0" w:color="auto"/>
      </w:divBdr>
      <w:divsChild>
        <w:div w:id="585652645">
          <w:marLeft w:val="0"/>
          <w:marRight w:val="0"/>
          <w:marTop w:val="0"/>
          <w:marBottom w:val="0"/>
          <w:divBdr>
            <w:top w:val="none" w:sz="0" w:space="0" w:color="auto"/>
            <w:left w:val="none" w:sz="0" w:space="0" w:color="auto"/>
            <w:bottom w:val="none" w:sz="0" w:space="0" w:color="auto"/>
            <w:right w:val="none" w:sz="0" w:space="0" w:color="auto"/>
          </w:divBdr>
          <w:divsChild>
            <w:div w:id="1112440541">
              <w:marLeft w:val="0"/>
              <w:marRight w:val="0"/>
              <w:marTop w:val="0"/>
              <w:marBottom w:val="0"/>
              <w:divBdr>
                <w:top w:val="none" w:sz="0" w:space="0" w:color="auto"/>
                <w:left w:val="none" w:sz="0" w:space="0" w:color="auto"/>
                <w:bottom w:val="none" w:sz="0" w:space="0" w:color="auto"/>
                <w:right w:val="none" w:sz="0" w:space="0" w:color="auto"/>
              </w:divBdr>
            </w:div>
          </w:divsChild>
        </w:div>
        <w:div w:id="1033728529">
          <w:marLeft w:val="0"/>
          <w:marRight w:val="0"/>
          <w:marTop w:val="0"/>
          <w:marBottom w:val="0"/>
          <w:divBdr>
            <w:top w:val="none" w:sz="0" w:space="0" w:color="auto"/>
            <w:left w:val="none" w:sz="0" w:space="0" w:color="auto"/>
            <w:bottom w:val="none" w:sz="0" w:space="0" w:color="auto"/>
            <w:right w:val="none" w:sz="0" w:space="0" w:color="auto"/>
          </w:divBdr>
          <w:divsChild>
            <w:div w:id="10236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948">
      <w:bodyDiv w:val="1"/>
      <w:marLeft w:val="0"/>
      <w:marRight w:val="0"/>
      <w:marTop w:val="0"/>
      <w:marBottom w:val="0"/>
      <w:divBdr>
        <w:top w:val="none" w:sz="0" w:space="0" w:color="auto"/>
        <w:left w:val="none" w:sz="0" w:space="0" w:color="auto"/>
        <w:bottom w:val="none" w:sz="0" w:space="0" w:color="auto"/>
        <w:right w:val="none" w:sz="0" w:space="0" w:color="auto"/>
      </w:divBdr>
    </w:div>
    <w:div w:id="801265000">
      <w:bodyDiv w:val="1"/>
      <w:marLeft w:val="0"/>
      <w:marRight w:val="0"/>
      <w:marTop w:val="0"/>
      <w:marBottom w:val="0"/>
      <w:divBdr>
        <w:top w:val="none" w:sz="0" w:space="0" w:color="auto"/>
        <w:left w:val="none" w:sz="0" w:space="0" w:color="auto"/>
        <w:bottom w:val="none" w:sz="0" w:space="0" w:color="auto"/>
        <w:right w:val="none" w:sz="0" w:space="0" w:color="auto"/>
      </w:divBdr>
    </w:div>
    <w:div w:id="806624669">
      <w:bodyDiv w:val="1"/>
      <w:marLeft w:val="0"/>
      <w:marRight w:val="0"/>
      <w:marTop w:val="0"/>
      <w:marBottom w:val="0"/>
      <w:divBdr>
        <w:top w:val="none" w:sz="0" w:space="0" w:color="auto"/>
        <w:left w:val="none" w:sz="0" w:space="0" w:color="auto"/>
        <w:bottom w:val="none" w:sz="0" w:space="0" w:color="auto"/>
        <w:right w:val="none" w:sz="0" w:space="0" w:color="auto"/>
      </w:divBdr>
      <w:divsChild>
        <w:div w:id="33586149">
          <w:marLeft w:val="0"/>
          <w:marRight w:val="0"/>
          <w:marTop w:val="0"/>
          <w:marBottom w:val="0"/>
          <w:divBdr>
            <w:top w:val="none" w:sz="0" w:space="0" w:color="auto"/>
            <w:left w:val="none" w:sz="0" w:space="0" w:color="auto"/>
            <w:bottom w:val="none" w:sz="0" w:space="0" w:color="auto"/>
            <w:right w:val="none" w:sz="0" w:space="0" w:color="auto"/>
          </w:divBdr>
          <w:divsChild>
            <w:div w:id="2092964328">
              <w:marLeft w:val="0"/>
              <w:marRight w:val="0"/>
              <w:marTop w:val="0"/>
              <w:marBottom w:val="0"/>
              <w:divBdr>
                <w:top w:val="none" w:sz="0" w:space="0" w:color="auto"/>
                <w:left w:val="none" w:sz="0" w:space="0" w:color="auto"/>
                <w:bottom w:val="none" w:sz="0" w:space="0" w:color="auto"/>
                <w:right w:val="none" w:sz="0" w:space="0" w:color="auto"/>
              </w:divBdr>
              <w:divsChild>
                <w:div w:id="1875383651">
                  <w:marLeft w:val="0"/>
                  <w:marRight w:val="0"/>
                  <w:marTop w:val="0"/>
                  <w:marBottom w:val="0"/>
                  <w:divBdr>
                    <w:top w:val="none" w:sz="0" w:space="0" w:color="auto"/>
                    <w:left w:val="none" w:sz="0" w:space="0" w:color="auto"/>
                    <w:bottom w:val="none" w:sz="0" w:space="0" w:color="auto"/>
                    <w:right w:val="none" w:sz="0" w:space="0" w:color="auto"/>
                  </w:divBdr>
                  <w:divsChild>
                    <w:div w:id="27567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70104">
              <w:marLeft w:val="0"/>
              <w:marRight w:val="0"/>
              <w:marTop w:val="0"/>
              <w:marBottom w:val="0"/>
              <w:divBdr>
                <w:top w:val="none" w:sz="0" w:space="0" w:color="auto"/>
                <w:left w:val="none" w:sz="0" w:space="0" w:color="auto"/>
                <w:bottom w:val="none" w:sz="0" w:space="0" w:color="auto"/>
                <w:right w:val="none" w:sz="0" w:space="0" w:color="auto"/>
              </w:divBdr>
              <w:divsChild>
                <w:div w:id="1727725712">
                  <w:marLeft w:val="0"/>
                  <w:marRight w:val="0"/>
                  <w:marTop w:val="0"/>
                  <w:marBottom w:val="0"/>
                  <w:divBdr>
                    <w:top w:val="none" w:sz="0" w:space="0" w:color="auto"/>
                    <w:left w:val="none" w:sz="0" w:space="0" w:color="auto"/>
                    <w:bottom w:val="none" w:sz="0" w:space="0" w:color="auto"/>
                    <w:right w:val="none" w:sz="0" w:space="0" w:color="auto"/>
                  </w:divBdr>
                </w:div>
              </w:divsChild>
            </w:div>
            <w:div w:id="1375155304">
              <w:marLeft w:val="0"/>
              <w:marRight w:val="0"/>
              <w:marTop w:val="0"/>
              <w:marBottom w:val="0"/>
              <w:divBdr>
                <w:top w:val="none" w:sz="0" w:space="0" w:color="auto"/>
                <w:left w:val="none" w:sz="0" w:space="0" w:color="auto"/>
                <w:bottom w:val="none" w:sz="0" w:space="0" w:color="auto"/>
                <w:right w:val="none" w:sz="0" w:space="0" w:color="auto"/>
              </w:divBdr>
              <w:divsChild>
                <w:div w:id="933173932">
                  <w:marLeft w:val="0"/>
                  <w:marRight w:val="0"/>
                  <w:marTop w:val="0"/>
                  <w:marBottom w:val="0"/>
                  <w:divBdr>
                    <w:top w:val="none" w:sz="0" w:space="0" w:color="auto"/>
                    <w:left w:val="none" w:sz="0" w:space="0" w:color="auto"/>
                    <w:bottom w:val="none" w:sz="0" w:space="0" w:color="auto"/>
                    <w:right w:val="none" w:sz="0" w:space="0" w:color="auto"/>
                  </w:divBdr>
                  <w:divsChild>
                    <w:div w:id="147116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531711">
              <w:marLeft w:val="0"/>
              <w:marRight w:val="0"/>
              <w:marTop w:val="0"/>
              <w:marBottom w:val="0"/>
              <w:divBdr>
                <w:top w:val="none" w:sz="0" w:space="0" w:color="auto"/>
                <w:left w:val="none" w:sz="0" w:space="0" w:color="auto"/>
                <w:bottom w:val="none" w:sz="0" w:space="0" w:color="auto"/>
                <w:right w:val="none" w:sz="0" w:space="0" w:color="auto"/>
              </w:divBdr>
            </w:div>
          </w:divsChild>
        </w:div>
        <w:div w:id="709184586">
          <w:marLeft w:val="0"/>
          <w:marRight w:val="0"/>
          <w:marTop w:val="0"/>
          <w:marBottom w:val="0"/>
          <w:divBdr>
            <w:top w:val="none" w:sz="0" w:space="0" w:color="auto"/>
            <w:left w:val="none" w:sz="0" w:space="0" w:color="auto"/>
            <w:bottom w:val="none" w:sz="0" w:space="0" w:color="auto"/>
            <w:right w:val="none" w:sz="0" w:space="0" w:color="auto"/>
          </w:divBdr>
          <w:divsChild>
            <w:div w:id="1646087822">
              <w:marLeft w:val="0"/>
              <w:marRight w:val="0"/>
              <w:marTop w:val="0"/>
              <w:marBottom w:val="0"/>
              <w:divBdr>
                <w:top w:val="none" w:sz="0" w:space="0" w:color="auto"/>
                <w:left w:val="none" w:sz="0" w:space="0" w:color="auto"/>
                <w:bottom w:val="none" w:sz="0" w:space="0" w:color="auto"/>
                <w:right w:val="none" w:sz="0" w:space="0" w:color="auto"/>
              </w:divBdr>
            </w:div>
          </w:divsChild>
        </w:div>
        <w:div w:id="2131700471">
          <w:marLeft w:val="0"/>
          <w:marRight w:val="0"/>
          <w:marTop w:val="0"/>
          <w:marBottom w:val="0"/>
          <w:divBdr>
            <w:top w:val="none" w:sz="0" w:space="0" w:color="auto"/>
            <w:left w:val="none" w:sz="0" w:space="0" w:color="auto"/>
            <w:bottom w:val="none" w:sz="0" w:space="0" w:color="auto"/>
            <w:right w:val="none" w:sz="0" w:space="0" w:color="auto"/>
          </w:divBdr>
        </w:div>
      </w:divsChild>
    </w:div>
    <w:div w:id="806970588">
      <w:bodyDiv w:val="1"/>
      <w:marLeft w:val="0"/>
      <w:marRight w:val="0"/>
      <w:marTop w:val="0"/>
      <w:marBottom w:val="0"/>
      <w:divBdr>
        <w:top w:val="none" w:sz="0" w:space="0" w:color="auto"/>
        <w:left w:val="none" w:sz="0" w:space="0" w:color="auto"/>
        <w:bottom w:val="none" w:sz="0" w:space="0" w:color="auto"/>
        <w:right w:val="none" w:sz="0" w:space="0" w:color="auto"/>
      </w:divBdr>
    </w:div>
    <w:div w:id="865826608">
      <w:bodyDiv w:val="1"/>
      <w:marLeft w:val="0"/>
      <w:marRight w:val="0"/>
      <w:marTop w:val="0"/>
      <w:marBottom w:val="0"/>
      <w:divBdr>
        <w:top w:val="none" w:sz="0" w:space="0" w:color="auto"/>
        <w:left w:val="none" w:sz="0" w:space="0" w:color="auto"/>
        <w:bottom w:val="none" w:sz="0" w:space="0" w:color="auto"/>
        <w:right w:val="none" w:sz="0" w:space="0" w:color="auto"/>
      </w:divBdr>
      <w:divsChild>
        <w:div w:id="518809995">
          <w:marLeft w:val="0"/>
          <w:marRight w:val="0"/>
          <w:marTop w:val="0"/>
          <w:marBottom w:val="0"/>
          <w:divBdr>
            <w:top w:val="none" w:sz="0" w:space="0" w:color="auto"/>
            <w:left w:val="none" w:sz="0" w:space="0" w:color="auto"/>
            <w:bottom w:val="none" w:sz="0" w:space="0" w:color="auto"/>
            <w:right w:val="none" w:sz="0" w:space="0" w:color="auto"/>
          </w:divBdr>
          <w:divsChild>
            <w:div w:id="133152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65892">
      <w:bodyDiv w:val="1"/>
      <w:marLeft w:val="0"/>
      <w:marRight w:val="0"/>
      <w:marTop w:val="0"/>
      <w:marBottom w:val="0"/>
      <w:divBdr>
        <w:top w:val="none" w:sz="0" w:space="0" w:color="auto"/>
        <w:left w:val="none" w:sz="0" w:space="0" w:color="auto"/>
        <w:bottom w:val="none" w:sz="0" w:space="0" w:color="auto"/>
        <w:right w:val="none" w:sz="0" w:space="0" w:color="auto"/>
      </w:divBdr>
      <w:divsChild>
        <w:div w:id="222757809">
          <w:marLeft w:val="0"/>
          <w:marRight w:val="0"/>
          <w:marTop w:val="0"/>
          <w:marBottom w:val="0"/>
          <w:divBdr>
            <w:top w:val="none" w:sz="0" w:space="0" w:color="auto"/>
            <w:left w:val="none" w:sz="0" w:space="0" w:color="auto"/>
            <w:bottom w:val="none" w:sz="0" w:space="0" w:color="auto"/>
            <w:right w:val="none" w:sz="0" w:space="0" w:color="auto"/>
          </w:divBdr>
          <w:divsChild>
            <w:div w:id="1837383641">
              <w:marLeft w:val="0"/>
              <w:marRight w:val="0"/>
              <w:marTop w:val="0"/>
              <w:marBottom w:val="0"/>
              <w:divBdr>
                <w:top w:val="none" w:sz="0" w:space="0" w:color="auto"/>
                <w:left w:val="none" w:sz="0" w:space="0" w:color="auto"/>
                <w:bottom w:val="none" w:sz="0" w:space="0" w:color="auto"/>
                <w:right w:val="none" w:sz="0" w:space="0" w:color="auto"/>
              </w:divBdr>
            </w:div>
          </w:divsChild>
        </w:div>
        <w:div w:id="679091417">
          <w:marLeft w:val="0"/>
          <w:marRight w:val="0"/>
          <w:marTop w:val="0"/>
          <w:marBottom w:val="0"/>
          <w:divBdr>
            <w:top w:val="none" w:sz="0" w:space="0" w:color="auto"/>
            <w:left w:val="none" w:sz="0" w:space="0" w:color="auto"/>
            <w:bottom w:val="none" w:sz="0" w:space="0" w:color="auto"/>
            <w:right w:val="none" w:sz="0" w:space="0" w:color="auto"/>
          </w:divBdr>
          <w:divsChild>
            <w:div w:id="1002661226">
              <w:marLeft w:val="0"/>
              <w:marRight w:val="0"/>
              <w:marTop w:val="0"/>
              <w:marBottom w:val="0"/>
              <w:divBdr>
                <w:top w:val="none" w:sz="0" w:space="0" w:color="auto"/>
                <w:left w:val="none" w:sz="0" w:space="0" w:color="auto"/>
                <w:bottom w:val="none" w:sz="0" w:space="0" w:color="auto"/>
                <w:right w:val="none" w:sz="0" w:space="0" w:color="auto"/>
              </w:divBdr>
            </w:div>
          </w:divsChild>
        </w:div>
        <w:div w:id="1501390340">
          <w:marLeft w:val="0"/>
          <w:marRight w:val="0"/>
          <w:marTop w:val="0"/>
          <w:marBottom w:val="0"/>
          <w:divBdr>
            <w:top w:val="none" w:sz="0" w:space="0" w:color="auto"/>
            <w:left w:val="none" w:sz="0" w:space="0" w:color="auto"/>
            <w:bottom w:val="none" w:sz="0" w:space="0" w:color="auto"/>
            <w:right w:val="none" w:sz="0" w:space="0" w:color="auto"/>
          </w:divBdr>
          <w:divsChild>
            <w:div w:id="917252732">
              <w:marLeft w:val="0"/>
              <w:marRight w:val="0"/>
              <w:marTop w:val="0"/>
              <w:marBottom w:val="0"/>
              <w:divBdr>
                <w:top w:val="none" w:sz="0" w:space="0" w:color="auto"/>
                <w:left w:val="none" w:sz="0" w:space="0" w:color="auto"/>
                <w:bottom w:val="none" w:sz="0" w:space="0" w:color="auto"/>
                <w:right w:val="none" w:sz="0" w:space="0" w:color="auto"/>
              </w:divBdr>
            </w:div>
          </w:divsChild>
        </w:div>
        <w:div w:id="1436247205">
          <w:marLeft w:val="0"/>
          <w:marRight w:val="0"/>
          <w:marTop w:val="0"/>
          <w:marBottom w:val="0"/>
          <w:divBdr>
            <w:top w:val="none" w:sz="0" w:space="0" w:color="auto"/>
            <w:left w:val="none" w:sz="0" w:space="0" w:color="auto"/>
            <w:bottom w:val="none" w:sz="0" w:space="0" w:color="auto"/>
            <w:right w:val="none" w:sz="0" w:space="0" w:color="auto"/>
          </w:divBdr>
          <w:divsChild>
            <w:div w:id="1115054943">
              <w:marLeft w:val="0"/>
              <w:marRight w:val="0"/>
              <w:marTop w:val="0"/>
              <w:marBottom w:val="0"/>
              <w:divBdr>
                <w:top w:val="none" w:sz="0" w:space="0" w:color="auto"/>
                <w:left w:val="none" w:sz="0" w:space="0" w:color="auto"/>
                <w:bottom w:val="none" w:sz="0" w:space="0" w:color="auto"/>
                <w:right w:val="none" w:sz="0" w:space="0" w:color="auto"/>
              </w:divBdr>
            </w:div>
          </w:divsChild>
        </w:div>
        <w:div w:id="1148479671">
          <w:marLeft w:val="0"/>
          <w:marRight w:val="0"/>
          <w:marTop w:val="0"/>
          <w:marBottom w:val="0"/>
          <w:divBdr>
            <w:top w:val="none" w:sz="0" w:space="0" w:color="auto"/>
            <w:left w:val="none" w:sz="0" w:space="0" w:color="auto"/>
            <w:bottom w:val="none" w:sz="0" w:space="0" w:color="auto"/>
            <w:right w:val="none" w:sz="0" w:space="0" w:color="auto"/>
          </w:divBdr>
          <w:divsChild>
            <w:div w:id="1360936305">
              <w:marLeft w:val="0"/>
              <w:marRight w:val="0"/>
              <w:marTop w:val="0"/>
              <w:marBottom w:val="0"/>
              <w:divBdr>
                <w:top w:val="none" w:sz="0" w:space="0" w:color="auto"/>
                <w:left w:val="none" w:sz="0" w:space="0" w:color="auto"/>
                <w:bottom w:val="none" w:sz="0" w:space="0" w:color="auto"/>
                <w:right w:val="none" w:sz="0" w:space="0" w:color="auto"/>
              </w:divBdr>
            </w:div>
          </w:divsChild>
        </w:div>
        <w:div w:id="1362433589">
          <w:marLeft w:val="0"/>
          <w:marRight w:val="0"/>
          <w:marTop w:val="0"/>
          <w:marBottom w:val="0"/>
          <w:divBdr>
            <w:top w:val="none" w:sz="0" w:space="0" w:color="auto"/>
            <w:left w:val="none" w:sz="0" w:space="0" w:color="auto"/>
            <w:bottom w:val="none" w:sz="0" w:space="0" w:color="auto"/>
            <w:right w:val="none" w:sz="0" w:space="0" w:color="auto"/>
          </w:divBdr>
          <w:divsChild>
            <w:div w:id="141061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59016">
      <w:bodyDiv w:val="1"/>
      <w:marLeft w:val="0"/>
      <w:marRight w:val="0"/>
      <w:marTop w:val="0"/>
      <w:marBottom w:val="0"/>
      <w:divBdr>
        <w:top w:val="none" w:sz="0" w:space="0" w:color="auto"/>
        <w:left w:val="none" w:sz="0" w:space="0" w:color="auto"/>
        <w:bottom w:val="none" w:sz="0" w:space="0" w:color="auto"/>
        <w:right w:val="none" w:sz="0" w:space="0" w:color="auto"/>
      </w:divBdr>
    </w:div>
    <w:div w:id="1037194438">
      <w:bodyDiv w:val="1"/>
      <w:marLeft w:val="0"/>
      <w:marRight w:val="0"/>
      <w:marTop w:val="0"/>
      <w:marBottom w:val="0"/>
      <w:divBdr>
        <w:top w:val="none" w:sz="0" w:space="0" w:color="auto"/>
        <w:left w:val="none" w:sz="0" w:space="0" w:color="auto"/>
        <w:bottom w:val="none" w:sz="0" w:space="0" w:color="auto"/>
        <w:right w:val="none" w:sz="0" w:space="0" w:color="auto"/>
      </w:divBdr>
      <w:divsChild>
        <w:div w:id="1029380426">
          <w:marLeft w:val="0"/>
          <w:marRight w:val="0"/>
          <w:marTop w:val="0"/>
          <w:marBottom w:val="0"/>
          <w:divBdr>
            <w:top w:val="none" w:sz="0" w:space="0" w:color="auto"/>
            <w:left w:val="none" w:sz="0" w:space="0" w:color="auto"/>
            <w:bottom w:val="none" w:sz="0" w:space="0" w:color="auto"/>
            <w:right w:val="none" w:sz="0" w:space="0" w:color="auto"/>
          </w:divBdr>
          <w:divsChild>
            <w:div w:id="402458996">
              <w:marLeft w:val="0"/>
              <w:marRight w:val="0"/>
              <w:marTop w:val="0"/>
              <w:marBottom w:val="0"/>
              <w:divBdr>
                <w:top w:val="none" w:sz="0" w:space="0" w:color="auto"/>
                <w:left w:val="none" w:sz="0" w:space="0" w:color="auto"/>
                <w:bottom w:val="none" w:sz="0" w:space="0" w:color="auto"/>
                <w:right w:val="none" w:sz="0" w:space="0" w:color="auto"/>
              </w:divBdr>
            </w:div>
          </w:divsChild>
        </w:div>
        <w:div w:id="1598364611">
          <w:marLeft w:val="0"/>
          <w:marRight w:val="0"/>
          <w:marTop w:val="0"/>
          <w:marBottom w:val="0"/>
          <w:divBdr>
            <w:top w:val="none" w:sz="0" w:space="0" w:color="auto"/>
            <w:left w:val="none" w:sz="0" w:space="0" w:color="auto"/>
            <w:bottom w:val="none" w:sz="0" w:space="0" w:color="auto"/>
            <w:right w:val="none" w:sz="0" w:space="0" w:color="auto"/>
          </w:divBdr>
          <w:divsChild>
            <w:div w:id="752823041">
              <w:marLeft w:val="0"/>
              <w:marRight w:val="0"/>
              <w:marTop w:val="0"/>
              <w:marBottom w:val="0"/>
              <w:divBdr>
                <w:top w:val="none" w:sz="0" w:space="0" w:color="auto"/>
                <w:left w:val="none" w:sz="0" w:space="0" w:color="auto"/>
                <w:bottom w:val="none" w:sz="0" w:space="0" w:color="auto"/>
                <w:right w:val="none" w:sz="0" w:space="0" w:color="auto"/>
              </w:divBdr>
            </w:div>
          </w:divsChild>
        </w:div>
        <w:div w:id="1490561872">
          <w:marLeft w:val="0"/>
          <w:marRight w:val="0"/>
          <w:marTop w:val="0"/>
          <w:marBottom w:val="0"/>
          <w:divBdr>
            <w:top w:val="none" w:sz="0" w:space="0" w:color="auto"/>
            <w:left w:val="none" w:sz="0" w:space="0" w:color="auto"/>
            <w:bottom w:val="none" w:sz="0" w:space="0" w:color="auto"/>
            <w:right w:val="none" w:sz="0" w:space="0" w:color="auto"/>
          </w:divBdr>
          <w:divsChild>
            <w:div w:id="757409270">
              <w:marLeft w:val="0"/>
              <w:marRight w:val="0"/>
              <w:marTop w:val="0"/>
              <w:marBottom w:val="0"/>
              <w:divBdr>
                <w:top w:val="none" w:sz="0" w:space="0" w:color="auto"/>
                <w:left w:val="none" w:sz="0" w:space="0" w:color="auto"/>
                <w:bottom w:val="none" w:sz="0" w:space="0" w:color="auto"/>
                <w:right w:val="none" w:sz="0" w:space="0" w:color="auto"/>
              </w:divBdr>
            </w:div>
          </w:divsChild>
        </w:div>
        <w:div w:id="1198472433">
          <w:marLeft w:val="0"/>
          <w:marRight w:val="0"/>
          <w:marTop w:val="0"/>
          <w:marBottom w:val="0"/>
          <w:divBdr>
            <w:top w:val="none" w:sz="0" w:space="0" w:color="auto"/>
            <w:left w:val="none" w:sz="0" w:space="0" w:color="auto"/>
            <w:bottom w:val="none" w:sz="0" w:space="0" w:color="auto"/>
            <w:right w:val="none" w:sz="0" w:space="0" w:color="auto"/>
          </w:divBdr>
          <w:divsChild>
            <w:div w:id="786847552">
              <w:marLeft w:val="0"/>
              <w:marRight w:val="0"/>
              <w:marTop w:val="0"/>
              <w:marBottom w:val="0"/>
              <w:divBdr>
                <w:top w:val="none" w:sz="0" w:space="0" w:color="auto"/>
                <w:left w:val="none" w:sz="0" w:space="0" w:color="auto"/>
                <w:bottom w:val="none" w:sz="0" w:space="0" w:color="auto"/>
                <w:right w:val="none" w:sz="0" w:space="0" w:color="auto"/>
              </w:divBdr>
            </w:div>
          </w:divsChild>
        </w:div>
        <w:div w:id="1401056231">
          <w:marLeft w:val="0"/>
          <w:marRight w:val="0"/>
          <w:marTop w:val="0"/>
          <w:marBottom w:val="0"/>
          <w:divBdr>
            <w:top w:val="none" w:sz="0" w:space="0" w:color="auto"/>
            <w:left w:val="none" w:sz="0" w:space="0" w:color="auto"/>
            <w:bottom w:val="none" w:sz="0" w:space="0" w:color="auto"/>
            <w:right w:val="none" w:sz="0" w:space="0" w:color="auto"/>
          </w:divBdr>
          <w:divsChild>
            <w:div w:id="194650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2017">
      <w:bodyDiv w:val="1"/>
      <w:marLeft w:val="0"/>
      <w:marRight w:val="0"/>
      <w:marTop w:val="0"/>
      <w:marBottom w:val="0"/>
      <w:divBdr>
        <w:top w:val="none" w:sz="0" w:space="0" w:color="auto"/>
        <w:left w:val="none" w:sz="0" w:space="0" w:color="auto"/>
        <w:bottom w:val="none" w:sz="0" w:space="0" w:color="auto"/>
        <w:right w:val="none" w:sz="0" w:space="0" w:color="auto"/>
      </w:divBdr>
    </w:div>
    <w:div w:id="1087463772">
      <w:bodyDiv w:val="1"/>
      <w:marLeft w:val="0"/>
      <w:marRight w:val="0"/>
      <w:marTop w:val="0"/>
      <w:marBottom w:val="0"/>
      <w:divBdr>
        <w:top w:val="none" w:sz="0" w:space="0" w:color="auto"/>
        <w:left w:val="none" w:sz="0" w:space="0" w:color="auto"/>
        <w:bottom w:val="none" w:sz="0" w:space="0" w:color="auto"/>
        <w:right w:val="none" w:sz="0" w:space="0" w:color="auto"/>
      </w:divBdr>
      <w:divsChild>
        <w:div w:id="197475480">
          <w:marLeft w:val="0"/>
          <w:marRight w:val="0"/>
          <w:marTop w:val="0"/>
          <w:marBottom w:val="0"/>
          <w:divBdr>
            <w:top w:val="none" w:sz="0" w:space="0" w:color="auto"/>
            <w:left w:val="none" w:sz="0" w:space="0" w:color="auto"/>
            <w:bottom w:val="none" w:sz="0" w:space="0" w:color="auto"/>
            <w:right w:val="none" w:sz="0" w:space="0" w:color="auto"/>
          </w:divBdr>
          <w:divsChild>
            <w:div w:id="1780955280">
              <w:marLeft w:val="0"/>
              <w:marRight w:val="0"/>
              <w:marTop w:val="0"/>
              <w:marBottom w:val="0"/>
              <w:divBdr>
                <w:top w:val="none" w:sz="0" w:space="0" w:color="auto"/>
                <w:left w:val="none" w:sz="0" w:space="0" w:color="auto"/>
                <w:bottom w:val="none" w:sz="0" w:space="0" w:color="auto"/>
                <w:right w:val="none" w:sz="0" w:space="0" w:color="auto"/>
              </w:divBdr>
              <w:divsChild>
                <w:div w:id="758675400">
                  <w:marLeft w:val="0"/>
                  <w:marRight w:val="0"/>
                  <w:marTop w:val="0"/>
                  <w:marBottom w:val="0"/>
                  <w:divBdr>
                    <w:top w:val="none" w:sz="0" w:space="0" w:color="auto"/>
                    <w:left w:val="none" w:sz="0" w:space="0" w:color="auto"/>
                    <w:bottom w:val="none" w:sz="0" w:space="0" w:color="auto"/>
                    <w:right w:val="none" w:sz="0" w:space="0" w:color="auto"/>
                  </w:divBdr>
                  <w:divsChild>
                    <w:div w:id="1596161436">
                      <w:marLeft w:val="0"/>
                      <w:marRight w:val="0"/>
                      <w:marTop w:val="0"/>
                      <w:marBottom w:val="0"/>
                      <w:divBdr>
                        <w:top w:val="none" w:sz="0" w:space="0" w:color="auto"/>
                        <w:left w:val="none" w:sz="0" w:space="0" w:color="auto"/>
                        <w:bottom w:val="none" w:sz="0" w:space="0" w:color="auto"/>
                        <w:right w:val="none" w:sz="0" w:space="0" w:color="auto"/>
                      </w:divBdr>
                      <w:divsChild>
                        <w:div w:id="18043375">
                          <w:marLeft w:val="0"/>
                          <w:marRight w:val="0"/>
                          <w:marTop w:val="0"/>
                          <w:marBottom w:val="0"/>
                          <w:divBdr>
                            <w:top w:val="none" w:sz="0" w:space="0" w:color="auto"/>
                            <w:left w:val="none" w:sz="0" w:space="0" w:color="auto"/>
                            <w:bottom w:val="none" w:sz="0" w:space="0" w:color="auto"/>
                            <w:right w:val="none" w:sz="0" w:space="0" w:color="auto"/>
                          </w:divBdr>
                        </w:div>
                      </w:divsChild>
                    </w:div>
                    <w:div w:id="526992914">
                      <w:marLeft w:val="0"/>
                      <w:marRight w:val="0"/>
                      <w:marTop w:val="0"/>
                      <w:marBottom w:val="0"/>
                      <w:divBdr>
                        <w:top w:val="none" w:sz="0" w:space="0" w:color="auto"/>
                        <w:left w:val="none" w:sz="0" w:space="0" w:color="auto"/>
                        <w:bottom w:val="none" w:sz="0" w:space="0" w:color="auto"/>
                        <w:right w:val="none" w:sz="0" w:space="0" w:color="auto"/>
                      </w:divBdr>
                      <w:divsChild>
                        <w:div w:id="47190648">
                          <w:marLeft w:val="0"/>
                          <w:marRight w:val="0"/>
                          <w:marTop w:val="0"/>
                          <w:marBottom w:val="0"/>
                          <w:divBdr>
                            <w:top w:val="none" w:sz="0" w:space="0" w:color="auto"/>
                            <w:left w:val="none" w:sz="0" w:space="0" w:color="auto"/>
                            <w:bottom w:val="none" w:sz="0" w:space="0" w:color="auto"/>
                            <w:right w:val="none" w:sz="0" w:space="0" w:color="auto"/>
                          </w:divBdr>
                        </w:div>
                      </w:divsChild>
                    </w:div>
                    <w:div w:id="393092855">
                      <w:marLeft w:val="0"/>
                      <w:marRight w:val="0"/>
                      <w:marTop w:val="0"/>
                      <w:marBottom w:val="0"/>
                      <w:divBdr>
                        <w:top w:val="none" w:sz="0" w:space="0" w:color="auto"/>
                        <w:left w:val="none" w:sz="0" w:space="0" w:color="auto"/>
                        <w:bottom w:val="none" w:sz="0" w:space="0" w:color="auto"/>
                        <w:right w:val="none" w:sz="0" w:space="0" w:color="auto"/>
                      </w:divBdr>
                      <w:divsChild>
                        <w:div w:id="69012294">
                          <w:marLeft w:val="0"/>
                          <w:marRight w:val="0"/>
                          <w:marTop w:val="0"/>
                          <w:marBottom w:val="0"/>
                          <w:divBdr>
                            <w:top w:val="none" w:sz="0" w:space="0" w:color="auto"/>
                            <w:left w:val="none" w:sz="0" w:space="0" w:color="auto"/>
                            <w:bottom w:val="none" w:sz="0" w:space="0" w:color="auto"/>
                            <w:right w:val="none" w:sz="0" w:space="0" w:color="auto"/>
                          </w:divBdr>
                        </w:div>
                      </w:divsChild>
                    </w:div>
                    <w:div w:id="144857717">
                      <w:marLeft w:val="0"/>
                      <w:marRight w:val="0"/>
                      <w:marTop w:val="0"/>
                      <w:marBottom w:val="0"/>
                      <w:divBdr>
                        <w:top w:val="none" w:sz="0" w:space="0" w:color="auto"/>
                        <w:left w:val="none" w:sz="0" w:space="0" w:color="auto"/>
                        <w:bottom w:val="none" w:sz="0" w:space="0" w:color="auto"/>
                        <w:right w:val="none" w:sz="0" w:space="0" w:color="auto"/>
                      </w:divBdr>
                      <w:divsChild>
                        <w:div w:id="2125734464">
                          <w:marLeft w:val="0"/>
                          <w:marRight w:val="0"/>
                          <w:marTop w:val="0"/>
                          <w:marBottom w:val="0"/>
                          <w:divBdr>
                            <w:top w:val="none" w:sz="0" w:space="0" w:color="auto"/>
                            <w:left w:val="none" w:sz="0" w:space="0" w:color="auto"/>
                            <w:bottom w:val="none" w:sz="0" w:space="0" w:color="auto"/>
                            <w:right w:val="none" w:sz="0" w:space="0" w:color="auto"/>
                          </w:divBdr>
                        </w:div>
                      </w:divsChild>
                    </w:div>
                    <w:div w:id="431705537">
                      <w:marLeft w:val="0"/>
                      <w:marRight w:val="0"/>
                      <w:marTop w:val="0"/>
                      <w:marBottom w:val="0"/>
                      <w:divBdr>
                        <w:top w:val="none" w:sz="0" w:space="0" w:color="auto"/>
                        <w:left w:val="none" w:sz="0" w:space="0" w:color="auto"/>
                        <w:bottom w:val="none" w:sz="0" w:space="0" w:color="auto"/>
                        <w:right w:val="none" w:sz="0" w:space="0" w:color="auto"/>
                      </w:divBdr>
                      <w:divsChild>
                        <w:div w:id="1731341496">
                          <w:marLeft w:val="0"/>
                          <w:marRight w:val="0"/>
                          <w:marTop w:val="0"/>
                          <w:marBottom w:val="0"/>
                          <w:divBdr>
                            <w:top w:val="none" w:sz="0" w:space="0" w:color="auto"/>
                            <w:left w:val="none" w:sz="0" w:space="0" w:color="auto"/>
                            <w:bottom w:val="none" w:sz="0" w:space="0" w:color="auto"/>
                            <w:right w:val="none" w:sz="0" w:space="0" w:color="auto"/>
                          </w:divBdr>
                        </w:div>
                      </w:divsChild>
                    </w:div>
                    <w:div w:id="463546601">
                      <w:marLeft w:val="0"/>
                      <w:marRight w:val="0"/>
                      <w:marTop w:val="0"/>
                      <w:marBottom w:val="0"/>
                      <w:divBdr>
                        <w:top w:val="none" w:sz="0" w:space="0" w:color="auto"/>
                        <w:left w:val="none" w:sz="0" w:space="0" w:color="auto"/>
                        <w:bottom w:val="none" w:sz="0" w:space="0" w:color="auto"/>
                        <w:right w:val="none" w:sz="0" w:space="0" w:color="auto"/>
                      </w:divBdr>
                    </w:div>
                    <w:div w:id="790826614">
                      <w:marLeft w:val="0"/>
                      <w:marRight w:val="0"/>
                      <w:marTop w:val="0"/>
                      <w:marBottom w:val="0"/>
                      <w:divBdr>
                        <w:top w:val="none" w:sz="0" w:space="0" w:color="auto"/>
                        <w:left w:val="none" w:sz="0" w:space="0" w:color="auto"/>
                        <w:bottom w:val="none" w:sz="0" w:space="0" w:color="auto"/>
                        <w:right w:val="none" w:sz="0" w:space="0" w:color="auto"/>
                      </w:divBdr>
                      <w:divsChild>
                        <w:div w:id="1485313157">
                          <w:marLeft w:val="0"/>
                          <w:marRight w:val="0"/>
                          <w:marTop w:val="0"/>
                          <w:marBottom w:val="0"/>
                          <w:divBdr>
                            <w:top w:val="none" w:sz="0" w:space="0" w:color="auto"/>
                            <w:left w:val="none" w:sz="0" w:space="0" w:color="auto"/>
                            <w:bottom w:val="none" w:sz="0" w:space="0" w:color="auto"/>
                            <w:right w:val="none" w:sz="0" w:space="0" w:color="auto"/>
                          </w:divBdr>
                        </w:div>
                      </w:divsChild>
                    </w:div>
                    <w:div w:id="1339380403">
                      <w:marLeft w:val="0"/>
                      <w:marRight w:val="0"/>
                      <w:marTop w:val="0"/>
                      <w:marBottom w:val="0"/>
                      <w:divBdr>
                        <w:top w:val="none" w:sz="0" w:space="0" w:color="auto"/>
                        <w:left w:val="none" w:sz="0" w:space="0" w:color="auto"/>
                        <w:bottom w:val="none" w:sz="0" w:space="0" w:color="auto"/>
                        <w:right w:val="none" w:sz="0" w:space="0" w:color="auto"/>
                      </w:divBdr>
                      <w:divsChild>
                        <w:div w:id="850607811">
                          <w:marLeft w:val="0"/>
                          <w:marRight w:val="0"/>
                          <w:marTop w:val="0"/>
                          <w:marBottom w:val="0"/>
                          <w:divBdr>
                            <w:top w:val="none" w:sz="0" w:space="0" w:color="auto"/>
                            <w:left w:val="none" w:sz="0" w:space="0" w:color="auto"/>
                            <w:bottom w:val="none" w:sz="0" w:space="0" w:color="auto"/>
                            <w:right w:val="none" w:sz="0" w:space="0" w:color="auto"/>
                          </w:divBdr>
                        </w:div>
                      </w:divsChild>
                    </w:div>
                    <w:div w:id="2037002566">
                      <w:marLeft w:val="0"/>
                      <w:marRight w:val="0"/>
                      <w:marTop w:val="0"/>
                      <w:marBottom w:val="0"/>
                      <w:divBdr>
                        <w:top w:val="none" w:sz="0" w:space="0" w:color="auto"/>
                        <w:left w:val="none" w:sz="0" w:space="0" w:color="auto"/>
                        <w:bottom w:val="none" w:sz="0" w:space="0" w:color="auto"/>
                        <w:right w:val="none" w:sz="0" w:space="0" w:color="auto"/>
                      </w:divBdr>
                      <w:divsChild>
                        <w:div w:id="1046293830">
                          <w:marLeft w:val="0"/>
                          <w:marRight w:val="0"/>
                          <w:marTop w:val="0"/>
                          <w:marBottom w:val="0"/>
                          <w:divBdr>
                            <w:top w:val="none" w:sz="0" w:space="0" w:color="auto"/>
                            <w:left w:val="none" w:sz="0" w:space="0" w:color="auto"/>
                            <w:bottom w:val="none" w:sz="0" w:space="0" w:color="auto"/>
                            <w:right w:val="none" w:sz="0" w:space="0" w:color="auto"/>
                          </w:divBdr>
                        </w:div>
                      </w:divsChild>
                    </w:div>
                    <w:div w:id="1459687076">
                      <w:marLeft w:val="0"/>
                      <w:marRight w:val="0"/>
                      <w:marTop w:val="0"/>
                      <w:marBottom w:val="0"/>
                      <w:divBdr>
                        <w:top w:val="none" w:sz="0" w:space="0" w:color="auto"/>
                        <w:left w:val="none" w:sz="0" w:space="0" w:color="auto"/>
                        <w:bottom w:val="none" w:sz="0" w:space="0" w:color="auto"/>
                        <w:right w:val="none" w:sz="0" w:space="0" w:color="auto"/>
                      </w:divBdr>
                      <w:divsChild>
                        <w:div w:id="133545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76545">
              <w:marLeft w:val="0"/>
              <w:marRight w:val="0"/>
              <w:marTop w:val="0"/>
              <w:marBottom w:val="0"/>
              <w:divBdr>
                <w:top w:val="none" w:sz="0" w:space="0" w:color="auto"/>
                <w:left w:val="none" w:sz="0" w:space="0" w:color="auto"/>
                <w:bottom w:val="none" w:sz="0" w:space="0" w:color="auto"/>
                <w:right w:val="none" w:sz="0" w:space="0" w:color="auto"/>
              </w:divBdr>
              <w:divsChild>
                <w:div w:id="1626428375">
                  <w:marLeft w:val="0"/>
                  <w:marRight w:val="0"/>
                  <w:marTop w:val="0"/>
                  <w:marBottom w:val="0"/>
                  <w:divBdr>
                    <w:top w:val="none" w:sz="0" w:space="0" w:color="auto"/>
                    <w:left w:val="none" w:sz="0" w:space="0" w:color="auto"/>
                    <w:bottom w:val="none" w:sz="0" w:space="0" w:color="auto"/>
                    <w:right w:val="none" w:sz="0" w:space="0" w:color="auto"/>
                  </w:divBdr>
                  <w:divsChild>
                    <w:div w:id="214284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98725">
              <w:marLeft w:val="0"/>
              <w:marRight w:val="0"/>
              <w:marTop w:val="0"/>
              <w:marBottom w:val="0"/>
              <w:divBdr>
                <w:top w:val="none" w:sz="0" w:space="0" w:color="auto"/>
                <w:left w:val="none" w:sz="0" w:space="0" w:color="auto"/>
                <w:bottom w:val="none" w:sz="0" w:space="0" w:color="auto"/>
                <w:right w:val="none" w:sz="0" w:space="0" w:color="auto"/>
              </w:divBdr>
              <w:divsChild>
                <w:div w:id="1718814248">
                  <w:marLeft w:val="0"/>
                  <w:marRight w:val="0"/>
                  <w:marTop w:val="0"/>
                  <w:marBottom w:val="0"/>
                  <w:divBdr>
                    <w:top w:val="none" w:sz="0" w:space="0" w:color="auto"/>
                    <w:left w:val="none" w:sz="0" w:space="0" w:color="auto"/>
                    <w:bottom w:val="none" w:sz="0" w:space="0" w:color="auto"/>
                    <w:right w:val="none" w:sz="0" w:space="0" w:color="auto"/>
                  </w:divBdr>
                  <w:divsChild>
                    <w:div w:id="107703886">
                      <w:marLeft w:val="0"/>
                      <w:marRight w:val="0"/>
                      <w:marTop w:val="0"/>
                      <w:marBottom w:val="0"/>
                      <w:divBdr>
                        <w:top w:val="none" w:sz="0" w:space="0" w:color="auto"/>
                        <w:left w:val="none" w:sz="0" w:space="0" w:color="auto"/>
                        <w:bottom w:val="none" w:sz="0" w:space="0" w:color="auto"/>
                        <w:right w:val="none" w:sz="0" w:space="0" w:color="auto"/>
                      </w:divBdr>
                      <w:divsChild>
                        <w:div w:id="565065598">
                          <w:marLeft w:val="0"/>
                          <w:marRight w:val="0"/>
                          <w:marTop w:val="0"/>
                          <w:marBottom w:val="0"/>
                          <w:divBdr>
                            <w:top w:val="none" w:sz="0" w:space="0" w:color="auto"/>
                            <w:left w:val="none" w:sz="0" w:space="0" w:color="auto"/>
                            <w:bottom w:val="none" w:sz="0" w:space="0" w:color="auto"/>
                            <w:right w:val="none" w:sz="0" w:space="0" w:color="auto"/>
                          </w:divBdr>
                        </w:div>
                      </w:divsChild>
                    </w:div>
                    <w:div w:id="1006515189">
                      <w:marLeft w:val="0"/>
                      <w:marRight w:val="0"/>
                      <w:marTop w:val="0"/>
                      <w:marBottom w:val="0"/>
                      <w:divBdr>
                        <w:top w:val="none" w:sz="0" w:space="0" w:color="auto"/>
                        <w:left w:val="none" w:sz="0" w:space="0" w:color="auto"/>
                        <w:bottom w:val="none" w:sz="0" w:space="0" w:color="auto"/>
                        <w:right w:val="none" w:sz="0" w:space="0" w:color="auto"/>
                      </w:divBdr>
                      <w:divsChild>
                        <w:div w:id="397017737">
                          <w:marLeft w:val="0"/>
                          <w:marRight w:val="0"/>
                          <w:marTop w:val="0"/>
                          <w:marBottom w:val="0"/>
                          <w:divBdr>
                            <w:top w:val="none" w:sz="0" w:space="0" w:color="auto"/>
                            <w:left w:val="none" w:sz="0" w:space="0" w:color="auto"/>
                            <w:bottom w:val="none" w:sz="0" w:space="0" w:color="auto"/>
                            <w:right w:val="none" w:sz="0" w:space="0" w:color="auto"/>
                          </w:divBdr>
                        </w:div>
                      </w:divsChild>
                    </w:div>
                    <w:div w:id="794715052">
                      <w:marLeft w:val="0"/>
                      <w:marRight w:val="0"/>
                      <w:marTop w:val="0"/>
                      <w:marBottom w:val="0"/>
                      <w:divBdr>
                        <w:top w:val="none" w:sz="0" w:space="0" w:color="auto"/>
                        <w:left w:val="none" w:sz="0" w:space="0" w:color="auto"/>
                        <w:bottom w:val="none" w:sz="0" w:space="0" w:color="auto"/>
                        <w:right w:val="none" w:sz="0" w:space="0" w:color="auto"/>
                      </w:divBdr>
                      <w:divsChild>
                        <w:div w:id="1621497315">
                          <w:marLeft w:val="0"/>
                          <w:marRight w:val="0"/>
                          <w:marTop w:val="0"/>
                          <w:marBottom w:val="0"/>
                          <w:divBdr>
                            <w:top w:val="none" w:sz="0" w:space="0" w:color="auto"/>
                            <w:left w:val="none" w:sz="0" w:space="0" w:color="auto"/>
                            <w:bottom w:val="none" w:sz="0" w:space="0" w:color="auto"/>
                            <w:right w:val="none" w:sz="0" w:space="0" w:color="auto"/>
                          </w:divBdr>
                        </w:div>
                      </w:divsChild>
                    </w:div>
                    <w:div w:id="1221483682">
                      <w:marLeft w:val="0"/>
                      <w:marRight w:val="0"/>
                      <w:marTop w:val="0"/>
                      <w:marBottom w:val="0"/>
                      <w:divBdr>
                        <w:top w:val="none" w:sz="0" w:space="0" w:color="auto"/>
                        <w:left w:val="none" w:sz="0" w:space="0" w:color="auto"/>
                        <w:bottom w:val="none" w:sz="0" w:space="0" w:color="auto"/>
                        <w:right w:val="none" w:sz="0" w:space="0" w:color="auto"/>
                      </w:divBdr>
                      <w:divsChild>
                        <w:div w:id="1108161271">
                          <w:marLeft w:val="0"/>
                          <w:marRight w:val="0"/>
                          <w:marTop w:val="0"/>
                          <w:marBottom w:val="0"/>
                          <w:divBdr>
                            <w:top w:val="none" w:sz="0" w:space="0" w:color="auto"/>
                            <w:left w:val="none" w:sz="0" w:space="0" w:color="auto"/>
                            <w:bottom w:val="none" w:sz="0" w:space="0" w:color="auto"/>
                            <w:right w:val="none" w:sz="0" w:space="0" w:color="auto"/>
                          </w:divBdr>
                        </w:div>
                      </w:divsChild>
                    </w:div>
                    <w:div w:id="1534534245">
                      <w:marLeft w:val="0"/>
                      <w:marRight w:val="0"/>
                      <w:marTop w:val="0"/>
                      <w:marBottom w:val="0"/>
                      <w:divBdr>
                        <w:top w:val="none" w:sz="0" w:space="0" w:color="auto"/>
                        <w:left w:val="none" w:sz="0" w:space="0" w:color="auto"/>
                        <w:bottom w:val="none" w:sz="0" w:space="0" w:color="auto"/>
                        <w:right w:val="none" w:sz="0" w:space="0" w:color="auto"/>
                      </w:divBdr>
                    </w:div>
                    <w:div w:id="1654989510">
                      <w:marLeft w:val="0"/>
                      <w:marRight w:val="0"/>
                      <w:marTop w:val="0"/>
                      <w:marBottom w:val="0"/>
                      <w:divBdr>
                        <w:top w:val="none" w:sz="0" w:space="0" w:color="auto"/>
                        <w:left w:val="none" w:sz="0" w:space="0" w:color="auto"/>
                        <w:bottom w:val="none" w:sz="0" w:space="0" w:color="auto"/>
                        <w:right w:val="none" w:sz="0" w:space="0" w:color="auto"/>
                      </w:divBdr>
                      <w:divsChild>
                        <w:div w:id="193019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60371">
              <w:marLeft w:val="0"/>
              <w:marRight w:val="0"/>
              <w:marTop w:val="0"/>
              <w:marBottom w:val="0"/>
              <w:divBdr>
                <w:top w:val="none" w:sz="0" w:space="0" w:color="auto"/>
                <w:left w:val="none" w:sz="0" w:space="0" w:color="auto"/>
                <w:bottom w:val="none" w:sz="0" w:space="0" w:color="auto"/>
                <w:right w:val="none" w:sz="0" w:space="0" w:color="auto"/>
              </w:divBdr>
              <w:divsChild>
                <w:div w:id="2069765805">
                  <w:marLeft w:val="0"/>
                  <w:marRight w:val="0"/>
                  <w:marTop w:val="0"/>
                  <w:marBottom w:val="0"/>
                  <w:divBdr>
                    <w:top w:val="none" w:sz="0" w:space="0" w:color="auto"/>
                    <w:left w:val="none" w:sz="0" w:space="0" w:color="auto"/>
                    <w:bottom w:val="none" w:sz="0" w:space="0" w:color="auto"/>
                    <w:right w:val="none" w:sz="0" w:space="0" w:color="auto"/>
                  </w:divBdr>
                  <w:divsChild>
                    <w:div w:id="2089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2287">
              <w:marLeft w:val="0"/>
              <w:marRight w:val="0"/>
              <w:marTop w:val="0"/>
              <w:marBottom w:val="0"/>
              <w:divBdr>
                <w:top w:val="none" w:sz="0" w:space="0" w:color="auto"/>
                <w:left w:val="none" w:sz="0" w:space="0" w:color="auto"/>
                <w:bottom w:val="none" w:sz="0" w:space="0" w:color="auto"/>
                <w:right w:val="none" w:sz="0" w:space="0" w:color="auto"/>
              </w:divBdr>
              <w:divsChild>
                <w:div w:id="1209419785">
                  <w:marLeft w:val="0"/>
                  <w:marRight w:val="0"/>
                  <w:marTop w:val="0"/>
                  <w:marBottom w:val="0"/>
                  <w:divBdr>
                    <w:top w:val="none" w:sz="0" w:space="0" w:color="auto"/>
                    <w:left w:val="none" w:sz="0" w:space="0" w:color="auto"/>
                    <w:bottom w:val="none" w:sz="0" w:space="0" w:color="auto"/>
                    <w:right w:val="none" w:sz="0" w:space="0" w:color="auto"/>
                  </w:divBdr>
                  <w:divsChild>
                    <w:div w:id="177486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66305">
              <w:marLeft w:val="0"/>
              <w:marRight w:val="0"/>
              <w:marTop w:val="0"/>
              <w:marBottom w:val="0"/>
              <w:divBdr>
                <w:top w:val="none" w:sz="0" w:space="0" w:color="auto"/>
                <w:left w:val="none" w:sz="0" w:space="0" w:color="auto"/>
                <w:bottom w:val="none" w:sz="0" w:space="0" w:color="auto"/>
                <w:right w:val="none" w:sz="0" w:space="0" w:color="auto"/>
              </w:divBdr>
              <w:divsChild>
                <w:div w:id="1745450460">
                  <w:marLeft w:val="0"/>
                  <w:marRight w:val="0"/>
                  <w:marTop w:val="0"/>
                  <w:marBottom w:val="0"/>
                  <w:divBdr>
                    <w:top w:val="none" w:sz="0" w:space="0" w:color="auto"/>
                    <w:left w:val="none" w:sz="0" w:space="0" w:color="auto"/>
                    <w:bottom w:val="none" w:sz="0" w:space="0" w:color="auto"/>
                    <w:right w:val="none" w:sz="0" w:space="0" w:color="auto"/>
                  </w:divBdr>
                  <w:divsChild>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149457">
              <w:marLeft w:val="0"/>
              <w:marRight w:val="0"/>
              <w:marTop w:val="0"/>
              <w:marBottom w:val="0"/>
              <w:divBdr>
                <w:top w:val="none" w:sz="0" w:space="0" w:color="auto"/>
                <w:left w:val="none" w:sz="0" w:space="0" w:color="auto"/>
                <w:bottom w:val="none" w:sz="0" w:space="0" w:color="auto"/>
                <w:right w:val="none" w:sz="0" w:space="0" w:color="auto"/>
              </w:divBdr>
              <w:divsChild>
                <w:div w:id="2029795157">
                  <w:marLeft w:val="0"/>
                  <w:marRight w:val="0"/>
                  <w:marTop w:val="0"/>
                  <w:marBottom w:val="0"/>
                  <w:divBdr>
                    <w:top w:val="none" w:sz="0" w:space="0" w:color="auto"/>
                    <w:left w:val="none" w:sz="0" w:space="0" w:color="auto"/>
                    <w:bottom w:val="none" w:sz="0" w:space="0" w:color="auto"/>
                    <w:right w:val="none" w:sz="0" w:space="0" w:color="auto"/>
                  </w:divBdr>
                  <w:divsChild>
                    <w:div w:id="151257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065667">
          <w:marLeft w:val="0"/>
          <w:marRight w:val="0"/>
          <w:marTop w:val="0"/>
          <w:marBottom w:val="0"/>
          <w:divBdr>
            <w:top w:val="none" w:sz="0" w:space="0" w:color="auto"/>
            <w:left w:val="none" w:sz="0" w:space="0" w:color="auto"/>
            <w:bottom w:val="none" w:sz="0" w:space="0" w:color="auto"/>
            <w:right w:val="none" w:sz="0" w:space="0" w:color="auto"/>
          </w:divBdr>
          <w:divsChild>
            <w:div w:id="46191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630301">
      <w:bodyDiv w:val="1"/>
      <w:marLeft w:val="0"/>
      <w:marRight w:val="0"/>
      <w:marTop w:val="0"/>
      <w:marBottom w:val="0"/>
      <w:divBdr>
        <w:top w:val="none" w:sz="0" w:space="0" w:color="auto"/>
        <w:left w:val="none" w:sz="0" w:space="0" w:color="auto"/>
        <w:bottom w:val="none" w:sz="0" w:space="0" w:color="auto"/>
        <w:right w:val="none" w:sz="0" w:space="0" w:color="auto"/>
      </w:divBdr>
      <w:divsChild>
        <w:div w:id="279655292">
          <w:marLeft w:val="0"/>
          <w:marRight w:val="0"/>
          <w:marTop w:val="0"/>
          <w:marBottom w:val="0"/>
          <w:divBdr>
            <w:top w:val="none" w:sz="0" w:space="0" w:color="auto"/>
            <w:left w:val="none" w:sz="0" w:space="0" w:color="auto"/>
            <w:bottom w:val="none" w:sz="0" w:space="0" w:color="auto"/>
            <w:right w:val="none" w:sz="0" w:space="0" w:color="auto"/>
          </w:divBdr>
        </w:div>
        <w:div w:id="1105806725">
          <w:marLeft w:val="0"/>
          <w:marRight w:val="0"/>
          <w:marTop w:val="0"/>
          <w:marBottom w:val="0"/>
          <w:divBdr>
            <w:top w:val="none" w:sz="0" w:space="0" w:color="auto"/>
            <w:left w:val="none" w:sz="0" w:space="0" w:color="auto"/>
            <w:bottom w:val="none" w:sz="0" w:space="0" w:color="auto"/>
            <w:right w:val="none" w:sz="0" w:space="0" w:color="auto"/>
          </w:divBdr>
        </w:div>
      </w:divsChild>
    </w:div>
    <w:div w:id="1145318181">
      <w:bodyDiv w:val="1"/>
      <w:marLeft w:val="0"/>
      <w:marRight w:val="0"/>
      <w:marTop w:val="0"/>
      <w:marBottom w:val="0"/>
      <w:divBdr>
        <w:top w:val="none" w:sz="0" w:space="0" w:color="auto"/>
        <w:left w:val="none" w:sz="0" w:space="0" w:color="auto"/>
        <w:bottom w:val="none" w:sz="0" w:space="0" w:color="auto"/>
        <w:right w:val="none" w:sz="0" w:space="0" w:color="auto"/>
      </w:divBdr>
      <w:divsChild>
        <w:div w:id="237250394">
          <w:marLeft w:val="0"/>
          <w:marRight w:val="0"/>
          <w:marTop w:val="0"/>
          <w:marBottom w:val="0"/>
          <w:divBdr>
            <w:top w:val="none" w:sz="0" w:space="0" w:color="auto"/>
            <w:left w:val="none" w:sz="0" w:space="0" w:color="auto"/>
            <w:bottom w:val="none" w:sz="0" w:space="0" w:color="auto"/>
            <w:right w:val="none" w:sz="0" w:space="0" w:color="auto"/>
          </w:divBdr>
          <w:divsChild>
            <w:div w:id="21248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497430">
      <w:bodyDiv w:val="1"/>
      <w:marLeft w:val="0"/>
      <w:marRight w:val="0"/>
      <w:marTop w:val="0"/>
      <w:marBottom w:val="0"/>
      <w:divBdr>
        <w:top w:val="none" w:sz="0" w:space="0" w:color="auto"/>
        <w:left w:val="none" w:sz="0" w:space="0" w:color="auto"/>
        <w:bottom w:val="none" w:sz="0" w:space="0" w:color="auto"/>
        <w:right w:val="none" w:sz="0" w:space="0" w:color="auto"/>
      </w:divBdr>
    </w:div>
    <w:div w:id="1256405815">
      <w:bodyDiv w:val="1"/>
      <w:marLeft w:val="0"/>
      <w:marRight w:val="0"/>
      <w:marTop w:val="0"/>
      <w:marBottom w:val="0"/>
      <w:divBdr>
        <w:top w:val="none" w:sz="0" w:space="0" w:color="auto"/>
        <w:left w:val="none" w:sz="0" w:space="0" w:color="auto"/>
        <w:bottom w:val="none" w:sz="0" w:space="0" w:color="auto"/>
        <w:right w:val="none" w:sz="0" w:space="0" w:color="auto"/>
      </w:divBdr>
      <w:divsChild>
        <w:div w:id="488865208">
          <w:marLeft w:val="0"/>
          <w:marRight w:val="0"/>
          <w:marTop w:val="0"/>
          <w:marBottom w:val="0"/>
          <w:divBdr>
            <w:top w:val="none" w:sz="0" w:space="0" w:color="auto"/>
            <w:left w:val="none" w:sz="0" w:space="0" w:color="auto"/>
            <w:bottom w:val="none" w:sz="0" w:space="0" w:color="auto"/>
            <w:right w:val="none" w:sz="0" w:space="0" w:color="auto"/>
          </w:divBdr>
          <w:divsChild>
            <w:div w:id="206451833">
              <w:marLeft w:val="0"/>
              <w:marRight w:val="0"/>
              <w:marTop w:val="0"/>
              <w:marBottom w:val="0"/>
              <w:divBdr>
                <w:top w:val="none" w:sz="0" w:space="0" w:color="auto"/>
                <w:left w:val="none" w:sz="0" w:space="0" w:color="auto"/>
                <w:bottom w:val="none" w:sz="0" w:space="0" w:color="auto"/>
                <w:right w:val="none" w:sz="0" w:space="0" w:color="auto"/>
              </w:divBdr>
            </w:div>
          </w:divsChild>
        </w:div>
        <w:div w:id="1652102898">
          <w:marLeft w:val="0"/>
          <w:marRight w:val="0"/>
          <w:marTop w:val="0"/>
          <w:marBottom w:val="0"/>
          <w:divBdr>
            <w:top w:val="none" w:sz="0" w:space="0" w:color="auto"/>
            <w:left w:val="none" w:sz="0" w:space="0" w:color="auto"/>
            <w:bottom w:val="none" w:sz="0" w:space="0" w:color="auto"/>
            <w:right w:val="none" w:sz="0" w:space="0" w:color="auto"/>
          </w:divBdr>
          <w:divsChild>
            <w:div w:id="697201655">
              <w:marLeft w:val="0"/>
              <w:marRight w:val="0"/>
              <w:marTop w:val="0"/>
              <w:marBottom w:val="0"/>
              <w:divBdr>
                <w:top w:val="none" w:sz="0" w:space="0" w:color="auto"/>
                <w:left w:val="none" w:sz="0" w:space="0" w:color="auto"/>
                <w:bottom w:val="none" w:sz="0" w:space="0" w:color="auto"/>
                <w:right w:val="none" w:sz="0" w:space="0" w:color="auto"/>
              </w:divBdr>
            </w:div>
          </w:divsChild>
        </w:div>
        <w:div w:id="2094738654">
          <w:marLeft w:val="0"/>
          <w:marRight w:val="0"/>
          <w:marTop w:val="0"/>
          <w:marBottom w:val="0"/>
          <w:divBdr>
            <w:top w:val="none" w:sz="0" w:space="0" w:color="auto"/>
            <w:left w:val="none" w:sz="0" w:space="0" w:color="auto"/>
            <w:bottom w:val="none" w:sz="0" w:space="0" w:color="auto"/>
            <w:right w:val="none" w:sz="0" w:space="0" w:color="auto"/>
          </w:divBdr>
          <w:divsChild>
            <w:div w:id="141801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529157">
      <w:bodyDiv w:val="1"/>
      <w:marLeft w:val="0"/>
      <w:marRight w:val="0"/>
      <w:marTop w:val="0"/>
      <w:marBottom w:val="0"/>
      <w:divBdr>
        <w:top w:val="none" w:sz="0" w:space="0" w:color="auto"/>
        <w:left w:val="none" w:sz="0" w:space="0" w:color="auto"/>
        <w:bottom w:val="none" w:sz="0" w:space="0" w:color="auto"/>
        <w:right w:val="none" w:sz="0" w:space="0" w:color="auto"/>
      </w:divBdr>
      <w:divsChild>
        <w:div w:id="1388994946">
          <w:marLeft w:val="0"/>
          <w:marRight w:val="0"/>
          <w:marTop w:val="0"/>
          <w:marBottom w:val="0"/>
          <w:divBdr>
            <w:top w:val="none" w:sz="0" w:space="0" w:color="auto"/>
            <w:left w:val="none" w:sz="0" w:space="0" w:color="auto"/>
            <w:bottom w:val="none" w:sz="0" w:space="0" w:color="auto"/>
            <w:right w:val="none" w:sz="0" w:space="0" w:color="auto"/>
          </w:divBdr>
          <w:divsChild>
            <w:div w:id="5518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50859">
      <w:bodyDiv w:val="1"/>
      <w:marLeft w:val="0"/>
      <w:marRight w:val="0"/>
      <w:marTop w:val="0"/>
      <w:marBottom w:val="0"/>
      <w:divBdr>
        <w:top w:val="none" w:sz="0" w:space="0" w:color="auto"/>
        <w:left w:val="none" w:sz="0" w:space="0" w:color="auto"/>
        <w:bottom w:val="none" w:sz="0" w:space="0" w:color="auto"/>
        <w:right w:val="none" w:sz="0" w:space="0" w:color="auto"/>
      </w:divBdr>
      <w:divsChild>
        <w:div w:id="91635846">
          <w:marLeft w:val="0"/>
          <w:marRight w:val="0"/>
          <w:marTop w:val="0"/>
          <w:marBottom w:val="0"/>
          <w:divBdr>
            <w:top w:val="none" w:sz="0" w:space="0" w:color="auto"/>
            <w:left w:val="none" w:sz="0" w:space="0" w:color="auto"/>
            <w:bottom w:val="none" w:sz="0" w:space="0" w:color="auto"/>
            <w:right w:val="none" w:sz="0" w:space="0" w:color="auto"/>
          </w:divBdr>
          <w:divsChild>
            <w:div w:id="1327510098">
              <w:marLeft w:val="0"/>
              <w:marRight w:val="0"/>
              <w:marTop w:val="0"/>
              <w:marBottom w:val="0"/>
              <w:divBdr>
                <w:top w:val="none" w:sz="0" w:space="0" w:color="auto"/>
                <w:left w:val="none" w:sz="0" w:space="0" w:color="auto"/>
                <w:bottom w:val="none" w:sz="0" w:space="0" w:color="auto"/>
                <w:right w:val="none" w:sz="0" w:space="0" w:color="auto"/>
              </w:divBdr>
              <w:divsChild>
                <w:div w:id="88186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93106">
          <w:marLeft w:val="0"/>
          <w:marRight w:val="0"/>
          <w:marTop w:val="0"/>
          <w:marBottom w:val="0"/>
          <w:divBdr>
            <w:top w:val="none" w:sz="0" w:space="0" w:color="auto"/>
            <w:left w:val="none" w:sz="0" w:space="0" w:color="auto"/>
            <w:bottom w:val="none" w:sz="0" w:space="0" w:color="auto"/>
            <w:right w:val="none" w:sz="0" w:space="0" w:color="auto"/>
          </w:divBdr>
          <w:divsChild>
            <w:div w:id="1358700487">
              <w:marLeft w:val="0"/>
              <w:marRight w:val="0"/>
              <w:marTop w:val="0"/>
              <w:marBottom w:val="0"/>
              <w:divBdr>
                <w:top w:val="none" w:sz="0" w:space="0" w:color="auto"/>
                <w:left w:val="none" w:sz="0" w:space="0" w:color="auto"/>
                <w:bottom w:val="none" w:sz="0" w:space="0" w:color="auto"/>
                <w:right w:val="none" w:sz="0" w:space="0" w:color="auto"/>
              </w:divBdr>
              <w:divsChild>
                <w:div w:id="209119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58979">
          <w:marLeft w:val="0"/>
          <w:marRight w:val="0"/>
          <w:marTop w:val="0"/>
          <w:marBottom w:val="0"/>
          <w:divBdr>
            <w:top w:val="none" w:sz="0" w:space="0" w:color="auto"/>
            <w:left w:val="none" w:sz="0" w:space="0" w:color="auto"/>
            <w:bottom w:val="none" w:sz="0" w:space="0" w:color="auto"/>
            <w:right w:val="none" w:sz="0" w:space="0" w:color="auto"/>
          </w:divBdr>
          <w:divsChild>
            <w:div w:id="1106270844">
              <w:marLeft w:val="0"/>
              <w:marRight w:val="0"/>
              <w:marTop w:val="0"/>
              <w:marBottom w:val="0"/>
              <w:divBdr>
                <w:top w:val="none" w:sz="0" w:space="0" w:color="auto"/>
                <w:left w:val="none" w:sz="0" w:space="0" w:color="auto"/>
                <w:bottom w:val="none" w:sz="0" w:space="0" w:color="auto"/>
                <w:right w:val="none" w:sz="0" w:space="0" w:color="auto"/>
              </w:divBdr>
              <w:divsChild>
                <w:div w:id="181699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518533">
      <w:bodyDiv w:val="1"/>
      <w:marLeft w:val="0"/>
      <w:marRight w:val="0"/>
      <w:marTop w:val="0"/>
      <w:marBottom w:val="0"/>
      <w:divBdr>
        <w:top w:val="none" w:sz="0" w:space="0" w:color="auto"/>
        <w:left w:val="none" w:sz="0" w:space="0" w:color="auto"/>
        <w:bottom w:val="none" w:sz="0" w:space="0" w:color="auto"/>
        <w:right w:val="none" w:sz="0" w:space="0" w:color="auto"/>
      </w:divBdr>
      <w:divsChild>
        <w:div w:id="606080093">
          <w:marLeft w:val="0"/>
          <w:marRight w:val="0"/>
          <w:marTop w:val="0"/>
          <w:marBottom w:val="0"/>
          <w:divBdr>
            <w:top w:val="none" w:sz="0" w:space="0" w:color="auto"/>
            <w:left w:val="none" w:sz="0" w:space="0" w:color="auto"/>
            <w:bottom w:val="none" w:sz="0" w:space="0" w:color="auto"/>
            <w:right w:val="none" w:sz="0" w:space="0" w:color="auto"/>
          </w:divBdr>
          <w:divsChild>
            <w:div w:id="1462531228">
              <w:marLeft w:val="0"/>
              <w:marRight w:val="0"/>
              <w:marTop w:val="0"/>
              <w:marBottom w:val="0"/>
              <w:divBdr>
                <w:top w:val="none" w:sz="0" w:space="0" w:color="auto"/>
                <w:left w:val="none" w:sz="0" w:space="0" w:color="auto"/>
                <w:bottom w:val="none" w:sz="0" w:space="0" w:color="auto"/>
                <w:right w:val="none" w:sz="0" w:space="0" w:color="auto"/>
              </w:divBdr>
            </w:div>
          </w:divsChild>
        </w:div>
        <w:div w:id="2012905133">
          <w:marLeft w:val="0"/>
          <w:marRight w:val="0"/>
          <w:marTop w:val="0"/>
          <w:marBottom w:val="0"/>
          <w:divBdr>
            <w:top w:val="none" w:sz="0" w:space="0" w:color="auto"/>
            <w:left w:val="none" w:sz="0" w:space="0" w:color="auto"/>
            <w:bottom w:val="none" w:sz="0" w:space="0" w:color="auto"/>
            <w:right w:val="none" w:sz="0" w:space="0" w:color="auto"/>
          </w:divBdr>
          <w:divsChild>
            <w:div w:id="108560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38723">
      <w:bodyDiv w:val="1"/>
      <w:marLeft w:val="0"/>
      <w:marRight w:val="0"/>
      <w:marTop w:val="0"/>
      <w:marBottom w:val="0"/>
      <w:divBdr>
        <w:top w:val="none" w:sz="0" w:space="0" w:color="auto"/>
        <w:left w:val="none" w:sz="0" w:space="0" w:color="auto"/>
        <w:bottom w:val="none" w:sz="0" w:space="0" w:color="auto"/>
        <w:right w:val="none" w:sz="0" w:space="0" w:color="auto"/>
      </w:divBdr>
    </w:div>
    <w:div w:id="1464687686">
      <w:bodyDiv w:val="1"/>
      <w:marLeft w:val="0"/>
      <w:marRight w:val="0"/>
      <w:marTop w:val="0"/>
      <w:marBottom w:val="0"/>
      <w:divBdr>
        <w:top w:val="none" w:sz="0" w:space="0" w:color="auto"/>
        <w:left w:val="none" w:sz="0" w:space="0" w:color="auto"/>
        <w:bottom w:val="none" w:sz="0" w:space="0" w:color="auto"/>
        <w:right w:val="none" w:sz="0" w:space="0" w:color="auto"/>
      </w:divBdr>
      <w:divsChild>
        <w:div w:id="1938752297">
          <w:marLeft w:val="0"/>
          <w:marRight w:val="0"/>
          <w:marTop w:val="0"/>
          <w:marBottom w:val="0"/>
          <w:divBdr>
            <w:top w:val="none" w:sz="0" w:space="0" w:color="auto"/>
            <w:left w:val="none" w:sz="0" w:space="0" w:color="auto"/>
            <w:bottom w:val="none" w:sz="0" w:space="0" w:color="auto"/>
            <w:right w:val="none" w:sz="0" w:space="0" w:color="auto"/>
          </w:divBdr>
          <w:divsChild>
            <w:div w:id="24696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81132">
      <w:bodyDiv w:val="1"/>
      <w:marLeft w:val="0"/>
      <w:marRight w:val="0"/>
      <w:marTop w:val="0"/>
      <w:marBottom w:val="0"/>
      <w:divBdr>
        <w:top w:val="none" w:sz="0" w:space="0" w:color="auto"/>
        <w:left w:val="none" w:sz="0" w:space="0" w:color="auto"/>
        <w:bottom w:val="none" w:sz="0" w:space="0" w:color="auto"/>
        <w:right w:val="none" w:sz="0" w:space="0" w:color="auto"/>
      </w:divBdr>
    </w:div>
    <w:div w:id="1492142359">
      <w:bodyDiv w:val="1"/>
      <w:marLeft w:val="0"/>
      <w:marRight w:val="0"/>
      <w:marTop w:val="0"/>
      <w:marBottom w:val="0"/>
      <w:divBdr>
        <w:top w:val="none" w:sz="0" w:space="0" w:color="auto"/>
        <w:left w:val="none" w:sz="0" w:space="0" w:color="auto"/>
        <w:bottom w:val="none" w:sz="0" w:space="0" w:color="auto"/>
        <w:right w:val="none" w:sz="0" w:space="0" w:color="auto"/>
      </w:divBdr>
    </w:div>
    <w:div w:id="1500385082">
      <w:bodyDiv w:val="1"/>
      <w:marLeft w:val="0"/>
      <w:marRight w:val="0"/>
      <w:marTop w:val="0"/>
      <w:marBottom w:val="0"/>
      <w:divBdr>
        <w:top w:val="none" w:sz="0" w:space="0" w:color="auto"/>
        <w:left w:val="none" w:sz="0" w:space="0" w:color="auto"/>
        <w:bottom w:val="none" w:sz="0" w:space="0" w:color="auto"/>
        <w:right w:val="none" w:sz="0" w:space="0" w:color="auto"/>
      </w:divBdr>
    </w:div>
    <w:div w:id="1508712706">
      <w:bodyDiv w:val="1"/>
      <w:marLeft w:val="0"/>
      <w:marRight w:val="0"/>
      <w:marTop w:val="0"/>
      <w:marBottom w:val="0"/>
      <w:divBdr>
        <w:top w:val="none" w:sz="0" w:space="0" w:color="auto"/>
        <w:left w:val="none" w:sz="0" w:space="0" w:color="auto"/>
        <w:bottom w:val="none" w:sz="0" w:space="0" w:color="auto"/>
        <w:right w:val="none" w:sz="0" w:space="0" w:color="auto"/>
      </w:divBdr>
    </w:div>
    <w:div w:id="1524130533">
      <w:bodyDiv w:val="1"/>
      <w:marLeft w:val="0"/>
      <w:marRight w:val="0"/>
      <w:marTop w:val="0"/>
      <w:marBottom w:val="0"/>
      <w:divBdr>
        <w:top w:val="none" w:sz="0" w:space="0" w:color="auto"/>
        <w:left w:val="none" w:sz="0" w:space="0" w:color="auto"/>
        <w:bottom w:val="none" w:sz="0" w:space="0" w:color="auto"/>
        <w:right w:val="none" w:sz="0" w:space="0" w:color="auto"/>
      </w:divBdr>
      <w:divsChild>
        <w:div w:id="134953282">
          <w:marLeft w:val="0"/>
          <w:marRight w:val="0"/>
          <w:marTop w:val="0"/>
          <w:marBottom w:val="0"/>
          <w:divBdr>
            <w:top w:val="none" w:sz="0" w:space="0" w:color="auto"/>
            <w:left w:val="none" w:sz="0" w:space="0" w:color="auto"/>
            <w:bottom w:val="none" w:sz="0" w:space="0" w:color="auto"/>
            <w:right w:val="none" w:sz="0" w:space="0" w:color="auto"/>
          </w:divBdr>
        </w:div>
        <w:div w:id="186255988">
          <w:marLeft w:val="0"/>
          <w:marRight w:val="0"/>
          <w:marTop w:val="0"/>
          <w:marBottom w:val="0"/>
          <w:divBdr>
            <w:top w:val="none" w:sz="0" w:space="0" w:color="auto"/>
            <w:left w:val="none" w:sz="0" w:space="0" w:color="auto"/>
            <w:bottom w:val="none" w:sz="0" w:space="0" w:color="auto"/>
            <w:right w:val="none" w:sz="0" w:space="0" w:color="auto"/>
          </w:divBdr>
        </w:div>
        <w:div w:id="262347320">
          <w:marLeft w:val="0"/>
          <w:marRight w:val="0"/>
          <w:marTop w:val="0"/>
          <w:marBottom w:val="0"/>
          <w:divBdr>
            <w:top w:val="none" w:sz="0" w:space="0" w:color="auto"/>
            <w:left w:val="none" w:sz="0" w:space="0" w:color="auto"/>
            <w:bottom w:val="none" w:sz="0" w:space="0" w:color="auto"/>
            <w:right w:val="none" w:sz="0" w:space="0" w:color="auto"/>
          </w:divBdr>
        </w:div>
        <w:div w:id="539436955">
          <w:marLeft w:val="0"/>
          <w:marRight w:val="0"/>
          <w:marTop w:val="0"/>
          <w:marBottom w:val="0"/>
          <w:divBdr>
            <w:top w:val="none" w:sz="0" w:space="0" w:color="auto"/>
            <w:left w:val="none" w:sz="0" w:space="0" w:color="auto"/>
            <w:bottom w:val="none" w:sz="0" w:space="0" w:color="auto"/>
            <w:right w:val="none" w:sz="0" w:space="0" w:color="auto"/>
          </w:divBdr>
        </w:div>
        <w:div w:id="937644418">
          <w:marLeft w:val="0"/>
          <w:marRight w:val="0"/>
          <w:marTop w:val="0"/>
          <w:marBottom w:val="0"/>
          <w:divBdr>
            <w:top w:val="none" w:sz="0" w:space="0" w:color="auto"/>
            <w:left w:val="none" w:sz="0" w:space="0" w:color="auto"/>
            <w:bottom w:val="none" w:sz="0" w:space="0" w:color="auto"/>
            <w:right w:val="none" w:sz="0" w:space="0" w:color="auto"/>
          </w:divBdr>
        </w:div>
        <w:div w:id="984547817">
          <w:marLeft w:val="0"/>
          <w:marRight w:val="0"/>
          <w:marTop w:val="0"/>
          <w:marBottom w:val="0"/>
          <w:divBdr>
            <w:top w:val="none" w:sz="0" w:space="0" w:color="auto"/>
            <w:left w:val="none" w:sz="0" w:space="0" w:color="auto"/>
            <w:bottom w:val="none" w:sz="0" w:space="0" w:color="auto"/>
            <w:right w:val="none" w:sz="0" w:space="0" w:color="auto"/>
          </w:divBdr>
        </w:div>
        <w:div w:id="1047027277">
          <w:marLeft w:val="0"/>
          <w:marRight w:val="0"/>
          <w:marTop w:val="0"/>
          <w:marBottom w:val="0"/>
          <w:divBdr>
            <w:top w:val="none" w:sz="0" w:space="0" w:color="auto"/>
            <w:left w:val="none" w:sz="0" w:space="0" w:color="auto"/>
            <w:bottom w:val="none" w:sz="0" w:space="0" w:color="auto"/>
            <w:right w:val="none" w:sz="0" w:space="0" w:color="auto"/>
          </w:divBdr>
        </w:div>
        <w:div w:id="1055658684">
          <w:marLeft w:val="0"/>
          <w:marRight w:val="0"/>
          <w:marTop w:val="0"/>
          <w:marBottom w:val="0"/>
          <w:divBdr>
            <w:top w:val="none" w:sz="0" w:space="0" w:color="auto"/>
            <w:left w:val="none" w:sz="0" w:space="0" w:color="auto"/>
            <w:bottom w:val="none" w:sz="0" w:space="0" w:color="auto"/>
            <w:right w:val="none" w:sz="0" w:space="0" w:color="auto"/>
          </w:divBdr>
        </w:div>
        <w:div w:id="1287814736">
          <w:marLeft w:val="0"/>
          <w:marRight w:val="0"/>
          <w:marTop w:val="0"/>
          <w:marBottom w:val="0"/>
          <w:divBdr>
            <w:top w:val="none" w:sz="0" w:space="0" w:color="auto"/>
            <w:left w:val="none" w:sz="0" w:space="0" w:color="auto"/>
            <w:bottom w:val="none" w:sz="0" w:space="0" w:color="auto"/>
            <w:right w:val="none" w:sz="0" w:space="0" w:color="auto"/>
          </w:divBdr>
        </w:div>
        <w:div w:id="1298073134">
          <w:marLeft w:val="0"/>
          <w:marRight w:val="0"/>
          <w:marTop w:val="0"/>
          <w:marBottom w:val="0"/>
          <w:divBdr>
            <w:top w:val="none" w:sz="0" w:space="0" w:color="auto"/>
            <w:left w:val="none" w:sz="0" w:space="0" w:color="auto"/>
            <w:bottom w:val="none" w:sz="0" w:space="0" w:color="auto"/>
            <w:right w:val="none" w:sz="0" w:space="0" w:color="auto"/>
          </w:divBdr>
        </w:div>
        <w:div w:id="1321084923">
          <w:marLeft w:val="0"/>
          <w:marRight w:val="0"/>
          <w:marTop w:val="0"/>
          <w:marBottom w:val="0"/>
          <w:divBdr>
            <w:top w:val="none" w:sz="0" w:space="0" w:color="auto"/>
            <w:left w:val="none" w:sz="0" w:space="0" w:color="auto"/>
            <w:bottom w:val="none" w:sz="0" w:space="0" w:color="auto"/>
            <w:right w:val="none" w:sz="0" w:space="0" w:color="auto"/>
          </w:divBdr>
        </w:div>
        <w:div w:id="1570575728">
          <w:marLeft w:val="0"/>
          <w:marRight w:val="0"/>
          <w:marTop w:val="0"/>
          <w:marBottom w:val="0"/>
          <w:divBdr>
            <w:top w:val="none" w:sz="0" w:space="0" w:color="auto"/>
            <w:left w:val="none" w:sz="0" w:space="0" w:color="auto"/>
            <w:bottom w:val="none" w:sz="0" w:space="0" w:color="auto"/>
            <w:right w:val="none" w:sz="0" w:space="0" w:color="auto"/>
          </w:divBdr>
        </w:div>
        <w:div w:id="1680305226">
          <w:marLeft w:val="0"/>
          <w:marRight w:val="0"/>
          <w:marTop w:val="0"/>
          <w:marBottom w:val="0"/>
          <w:divBdr>
            <w:top w:val="none" w:sz="0" w:space="0" w:color="auto"/>
            <w:left w:val="none" w:sz="0" w:space="0" w:color="auto"/>
            <w:bottom w:val="none" w:sz="0" w:space="0" w:color="auto"/>
            <w:right w:val="none" w:sz="0" w:space="0" w:color="auto"/>
          </w:divBdr>
        </w:div>
        <w:div w:id="1685088508">
          <w:marLeft w:val="0"/>
          <w:marRight w:val="0"/>
          <w:marTop w:val="0"/>
          <w:marBottom w:val="0"/>
          <w:divBdr>
            <w:top w:val="none" w:sz="0" w:space="0" w:color="auto"/>
            <w:left w:val="none" w:sz="0" w:space="0" w:color="auto"/>
            <w:bottom w:val="none" w:sz="0" w:space="0" w:color="auto"/>
            <w:right w:val="none" w:sz="0" w:space="0" w:color="auto"/>
          </w:divBdr>
        </w:div>
        <w:div w:id="1798641210">
          <w:marLeft w:val="0"/>
          <w:marRight w:val="0"/>
          <w:marTop w:val="0"/>
          <w:marBottom w:val="0"/>
          <w:divBdr>
            <w:top w:val="none" w:sz="0" w:space="0" w:color="auto"/>
            <w:left w:val="none" w:sz="0" w:space="0" w:color="auto"/>
            <w:bottom w:val="none" w:sz="0" w:space="0" w:color="auto"/>
            <w:right w:val="none" w:sz="0" w:space="0" w:color="auto"/>
          </w:divBdr>
        </w:div>
        <w:div w:id="1961373098">
          <w:marLeft w:val="0"/>
          <w:marRight w:val="0"/>
          <w:marTop w:val="0"/>
          <w:marBottom w:val="0"/>
          <w:divBdr>
            <w:top w:val="none" w:sz="0" w:space="0" w:color="auto"/>
            <w:left w:val="none" w:sz="0" w:space="0" w:color="auto"/>
            <w:bottom w:val="none" w:sz="0" w:space="0" w:color="auto"/>
            <w:right w:val="none" w:sz="0" w:space="0" w:color="auto"/>
          </w:divBdr>
        </w:div>
        <w:div w:id="1983844660">
          <w:marLeft w:val="0"/>
          <w:marRight w:val="0"/>
          <w:marTop w:val="0"/>
          <w:marBottom w:val="0"/>
          <w:divBdr>
            <w:top w:val="none" w:sz="0" w:space="0" w:color="auto"/>
            <w:left w:val="none" w:sz="0" w:space="0" w:color="auto"/>
            <w:bottom w:val="none" w:sz="0" w:space="0" w:color="auto"/>
            <w:right w:val="none" w:sz="0" w:space="0" w:color="auto"/>
          </w:divBdr>
        </w:div>
        <w:div w:id="2108501366">
          <w:marLeft w:val="0"/>
          <w:marRight w:val="0"/>
          <w:marTop w:val="0"/>
          <w:marBottom w:val="0"/>
          <w:divBdr>
            <w:top w:val="none" w:sz="0" w:space="0" w:color="auto"/>
            <w:left w:val="none" w:sz="0" w:space="0" w:color="auto"/>
            <w:bottom w:val="none" w:sz="0" w:space="0" w:color="auto"/>
            <w:right w:val="none" w:sz="0" w:space="0" w:color="auto"/>
          </w:divBdr>
        </w:div>
        <w:div w:id="2109277984">
          <w:marLeft w:val="0"/>
          <w:marRight w:val="0"/>
          <w:marTop w:val="0"/>
          <w:marBottom w:val="0"/>
          <w:divBdr>
            <w:top w:val="none" w:sz="0" w:space="0" w:color="auto"/>
            <w:left w:val="none" w:sz="0" w:space="0" w:color="auto"/>
            <w:bottom w:val="none" w:sz="0" w:space="0" w:color="auto"/>
            <w:right w:val="none" w:sz="0" w:space="0" w:color="auto"/>
          </w:divBdr>
        </w:div>
      </w:divsChild>
    </w:div>
    <w:div w:id="1560095868">
      <w:bodyDiv w:val="1"/>
      <w:marLeft w:val="0"/>
      <w:marRight w:val="0"/>
      <w:marTop w:val="0"/>
      <w:marBottom w:val="0"/>
      <w:divBdr>
        <w:top w:val="none" w:sz="0" w:space="0" w:color="auto"/>
        <w:left w:val="none" w:sz="0" w:space="0" w:color="auto"/>
        <w:bottom w:val="none" w:sz="0" w:space="0" w:color="auto"/>
        <w:right w:val="none" w:sz="0" w:space="0" w:color="auto"/>
      </w:divBdr>
    </w:div>
    <w:div w:id="1563978486">
      <w:bodyDiv w:val="1"/>
      <w:marLeft w:val="0"/>
      <w:marRight w:val="0"/>
      <w:marTop w:val="0"/>
      <w:marBottom w:val="0"/>
      <w:divBdr>
        <w:top w:val="none" w:sz="0" w:space="0" w:color="auto"/>
        <w:left w:val="none" w:sz="0" w:space="0" w:color="auto"/>
        <w:bottom w:val="none" w:sz="0" w:space="0" w:color="auto"/>
        <w:right w:val="none" w:sz="0" w:space="0" w:color="auto"/>
      </w:divBdr>
      <w:divsChild>
        <w:div w:id="570313248">
          <w:marLeft w:val="0"/>
          <w:marRight w:val="0"/>
          <w:marTop w:val="0"/>
          <w:marBottom w:val="0"/>
          <w:divBdr>
            <w:top w:val="none" w:sz="0" w:space="0" w:color="auto"/>
            <w:left w:val="none" w:sz="0" w:space="0" w:color="auto"/>
            <w:bottom w:val="none" w:sz="0" w:space="0" w:color="auto"/>
            <w:right w:val="none" w:sz="0" w:space="0" w:color="auto"/>
          </w:divBdr>
          <w:divsChild>
            <w:div w:id="736170803">
              <w:marLeft w:val="0"/>
              <w:marRight w:val="0"/>
              <w:marTop w:val="0"/>
              <w:marBottom w:val="0"/>
              <w:divBdr>
                <w:top w:val="none" w:sz="0" w:space="0" w:color="auto"/>
                <w:left w:val="none" w:sz="0" w:space="0" w:color="auto"/>
                <w:bottom w:val="none" w:sz="0" w:space="0" w:color="auto"/>
                <w:right w:val="none" w:sz="0" w:space="0" w:color="auto"/>
              </w:divBdr>
              <w:divsChild>
                <w:div w:id="76608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448987">
          <w:marLeft w:val="0"/>
          <w:marRight w:val="0"/>
          <w:marTop w:val="0"/>
          <w:marBottom w:val="0"/>
          <w:divBdr>
            <w:top w:val="none" w:sz="0" w:space="0" w:color="auto"/>
            <w:left w:val="none" w:sz="0" w:space="0" w:color="auto"/>
            <w:bottom w:val="none" w:sz="0" w:space="0" w:color="auto"/>
            <w:right w:val="none" w:sz="0" w:space="0" w:color="auto"/>
          </w:divBdr>
          <w:divsChild>
            <w:div w:id="1843206468">
              <w:marLeft w:val="0"/>
              <w:marRight w:val="0"/>
              <w:marTop w:val="0"/>
              <w:marBottom w:val="0"/>
              <w:divBdr>
                <w:top w:val="none" w:sz="0" w:space="0" w:color="auto"/>
                <w:left w:val="none" w:sz="0" w:space="0" w:color="auto"/>
                <w:bottom w:val="none" w:sz="0" w:space="0" w:color="auto"/>
                <w:right w:val="none" w:sz="0" w:space="0" w:color="auto"/>
              </w:divBdr>
              <w:divsChild>
                <w:div w:id="206362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05134">
          <w:marLeft w:val="0"/>
          <w:marRight w:val="0"/>
          <w:marTop w:val="0"/>
          <w:marBottom w:val="0"/>
          <w:divBdr>
            <w:top w:val="none" w:sz="0" w:space="0" w:color="auto"/>
            <w:left w:val="none" w:sz="0" w:space="0" w:color="auto"/>
            <w:bottom w:val="none" w:sz="0" w:space="0" w:color="auto"/>
            <w:right w:val="none" w:sz="0" w:space="0" w:color="auto"/>
          </w:divBdr>
        </w:div>
      </w:divsChild>
    </w:div>
    <w:div w:id="1622682467">
      <w:bodyDiv w:val="1"/>
      <w:marLeft w:val="0"/>
      <w:marRight w:val="0"/>
      <w:marTop w:val="0"/>
      <w:marBottom w:val="0"/>
      <w:divBdr>
        <w:top w:val="none" w:sz="0" w:space="0" w:color="auto"/>
        <w:left w:val="none" w:sz="0" w:space="0" w:color="auto"/>
        <w:bottom w:val="none" w:sz="0" w:space="0" w:color="auto"/>
        <w:right w:val="none" w:sz="0" w:space="0" w:color="auto"/>
      </w:divBdr>
    </w:div>
    <w:div w:id="1703433018">
      <w:bodyDiv w:val="1"/>
      <w:marLeft w:val="0"/>
      <w:marRight w:val="0"/>
      <w:marTop w:val="0"/>
      <w:marBottom w:val="0"/>
      <w:divBdr>
        <w:top w:val="none" w:sz="0" w:space="0" w:color="auto"/>
        <w:left w:val="none" w:sz="0" w:space="0" w:color="auto"/>
        <w:bottom w:val="none" w:sz="0" w:space="0" w:color="auto"/>
        <w:right w:val="none" w:sz="0" w:space="0" w:color="auto"/>
      </w:divBdr>
      <w:divsChild>
        <w:div w:id="153300651">
          <w:marLeft w:val="0"/>
          <w:marRight w:val="0"/>
          <w:marTop w:val="0"/>
          <w:marBottom w:val="0"/>
          <w:divBdr>
            <w:top w:val="none" w:sz="0" w:space="0" w:color="auto"/>
            <w:left w:val="none" w:sz="0" w:space="0" w:color="auto"/>
            <w:bottom w:val="none" w:sz="0" w:space="0" w:color="auto"/>
            <w:right w:val="none" w:sz="0" w:space="0" w:color="auto"/>
          </w:divBdr>
          <w:divsChild>
            <w:div w:id="154343706">
              <w:marLeft w:val="0"/>
              <w:marRight w:val="0"/>
              <w:marTop w:val="0"/>
              <w:marBottom w:val="0"/>
              <w:divBdr>
                <w:top w:val="none" w:sz="0" w:space="0" w:color="auto"/>
                <w:left w:val="none" w:sz="0" w:space="0" w:color="auto"/>
                <w:bottom w:val="none" w:sz="0" w:space="0" w:color="auto"/>
                <w:right w:val="none" w:sz="0" w:space="0" w:color="auto"/>
              </w:divBdr>
            </w:div>
          </w:divsChild>
        </w:div>
        <w:div w:id="460000951">
          <w:marLeft w:val="0"/>
          <w:marRight w:val="0"/>
          <w:marTop w:val="0"/>
          <w:marBottom w:val="0"/>
          <w:divBdr>
            <w:top w:val="none" w:sz="0" w:space="0" w:color="auto"/>
            <w:left w:val="none" w:sz="0" w:space="0" w:color="auto"/>
            <w:bottom w:val="none" w:sz="0" w:space="0" w:color="auto"/>
            <w:right w:val="none" w:sz="0" w:space="0" w:color="auto"/>
          </w:divBdr>
          <w:divsChild>
            <w:div w:id="620772567">
              <w:marLeft w:val="0"/>
              <w:marRight w:val="0"/>
              <w:marTop w:val="0"/>
              <w:marBottom w:val="0"/>
              <w:divBdr>
                <w:top w:val="none" w:sz="0" w:space="0" w:color="auto"/>
                <w:left w:val="none" w:sz="0" w:space="0" w:color="auto"/>
                <w:bottom w:val="none" w:sz="0" w:space="0" w:color="auto"/>
                <w:right w:val="none" w:sz="0" w:space="0" w:color="auto"/>
              </w:divBdr>
              <w:divsChild>
                <w:div w:id="2092969371">
                  <w:marLeft w:val="0"/>
                  <w:marRight w:val="0"/>
                  <w:marTop w:val="0"/>
                  <w:marBottom w:val="0"/>
                  <w:divBdr>
                    <w:top w:val="none" w:sz="0" w:space="0" w:color="auto"/>
                    <w:left w:val="none" w:sz="0" w:space="0" w:color="auto"/>
                    <w:bottom w:val="none" w:sz="0" w:space="0" w:color="auto"/>
                    <w:right w:val="none" w:sz="0" w:space="0" w:color="auto"/>
                  </w:divBdr>
                  <w:divsChild>
                    <w:div w:id="261648225">
                      <w:marLeft w:val="0"/>
                      <w:marRight w:val="0"/>
                      <w:marTop w:val="0"/>
                      <w:marBottom w:val="0"/>
                      <w:divBdr>
                        <w:top w:val="none" w:sz="0" w:space="0" w:color="auto"/>
                        <w:left w:val="none" w:sz="0" w:space="0" w:color="auto"/>
                        <w:bottom w:val="none" w:sz="0" w:space="0" w:color="auto"/>
                        <w:right w:val="none" w:sz="0" w:space="0" w:color="auto"/>
                      </w:divBdr>
                      <w:divsChild>
                        <w:div w:id="1454246343">
                          <w:marLeft w:val="0"/>
                          <w:marRight w:val="0"/>
                          <w:marTop w:val="0"/>
                          <w:marBottom w:val="0"/>
                          <w:divBdr>
                            <w:top w:val="none" w:sz="0" w:space="0" w:color="auto"/>
                            <w:left w:val="none" w:sz="0" w:space="0" w:color="auto"/>
                            <w:bottom w:val="none" w:sz="0" w:space="0" w:color="auto"/>
                            <w:right w:val="none" w:sz="0" w:space="0" w:color="auto"/>
                          </w:divBdr>
                        </w:div>
                      </w:divsChild>
                    </w:div>
                    <w:div w:id="1138955654">
                      <w:marLeft w:val="0"/>
                      <w:marRight w:val="0"/>
                      <w:marTop w:val="0"/>
                      <w:marBottom w:val="0"/>
                      <w:divBdr>
                        <w:top w:val="none" w:sz="0" w:space="0" w:color="auto"/>
                        <w:left w:val="none" w:sz="0" w:space="0" w:color="auto"/>
                        <w:bottom w:val="none" w:sz="0" w:space="0" w:color="auto"/>
                        <w:right w:val="none" w:sz="0" w:space="0" w:color="auto"/>
                      </w:divBdr>
                      <w:divsChild>
                        <w:div w:id="592398026">
                          <w:marLeft w:val="0"/>
                          <w:marRight w:val="0"/>
                          <w:marTop w:val="0"/>
                          <w:marBottom w:val="0"/>
                          <w:divBdr>
                            <w:top w:val="none" w:sz="0" w:space="0" w:color="auto"/>
                            <w:left w:val="none" w:sz="0" w:space="0" w:color="auto"/>
                            <w:bottom w:val="none" w:sz="0" w:space="0" w:color="auto"/>
                            <w:right w:val="none" w:sz="0" w:space="0" w:color="auto"/>
                          </w:divBdr>
                        </w:div>
                      </w:divsChild>
                    </w:div>
                    <w:div w:id="113679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080479">
              <w:marLeft w:val="0"/>
              <w:marRight w:val="0"/>
              <w:marTop w:val="0"/>
              <w:marBottom w:val="0"/>
              <w:divBdr>
                <w:top w:val="none" w:sz="0" w:space="0" w:color="auto"/>
                <w:left w:val="none" w:sz="0" w:space="0" w:color="auto"/>
                <w:bottom w:val="none" w:sz="0" w:space="0" w:color="auto"/>
                <w:right w:val="none" w:sz="0" w:space="0" w:color="auto"/>
              </w:divBdr>
              <w:divsChild>
                <w:div w:id="1972131897">
                  <w:marLeft w:val="0"/>
                  <w:marRight w:val="0"/>
                  <w:marTop w:val="0"/>
                  <w:marBottom w:val="0"/>
                  <w:divBdr>
                    <w:top w:val="none" w:sz="0" w:space="0" w:color="auto"/>
                    <w:left w:val="none" w:sz="0" w:space="0" w:color="auto"/>
                    <w:bottom w:val="none" w:sz="0" w:space="0" w:color="auto"/>
                    <w:right w:val="none" w:sz="0" w:space="0" w:color="auto"/>
                  </w:divBdr>
                  <w:divsChild>
                    <w:div w:id="31688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0605">
              <w:marLeft w:val="0"/>
              <w:marRight w:val="0"/>
              <w:marTop w:val="0"/>
              <w:marBottom w:val="0"/>
              <w:divBdr>
                <w:top w:val="none" w:sz="0" w:space="0" w:color="auto"/>
                <w:left w:val="none" w:sz="0" w:space="0" w:color="auto"/>
                <w:bottom w:val="none" w:sz="0" w:space="0" w:color="auto"/>
                <w:right w:val="none" w:sz="0" w:space="0" w:color="auto"/>
              </w:divBdr>
              <w:divsChild>
                <w:div w:id="2134907040">
                  <w:marLeft w:val="0"/>
                  <w:marRight w:val="0"/>
                  <w:marTop w:val="0"/>
                  <w:marBottom w:val="0"/>
                  <w:divBdr>
                    <w:top w:val="none" w:sz="0" w:space="0" w:color="auto"/>
                    <w:left w:val="none" w:sz="0" w:space="0" w:color="auto"/>
                    <w:bottom w:val="none" w:sz="0" w:space="0" w:color="auto"/>
                    <w:right w:val="none" w:sz="0" w:space="0" w:color="auto"/>
                  </w:divBdr>
                  <w:divsChild>
                    <w:div w:id="166975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92202">
              <w:marLeft w:val="0"/>
              <w:marRight w:val="0"/>
              <w:marTop w:val="0"/>
              <w:marBottom w:val="0"/>
              <w:divBdr>
                <w:top w:val="none" w:sz="0" w:space="0" w:color="auto"/>
                <w:left w:val="none" w:sz="0" w:space="0" w:color="auto"/>
                <w:bottom w:val="none" w:sz="0" w:space="0" w:color="auto"/>
                <w:right w:val="none" w:sz="0" w:space="0" w:color="auto"/>
              </w:divBdr>
            </w:div>
          </w:divsChild>
        </w:div>
        <w:div w:id="1256087749">
          <w:marLeft w:val="0"/>
          <w:marRight w:val="0"/>
          <w:marTop w:val="0"/>
          <w:marBottom w:val="0"/>
          <w:divBdr>
            <w:top w:val="none" w:sz="0" w:space="0" w:color="auto"/>
            <w:left w:val="none" w:sz="0" w:space="0" w:color="auto"/>
            <w:bottom w:val="none" w:sz="0" w:space="0" w:color="auto"/>
            <w:right w:val="none" w:sz="0" w:space="0" w:color="auto"/>
          </w:divBdr>
          <w:divsChild>
            <w:div w:id="42461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142032">
      <w:bodyDiv w:val="1"/>
      <w:marLeft w:val="0"/>
      <w:marRight w:val="0"/>
      <w:marTop w:val="0"/>
      <w:marBottom w:val="0"/>
      <w:divBdr>
        <w:top w:val="none" w:sz="0" w:space="0" w:color="auto"/>
        <w:left w:val="none" w:sz="0" w:space="0" w:color="auto"/>
        <w:bottom w:val="none" w:sz="0" w:space="0" w:color="auto"/>
        <w:right w:val="none" w:sz="0" w:space="0" w:color="auto"/>
      </w:divBdr>
    </w:div>
    <w:div w:id="1730759971">
      <w:bodyDiv w:val="1"/>
      <w:marLeft w:val="0"/>
      <w:marRight w:val="0"/>
      <w:marTop w:val="0"/>
      <w:marBottom w:val="0"/>
      <w:divBdr>
        <w:top w:val="none" w:sz="0" w:space="0" w:color="auto"/>
        <w:left w:val="none" w:sz="0" w:space="0" w:color="auto"/>
        <w:bottom w:val="none" w:sz="0" w:space="0" w:color="auto"/>
        <w:right w:val="none" w:sz="0" w:space="0" w:color="auto"/>
      </w:divBdr>
    </w:div>
    <w:div w:id="1733115406">
      <w:bodyDiv w:val="1"/>
      <w:marLeft w:val="0"/>
      <w:marRight w:val="0"/>
      <w:marTop w:val="0"/>
      <w:marBottom w:val="0"/>
      <w:divBdr>
        <w:top w:val="none" w:sz="0" w:space="0" w:color="auto"/>
        <w:left w:val="none" w:sz="0" w:space="0" w:color="auto"/>
        <w:bottom w:val="none" w:sz="0" w:space="0" w:color="auto"/>
        <w:right w:val="none" w:sz="0" w:space="0" w:color="auto"/>
      </w:divBdr>
      <w:divsChild>
        <w:div w:id="1411778170">
          <w:marLeft w:val="0"/>
          <w:marRight w:val="0"/>
          <w:marTop w:val="0"/>
          <w:marBottom w:val="0"/>
          <w:divBdr>
            <w:top w:val="none" w:sz="0" w:space="0" w:color="auto"/>
            <w:left w:val="none" w:sz="0" w:space="0" w:color="auto"/>
            <w:bottom w:val="none" w:sz="0" w:space="0" w:color="auto"/>
            <w:right w:val="none" w:sz="0" w:space="0" w:color="auto"/>
          </w:divBdr>
        </w:div>
        <w:div w:id="2000645948">
          <w:marLeft w:val="0"/>
          <w:marRight w:val="0"/>
          <w:marTop w:val="0"/>
          <w:marBottom w:val="0"/>
          <w:divBdr>
            <w:top w:val="none" w:sz="0" w:space="0" w:color="auto"/>
            <w:left w:val="none" w:sz="0" w:space="0" w:color="auto"/>
            <w:bottom w:val="none" w:sz="0" w:space="0" w:color="auto"/>
            <w:right w:val="none" w:sz="0" w:space="0" w:color="auto"/>
          </w:divBdr>
        </w:div>
      </w:divsChild>
    </w:div>
    <w:div w:id="1760056601">
      <w:bodyDiv w:val="1"/>
      <w:marLeft w:val="0"/>
      <w:marRight w:val="0"/>
      <w:marTop w:val="0"/>
      <w:marBottom w:val="0"/>
      <w:divBdr>
        <w:top w:val="none" w:sz="0" w:space="0" w:color="auto"/>
        <w:left w:val="none" w:sz="0" w:space="0" w:color="auto"/>
        <w:bottom w:val="none" w:sz="0" w:space="0" w:color="auto"/>
        <w:right w:val="none" w:sz="0" w:space="0" w:color="auto"/>
      </w:divBdr>
    </w:div>
    <w:div w:id="1851530560">
      <w:bodyDiv w:val="1"/>
      <w:marLeft w:val="0"/>
      <w:marRight w:val="0"/>
      <w:marTop w:val="0"/>
      <w:marBottom w:val="0"/>
      <w:divBdr>
        <w:top w:val="none" w:sz="0" w:space="0" w:color="auto"/>
        <w:left w:val="none" w:sz="0" w:space="0" w:color="auto"/>
        <w:bottom w:val="none" w:sz="0" w:space="0" w:color="auto"/>
        <w:right w:val="none" w:sz="0" w:space="0" w:color="auto"/>
      </w:divBdr>
      <w:divsChild>
        <w:div w:id="1407994106">
          <w:marLeft w:val="0"/>
          <w:marRight w:val="0"/>
          <w:marTop w:val="0"/>
          <w:marBottom w:val="0"/>
          <w:divBdr>
            <w:top w:val="none" w:sz="0" w:space="0" w:color="auto"/>
            <w:left w:val="none" w:sz="0" w:space="0" w:color="auto"/>
            <w:bottom w:val="none" w:sz="0" w:space="0" w:color="auto"/>
            <w:right w:val="none" w:sz="0" w:space="0" w:color="auto"/>
          </w:divBdr>
          <w:divsChild>
            <w:div w:id="232861758">
              <w:marLeft w:val="0"/>
              <w:marRight w:val="0"/>
              <w:marTop w:val="0"/>
              <w:marBottom w:val="0"/>
              <w:divBdr>
                <w:top w:val="none" w:sz="0" w:space="0" w:color="auto"/>
                <w:left w:val="none" w:sz="0" w:space="0" w:color="auto"/>
                <w:bottom w:val="none" w:sz="0" w:space="0" w:color="auto"/>
                <w:right w:val="none" w:sz="0" w:space="0" w:color="auto"/>
              </w:divBdr>
            </w:div>
          </w:divsChild>
        </w:div>
        <w:div w:id="991064538">
          <w:marLeft w:val="0"/>
          <w:marRight w:val="0"/>
          <w:marTop w:val="0"/>
          <w:marBottom w:val="0"/>
          <w:divBdr>
            <w:top w:val="none" w:sz="0" w:space="0" w:color="auto"/>
            <w:left w:val="none" w:sz="0" w:space="0" w:color="auto"/>
            <w:bottom w:val="none" w:sz="0" w:space="0" w:color="auto"/>
            <w:right w:val="none" w:sz="0" w:space="0" w:color="auto"/>
          </w:divBdr>
          <w:divsChild>
            <w:div w:id="348218238">
              <w:marLeft w:val="0"/>
              <w:marRight w:val="0"/>
              <w:marTop w:val="0"/>
              <w:marBottom w:val="0"/>
              <w:divBdr>
                <w:top w:val="none" w:sz="0" w:space="0" w:color="auto"/>
                <w:left w:val="none" w:sz="0" w:space="0" w:color="auto"/>
                <w:bottom w:val="none" w:sz="0" w:space="0" w:color="auto"/>
                <w:right w:val="none" w:sz="0" w:space="0" w:color="auto"/>
              </w:divBdr>
              <w:divsChild>
                <w:div w:id="1194464338">
                  <w:marLeft w:val="0"/>
                  <w:marRight w:val="0"/>
                  <w:marTop w:val="0"/>
                  <w:marBottom w:val="0"/>
                  <w:divBdr>
                    <w:top w:val="none" w:sz="0" w:space="0" w:color="auto"/>
                    <w:left w:val="none" w:sz="0" w:space="0" w:color="auto"/>
                    <w:bottom w:val="none" w:sz="0" w:space="0" w:color="auto"/>
                    <w:right w:val="none" w:sz="0" w:space="0" w:color="auto"/>
                  </w:divBdr>
                  <w:divsChild>
                    <w:div w:id="154058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22215">
              <w:marLeft w:val="0"/>
              <w:marRight w:val="0"/>
              <w:marTop w:val="0"/>
              <w:marBottom w:val="0"/>
              <w:divBdr>
                <w:top w:val="none" w:sz="0" w:space="0" w:color="auto"/>
                <w:left w:val="none" w:sz="0" w:space="0" w:color="auto"/>
                <w:bottom w:val="none" w:sz="0" w:space="0" w:color="auto"/>
                <w:right w:val="none" w:sz="0" w:space="0" w:color="auto"/>
              </w:divBdr>
              <w:divsChild>
                <w:div w:id="1039473524">
                  <w:marLeft w:val="0"/>
                  <w:marRight w:val="0"/>
                  <w:marTop w:val="0"/>
                  <w:marBottom w:val="0"/>
                  <w:divBdr>
                    <w:top w:val="none" w:sz="0" w:space="0" w:color="auto"/>
                    <w:left w:val="none" w:sz="0" w:space="0" w:color="auto"/>
                    <w:bottom w:val="none" w:sz="0" w:space="0" w:color="auto"/>
                    <w:right w:val="none" w:sz="0" w:space="0" w:color="auto"/>
                  </w:divBdr>
                  <w:divsChild>
                    <w:div w:id="191817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53332">
              <w:marLeft w:val="0"/>
              <w:marRight w:val="0"/>
              <w:marTop w:val="0"/>
              <w:marBottom w:val="0"/>
              <w:divBdr>
                <w:top w:val="none" w:sz="0" w:space="0" w:color="auto"/>
                <w:left w:val="none" w:sz="0" w:space="0" w:color="auto"/>
                <w:bottom w:val="none" w:sz="0" w:space="0" w:color="auto"/>
                <w:right w:val="none" w:sz="0" w:space="0" w:color="auto"/>
              </w:divBdr>
            </w:div>
          </w:divsChild>
        </w:div>
        <w:div w:id="1024745542">
          <w:marLeft w:val="0"/>
          <w:marRight w:val="0"/>
          <w:marTop w:val="0"/>
          <w:marBottom w:val="0"/>
          <w:divBdr>
            <w:top w:val="none" w:sz="0" w:space="0" w:color="auto"/>
            <w:left w:val="none" w:sz="0" w:space="0" w:color="auto"/>
            <w:bottom w:val="none" w:sz="0" w:space="0" w:color="auto"/>
            <w:right w:val="none" w:sz="0" w:space="0" w:color="auto"/>
          </w:divBdr>
          <w:divsChild>
            <w:div w:id="1199708917">
              <w:marLeft w:val="0"/>
              <w:marRight w:val="0"/>
              <w:marTop w:val="0"/>
              <w:marBottom w:val="0"/>
              <w:divBdr>
                <w:top w:val="none" w:sz="0" w:space="0" w:color="auto"/>
                <w:left w:val="none" w:sz="0" w:space="0" w:color="auto"/>
                <w:bottom w:val="none" w:sz="0" w:space="0" w:color="auto"/>
                <w:right w:val="none" w:sz="0" w:space="0" w:color="auto"/>
              </w:divBdr>
            </w:div>
          </w:divsChild>
        </w:div>
        <w:div w:id="1874347155">
          <w:marLeft w:val="0"/>
          <w:marRight w:val="0"/>
          <w:marTop w:val="0"/>
          <w:marBottom w:val="0"/>
          <w:divBdr>
            <w:top w:val="none" w:sz="0" w:space="0" w:color="auto"/>
            <w:left w:val="none" w:sz="0" w:space="0" w:color="auto"/>
            <w:bottom w:val="none" w:sz="0" w:space="0" w:color="auto"/>
            <w:right w:val="none" w:sz="0" w:space="0" w:color="auto"/>
          </w:divBdr>
          <w:divsChild>
            <w:div w:id="1500733710">
              <w:marLeft w:val="0"/>
              <w:marRight w:val="0"/>
              <w:marTop w:val="0"/>
              <w:marBottom w:val="0"/>
              <w:divBdr>
                <w:top w:val="none" w:sz="0" w:space="0" w:color="auto"/>
                <w:left w:val="none" w:sz="0" w:space="0" w:color="auto"/>
                <w:bottom w:val="none" w:sz="0" w:space="0" w:color="auto"/>
                <w:right w:val="none" w:sz="0" w:space="0" w:color="auto"/>
              </w:divBdr>
            </w:div>
          </w:divsChild>
        </w:div>
        <w:div w:id="1681345941">
          <w:marLeft w:val="0"/>
          <w:marRight w:val="0"/>
          <w:marTop w:val="0"/>
          <w:marBottom w:val="0"/>
          <w:divBdr>
            <w:top w:val="none" w:sz="0" w:space="0" w:color="auto"/>
            <w:left w:val="none" w:sz="0" w:space="0" w:color="auto"/>
            <w:bottom w:val="none" w:sz="0" w:space="0" w:color="auto"/>
            <w:right w:val="none" w:sz="0" w:space="0" w:color="auto"/>
          </w:divBdr>
          <w:divsChild>
            <w:div w:id="159790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76895">
      <w:bodyDiv w:val="1"/>
      <w:marLeft w:val="0"/>
      <w:marRight w:val="0"/>
      <w:marTop w:val="0"/>
      <w:marBottom w:val="0"/>
      <w:divBdr>
        <w:top w:val="none" w:sz="0" w:space="0" w:color="auto"/>
        <w:left w:val="none" w:sz="0" w:space="0" w:color="auto"/>
        <w:bottom w:val="none" w:sz="0" w:space="0" w:color="auto"/>
        <w:right w:val="none" w:sz="0" w:space="0" w:color="auto"/>
      </w:divBdr>
    </w:div>
    <w:div w:id="1926837389">
      <w:bodyDiv w:val="1"/>
      <w:marLeft w:val="0"/>
      <w:marRight w:val="0"/>
      <w:marTop w:val="0"/>
      <w:marBottom w:val="0"/>
      <w:divBdr>
        <w:top w:val="none" w:sz="0" w:space="0" w:color="auto"/>
        <w:left w:val="none" w:sz="0" w:space="0" w:color="auto"/>
        <w:bottom w:val="none" w:sz="0" w:space="0" w:color="auto"/>
        <w:right w:val="none" w:sz="0" w:space="0" w:color="auto"/>
      </w:divBdr>
      <w:divsChild>
        <w:div w:id="15815649">
          <w:marLeft w:val="0"/>
          <w:marRight w:val="0"/>
          <w:marTop w:val="0"/>
          <w:marBottom w:val="0"/>
          <w:divBdr>
            <w:top w:val="none" w:sz="0" w:space="0" w:color="auto"/>
            <w:left w:val="none" w:sz="0" w:space="0" w:color="auto"/>
            <w:bottom w:val="none" w:sz="0" w:space="0" w:color="auto"/>
            <w:right w:val="none" w:sz="0" w:space="0" w:color="auto"/>
          </w:divBdr>
          <w:divsChild>
            <w:div w:id="683870655">
              <w:marLeft w:val="0"/>
              <w:marRight w:val="0"/>
              <w:marTop w:val="0"/>
              <w:marBottom w:val="0"/>
              <w:divBdr>
                <w:top w:val="none" w:sz="0" w:space="0" w:color="auto"/>
                <w:left w:val="none" w:sz="0" w:space="0" w:color="auto"/>
                <w:bottom w:val="none" w:sz="0" w:space="0" w:color="auto"/>
                <w:right w:val="none" w:sz="0" w:space="0" w:color="auto"/>
              </w:divBdr>
              <w:divsChild>
                <w:div w:id="1900744209">
                  <w:marLeft w:val="0"/>
                  <w:marRight w:val="0"/>
                  <w:marTop w:val="0"/>
                  <w:marBottom w:val="0"/>
                  <w:divBdr>
                    <w:top w:val="none" w:sz="0" w:space="0" w:color="auto"/>
                    <w:left w:val="none" w:sz="0" w:space="0" w:color="auto"/>
                    <w:bottom w:val="none" w:sz="0" w:space="0" w:color="auto"/>
                    <w:right w:val="none" w:sz="0" w:space="0" w:color="auto"/>
                  </w:divBdr>
                  <w:divsChild>
                    <w:div w:id="29807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957114">
              <w:marLeft w:val="0"/>
              <w:marRight w:val="0"/>
              <w:marTop w:val="0"/>
              <w:marBottom w:val="0"/>
              <w:divBdr>
                <w:top w:val="none" w:sz="0" w:space="0" w:color="auto"/>
                <w:left w:val="none" w:sz="0" w:space="0" w:color="auto"/>
                <w:bottom w:val="none" w:sz="0" w:space="0" w:color="auto"/>
                <w:right w:val="none" w:sz="0" w:space="0" w:color="auto"/>
              </w:divBdr>
              <w:divsChild>
                <w:div w:id="663093303">
                  <w:marLeft w:val="0"/>
                  <w:marRight w:val="0"/>
                  <w:marTop w:val="0"/>
                  <w:marBottom w:val="0"/>
                  <w:divBdr>
                    <w:top w:val="none" w:sz="0" w:space="0" w:color="auto"/>
                    <w:left w:val="none" w:sz="0" w:space="0" w:color="auto"/>
                    <w:bottom w:val="none" w:sz="0" w:space="0" w:color="auto"/>
                    <w:right w:val="none" w:sz="0" w:space="0" w:color="auto"/>
                  </w:divBdr>
                  <w:divsChild>
                    <w:div w:id="18714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65528">
              <w:marLeft w:val="0"/>
              <w:marRight w:val="0"/>
              <w:marTop w:val="0"/>
              <w:marBottom w:val="0"/>
              <w:divBdr>
                <w:top w:val="none" w:sz="0" w:space="0" w:color="auto"/>
                <w:left w:val="none" w:sz="0" w:space="0" w:color="auto"/>
                <w:bottom w:val="none" w:sz="0" w:space="0" w:color="auto"/>
                <w:right w:val="none" w:sz="0" w:space="0" w:color="auto"/>
              </w:divBdr>
            </w:div>
          </w:divsChild>
        </w:div>
        <w:div w:id="1847014459">
          <w:marLeft w:val="0"/>
          <w:marRight w:val="0"/>
          <w:marTop w:val="0"/>
          <w:marBottom w:val="0"/>
          <w:divBdr>
            <w:top w:val="none" w:sz="0" w:space="0" w:color="auto"/>
            <w:left w:val="none" w:sz="0" w:space="0" w:color="auto"/>
            <w:bottom w:val="none" w:sz="0" w:space="0" w:color="auto"/>
            <w:right w:val="none" w:sz="0" w:space="0" w:color="auto"/>
          </w:divBdr>
          <w:divsChild>
            <w:div w:id="277688816">
              <w:marLeft w:val="0"/>
              <w:marRight w:val="0"/>
              <w:marTop w:val="0"/>
              <w:marBottom w:val="0"/>
              <w:divBdr>
                <w:top w:val="none" w:sz="0" w:space="0" w:color="auto"/>
                <w:left w:val="none" w:sz="0" w:space="0" w:color="auto"/>
                <w:bottom w:val="none" w:sz="0" w:space="0" w:color="auto"/>
                <w:right w:val="none" w:sz="0" w:space="0" w:color="auto"/>
              </w:divBdr>
            </w:div>
          </w:divsChild>
        </w:div>
        <w:div w:id="1476752667">
          <w:marLeft w:val="0"/>
          <w:marRight w:val="0"/>
          <w:marTop w:val="0"/>
          <w:marBottom w:val="0"/>
          <w:divBdr>
            <w:top w:val="none" w:sz="0" w:space="0" w:color="auto"/>
            <w:left w:val="none" w:sz="0" w:space="0" w:color="auto"/>
            <w:bottom w:val="none" w:sz="0" w:space="0" w:color="auto"/>
            <w:right w:val="none" w:sz="0" w:space="0" w:color="auto"/>
          </w:divBdr>
          <w:divsChild>
            <w:div w:id="299574360">
              <w:marLeft w:val="0"/>
              <w:marRight w:val="0"/>
              <w:marTop w:val="0"/>
              <w:marBottom w:val="0"/>
              <w:divBdr>
                <w:top w:val="none" w:sz="0" w:space="0" w:color="auto"/>
                <w:left w:val="none" w:sz="0" w:space="0" w:color="auto"/>
                <w:bottom w:val="none" w:sz="0" w:space="0" w:color="auto"/>
                <w:right w:val="none" w:sz="0" w:space="0" w:color="auto"/>
              </w:divBdr>
            </w:div>
          </w:divsChild>
        </w:div>
        <w:div w:id="713583189">
          <w:marLeft w:val="0"/>
          <w:marRight w:val="0"/>
          <w:marTop w:val="0"/>
          <w:marBottom w:val="0"/>
          <w:divBdr>
            <w:top w:val="none" w:sz="0" w:space="0" w:color="auto"/>
            <w:left w:val="none" w:sz="0" w:space="0" w:color="auto"/>
            <w:bottom w:val="none" w:sz="0" w:space="0" w:color="auto"/>
            <w:right w:val="none" w:sz="0" w:space="0" w:color="auto"/>
          </w:divBdr>
          <w:divsChild>
            <w:div w:id="1106998631">
              <w:marLeft w:val="0"/>
              <w:marRight w:val="0"/>
              <w:marTop w:val="0"/>
              <w:marBottom w:val="0"/>
              <w:divBdr>
                <w:top w:val="none" w:sz="0" w:space="0" w:color="auto"/>
                <w:left w:val="none" w:sz="0" w:space="0" w:color="auto"/>
                <w:bottom w:val="none" w:sz="0" w:space="0" w:color="auto"/>
                <w:right w:val="none" w:sz="0" w:space="0" w:color="auto"/>
              </w:divBdr>
            </w:div>
          </w:divsChild>
        </w:div>
        <w:div w:id="1416125792">
          <w:marLeft w:val="0"/>
          <w:marRight w:val="0"/>
          <w:marTop w:val="0"/>
          <w:marBottom w:val="0"/>
          <w:divBdr>
            <w:top w:val="none" w:sz="0" w:space="0" w:color="auto"/>
            <w:left w:val="none" w:sz="0" w:space="0" w:color="auto"/>
            <w:bottom w:val="none" w:sz="0" w:space="0" w:color="auto"/>
            <w:right w:val="none" w:sz="0" w:space="0" w:color="auto"/>
          </w:divBdr>
          <w:divsChild>
            <w:div w:id="124630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6070">
      <w:bodyDiv w:val="1"/>
      <w:marLeft w:val="0"/>
      <w:marRight w:val="0"/>
      <w:marTop w:val="0"/>
      <w:marBottom w:val="0"/>
      <w:divBdr>
        <w:top w:val="none" w:sz="0" w:space="0" w:color="auto"/>
        <w:left w:val="none" w:sz="0" w:space="0" w:color="auto"/>
        <w:bottom w:val="none" w:sz="0" w:space="0" w:color="auto"/>
        <w:right w:val="none" w:sz="0" w:space="0" w:color="auto"/>
      </w:divBdr>
      <w:divsChild>
        <w:div w:id="1043754061">
          <w:marLeft w:val="0"/>
          <w:marRight w:val="0"/>
          <w:marTop w:val="0"/>
          <w:marBottom w:val="0"/>
          <w:divBdr>
            <w:top w:val="none" w:sz="0" w:space="0" w:color="auto"/>
            <w:left w:val="none" w:sz="0" w:space="0" w:color="auto"/>
            <w:bottom w:val="none" w:sz="0" w:space="0" w:color="auto"/>
            <w:right w:val="none" w:sz="0" w:space="0" w:color="auto"/>
          </w:divBdr>
          <w:divsChild>
            <w:div w:id="1803957803">
              <w:marLeft w:val="0"/>
              <w:marRight w:val="0"/>
              <w:marTop w:val="0"/>
              <w:marBottom w:val="0"/>
              <w:divBdr>
                <w:top w:val="none" w:sz="0" w:space="0" w:color="auto"/>
                <w:left w:val="none" w:sz="0" w:space="0" w:color="auto"/>
                <w:bottom w:val="none" w:sz="0" w:space="0" w:color="auto"/>
                <w:right w:val="none" w:sz="0" w:space="0" w:color="auto"/>
              </w:divBdr>
              <w:divsChild>
                <w:div w:id="698699561">
                  <w:marLeft w:val="0"/>
                  <w:marRight w:val="0"/>
                  <w:marTop w:val="0"/>
                  <w:marBottom w:val="0"/>
                  <w:divBdr>
                    <w:top w:val="none" w:sz="0" w:space="0" w:color="auto"/>
                    <w:left w:val="none" w:sz="0" w:space="0" w:color="auto"/>
                    <w:bottom w:val="none" w:sz="0" w:space="0" w:color="auto"/>
                    <w:right w:val="none" w:sz="0" w:space="0" w:color="auto"/>
                  </w:divBdr>
                  <w:divsChild>
                    <w:div w:id="863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24297">
              <w:marLeft w:val="0"/>
              <w:marRight w:val="0"/>
              <w:marTop w:val="0"/>
              <w:marBottom w:val="0"/>
              <w:divBdr>
                <w:top w:val="none" w:sz="0" w:space="0" w:color="auto"/>
                <w:left w:val="none" w:sz="0" w:space="0" w:color="auto"/>
                <w:bottom w:val="none" w:sz="0" w:space="0" w:color="auto"/>
                <w:right w:val="none" w:sz="0" w:space="0" w:color="auto"/>
              </w:divBdr>
              <w:divsChild>
                <w:div w:id="1029187303">
                  <w:marLeft w:val="0"/>
                  <w:marRight w:val="0"/>
                  <w:marTop w:val="0"/>
                  <w:marBottom w:val="0"/>
                  <w:divBdr>
                    <w:top w:val="none" w:sz="0" w:space="0" w:color="auto"/>
                    <w:left w:val="none" w:sz="0" w:space="0" w:color="auto"/>
                    <w:bottom w:val="none" w:sz="0" w:space="0" w:color="auto"/>
                    <w:right w:val="none" w:sz="0" w:space="0" w:color="auto"/>
                  </w:divBdr>
                  <w:divsChild>
                    <w:div w:id="12675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1733">
              <w:marLeft w:val="0"/>
              <w:marRight w:val="0"/>
              <w:marTop w:val="0"/>
              <w:marBottom w:val="0"/>
              <w:divBdr>
                <w:top w:val="none" w:sz="0" w:space="0" w:color="auto"/>
                <w:left w:val="none" w:sz="0" w:space="0" w:color="auto"/>
                <w:bottom w:val="none" w:sz="0" w:space="0" w:color="auto"/>
                <w:right w:val="none" w:sz="0" w:space="0" w:color="auto"/>
              </w:divBdr>
              <w:divsChild>
                <w:div w:id="559827537">
                  <w:marLeft w:val="0"/>
                  <w:marRight w:val="0"/>
                  <w:marTop w:val="0"/>
                  <w:marBottom w:val="0"/>
                  <w:divBdr>
                    <w:top w:val="none" w:sz="0" w:space="0" w:color="auto"/>
                    <w:left w:val="none" w:sz="0" w:space="0" w:color="auto"/>
                    <w:bottom w:val="none" w:sz="0" w:space="0" w:color="auto"/>
                    <w:right w:val="none" w:sz="0" w:space="0" w:color="auto"/>
                  </w:divBdr>
                  <w:divsChild>
                    <w:div w:id="10447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67170">
              <w:marLeft w:val="0"/>
              <w:marRight w:val="0"/>
              <w:marTop w:val="0"/>
              <w:marBottom w:val="0"/>
              <w:divBdr>
                <w:top w:val="none" w:sz="0" w:space="0" w:color="auto"/>
                <w:left w:val="none" w:sz="0" w:space="0" w:color="auto"/>
                <w:bottom w:val="none" w:sz="0" w:space="0" w:color="auto"/>
                <w:right w:val="none" w:sz="0" w:space="0" w:color="auto"/>
              </w:divBdr>
              <w:divsChild>
                <w:div w:id="1442140066">
                  <w:marLeft w:val="0"/>
                  <w:marRight w:val="0"/>
                  <w:marTop w:val="0"/>
                  <w:marBottom w:val="0"/>
                  <w:divBdr>
                    <w:top w:val="none" w:sz="0" w:space="0" w:color="auto"/>
                    <w:left w:val="none" w:sz="0" w:space="0" w:color="auto"/>
                    <w:bottom w:val="none" w:sz="0" w:space="0" w:color="auto"/>
                    <w:right w:val="none" w:sz="0" w:space="0" w:color="auto"/>
                  </w:divBdr>
                  <w:divsChild>
                    <w:div w:id="78323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37117">
              <w:marLeft w:val="0"/>
              <w:marRight w:val="0"/>
              <w:marTop w:val="0"/>
              <w:marBottom w:val="0"/>
              <w:divBdr>
                <w:top w:val="none" w:sz="0" w:space="0" w:color="auto"/>
                <w:left w:val="none" w:sz="0" w:space="0" w:color="auto"/>
                <w:bottom w:val="none" w:sz="0" w:space="0" w:color="auto"/>
                <w:right w:val="none" w:sz="0" w:space="0" w:color="auto"/>
              </w:divBdr>
            </w:div>
          </w:divsChild>
        </w:div>
        <w:div w:id="1289975889">
          <w:marLeft w:val="0"/>
          <w:marRight w:val="0"/>
          <w:marTop w:val="0"/>
          <w:marBottom w:val="0"/>
          <w:divBdr>
            <w:top w:val="none" w:sz="0" w:space="0" w:color="auto"/>
            <w:left w:val="none" w:sz="0" w:space="0" w:color="auto"/>
            <w:bottom w:val="none" w:sz="0" w:space="0" w:color="auto"/>
            <w:right w:val="none" w:sz="0" w:space="0" w:color="auto"/>
          </w:divBdr>
          <w:divsChild>
            <w:div w:id="131926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53479">
      <w:bodyDiv w:val="1"/>
      <w:marLeft w:val="0"/>
      <w:marRight w:val="0"/>
      <w:marTop w:val="0"/>
      <w:marBottom w:val="0"/>
      <w:divBdr>
        <w:top w:val="none" w:sz="0" w:space="0" w:color="auto"/>
        <w:left w:val="none" w:sz="0" w:space="0" w:color="auto"/>
        <w:bottom w:val="none" w:sz="0" w:space="0" w:color="auto"/>
        <w:right w:val="none" w:sz="0" w:space="0" w:color="auto"/>
      </w:divBdr>
    </w:div>
    <w:div w:id="2018574930">
      <w:bodyDiv w:val="1"/>
      <w:marLeft w:val="0"/>
      <w:marRight w:val="0"/>
      <w:marTop w:val="0"/>
      <w:marBottom w:val="0"/>
      <w:divBdr>
        <w:top w:val="none" w:sz="0" w:space="0" w:color="auto"/>
        <w:left w:val="none" w:sz="0" w:space="0" w:color="auto"/>
        <w:bottom w:val="none" w:sz="0" w:space="0" w:color="auto"/>
        <w:right w:val="none" w:sz="0" w:space="0" w:color="auto"/>
      </w:divBdr>
      <w:divsChild>
        <w:div w:id="1438675025">
          <w:marLeft w:val="0"/>
          <w:marRight w:val="0"/>
          <w:marTop w:val="0"/>
          <w:marBottom w:val="0"/>
          <w:divBdr>
            <w:top w:val="none" w:sz="0" w:space="0" w:color="auto"/>
            <w:left w:val="none" w:sz="0" w:space="0" w:color="auto"/>
            <w:bottom w:val="none" w:sz="0" w:space="0" w:color="auto"/>
            <w:right w:val="none" w:sz="0" w:space="0" w:color="auto"/>
          </w:divBdr>
          <w:divsChild>
            <w:div w:id="2265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27489">
      <w:bodyDiv w:val="1"/>
      <w:marLeft w:val="0"/>
      <w:marRight w:val="0"/>
      <w:marTop w:val="0"/>
      <w:marBottom w:val="0"/>
      <w:divBdr>
        <w:top w:val="none" w:sz="0" w:space="0" w:color="auto"/>
        <w:left w:val="none" w:sz="0" w:space="0" w:color="auto"/>
        <w:bottom w:val="none" w:sz="0" w:space="0" w:color="auto"/>
        <w:right w:val="none" w:sz="0" w:space="0" w:color="auto"/>
      </w:divBdr>
      <w:divsChild>
        <w:div w:id="678657222">
          <w:marLeft w:val="0"/>
          <w:marRight w:val="0"/>
          <w:marTop w:val="0"/>
          <w:marBottom w:val="0"/>
          <w:divBdr>
            <w:top w:val="none" w:sz="0" w:space="0" w:color="auto"/>
            <w:left w:val="none" w:sz="0" w:space="0" w:color="auto"/>
            <w:bottom w:val="none" w:sz="0" w:space="0" w:color="auto"/>
            <w:right w:val="none" w:sz="0" w:space="0" w:color="auto"/>
          </w:divBdr>
          <w:divsChild>
            <w:div w:id="12732022">
              <w:marLeft w:val="0"/>
              <w:marRight w:val="0"/>
              <w:marTop w:val="0"/>
              <w:marBottom w:val="0"/>
              <w:divBdr>
                <w:top w:val="none" w:sz="0" w:space="0" w:color="auto"/>
                <w:left w:val="none" w:sz="0" w:space="0" w:color="auto"/>
                <w:bottom w:val="none" w:sz="0" w:space="0" w:color="auto"/>
                <w:right w:val="none" w:sz="0" w:space="0" w:color="auto"/>
              </w:divBdr>
            </w:div>
          </w:divsChild>
        </w:div>
        <w:div w:id="710954255">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294285498">
          <w:marLeft w:val="0"/>
          <w:marRight w:val="0"/>
          <w:marTop w:val="0"/>
          <w:marBottom w:val="0"/>
          <w:divBdr>
            <w:top w:val="none" w:sz="0" w:space="0" w:color="auto"/>
            <w:left w:val="none" w:sz="0" w:space="0" w:color="auto"/>
            <w:bottom w:val="none" w:sz="0" w:space="0" w:color="auto"/>
            <w:right w:val="none" w:sz="0" w:space="0" w:color="auto"/>
          </w:divBdr>
          <w:divsChild>
            <w:div w:id="1634603438">
              <w:marLeft w:val="0"/>
              <w:marRight w:val="0"/>
              <w:marTop w:val="0"/>
              <w:marBottom w:val="0"/>
              <w:divBdr>
                <w:top w:val="none" w:sz="0" w:space="0" w:color="auto"/>
                <w:left w:val="none" w:sz="0" w:space="0" w:color="auto"/>
                <w:bottom w:val="none" w:sz="0" w:space="0" w:color="auto"/>
                <w:right w:val="none" w:sz="0" w:space="0" w:color="auto"/>
              </w:divBdr>
            </w:div>
          </w:divsChild>
        </w:div>
        <w:div w:id="1571192140">
          <w:marLeft w:val="0"/>
          <w:marRight w:val="0"/>
          <w:marTop w:val="0"/>
          <w:marBottom w:val="0"/>
          <w:divBdr>
            <w:top w:val="none" w:sz="0" w:space="0" w:color="auto"/>
            <w:left w:val="none" w:sz="0" w:space="0" w:color="auto"/>
            <w:bottom w:val="none" w:sz="0" w:space="0" w:color="auto"/>
            <w:right w:val="none" w:sz="0" w:space="0" w:color="auto"/>
          </w:divBdr>
          <w:divsChild>
            <w:div w:id="13609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8148">
      <w:bodyDiv w:val="1"/>
      <w:marLeft w:val="0"/>
      <w:marRight w:val="0"/>
      <w:marTop w:val="0"/>
      <w:marBottom w:val="0"/>
      <w:divBdr>
        <w:top w:val="none" w:sz="0" w:space="0" w:color="auto"/>
        <w:left w:val="none" w:sz="0" w:space="0" w:color="auto"/>
        <w:bottom w:val="none" w:sz="0" w:space="0" w:color="auto"/>
        <w:right w:val="none" w:sz="0" w:space="0" w:color="auto"/>
      </w:divBdr>
    </w:div>
    <w:div w:id="2081364081">
      <w:bodyDiv w:val="1"/>
      <w:marLeft w:val="0"/>
      <w:marRight w:val="0"/>
      <w:marTop w:val="0"/>
      <w:marBottom w:val="0"/>
      <w:divBdr>
        <w:top w:val="none" w:sz="0" w:space="0" w:color="auto"/>
        <w:left w:val="none" w:sz="0" w:space="0" w:color="auto"/>
        <w:bottom w:val="none" w:sz="0" w:space="0" w:color="auto"/>
        <w:right w:val="none" w:sz="0" w:space="0" w:color="auto"/>
      </w:divBdr>
    </w:div>
    <w:div w:id="2126734218">
      <w:bodyDiv w:val="1"/>
      <w:marLeft w:val="0"/>
      <w:marRight w:val="0"/>
      <w:marTop w:val="0"/>
      <w:marBottom w:val="0"/>
      <w:divBdr>
        <w:top w:val="none" w:sz="0" w:space="0" w:color="auto"/>
        <w:left w:val="none" w:sz="0" w:space="0" w:color="auto"/>
        <w:bottom w:val="none" w:sz="0" w:space="0" w:color="auto"/>
        <w:right w:val="none" w:sz="0" w:space="0" w:color="auto"/>
      </w:divBdr>
      <w:divsChild>
        <w:div w:id="191111538">
          <w:marLeft w:val="0"/>
          <w:marRight w:val="0"/>
          <w:marTop w:val="0"/>
          <w:marBottom w:val="0"/>
          <w:divBdr>
            <w:top w:val="none" w:sz="0" w:space="0" w:color="auto"/>
            <w:left w:val="none" w:sz="0" w:space="0" w:color="auto"/>
            <w:bottom w:val="none" w:sz="0" w:space="0" w:color="auto"/>
            <w:right w:val="none" w:sz="0" w:space="0" w:color="auto"/>
          </w:divBdr>
          <w:divsChild>
            <w:div w:id="1162888367">
              <w:marLeft w:val="0"/>
              <w:marRight w:val="0"/>
              <w:marTop w:val="0"/>
              <w:marBottom w:val="0"/>
              <w:divBdr>
                <w:top w:val="none" w:sz="0" w:space="0" w:color="auto"/>
                <w:left w:val="none" w:sz="0" w:space="0" w:color="auto"/>
                <w:bottom w:val="none" w:sz="0" w:space="0" w:color="auto"/>
                <w:right w:val="none" w:sz="0" w:space="0" w:color="auto"/>
              </w:divBdr>
            </w:div>
          </w:divsChild>
        </w:div>
        <w:div w:id="1736200061">
          <w:marLeft w:val="0"/>
          <w:marRight w:val="0"/>
          <w:marTop w:val="0"/>
          <w:marBottom w:val="0"/>
          <w:divBdr>
            <w:top w:val="none" w:sz="0" w:space="0" w:color="auto"/>
            <w:left w:val="none" w:sz="0" w:space="0" w:color="auto"/>
            <w:bottom w:val="none" w:sz="0" w:space="0" w:color="auto"/>
            <w:right w:val="none" w:sz="0" w:space="0" w:color="auto"/>
          </w:divBdr>
          <w:divsChild>
            <w:div w:id="1746417861">
              <w:marLeft w:val="0"/>
              <w:marRight w:val="0"/>
              <w:marTop w:val="0"/>
              <w:marBottom w:val="0"/>
              <w:divBdr>
                <w:top w:val="none" w:sz="0" w:space="0" w:color="auto"/>
                <w:left w:val="none" w:sz="0" w:space="0" w:color="auto"/>
                <w:bottom w:val="none" w:sz="0" w:space="0" w:color="auto"/>
                <w:right w:val="none" w:sz="0" w:space="0" w:color="auto"/>
              </w:divBdr>
              <w:divsChild>
                <w:div w:id="83369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19681">
      <w:bodyDiv w:val="1"/>
      <w:marLeft w:val="0"/>
      <w:marRight w:val="0"/>
      <w:marTop w:val="0"/>
      <w:marBottom w:val="0"/>
      <w:divBdr>
        <w:top w:val="none" w:sz="0" w:space="0" w:color="auto"/>
        <w:left w:val="none" w:sz="0" w:space="0" w:color="auto"/>
        <w:bottom w:val="none" w:sz="0" w:space="0" w:color="auto"/>
        <w:right w:val="none" w:sz="0" w:space="0" w:color="auto"/>
      </w:divBdr>
      <w:divsChild>
        <w:div w:id="1890847758">
          <w:marLeft w:val="0"/>
          <w:marRight w:val="0"/>
          <w:marTop w:val="0"/>
          <w:marBottom w:val="0"/>
          <w:divBdr>
            <w:top w:val="none" w:sz="0" w:space="0" w:color="auto"/>
            <w:left w:val="none" w:sz="0" w:space="0" w:color="auto"/>
            <w:bottom w:val="none" w:sz="0" w:space="0" w:color="auto"/>
            <w:right w:val="none" w:sz="0" w:space="0" w:color="auto"/>
          </w:divBdr>
          <w:divsChild>
            <w:div w:id="33046432">
              <w:marLeft w:val="0"/>
              <w:marRight w:val="0"/>
              <w:marTop w:val="0"/>
              <w:marBottom w:val="0"/>
              <w:divBdr>
                <w:top w:val="none" w:sz="0" w:space="0" w:color="auto"/>
                <w:left w:val="none" w:sz="0" w:space="0" w:color="auto"/>
                <w:bottom w:val="none" w:sz="0" w:space="0" w:color="auto"/>
                <w:right w:val="none" w:sz="0" w:space="0" w:color="auto"/>
              </w:divBdr>
              <w:divsChild>
                <w:div w:id="1473016640">
                  <w:marLeft w:val="0"/>
                  <w:marRight w:val="0"/>
                  <w:marTop w:val="0"/>
                  <w:marBottom w:val="0"/>
                  <w:divBdr>
                    <w:top w:val="none" w:sz="0" w:space="0" w:color="auto"/>
                    <w:left w:val="none" w:sz="0" w:space="0" w:color="auto"/>
                    <w:bottom w:val="none" w:sz="0" w:space="0" w:color="auto"/>
                    <w:right w:val="none" w:sz="0" w:space="0" w:color="auto"/>
                  </w:divBdr>
                  <w:divsChild>
                    <w:div w:id="169064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6741">
              <w:marLeft w:val="0"/>
              <w:marRight w:val="0"/>
              <w:marTop w:val="0"/>
              <w:marBottom w:val="0"/>
              <w:divBdr>
                <w:top w:val="none" w:sz="0" w:space="0" w:color="auto"/>
                <w:left w:val="none" w:sz="0" w:space="0" w:color="auto"/>
                <w:bottom w:val="none" w:sz="0" w:space="0" w:color="auto"/>
                <w:right w:val="none" w:sz="0" w:space="0" w:color="auto"/>
              </w:divBdr>
            </w:div>
            <w:div w:id="1396586009">
              <w:marLeft w:val="0"/>
              <w:marRight w:val="0"/>
              <w:marTop w:val="0"/>
              <w:marBottom w:val="0"/>
              <w:divBdr>
                <w:top w:val="none" w:sz="0" w:space="0" w:color="auto"/>
                <w:left w:val="none" w:sz="0" w:space="0" w:color="auto"/>
                <w:bottom w:val="none" w:sz="0" w:space="0" w:color="auto"/>
                <w:right w:val="none" w:sz="0" w:space="0" w:color="auto"/>
              </w:divBdr>
              <w:divsChild>
                <w:div w:id="804617470">
                  <w:marLeft w:val="0"/>
                  <w:marRight w:val="0"/>
                  <w:marTop w:val="0"/>
                  <w:marBottom w:val="0"/>
                  <w:divBdr>
                    <w:top w:val="none" w:sz="0" w:space="0" w:color="auto"/>
                    <w:left w:val="none" w:sz="0" w:space="0" w:color="auto"/>
                    <w:bottom w:val="none" w:sz="0" w:space="0" w:color="auto"/>
                    <w:right w:val="none" w:sz="0" w:space="0" w:color="auto"/>
                  </w:divBdr>
                  <w:divsChild>
                    <w:div w:id="197016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3019">
              <w:marLeft w:val="0"/>
              <w:marRight w:val="0"/>
              <w:marTop w:val="0"/>
              <w:marBottom w:val="0"/>
              <w:divBdr>
                <w:top w:val="none" w:sz="0" w:space="0" w:color="auto"/>
                <w:left w:val="none" w:sz="0" w:space="0" w:color="auto"/>
                <w:bottom w:val="none" w:sz="0" w:space="0" w:color="auto"/>
                <w:right w:val="none" w:sz="0" w:space="0" w:color="auto"/>
              </w:divBdr>
              <w:divsChild>
                <w:div w:id="1766799042">
                  <w:marLeft w:val="0"/>
                  <w:marRight w:val="0"/>
                  <w:marTop w:val="0"/>
                  <w:marBottom w:val="0"/>
                  <w:divBdr>
                    <w:top w:val="none" w:sz="0" w:space="0" w:color="auto"/>
                    <w:left w:val="none" w:sz="0" w:space="0" w:color="auto"/>
                    <w:bottom w:val="none" w:sz="0" w:space="0" w:color="auto"/>
                    <w:right w:val="none" w:sz="0" w:space="0" w:color="auto"/>
                  </w:divBdr>
                  <w:divsChild>
                    <w:div w:id="107439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013">
              <w:marLeft w:val="0"/>
              <w:marRight w:val="0"/>
              <w:marTop w:val="0"/>
              <w:marBottom w:val="0"/>
              <w:divBdr>
                <w:top w:val="none" w:sz="0" w:space="0" w:color="auto"/>
                <w:left w:val="none" w:sz="0" w:space="0" w:color="auto"/>
                <w:bottom w:val="none" w:sz="0" w:space="0" w:color="auto"/>
                <w:right w:val="none" w:sz="0" w:space="0" w:color="auto"/>
              </w:divBdr>
              <w:divsChild>
                <w:div w:id="1473056698">
                  <w:marLeft w:val="0"/>
                  <w:marRight w:val="0"/>
                  <w:marTop w:val="0"/>
                  <w:marBottom w:val="0"/>
                  <w:divBdr>
                    <w:top w:val="none" w:sz="0" w:space="0" w:color="auto"/>
                    <w:left w:val="none" w:sz="0" w:space="0" w:color="auto"/>
                    <w:bottom w:val="none" w:sz="0" w:space="0" w:color="auto"/>
                    <w:right w:val="none" w:sz="0" w:space="0" w:color="auto"/>
                  </w:divBdr>
                  <w:divsChild>
                    <w:div w:id="117257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874465">
          <w:marLeft w:val="0"/>
          <w:marRight w:val="0"/>
          <w:marTop w:val="0"/>
          <w:marBottom w:val="0"/>
          <w:divBdr>
            <w:top w:val="none" w:sz="0" w:space="0" w:color="auto"/>
            <w:left w:val="none" w:sz="0" w:space="0" w:color="auto"/>
            <w:bottom w:val="none" w:sz="0" w:space="0" w:color="auto"/>
            <w:right w:val="none" w:sz="0" w:space="0" w:color="auto"/>
          </w:divBdr>
          <w:divsChild>
            <w:div w:id="1594976499">
              <w:marLeft w:val="0"/>
              <w:marRight w:val="0"/>
              <w:marTop w:val="0"/>
              <w:marBottom w:val="0"/>
              <w:divBdr>
                <w:top w:val="none" w:sz="0" w:space="0" w:color="auto"/>
                <w:left w:val="none" w:sz="0" w:space="0" w:color="auto"/>
                <w:bottom w:val="none" w:sz="0" w:space="0" w:color="auto"/>
                <w:right w:val="none" w:sz="0" w:space="0" w:color="auto"/>
              </w:divBdr>
              <w:divsChild>
                <w:div w:id="260722326">
                  <w:marLeft w:val="0"/>
                  <w:marRight w:val="0"/>
                  <w:marTop w:val="0"/>
                  <w:marBottom w:val="0"/>
                  <w:divBdr>
                    <w:top w:val="none" w:sz="0" w:space="0" w:color="auto"/>
                    <w:left w:val="none" w:sz="0" w:space="0" w:color="auto"/>
                    <w:bottom w:val="none" w:sz="0" w:space="0" w:color="auto"/>
                    <w:right w:val="none" w:sz="0" w:space="0" w:color="auto"/>
                  </w:divBdr>
                  <w:divsChild>
                    <w:div w:id="1817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8220">
              <w:marLeft w:val="0"/>
              <w:marRight w:val="0"/>
              <w:marTop w:val="0"/>
              <w:marBottom w:val="0"/>
              <w:divBdr>
                <w:top w:val="none" w:sz="0" w:space="0" w:color="auto"/>
                <w:left w:val="none" w:sz="0" w:space="0" w:color="auto"/>
                <w:bottom w:val="none" w:sz="0" w:space="0" w:color="auto"/>
                <w:right w:val="none" w:sz="0" w:space="0" w:color="auto"/>
              </w:divBdr>
              <w:divsChild>
                <w:div w:id="1864050033">
                  <w:marLeft w:val="0"/>
                  <w:marRight w:val="0"/>
                  <w:marTop w:val="0"/>
                  <w:marBottom w:val="0"/>
                  <w:divBdr>
                    <w:top w:val="none" w:sz="0" w:space="0" w:color="auto"/>
                    <w:left w:val="none" w:sz="0" w:space="0" w:color="auto"/>
                    <w:bottom w:val="none" w:sz="0" w:space="0" w:color="auto"/>
                    <w:right w:val="none" w:sz="0" w:space="0" w:color="auto"/>
                  </w:divBdr>
                  <w:divsChild>
                    <w:div w:id="48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85949">
              <w:marLeft w:val="0"/>
              <w:marRight w:val="0"/>
              <w:marTop w:val="0"/>
              <w:marBottom w:val="0"/>
              <w:divBdr>
                <w:top w:val="none" w:sz="0" w:space="0" w:color="auto"/>
                <w:left w:val="none" w:sz="0" w:space="0" w:color="auto"/>
                <w:bottom w:val="none" w:sz="0" w:space="0" w:color="auto"/>
                <w:right w:val="none" w:sz="0" w:space="0" w:color="auto"/>
              </w:divBdr>
              <w:divsChild>
                <w:div w:id="539704439">
                  <w:marLeft w:val="0"/>
                  <w:marRight w:val="0"/>
                  <w:marTop w:val="0"/>
                  <w:marBottom w:val="0"/>
                  <w:divBdr>
                    <w:top w:val="none" w:sz="0" w:space="0" w:color="auto"/>
                    <w:left w:val="none" w:sz="0" w:space="0" w:color="auto"/>
                    <w:bottom w:val="none" w:sz="0" w:space="0" w:color="auto"/>
                    <w:right w:val="none" w:sz="0" w:space="0" w:color="auto"/>
                  </w:divBdr>
                  <w:divsChild>
                    <w:div w:id="15353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2681">
              <w:marLeft w:val="0"/>
              <w:marRight w:val="0"/>
              <w:marTop w:val="0"/>
              <w:marBottom w:val="0"/>
              <w:divBdr>
                <w:top w:val="none" w:sz="0" w:space="0" w:color="auto"/>
                <w:left w:val="none" w:sz="0" w:space="0" w:color="auto"/>
                <w:bottom w:val="none" w:sz="0" w:space="0" w:color="auto"/>
                <w:right w:val="none" w:sz="0" w:space="0" w:color="auto"/>
              </w:divBdr>
            </w:div>
          </w:divsChild>
        </w:div>
        <w:div w:id="622537739">
          <w:marLeft w:val="0"/>
          <w:marRight w:val="0"/>
          <w:marTop w:val="0"/>
          <w:marBottom w:val="0"/>
          <w:divBdr>
            <w:top w:val="none" w:sz="0" w:space="0" w:color="auto"/>
            <w:left w:val="none" w:sz="0" w:space="0" w:color="auto"/>
            <w:bottom w:val="none" w:sz="0" w:space="0" w:color="auto"/>
            <w:right w:val="none" w:sz="0" w:space="0" w:color="auto"/>
          </w:divBdr>
          <w:divsChild>
            <w:div w:id="1844782023">
              <w:marLeft w:val="0"/>
              <w:marRight w:val="0"/>
              <w:marTop w:val="0"/>
              <w:marBottom w:val="0"/>
              <w:divBdr>
                <w:top w:val="none" w:sz="0" w:space="0" w:color="auto"/>
                <w:left w:val="none" w:sz="0" w:space="0" w:color="auto"/>
                <w:bottom w:val="none" w:sz="0" w:space="0" w:color="auto"/>
                <w:right w:val="none" w:sz="0" w:space="0" w:color="auto"/>
              </w:divBdr>
            </w:div>
          </w:divsChild>
        </w:div>
        <w:div w:id="940989778">
          <w:marLeft w:val="0"/>
          <w:marRight w:val="0"/>
          <w:marTop w:val="0"/>
          <w:marBottom w:val="0"/>
          <w:divBdr>
            <w:top w:val="none" w:sz="0" w:space="0" w:color="auto"/>
            <w:left w:val="none" w:sz="0" w:space="0" w:color="auto"/>
            <w:bottom w:val="none" w:sz="0" w:space="0" w:color="auto"/>
            <w:right w:val="none" w:sz="0" w:space="0" w:color="auto"/>
          </w:divBdr>
          <w:divsChild>
            <w:div w:id="1111509619">
              <w:marLeft w:val="0"/>
              <w:marRight w:val="0"/>
              <w:marTop w:val="0"/>
              <w:marBottom w:val="0"/>
              <w:divBdr>
                <w:top w:val="none" w:sz="0" w:space="0" w:color="auto"/>
                <w:left w:val="none" w:sz="0" w:space="0" w:color="auto"/>
                <w:bottom w:val="none" w:sz="0" w:space="0" w:color="auto"/>
                <w:right w:val="none" w:sz="0" w:space="0" w:color="auto"/>
              </w:divBdr>
            </w:div>
          </w:divsChild>
        </w:div>
        <w:div w:id="1477142332">
          <w:marLeft w:val="0"/>
          <w:marRight w:val="0"/>
          <w:marTop w:val="0"/>
          <w:marBottom w:val="0"/>
          <w:divBdr>
            <w:top w:val="none" w:sz="0" w:space="0" w:color="auto"/>
            <w:left w:val="none" w:sz="0" w:space="0" w:color="auto"/>
            <w:bottom w:val="none" w:sz="0" w:space="0" w:color="auto"/>
            <w:right w:val="none" w:sz="0" w:space="0" w:color="auto"/>
          </w:divBdr>
          <w:divsChild>
            <w:div w:id="121288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25740">
      <w:bodyDiv w:val="1"/>
      <w:marLeft w:val="0"/>
      <w:marRight w:val="0"/>
      <w:marTop w:val="0"/>
      <w:marBottom w:val="0"/>
      <w:divBdr>
        <w:top w:val="none" w:sz="0" w:space="0" w:color="auto"/>
        <w:left w:val="none" w:sz="0" w:space="0" w:color="auto"/>
        <w:bottom w:val="none" w:sz="0" w:space="0" w:color="auto"/>
        <w:right w:val="none" w:sz="0" w:space="0" w:color="auto"/>
      </w:divBdr>
      <w:divsChild>
        <w:div w:id="1662738510">
          <w:marLeft w:val="0"/>
          <w:marRight w:val="0"/>
          <w:marTop w:val="0"/>
          <w:marBottom w:val="0"/>
          <w:divBdr>
            <w:top w:val="none" w:sz="0" w:space="0" w:color="auto"/>
            <w:left w:val="none" w:sz="0" w:space="0" w:color="auto"/>
            <w:bottom w:val="none" w:sz="0" w:space="0" w:color="auto"/>
            <w:right w:val="none" w:sz="0" w:space="0" w:color="auto"/>
          </w:divBdr>
          <w:divsChild>
            <w:div w:id="172650363">
              <w:marLeft w:val="0"/>
              <w:marRight w:val="0"/>
              <w:marTop w:val="0"/>
              <w:marBottom w:val="0"/>
              <w:divBdr>
                <w:top w:val="none" w:sz="0" w:space="0" w:color="auto"/>
                <w:left w:val="none" w:sz="0" w:space="0" w:color="auto"/>
                <w:bottom w:val="none" w:sz="0" w:space="0" w:color="auto"/>
                <w:right w:val="none" w:sz="0" w:space="0" w:color="auto"/>
              </w:divBdr>
            </w:div>
          </w:divsChild>
        </w:div>
        <w:div w:id="663821931">
          <w:marLeft w:val="0"/>
          <w:marRight w:val="0"/>
          <w:marTop w:val="0"/>
          <w:marBottom w:val="0"/>
          <w:divBdr>
            <w:top w:val="none" w:sz="0" w:space="0" w:color="auto"/>
            <w:left w:val="none" w:sz="0" w:space="0" w:color="auto"/>
            <w:bottom w:val="none" w:sz="0" w:space="0" w:color="auto"/>
            <w:right w:val="none" w:sz="0" w:space="0" w:color="auto"/>
          </w:divBdr>
          <w:divsChild>
            <w:div w:id="998851670">
              <w:marLeft w:val="0"/>
              <w:marRight w:val="0"/>
              <w:marTop w:val="0"/>
              <w:marBottom w:val="0"/>
              <w:divBdr>
                <w:top w:val="none" w:sz="0" w:space="0" w:color="auto"/>
                <w:left w:val="none" w:sz="0" w:space="0" w:color="auto"/>
                <w:bottom w:val="none" w:sz="0" w:space="0" w:color="auto"/>
                <w:right w:val="none" w:sz="0" w:space="0" w:color="auto"/>
              </w:divBdr>
              <w:divsChild>
                <w:div w:id="5833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60BDF-3D9E-43BE-8C9E-5AE7588D0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2614</Words>
  <Characters>15690</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Klapczyńska</dc:creator>
  <cp:keywords/>
  <dc:description/>
  <cp:lastModifiedBy>Monika Niegoda</cp:lastModifiedBy>
  <cp:revision>3</cp:revision>
  <cp:lastPrinted>2024-08-30T07:51:00Z</cp:lastPrinted>
  <dcterms:created xsi:type="dcterms:W3CDTF">2024-08-30T07:52:00Z</dcterms:created>
  <dcterms:modified xsi:type="dcterms:W3CDTF">2024-08-30T07:53:00Z</dcterms:modified>
</cp:coreProperties>
</file>