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4D39E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B3427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/Z-47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„DOSTAWA </w:t>
      </w:r>
      <w:r w:rsidR="00B3427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PRODUKTÓW LECZNICZYCH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EF4A33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1: </w:t>
      </w: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4D39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2: </w:t>
      </w:r>
    </w:p>
    <w:p w:rsidR="004D39EA" w:rsidRPr="00EF4A33" w:rsidRDefault="004D39EA" w:rsidP="004D39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4D39EA" w:rsidRPr="00EF4A33" w:rsidTr="008F045B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D39EA" w:rsidRPr="00EF4A33" w:rsidRDefault="004D39EA" w:rsidP="008F04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4D39EA" w:rsidRPr="00EF4A33" w:rsidRDefault="004D39EA" w:rsidP="008F04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4D39EA" w:rsidRPr="00EF4A33" w:rsidRDefault="004D39EA" w:rsidP="008F04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D39EA" w:rsidRPr="00EF4A33" w:rsidRDefault="004D39EA" w:rsidP="008F04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4D39EA" w:rsidRPr="00EF4A33" w:rsidRDefault="004D39EA" w:rsidP="008F04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4D39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4D39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4D39EA" w:rsidRDefault="004D39EA" w:rsidP="00B342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6E2CDE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CDE" w:rsidRDefault="006E2CDE" w:rsidP="00EF4A33">
      <w:pPr>
        <w:spacing w:after="0" w:line="240" w:lineRule="auto"/>
      </w:pPr>
      <w:r>
        <w:separator/>
      </w:r>
    </w:p>
  </w:endnote>
  <w:endnote w:type="continuationSeparator" w:id="0">
    <w:p w:rsidR="006E2CDE" w:rsidRDefault="006E2CD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270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CDE" w:rsidRDefault="006E2CDE" w:rsidP="00EF4A33">
      <w:pPr>
        <w:spacing w:after="0" w:line="240" w:lineRule="auto"/>
      </w:pPr>
      <w:r>
        <w:separator/>
      </w:r>
    </w:p>
  </w:footnote>
  <w:footnote w:type="continuationSeparator" w:id="0">
    <w:p w:rsidR="006E2CDE" w:rsidRDefault="006E2CDE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6F07"/>
    <w:rsid w:val="001F15C4"/>
    <w:rsid w:val="00330A23"/>
    <w:rsid w:val="00384E63"/>
    <w:rsid w:val="003E172D"/>
    <w:rsid w:val="004D39EA"/>
    <w:rsid w:val="005512DD"/>
    <w:rsid w:val="00580811"/>
    <w:rsid w:val="005B01D5"/>
    <w:rsid w:val="00670FC4"/>
    <w:rsid w:val="006E2CDE"/>
    <w:rsid w:val="007B1C8D"/>
    <w:rsid w:val="00924BD6"/>
    <w:rsid w:val="009C16B7"/>
    <w:rsid w:val="00B34270"/>
    <w:rsid w:val="00B82FB5"/>
    <w:rsid w:val="00C7188E"/>
    <w:rsid w:val="00E2695B"/>
    <w:rsid w:val="00EA6F4C"/>
    <w:rsid w:val="00EE1A77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16</cp:revision>
  <cp:lastPrinted>2021-03-30T05:40:00Z</cp:lastPrinted>
  <dcterms:created xsi:type="dcterms:W3CDTF">2021-01-30T18:42:00Z</dcterms:created>
  <dcterms:modified xsi:type="dcterms:W3CDTF">2021-04-21T08:39:00Z</dcterms:modified>
</cp:coreProperties>
</file>