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3D0E" w14:textId="09193B24" w:rsidR="00221437" w:rsidRDefault="00221437" w:rsidP="00E40B1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1</w:t>
      </w:r>
    </w:p>
    <w:p w14:paraId="70E09DCD" w14:textId="77777777" w:rsidR="0097063A" w:rsidRPr="007A6E3F" w:rsidRDefault="0097063A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</w:p>
    <w:p w14:paraId="37CF40D1" w14:textId="44634CD0" w:rsidR="00221437" w:rsidRPr="007A6E3F" w:rsidRDefault="00221437" w:rsidP="00E40B18">
      <w:pPr>
        <w:jc w:val="right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Znak sprawy </w:t>
      </w:r>
      <w:r w:rsidR="00C91E3C">
        <w:rPr>
          <w:rFonts w:ascii="Arial" w:hAnsi="Arial" w:cs="Arial"/>
          <w:b/>
        </w:rPr>
        <w:t>ZP</w:t>
      </w:r>
      <w:r w:rsidR="00DA4CCA">
        <w:rPr>
          <w:rFonts w:ascii="Arial" w:hAnsi="Arial" w:cs="Arial"/>
          <w:b/>
        </w:rPr>
        <w:t>/</w:t>
      </w:r>
      <w:r w:rsidR="00DA4ACC">
        <w:rPr>
          <w:rFonts w:ascii="Arial" w:hAnsi="Arial" w:cs="Arial"/>
          <w:b/>
        </w:rPr>
        <w:t>2</w:t>
      </w:r>
      <w:r w:rsidR="00956400">
        <w:rPr>
          <w:rFonts w:ascii="Arial" w:hAnsi="Arial" w:cs="Arial"/>
          <w:b/>
        </w:rPr>
        <w:t>98</w:t>
      </w:r>
      <w:r w:rsidR="00702728" w:rsidRPr="00702728">
        <w:rPr>
          <w:rFonts w:ascii="Arial" w:hAnsi="Arial" w:cs="Arial"/>
          <w:b/>
        </w:rPr>
        <w:t>/202</w:t>
      </w:r>
      <w:r w:rsidR="007041C1">
        <w:rPr>
          <w:rFonts w:ascii="Arial" w:hAnsi="Arial" w:cs="Arial"/>
          <w:b/>
        </w:rPr>
        <w:t>3</w:t>
      </w:r>
    </w:p>
    <w:p w14:paraId="296A6379" w14:textId="77777777" w:rsidR="005024E1" w:rsidRPr="007A6E3F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Nazwa i adres WYKONAWCY</w:t>
      </w:r>
      <w:r w:rsidR="005024E1" w:rsidRPr="007A6E3F">
        <w:rPr>
          <w:rStyle w:val="Odwoanieprzypisudolnego"/>
          <w:rFonts w:ascii="Arial" w:hAnsi="Arial" w:cs="Arial"/>
          <w:b/>
        </w:rPr>
        <w:footnoteReference w:id="1"/>
      </w:r>
    </w:p>
    <w:p w14:paraId="061CFE98" w14:textId="77777777" w:rsidR="00885651" w:rsidRDefault="00885651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47724710" w:rsidR="00221437" w:rsidRPr="007A6E3F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7A6E3F">
        <w:rPr>
          <w:rFonts w:ascii="Arial" w:hAnsi="Arial" w:cs="Arial"/>
          <w:color w:val="auto"/>
          <w:sz w:val="20"/>
          <w:szCs w:val="20"/>
        </w:rPr>
        <w:t>.</w:t>
      </w:r>
      <w:r w:rsidRPr="007A6E3F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7A6E3F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ulica</w:t>
      </w:r>
      <w:r w:rsidRPr="007A6E3F">
        <w:rPr>
          <w:rFonts w:ascii="Arial" w:hAnsi="Arial" w:cs="Arial"/>
          <w:color w:val="auto"/>
          <w:sz w:val="20"/>
          <w:szCs w:val="20"/>
        </w:rPr>
        <w:tab/>
        <w:t>nr domu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kod</w:t>
      </w:r>
      <w:r w:rsidRPr="007A6E3F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powiat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</w:t>
      </w:r>
      <w:r w:rsidRPr="007A6E3F">
        <w:rPr>
          <w:rFonts w:ascii="Arial" w:hAnsi="Arial" w:cs="Arial"/>
          <w:color w:val="auto"/>
          <w:sz w:val="20"/>
          <w:szCs w:val="20"/>
        </w:rPr>
        <w:t>województwo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77777777" w:rsidR="00221437" w:rsidRPr="007A6E3F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tel.: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Pr="007A6E3F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………</w:t>
      </w:r>
      <w:r w:rsidRPr="007A6E3F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162FB572" w:rsidR="00221437" w:rsidRPr="007A6E3F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NIP</w:t>
      </w:r>
      <w:r w:rsidR="00221437" w:rsidRPr="007A6E3F">
        <w:rPr>
          <w:rFonts w:ascii="Arial" w:hAnsi="Arial" w:cs="Arial"/>
          <w:color w:val="auto"/>
          <w:sz w:val="20"/>
          <w:szCs w:val="20"/>
        </w:rPr>
        <w:t>:</w:t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5E3107">
        <w:rPr>
          <w:rFonts w:ascii="Arial" w:hAnsi="Arial" w:cs="Arial"/>
          <w:color w:val="auto"/>
          <w:sz w:val="20"/>
          <w:szCs w:val="20"/>
        </w:rPr>
        <w:t>REGON: ………………………….</w:t>
      </w:r>
    </w:p>
    <w:p w14:paraId="123B195C" w14:textId="77777777" w:rsidR="005024E1" w:rsidRPr="007A6E3F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7A6E3F">
        <w:rPr>
          <w:rFonts w:ascii="Arial" w:hAnsi="Arial" w:cs="Arial"/>
          <w:sz w:val="20"/>
          <w:szCs w:val="20"/>
        </w:rPr>
        <w:t>lonej płatności: …………………………..</w:t>
      </w:r>
      <w:r w:rsidRPr="007A6E3F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7A6E3F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 </w:t>
      </w:r>
      <w:r w:rsidRPr="007A6E3F">
        <w:rPr>
          <w:rFonts w:ascii="Arial" w:hAnsi="Arial" w:cs="Arial"/>
          <w:color w:val="auto"/>
          <w:sz w:val="20"/>
          <w:szCs w:val="20"/>
        </w:rPr>
        <w:tab/>
        <w:t>tel</w:t>
      </w:r>
      <w:r w:rsidRPr="007A6E3F">
        <w:rPr>
          <w:rFonts w:ascii="Arial" w:hAnsi="Arial" w:cs="Arial"/>
          <w:color w:val="auto"/>
          <w:sz w:val="20"/>
          <w:szCs w:val="20"/>
        </w:rPr>
        <w:tab/>
        <w:t>e-mail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17F5003C" w:rsidR="00C56081" w:rsidRPr="007A6E3F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7A6E3F">
        <w:rPr>
          <w:rFonts w:ascii="Arial" w:hAnsi="Arial" w:cs="Arial"/>
          <w:color w:val="auto"/>
          <w:sz w:val="20"/>
          <w:szCs w:val="20"/>
        </w:rPr>
        <w:t>..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……………………….……………</w:t>
      </w:r>
    </w:p>
    <w:p w14:paraId="6E536091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</w:rPr>
      </w:pPr>
    </w:p>
    <w:p w14:paraId="0FAC806F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O F E R T A</w:t>
      </w:r>
    </w:p>
    <w:p w14:paraId="25FEEE9E" w14:textId="6103C85F" w:rsidR="00172B2C" w:rsidRDefault="00172B2C" w:rsidP="00952047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Niniejszym składam/y ofertę </w:t>
      </w:r>
      <w:r w:rsidR="00FD2DE3" w:rsidRPr="007A6E3F">
        <w:rPr>
          <w:rFonts w:ascii="Arial" w:hAnsi="Arial" w:cs="Arial"/>
        </w:rPr>
        <w:t>w postępowaniu o udzielenie zamówienia publicznego na zadanie pn</w:t>
      </w:r>
      <w:r w:rsidR="00173A0E">
        <w:rPr>
          <w:rFonts w:ascii="Arial" w:hAnsi="Arial" w:cs="Arial"/>
        </w:rPr>
        <w:t>.</w:t>
      </w:r>
      <w:r w:rsidR="002E60EE">
        <w:rPr>
          <w:rFonts w:ascii="Arial" w:hAnsi="Arial" w:cs="Arial"/>
        </w:rPr>
        <w:t xml:space="preserve">:             </w:t>
      </w:r>
      <w:r w:rsidR="00D619B6" w:rsidRPr="00C91E3C">
        <w:rPr>
          <w:rFonts w:ascii="Arial" w:hAnsi="Arial" w:cs="Arial"/>
          <w:b/>
          <w:i/>
        </w:rPr>
        <w:t>„</w:t>
      </w:r>
      <w:r w:rsidR="00956400" w:rsidRPr="00956400">
        <w:rPr>
          <w:rFonts w:ascii="Arial" w:hAnsi="Arial" w:cs="Arial"/>
          <w:b/>
          <w:lang w:eastAsia="en-US"/>
        </w:rPr>
        <w:t>BO - L6/14/IX - Nasza Strefa Aktywności - modernizacja przyszkolnej infrastruktury sportowej przy Szkole Podstawowej nr 67 z Oddziałami Integracyjnymi im. Komisji Edukacji Narodowej w Katowicach</w:t>
      </w:r>
      <w:r w:rsidR="005C00F3" w:rsidRPr="00952047">
        <w:rPr>
          <w:rFonts w:ascii="Arial" w:hAnsi="Arial" w:cs="Arial"/>
          <w:b/>
        </w:rPr>
        <w:t>”</w:t>
      </w:r>
      <w:r w:rsidR="00173A0E" w:rsidRPr="00952047">
        <w:rPr>
          <w:rFonts w:ascii="Arial" w:hAnsi="Arial" w:cs="Arial"/>
        </w:rPr>
        <w:t>,</w:t>
      </w:r>
      <w:r w:rsidR="00173A0E" w:rsidRPr="00C91E3C">
        <w:rPr>
          <w:rFonts w:ascii="Arial" w:hAnsi="Arial" w:cs="Arial"/>
        </w:rPr>
        <w:t xml:space="preserve"> </w:t>
      </w:r>
      <w:r w:rsidRPr="007A6E3F">
        <w:rPr>
          <w:rFonts w:ascii="Arial" w:hAnsi="Arial" w:cs="Arial"/>
        </w:rPr>
        <w:t xml:space="preserve">zgodnie z wymogami określonymi </w:t>
      </w:r>
      <w:r w:rsidR="00952047">
        <w:rPr>
          <w:rFonts w:ascii="Arial" w:hAnsi="Arial" w:cs="Arial"/>
        </w:rPr>
        <w:t xml:space="preserve"> </w:t>
      </w:r>
      <w:r w:rsidR="00934FDC">
        <w:rPr>
          <w:rFonts w:ascii="Arial" w:hAnsi="Arial" w:cs="Arial"/>
        </w:rPr>
        <w:t>w Specyfikacji Warunków Z</w:t>
      </w:r>
      <w:r w:rsidRPr="007A6E3F">
        <w:rPr>
          <w:rFonts w:ascii="Arial" w:hAnsi="Arial" w:cs="Arial"/>
        </w:rPr>
        <w:t xml:space="preserve">amówienia i </w:t>
      </w:r>
      <w:r w:rsidR="002E60EE">
        <w:rPr>
          <w:rFonts w:ascii="Arial" w:hAnsi="Arial" w:cs="Arial"/>
        </w:rPr>
        <w:t xml:space="preserve">w </w:t>
      </w:r>
      <w:r w:rsidRPr="007A6E3F">
        <w:rPr>
          <w:rFonts w:ascii="Arial" w:hAnsi="Arial" w:cs="Arial"/>
        </w:rPr>
        <w:t>projekcie umowy.</w:t>
      </w:r>
    </w:p>
    <w:p w14:paraId="4014DFF1" w14:textId="07B42AEE" w:rsidR="00C56081" w:rsidRPr="007A6E3F" w:rsidRDefault="00172B2C" w:rsidP="007041C1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</w:rPr>
        <w:t>Oferuję/emy wykonanie przedmiotu zamówienia zgo</w:t>
      </w:r>
      <w:r w:rsidR="00EE62F7">
        <w:rPr>
          <w:rFonts w:ascii="Arial" w:hAnsi="Arial" w:cs="Arial"/>
        </w:rPr>
        <w:t xml:space="preserve">dnie z wymaganiami określonymi  </w:t>
      </w:r>
      <w:r w:rsidR="00C91E3C">
        <w:rPr>
          <w:rFonts w:ascii="Arial" w:hAnsi="Arial" w:cs="Arial"/>
        </w:rPr>
        <w:t xml:space="preserve">w SWZ, </w:t>
      </w:r>
      <w:r w:rsidRPr="007A6E3F">
        <w:rPr>
          <w:rFonts w:ascii="Arial" w:hAnsi="Arial" w:cs="Arial"/>
        </w:rPr>
        <w:t xml:space="preserve">obliczone na podstawie zakładanego zakresu rzeczowego za wynagrodzeniem ryczałtowym, które nie przekroczy kwoty </w:t>
      </w:r>
      <w:r w:rsidR="00333890" w:rsidRPr="007A6E3F">
        <w:rPr>
          <w:rFonts w:ascii="Arial" w:hAnsi="Arial" w:cs="Arial"/>
        </w:rPr>
        <w:t>wykonania zamówienia:</w:t>
      </w:r>
      <w:r w:rsidR="00333890" w:rsidRPr="007A6E3F">
        <w:rPr>
          <w:rFonts w:ascii="Arial" w:hAnsi="Arial" w:cs="Arial"/>
        </w:rPr>
        <w:br/>
      </w:r>
    </w:p>
    <w:p w14:paraId="3DA9161C" w14:textId="4EFAE043" w:rsidR="007041C1" w:rsidRPr="007041C1" w:rsidRDefault="007041C1" w:rsidP="00A63791">
      <w:pPr>
        <w:numPr>
          <w:ilvl w:val="0"/>
          <w:numId w:val="12"/>
        </w:num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b</w:t>
      </w:r>
      <w:r w:rsidR="00C56081" w:rsidRPr="00952047">
        <w:rPr>
          <w:rFonts w:ascii="Arial" w:hAnsi="Arial" w:cs="Arial"/>
        </w:rPr>
        <w:t>rutto</w:t>
      </w:r>
      <w:r w:rsidR="00C56081" w:rsidRPr="00952047">
        <w:rPr>
          <w:rFonts w:ascii="Arial" w:hAnsi="Arial" w:cs="Arial"/>
        </w:rPr>
        <w:tab/>
        <w:t>………………………………… zł</w:t>
      </w:r>
      <w:r w:rsidR="00C56081" w:rsidRPr="00952047">
        <w:rPr>
          <w:rFonts w:ascii="Arial" w:hAnsi="Arial" w:cs="Arial"/>
        </w:rPr>
        <w:br/>
        <w:t xml:space="preserve"> </w:t>
      </w:r>
      <w:r w:rsidR="00C56081" w:rsidRPr="00952047">
        <w:rPr>
          <w:rFonts w:ascii="Arial" w:hAnsi="Arial" w:cs="Arial"/>
        </w:rPr>
        <w:br/>
        <w:t>słownie złotych: ………</w:t>
      </w:r>
      <w:r w:rsidR="00574205" w:rsidRPr="00952047">
        <w:rPr>
          <w:rFonts w:ascii="Arial" w:hAnsi="Arial" w:cs="Arial"/>
        </w:rPr>
        <w:t>……..………………………………………………………………………</w:t>
      </w:r>
    </w:p>
    <w:p w14:paraId="5AF5EBB4" w14:textId="26058AC3" w:rsidR="00C56081" w:rsidRPr="00952047" w:rsidRDefault="00172B2C" w:rsidP="007041C1">
      <w:pPr>
        <w:ind w:left="720"/>
        <w:rPr>
          <w:rFonts w:ascii="Arial" w:hAnsi="Arial" w:cs="Arial"/>
          <w:color w:val="000000"/>
        </w:rPr>
      </w:pPr>
      <w:r w:rsidRPr="00952047">
        <w:rPr>
          <w:rFonts w:ascii="Arial" w:hAnsi="Arial" w:cs="Arial"/>
        </w:rPr>
        <w:t>(na powyższą kwotę składa się cena netto + należny podatek VAT</w:t>
      </w:r>
      <w:r w:rsidRPr="00952047">
        <w:rPr>
          <w:rFonts w:ascii="Arial" w:hAnsi="Arial" w:cs="Arial"/>
          <w:color w:val="000000"/>
        </w:rPr>
        <w:t>)</w:t>
      </w:r>
      <w:r w:rsidR="00C56081" w:rsidRPr="00952047">
        <w:rPr>
          <w:rFonts w:ascii="Arial" w:hAnsi="Arial" w:cs="Arial"/>
          <w:color w:val="000000"/>
        </w:rPr>
        <w:t xml:space="preserve"> </w:t>
      </w:r>
    </w:p>
    <w:p w14:paraId="276044D0" w14:textId="11517252" w:rsidR="00497861" w:rsidRPr="007A6E3F" w:rsidRDefault="00D619B6" w:rsidP="00333BAC">
      <w:pPr>
        <w:numPr>
          <w:ilvl w:val="0"/>
          <w:numId w:val="13"/>
        </w:numPr>
        <w:suppressAutoHyphens/>
        <w:spacing w:before="120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 xml:space="preserve">Termin realizacji zamówienia: </w:t>
      </w:r>
      <w:r w:rsidR="00DA4ACC">
        <w:rPr>
          <w:rFonts w:ascii="Arial" w:hAnsi="Arial" w:cs="Arial"/>
        </w:rPr>
        <w:t xml:space="preserve">do </w:t>
      </w:r>
      <w:r w:rsidR="00E27A66">
        <w:rPr>
          <w:rFonts w:ascii="Arial" w:hAnsi="Arial" w:cs="Arial"/>
        </w:rPr>
        <w:t>42</w:t>
      </w:r>
      <w:r w:rsidR="00DA4ACC">
        <w:rPr>
          <w:rFonts w:ascii="Arial" w:hAnsi="Arial" w:cs="Arial"/>
        </w:rPr>
        <w:t xml:space="preserve"> dni od daty zawarcia umowy</w:t>
      </w:r>
      <w:r w:rsidR="00333BAC">
        <w:rPr>
          <w:rFonts w:ascii="Arial" w:hAnsi="Arial" w:cs="Arial"/>
        </w:rPr>
        <w:t>.</w:t>
      </w:r>
    </w:p>
    <w:p w14:paraId="1DE7919F" w14:textId="77777777" w:rsidR="00EE62F7" w:rsidRPr="00CA415F" w:rsidRDefault="00EE62F7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CA415F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EE62F7" w:rsidRPr="006871B6" w14:paraId="612AD97A" w14:textId="77777777" w:rsidTr="007041C1"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57CA3F6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7041C1"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  <w:vAlign w:val="center"/>
          </w:tcPr>
          <w:p w14:paraId="04EF2691" w14:textId="77777777" w:rsidR="00EE62F7" w:rsidRP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30" w:type="dxa"/>
            <w:shd w:val="clear" w:color="auto" w:fill="D9D9D9" w:themeFill="background1" w:themeFillShade="D9"/>
            <w:vAlign w:val="center"/>
          </w:tcPr>
          <w:p w14:paraId="65A73B7A" w14:textId="77777777" w:rsidR="00EE62F7" w:rsidRPr="00EE62F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14:paraId="5BA19701" w14:textId="77777777" w:rsidR="00EE62F7" w:rsidRPr="00695A1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EE62F7" w:rsidRPr="006871B6" w14:paraId="2C89D6AA" w14:textId="77777777" w:rsidTr="007041C1">
        <w:trPr>
          <w:trHeight w:val="643"/>
        </w:trPr>
        <w:tc>
          <w:tcPr>
            <w:tcW w:w="495" w:type="dxa"/>
            <w:shd w:val="clear" w:color="auto" w:fill="auto"/>
            <w:vAlign w:val="center"/>
          </w:tcPr>
          <w:p w14:paraId="43E60E89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0744EEF5" w14:textId="5D9E3E96" w:rsidR="00EE62F7" w:rsidRPr="006871B6" w:rsidRDefault="00EE62F7" w:rsidP="00B1097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B10976">
              <w:rPr>
                <w:rFonts w:ascii="Arial" w:hAnsi="Arial" w:cs="Arial"/>
                <w:b/>
                <w:sz w:val="20"/>
              </w:rPr>
              <w:t>36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</w:tc>
        <w:tc>
          <w:tcPr>
            <w:tcW w:w="3930" w:type="dxa"/>
            <w:shd w:val="clear" w:color="auto" w:fill="auto"/>
          </w:tcPr>
          <w:p w14:paraId="7A8FD6BC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B2DF12A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62F7" w:rsidRPr="006871B6" w14:paraId="40EB4AF8" w14:textId="77777777" w:rsidTr="007041C1">
        <w:trPr>
          <w:trHeight w:val="580"/>
        </w:trPr>
        <w:tc>
          <w:tcPr>
            <w:tcW w:w="495" w:type="dxa"/>
            <w:shd w:val="clear" w:color="auto" w:fill="auto"/>
            <w:vAlign w:val="center"/>
          </w:tcPr>
          <w:p w14:paraId="3EFCFBB8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0A519205" w14:textId="31289D34" w:rsidR="00EE62F7" w:rsidRPr="006871B6" w:rsidRDefault="00EE62F7" w:rsidP="00B1097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B10976">
              <w:rPr>
                <w:rFonts w:ascii="Arial" w:hAnsi="Arial" w:cs="Arial"/>
                <w:b/>
                <w:sz w:val="20"/>
              </w:rPr>
              <w:t>48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</w:tcPr>
          <w:p w14:paraId="765B8AED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0EDA062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72E93DD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62F7" w:rsidRPr="006871B6" w14:paraId="056A37F3" w14:textId="77777777" w:rsidTr="007041C1">
        <w:trPr>
          <w:trHeight w:val="561"/>
        </w:trPr>
        <w:tc>
          <w:tcPr>
            <w:tcW w:w="495" w:type="dxa"/>
            <w:shd w:val="clear" w:color="auto" w:fill="auto"/>
            <w:vAlign w:val="center"/>
          </w:tcPr>
          <w:p w14:paraId="1DA7E31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6D46D0AE" w14:textId="08577858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B10976">
              <w:rPr>
                <w:rFonts w:ascii="Arial" w:hAnsi="Arial" w:cs="Arial"/>
                <w:b/>
                <w:sz w:val="20"/>
              </w:rPr>
              <w:t>60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</w:tcPr>
          <w:p w14:paraId="50C08990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AD2115" w14:textId="74F95776" w:rsidR="00DA540A" w:rsidRPr="007A6E3F" w:rsidRDefault="00EE62F7" w:rsidP="007041C1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U</w:t>
      </w:r>
      <w:r w:rsidRPr="007A6E3F">
        <w:rPr>
          <w:rFonts w:ascii="Arial" w:hAnsi="Arial" w:cs="Arial"/>
          <w:sz w:val="18"/>
          <w:szCs w:val="18"/>
        </w:rPr>
        <w:t xml:space="preserve">waga: Zamawiający wymaga aby deklarowany okres gwarancji i rękojmi za wady na przedmiot zamówienia zawierał się w okresie od </w:t>
      </w:r>
      <w:r w:rsidR="00B10976">
        <w:rPr>
          <w:rFonts w:ascii="Arial" w:hAnsi="Arial" w:cs="Arial"/>
          <w:sz w:val="18"/>
          <w:szCs w:val="18"/>
        </w:rPr>
        <w:t>36</w:t>
      </w:r>
      <w:r w:rsidRPr="007A6E3F">
        <w:rPr>
          <w:rFonts w:ascii="Arial" w:hAnsi="Arial" w:cs="Arial"/>
          <w:sz w:val="18"/>
          <w:szCs w:val="18"/>
        </w:rPr>
        <w:t xml:space="preserve"> do </w:t>
      </w:r>
      <w:r w:rsidR="00B10976">
        <w:rPr>
          <w:rFonts w:ascii="Arial" w:hAnsi="Arial" w:cs="Arial"/>
          <w:sz w:val="18"/>
          <w:szCs w:val="18"/>
        </w:rPr>
        <w:t>60</w:t>
      </w:r>
      <w:r w:rsidRPr="007A6E3F">
        <w:rPr>
          <w:rFonts w:ascii="Arial" w:hAnsi="Arial" w:cs="Arial"/>
          <w:sz w:val="18"/>
          <w:szCs w:val="18"/>
        </w:rPr>
        <w:t xml:space="preserve"> miesięcy</w:t>
      </w:r>
      <w:r w:rsidRPr="00D439A5">
        <w:rPr>
          <w:rFonts w:ascii="Arial" w:hAnsi="Arial" w:cs="Arial"/>
          <w:sz w:val="18"/>
          <w:szCs w:val="18"/>
        </w:rPr>
        <w:t>.</w:t>
      </w:r>
    </w:p>
    <w:p w14:paraId="1EDB010A" w14:textId="0546FA50" w:rsidR="00DA540A" w:rsidRPr="007A6E3F" w:rsidRDefault="00DA540A" w:rsidP="000623AB">
      <w:pPr>
        <w:numPr>
          <w:ilvl w:val="0"/>
          <w:numId w:val="13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  <w:sz w:val="21"/>
          <w:szCs w:val="21"/>
        </w:rPr>
      </w:pP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Deklaruję </w:t>
      </w:r>
      <w:r w:rsidR="00CF79D2">
        <w:rPr>
          <w:rFonts w:ascii="Arial" w:hAnsi="Arial" w:cs="Arial"/>
          <w:b/>
          <w:bCs/>
          <w:color w:val="000000"/>
          <w:sz w:val="21"/>
          <w:szCs w:val="21"/>
        </w:rPr>
        <w:t>u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sunięcie stwierdzonej wady przedmiotu umowy w ramach obsługi gwarancyjnej 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br/>
        <w:t xml:space="preserve">w terminie ……… </w:t>
      </w:r>
      <w:r w:rsidRPr="007A6E3F">
        <w:rPr>
          <w:rFonts w:ascii="Arial" w:hAnsi="Arial" w:cs="Arial"/>
          <w:bCs/>
          <w:color w:val="000000"/>
          <w:sz w:val="21"/>
          <w:szCs w:val="21"/>
        </w:rPr>
        <w:t>dni kalendarzowych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14:paraId="52C3B160" w14:textId="77777777" w:rsidR="004635D6" w:rsidRPr="007A6E3F" w:rsidRDefault="00DA540A" w:rsidP="00DA540A">
      <w:pPr>
        <w:suppressAutoHyphens/>
        <w:spacing w:before="120" w:after="120" w:line="360" w:lineRule="auto"/>
        <w:ind w:left="357"/>
        <w:rPr>
          <w:rFonts w:ascii="Arial" w:hAnsi="Arial" w:cs="Arial"/>
          <w:b/>
        </w:rPr>
      </w:pPr>
      <w:r w:rsidRPr="007A6E3F">
        <w:rPr>
          <w:rFonts w:ascii="Arial" w:hAnsi="Arial" w:cs="Arial"/>
          <w:sz w:val="18"/>
          <w:szCs w:val="18"/>
        </w:rPr>
        <w:t>Uwaga: Czas usunięcia wady liczony będzie od dnia otrzymania zgłoszenia od Zamawiającego o konieczności usunięcia wady powstałej w trakcie trwania okresu gwarancji i rękojmi. Zamawiający wymaga aby deklarowany czas usunięcia wady zawierał się w okresie od 7 do 14 dni kalendarzowych.</w:t>
      </w:r>
    </w:p>
    <w:p w14:paraId="38789A6C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Warunki płatności: </w:t>
      </w:r>
      <w:r w:rsidRPr="007A6E3F">
        <w:rPr>
          <w:rFonts w:ascii="Arial" w:hAnsi="Arial" w:cs="Arial"/>
        </w:rPr>
        <w:t>zgodnie z wzorem umowy</w:t>
      </w:r>
      <w:r w:rsidRPr="007A6E3F">
        <w:rPr>
          <w:rFonts w:ascii="Arial" w:hAnsi="Arial" w:cs="Arial"/>
          <w:b/>
        </w:rPr>
        <w:t xml:space="preserve">. </w:t>
      </w:r>
    </w:p>
    <w:p w14:paraId="05C90651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Niniejszym oświadczam</w:t>
      </w:r>
      <w:r w:rsidR="009271A3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 xml:space="preserve">y, że: </w:t>
      </w:r>
    </w:p>
    <w:p w14:paraId="0C04062E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16DC165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warunkami zamówienia i przyjmujemy je bez zastrzeżeń;</w:t>
      </w:r>
    </w:p>
    <w:p w14:paraId="4C8C1F8F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zapoznaliśmy się z </w:t>
      </w:r>
      <w:r w:rsidR="004E08DA" w:rsidRPr="007A6E3F">
        <w:rPr>
          <w:rFonts w:ascii="Arial" w:hAnsi="Arial" w:cs="Arial"/>
        </w:rPr>
        <w:t xml:space="preserve">projektowanymi </w:t>
      </w:r>
      <w:r w:rsidRPr="007A6E3F">
        <w:rPr>
          <w:rFonts w:ascii="Arial" w:hAnsi="Arial" w:cs="Arial"/>
        </w:rPr>
        <w:t xml:space="preserve">postanowieniami </w:t>
      </w:r>
      <w:r w:rsidR="004E08DA" w:rsidRPr="007A6E3F">
        <w:rPr>
          <w:rFonts w:ascii="Arial" w:hAnsi="Arial" w:cs="Arial"/>
        </w:rPr>
        <w:t xml:space="preserve">umownymi </w:t>
      </w:r>
      <w:r w:rsidRPr="007A6E3F">
        <w:rPr>
          <w:rFonts w:ascii="Arial" w:hAnsi="Arial" w:cs="Arial"/>
        </w:rPr>
        <w:t>załączon</w:t>
      </w:r>
      <w:r w:rsidR="004E08DA" w:rsidRPr="007A6E3F">
        <w:rPr>
          <w:rFonts w:ascii="Arial" w:hAnsi="Arial" w:cs="Arial"/>
        </w:rPr>
        <w:t>ymi</w:t>
      </w:r>
      <w:r w:rsidRPr="007A6E3F">
        <w:rPr>
          <w:rFonts w:ascii="Arial" w:hAnsi="Arial" w:cs="Arial"/>
        </w:rPr>
        <w:t xml:space="preserve"> do SWZ</w:t>
      </w:r>
      <w:r w:rsidR="004E08DA" w:rsidRPr="007A6E3F">
        <w:rPr>
          <w:rFonts w:ascii="Arial" w:hAnsi="Arial" w:cs="Arial"/>
        </w:rPr>
        <w:t xml:space="preserve">, akceptujemy </w:t>
      </w:r>
      <w:r w:rsidRPr="007A6E3F">
        <w:rPr>
          <w:rFonts w:ascii="Arial" w:hAnsi="Arial" w:cs="Arial"/>
        </w:rPr>
        <w:t xml:space="preserve">i przyjmujemy </w:t>
      </w:r>
      <w:r w:rsidR="004E08DA" w:rsidRPr="007A6E3F">
        <w:rPr>
          <w:rFonts w:ascii="Arial" w:hAnsi="Arial" w:cs="Arial"/>
        </w:rPr>
        <w:t>je</w:t>
      </w:r>
      <w:r w:rsidRPr="007A6E3F">
        <w:rPr>
          <w:rFonts w:ascii="Arial" w:hAnsi="Arial" w:cs="Arial"/>
        </w:rPr>
        <w:t xml:space="preserve"> bez zastrzeżeń;</w:t>
      </w:r>
    </w:p>
    <w:p w14:paraId="36A38D90" w14:textId="77777777" w:rsidR="00EF29F7" w:rsidRPr="007A6E3F" w:rsidRDefault="00EF29F7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14:paraId="3B7A9445" w14:textId="77777777" w:rsidR="009E4643" w:rsidRPr="007A6E3F" w:rsidRDefault="009E4643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klauzulą informacyjną o przetwarzaniu danych osobowych zawartą w pkt. 2</w:t>
      </w:r>
      <w:r w:rsidR="00DA540A" w:rsidRPr="007A6E3F">
        <w:rPr>
          <w:rFonts w:ascii="Arial" w:hAnsi="Arial" w:cs="Arial"/>
        </w:rPr>
        <w:t>4</w:t>
      </w:r>
      <w:r w:rsidRPr="007A6E3F">
        <w:rPr>
          <w:rFonts w:ascii="Arial" w:hAnsi="Arial" w:cs="Arial"/>
        </w:rPr>
        <w:t xml:space="preserve"> SWZ;</w:t>
      </w:r>
    </w:p>
    <w:p w14:paraId="6896F56E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przedmiot oferty jest zgodny z przedmiotem zamówienia;</w:t>
      </w:r>
    </w:p>
    <w:p w14:paraId="0252590D" w14:textId="442F27EE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jesteśmy związani niniejszą ofertą przez</w:t>
      </w:r>
      <w:r w:rsidR="00212A21">
        <w:rPr>
          <w:rFonts w:ascii="Arial" w:hAnsi="Arial" w:cs="Arial"/>
        </w:rPr>
        <w:t xml:space="preserve"> okres </w:t>
      </w:r>
      <w:r w:rsidR="004E08DA" w:rsidRPr="007A6E3F">
        <w:rPr>
          <w:rFonts w:ascii="Arial" w:hAnsi="Arial" w:cs="Arial"/>
        </w:rPr>
        <w:t>wskazany w SWZ</w:t>
      </w:r>
      <w:r w:rsidRPr="007A6E3F">
        <w:rPr>
          <w:rFonts w:ascii="Arial" w:hAnsi="Arial" w:cs="Arial"/>
        </w:rPr>
        <w:t>, licząc od dnia składania ofert;</w:t>
      </w:r>
    </w:p>
    <w:p w14:paraId="2C2F0444" w14:textId="77777777" w:rsidR="004E08DA" w:rsidRPr="007A6E3F" w:rsidRDefault="004635D6" w:rsidP="000623AB">
      <w:pPr>
        <w:numPr>
          <w:ilvl w:val="0"/>
          <w:numId w:val="14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Zamawiający ma możliwość uzyskania dostępu do oświadczeń i dokumentów, o których mowa w art. 25 ust. 1 pkt 1 i 3 ustawy Pzp.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7A6E3F">
        <w:rPr>
          <w:rFonts w:ascii="Arial" w:hAnsi="Arial" w:cs="Arial"/>
          <w:i/>
        </w:rPr>
        <w:t>(</w:t>
      </w:r>
      <w:r w:rsidRPr="007A6E3F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7A6E3F">
        <w:rPr>
          <w:rFonts w:ascii="Arial" w:hAnsi="Arial" w:cs="Arial"/>
          <w:sz w:val="16"/>
          <w:szCs w:val="16"/>
        </w:rPr>
        <w:t>)</w:t>
      </w:r>
      <w:r w:rsidRPr="007A6E3F">
        <w:rPr>
          <w:rFonts w:ascii="Arial" w:hAnsi="Arial" w:cs="Arial"/>
        </w:rPr>
        <w:t xml:space="preserve"> i są nadal aktualne.</w:t>
      </w:r>
    </w:p>
    <w:p w14:paraId="22C3758E" w14:textId="77777777" w:rsidR="004E08DA" w:rsidRPr="007A6E3F" w:rsidRDefault="005E58DE" w:rsidP="000623AB">
      <w:pPr>
        <w:numPr>
          <w:ilvl w:val="0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>y</w:t>
      </w:r>
      <w:r w:rsidRPr="007A6E3F">
        <w:rPr>
          <w:rFonts w:ascii="Arial" w:hAnsi="Arial" w:cs="Arial"/>
        </w:rPr>
        <w:t xml:space="preserve">, że </w:t>
      </w:r>
      <w:r w:rsidR="004E08DA" w:rsidRPr="007A6E3F">
        <w:rPr>
          <w:rFonts w:ascii="Arial" w:hAnsi="Arial" w:cs="Arial"/>
        </w:rPr>
        <w:t>za wyjątkiem następujących informacji i dokumentów ………………</w:t>
      </w:r>
      <w:r w:rsidR="000577E8" w:rsidRPr="007A6E3F">
        <w:rPr>
          <w:rFonts w:ascii="Arial" w:hAnsi="Arial" w:cs="Arial"/>
        </w:rPr>
        <w:t>……..</w:t>
      </w:r>
      <w:r w:rsidR="004E08DA" w:rsidRPr="007A6E3F">
        <w:rPr>
          <w:rFonts w:ascii="Arial" w:hAnsi="Arial" w:cs="Arial"/>
        </w:rPr>
        <w:t>…….. wydzielonych oraz zawartych w pliku o nazwie ……………………………………</w:t>
      </w:r>
      <w:r w:rsidR="000577E8" w:rsidRPr="007A6E3F">
        <w:rPr>
          <w:rFonts w:ascii="Arial" w:hAnsi="Arial" w:cs="Arial"/>
        </w:rPr>
        <w:t>……….</w:t>
      </w:r>
      <w:r w:rsidR="004E08DA" w:rsidRPr="007A6E3F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/y</w:t>
      </w:r>
      <w:r w:rsidRPr="007A6E3F">
        <w:rPr>
          <w:rFonts w:ascii="Arial" w:hAnsi="Arial" w:cs="Arial"/>
          <w:b/>
        </w:rPr>
        <w:t>, że</w:t>
      </w:r>
      <w:r w:rsidR="007B4B08" w:rsidRPr="007A6E3F">
        <w:rPr>
          <w:rFonts w:ascii="Arial" w:hAnsi="Arial" w:cs="Arial"/>
        </w:rPr>
        <w:t>:</w:t>
      </w:r>
    </w:p>
    <w:p w14:paraId="68E55C6D" w14:textId="77777777" w:rsidR="007B4B08" w:rsidRPr="007A6E3F" w:rsidRDefault="000577E8" w:rsidP="004331F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nie polegam</w:t>
      </w:r>
      <w:r w:rsidR="007B4B08" w:rsidRPr="007A6E3F">
        <w:rPr>
          <w:rFonts w:ascii="Arial" w:hAnsi="Arial" w:cs="Arial"/>
        </w:rPr>
        <w:t xml:space="preserve"> na zasobach innych podmiotów </w:t>
      </w:r>
      <w:r w:rsidRPr="007A6E3F">
        <w:rPr>
          <w:rFonts w:ascii="Arial" w:hAnsi="Arial" w:cs="Arial"/>
        </w:rPr>
        <w:t>*</w:t>
      </w:r>
    </w:p>
    <w:p w14:paraId="4217B06B" w14:textId="77777777" w:rsidR="000577E8" w:rsidRPr="007A6E3F" w:rsidRDefault="000577E8" w:rsidP="004331F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polegam na zasobach innych podmiotów</w:t>
      </w:r>
      <w:r w:rsidR="007B4B08" w:rsidRPr="007A6E3F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</w:t>
      </w:r>
    </w:p>
    <w:p w14:paraId="21D7C526" w14:textId="77777777" w:rsidR="000577E8" w:rsidRPr="007A6E3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7A6E3F" w14:paraId="7B0FD473" w14:textId="77777777" w:rsidTr="007041C1">
        <w:trPr>
          <w:trHeight w:val="772"/>
        </w:trPr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7A6E3F" w:rsidRDefault="000577E8" w:rsidP="007041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7A6E3F" w14:paraId="50025FCE" w14:textId="77777777" w:rsidTr="007041C1">
        <w:trPr>
          <w:trHeight w:val="614"/>
        </w:trPr>
        <w:tc>
          <w:tcPr>
            <w:tcW w:w="3993" w:type="dxa"/>
            <w:shd w:val="clear" w:color="auto" w:fill="auto"/>
          </w:tcPr>
          <w:p w14:paraId="2956497F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6223130" w14:textId="77777777" w:rsidR="000577E8" w:rsidRPr="007A6E3F" w:rsidRDefault="000577E8" w:rsidP="0097063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B228B9D" w14:textId="2B81E8FF" w:rsidR="00574205" w:rsidRDefault="000577E8" w:rsidP="0097063A">
      <w:pPr>
        <w:ind w:left="709"/>
        <w:jc w:val="both"/>
        <w:rPr>
          <w:rFonts w:ascii="Arial" w:hAnsi="Arial" w:cs="Arial"/>
          <w:i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(</w:t>
      </w:r>
      <w:r w:rsidRPr="007A6E3F">
        <w:rPr>
          <w:rFonts w:ascii="Arial" w:hAnsi="Arial" w:cs="Arial"/>
          <w:i/>
          <w:sz w:val="16"/>
          <w:szCs w:val="16"/>
        </w:rPr>
        <w:t>w przypadku nie wskazania</w:t>
      </w:r>
      <w:r w:rsidRPr="007A6E3F">
        <w:rPr>
          <w:rFonts w:ascii="Arial" w:hAnsi="Arial" w:cs="Arial"/>
          <w:sz w:val="16"/>
          <w:szCs w:val="16"/>
        </w:rPr>
        <w:t xml:space="preserve"> </w:t>
      </w:r>
      <w:r w:rsidRPr="007A6E3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31D43F60" w14:textId="36901D51" w:rsidR="007041C1" w:rsidRDefault="007041C1" w:rsidP="0097063A">
      <w:pPr>
        <w:ind w:left="709"/>
        <w:jc w:val="both"/>
        <w:rPr>
          <w:rFonts w:ascii="Arial" w:hAnsi="Arial" w:cs="Arial"/>
          <w:sz w:val="16"/>
          <w:szCs w:val="16"/>
        </w:rPr>
      </w:pPr>
    </w:p>
    <w:p w14:paraId="51C1854A" w14:textId="0823520F" w:rsidR="007041C1" w:rsidRDefault="007041C1" w:rsidP="0097063A">
      <w:pPr>
        <w:ind w:left="709"/>
        <w:jc w:val="both"/>
        <w:rPr>
          <w:rFonts w:ascii="Arial" w:hAnsi="Arial" w:cs="Arial"/>
          <w:sz w:val="16"/>
          <w:szCs w:val="16"/>
        </w:rPr>
      </w:pPr>
    </w:p>
    <w:p w14:paraId="4E0FCBAF" w14:textId="77777777" w:rsidR="007041C1" w:rsidRPr="00C91E3C" w:rsidRDefault="007041C1" w:rsidP="0097063A">
      <w:pPr>
        <w:ind w:left="709"/>
        <w:jc w:val="both"/>
        <w:rPr>
          <w:rFonts w:ascii="Arial" w:hAnsi="Arial" w:cs="Arial"/>
          <w:sz w:val="16"/>
          <w:szCs w:val="16"/>
        </w:rPr>
      </w:pPr>
    </w:p>
    <w:p w14:paraId="4C73DA47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Oświadczamy,</w:t>
      </w:r>
      <w:r w:rsidRPr="007A6E3F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7A6E3F" w:rsidRDefault="000577E8" w:rsidP="004331FB">
      <w:pPr>
        <w:pStyle w:val="Akapitzlist"/>
        <w:widowControl w:val="0"/>
        <w:numPr>
          <w:ilvl w:val="0"/>
          <w:numId w:val="53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wykonać samodzielnie*</w:t>
      </w:r>
    </w:p>
    <w:p w14:paraId="232F5685" w14:textId="77777777" w:rsidR="000B47D0" w:rsidRPr="007A6E3F" w:rsidRDefault="000577E8" w:rsidP="004331FB">
      <w:pPr>
        <w:pStyle w:val="Akapitzlist"/>
        <w:widowControl w:val="0"/>
        <w:numPr>
          <w:ilvl w:val="0"/>
          <w:numId w:val="53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powierzyć podwykonawcom*</w:t>
      </w:r>
      <w:r w:rsidR="000B47D0" w:rsidRPr="007A6E3F">
        <w:rPr>
          <w:rFonts w:ascii="Arial" w:hAnsi="Arial" w:cs="Arial"/>
        </w:rPr>
        <w:t xml:space="preserve">. </w:t>
      </w:r>
    </w:p>
    <w:p w14:paraId="6A16E45C" w14:textId="77777777" w:rsidR="000B47D0" w:rsidRPr="007A6E3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7A6E3F" w14:paraId="6C3F01EF" w14:textId="77777777" w:rsidTr="007041C1">
        <w:trPr>
          <w:trHeight w:val="535"/>
        </w:trPr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7A6E3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7A6E3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7A6E3F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7A6E3F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895E81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3366A525" w14:textId="77777777" w:rsidR="00221437" w:rsidRPr="007A6E3F" w:rsidRDefault="00221437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03DA529D" w14:textId="77777777" w:rsidR="000577E8" w:rsidRPr="007A6E3F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69A0002A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7A6E3F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FF674E5" w:rsidR="000577E8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4CEF36AE" w14:textId="77777777" w:rsidR="00212A21" w:rsidRDefault="00212A21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</w:p>
    <w:p w14:paraId="66DCD858" w14:textId="77777777" w:rsidR="00212A21" w:rsidRPr="006871B6" w:rsidRDefault="00212A21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Pr="006871B6">
        <w:rPr>
          <w:rFonts w:ascii="Arial" w:hAnsi="Arial" w:cs="Arial"/>
        </w:rPr>
        <w:t>:</w:t>
      </w:r>
    </w:p>
    <w:p w14:paraId="41649238" w14:textId="77777777" w:rsidR="00212A21" w:rsidRPr="00FB4820" w:rsidRDefault="00212A21" w:rsidP="004331FB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mikroprzedsiębiorstwo*</w:t>
      </w:r>
    </w:p>
    <w:p w14:paraId="4A4A378C" w14:textId="77777777" w:rsidR="00212A21" w:rsidRPr="006871B6" w:rsidRDefault="00212A21" w:rsidP="004331FB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C41E175" w14:textId="77777777" w:rsidR="00212A21" w:rsidRDefault="00212A21" w:rsidP="004331FB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2673190D" w14:textId="77777777" w:rsidR="00212A21" w:rsidRDefault="00212A21" w:rsidP="004331FB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2894CF81" w14:textId="77777777" w:rsidR="00212A21" w:rsidRDefault="00212A21" w:rsidP="004331FB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67674749" w14:textId="231FAB42" w:rsidR="00212A21" w:rsidRPr="00C91E3C" w:rsidRDefault="00212A21" w:rsidP="004331FB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0026A28D" w14:textId="77777777" w:rsidR="00212A21" w:rsidRPr="00FB4820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06827E67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737E73F" w14:textId="77777777" w:rsidR="007B4B08" w:rsidRPr="007A6E3F" w:rsidRDefault="007B4B0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Oświadczam/y, że</w:t>
      </w:r>
      <w:r w:rsidRPr="007A6E3F">
        <w:rPr>
          <w:rFonts w:ascii="Arial" w:hAnsi="Arial" w:cs="Arial"/>
        </w:rPr>
        <w:t>:</w:t>
      </w:r>
    </w:p>
    <w:p w14:paraId="16AF2DB6" w14:textId="77777777" w:rsidR="007B4B08" w:rsidRPr="007A6E3F" w:rsidRDefault="007B4B08" w:rsidP="004331FB">
      <w:pPr>
        <w:pStyle w:val="Bezodstpw"/>
        <w:numPr>
          <w:ilvl w:val="1"/>
          <w:numId w:val="55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7A6E3F" w:rsidRDefault="007B4B08" w:rsidP="004331FB">
      <w:pPr>
        <w:pStyle w:val="Bezodstpw"/>
        <w:numPr>
          <w:ilvl w:val="1"/>
          <w:numId w:val="55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7A6E3F" w:rsidRDefault="007B4B08" w:rsidP="004331FB">
      <w:pPr>
        <w:pStyle w:val="Bezodstpw"/>
        <w:numPr>
          <w:ilvl w:val="1"/>
          <w:numId w:val="55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04B35337" w14:textId="77777777" w:rsidR="009E4643" w:rsidRPr="007A6E3F" w:rsidRDefault="009E4643" w:rsidP="009E4643">
      <w:pPr>
        <w:rPr>
          <w:rFonts w:ascii="Arial" w:hAnsi="Arial" w:cs="Arial"/>
          <w:bCs/>
          <w:i/>
        </w:rPr>
      </w:pPr>
      <w:r w:rsidRPr="007A6E3F">
        <w:rPr>
          <w:rFonts w:ascii="Arial" w:hAnsi="Arial" w:cs="Arial"/>
          <w:b/>
          <w:bCs/>
          <w:i/>
        </w:rPr>
        <w:t>*</w:t>
      </w:r>
      <w:r w:rsidRPr="007A6E3F">
        <w:rPr>
          <w:rFonts w:ascii="Arial" w:hAnsi="Arial" w:cs="Arial"/>
          <w:bCs/>
          <w:i/>
        </w:rPr>
        <w:t xml:space="preserve"> - niepotrzebne skreślić</w:t>
      </w:r>
    </w:p>
    <w:p w14:paraId="68D3D8D1" w14:textId="77777777" w:rsidR="00E27A66" w:rsidRDefault="00E27A66" w:rsidP="00E40B18">
      <w:pPr>
        <w:jc w:val="both"/>
        <w:rPr>
          <w:rFonts w:ascii="Arial" w:hAnsi="Arial" w:cs="Arial"/>
          <w:sz w:val="16"/>
          <w:szCs w:val="16"/>
        </w:rPr>
      </w:pPr>
    </w:p>
    <w:p w14:paraId="62C0185B" w14:textId="78C997DC" w:rsidR="00221437" w:rsidRPr="007A6E3F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7A6E3F">
        <w:rPr>
          <w:rFonts w:ascii="Arial" w:hAnsi="Arial" w:cs="Arial"/>
          <w:sz w:val="16"/>
          <w:szCs w:val="16"/>
        </w:rPr>
        <w:tab/>
      </w:r>
    </w:p>
    <w:p w14:paraId="2A168FCC" w14:textId="071A407A" w:rsidR="001C5311" w:rsidRDefault="00221437" w:rsidP="00212A21">
      <w:pPr>
        <w:pStyle w:val="Tekstpodstawowy3"/>
        <w:spacing w:after="0"/>
        <w:rPr>
          <w:rFonts w:ascii="Arial" w:hAnsi="Arial" w:cs="Arial"/>
          <w:szCs w:val="16"/>
        </w:rPr>
      </w:pPr>
      <w:r w:rsidRPr="007A6E3F">
        <w:rPr>
          <w:rFonts w:ascii="Arial" w:hAnsi="Arial" w:cs="Arial"/>
          <w:szCs w:val="16"/>
        </w:rPr>
        <w:t xml:space="preserve">     ( Miejscowość)                                 </w:t>
      </w:r>
      <w:r w:rsidRPr="007A6E3F">
        <w:rPr>
          <w:rFonts w:ascii="Arial" w:hAnsi="Arial" w:cs="Arial"/>
          <w:szCs w:val="16"/>
        </w:rPr>
        <w:tab/>
        <w:t xml:space="preserve">                </w:t>
      </w:r>
      <w:r w:rsidRPr="007A6E3F">
        <w:rPr>
          <w:rFonts w:ascii="Arial" w:hAnsi="Arial" w:cs="Arial"/>
          <w:szCs w:val="16"/>
        </w:rPr>
        <w:tab/>
      </w:r>
    </w:p>
    <w:p w14:paraId="4FEEA447" w14:textId="77777777" w:rsidR="00221437" w:rsidRPr="007A6E3F" w:rsidRDefault="009271A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221437" w:rsidRPr="007A6E3F">
        <w:rPr>
          <w:rFonts w:ascii="Arial" w:hAnsi="Arial" w:cs="Arial"/>
          <w:b/>
          <w:sz w:val="20"/>
        </w:rPr>
        <w:br w:type="page"/>
      </w:r>
    </w:p>
    <w:p w14:paraId="11210EA3" w14:textId="77777777" w:rsidR="00221437" w:rsidRPr="007A6E3F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3C3B4AB2" w14:textId="2C247165" w:rsidR="00D7452A" w:rsidRPr="007A6E3F" w:rsidRDefault="00D7452A" w:rsidP="00D7452A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 w:rsidR="00C454B5"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49AD7371" w14:textId="3F068696" w:rsidR="005601B2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E329BA8" w14:textId="33E396EC" w:rsidR="005601B2" w:rsidRPr="007A6E3F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68A3B33" w14:textId="77777777" w:rsidR="00F24104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A6E3F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0B85A366" w14:textId="20735037" w:rsidR="00F24104" w:rsidRPr="007A6E3F" w:rsidRDefault="00F24104" w:rsidP="00F2410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0DA2DD7" w14:textId="77777777" w:rsidR="00F24104" w:rsidRPr="007A6E3F" w:rsidRDefault="00F24104" w:rsidP="00F2410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6D1D43E8" w14:textId="77777777" w:rsidR="005601B2" w:rsidRPr="007A6E3F" w:rsidRDefault="005601B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6C2FAF8" w14:textId="77777777" w:rsidR="00A75252" w:rsidRPr="007A6E3F" w:rsidRDefault="00A7525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5122ADEC" w14:textId="09E0A92C" w:rsidR="009271A3" w:rsidRPr="007A6E3F" w:rsidRDefault="009271A3" w:rsidP="00A7525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125 ust. 1 ustawy z dnia 11 września 2019 r. Prawo zamówień publicznych (dalej jako: ustawa Pzp)</w:t>
      </w:r>
    </w:p>
    <w:p w14:paraId="3A77088F" w14:textId="77777777" w:rsidR="00D7452A" w:rsidRPr="007A6E3F" w:rsidRDefault="00D7452A" w:rsidP="009271A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39016EB" w14:textId="77777777" w:rsidR="009271A3" w:rsidRPr="007A6E3F" w:rsidRDefault="009271A3" w:rsidP="009271A3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F1EB8E6" w14:textId="5808F715" w:rsidR="00B32655" w:rsidRPr="00934FDC" w:rsidRDefault="009271A3" w:rsidP="00934FDC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SPEŁNIANIA WARUNKÓW UDZIAŁU W POSTĘPOWANIU</w:t>
      </w:r>
      <w:r w:rsidR="00A75252" w:rsidRPr="007A6E3F">
        <w:rPr>
          <w:rFonts w:ascii="Arial" w:hAnsi="Arial" w:cs="Arial"/>
          <w:b/>
          <w:u w:val="single"/>
        </w:rPr>
        <w:t xml:space="preserve"> </w:t>
      </w:r>
    </w:p>
    <w:p w14:paraId="72D79F94" w14:textId="77777777" w:rsidR="00B32655" w:rsidRDefault="00B32655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1EE4A1B" w14:textId="4F3854B8" w:rsidR="003E31B1" w:rsidRDefault="003E31B1" w:rsidP="00952047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</w:t>
      </w:r>
      <w:r w:rsidR="00F24104" w:rsidRPr="007A6E3F">
        <w:rPr>
          <w:rFonts w:ascii="Arial" w:hAnsi="Arial" w:cs="Arial"/>
        </w:rPr>
        <w:t xml:space="preserve">enia publicznego </w:t>
      </w:r>
      <w:r w:rsidRPr="007A6E3F">
        <w:rPr>
          <w:rFonts w:ascii="Arial" w:hAnsi="Arial" w:cs="Arial"/>
        </w:rPr>
        <w:t xml:space="preserve">pn. </w:t>
      </w:r>
      <w:r w:rsidR="00262752" w:rsidRPr="00262752">
        <w:rPr>
          <w:rFonts w:ascii="Arial" w:hAnsi="Arial" w:cs="Arial"/>
          <w:b/>
        </w:rPr>
        <w:t>„</w:t>
      </w:r>
      <w:r w:rsidR="00E27A66" w:rsidRPr="00956400">
        <w:rPr>
          <w:rFonts w:ascii="Arial" w:hAnsi="Arial" w:cs="Arial"/>
          <w:b/>
          <w:lang w:eastAsia="en-US"/>
        </w:rPr>
        <w:t>BO - L6/14/IX - Nasza Strefa Aktywności - modernizacja przyszkolnej infrastruktury sportowej przy Szkole Podstawowej nr 67 z Oddziałami Integracyjnymi im. Komisji Edukacji Narodowej w Katowicach</w:t>
      </w:r>
      <w:r w:rsidR="00C91E3C" w:rsidRPr="00262752">
        <w:rPr>
          <w:rFonts w:ascii="Arial" w:hAnsi="Arial" w:cs="Arial"/>
          <w:b/>
        </w:rPr>
        <w:t>”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co następuje:</w:t>
      </w:r>
    </w:p>
    <w:p w14:paraId="3F7E7FCE" w14:textId="77777777" w:rsidR="007041C1" w:rsidRPr="007041C1" w:rsidRDefault="007041C1" w:rsidP="00952047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A6E3F" w14:paraId="58C49FB1" w14:textId="77777777" w:rsidTr="00885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6D9DC612" w14:textId="77777777" w:rsidR="00843CCB" w:rsidRPr="007A6E3F" w:rsidRDefault="00A75252" w:rsidP="004331FB">
            <w:pPr>
              <w:pStyle w:val="Tekstpodstawowywcity"/>
              <w:numPr>
                <w:ilvl w:val="0"/>
                <w:numId w:val="56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 xml:space="preserve">OŚWIADCZENIE </w:t>
            </w:r>
            <w:r w:rsidR="00D7452A" w:rsidRPr="007A6E3F">
              <w:rPr>
                <w:rFonts w:ascii="Arial" w:hAnsi="Arial" w:cs="Arial"/>
                <w:b/>
              </w:rPr>
              <w:t>DOTYCZĄCE PRZESŁANEK</w:t>
            </w:r>
            <w:r w:rsidRPr="007A6E3F">
              <w:rPr>
                <w:rFonts w:ascii="Arial" w:hAnsi="Arial" w:cs="Arial"/>
                <w:b/>
              </w:rPr>
              <w:t xml:space="preserve"> WYKLUCZENIA </w:t>
            </w:r>
            <w:r w:rsidR="00D7452A" w:rsidRPr="007A6E3F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79A7438F" w14:textId="1D325269" w:rsidR="00885E5B" w:rsidRPr="00D439A5" w:rsidRDefault="00885E5B" w:rsidP="004331FB">
      <w:pPr>
        <w:pStyle w:val="Akapitzlist2"/>
        <w:numPr>
          <w:ilvl w:val="0"/>
          <w:numId w:val="28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D439A5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439A5">
        <w:rPr>
          <w:rFonts w:ascii="Arial" w:hAnsi="Arial" w:cs="Arial"/>
          <w:sz w:val="20"/>
          <w:szCs w:val="20"/>
        </w:rPr>
        <w:br/>
        <w:t>art. 108 ust. 1 pkt. 1-6 ustawy Pzp</w:t>
      </w:r>
      <w:r w:rsidR="00B10976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E17B4E">
        <w:rPr>
          <w:rFonts w:ascii="Arial" w:hAnsi="Arial" w:cs="Arial"/>
          <w:sz w:val="20"/>
          <w:szCs w:val="20"/>
        </w:rPr>
        <w:t xml:space="preserve">oraz na podstawie art. 7 ust. 1 </w:t>
      </w:r>
      <w:r w:rsidRPr="00E17B4E">
        <w:rPr>
          <w:rFonts w:ascii="Arial" w:hAnsi="Arial" w:cs="Arial"/>
          <w:color w:val="222222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z 2022r. poz. 835)</w:t>
      </w:r>
      <w:r w:rsidRPr="00D439A5">
        <w:rPr>
          <w:rFonts w:ascii="Arial" w:hAnsi="Arial" w:cs="Arial"/>
          <w:sz w:val="20"/>
          <w:szCs w:val="20"/>
        </w:rPr>
        <w:t>.</w:t>
      </w:r>
    </w:p>
    <w:p w14:paraId="4ECE1D74" w14:textId="4FA821AB" w:rsidR="00856AA7" w:rsidRPr="007A6E3F" w:rsidRDefault="00A75252" w:rsidP="004331FB">
      <w:pPr>
        <w:pStyle w:val="Akapitzlist2"/>
        <w:numPr>
          <w:ilvl w:val="0"/>
          <w:numId w:val="28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</w:t>
      </w:r>
      <w:r w:rsidR="00856AA7" w:rsidRPr="007A6E3F">
        <w:rPr>
          <w:rFonts w:ascii="Arial" w:hAnsi="Arial" w:cs="Arial"/>
          <w:sz w:val="20"/>
          <w:szCs w:val="20"/>
        </w:rPr>
        <w:t>zachodzą w stosunku do mnie podstawy wykluczenia z p</w:t>
      </w:r>
      <w:r w:rsidR="00E84A8C">
        <w:rPr>
          <w:rFonts w:ascii="Arial" w:hAnsi="Arial" w:cs="Arial"/>
          <w:sz w:val="20"/>
          <w:szCs w:val="20"/>
        </w:rPr>
        <w:t>ostępowania na podstawie art. …</w:t>
      </w:r>
      <w:r w:rsidR="00856AA7" w:rsidRPr="007A6E3F">
        <w:rPr>
          <w:rFonts w:ascii="Arial" w:hAnsi="Arial" w:cs="Arial"/>
          <w:sz w:val="20"/>
          <w:szCs w:val="20"/>
        </w:rPr>
        <w:t xml:space="preserve">ustawy Pzp </w:t>
      </w:r>
      <w:r w:rsidR="00856AA7" w:rsidRPr="007A6E3F">
        <w:rPr>
          <w:rFonts w:ascii="Arial" w:hAnsi="Arial" w:cs="Arial"/>
          <w:i/>
          <w:sz w:val="20"/>
          <w:szCs w:val="20"/>
        </w:rPr>
        <w:t>(</w:t>
      </w:r>
      <w:r w:rsidR="00856AA7"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70064">
        <w:rPr>
          <w:rFonts w:ascii="Arial" w:hAnsi="Arial" w:cs="Arial"/>
          <w:i/>
          <w:sz w:val="16"/>
          <w:szCs w:val="16"/>
        </w:rPr>
        <w:t>,2 i 5</w:t>
      </w:r>
      <w:r w:rsidR="00856AA7" w:rsidRPr="007A6E3F">
        <w:rPr>
          <w:rFonts w:ascii="Arial" w:hAnsi="Arial" w:cs="Arial"/>
          <w:i/>
          <w:sz w:val="20"/>
          <w:szCs w:val="20"/>
        </w:rPr>
        <w:t>).</w:t>
      </w:r>
      <w:r w:rsidR="00856AA7"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="00856AA7" w:rsidRPr="007A6E3F">
        <w:rPr>
          <w:rFonts w:ascii="Arial" w:hAnsi="Arial" w:cs="Arial"/>
          <w:sz w:val="20"/>
          <w:szCs w:val="20"/>
        </w:rPr>
        <w:t>: ……</w:t>
      </w:r>
      <w:r w:rsidR="005601B2" w:rsidRPr="007A6E3F">
        <w:rPr>
          <w:rFonts w:ascii="Arial" w:hAnsi="Arial" w:cs="Arial"/>
          <w:sz w:val="20"/>
          <w:szCs w:val="20"/>
        </w:rPr>
        <w:t>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…………………………………………</w:t>
      </w:r>
      <w:r w:rsidR="00570064">
        <w:rPr>
          <w:rFonts w:ascii="Arial" w:hAnsi="Arial" w:cs="Arial"/>
          <w:sz w:val="20"/>
          <w:szCs w:val="20"/>
        </w:rPr>
        <w:t>………………………….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22C884DB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019D7B96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76678DC6" w14:textId="7DB6ECEC" w:rsidR="007041C1" w:rsidRPr="007A6E3F" w:rsidRDefault="005601B2" w:rsidP="007041C1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</w:t>
      </w:r>
      <w:r w:rsidR="00856AA7" w:rsidRPr="007A6E3F">
        <w:rPr>
          <w:rFonts w:ascii="Arial" w:hAnsi="Arial" w:cs="Arial"/>
        </w:rPr>
        <w:t>2) ………………………………………………</w:t>
      </w:r>
      <w:r w:rsidR="00A75252" w:rsidRPr="007A6E3F">
        <w:rPr>
          <w:rFonts w:ascii="Arial" w:hAnsi="Arial" w:cs="Arial"/>
        </w:rPr>
        <w:t>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2E4C94C7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35D532D" w14:textId="77777777" w:rsidR="003E31B1" w:rsidRPr="007A6E3F" w:rsidRDefault="00A75252" w:rsidP="004331FB">
            <w:pPr>
              <w:pStyle w:val="Tekstpodstawowywcity"/>
              <w:numPr>
                <w:ilvl w:val="0"/>
                <w:numId w:val="56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E5EFB73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spełniam warunki udziału w postępowaniu określone </w:t>
      </w:r>
      <w:r w:rsidR="00843CCB" w:rsidRPr="007A6E3F">
        <w:rPr>
          <w:rFonts w:ascii="Arial" w:hAnsi="Arial" w:cs="Arial"/>
        </w:rPr>
        <w:t>przez Zamawiającego w O</w:t>
      </w:r>
      <w:r w:rsidR="00F24104" w:rsidRPr="007A6E3F">
        <w:rPr>
          <w:rFonts w:ascii="Arial" w:hAnsi="Arial" w:cs="Arial"/>
        </w:rPr>
        <w:t xml:space="preserve">głoszeniu o zamówieniu oraz w  pkt. 7.2 </w:t>
      </w:r>
      <w:r w:rsidRPr="007A6E3F">
        <w:rPr>
          <w:rFonts w:ascii="Arial" w:hAnsi="Arial" w:cs="Arial"/>
        </w:rPr>
        <w:t>Specyfikacji Warunków Zamówienia.</w:t>
      </w:r>
    </w:p>
    <w:p w14:paraId="244C8A09" w14:textId="641C28DB" w:rsidR="00843CCB" w:rsidRPr="007A6E3F" w:rsidRDefault="00843CCB" w:rsidP="003E31B1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00B7DC84" w14:textId="77777777" w:rsidTr="00A61C42">
        <w:tc>
          <w:tcPr>
            <w:tcW w:w="9637" w:type="dxa"/>
            <w:shd w:val="clear" w:color="auto" w:fill="BFBFBF" w:themeFill="background1" w:themeFillShade="BF"/>
          </w:tcPr>
          <w:p w14:paraId="27584766" w14:textId="38D5FD1A" w:rsidR="003E31B1" w:rsidRPr="007A6E3F" w:rsidRDefault="003E31B1" w:rsidP="004331FB">
            <w:pPr>
              <w:pStyle w:val="Akapitzlist"/>
              <w:numPr>
                <w:ilvl w:val="0"/>
                <w:numId w:val="56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212A21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37EB700B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 celu wykazania spełniania warunków udziału w postępowaniu, określonych przez zamawiającego w pkt. </w:t>
      </w:r>
      <w:r w:rsidR="00F24104" w:rsidRPr="007A6E3F">
        <w:rPr>
          <w:rFonts w:ascii="Arial" w:hAnsi="Arial" w:cs="Arial"/>
        </w:rPr>
        <w:t>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następującego/ych podmiotu/ów: …………………………………………………………………………….………………………….</w:t>
      </w:r>
    </w:p>
    <w:p w14:paraId="5E36258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5E4AB82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</w:t>
      </w:r>
      <w:r w:rsidR="005601B2" w:rsidRPr="007A6E3F">
        <w:rPr>
          <w:rFonts w:ascii="Arial" w:hAnsi="Arial" w:cs="Arial"/>
        </w:rPr>
        <w:t>…….</w:t>
      </w:r>
      <w:r w:rsidRPr="007A6E3F">
        <w:rPr>
          <w:rFonts w:ascii="Arial" w:hAnsi="Arial" w:cs="Arial"/>
        </w:rPr>
        <w:t xml:space="preserve">……………………………………………………………………………………… </w:t>
      </w:r>
    </w:p>
    <w:p w14:paraId="7387C9FE" w14:textId="77777777" w:rsidR="003E31B1" w:rsidRPr="007A6E3F" w:rsidRDefault="003E31B1" w:rsidP="003E31B1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</w:t>
      </w:r>
      <w:r w:rsidR="00F24104" w:rsidRPr="007A6E3F">
        <w:rPr>
          <w:rFonts w:ascii="Arial" w:hAnsi="Arial" w:cs="Arial"/>
          <w:i/>
          <w:sz w:val="14"/>
          <w:szCs w:val="14"/>
        </w:rPr>
        <w:t>wskazać podmiot i określić odpowiedni zakres dla wskazanego podmiotu, w przypadku zaznaczenia, iż Wykonawca polega na zasobach innego podmiotu w celu wykazania spełniania warunków udziału w postępowaniu</w:t>
      </w:r>
      <w:r w:rsidRPr="007A6E3F">
        <w:rPr>
          <w:rFonts w:ascii="Arial" w:hAnsi="Arial" w:cs="Arial"/>
          <w:i/>
          <w:sz w:val="14"/>
          <w:szCs w:val="14"/>
        </w:rPr>
        <w:t>).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53DE0ACD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C86A111" w14:textId="77777777" w:rsidR="003E31B1" w:rsidRPr="007A6E3F" w:rsidRDefault="003E31B1" w:rsidP="004331FB">
            <w:pPr>
              <w:pStyle w:val="Akapitzlist"/>
              <w:numPr>
                <w:ilvl w:val="0"/>
                <w:numId w:val="56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8513D9B" w14:textId="77777777" w:rsidR="003E31B1" w:rsidRPr="007A6E3F" w:rsidRDefault="003E31B1" w:rsidP="003E31B1">
      <w:pPr>
        <w:rPr>
          <w:rFonts w:ascii="Arial" w:hAnsi="Arial" w:cs="Arial"/>
        </w:rPr>
      </w:pPr>
    </w:p>
    <w:p w14:paraId="2FB522B3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300FA21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7889A4E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7E9485C3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22DC8B78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01DF375D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B5BAA2C" w14:textId="77777777" w:rsidR="003E31B1" w:rsidRPr="007A6E3F" w:rsidRDefault="003E31B1" w:rsidP="003E31B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</w:t>
      </w:r>
      <w:r w:rsidR="00F24104" w:rsidRPr="007A6E3F">
        <w:rPr>
          <w:rFonts w:ascii="Arial" w:hAnsi="Arial" w:cs="Arial"/>
        </w:rPr>
        <w:t xml:space="preserve">                     </w:t>
      </w:r>
      <w:r w:rsidRPr="007A6E3F">
        <w:rPr>
          <w:rFonts w:ascii="Arial" w:hAnsi="Arial" w:cs="Arial"/>
        </w:rPr>
        <w:t xml:space="preserve">    </w:t>
      </w:r>
      <w:r w:rsidR="005601B2" w:rsidRPr="007A6E3F">
        <w:rPr>
          <w:rFonts w:ascii="Arial" w:hAnsi="Arial" w:cs="Arial"/>
        </w:rPr>
        <w:t>...............</w:t>
      </w:r>
      <w:r w:rsidRPr="007A6E3F">
        <w:rPr>
          <w:rFonts w:ascii="Arial" w:hAnsi="Arial" w:cs="Arial"/>
        </w:rPr>
        <w:t>...........................................</w:t>
      </w:r>
    </w:p>
    <w:p w14:paraId="369C4D74" w14:textId="71B8EB26" w:rsidR="003E31B1" w:rsidRPr="007A6E3F" w:rsidRDefault="003E31B1" w:rsidP="003E31B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</w:t>
      </w:r>
      <w:r w:rsidR="00C85F96" w:rsidRPr="007A6E3F">
        <w:rPr>
          <w:rFonts w:ascii="Arial" w:hAnsi="Arial" w:cs="Arial"/>
          <w:sz w:val="14"/>
          <w:szCs w:val="14"/>
        </w:rPr>
        <w:t xml:space="preserve">      </w:t>
      </w:r>
      <w:r w:rsidRPr="007A6E3F">
        <w:rPr>
          <w:rFonts w:ascii="Arial" w:hAnsi="Arial" w:cs="Arial"/>
          <w:sz w:val="14"/>
          <w:szCs w:val="14"/>
        </w:rPr>
        <w:t xml:space="preserve">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 </w:t>
      </w:r>
      <w:r w:rsidRPr="007A6E3F">
        <w:rPr>
          <w:rFonts w:ascii="Arial" w:hAnsi="Arial" w:cs="Arial"/>
          <w:sz w:val="14"/>
          <w:szCs w:val="14"/>
        </w:rPr>
        <w:t xml:space="preserve">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</w:t>
      </w:r>
      <w:r w:rsidRPr="007A6E3F">
        <w:rPr>
          <w:rFonts w:ascii="Arial" w:hAnsi="Arial" w:cs="Arial"/>
          <w:sz w:val="14"/>
          <w:szCs w:val="14"/>
        </w:rPr>
        <w:t xml:space="preserve">      występowania w imieniu wykonawcy)</w:t>
      </w:r>
    </w:p>
    <w:p w14:paraId="2554221A" w14:textId="77777777" w:rsidR="003E31B1" w:rsidRPr="007A6E3F" w:rsidRDefault="003E31B1" w:rsidP="003E31B1">
      <w:pPr>
        <w:pStyle w:val="Tekstpodstawowy"/>
        <w:rPr>
          <w:rFonts w:ascii="Arial" w:hAnsi="Arial" w:cs="Arial"/>
          <w:sz w:val="14"/>
          <w:szCs w:val="14"/>
        </w:rPr>
      </w:pPr>
    </w:p>
    <w:p w14:paraId="27ACF373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31043881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09F86969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19F08BA2" w14:textId="77777777" w:rsidR="00843CCB" w:rsidRPr="007A6E3F" w:rsidRDefault="00843CCB" w:rsidP="003E31B1">
      <w:pPr>
        <w:pStyle w:val="Tekstpodstawowy"/>
        <w:rPr>
          <w:rFonts w:ascii="Arial" w:hAnsi="Arial" w:cs="Arial"/>
          <w:sz w:val="20"/>
        </w:rPr>
      </w:pPr>
    </w:p>
    <w:p w14:paraId="391B5189" w14:textId="77777777" w:rsidR="00212A21" w:rsidRDefault="00212A2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1E11FDD6" w14:textId="687461DE" w:rsidR="003E31B1" w:rsidRPr="007A6E3F" w:rsidRDefault="003E31B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212A21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3343C260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984A93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5CF36F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5F3A93C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FB060AD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C79B825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CCEBD96" w14:textId="77777777" w:rsidR="00964810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24BFC49" w14:textId="4EBE886F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E84E150" w14:textId="5A3A50B3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A36CC3B" w14:textId="3A855597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316669" w14:textId="0699ECAB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F809C" w14:textId="77777777" w:rsidR="00570064" w:rsidRDefault="005700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8BFA9C2" w14:textId="1BF1EA8A" w:rsidR="00570064" w:rsidRPr="007A6E3F" w:rsidRDefault="00570064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0BE02E07" w14:textId="2A6115AF" w:rsidR="00570064" w:rsidRPr="007A6E3F" w:rsidRDefault="00570064" w:rsidP="005700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32527F03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21DF5FF9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1718AAF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BE20A08" w14:textId="77777777" w:rsidR="00570064" w:rsidRPr="007A6E3F" w:rsidRDefault="00570064" w:rsidP="0057006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9A7A00F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</w:p>
    <w:p w14:paraId="6EB44067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1417B146" w14:textId="18E440D7" w:rsidR="00570064" w:rsidRPr="007A6E3F" w:rsidRDefault="00570064" w:rsidP="0057006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6BF875A9" w14:textId="77777777" w:rsidR="00570064" w:rsidRPr="007A6E3F" w:rsidRDefault="00570064" w:rsidP="0057006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35C6CD2E" w14:textId="77777777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6BA300F" w14:textId="7434FB03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FD27AD4" w14:textId="06FFCE62" w:rsidR="00570064" w:rsidRPr="007A6E3F" w:rsidRDefault="00570064" w:rsidP="00570064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125 ust. 1 ustawy z dnia 11 września 2019</w:t>
      </w:r>
      <w:r w:rsidR="00934FDC">
        <w:rPr>
          <w:rFonts w:ascii="Arial" w:hAnsi="Arial" w:cs="Arial"/>
          <w:b/>
        </w:rPr>
        <w:t xml:space="preserve"> r. Prawo zamówień publicznych </w:t>
      </w:r>
      <w:r w:rsidRPr="007A6E3F">
        <w:rPr>
          <w:rFonts w:ascii="Arial" w:hAnsi="Arial" w:cs="Arial"/>
          <w:b/>
        </w:rPr>
        <w:t>(dalej jako: ustawa Pzp)</w:t>
      </w:r>
    </w:p>
    <w:p w14:paraId="58BEE683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E9E2514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40142EA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904C97D" w14:textId="496B9121" w:rsidR="00716048" w:rsidRDefault="00716048" w:rsidP="00934FDC">
      <w:pPr>
        <w:spacing w:line="360" w:lineRule="auto"/>
        <w:jc w:val="both"/>
        <w:rPr>
          <w:rFonts w:ascii="Arial" w:hAnsi="Arial" w:cs="Arial"/>
        </w:rPr>
      </w:pPr>
    </w:p>
    <w:p w14:paraId="07BBB2AA" w14:textId="1BEE8787" w:rsidR="00570064" w:rsidRDefault="00570064" w:rsidP="00952047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o udzielenie zamówienia publicznego pn. </w:t>
      </w:r>
      <w:r w:rsidR="00262752">
        <w:rPr>
          <w:rFonts w:ascii="Arial" w:hAnsi="Arial" w:cs="Arial"/>
        </w:rPr>
        <w:t>„</w:t>
      </w:r>
      <w:r w:rsidR="00E27A66" w:rsidRPr="00956400">
        <w:rPr>
          <w:rFonts w:ascii="Arial" w:hAnsi="Arial" w:cs="Arial"/>
          <w:b/>
          <w:lang w:eastAsia="en-US"/>
        </w:rPr>
        <w:t>BO - L6/14/IX - Nasza Strefa Aktywności - modernizacja przyszkolnej infrastruktury sportowej przy Szkole Podstawowej nr 67 z Oddziałami Integracyjnymi im. Komisji Edukacji Narodowej w Katowicach</w:t>
      </w:r>
      <w:r w:rsidR="00C91E3C" w:rsidRPr="007041C1">
        <w:rPr>
          <w:rFonts w:ascii="Arial" w:hAnsi="Arial" w:cs="Arial"/>
          <w:b/>
          <w:i/>
        </w:rPr>
        <w:t>”</w:t>
      </w:r>
      <w:r w:rsidRPr="007041C1">
        <w:rPr>
          <w:rFonts w:ascii="Arial" w:hAnsi="Arial" w:cs="Arial"/>
        </w:rPr>
        <w:t>,</w:t>
      </w:r>
      <w:r w:rsidRPr="007041C1">
        <w:rPr>
          <w:rFonts w:ascii="Arial" w:hAnsi="Arial" w:cs="Arial"/>
          <w:i/>
        </w:rPr>
        <w:t xml:space="preserve"> </w:t>
      </w:r>
      <w:r w:rsidRPr="007041C1">
        <w:rPr>
          <w:rFonts w:ascii="Arial" w:hAnsi="Arial" w:cs="Arial"/>
        </w:rPr>
        <w:t>oświadczam</w:t>
      </w:r>
      <w:r w:rsidRPr="007A6E3F">
        <w:rPr>
          <w:rFonts w:ascii="Arial" w:hAnsi="Arial" w:cs="Arial"/>
        </w:rPr>
        <w:t>, co następuje:</w:t>
      </w:r>
    </w:p>
    <w:p w14:paraId="193AC3FB" w14:textId="77777777" w:rsidR="009841EC" w:rsidRPr="00952047" w:rsidRDefault="009841EC" w:rsidP="00952047">
      <w:pPr>
        <w:spacing w:line="360" w:lineRule="auto"/>
        <w:ind w:firstLine="708"/>
        <w:jc w:val="both"/>
        <w:rPr>
          <w:rFonts w:ascii="Arial" w:hAnsi="Arial" w:cs="Arial"/>
          <w:b/>
          <w:i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570064" w:rsidRPr="007A6E3F" w14:paraId="17FA4CFC" w14:textId="77777777" w:rsidTr="00885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46C1E851" w14:textId="77777777" w:rsidR="00570064" w:rsidRPr="007A6E3F" w:rsidRDefault="00570064" w:rsidP="004331FB">
            <w:pPr>
              <w:pStyle w:val="Tekstpodstawowywcity"/>
              <w:numPr>
                <w:ilvl w:val="0"/>
                <w:numId w:val="60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1EEDBD1F" w14:textId="49A801C1" w:rsidR="00885E5B" w:rsidRPr="00D439A5" w:rsidRDefault="00885E5B" w:rsidP="004331FB">
      <w:pPr>
        <w:pStyle w:val="Akapitzlist2"/>
        <w:numPr>
          <w:ilvl w:val="0"/>
          <w:numId w:val="8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39A5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439A5">
        <w:rPr>
          <w:rFonts w:ascii="Arial" w:hAnsi="Arial" w:cs="Arial"/>
          <w:sz w:val="20"/>
          <w:szCs w:val="20"/>
        </w:rPr>
        <w:br/>
        <w:t>art. 108 ust. 1 pkt. 1-6 ustawy Pzp</w:t>
      </w:r>
      <w:r w:rsidR="00B10976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E17B4E">
        <w:rPr>
          <w:rFonts w:ascii="Arial" w:hAnsi="Arial" w:cs="Arial"/>
          <w:sz w:val="20"/>
          <w:szCs w:val="20"/>
        </w:rPr>
        <w:t xml:space="preserve">oraz na podstawie art. 7 ust. 1 </w:t>
      </w:r>
      <w:r w:rsidRPr="00E17B4E">
        <w:rPr>
          <w:rFonts w:ascii="Arial" w:hAnsi="Arial" w:cs="Arial"/>
          <w:color w:val="222222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z 2022r. poz. 835)</w:t>
      </w:r>
      <w:r w:rsidRPr="00D439A5">
        <w:rPr>
          <w:rFonts w:ascii="Arial" w:hAnsi="Arial" w:cs="Arial"/>
          <w:sz w:val="20"/>
          <w:szCs w:val="20"/>
        </w:rPr>
        <w:t>.</w:t>
      </w:r>
    </w:p>
    <w:p w14:paraId="4E88BE01" w14:textId="3CB4AE94" w:rsidR="00570064" w:rsidRPr="007A6E3F" w:rsidRDefault="00570064" w:rsidP="004331FB">
      <w:pPr>
        <w:pStyle w:val="Akapitzlist2"/>
        <w:numPr>
          <w:ilvl w:val="0"/>
          <w:numId w:val="80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Pzp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3ABBDE3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5448F07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D3E1B8A" w14:textId="77777777" w:rsidR="00570064" w:rsidRPr="007A6E3F" w:rsidRDefault="00570064" w:rsidP="00570064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080F7A97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517EC9C5" w14:textId="77777777" w:rsidR="00570064" w:rsidRPr="007A6E3F" w:rsidRDefault="00570064" w:rsidP="004331FB">
            <w:pPr>
              <w:pStyle w:val="Tekstpodstawowywcity"/>
              <w:numPr>
                <w:ilvl w:val="0"/>
                <w:numId w:val="60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A0D9A2A" w14:textId="4C93F3E4" w:rsidR="00570064" w:rsidRDefault="00570064" w:rsidP="00570064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 w:rsidR="00716048"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 w:rsidR="00716048"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 w:rsidR="00716048"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 w:rsidR="00716048">
        <w:rPr>
          <w:rFonts w:ascii="Arial" w:hAnsi="Arial" w:cs="Arial"/>
        </w:rPr>
        <w:t xml:space="preserve"> udostępniam następujące zasoby:</w:t>
      </w:r>
    </w:p>
    <w:p w14:paraId="240EA139" w14:textId="630EBDF1" w:rsidR="00716048" w:rsidRDefault="00716048" w:rsidP="00570064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9A496" w14:textId="11DE012A" w:rsidR="00716048" w:rsidRPr="00716048" w:rsidRDefault="00716048" w:rsidP="0071604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00B80331" w14:textId="1A7E0657" w:rsidR="00570064" w:rsidRDefault="00570064" w:rsidP="0071604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 w:rsidR="00716048"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 w:rsidR="00702728"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 w:rsidR="00716048"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6FC5F44B" w14:textId="77777777" w:rsidR="00934FDC" w:rsidRPr="007A6E3F" w:rsidRDefault="00934FDC" w:rsidP="0071604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3E048349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10378C0D" w14:textId="77777777" w:rsidR="00570064" w:rsidRPr="007A6E3F" w:rsidRDefault="00570064" w:rsidP="004331FB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3D886D5F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5D89979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51848721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6440E476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28897D27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3D93056E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4C4412A5" w14:textId="77777777" w:rsidR="00570064" w:rsidRPr="007A6E3F" w:rsidRDefault="00570064" w:rsidP="0057006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8C1AEE" w14:textId="77777777" w:rsidR="00570064" w:rsidRPr="007A6E3F" w:rsidRDefault="00570064" w:rsidP="0057006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BF2183F" w14:textId="77777777" w:rsidR="00570064" w:rsidRPr="007A6E3F" w:rsidRDefault="00570064" w:rsidP="00570064">
      <w:pPr>
        <w:pStyle w:val="Tekstpodstawowy"/>
        <w:rPr>
          <w:rFonts w:ascii="Arial" w:hAnsi="Arial" w:cs="Arial"/>
          <w:sz w:val="14"/>
          <w:szCs w:val="14"/>
        </w:rPr>
      </w:pPr>
    </w:p>
    <w:p w14:paraId="3198DF10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0B228CD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DD41EF5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39350502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20DF76A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9879C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BC6B906" w14:textId="3463D4CF" w:rsidR="00570064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74E7E3EF" w14:textId="173AAA70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0A95504" w14:textId="3013105A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6672974" w14:textId="77777777" w:rsidR="00212A21" w:rsidRPr="007A6E3F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B51456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DA1C6E" w14:textId="77777777" w:rsidR="00570064" w:rsidRPr="007A6E3F" w:rsidRDefault="00570064" w:rsidP="00570064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A1906E7" w14:textId="77777777" w:rsidR="00570064" w:rsidRPr="007A6E3F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1A395D" w14:textId="77777777" w:rsidR="00A51C60" w:rsidRPr="007A6E3F" w:rsidRDefault="00A51C60" w:rsidP="00843CCB">
      <w:pPr>
        <w:jc w:val="right"/>
        <w:rPr>
          <w:rFonts w:ascii="Arial" w:hAnsi="Arial" w:cs="Arial"/>
          <w:strike/>
          <w:sz w:val="14"/>
          <w:szCs w:val="14"/>
        </w:rPr>
      </w:pPr>
    </w:p>
    <w:p w14:paraId="11176B25" w14:textId="77777777" w:rsidR="00221437" w:rsidRPr="007A6E3F" w:rsidRDefault="00221437" w:rsidP="00DA1EB2">
      <w:pPr>
        <w:jc w:val="right"/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</w:rPr>
        <w:br w:type="page"/>
      </w:r>
    </w:p>
    <w:p w14:paraId="2465FB7F" w14:textId="77777777" w:rsidR="008E76CF" w:rsidRPr="007A6E3F" w:rsidRDefault="00866160" w:rsidP="008E76CF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D86A77" w:rsidRPr="007A6E3F">
        <w:rPr>
          <w:rFonts w:ascii="Arial" w:hAnsi="Arial" w:cs="Arial"/>
          <w:sz w:val="16"/>
          <w:szCs w:val="16"/>
        </w:rPr>
        <w:t>4</w:t>
      </w:r>
    </w:p>
    <w:p w14:paraId="776E0C7A" w14:textId="77777777" w:rsidR="00964810" w:rsidRPr="007A6E3F" w:rsidRDefault="00964810" w:rsidP="00964810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53E1A040" w14:textId="63952D0F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1CDA1E0" w14:textId="312383BA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8C7D410" w14:textId="77777777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p w14:paraId="451F1A71" w14:textId="77777777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5463678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1A47622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54B658" w14:textId="12BE5E26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W</w:t>
      </w:r>
      <w:r w:rsidR="0097063A">
        <w:rPr>
          <w:rFonts w:ascii="Arial" w:hAnsi="Arial" w:cs="Arial"/>
          <w:b/>
          <w:sz w:val="22"/>
          <w:szCs w:val="22"/>
        </w:rPr>
        <w:t>ykaz osób</w:t>
      </w:r>
    </w:p>
    <w:p w14:paraId="55E40617" w14:textId="77777777" w:rsidR="008E76CF" w:rsidRPr="007A6E3F" w:rsidRDefault="008E76CF" w:rsidP="008E76C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27CA8792" w14:textId="5BB84492" w:rsidR="008E76CF" w:rsidRPr="007A6E3F" w:rsidRDefault="00964810" w:rsidP="008E76C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Przystępując do udziału w postępowaniu o udzielenie zamówienia publicznego na zadanie pn</w:t>
      </w:r>
      <w:r w:rsidR="00035F69" w:rsidRPr="007A6E3F">
        <w:rPr>
          <w:rFonts w:ascii="Arial" w:hAnsi="Arial" w:cs="Arial"/>
        </w:rPr>
        <w:t>.</w:t>
      </w:r>
      <w:r w:rsidR="008E76CF" w:rsidRPr="007A6E3F">
        <w:rPr>
          <w:rFonts w:ascii="Arial" w:hAnsi="Arial" w:cs="Arial"/>
          <w:bCs/>
        </w:rPr>
        <w:t xml:space="preserve"> </w:t>
      </w:r>
      <w:r w:rsidR="00204616">
        <w:rPr>
          <w:rFonts w:ascii="Arial" w:hAnsi="Arial" w:cs="Arial"/>
          <w:bCs/>
        </w:rPr>
        <w:br/>
      </w:r>
      <w:r w:rsidR="00204616" w:rsidRPr="00204616">
        <w:rPr>
          <w:rFonts w:ascii="Arial" w:hAnsi="Arial" w:cs="Arial"/>
          <w:b/>
          <w:i/>
        </w:rPr>
        <w:t>„</w:t>
      </w:r>
      <w:r w:rsidR="00E27A66" w:rsidRPr="00956400">
        <w:rPr>
          <w:rFonts w:ascii="Arial" w:hAnsi="Arial" w:cs="Arial"/>
          <w:b/>
          <w:lang w:eastAsia="en-US"/>
        </w:rPr>
        <w:t>BO - L6/14/IX - Nasza Strefa Aktywności - modernizacja przyszkolnej infrastruktury sportowej przy Szkole Podstawowej nr 67 z Oddziałami Integracyjnymi im. Komisji Edukacji Narodowej w Katowicach</w:t>
      </w:r>
      <w:r w:rsidR="008E76CF" w:rsidRPr="00C91E3C">
        <w:rPr>
          <w:rFonts w:ascii="Arial" w:hAnsi="Arial" w:cs="Arial"/>
          <w:b/>
          <w:i/>
        </w:rPr>
        <w:t>”</w:t>
      </w:r>
      <w:r w:rsidR="008E76CF" w:rsidRPr="007A6E3F">
        <w:rPr>
          <w:rFonts w:ascii="Arial" w:hAnsi="Arial" w:cs="Arial"/>
        </w:rPr>
        <w:t>, przedkładam poniższy wykaz, dla celów potwierdzenia spełniania warunku udziału w postępowaniu</w:t>
      </w:r>
      <w:r w:rsidRPr="007A6E3F">
        <w:rPr>
          <w:rFonts w:ascii="Arial" w:hAnsi="Arial" w:cs="Arial"/>
        </w:rPr>
        <w:t>:</w:t>
      </w:r>
    </w:p>
    <w:p w14:paraId="1FBFBAB7" w14:textId="77777777" w:rsidR="008E76CF" w:rsidRPr="007A6E3F" w:rsidRDefault="008E76CF" w:rsidP="008E76CF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964810" w:rsidRPr="007A6E3F" w14:paraId="13A07140" w14:textId="77777777" w:rsidTr="00964810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DAF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65D4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32C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86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7A6E3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964810" w:rsidRPr="007A6E3F" w14:paraId="740E31BD" w14:textId="77777777" w:rsidTr="00964810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55FB6" w14:textId="77777777" w:rsidR="00964810" w:rsidRPr="007A6E3F" w:rsidRDefault="00964810" w:rsidP="00100B9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6E77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BCD45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9FE9FDD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847CC48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574CEAF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D29D1F7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1868A1A9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010E9B54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B35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</w:tr>
    </w:tbl>
    <w:p w14:paraId="06C3B3CF" w14:textId="77777777" w:rsidR="001B0E88" w:rsidRPr="007A6E3F" w:rsidRDefault="001B0E88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1A9DBD70" w14:textId="77777777" w:rsidR="008E76CF" w:rsidRPr="007A6E3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DBAEB5B" w14:textId="77777777" w:rsidR="008E76CF" w:rsidRPr="007A6E3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16E3E5DE" w14:textId="77777777" w:rsidR="00964810" w:rsidRPr="007A6E3F" w:rsidRDefault="00964810" w:rsidP="00964810">
      <w:pPr>
        <w:spacing w:line="360" w:lineRule="auto"/>
        <w:jc w:val="both"/>
        <w:rPr>
          <w:rFonts w:ascii="Arial" w:hAnsi="Arial" w:cs="Arial"/>
        </w:rPr>
      </w:pPr>
    </w:p>
    <w:p w14:paraId="3FF62707" w14:textId="64556614" w:rsidR="00964810" w:rsidRPr="007A6E3F" w:rsidRDefault="00964810" w:rsidP="0096481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03043654" w14:textId="7F5B0826" w:rsidR="00964810" w:rsidRDefault="00964810" w:rsidP="004331FB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6254A41F" w14:textId="77777777" w:rsidR="004331FB" w:rsidRPr="007A6E3F" w:rsidRDefault="004331FB" w:rsidP="004331FB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53A4E7E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7861ED13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5FD0E66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6C245BB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49DFEC00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2E6D988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3D81A61F" w14:textId="77777777" w:rsidR="008E76CF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C136D82" w14:textId="77777777" w:rsidR="008E76CF" w:rsidRPr="007A6E3F" w:rsidRDefault="008E76CF" w:rsidP="003C6F87">
      <w:pPr>
        <w:jc w:val="right"/>
        <w:rPr>
          <w:rFonts w:ascii="Arial" w:hAnsi="Arial" w:cs="Arial"/>
          <w:sz w:val="16"/>
          <w:szCs w:val="16"/>
        </w:rPr>
      </w:pPr>
    </w:p>
    <w:p w14:paraId="705CF9AD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39E35FCE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62DF2259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2535993C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144451AA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1BFDA972" w14:textId="17DA6D0C" w:rsidR="00601927" w:rsidRDefault="00601927">
      <w:pPr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  <w:sz w:val="16"/>
          <w:szCs w:val="16"/>
        </w:rPr>
        <w:br w:type="page"/>
      </w:r>
    </w:p>
    <w:p w14:paraId="7AAA0AE7" w14:textId="77777777" w:rsidR="00C91E3C" w:rsidRPr="00207E1B" w:rsidRDefault="00C91E3C" w:rsidP="00C91E3C">
      <w:pPr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Załącznik nr 5</w:t>
      </w:r>
    </w:p>
    <w:p w14:paraId="6871327B" w14:textId="77777777" w:rsidR="00C91E3C" w:rsidRPr="00207E1B" w:rsidRDefault="00C91E3C" w:rsidP="00C91E3C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14:paraId="59AA8E8B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7F2B5FFB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3E0E1931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8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2"/>
        <w:gridCol w:w="1872"/>
        <w:gridCol w:w="1843"/>
        <w:gridCol w:w="1955"/>
        <w:gridCol w:w="1984"/>
        <w:gridCol w:w="1589"/>
        <w:gridCol w:w="2934"/>
        <w:gridCol w:w="2367"/>
        <w:gridCol w:w="2367"/>
      </w:tblGrid>
      <w:tr w:rsidR="00C91E3C" w:rsidRPr="00207E1B" w14:paraId="056FD4F1" w14:textId="77777777" w:rsidTr="00DD1084">
        <w:trPr>
          <w:trHeight w:val="350"/>
        </w:trPr>
        <w:tc>
          <w:tcPr>
            <w:tcW w:w="472" w:type="dxa"/>
          </w:tcPr>
          <w:p w14:paraId="3DE95421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243" w:type="dxa"/>
            <w:gridSpan w:val="5"/>
          </w:tcPr>
          <w:p w14:paraId="3B4D3BF9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  <w:p w14:paraId="1D028BF6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07E1B">
              <w:rPr>
                <w:rFonts w:ascii="Arial" w:hAnsi="Arial" w:cs="Arial"/>
                <w:b/>
                <w:sz w:val="28"/>
              </w:rPr>
              <w:t xml:space="preserve">Wykaz robót budowlanych </w:t>
            </w:r>
          </w:p>
          <w:p w14:paraId="05C0214E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  <w:p w14:paraId="60DCC19B" w14:textId="6E4F2E17" w:rsidR="00C91E3C" w:rsidRDefault="00C91E3C" w:rsidP="00C91E3C">
            <w:pPr>
              <w:ind w:left="-25"/>
              <w:jc w:val="both"/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Przystępując do udziału w postępowaniu o udzielenie zamówienia publicznego na zadanie pn.</w:t>
            </w:r>
            <w:r>
              <w:rPr>
                <w:rFonts w:ascii="Arial" w:hAnsi="Arial" w:cs="Arial"/>
              </w:rPr>
              <w:t xml:space="preserve"> </w:t>
            </w:r>
            <w:r w:rsidR="00204616">
              <w:rPr>
                <w:rFonts w:ascii="Arial" w:hAnsi="Arial" w:cs="Arial"/>
              </w:rPr>
              <w:br/>
            </w:r>
            <w:r w:rsidR="00204616" w:rsidRPr="00204616">
              <w:rPr>
                <w:rFonts w:ascii="Arial" w:hAnsi="Arial" w:cs="Arial"/>
                <w:b/>
                <w:i/>
                <w:lang w:eastAsia="en-US"/>
              </w:rPr>
              <w:t>„</w:t>
            </w:r>
            <w:r w:rsidR="00E27A66" w:rsidRPr="00956400">
              <w:rPr>
                <w:rFonts w:ascii="Arial" w:hAnsi="Arial" w:cs="Arial"/>
                <w:b/>
                <w:lang w:eastAsia="en-US"/>
              </w:rPr>
              <w:t>BO - L6/14/IX - Nasza Strefa Aktywności - modernizacja przyszkolnej infrastruktury sportowej przy Szkole Podstawowej nr 67 z Oddziałami Integracyjnymi im. Komisji Edukacji Narodowej w Katowicach</w:t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”</w:t>
            </w:r>
            <w:r>
              <w:rPr>
                <w:rFonts w:ascii="Arial" w:hAnsi="Arial" w:cs="Arial"/>
              </w:rPr>
              <w:t xml:space="preserve"> </w:t>
            </w:r>
            <w:r w:rsidRPr="00207E1B">
              <w:rPr>
                <w:rFonts w:ascii="Arial" w:hAnsi="Arial" w:cs="Arial"/>
              </w:rPr>
              <w:t xml:space="preserve">przedkładam poniższy wykaz, dla celów potwierdzenia spełniania warunku udziału </w:t>
            </w:r>
            <w:r w:rsidR="00DD1084">
              <w:rPr>
                <w:rFonts w:ascii="Arial" w:hAnsi="Arial" w:cs="Arial"/>
              </w:rPr>
              <w:br/>
            </w:r>
            <w:r w:rsidRPr="00207E1B">
              <w:rPr>
                <w:rFonts w:ascii="Arial" w:hAnsi="Arial" w:cs="Arial"/>
              </w:rPr>
              <w:t>w postępowaniu</w:t>
            </w:r>
          </w:p>
          <w:p w14:paraId="0AB619B6" w14:textId="77777777" w:rsidR="00DD1084" w:rsidRDefault="00DD1084" w:rsidP="00C91E3C">
            <w:pPr>
              <w:ind w:left="-25"/>
              <w:jc w:val="both"/>
              <w:rPr>
                <w:rFonts w:ascii="Arial" w:hAnsi="Arial" w:cs="Arial"/>
              </w:rPr>
            </w:pPr>
          </w:p>
          <w:p w14:paraId="298EF854" w14:textId="4CE2091A" w:rsidR="00DD1084" w:rsidRPr="00207E1B" w:rsidRDefault="00DD1084" w:rsidP="00DD10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34" w:type="dxa"/>
          </w:tcPr>
          <w:p w14:paraId="6CD98535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6FD82229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51A36BEA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DD1084" w:rsidRPr="007A6E3F" w14:paraId="3E8FEA3B" w14:textId="77777777" w:rsidTr="00DD1084">
        <w:trPr>
          <w:trHeight w:val="350"/>
        </w:trPr>
        <w:tc>
          <w:tcPr>
            <w:tcW w:w="472" w:type="dxa"/>
          </w:tcPr>
          <w:p w14:paraId="41DBF30D" w14:textId="77777777" w:rsidR="00DD1084" w:rsidRPr="007A6E3F" w:rsidRDefault="00DD1084" w:rsidP="00725595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9243" w:type="dxa"/>
            <w:gridSpan w:val="5"/>
          </w:tcPr>
          <w:p w14:paraId="4EB5B5CE" w14:textId="39944079" w:rsidR="00DD1084" w:rsidRPr="007A6E3F" w:rsidRDefault="00DD1084" w:rsidP="00725595">
            <w:pPr>
              <w:ind w:left="-2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34" w:type="dxa"/>
          </w:tcPr>
          <w:p w14:paraId="2C0C81D8" w14:textId="77777777" w:rsidR="00DD1084" w:rsidRPr="007A6E3F" w:rsidRDefault="00DD1084" w:rsidP="00725595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76DE056C" w14:textId="77777777" w:rsidR="00DD1084" w:rsidRPr="007A6E3F" w:rsidRDefault="00DD1084" w:rsidP="00725595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3E82E4CA" w14:textId="77777777" w:rsidR="00DD1084" w:rsidRPr="007A6E3F" w:rsidRDefault="00DD1084" w:rsidP="00725595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  <w:tr w:rsidR="00DD1084" w:rsidRPr="007A6E3F" w14:paraId="75F4A94E" w14:textId="77777777" w:rsidTr="00DD1084">
        <w:trPr>
          <w:gridAfter w:val="3"/>
          <w:wAfter w:w="7668" w:type="dxa"/>
          <w:trHeight w:val="250"/>
        </w:trPr>
        <w:tc>
          <w:tcPr>
            <w:tcW w:w="472" w:type="dxa"/>
          </w:tcPr>
          <w:p w14:paraId="3219B2E6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</w:tcPr>
          <w:p w14:paraId="1EF0F6C0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1D36EB62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</w:tcPr>
          <w:p w14:paraId="5EF0DAF4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590CA000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</w:tcPr>
          <w:p w14:paraId="54630647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D1084" w:rsidRPr="007F7342" w14:paraId="3B02B160" w14:textId="77777777" w:rsidTr="00DD1084">
        <w:trPr>
          <w:gridAfter w:val="3"/>
          <w:wAfter w:w="7668" w:type="dxa"/>
          <w:trHeight w:val="293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01B88" w14:textId="77777777" w:rsidR="00DD1084" w:rsidRPr="007F7342" w:rsidRDefault="00DD1084" w:rsidP="00725595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</w:pPr>
            <w:r w:rsidRPr="007F7342"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  <w:t>Lp.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D1688" w14:textId="77777777" w:rsidR="00DD1084" w:rsidRPr="007F7342" w:rsidRDefault="00DD1084" w:rsidP="00725595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</w:pPr>
            <w:r w:rsidRPr="007F7342"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  <w:t>Nazwa i adres zamawiającego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64F59" w14:textId="77777777" w:rsidR="00DD1084" w:rsidRPr="007F7342" w:rsidRDefault="00DD1084" w:rsidP="00725595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</w:pPr>
            <w:r w:rsidRPr="007F7342"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  <w:t xml:space="preserve">Przedmiot zamówienia </w:t>
            </w:r>
            <w:r w:rsidRPr="007F7342"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  <w:br/>
              <w:t>(Opis i zakres wykonanych robót)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EF18E" w14:textId="77777777" w:rsidR="00DD1084" w:rsidRPr="007F7342" w:rsidRDefault="00DD1084" w:rsidP="00725595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</w:pPr>
            <w:r w:rsidRPr="007F7342"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  <w:t xml:space="preserve">Wartość zamówienia </w:t>
            </w:r>
            <w:r w:rsidRPr="007F7342"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5C7E7" w14:textId="77777777" w:rsidR="00DD1084" w:rsidRPr="007F7342" w:rsidRDefault="00DD1084" w:rsidP="00725595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</w:pPr>
            <w:r w:rsidRPr="007F7342"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  <w:t xml:space="preserve">Termin realizacji </w:t>
            </w:r>
            <w:r w:rsidRPr="007F7342"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  <w:br/>
              <w:t>(od-do)</w:t>
            </w:r>
          </w:p>
        </w:tc>
      </w:tr>
      <w:tr w:rsidR="00E27A66" w:rsidRPr="007A6E3F" w14:paraId="4E4EE781" w14:textId="77777777" w:rsidTr="00DD1084">
        <w:trPr>
          <w:gridAfter w:val="3"/>
          <w:wAfter w:w="7668" w:type="dxa"/>
          <w:trHeight w:val="25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699091" w14:textId="77777777" w:rsidR="00E27A66" w:rsidRPr="007A6E3F" w:rsidRDefault="00E27A66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17A32E" w14:textId="77777777" w:rsidR="00E27A66" w:rsidRDefault="00E27A66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  <w:p w14:paraId="13931F4B" w14:textId="77777777" w:rsidR="00E27A66" w:rsidRDefault="00E27A66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  <w:p w14:paraId="70438FC5" w14:textId="77777777" w:rsidR="00E27A66" w:rsidRDefault="00E27A66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  <w:p w14:paraId="49BD1890" w14:textId="77777777" w:rsidR="00E27A66" w:rsidRDefault="00E27A66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  <w:p w14:paraId="63DBFE83" w14:textId="6BD49AAE" w:rsidR="00E27A66" w:rsidRPr="007A6E3F" w:rsidRDefault="00E27A66" w:rsidP="00E27A6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BFE0C1" w14:textId="77777777" w:rsidR="00E27A66" w:rsidRPr="007A6E3F" w:rsidRDefault="00E27A66" w:rsidP="004331FB">
            <w:pPr>
              <w:pStyle w:val="Tekstpodstawowy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1DF494" w14:textId="77777777" w:rsidR="00E27A66" w:rsidRPr="007A6E3F" w:rsidRDefault="00E27A66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3C888B" w14:textId="77777777" w:rsidR="00E27A66" w:rsidRPr="007A6E3F" w:rsidRDefault="00E27A66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D1084" w:rsidRPr="007A6E3F" w14:paraId="357E9B3C" w14:textId="77777777" w:rsidTr="00DD1084">
        <w:trPr>
          <w:gridAfter w:val="3"/>
          <w:wAfter w:w="7668" w:type="dxa"/>
          <w:trHeight w:val="25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5B7C26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B6BA8F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63C2FE" w14:textId="77777777" w:rsidR="00DD1084" w:rsidRPr="007A6E3F" w:rsidRDefault="00DD1084" w:rsidP="004331FB">
            <w:pPr>
              <w:pStyle w:val="Tekstpodstawowy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3C4013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72DC6A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D1084" w:rsidRPr="007A6E3F" w14:paraId="0D077960" w14:textId="77777777" w:rsidTr="00DD1084">
        <w:trPr>
          <w:gridAfter w:val="3"/>
          <w:wAfter w:w="7668" w:type="dxa"/>
          <w:trHeight w:val="250"/>
        </w:trPr>
        <w:tc>
          <w:tcPr>
            <w:tcW w:w="472" w:type="dxa"/>
            <w:tcBorders>
              <w:left w:val="single" w:sz="6" w:space="0" w:color="000000"/>
              <w:right w:val="single" w:sz="6" w:space="0" w:color="000000"/>
            </w:tcBorders>
          </w:tcPr>
          <w:p w14:paraId="551626A3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4DD50CE3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5C39DC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4A2454C9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6ED56EC5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D1084" w:rsidRPr="007A6E3F" w14:paraId="2A2476BF" w14:textId="77777777" w:rsidTr="00DD1084">
        <w:trPr>
          <w:gridAfter w:val="3"/>
          <w:wAfter w:w="7668" w:type="dxa"/>
          <w:trHeight w:val="337"/>
        </w:trPr>
        <w:tc>
          <w:tcPr>
            <w:tcW w:w="472" w:type="dxa"/>
            <w:tcBorders>
              <w:left w:val="single" w:sz="6" w:space="0" w:color="000000"/>
              <w:right w:val="single" w:sz="6" w:space="0" w:color="000000"/>
            </w:tcBorders>
          </w:tcPr>
          <w:p w14:paraId="72C80A73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7F45CEEA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1FF200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4893C1BE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677C6465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D1084" w:rsidRPr="007A6E3F" w14:paraId="34CC344D" w14:textId="77777777" w:rsidTr="00DD1084">
        <w:trPr>
          <w:gridAfter w:val="3"/>
          <w:wAfter w:w="7668" w:type="dxa"/>
          <w:trHeight w:val="250"/>
        </w:trPr>
        <w:tc>
          <w:tcPr>
            <w:tcW w:w="472" w:type="dxa"/>
            <w:tcBorders>
              <w:left w:val="single" w:sz="6" w:space="0" w:color="000000"/>
              <w:right w:val="single" w:sz="6" w:space="0" w:color="000000"/>
            </w:tcBorders>
          </w:tcPr>
          <w:p w14:paraId="53EC411F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298B23E5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9ECD5AA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6DCDD3EA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0C47AD33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D1084" w:rsidRPr="007A6E3F" w14:paraId="24AAA824" w14:textId="77777777" w:rsidTr="00DD1084">
        <w:trPr>
          <w:gridAfter w:val="3"/>
          <w:wAfter w:w="7668" w:type="dxa"/>
          <w:trHeight w:val="250"/>
        </w:trPr>
        <w:tc>
          <w:tcPr>
            <w:tcW w:w="4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F3F59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DF6DA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3C18A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4BBC0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38ED1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0C27AEFB" w14:textId="30539B04" w:rsidR="00C91E3C" w:rsidRDefault="00C91E3C" w:rsidP="00C91E3C">
      <w:pPr>
        <w:rPr>
          <w:rFonts w:ascii="Arial" w:hAnsi="Arial" w:cs="Arial"/>
          <w:sz w:val="16"/>
          <w:szCs w:val="16"/>
        </w:rPr>
      </w:pPr>
    </w:p>
    <w:p w14:paraId="126EAA78" w14:textId="72435022" w:rsidR="007F7342" w:rsidRDefault="007F7342" w:rsidP="00C91E3C">
      <w:pPr>
        <w:rPr>
          <w:rFonts w:ascii="Arial" w:hAnsi="Arial" w:cs="Arial"/>
          <w:sz w:val="16"/>
          <w:szCs w:val="16"/>
        </w:rPr>
      </w:pPr>
    </w:p>
    <w:p w14:paraId="51F244A3" w14:textId="77777777" w:rsidR="007F7342" w:rsidRDefault="007F7342" w:rsidP="00C91E3C">
      <w:pPr>
        <w:rPr>
          <w:rFonts w:ascii="Arial" w:hAnsi="Arial" w:cs="Arial"/>
        </w:rPr>
      </w:pPr>
    </w:p>
    <w:p w14:paraId="6970951E" w14:textId="315CD8B4" w:rsidR="00C91E3C" w:rsidRPr="00207E1B" w:rsidRDefault="00C91E3C" w:rsidP="00C91E3C">
      <w:pPr>
        <w:rPr>
          <w:rFonts w:ascii="Arial" w:hAnsi="Arial" w:cs="Arial"/>
        </w:rPr>
      </w:pPr>
      <w:r w:rsidRPr="00207E1B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1F159A1C" w14:textId="77777777" w:rsidR="00C91E3C" w:rsidRPr="00207E1B" w:rsidRDefault="00C91E3C" w:rsidP="00C91E3C">
      <w:pPr>
        <w:rPr>
          <w:rFonts w:ascii="Arial" w:hAnsi="Arial" w:cs="Arial"/>
        </w:rPr>
      </w:pPr>
    </w:p>
    <w:p w14:paraId="1AC5E177" w14:textId="77777777" w:rsidR="00C91E3C" w:rsidRPr="00207E1B" w:rsidRDefault="00C91E3C" w:rsidP="00C91E3C">
      <w:pPr>
        <w:rPr>
          <w:rFonts w:ascii="Arial" w:hAnsi="Arial" w:cs="Arial"/>
        </w:rPr>
      </w:pPr>
    </w:p>
    <w:p w14:paraId="34675C09" w14:textId="77777777" w:rsidR="00C91E3C" w:rsidRPr="00207E1B" w:rsidRDefault="00C91E3C" w:rsidP="00C91E3C">
      <w:pPr>
        <w:rPr>
          <w:rFonts w:ascii="Arial" w:hAnsi="Arial" w:cs="Arial"/>
        </w:rPr>
      </w:pPr>
    </w:p>
    <w:p w14:paraId="7C429BE2" w14:textId="77777777" w:rsidR="00C91E3C" w:rsidRPr="00207E1B" w:rsidRDefault="00C91E3C" w:rsidP="00C91E3C">
      <w:pPr>
        <w:rPr>
          <w:rFonts w:ascii="Arial" w:hAnsi="Arial" w:cs="Arial"/>
        </w:rPr>
      </w:pPr>
    </w:p>
    <w:p w14:paraId="22632C68" w14:textId="77777777" w:rsidR="00C91E3C" w:rsidRPr="00207E1B" w:rsidRDefault="00C91E3C" w:rsidP="00C91E3C">
      <w:pPr>
        <w:rPr>
          <w:rFonts w:ascii="Arial" w:hAnsi="Arial" w:cs="Arial"/>
        </w:rPr>
      </w:pPr>
    </w:p>
    <w:p w14:paraId="51AB5CA2" w14:textId="77777777" w:rsidR="00C91E3C" w:rsidRPr="00207E1B" w:rsidRDefault="00C91E3C" w:rsidP="00C91E3C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360D9E4D" w14:textId="77777777" w:rsidR="00C91E3C" w:rsidRPr="00207E1B" w:rsidRDefault="00C91E3C" w:rsidP="00C91E3C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437EB595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6F08E526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434BE2B5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514515FD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62697BC0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03BD63B9" w14:textId="77777777" w:rsidR="00C91E3C" w:rsidRPr="00207E1B" w:rsidRDefault="00C91E3C" w:rsidP="00C91E3C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1961BAF" w14:textId="77777777" w:rsidR="00C91E3C" w:rsidRPr="007A6E3F" w:rsidRDefault="00C91E3C">
      <w:pPr>
        <w:rPr>
          <w:rFonts w:ascii="Arial" w:hAnsi="Arial" w:cs="Arial"/>
          <w:strike/>
          <w:sz w:val="16"/>
          <w:szCs w:val="16"/>
        </w:rPr>
      </w:pPr>
    </w:p>
    <w:p w14:paraId="0D04EC01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164668B6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735B7800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0E7C3359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3B7AF5C2" w14:textId="77777777" w:rsidR="007F7342" w:rsidRDefault="007F734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D5A4737" w14:textId="304E00A1" w:rsidR="00601927" w:rsidRPr="007A6E3F" w:rsidRDefault="00601927" w:rsidP="003C6F87">
      <w:pPr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C91E3C">
        <w:rPr>
          <w:rFonts w:ascii="Arial" w:hAnsi="Arial" w:cs="Arial"/>
          <w:sz w:val="16"/>
          <w:szCs w:val="16"/>
        </w:rPr>
        <w:t>6</w:t>
      </w:r>
    </w:p>
    <w:p w14:paraId="3702149B" w14:textId="77777777" w:rsidR="00982C51" w:rsidRPr="007A6E3F" w:rsidRDefault="00982C51" w:rsidP="00982C51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65DD50E1" w14:textId="46E5690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7674A805" w14:textId="46115AB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7A6E3F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7A6E3F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1543726D" w:rsidR="003C6F87" w:rsidRPr="007A6E3F" w:rsidRDefault="0097063A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materiałów i urządzeń równoważnych</w:t>
      </w:r>
    </w:p>
    <w:p w14:paraId="5919FE34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5539FECF" w14:textId="59174BBD" w:rsidR="003C6F87" w:rsidRPr="00EE62F7" w:rsidRDefault="00982C51" w:rsidP="0092628D">
      <w:pPr>
        <w:pStyle w:val="Tekstkomentarza2"/>
        <w:spacing w:line="240" w:lineRule="atLeast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Przystępując </w:t>
      </w:r>
      <w:r w:rsidRPr="00EE62F7">
        <w:rPr>
          <w:rFonts w:ascii="Arial" w:hAnsi="Arial" w:cs="Arial"/>
        </w:rPr>
        <w:t>do udziału w postępowaniu o udzielenie zamówienia publicznego na zadanie pn</w:t>
      </w:r>
      <w:r w:rsidR="003C6F87" w:rsidRPr="00EE62F7">
        <w:rPr>
          <w:rFonts w:ascii="Arial" w:hAnsi="Arial" w:cs="Arial"/>
        </w:rPr>
        <w:t xml:space="preserve">.: </w:t>
      </w:r>
      <w:r w:rsidR="00A8489A">
        <w:rPr>
          <w:rFonts w:ascii="Arial" w:hAnsi="Arial" w:cs="Arial"/>
          <w:b/>
          <w:i/>
        </w:rPr>
        <w:br/>
      </w:r>
      <w:r w:rsidR="00A8489A" w:rsidRPr="00A8489A">
        <w:rPr>
          <w:rFonts w:ascii="Arial" w:hAnsi="Arial" w:cs="Arial"/>
          <w:b/>
          <w:i/>
        </w:rPr>
        <w:t>„</w:t>
      </w:r>
      <w:r w:rsidR="00E27A66" w:rsidRPr="00956400">
        <w:rPr>
          <w:rFonts w:ascii="Arial" w:hAnsi="Arial" w:cs="Arial"/>
          <w:b/>
          <w:lang w:eastAsia="en-US"/>
        </w:rPr>
        <w:t>BO - L6/14/IX - Nasza Strefa Aktywności - modernizacja przyszkolnej infrastruktury sportowej przy Szkole Podstawowej nr 67 z Oddziałami Integracyjnymi im. Komisji Edukacji Narodowej w Katowicach</w:t>
      </w:r>
      <w:r w:rsidR="003C6F87" w:rsidRPr="00C91E3C">
        <w:rPr>
          <w:rFonts w:ascii="Arial" w:hAnsi="Arial" w:cs="Arial"/>
          <w:b/>
          <w:i/>
        </w:rPr>
        <w:t>”</w:t>
      </w:r>
      <w:r w:rsidR="003C6F87" w:rsidRPr="00EE62F7">
        <w:rPr>
          <w:rFonts w:ascii="Arial" w:hAnsi="Arial" w:cs="Arial"/>
          <w:b/>
        </w:rPr>
        <w:t xml:space="preserve"> </w:t>
      </w:r>
      <w:r w:rsidR="003C6F87" w:rsidRPr="00EE62F7">
        <w:rPr>
          <w:rFonts w:ascii="Arial" w:hAnsi="Arial" w:cs="Arial"/>
        </w:rPr>
        <w:t>oświadczam, że podane w poniższej tabeli rozwiązania równoważne:</w:t>
      </w:r>
    </w:p>
    <w:p w14:paraId="2CF136F3" w14:textId="77777777" w:rsidR="003C6F87" w:rsidRPr="00EE62F7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EE62F7" w:rsidRDefault="003C6F87" w:rsidP="004331FB">
      <w:pPr>
        <w:pStyle w:val="Tekstkomentarza2"/>
        <w:numPr>
          <w:ilvl w:val="0"/>
          <w:numId w:val="34"/>
        </w:numPr>
        <w:spacing w:line="240" w:lineRule="atLeast"/>
        <w:ind w:left="360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EE62F7" w:rsidRDefault="003C6F87" w:rsidP="0092628D">
      <w:pPr>
        <w:pStyle w:val="Tekstkomentarza2"/>
        <w:spacing w:line="240" w:lineRule="atLeast"/>
        <w:ind w:left="360"/>
        <w:jc w:val="both"/>
        <w:rPr>
          <w:rFonts w:ascii="Arial" w:hAnsi="Arial" w:cs="Arial"/>
        </w:rPr>
      </w:pPr>
    </w:p>
    <w:p w14:paraId="2F4FA542" w14:textId="77777777" w:rsidR="003C6F87" w:rsidRPr="00EE62F7" w:rsidRDefault="003C6F87" w:rsidP="004331FB">
      <w:pPr>
        <w:pStyle w:val="Tekstkomentarza2"/>
        <w:numPr>
          <w:ilvl w:val="0"/>
          <w:numId w:val="34"/>
        </w:numPr>
        <w:spacing w:line="240" w:lineRule="atLeast"/>
        <w:ind w:left="360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EE62F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3C6F87" w:rsidRPr="007A6E3F" w14:paraId="69A8D28F" w14:textId="77777777" w:rsidTr="00385511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0A4F9508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14:paraId="2A150E0D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04C8E0C4" w14:textId="5623EBE4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Opis parametrów technicznych dokumentujący</w:t>
            </w:r>
            <w:r w:rsidR="00620ED9" w:rsidRPr="0092628D">
              <w:rPr>
                <w:rFonts w:ascii="Arial" w:hAnsi="Arial" w:cs="Arial"/>
                <w:sz w:val="16"/>
                <w:szCs w:val="18"/>
              </w:rPr>
              <w:t>ch równoważność z wymaganiami S</w:t>
            </w:r>
            <w:r w:rsidRPr="0092628D">
              <w:rPr>
                <w:rFonts w:ascii="Arial" w:hAnsi="Arial" w:cs="Arial"/>
                <w:sz w:val="16"/>
                <w:szCs w:val="18"/>
              </w:rPr>
              <w:t>WZ</w:t>
            </w:r>
          </w:p>
        </w:tc>
        <w:tc>
          <w:tcPr>
            <w:tcW w:w="991" w:type="pct"/>
            <w:vAlign w:val="center"/>
          </w:tcPr>
          <w:p w14:paraId="29638317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7A6E3F" w14:paraId="5AE535D6" w14:textId="77777777" w:rsidTr="00385511">
        <w:trPr>
          <w:trHeight w:val="527"/>
        </w:trPr>
        <w:tc>
          <w:tcPr>
            <w:tcW w:w="329" w:type="pct"/>
          </w:tcPr>
          <w:p w14:paraId="0CA2A3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669056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6012E9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664249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0ADCFD1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0E42CBBE" w14:textId="77777777" w:rsidTr="00385511">
        <w:trPr>
          <w:trHeight w:val="563"/>
        </w:trPr>
        <w:tc>
          <w:tcPr>
            <w:tcW w:w="329" w:type="pct"/>
          </w:tcPr>
          <w:p w14:paraId="264F499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4AC68FC0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E85A2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7B9C0FC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C2D3B2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36FEB1AB" w14:textId="77777777" w:rsidTr="00385511">
        <w:trPr>
          <w:trHeight w:val="557"/>
        </w:trPr>
        <w:tc>
          <w:tcPr>
            <w:tcW w:w="329" w:type="pct"/>
          </w:tcPr>
          <w:p w14:paraId="338EEE9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D6339D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2AFE9E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1ACAD6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7885905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750E4FA7" w14:textId="77777777" w:rsidTr="00385511">
        <w:trPr>
          <w:trHeight w:val="551"/>
        </w:trPr>
        <w:tc>
          <w:tcPr>
            <w:tcW w:w="329" w:type="pct"/>
          </w:tcPr>
          <w:p w14:paraId="63F2CE2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4DB909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648178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6BB61F2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DA95AD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1DA7A0FB" w14:textId="77777777" w:rsidTr="00385511">
        <w:trPr>
          <w:trHeight w:val="573"/>
        </w:trPr>
        <w:tc>
          <w:tcPr>
            <w:tcW w:w="329" w:type="pct"/>
          </w:tcPr>
          <w:p w14:paraId="4112B54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5C219B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0261A46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76EBCC5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F0C15A8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5E79F005" w14:textId="4BEEB053" w:rsidR="003C6F87" w:rsidRPr="0092628D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  <w:i/>
          <w:sz w:val="16"/>
          <w:szCs w:val="18"/>
        </w:rPr>
      </w:pPr>
      <w:r w:rsidRPr="0092628D">
        <w:rPr>
          <w:rFonts w:ascii="Arial" w:hAnsi="Arial" w:cs="Arial"/>
          <w:i/>
          <w:sz w:val="16"/>
          <w:szCs w:val="18"/>
        </w:rPr>
        <w:t>(w razie potrzeby proszę poszerzyć tabelę)</w:t>
      </w:r>
    </w:p>
    <w:p w14:paraId="06F9E84E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77777777" w:rsidR="003C6F87" w:rsidRPr="007A6E3F" w:rsidRDefault="003C6F87" w:rsidP="0092628D">
      <w:pPr>
        <w:pStyle w:val="Tekstkomentarza2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7A6E3F">
        <w:rPr>
          <w:rFonts w:ascii="Arial" w:hAnsi="Arial" w:cs="Arial"/>
          <w:sz w:val="16"/>
          <w:szCs w:val="16"/>
        </w:rPr>
        <w:t>eślonym przez Zamawiającego w S</w:t>
      </w:r>
      <w:r w:rsidRPr="007A6E3F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że oferowane rozwiązanie odpowiadają wymaganiom określonym przez Zamawiającego. </w:t>
      </w:r>
    </w:p>
    <w:p w14:paraId="78FD8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25C9EC6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643EA46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167F38D4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9B3D5BD" w14:textId="77777777" w:rsidR="00982C51" w:rsidRPr="007A6E3F" w:rsidRDefault="00982C51" w:rsidP="00982C51">
      <w:pPr>
        <w:rPr>
          <w:rFonts w:ascii="Arial" w:hAnsi="Arial" w:cs="Arial"/>
        </w:rPr>
      </w:pPr>
    </w:p>
    <w:p w14:paraId="731B7A64" w14:textId="77777777" w:rsidR="00982C51" w:rsidRPr="007A6E3F" w:rsidRDefault="00982C51" w:rsidP="00982C5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00333A27" w14:textId="77777777" w:rsidR="00982C51" w:rsidRPr="007A6E3F" w:rsidRDefault="00982C51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484AAC54" w14:textId="77777777" w:rsidR="003C6F87" w:rsidRPr="007A6E3F" w:rsidRDefault="003C6F87" w:rsidP="003C6F87">
      <w:pPr>
        <w:pStyle w:val="Tekstpodstawowy"/>
        <w:rPr>
          <w:rFonts w:ascii="Arial" w:hAnsi="Arial" w:cs="Arial"/>
          <w:b/>
          <w:sz w:val="20"/>
        </w:rPr>
      </w:pPr>
    </w:p>
    <w:p w14:paraId="73C1FB44" w14:textId="77777777" w:rsidR="00EF29F7" w:rsidRPr="007A6E3F" w:rsidRDefault="00EF29F7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73D14561" w14:textId="7C594232" w:rsidR="003C6F87" w:rsidRDefault="00982C51" w:rsidP="009E4643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9E4643" w:rsidRPr="007A6E3F">
        <w:rPr>
          <w:rFonts w:ascii="Arial" w:hAnsi="Arial" w:cs="Arial"/>
          <w:b/>
          <w:sz w:val="16"/>
          <w:szCs w:val="16"/>
        </w:rPr>
        <w:t>.</w:t>
      </w:r>
    </w:p>
    <w:p w14:paraId="074D7B24" w14:textId="41CF7903" w:rsidR="00702728" w:rsidRDefault="00702728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1E974897" w14:textId="77777777" w:rsidR="00702728" w:rsidRDefault="0070272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3E3C832" w14:textId="7F982652" w:rsidR="00702728" w:rsidRPr="007A6E3F" w:rsidRDefault="00702728" w:rsidP="0070272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C91E3C">
        <w:rPr>
          <w:rFonts w:ascii="Arial" w:hAnsi="Arial" w:cs="Arial"/>
          <w:sz w:val="16"/>
          <w:szCs w:val="16"/>
        </w:rPr>
        <w:t>7</w:t>
      </w:r>
    </w:p>
    <w:p w14:paraId="64840924" w14:textId="7D514D36" w:rsidR="00702728" w:rsidRPr="007A6E3F" w:rsidRDefault="00702728" w:rsidP="0070272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85FA84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8C6C15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F33C5C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D5F5989" w14:textId="77777777" w:rsidR="00702728" w:rsidRPr="007A6E3F" w:rsidRDefault="00702728" w:rsidP="0070272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DFA9485" w14:textId="77777777" w:rsidR="00702728" w:rsidRPr="007A6E3F" w:rsidRDefault="00702728" w:rsidP="00702728">
      <w:pPr>
        <w:spacing w:line="288" w:lineRule="auto"/>
        <w:rPr>
          <w:rFonts w:ascii="Arial" w:hAnsi="Arial" w:cs="Arial"/>
          <w:u w:val="single"/>
        </w:rPr>
      </w:pPr>
    </w:p>
    <w:p w14:paraId="731D5F29" w14:textId="70104384" w:rsidR="00702728" w:rsidRDefault="00702728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AFB0049" w14:textId="77777777" w:rsidR="000E6507" w:rsidRPr="007A6E3F" w:rsidRDefault="000E6507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02BF3A" w14:textId="7D175252" w:rsidR="00702728" w:rsidRDefault="00702728" w:rsidP="001B263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494AA53C" w14:textId="02BE15F2" w:rsidR="00702728" w:rsidRPr="00702728" w:rsidRDefault="00702728" w:rsidP="001B263D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AD81747" w14:textId="2AD1A63E" w:rsidR="00702728" w:rsidRDefault="00702728" w:rsidP="0070272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>(dalej jako: ustawa Pzp)</w:t>
      </w:r>
    </w:p>
    <w:p w14:paraId="679D871A" w14:textId="365517EA" w:rsidR="00702728" w:rsidRDefault="00702728" w:rsidP="00702728">
      <w:pPr>
        <w:spacing w:before="120"/>
        <w:rPr>
          <w:rFonts w:ascii="Arial" w:hAnsi="Arial" w:cs="Arial"/>
          <w:b/>
        </w:rPr>
      </w:pPr>
    </w:p>
    <w:p w14:paraId="1C623AA8" w14:textId="2C8049C1" w:rsidR="00702728" w:rsidRPr="00702728" w:rsidRDefault="00702728" w:rsidP="001B263D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="00A8489A" w:rsidRPr="00A8489A">
        <w:rPr>
          <w:rFonts w:ascii="Arial" w:hAnsi="Arial" w:cs="Arial"/>
          <w:b/>
          <w:i/>
        </w:rPr>
        <w:t>„</w:t>
      </w:r>
      <w:r w:rsidR="00E27A66" w:rsidRPr="00956400">
        <w:rPr>
          <w:rFonts w:ascii="Arial" w:hAnsi="Arial" w:cs="Arial"/>
          <w:b/>
          <w:lang w:eastAsia="en-US"/>
        </w:rPr>
        <w:t>BO - L6/14/IX - Nasza Strefa Aktywności - modernizacja przyszkolnej infrastruktury sportowej przy Szkole Podstawowej nr 67 z Oddziałami Integracyjnymi im. Komisji Edukacji Narodowej w Katowicach</w:t>
      </w:r>
      <w:r w:rsidRPr="00C91E3C">
        <w:rPr>
          <w:rFonts w:ascii="Arial" w:hAnsi="Arial" w:cs="Arial"/>
          <w:b/>
          <w:i/>
        </w:rPr>
        <w:t>”</w:t>
      </w:r>
      <w:r w:rsidRPr="00C91E3C">
        <w:rPr>
          <w:rFonts w:ascii="Arial" w:hAnsi="Arial" w:cs="Arial"/>
        </w:rPr>
        <w:t>, oś</w:t>
      </w:r>
      <w:r>
        <w:rPr>
          <w:rFonts w:ascii="Arial" w:hAnsi="Arial" w:cs="Arial"/>
        </w:rPr>
        <w:t xml:space="preserve">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</w:t>
      </w:r>
      <w:r w:rsidR="000E6507">
        <w:rPr>
          <w:rFonts w:ascii="Arial" w:hAnsi="Arial" w:cs="Arial"/>
        </w:rPr>
        <w:t>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 w:rsidR="000E6507"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5687B507" w14:textId="77777777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789CDE5" w14:textId="77777777" w:rsidR="00702728" w:rsidRDefault="00702728" w:rsidP="004331FB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…………………………..… </w:t>
      </w:r>
    </w:p>
    <w:p w14:paraId="3775C454" w14:textId="1DF2E042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………………………………………………………………..</w:t>
      </w:r>
      <w:r w:rsidRPr="0070272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……………….</w:t>
      </w:r>
      <w:r w:rsidRPr="00702728">
        <w:rPr>
          <w:rFonts w:ascii="Arial" w:hAnsi="Arial" w:cs="Arial"/>
        </w:rPr>
        <w:t>…………….</w:t>
      </w:r>
    </w:p>
    <w:p w14:paraId="152A58C4" w14:textId="77777777" w:rsidR="00702728" w:rsidRDefault="00702728" w:rsidP="004331FB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…………………………….. </w:t>
      </w:r>
    </w:p>
    <w:p w14:paraId="2BCF0E7E" w14:textId="07343884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………………………………………………………………………………….</w:t>
      </w:r>
      <w:r w:rsidRPr="00702728">
        <w:rPr>
          <w:rFonts w:ascii="Arial" w:hAnsi="Arial" w:cs="Arial"/>
        </w:rPr>
        <w:t>…………………</w:t>
      </w:r>
    </w:p>
    <w:p w14:paraId="7968DC91" w14:textId="77777777" w:rsidR="000E6507" w:rsidRPr="00702728" w:rsidRDefault="000E6507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6C4B45B1" w14:textId="09942654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138F0E67" w14:textId="163CA906" w:rsidR="00D02290" w:rsidRDefault="00D02290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302CFC7C" w14:textId="0A541185" w:rsidR="00D02290" w:rsidRDefault="00D02290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630CEB7" w14:textId="77777777" w:rsidR="00D02290" w:rsidRDefault="00D02290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7B36FBD8" w14:textId="6B44A665" w:rsidR="00D02290" w:rsidRPr="007A6E3F" w:rsidRDefault="00D02290" w:rsidP="00D0229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5D3E056C" w14:textId="57548852" w:rsidR="00702728" w:rsidRDefault="00D02290" w:rsidP="004331FB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60FE90F2" w14:textId="271C3649" w:rsidR="004331FB" w:rsidRDefault="004331FB" w:rsidP="004331FB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005B5AA7" w14:textId="1D3017C0" w:rsidR="004331FB" w:rsidRDefault="004331FB" w:rsidP="004331FB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590BE0BD" w14:textId="77777777" w:rsidR="004331FB" w:rsidRPr="00702728" w:rsidRDefault="004331FB" w:rsidP="004331FB">
      <w:pPr>
        <w:pStyle w:val="Tekstpodstawowy3"/>
        <w:spacing w:after="0"/>
        <w:rPr>
          <w:rFonts w:ascii="Arial" w:hAnsi="Arial" w:cs="Arial"/>
        </w:rPr>
      </w:pPr>
    </w:p>
    <w:p w14:paraId="2F209650" w14:textId="556F3FD3" w:rsidR="000E6507" w:rsidRDefault="00702728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</w:t>
      </w:r>
      <w:r w:rsidR="000E6507" w:rsidRPr="000E6507">
        <w:rPr>
          <w:rFonts w:ascii="Arial" w:hAnsi="Arial" w:cs="Arial"/>
          <w:i/>
          <w:sz w:val="16"/>
          <w:szCs w:val="16"/>
        </w:rPr>
        <w:t>niepotrzebne skreślić</w:t>
      </w:r>
    </w:p>
    <w:p w14:paraId="27F066BB" w14:textId="4EBE85B7" w:rsidR="000E6507" w:rsidRPr="000E6507" w:rsidRDefault="000E6507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78ED9765" w14:textId="61E98FCB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53F8A824" w14:textId="66652889" w:rsidR="000E6507" w:rsidRDefault="000E6507">
      <w:pPr>
        <w:rPr>
          <w:rFonts w:ascii="Arial" w:hAnsi="Arial" w:cs="Arial"/>
          <w:sz w:val="16"/>
          <w:szCs w:val="16"/>
        </w:rPr>
      </w:pPr>
    </w:p>
    <w:p w14:paraId="51D11045" w14:textId="5979A626" w:rsidR="00A8489A" w:rsidRDefault="00A8489A">
      <w:pPr>
        <w:rPr>
          <w:rFonts w:ascii="Arial" w:hAnsi="Arial" w:cs="Arial"/>
          <w:sz w:val="16"/>
          <w:szCs w:val="16"/>
        </w:rPr>
      </w:pPr>
    </w:p>
    <w:p w14:paraId="2AE7E855" w14:textId="1B46D880" w:rsidR="00A8489A" w:rsidRDefault="00A8489A">
      <w:pPr>
        <w:rPr>
          <w:rFonts w:ascii="Arial" w:hAnsi="Arial" w:cs="Arial"/>
          <w:sz w:val="16"/>
          <w:szCs w:val="16"/>
        </w:rPr>
      </w:pPr>
    </w:p>
    <w:p w14:paraId="07EC5782" w14:textId="6C99B134" w:rsidR="00A8489A" w:rsidRDefault="00A8489A">
      <w:pPr>
        <w:rPr>
          <w:rFonts w:ascii="Arial" w:hAnsi="Arial" w:cs="Arial"/>
          <w:sz w:val="16"/>
          <w:szCs w:val="16"/>
        </w:rPr>
      </w:pPr>
    </w:p>
    <w:p w14:paraId="6A791303" w14:textId="57768479" w:rsidR="00A8489A" w:rsidRDefault="00A8489A" w:rsidP="00A8489A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8</w:t>
      </w:r>
    </w:p>
    <w:p w14:paraId="78C4F530" w14:textId="765505DA" w:rsidR="00A8489A" w:rsidRDefault="00A8489A" w:rsidP="00A8489A">
      <w:pPr>
        <w:jc w:val="right"/>
        <w:rPr>
          <w:rFonts w:ascii="Arial" w:hAnsi="Arial" w:cs="Arial"/>
          <w:sz w:val="16"/>
          <w:szCs w:val="16"/>
        </w:rPr>
      </w:pPr>
    </w:p>
    <w:p w14:paraId="36CE66AB" w14:textId="77777777" w:rsidR="00A8489A" w:rsidRDefault="00A8489A" w:rsidP="00A8489A">
      <w:pPr>
        <w:jc w:val="right"/>
        <w:rPr>
          <w:rFonts w:ascii="Arial" w:hAnsi="Arial" w:cs="Arial"/>
          <w:sz w:val="16"/>
          <w:szCs w:val="16"/>
        </w:rPr>
      </w:pPr>
    </w:p>
    <w:p w14:paraId="41DB4370" w14:textId="77777777" w:rsidR="00A8489A" w:rsidRPr="005D39B0" w:rsidRDefault="00A8489A" w:rsidP="00A8489A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D39B0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13B7085E" w14:textId="3B9C3562" w:rsidR="00A8489A" w:rsidRPr="005D39B0" w:rsidRDefault="00A8489A" w:rsidP="00A8489A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>Zamówienia obowiązującą w postępowaniu o udzielenie zamówienia publicznego pn.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br/>
      </w:r>
      <w:r w:rsidRPr="00D707DE">
        <w:rPr>
          <w:rFonts w:ascii="Arial" w:hAnsi="Arial" w:cs="Arial"/>
          <w:b/>
          <w:lang w:eastAsia="en-US"/>
        </w:rPr>
        <w:t>„</w:t>
      </w:r>
      <w:r w:rsidR="00E27A66" w:rsidRPr="00956400">
        <w:rPr>
          <w:rFonts w:ascii="Arial" w:hAnsi="Arial" w:cs="Arial"/>
          <w:b/>
          <w:lang w:eastAsia="en-US"/>
        </w:rPr>
        <w:t>BO - L6/14/IX - Nasza Strefa Aktywności - modernizacja przyszkolnej infrastruktury sportowej przy Szkole Podstawowej nr 67 z Oddziałami Integracyjnymi im. Komisji Edukacji Narodowej w Katowicach</w:t>
      </w:r>
      <w:r>
        <w:rPr>
          <w:rFonts w:ascii="Arial" w:hAnsi="Arial" w:cs="Arial"/>
          <w:b/>
        </w:rPr>
        <w:t>”</w:t>
      </w:r>
      <w:r w:rsidRPr="005D39B0">
        <w:rPr>
          <w:rFonts w:ascii="Arial" w:hAnsi="Arial" w:cs="Arial"/>
        </w:rPr>
        <w:t>, ja/my*:</w:t>
      </w:r>
    </w:p>
    <w:p w14:paraId="6FC8A81B" w14:textId="77777777" w:rsidR="00A8489A" w:rsidRPr="005D39B0" w:rsidRDefault="00A8489A" w:rsidP="004331FB">
      <w:pPr>
        <w:pStyle w:val="Akapitzlist"/>
        <w:numPr>
          <w:ilvl w:val="0"/>
          <w:numId w:val="86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7FE60938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36FC9B76" w14:textId="77777777" w:rsidR="00A8489A" w:rsidRPr="005D39B0" w:rsidRDefault="00A8489A" w:rsidP="004331FB">
      <w:pPr>
        <w:pStyle w:val="Akapitzlist"/>
        <w:numPr>
          <w:ilvl w:val="0"/>
          <w:numId w:val="86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13E4C9EC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4B232439" w14:textId="77777777" w:rsidR="00A8489A" w:rsidRPr="005D39B0" w:rsidRDefault="00A8489A" w:rsidP="00A8489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oświadczając iż jestem/jesteśmy* osobą/ami* odpowiednio umocowaną/ymi*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1E316F1C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698034D3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</w:rPr>
      </w:pPr>
    </w:p>
    <w:p w14:paraId="76777092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5F267CC9" w14:textId="77777777" w:rsidR="00A8489A" w:rsidRPr="005D39B0" w:rsidRDefault="00A8489A" w:rsidP="00A8489A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628E0CA6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7E883024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49ABCE3D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  <w:r w:rsidRPr="005D39B0">
        <w:rPr>
          <w:rFonts w:ascii="Arial" w:hAnsi="Arial" w:cs="Arial"/>
        </w:rPr>
        <w:br/>
      </w:r>
    </w:p>
    <w:p w14:paraId="5F13C90F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1515288E" w14:textId="77777777" w:rsidR="00A8489A" w:rsidRPr="005D39B0" w:rsidRDefault="00A8489A" w:rsidP="00A8489A">
      <w:pPr>
        <w:rPr>
          <w:rFonts w:ascii="Arial" w:hAnsi="Arial" w:cs="Arial"/>
        </w:rPr>
      </w:pPr>
    </w:p>
    <w:p w14:paraId="67C19CD6" w14:textId="77777777" w:rsidR="00A8489A" w:rsidRDefault="00A8489A" w:rsidP="00A8489A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09AAA200" w14:textId="77777777" w:rsidR="00A8489A" w:rsidRPr="00520F41" w:rsidRDefault="00A8489A" w:rsidP="00A8489A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72158ED2" w14:textId="77777777" w:rsidR="00A8489A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401510AA" w14:textId="77777777" w:rsidR="00A8489A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032D25B3" w14:textId="77777777" w:rsidR="00A8489A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760BF2A1" w14:textId="77777777" w:rsidR="00A8489A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436809F2" w14:textId="77777777" w:rsidR="00A8489A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09525246" w14:textId="77777777" w:rsidR="00A8489A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362AF43D" w14:textId="77777777" w:rsidR="00A8489A" w:rsidRPr="00D439A5" w:rsidRDefault="00A8489A" w:rsidP="00A8489A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28E89377" w14:textId="77777777" w:rsidR="00A8489A" w:rsidRDefault="00A8489A" w:rsidP="00A8489A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7D6E04C2" w14:textId="77777777" w:rsidR="00A8489A" w:rsidRPr="00520F41" w:rsidRDefault="00A8489A" w:rsidP="00A8489A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00B98017" w14:textId="77777777" w:rsidR="00A8489A" w:rsidRPr="00520F41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67739E56" w14:textId="77777777" w:rsidR="00A8489A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598E3AFC" w14:textId="77777777" w:rsidR="00A8489A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088E9381" w14:textId="23AF1EF5" w:rsidR="00A8489A" w:rsidRDefault="00A8489A">
      <w:pPr>
        <w:rPr>
          <w:rFonts w:ascii="Arial" w:hAnsi="Arial" w:cs="Arial"/>
          <w:sz w:val="16"/>
          <w:szCs w:val="16"/>
        </w:rPr>
      </w:pPr>
    </w:p>
    <w:p w14:paraId="10435C8C" w14:textId="77777777" w:rsidR="00A8489A" w:rsidRDefault="00A8489A">
      <w:pPr>
        <w:rPr>
          <w:rFonts w:ascii="Arial" w:hAnsi="Arial" w:cs="Arial"/>
          <w:sz w:val="16"/>
          <w:szCs w:val="16"/>
        </w:rPr>
      </w:pPr>
    </w:p>
    <w:sectPr w:rsidR="00A8489A" w:rsidSect="009E2625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7FD5A" w14:textId="77777777" w:rsidR="00AA2A43" w:rsidRDefault="00AA2A43">
      <w:r>
        <w:separator/>
      </w:r>
    </w:p>
  </w:endnote>
  <w:endnote w:type="continuationSeparator" w:id="0">
    <w:p w14:paraId="2E32AD71" w14:textId="77777777" w:rsidR="00AA2A43" w:rsidRDefault="00AA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03D72D6D" w:rsidR="00AA2A43" w:rsidRDefault="00AA2A43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DED">
          <w:rPr>
            <w:noProof/>
          </w:rPr>
          <w:t>12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AA2A43" w:rsidRDefault="00AA2A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12ABC" w14:textId="77777777" w:rsidR="00AA2A43" w:rsidRDefault="00AA2A43">
      <w:r>
        <w:separator/>
      </w:r>
    </w:p>
  </w:footnote>
  <w:footnote w:type="continuationSeparator" w:id="0">
    <w:p w14:paraId="352761D4" w14:textId="77777777" w:rsidR="00AA2A43" w:rsidRDefault="00AA2A43">
      <w:r>
        <w:continuationSeparator/>
      </w:r>
    </w:p>
  </w:footnote>
  <w:footnote w:id="1">
    <w:p w14:paraId="66E3A0AB" w14:textId="77777777" w:rsidR="00AA2A43" w:rsidRPr="00C454B5" w:rsidRDefault="00AA2A43" w:rsidP="005024E1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FB1C4D0" w14:textId="77777777" w:rsidR="00AA2A43" w:rsidRPr="001B263D" w:rsidRDefault="00AA2A43" w:rsidP="0070272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3B14" w14:textId="6BD52899" w:rsidR="00AA2A43" w:rsidRPr="00716048" w:rsidRDefault="00AA2A43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AA2A43" w:rsidRPr="00D12250" w:rsidRDefault="00AA2A43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BF514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AA2A43" w:rsidRDefault="00AA2A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66EA" w14:textId="77777777" w:rsidR="00AA2A43" w:rsidRPr="00D12250" w:rsidRDefault="00AA2A43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13481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AA2A43" w:rsidRDefault="00AA2A43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073B019E"/>
    <w:multiLevelType w:val="multilevel"/>
    <w:tmpl w:val="338E54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07EA53A7"/>
    <w:multiLevelType w:val="hybridMultilevel"/>
    <w:tmpl w:val="097E79C0"/>
    <w:lvl w:ilvl="0" w:tplc="AD36A16C">
      <w:start w:val="1"/>
      <w:numFmt w:val="bullet"/>
      <w:lvlText w:val="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40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2" w15:restartNumberingAfterBreak="0">
    <w:nsid w:val="0F492814"/>
    <w:multiLevelType w:val="multilevel"/>
    <w:tmpl w:val="8D36F454"/>
    <w:styleLink w:val="WWNum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43" w15:restartNumberingAfterBreak="0">
    <w:nsid w:val="0F8D5774"/>
    <w:multiLevelType w:val="hybridMultilevel"/>
    <w:tmpl w:val="B776B442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4" w15:restartNumberingAfterBreak="0">
    <w:nsid w:val="0FDE764A"/>
    <w:multiLevelType w:val="hybridMultilevel"/>
    <w:tmpl w:val="70D07172"/>
    <w:lvl w:ilvl="0" w:tplc="D4A8E3C4">
      <w:start w:val="1"/>
      <w:numFmt w:val="bullet"/>
      <w:lvlText w:val=""/>
      <w:lvlJc w:val="left"/>
      <w:pPr>
        <w:ind w:left="24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45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6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8" w15:restartNumberingAfterBreak="0">
    <w:nsid w:val="123F22BA"/>
    <w:multiLevelType w:val="multilevel"/>
    <w:tmpl w:val="7758F5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5900"/>
        </w:tabs>
        <w:ind w:left="561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49" w15:restartNumberingAfterBreak="0">
    <w:nsid w:val="13746D3C"/>
    <w:multiLevelType w:val="hybridMultilevel"/>
    <w:tmpl w:val="B3CAC622"/>
    <w:lvl w:ilvl="0" w:tplc="FD36CD50">
      <w:start w:val="1"/>
      <w:numFmt w:val="bullet"/>
      <w:lvlText w:val="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0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1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2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1B7A5F68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4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5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6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7" w15:restartNumberingAfterBreak="0">
    <w:nsid w:val="1F35706A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8" w15:restartNumberingAfterBreak="0">
    <w:nsid w:val="21514750"/>
    <w:multiLevelType w:val="multilevel"/>
    <w:tmpl w:val="B5CE3BA0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9" w15:restartNumberingAfterBreak="0">
    <w:nsid w:val="217C562B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0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2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3" w15:restartNumberingAfterBreak="0">
    <w:nsid w:val="25DC2952"/>
    <w:multiLevelType w:val="multilevel"/>
    <w:tmpl w:val="641E7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29AC78E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B1F7D00"/>
    <w:multiLevelType w:val="hybridMultilevel"/>
    <w:tmpl w:val="7DE2B890"/>
    <w:lvl w:ilvl="0" w:tplc="D4A8E3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6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2FAD4494"/>
    <w:multiLevelType w:val="hybridMultilevel"/>
    <w:tmpl w:val="66C4E952"/>
    <w:lvl w:ilvl="0" w:tplc="AD36A16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8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0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1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72" w15:restartNumberingAfterBreak="0">
    <w:nsid w:val="319D1291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abstractNum w:abstractNumId="73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5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7" w15:restartNumberingAfterBreak="0">
    <w:nsid w:val="3C6D67CE"/>
    <w:multiLevelType w:val="hybridMultilevel"/>
    <w:tmpl w:val="BCC0A618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7">
      <w:start w:val="1"/>
      <w:numFmt w:val="lowerLetter"/>
      <w:lvlText w:val="%2)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8" w15:restartNumberingAfterBreak="0">
    <w:nsid w:val="3FF02A00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0357681"/>
    <w:multiLevelType w:val="hybridMultilevel"/>
    <w:tmpl w:val="873ED8B4"/>
    <w:lvl w:ilvl="0" w:tplc="295E7F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145354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41F1A17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4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85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7" w15:restartNumberingAfterBreak="0">
    <w:nsid w:val="4CE1170C"/>
    <w:multiLevelType w:val="hybridMultilevel"/>
    <w:tmpl w:val="C614A2DE"/>
    <w:lvl w:ilvl="0" w:tplc="D4A8E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9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90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1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2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3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4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5" w15:restartNumberingAfterBreak="0">
    <w:nsid w:val="580E4E18"/>
    <w:multiLevelType w:val="multilevel"/>
    <w:tmpl w:val="5C3E4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6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99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0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101" w15:restartNumberingAfterBreak="0">
    <w:nsid w:val="5E3E4DF7"/>
    <w:multiLevelType w:val="multilevel"/>
    <w:tmpl w:val="D3E21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2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3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4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6AB746E"/>
    <w:multiLevelType w:val="hybridMultilevel"/>
    <w:tmpl w:val="ED5C78E4"/>
    <w:lvl w:ilvl="0" w:tplc="AD36A16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6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8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9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0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12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3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4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15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16" w15:restartNumberingAfterBreak="0">
    <w:nsid w:val="760B63ED"/>
    <w:multiLevelType w:val="multilevel"/>
    <w:tmpl w:val="B8AC3A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7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7D086B91"/>
    <w:multiLevelType w:val="multilevel"/>
    <w:tmpl w:val="8D321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9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0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1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88"/>
  </w:num>
  <w:num w:numId="2">
    <w:abstractNumId w:val="51"/>
  </w:num>
  <w:num w:numId="3">
    <w:abstractNumId w:val="92"/>
  </w:num>
  <w:num w:numId="4">
    <w:abstractNumId w:val="91"/>
  </w:num>
  <w:num w:numId="5">
    <w:abstractNumId w:val="36"/>
  </w:num>
  <w:num w:numId="6">
    <w:abstractNumId w:val="93"/>
  </w:num>
  <w:num w:numId="7">
    <w:abstractNumId w:val="68"/>
  </w:num>
  <w:num w:numId="8">
    <w:abstractNumId w:val="74"/>
  </w:num>
  <w:num w:numId="9">
    <w:abstractNumId w:val="119"/>
  </w:num>
  <w:num w:numId="10">
    <w:abstractNumId w:val="56"/>
  </w:num>
  <w:num w:numId="11">
    <w:abstractNumId w:val="114"/>
  </w:num>
  <w:num w:numId="12">
    <w:abstractNumId w:val="97"/>
  </w:num>
  <w:num w:numId="13">
    <w:abstractNumId w:val="120"/>
  </w:num>
  <w:num w:numId="14">
    <w:abstractNumId w:val="70"/>
  </w:num>
  <w:num w:numId="15">
    <w:abstractNumId w:val="118"/>
  </w:num>
  <w:num w:numId="16">
    <w:abstractNumId w:val="53"/>
  </w:num>
  <w:num w:numId="17">
    <w:abstractNumId w:val="90"/>
  </w:num>
  <w:num w:numId="18">
    <w:abstractNumId w:val="99"/>
  </w:num>
  <w:num w:numId="19">
    <w:abstractNumId w:val="69"/>
  </w:num>
  <w:num w:numId="20">
    <w:abstractNumId w:val="62"/>
  </w:num>
  <w:num w:numId="21">
    <w:abstractNumId w:val="101"/>
  </w:num>
  <w:num w:numId="22">
    <w:abstractNumId w:val="47"/>
  </w:num>
  <w:num w:numId="23">
    <w:abstractNumId w:val="112"/>
  </w:num>
  <w:num w:numId="24">
    <w:abstractNumId w:val="83"/>
  </w:num>
  <w:num w:numId="25">
    <w:abstractNumId w:val="79"/>
  </w:num>
  <w:num w:numId="26">
    <w:abstractNumId w:val="108"/>
  </w:num>
  <w:num w:numId="27">
    <w:abstractNumId w:val="81"/>
  </w:num>
  <w:num w:numId="28">
    <w:abstractNumId w:val="37"/>
  </w:num>
  <w:num w:numId="29">
    <w:abstractNumId w:val="109"/>
  </w:num>
  <w:num w:numId="30">
    <w:abstractNumId w:val="103"/>
  </w:num>
  <w:num w:numId="31">
    <w:abstractNumId w:val="76"/>
  </w:num>
  <w:num w:numId="32">
    <w:abstractNumId w:val="104"/>
  </w:num>
  <w:num w:numId="33">
    <w:abstractNumId w:val="110"/>
  </w:num>
  <w:num w:numId="34">
    <w:abstractNumId w:val="102"/>
  </w:num>
  <w:num w:numId="35">
    <w:abstractNumId w:val="117"/>
  </w:num>
  <w:num w:numId="36">
    <w:abstractNumId w:val="84"/>
  </w:num>
  <w:num w:numId="37">
    <w:abstractNumId w:val="66"/>
  </w:num>
  <w:num w:numId="38">
    <w:abstractNumId w:val="46"/>
  </w:num>
  <w:num w:numId="39">
    <w:abstractNumId w:val="63"/>
  </w:num>
  <w:num w:numId="40">
    <w:abstractNumId w:val="121"/>
  </w:num>
  <w:num w:numId="41">
    <w:abstractNumId w:val="94"/>
  </w:num>
  <w:num w:numId="42">
    <w:abstractNumId w:val="60"/>
  </w:num>
  <w:num w:numId="43">
    <w:abstractNumId w:val="5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4">
    <w:abstractNumId w:val="113"/>
  </w:num>
  <w:num w:numId="45">
    <w:abstractNumId w:val="96"/>
  </w:num>
  <w:num w:numId="46">
    <w:abstractNumId w:val="115"/>
  </w:num>
  <w:num w:numId="47">
    <w:abstractNumId w:val="52"/>
  </w:num>
  <w:num w:numId="48">
    <w:abstractNumId w:val="5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49">
    <w:abstractNumId w:val="27"/>
  </w:num>
  <w:num w:numId="50">
    <w:abstractNumId w:val="58"/>
  </w:num>
  <w:num w:numId="51">
    <w:abstractNumId w:val="98"/>
  </w:num>
  <w:num w:numId="52">
    <w:abstractNumId w:val="106"/>
  </w:num>
  <w:num w:numId="53">
    <w:abstractNumId w:val="50"/>
  </w:num>
  <w:num w:numId="54">
    <w:abstractNumId w:val="89"/>
  </w:num>
  <w:num w:numId="55">
    <w:abstractNumId w:val="11"/>
  </w:num>
  <w:num w:numId="56">
    <w:abstractNumId w:val="34"/>
  </w:num>
  <w:num w:numId="57">
    <w:abstractNumId w:val="95"/>
  </w:num>
  <w:num w:numId="58">
    <w:abstractNumId w:val="65"/>
  </w:num>
  <w:num w:numId="59">
    <w:abstractNumId w:val="111"/>
  </w:num>
  <w:num w:numId="60">
    <w:abstractNumId w:val="40"/>
  </w:num>
  <w:num w:numId="61">
    <w:abstractNumId w:val="73"/>
  </w:num>
  <w:num w:numId="62">
    <w:abstractNumId w:val="45"/>
  </w:num>
  <w:num w:numId="63">
    <w:abstractNumId w:val="107"/>
  </w:num>
  <w:num w:numId="64">
    <w:abstractNumId w:val="100"/>
  </w:num>
  <w:num w:numId="65">
    <w:abstractNumId w:val="5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16"/>
          <w:szCs w:val="16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66">
    <w:abstractNumId w:val="41"/>
  </w:num>
  <w:num w:numId="67">
    <w:abstractNumId w:val="86"/>
  </w:num>
  <w:num w:numId="68">
    <w:abstractNumId w:val="55"/>
  </w:num>
  <w:num w:numId="69">
    <w:abstractNumId w:val="35"/>
  </w:num>
  <w:num w:numId="70">
    <w:abstractNumId w:val="71"/>
  </w:num>
  <w:num w:numId="71">
    <w:abstractNumId w:val="72"/>
  </w:num>
  <w:num w:numId="72">
    <w:abstractNumId w:val="80"/>
  </w:num>
  <w:num w:numId="73">
    <w:abstractNumId w:val="82"/>
  </w:num>
  <w:num w:numId="74">
    <w:abstractNumId w:val="64"/>
  </w:num>
  <w:num w:numId="75">
    <w:abstractNumId w:val="78"/>
  </w:num>
  <w:num w:numId="76">
    <w:abstractNumId w:val="13"/>
  </w:num>
  <w:num w:numId="77">
    <w:abstractNumId w:val="85"/>
  </w:num>
  <w:num w:numId="78">
    <w:abstractNumId w:val="57"/>
  </w:num>
  <w:num w:numId="79">
    <w:abstractNumId w:val="48"/>
  </w:num>
  <w:num w:numId="80">
    <w:abstractNumId w:val="59"/>
  </w:num>
  <w:num w:numId="81">
    <w:abstractNumId w:val="43"/>
  </w:num>
  <w:num w:numId="82">
    <w:abstractNumId w:val="42"/>
  </w:num>
  <w:num w:numId="83">
    <w:abstractNumId w:val="116"/>
  </w:num>
  <w:num w:numId="84">
    <w:abstractNumId w:val="38"/>
  </w:num>
  <w:num w:numId="85">
    <w:abstractNumId w:val="77"/>
  </w:num>
  <w:num w:numId="86">
    <w:abstractNumId w:val="75"/>
  </w:num>
  <w:num w:numId="87">
    <w:abstractNumId w:val="49"/>
  </w:num>
  <w:num w:numId="88">
    <w:abstractNumId w:val="105"/>
  </w:num>
  <w:num w:numId="89">
    <w:abstractNumId w:val="39"/>
  </w:num>
  <w:num w:numId="90">
    <w:abstractNumId w:val="61"/>
  </w:num>
  <w:num w:numId="91">
    <w:abstractNumId w:val="67"/>
  </w:num>
  <w:num w:numId="92">
    <w:abstractNumId w:val="44"/>
  </w:num>
  <w:num w:numId="93">
    <w:abstractNumId w:val="87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9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6EB0"/>
    <w:rsid w:val="0000737D"/>
    <w:rsid w:val="00007D69"/>
    <w:rsid w:val="00007F74"/>
    <w:rsid w:val="00012875"/>
    <w:rsid w:val="00012FD0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3A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2F7A"/>
    <w:rsid w:val="000737BD"/>
    <w:rsid w:val="00073BFF"/>
    <w:rsid w:val="00075E13"/>
    <w:rsid w:val="00076050"/>
    <w:rsid w:val="00076C0A"/>
    <w:rsid w:val="00076E37"/>
    <w:rsid w:val="000773D0"/>
    <w:rsid w:val="0007759A"/>
    <w:rsid w:val="0007770C"/>
    <w:rsid w:val="0008048A"/>
    <w:rsid w:val="000824C6"/>
    <w:rsid w:val="000828F2"/>
    <w:rsid w:val="00082B66"/>
    <w:rsid w:val="000834FB"/>
    <w:rsid w:val="000836BB"/>
    <w:rsid w:val="00084F41"/>
    <w:rsid w:val="000858A8"/>
    <w:rsid w:val="00085A79"/>
    <w:rsid w:val="00085C56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961C4"/>
    <w:rsid w:val="000A0895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D2B"/>
    <w:rsid w:val="000E2E23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80"/>
    <w:rsid w:val="00100771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2E0"/>
    <w:rsid w:val="00120367"/>
    <w:rsid w:val="0012065E"/>
    <w:rsid w:val="001207EF"/>
    <w:rsid w:val="0012297B"/>
    <w:rsid w:val="00123FAF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9B4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330F"/>
    <w:rsid w:val="0016480F"/>
    <w:rsid w:val="00166F2A"/>
    <w:rsid w:val="00166F49"/>
    <w:rsid w:val="001677E5"/>
    <w:rsid w:val="00167BFF"/>
    <w:rsid w:val="00167E92"/>
    <w:rsid w:val="00172297"/>
    <w:rsid w:val="00172B2C"/>
    <w:rsid w:val="00173038"/>
    <w:rsid w:val="00173A0E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6FD9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6D3B"/>
    <w:rsid w:val="00197557"/>
    <w:rsid w:val="00197C33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0E88"/>
    <w:rsid w:val="001B17B1"/>
    <w:rsid w:val="001B263D"/>
    <w:rsid w:val="001B3C13"/>
    <w:rsid w:val="001B4041"/>
    <w:rsid w:val="001B482F"/>
    <w:rsid w:val="001B4C5F"/>
    <w:rsid w:val="001B551D"/>
    <w:rsid w:val="001B55DB"/>
    <w:rsid w:val="001B5680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2FEA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1CF1"/>
    <w:rsid w:val="001F1E6F"/>
    <w:rsid w:val="001F3170"/>
    <w:rsid w:val="001F3A85"/>
    <w:rsid w:val="001F4211"/>
    <w:rsid w:val="001F6BC5"/>
    <w:rsid w:val="001F6C6F"/>
    <w:rsid w:val="001F7DBF"/>
    <w:rsid w:val="002029A4"/>
    <w:rsid w:val="00204616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2A21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2BDB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752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0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8792C"/>
    <w:rsid w:val="00287A79"/>
    <w:rsid w:val="002901E8"/>
    <w:rsid w:val="0029187D"/>
    <w:rsid w:val="00292C44"/>
    <w:rsid w:val="002937AE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B48"/>
    <w:rsid w:val="002A7EC9"/>
    <w:rsid w:val="002B07EE"/>
    <w:rsid w:val="002B13A0"/>
    <w:rsid w:val="002B1B09"/>
    <w:rsid w:val="002B22A0"/>
    <w:rsid w:val="002B2347"/>
    <w:rsid w:val="002B24FD"/>
    <w:rsid w:val="002B257F"/>
    <w:rsid w:val="002B2B4F"/>
    <w:rsid w:val="002B3609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3E9"/>
    <w:rsid w:val="002C18F4"/>
    <w:rsid w:val="002C1AA6"/>
    <w:rsid w:val="002C1C7D"/>
    <w:rsid w:val="002C212A"/>
    <w:rsid w:val="002C2B03"/>
    <w:rsid w:val="002C2C08"/>
    <w:rsid w:val="002C45CD"/>
    <w:rsid w:val="002C518D"/>
    <w:rsid w:val="002C5475"/>
    <w:rsid w:val="002C5ACD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0EE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0D2D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03C4"/>
    <w:rsid w:val="0033219C"/>
    <w:rsid w:val="00332B56"/>
    <w:rsid w:val="00333890"/>
    <w:rsid w:val="00333BAC"/>
    <w:rsid w:val="00334C3B"/>
    <w:rsid w:val="00334F55"/>
    <w:rsid w:val="00335216"/>
    <w:rsid w:val="00340151"/>
    <w:rsid w:val="0034107C"/>
    <w:rsid w:val="0034142E"/>
    <w:rsid w:val="003417BE"/>
    <w:rsid w:val="003428F0"/>
    <w:rsid w:val="003428F7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4FFE"/>
    <w:rsid w:val="00365C55"/>
    <w:rsid w:val="00365F2C"/>
    <w:rsid w:val="003678C1"/>
    <w:rsid w:val="00367AA9"/>
    <w:rsid w:val="0037121D"/>
    <w:rsid w:val="00372B0D"/>
    <w:rsid w:val="0037352E"/>
    <w:rsid w:val="00374BFB"/>
    <w:rsid w:val="003755F0"/>
    <w:rsid w:val="00376812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3B8"/>
    <w:rsid w:val="003838E6"/>
    <w:rsid w:val="00384613"/>
    <w:rsid w:val="003854C8"/>
    <w:rsid w:val="00385511"/>
    <w:rsid w:val="003904B4"/>
    <w:rsid w:val="00390999"/>
    <w:rsid w:val="003914AE"/>
    <w:rsid w:val="0039216D"/>
    <w:rsid w:val="003927E0"/>
    <w:rsid w:val="00393614"/>
    <w:rsid w:val="003947B2"/>
    <w:rsid w:val="0039575C"/>
    <w:rsid w:val="003A1B35"/>
    <w:rsid w:val="003A1B87"/>
    <w:rsid w:val="003A2138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5FA0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5A01"/>
    <w:rsid w:val="003D6E10"/>
    <w:rsid w:val="003D76C9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6A42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32155"/>
    <w:rsid w:val="00432902"/>
    <w:rsid w:val="00432A6D"/>
    <w:rsid w:val="004331FB"/>
    <w:rsid w:val="00433276"/>
    <w:rsid w:val="00433846"/>
    <w:rsid w:val="00433C65"/>
    <w:rsid w:val="00434277"/>
    <w:rsid w:val="004345DA"/>
    <w:rsid w:val="004348BB"/>
    <w:rsid w:val="004349E5"/>
    <w:rsid w:val="00435BA0"/>
    <w:rsid w:val="00436886"/>
    <w:rsid w:val="0044028F"/>
    <w:rsid w:val="00440727"/>
    <w:rsid w:val="00440A9A"/>
    <w:rsid w:val="00441E02"/>
    <w:rsid w:val="004446E8"/>
    <w:rsid w:val="00444C83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0C8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908DF"/>
    <w:rsid w:val="00494C86"/>
    <w:rsid w:val="00494EC5"/>
    <w:rsid w:val="00495445"/>
    <w:rsid w:val="004955E9"/>
    <w:rsid w:val="00495C78"/>
    <w:rsid w:val="004974BD"/>
    <w:rsid w:val="00497861"/>
    <w:rsid w:val="004A05CD"/>
    <w:rsid w:val="004A0972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4AB4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786"/>
    <w:rsid w:val="004E7A7E"/>
    <w:rsid w:val="004F02BD"/>
    <w:rsid w:val="004F0A29"/>
    <w:rsid w:val="004F1EE8"/>
    <w:rsid w:val="004F2B7C"/>
    <w:rsid w:val="004F3893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20528"/>
    <w:rsid w:val="00520A21"/>
    <w:rsid w:val="00521FCD"/>
    <w:rsid w:val="00523E4F"/>
    <w:rsid w:val="00525820"/>
    <w:rsid w:val="005260A5"/>
    <w:rsid w:val="0052676D"/>
    <w:rsid w:val="005271A4"/>
    <w:rsid w:val="0053135E"/>
    <w:rsid w:val="0053173B"/>
    <w:rsid w:val="00531F1A"/>
    <w:rsid w:val="0053376B"/>
    <w:rsid w:val="005354F8"/>
    <w:rsid w:val="00537153"/>
    <w:rsid w:val="0053718E"/>
    <w:rsid w:val="00537C8A"/>
    <w:rsid w:val="005401C3"/>
    <w:rsid w:val="00540774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1065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064"/>
    <w:rsid w:val="005704D8"/>
    <w:rsid w:val="00570921"/>
    <w:rsid w:val="00570AE5"/>
    <w:rsid w:val="00570D2B"/>
    <w:rsid w:val="00572CF4"/>
    <w:rsid w:val="00573925"/>
    <w:rsid w:val="00573CAC"/>
    <w:rsid w:val="00574205"/>
    <w:rsid w:val="00574D6D"/>
    <w:rsid w:val="00577B24"/>
    <w:rsid w:val="00581166"/>
    <w:rsid w:val="00581A94"/>
    <w:rsid w:val="00582CCF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0BDE"/>
    <w:rsid w:val="005A1153"/>
    <w:rsid w:val="005A1BCC"/>
    <w:rsid w:val="005A20C4"/>
    <w:rsid w:val="005A2260"/>
    <w:rsid w:val="005A2E62"/>
    <w:rsid w:val="005A6859"/>
    <w:rsid w:val="005A6FC4"/>
    <w:rsid w:val="005B174F"/>
    <w:rsid w:val="005B2C62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1F3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107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58A"/>
    <w:rsid w:val="005F49A8"/>
    <w:rsid w:val="005F4FAA"/>
    <w:rsid w:val="005F56CA"/>
    <w:rsid w:val="005F57C2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6A9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25BA"/>
    <w:rsid w:val="006242F2"/>
    <w:rsid w:val="00624384"/>
    <w:rsid w:val="00624B3A"/>
    <w:rsid w:val="00624F83"/>
    <w:rsid w:val="00624FEE"/>
    <w:rsid w:val="0062733A"/>
    <w:rsid w:val="006315EB"/>
    <w:rsid w:val="006316FF"/>
    <w:rsid w:val="00632B4F"/>
    <w:rsid w:val="00633889"/>
    <w:rsid w:val="00633D6A"/>
    <w:rsid w:val="00635143"/>
    <w:rsid w:val="006358B2"/>
    <w:rsid w:val="006361CD"/>
    <w:rsid w:val="00637101"/>
    <w:rsid w:val="006400DB"/>
    <w:rsid w:val="006403E3"/>
    <w:rsid w:val="00640E7B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28BC"/>
    <w:rsid w:val="0065363A"/>
    <w:rsid w:val="00653B34"/>
    <w:rsid w:val="00653FFA"/>
    <w:rsid w:val="00654351"/>
    <w:rsid w:val="006552BA"/>
    <w:rsid w:val="00655EDE"/>
    <w:rsid w:val="00656CCB"/>
    <w:rsid w:val="00657B32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7734A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9ED"/>
    <w:rsid w:val="00690A95"/>
    <w:rsid w:val="006919CE"/>
    <w:rsid w:val="00691B0F"/>
    <w:rsid w:val="00693387"/>
    <w:rsid w:val="00693E71"/>
    <w:rsid w:val="00694874"/>
    <w:rsid w:val="0069686E"/>
    <w:rsid w:val="00696DDB"/>
    <w:rsid w:val="0069716E"/>
    <w:rsid w:val="00697FF3"/>
    <w:rsid w:val="006A0F31"/>
    <w:rsid w:val="006A1103"/>
    <w:rsid w:val="006A2157"/>
    <w:rsid w:val="006A23BB"/>
    <w:rsid w:val="006A24E0"/>
    <w:rsid w:val="006A2B38"/>
    <w:rsid w:val="006A2DC0"/>
    <w:rsid w:val="006A33FA"/>
    <w:rsid w:val="006A3814"/>
    <w:rsid w:val="006A473D"/>
    <w:rsid w:val="006A5D78"/>
    <w:rsid w:val="006A6247"/>
    <w:rsid w:val="006A7AEB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5FF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3F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728"/>
    <w:rsid w:val="007028FA"/>
    <w:rsid w:val="00702F9B"/>
    <w:rsid w:val="00703097"/>
    <w:rsid w:val="0070349E"/>
    <w:rsid w:val="007034E4"/>
    <w:rsid w:val="00703D9B"/>
    <w:rsid w:val="00703F6C"/>
    <w:rsid w:val="007041C1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5C6D"/>
    <w:rsid w:val="00715F33"/>
    <w:rsid w:val="00716048"/>
    <w:rsid w:val="00716A6B"/>
    <w:rsid w:val="00716C0A"/>
    <w:rsid w:val="0072093A"/>
    <w:rsid w:val="00720EFA"/>
    <w:rsid w:val="00721925"/>
    <w:rsid w:val="007228CF"/>
    <w:rsid w:val="007231C3"/>
    <w:rsid w:val="00725595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0DC9"/>
    <w:rsid w:val="00741D61"/>
    <w:rsid w:val="00742B4B"/>
    <w:rsid w:val="00743BA6"/>
    <w:rsid w:val="00744038"/>
    <w:rsid w:val="007441CC"/>
    <w:rsid w:val="007442EC"/>
    <w:rsid w:val="00744EA4"/>
    <w:rsid w:val="00745017"/>
    <w:rsid w:val="00747B7D"/>
    <w:rsid w:val="00747F19"/>
    <w:rsid w:val="00750B14"/>
    <w:rsid w:val="00751256"/>
    <w:rsid w:val="007517F5"/>
    <w:rsid w:val="00751D72"/>
    <w:rsid w:val="007529C0"/>
    <w:rsid w:val="00752FBF"/>
    <w:rsid w:val="00753675"/>
    <w:rsid w:val="007539D8"/>
    <w:rsid w:val="00753DAF"/>
    <w:rsid w:val="0075529E"/>
    <w:rsid w:val="007552CF"/>
    <w:rsid w:val="00755C4D"/>
    <w:rsid w:val="00755DD7"/>
    <w:rsid w:val="00756181"/>
    <w:rsid w:val="00761AA6"/>
    <w:rsid w:val="00761B94"/>
    <w:rsid w:val="00761EA5"/>
    <w:rsid w:val="00761FEF"/>
    <w:rsid w:val="00762F77"/>
    <w:rsid w:val="007640F9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407A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4D45"/>
    <w:rsid w:val="007A5630"/>
    <w:rsid w:val="007A5C89"/>
    <w:rsid w:val="007A6E3F"/>
    <w:rsid w:val="007A735D"/>
    <w:rsid w:val="007A7EE4"/>
    <w:rsid w:val="007B0A2A"/>
    <w:rsid w:val="007B0EA1"/>
    <w:rsid w:val="007B1085"/>
    <w:rsid w:val="007B45E7"/>
    <w:rsid w:val="007B4B08"/>
    <w:rsid w:val="007B5578"/>
    <w:rsid w:val="007B6964"/>
    <w:rsid w:val="007B7216"/>
    <w:rsid w:val="007C04EA"/>
    <w:rsid w:val="007C055B"/>
    <w:rsid w:val="007C1229"/>
    <w:rsid w:val="007C1DA2"/>
    <w:rsid w:val="007C23AA"/>
    <w:rsid w:val="007C29C6"/>
    <w:rsid w:val="007C39AC"/>
    <w:rsid w:val="007C39B4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1E4"/>
    <w:rsid w:val="007E579E"/>
    <w:rsid w:val="007E5C52"/>
    <w:rsid w:val="007E6F59"/>
    <w:rsid w:val="007E7C79"/>
    <w:rsid w:val="007F0677"/>
    <w:rsid w:val="007F1416"/>
    <w:rsid w:val="007F176D"/>
    <w:rsid w:val="007F3797"/>
    <w:rsid w:val="007F388B"/>
    <w:rsid w:val="007F4C35"/>
    <w:rsid w:val="007F4E5F"/>
    <w:rsid w:val="007F59B7"/>
    <w:rsid w:val="007F5B5F"/>
    <w:rsid w:val="007F7342"/>
    <w:rsid w:val="007F7C10"/>
    <w:rsid w:val="0080160A"/>
    <w:rsid w:val="008020C8"/>
    <w:rsid w:val="00802F95"/>
    <w:rsid w:val="00811BD4"/>
    <w:rsid w:val="00813606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B03"/>
    <w:rsid w:val="00834DE4"/>
    <w:rsid w:val="008353B8"/>
    <w:rsid w:val="0083580B"/>
    <w:rsid w:val="00836D40"/>
    <w:rsid w:val="00837A1A"/>
    <w:rsid w:val="00840AE4"/>
    <w:rsid w:val="00840B61"/>
    <w:rsid w:val="00840D90"/>
    <w:rsid w:val="00841627"/>
    <w:rsid w:val="008416FD"/>
    <w:rsid w:val="008419BE"/>
    <w:rsid w:val="008419CF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33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0D7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7EF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5E5B"/>
    <w:rsid w:val="0088681C"/>
    <w:rsid w:val="00886DDC"/>
    <w:rsid w:val="0089211B"/>
    <w:rsid w:val="00892CBA"/>
    <w:rsid w:val="008930D0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8DE"/>
    <w:rsid w:val="008B3F63"/>
    <w:rsid w:val="008B70A9"/>
    <w:rsid w:val="008C4147"/>
    <w:rsid w:val="008C4550"/>
    <w:rsid w:val="008C48BB"/>
    <w:rsid w:val="008C4C7B"/>
    <w:rsid w:val="008C54AB"/>
    <w:rsid w:val="008C6D9C"/>
    <w:rsid w:val="008D08D9"/>
    <w:rsid w:val="008D098A"/>
    <w:rsid w:val="008D14B7"/>
    <w:rsid w:val="008D163F"/>
    <w:rsid w:val="008D19A9"/>
    <w:rsid w:val="008D1B6E"/>
    <w:rsid w:val="008D323B"/>
    <w:rsid w:val="008D333D"/>
    <w:rsid w:val="008D5678"/>
    <w:rsid w:val="008D5816"/>
    <w:rsid w:val="008D5F07"/>
    <w:rsid w:val="008D697A"/>
    <w:rsid w:val="008D6E20"/>
    <w:rsid w:val="008D71AA"/>
    <w:rsid w:val="008E19B2"/>
    <w:rsid w:val="008E1B21"/>
    <w:rsid w:val="008E1DAE"/>
    <w:rsid w:val="008E2880"/>
    <w:rsid w:val="008E2A86"/>
    <w:rsid w:val="008E4848"/>
    <w:rsid w:val="008E56D1"/>
    <w:rsid w:val="008E5DCB"/>
    <w:rsid w:val="008E676A"/>
    <w:rsid w:val="008E6ED2"/>
    <w:rsid w:val="008E73EA"/>
    <w:rsid w:val="008E7605"/>
    <w:rsid w:val="008E76CF"/>
    <w:rsid w:val="008E781C"/>
    <w:rsid w:val="008E7A72"/>
    <w:rsid w:val="008F05A1"/>
    <w:rsid w:val="008F090F"/>
    <w:rsid w:val="008F0D5F"/>
    <w:rsid w:val="008F0DF3"/>
    <w:rsid w:val="008F17FC"/>
    <w:rsid w:val="008F1D08"/>
    <w:rsid w:val="008F1D51"/>
    <w:rsid w:val="008F2E4E"/>
    <w:rsid w:val="008F2E51"/>
    <w:rsid w:val="008F4248"/>
    <w:rsid w:val="008F439E"/>
    <w:rsid w:val="008F4748"/>
    <w:rsid w:val="008F4A00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10EB"/>
    <w:rsid w:val="00911499"/>
    <w:rsid w:val="00911B8B"/>
    <w:rsid w:val="00911DAE"/>
    <w:rsid w:val="00913CF9"/>
    <w:rsid w:val="00914696"/>
    <w:rsid w:val="00914FB7"/>
    <w:rsid w:val="00916166"/>
    <w:rsid w:val="009175F7"/>
    <w:rsid w:val="00917E28"/>
    <w:rsid w:val="00920724"/>
    <w:rsid w:val="00920B0A"/>
    <w:rsid w:val="0092138D"/>
    <w:rsid w:val="0092232E"/>
    <w:rsid w:val="0092345C"/>
    <w:rsid w:val="00924285"/>
    <w:rsid w:val="00925076"/>
    <w:rsid w:val="009252FA"/>
    <w:rsid w:val="009255A6"/>
    <w:rsid w:val="009255E7"/>
    <w:rsid w:val="0092628D"/>
    <w:rsid w:val="00926A03"/>
    <w:rsid w:val="00926A72"/>
    <w:rsid w:val="009271A3"/>
    <w:rsid w:val="009307AD"/>
    <w:rsid w:val="00931153"/>
    <w:rsid w:val="00932090"/>
    <w:rsid w:val="00932917"/>
    <w:rsid w:val="00934FDC"/>
    <w:rsid w:val="009350C7"/>
    <w:rsid w:val="00935B8B"/>
    <w:rsid w:val="009361D9"/>
    <w:rsid w:val="00936D46"/>
    <w:rsid w:val="00937260"/>
    <w:rsid w:val="00940014"/>
    <w:rsid w:val="00940F44"/>
    <w:rsid w:val="0094464D"/>
    <w:rsid w:val="00946327"/>
    <w:rsid w:val="00946668"/>
    <w:rsid w:val="009469B6"/>
    <w:rsid w:val="009471D9"/>
    <w:rsid w:val="0094735C"/>
    <w:rsid w:val="0094777A"/>
    <w:rsid w:val="0095057E"/>
    <w:rsid w:val="009515BB"/>
    <w:rsid w:val="00951D99"/>
    <w:rsid w:val="00952047"/>
    <w:rsid w:val="00952897"/>
    <w:rsid w:val="00952E7C"/>
    <w:rsid w:val="00954D62"/>
    <w:rsid w:val="00955253"/>
    <w:rsid w:val="00955D83"/>
    <w:rsid w:val="00956400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63A"/>
    <w:rsid w:val="009707F0"/>
    <w:rsid w:val="00971E34"/>
    <w:rsid w:val="009733B0"/>
    <w:rsid w:val="0097398D"/>
    <w:rsid w:val="00973EFD"/>
    <w:rsid w:val="00974BE4"/>
    <w:rsid w:val="00974D5B"/>
    <w:rsid w:val="00974D7D"/>
    <w:rsid w:val="00976786"/>
    <w:rsid w:val="00976CCF"/>
    <w:rsid w:val="0097753A"/>
    <w:rsid w:val="00977686"/>
    <w:rsid w:val="00980544"/>
    <w:rsid w:val="009807F1"/>
    <w:rsid w:val="0098298B"/>
    <w:rsid w:val="00982A87"/>
    <w:rsid w:val="00982C51"/>
    <w:rsid w:val="009830FF"/>
    <w:rsid w:val="009831C0"/>
    <w:rsid w:val="00983615"/>
    <w:rsid w:val="0098399E"/>
    <w:rsid w:val="009841EC"/>
    <w:rsid w:val="009857ED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5507"/>
    <w:rsid w:val="009A5612"/>
    <w:rsid w:val="009A6A74"/>
    <w:rsid w:val="009B0D15"/>
    <w:rsid w:val="009B2065"/>
    <w:rsid w:val="009B3B90"/>
    <w:rsid w:val="009B4CFA"/>
    <w:rsid w:val="009B5386"/>
    <w:rsid w:val="009C00EE"/>
    <w:rsid w:val="009C01C5"/>
    <w:rsid w:val="009C1E5A"/>
    <w:rsid w:val="009C2BD8"/>
    <w:rsid w:val="009C4DCD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5A2A"/>
    <w:rsid w:val="009E609F"/>
    <w:rsid w:val="009E687A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6A9"/>
    <w:rsid w:val="00A13E16"/>
    <w:rsid w:val="00A14080"/>
    <w:rsid w:val="00A16282"/>
    <w:rsid w:val="00A16382"/>
    <w:rsid w:val="00A1677B"/>
    <w:rsid w:val="00A16F79"/>
    <w:rsid w:val="00A17091"/>
    <w:rsid w:val="00A17CAC"/>
    <w:rsid w:val="00A2114C"/>
    <w:rsid w:val="00A214F5"/>
    <w:rsid w:val="00A262C9"/>
    <w:rsid w:val="00A269EF"/>
    <w:rsid w:val="00A303CC"/>
    <w:rsid w:val="00A30DF5"/>
    <w:rsid w:val="00A31010"/>
    <w:rsid w:val="00A311D2"/>
    <w:rsid w:val="00A31F8C"/>
    <w:rsid w:val="00A32D60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791"/>
    <w:rsid w:val="00A639F1"/>
    <w:rsid w:val="00A63A5D"/>
    <w:rsid w:val="00A6405A"/>
    <w:rsid w:val="00A64EEC"/>
    <w:rsid w:val="00A6560B"/>
    <w:rsid w:val="00A659D6"/>
    <w:rsid w:val="00A6706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C7"/>
    <w:rsid w:val="00A8292F"/>
    <w:rsid w:val="00A8489A"/>
    <w:rsid w:val="00A8788A"/>
    <w:rsid w:val="00A900D9"/>
    <w:rsid w:val="00A91877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2A43"/>
    <w:rsid w:val="00AA4A17"/>
    <w:rsid w:val="00AA592D"/>
    <w:rsid w:val="00AA6460"/>
    <w:rsid w:val="00AA7D91"/>
    <w:rsid w:val="00AB0170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DDC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0EA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4C75"/>
    <w:rsid w:val="00B054BC"/>
    <w:rsid w:val="00B059D8"/>
    <w:rsid w:val="00B06995"/>
    <w:rsid w:val="00B06CB6"/>
    <w:rsid w:val="00B104E2"/>
    <w:rsid w:val="00B1084B"/>
    <w:rsid w:val="00B10976"/>
    <w:rsid w:val="00B10EB7"/>
    <w:rsid w:val="00B143CB"/>
    <w:rsid w:val="00B14985"/>
    <w:rsid w:val="00B16840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0EA"/>
    <w:rsid w:val="00B22B34"/>
    <w:rsid w:val="00B22D61"/>
    <w:rsid w:val="00B23BF1"/>
    <w:rsid w:val="00B240DE"/>
    <w:rsid w:val="00B24190"/>
    <w:rsid w:val="00B24B9F"/>
    <w:rsid w:val="00B251CE"/>
    <w:rsid w:val="00B251FA"/>
    <w:rsid w:val="00B26122"/>
    <w:rsid w:val="00B261C5"/>
    <w:rsid w:val="00B263AF"/>
    <w:rsid w:val="00B30904"/>
    <w:rsid w:val="00B30EE1"/>
    <w:rsid w:val="00B312E2"/>
    <w:rsid w:val="00B32655"/>
    <w:rsid w:val="00B326CE"/>
    <w:rsid w:val="00B331FA"/>
    <w:rsid w:val="00B354B9"/>
    <w:rsid w:val="00B35918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8C"/>
    <w:rsid w:val="00B52DD8"/>
    <w:rsid w:val="00B53E1C"/>
    <w:rsid w:val="00B5414F"/>
    <w:rsid w:val="00B54273"/>
    <w:rsid w:val="00B55394"/>
    <w:rsid w:val="00B60D4B"/>
    <w:rsid w:val="00B613AD"/>
    <w:rsid w:val="00B613FC"/>
    <w:rsid w:val="00B61753"/>
    <w:rsid w:val="00B6298E"/>
    <w:rsid w:val="00B629AC"/>
    <w:rsid w:val="00B62A72"/>
    <w:rsid w:val="00B65064"/>
    <w:rsid w:val="00B653FC"/>
    <w:rsid w:val="00B658FB"/>
    <w:rsid w:val="00B66BDF"/>
    <w:rsid w:val="00B66C29"/>
    <w:rsid w:val="00B66CC0"/>
    <w:rsid w:val="00B70B42"/>
    <w:rsid w:val="00B71537"/>
    <w:rsid w:val="00B71941"/>
    <w:rsid w:val="00B72F67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23BB"/>
    <w:rsid w:val="00B83D1E"/>
    <w:rsid w:val="00B84A9C"/>
    <w:rsid w:val="00B84B91"/>
    <w:rsid w:val="00B84F7B"/>
    <w:rsid w:val="00B854D4"/>
    <w:rsid w:val="00B86C2E"/>
    <w:rsid w:val="00B87677"/>
    <w:rsid w:val="00B87E92"/>
    <w:rsid w:val="00B91A92"/>
    <w:rsid w:val="00B91F79"/>
    <w:rsid w:val="00B92B3E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2A"/>
    <w:rsid w:val="00BA2A6E"/>
    <w:rsid w:val="00BA4345"/>
    <w:rsid w:val="00BA6749"/>
    <w:rsid w:val="00BA691E"/>
    <w:rsid w:val="00BA6D62"/>
    <w:rsid w:val="00BB21BD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28E"/>
    <w:rsid w:val="00BC7D9C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4CCE"/>
    <w:rsid w:val="00BD4DED"/>
    <w:rsid w:val="00BD5C87"/>
    <w:rsid w:val="00BD5EF5"/>
    <w:rsid w:val="00BD616C"/>
    <w:rsid w:val="00BD7F3E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4D8"/>
    <w:rsid w:val="00BF2F21"/>
    <w:rsid w:val="00BF32CF"/>
    <w:rsid w:val="00BF34FA"/>
    <w:rsid w:val="00BF38A9"/>
    <w:rsid w:val="00BF4522"/>
    <w:rsid w:val="00BF5290"/>
    <w:rsid w:val="00BF73D4"/>
    <w:rsid w:val="00C0044B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30163"/>
    <w:rsid w:val="00C301C0"/>
    <w:rsid w:val="00C30236"/>
    <w:rsid w:val="00C306F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8F1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2E6D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1E3C"/>
    <w:rsid w:val="00C921EF"/>
    <w:rsid w:val="00C9339B"/>
    <w:rsid w:val="00C95C30"/>
    <w:rsid w:val="00C96794"/>
    <w:rsid w:val="00C96A62"/>
    <w:rsid w:val="00C97A39"/>
    <w:rsid w:val="00CA248C"/>
    <w:rsid w:val="00CA2A3A"/>
    <w:rsid w:val="00CA2BB9"/>
    <w:rsid w:val="00CA3B6C"/>
    <w:rsid w:val="00CA486B"/>
    <w:rsid w:val="00CA4C16"/>
    <w:rsid w:val="00CA5882"/>
    <w:rsid w:val="00CA5EC7"/>
    <w:rsid w:val="00CA5FAC"/>
    <w:rsid w:val="00CA69B8"/>
    <w:rsid w:val="00CA7D1F"/>
    <w:rsid w:val="00CB0723"/>
    <w:rsid w:val="00CB0BA9"/>
    <w:rsid w:val="00CB1492"/>
    <w:rsid w:val="00CB163B"/>
    <w:rsid w:val="00CB188F"/>
    <w:rsid w:val="00CB3B63"/>
    <w:rsid w:val="00CB40CA"/>
    <w:rsid w:val="00CB4724"/>
    <w:rsid w:val="00CB51DA"/>
    <w:rsid w:val="00CB601B"/>
    <w:rsid w:val="00CB6727"/>
    <w:rsid w:val="00CC0DED"/>
    <w:rsid w:val="00CC0EB9"/>
    <w:rsid w:val="00CC2633"/>
    <w:rsid w:val="00CC27F1"/>
    <w:rsid w:val="00CC2BE7"/>
    <w:rsid w:val="00CC3A69"/>
    <w:rsid w:val="00CC5893"/>
    <w:rsid w:val="00CC64A0"/>
    <w:rsid w:val="00CD25F1"/>
    <w:rsid w:val="00CD3E56"/>
    <w:rsid w:val="00CD4ABB"/>
    <w:rsid w:val="00CD51F3"/>
    <w:rsid w:val="00CD5220"/>
    <w:rsid w:val="00CD6362"/>
    <w:rsid w:val="00CD72BD"/>
    <w:rsid w:val="00CD7B9E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4D1A"/>
    <w:rsid w:val="00CE5BAB"/>
    <w:rsid w:val="00CE6460"/>
    <w:rsid w:val="00CE7DC4"/>
    <w:rsid w:val="00CF05A1"/>
    <w:rsid w:val="00CF1790"/>
    <w:rsid w:val="00CF18AF"/>
    <w:rsid w:val="00CF24FC"/>
    <w:rsid w:val="00CF4DCE"/>
    <w:rsid w:val="00CF5F29"/>
    <w:rsid w:val="00CF600A"/>
    <w:rsid w:val="00CF6192"/>
    <w:rsid w:val="00CF6221"/>
    <w:rsid w:val="00CF67D4"/>
    <w:rsid w:val="00CF6E52"/>
    <w:rsid w:val="00CF7072"/>
    <w:rsid w:val="00CF79D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07BA"/>
    <w:rsid w:val="00D11D62"/>
    <w:rsid w:val="00D121F0"/>
    <w:rsid w:val="00D12BDB"/>
    <w:rsid w:val="00D12C74"/>
    <w:rsid w:val="00D13014"/>
    <w:rsid w:val="00D13524"/>
    <w:rsid w:val="00D15B03"/>
    <w:rsid w:val="00D1659F"/>
    <w:rsid w:val="00D16BC6"/>
    <w:rsid w:val="00D16D86"/>
    <w:rsid w:val="00D173F2"/>
    <w:rsid w:val="00D17535"/>
    <w:rsid w:val="00D2004E"/>
    <w:rsid w:val="00D20E06"/>
    <w:rsid w:val="00D20E8F"/>
    <w:rsid w:val="00D2163B"/>
    <w:rsid w:val="00D21A7F"/>
    <w:rsid w:val="00D21F4E"/>
    <w:rsid w:val="00D22803"/>
    <w:rsid w:val="00D2288C"/>
    <w:rsid w:val="00D22901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762"/>
    <w:rsid w:val="00D3786A"/>
    <w:rsid w:val="00D4184F"/>
    <w:rsid w:val="00D42140"/>
    <w:rsid w:val="00D423F4"/>
    <w:rsid w:val="00D42A91"/>
    <w:rsid w:val="00D4411F"/>
    <w:rsid w:val="00D447A8"/>
    <w:rsid w:val="00D45028"/>
    <w:rsid w:val="00D45ECD"/>
    <w:rsid w:val="00D463B3"/>
    <w:rsid w:val="00D46619"/>
    <w:rsid w:val="00D46893"/>
    <w:rsid w:val="00D4765E"/>
    <w:rsid w:val="00D51191"/>
    <w:rsid w:val="00D511C3"/>
    <w:rsid w:val="00D51BCC"/>
    <w:rsid w:val="00D52213"/>
    <w:rsid w:val="00D52A17"/>
    <w:rsid w:val="00D54C53"/>
    <w:rsid w:val="00D54E29"/>
    <w:rsid w:val="00D5536D"/>
    <w:rsid w:val="00D554D6"/>
    <w:rsid w:val="00D56216"/>
    <w:rsid w:val="00D56277"/>
    <w:rsid w:val="00D57607"/>
    <w:rsid w:val="00D57653"/>
    <w:rsid w:val="00D57AD8"/>
    <w:rsid w:val="00D57BA3"/>
    <w:rsid w:val="00D607E3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5973"/>
    <w:rsid w:val="00D65E62"/>
    <w:rsid w:val="00D6641C"/>
    <w:rsid w:val="00D66928"/>
    <w:rsid w:val="00D676A2"/>
    <w:rsid w:val="00D67762"/>
    <w:rsid w:val="00D7060F"/>
    <w:rsid w:val="00D71145"/>
    <w:rsid w:val="00D713B3"/>
    <w:rsid w:val="00D71667"/>
    <w:rsid w:val="00D724F1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199"/>
    <w:rsid w:val="00D92A96"/>
    <w:rsid w:val="00D92BEB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4ACC"/>
    <w:rsid w:val="00DA4CCA"/>
    <w:rsid w:val="00DA540A"/>
    <w:rsid w:val="00DA5B13"/>
    <w:rsid w:val="00DA5B6A"/>
    <w:rsid w:val="00DA5E33"/>
    <w:rsid w:val="00DA628E"/>
    <w:rsid w:val="00DB05EB"/>
    <w:rsid w:val="00DB0F12"/>
    <w:rsid w:val="00DB1514"/>
    <w:rsid w:val="00DB1B54"/>
    <w:rsid w:val="00DB1CF7"/>
    <w:rsid w:val="00DB2B0E"/>
    <w:rsid w:val="00DB3C69"/>
    <w:rsid w:val="00DB3F4B"/>
    <w:rsid w:val="00DB4CE3"/>
    <w:rsid w:val="00DB7376"/>
    <w:rsid w:val="00DC0C0E"/>
    <w:rsid w:val="00DC19C0"/>
    <w:rsid w:val="00DC3B0B"/>
    <w:rsid w:val="00DC4170"/>
    <w:rsid w:val="00DC55C8"/>
    <w:rsid w:val="00DD1084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3F4E"/>
    <w:rsid w:val="00DD60DA"/>
    <w:rsid w:val="00DD63EB"/>
    <w:rsid w:val="00DD7ED3"/>
    <w:rsid w:val="00DE0112"/>
    <w:rsid w:val="00DE0DEC"/>
    <w:rsid w:val="00DE128A"/>
    <w:rsid w:val="00DE12C0"/>
    <w:rsid w:val="00DE143F"/>
    <w:rsid w:val="00DE14D2"/>
    <w:rsid w:val="00DE2114"/>
    <w:rsid w:val="00DE4091"/>
    <w:rsid w:val="00DE4916"/>
    <w:rsid w:val="00DE521A"/>
    <w:rsid w:val="00DE5F3F"/>
    <w:rsid w:val="00DE635B"/>
    <w:rsid w:val="00DE6929"/>
    <w:rsid w:val="00DE6D7C"/>
    <w:rsid w:val="00DE7603"/>
    <w:rsid w:val="00DF145D"/>
    <w:rsid w:val="00DF179D"/>
    <w:rsid w:val="00DF249D"/>
    <w:rsid w:val="00DF26A4"/>
    <w:rsid w:val="00DF2E75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023"/>
    <w:rsid w:val="00E1782A"/>
    <w:rsid w:val="00E200FB"/>
    <w:rsid w:val="00E26637"/>
    <w:rsid w:val="00E26A12"/>
    <w:rsid w:val="00E2719F"/>
    <w:rsid w:val="00E27A66"/>
    <w:rsid w:val="00E27D8D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3A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2E7"/>
    <w:rsid w:val="00E75A1E"/>
    <w:rsid w:val="00E76304"/>
    <w:rsid w:val="00E769D3"/>
    <w:rsid w:val="00E76AA9"/>
    <w:rsid w:val="00E77C78"/>
    <w:rsid w:val="00E80250"/>
    <w:rsid w:val="00E81F72"/>
    <w:rsid w:val="00E827AF"/>
    <w:rsid w:val="00E842DF"/>
    <w:rsid w:val="00E84642"/>
    <w:rsid w:val="00E84A8C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4E66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480"/>
    <w:rsid w:val="00EA75BF"/>
    <w:rsid w:val="00EA7B70"/>
    <w:rsid w:val="00EB181A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B7F86"/>
    <w:rsid w:val="00EC228D"/>
    <w:rsid w:val="00EC29BE"/>
    <w:rsid w:val="00EC2D63"/>
    <w:rsid w:val="00EC310E"/>
    <w:rsid w:val="00EC4EA7"/>
    <w:rsid w:val="00EC5108"/>
    <w:rsid w:val="00EC6417"/>
    <w:rsid w:val="00EC6BE8"/>
    <w:rsid w:val="00ED0C0C"/>
    <w:rsid w:val="00ED1CC5"/>
    <w:rsid w:val="00ED1E32"/>
    <w:rsid w:val="00ED3567"/>
    <w:rsid w:val="00ED389A"/>
    <w:rsid w:val="00ED3D2C"/>
    <w:rsid w:val="00ED3D69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604C"/>
    <w:rsid w:val="00EE62F7"/>
    <w:rsid w:val="00EE6523"/>
    <w:rsid w:val="00EE7AA5"/>
    <w:rsid w:val="00EE7EB3"/>
    <w:rsid w:val="00EF29F7"/>
    <w:rsid w:val="00EF2ECA"/>
    <w:rsid w:val="00EF3868"/>
    <w:rsid w:val="00EF48DE"/>
    <w:rsid w:val="00EF5467"/>
    <w:rsid w:val="00EF5900"/>
    <w:rsid w:val="00EF5965"/>
    <w:rsid w:val="00F01628"/>
    <w:rsid w:val="00F01CAB"/>
    <w:rsid w:val="00F0232D"/>
    <w:rsid w:val="00F0362F"/>
    <w:rsid w:val="00F03F94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0E7D"/>
    <w:rsid w:val="00F21C85"/>
    <w:rsid w:val="00F224E9"/>
    <w:rsid w:val="00F23265"/>
    <w:rsid w:val="00F24104"/>
    <w:rsid w:val="00F24EDB"/>
    <w:rsid w:val="00F25512"/>
    <w:rsid w:val="00F25B4E"/>
    <w:rsid w:val="00F264DC"/>
    <w:rsid w:val="00F26B22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610F"/>
    <w:rsid w:val="00F3664F"/>
    <w:rsid w:val="00F41A74"/>
    <w:rsid w:val="00F41C9E"/>
    <w:rsid w:val="00F45F5E"/>
    <w:rsid w:val="00F46C67"/>
    <w:rsid w:val="00F4773A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67ABA"/>
    <w:rsid w:val="00F716ED"/>
    <w:rsid w:val="00F71B11"/>
    <w:rsid w:val="00F734A7"/>
    <w:rsid w:val="00F735AA"/>
    <w:rsid w:val="00F7390C"/>
    <w:rsid w:val="00F744D9"/>
    <w:rsid w:val="00F74DD2"/>
    <w:rsid w:val="00F755D8"/>
    <w:rsid w:val="00F75BEF"/>
    <w:rsid w:val="00F765D0"/>
    <w:rsid w:val="00F826A5"/>
    <w:rsid w:val="00F83AB0"/>
    <w:rsid w:val="00F8657D"/>
    <w:rsid w:val="00F86F45"/>
    <w:rsid w:val="00F8744E"/>
    <w:rsid w:val="00F87634"/>
    <w:rsid w:val="00F87822"/>
    <w:rsid w:val="00F9019E"/>
    <w:rsid w:val="00F917FB"/>
    <w:rsid w:val="00F91BFA"/>
    <w:rsid w:val="00F91EB0"/>
    <w:rsid w:val="00F92C71"/>
    <w:rsid w:val="00F94430"/>
    <w:rsid w:val="00F95226"/>
    <w:rsid w:val="00FA1099"/>
    <w:rsid w:val="00FA1DC1"/>
    <w:rsid w:val="00FA28A4"/>
    <w:rsid w:val="00FA3700"/>
    <w:rsid w:val="00FA3A7A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5F43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768F"/>
    <w:rsid w:val="00FE157C"/>
    <w:rsid w:val="00FE1A75"/>
    <w:rsid w:val="00FE2628"/>
    <w:rsid w:val="00FE2698"/>
    <w:rsid w:val="00FE3703"/>
    <w:rsid w:val="00FE4BBB"/>
    <w:rsid w:val="00FE7B09"/>
    <w:rsid w:val="00FF0D83"/>
    <w:rsid w:val="00FF1916"/>
    <w:rsid w:val="00FF1C8A"/>
    <w:rsid w:val="00FF1DFE"/>
    <w:rsid w:val="00FF2293"/>
    <w:rsid w:val="00FF2EA9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1"/>
    <o:shapelayout v:ext="edit">
      <o:idmap v:ext="edit" data="1"/>
    </o:shapelayout>
  </w:shapeDefaults>
  <w:decimalSymbol w:val=","/>
  <w:listSeparator w:val=";"/>
  <w14:docId w14:val="68F96B57"/>
  <w15:docId w15:val="{9B8B7AC8-A73F-46EE-925B-31D7F605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1">
    <w:name w:val="Akapit z listą1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1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50"/>
      </w:numPr>
    </w:pPr>
  </w:style>
  <w:style w:type="numbering" w:customStyle="1" w:styleId="WWNum27">
    <w:name w:val="WWNum27"/>
    <w:basedOn w:val="Bezlisty"/>
    <w:rsid w:val="00354687"/>
    <w:pPr>
      <w:numPr>
        <w:numId w:val="44"/>
      </w:numPr>
    </w:pPr>
  </w:style>
  <w:style w:type="numbering" w:customStyle="1" w:styleId="WWNum74">
    <w:name w:val="WWNum74"/>
    <w:basedOn w:val="Bezlisty"/>
    <w:rsid w:val="00354687"/>
    <w:pPr>
      <w:numPr>
        <w:numId w:val="45"/>
      </w:numPr>
    </w:pPr>
  </w:style>
  <w:style w:type="numbering" w:customStyle="1" w:styleId="Outline">
    <w:name w:val="Outline"/>
    <w:basedOn w:val="Bezlisty"/>
    <w:rsid w:val="00E65F45"/>
    <w:pPr>
      <w:numPr>
        <w:numId w:val="46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address">
    <w:name w:val="address"/>
    <w:basedOn w:val="Domylnaczcionkaakapitu"/>
    <w:rsid w:val="0028792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514"/>
    <w:rPr>
      <w:rFonts w:ascii="Tahoma" w:hAnsi="Tahoma" w:cs="Tahoma"/>
      <w:sz w:val="16"/>
      <w:szCs w:val="16"/>
    </w:rPr>
  </w:style>
  <w:style w:type="numbering" w:customStyle="1" w:styleId="WWNum2">
    <w:name w:val="WWNum2"/>
    <w:rsid w:val="004F3893"/>
    <w:pPr>
      <w:numPr>
        <w:numId w:val="82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B3609"/>
    <w:rPr>
      <w:color w:val="605E5C"/>
      <w:shd w:val="clear" w:color="auto" w:fill="E1DFDD"/>
    </w:rPr>
  </w:style>
  <w:style w:type="character" w:customStyle="1" w:styleId="value">
    <w:name w:val="value"/>
    <w:basedOn w:val="Domylnaczcionkaakapitu"/>
    <w:rsid w:val="00EF3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8AD62-EA1A-4E99-85F5-00A0772C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2627</Words>
  <Characters>20437</Characters>
  <Application>Microsoft Office Word</Application>
  <DocSecurity>0</DocSecurity>
  <Lines>170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23018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OPTIMUS</dc:creator>
  <cp:keywords/>
  <dc:description/>
  <cp:lastModifiedBy>Adelajda BELLA</cp:lastModifiedBy>
  <cp:revision>2</cp:revision>
  <cp:lastPrinted>2023-06-06T08:44:00Z</cp:lastPrinted>
  <dcterms:created xsi:type="dcterms:W3CDTF">2023-06-06T08:53:00Z</dcterms:created>
  <dcterms:modified xsi:type="dcterms:W3CDTF">2023-06-06T08:53:00Z</dcterms:modified>
</cp:coreProperties>
</file>