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E02CE48" w14:textId="61B2C233" w:rsidR="00693EEF" w:rsidRDefault="00693EEF" w:rsidP="00697017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8"/>
          <w:szCs w:val="28"/>
          <w:lang w:eastAsia="cs-CZ"/>
        </w:rPr>
      </w:pPr>
      <w:bookmarkStart w:id="0" w:name="_Hlk103082721"/>
      <w:bookmarkStart w:id="1" w:name="_Hlk102543066"/>
      <w:bookmarkStart w:id="2" w:name="_Hlk83703908"/>
      <w:r w:rsidRPr="00693EEF">
        <w:rPr>
          <w:b/>
          <w:sz w:val="28"/>
          <w:szCs w:val="28"/>
          <w:lang w:eastAsia="cs-CZ"/>
        </w:rPr>
        <w:t>Przebudowa Łaźni na potrzeby Centrum Porozumienia Jastrzębskiego</w:t>
      </w:r>
      <w:bookmarkEnd w:id="0"/>
    </w:p>
    <w:bookmarkEnd w:id="1"/>
    <w:p w14:paraId="21D10A20" w14:textId="77777777" w:rsidR="00693EEF" w:rsidRPr="00697017" w:rsidRDefault="00693EEF" w:rsidP="00697017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2"/>
    <w:p w14:paraId="2CC59AB7" w14:textId="5BA6A212" w:rsidR="003429B7" w:rsidRPr="00EE7290" w:rsidRDefault="003429B7" w:rsidP="00697017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C666650" w14:textId="77777777" w:rsidR="00693EEF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bookmarkStart w:id="3" w:name="_Hlk102391853"/>
      <w:r>
        <w:rPr>
          <w:bCs/>
          <w:sz w:val="22"/>
          <w:szCs w:val="22"/>
          <w:lang w:eastAsia="pl-PL"/>
        </w:rPr>
        <w:t xml:space="preserve">□ </w:t>
      </w:r>
      <w:bookmarkEnd w:id="3"/>
      <w:r>
        <w:rPr>
          <w:bCs/>
          <w:sz w:val="22"/>
          <w:szCs w:val="22"/>
        </w:rPr>
        <w:t xml:space="preserve">jest osobą fizyczną nie prowadzącą działalności gospodarczej   </w:t>
      </w:r>
    </w:p>
    <w:p w14:paraId="5004188E" w14:textId="1AB19294" w:rsidR="00D32F40" w:rsidRDefault="00693EEF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Pr="00693EEF">
        <w:rPr>
          <w:bCs/>
          <w:sz w:val="22"/>
          <w:szCs w:val="22"/>
        </w:rPr>
        <w:t xml:space="preserve">prowadzi jednoosobową działalność gospodarczą                    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0E55D997" w14:textId="77777777" w:rsidR="00693EEF" w:rsidRDefault="00693EEF" w:rsidP="00693EEF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</w:p>
    <w:p w14:paraId="5B077A27" w14:textId="4577571D" w:rsidR="00D32F40" w:rsidRPr="00D32F40" w:rsidRDefault="00D32F40" w:rsidP="00693EEF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6F68F6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75F4A58" w:rsidR="00F91293" w:rsidRPr="00023426" w:rsidRDefault="00790180" w:rsidP="0002342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2B2DA3">
        <w:rPr>
          <w:rFonts w:eastAsia="Lucida Sans Unicode"/>
          <w:sz w:val="22"/>
          <w:szCs w:val="22"/>
        </w:rPr>
        <w:t xml:space="preserve"> 23% podatku VAT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3426BA66" w14:textId="04086E36" w:rsidR="00174D07" w:rsidRPr="00174D07" w:rsidRDefault="002D7AC9" w:rsidP="00174D07">
      <w:pPr>
        <w:pStyle w:val="Akapitzlist"/>
        <w:numPr>
          <w:ilvl w:val="0"/>
          <w:numId w:val="20"/>
        </w:numPr>
        <w:jc w:val="both"/>
        <w:rPr>
          <w:rFonts w:eastAsia="Lucida Sans Unicode"/>
          <w:b/>
          <w:sz w:val="22"/>
          <w:szCs w:val="22"/>
        </w:rPr>
      </w:pPr>
      <w:r w:rsidRPr="00693EEF">
        <w:rPr>
          <w:rFonts w:eastAsia="Lucida Sans Unicode"/>
          <w:sz w:val="22"/>
          <w:szCs w:val="22"/>
        </w:rPr>
        <w:t xml:space="preserve">Zamówienie wykonam w terminie: </w:t>
      </w:r>
      <w:r w:rsidR="00174D07" w:rsidRPr="00174D07">
        <w:rPr>
          <w:rFonts w:eastAsia="Lucida Sans Unicode"/>
          <w:b/>
          <w:sz w:val="22"/>
          <w:szCs w:val="22"/>
        </w:rPr>
        <w:t>460 dni kalendarzowych</w:t>
      </w:r>
      <w:r w:rsidR="00174D07" w:rsidRPr="00174D07">
        <w:rPr>
          <w:rFonts w:eastAsia="Lucida Sans Unicode"/>
          <w:bCs/>
          <w:sz w:val="22"/>
          <w:szCs w:val="22"/>
        </w:rPr>
        <w:t xml:space="preserve"> (licząc od daty udzielenia zamówienia) zastarzeniem, że  zakończenie wykonania robót budowlanych, dostaw i usług objętych przedmiotem </w:t>
      </w:r>
      <w:r w:rsidR="00174D07" w:rsidRPr="00174D07">
        <w:rPr>
          <w:rFonts w:eastAsia="Lucida Sans Unicode"/>
          <w:bCs/>
          <w:sz w:val="22"/>
          <w:szCs w:val="22"/>
        </w:rPr>
        <w:lastRenderedPageBreak/>
        <w:t xml:space="preserve">umowy (wraz z dostarczeniem Zamawiającemu kompletnej dokumentacji powykonawczej i zgłoszeniem do SANEPIDU oraz Straży Pożarnej gotowości odbiorowej) nastąpi w terminie: </w:t>
      </w:r>
      <w:r w:rsidR="00174D07" w:rsidRPr="00174D07">
        <w:rPr>
          <w:rFonts w:eastAsia="Lucida Sans Unicode"/>
          <w:b/>
          <w:sz w:val="22"/>
          <w:szCs w:val="22"/>
        </w:rPr>
        <w:t>400 dni kalendarzowych od dnia udzielenia zamówienia.</w:t>
      </w:r>
      <w:r w:rsidR="00174D07" w:rsidRPr="00174D07">
        <w:rPr>
          <w:rFonts w:eastAsia="Lucida Sans Unicode"/>
          <w:bCs/>
          <w:sz w:val="22"/>
          <w:szCs w:val="22"/>
        </w:rPr>
        <w:t xml:space="preserve"> Za zakończenie realizacji przedmiotu umowy uważać się będzie datę uzyskania, w oparciu o dostarczoną Zamawiającemu przez Wykonawcę kompletną dokumentację powykonawczą oraz oświadczenia i dokumenty wymagane przy zgłoszeniu zakończenia robót do PINB, decyzji o zgodzie na użytkowanie obiektu  bądź (w przypadku braku konieczności uzyskiwania takiej zgody) braku sprzeciwu PINB do zgłoszenia zakończenia robót.</w:t>
      </w:r>
    </w:p>
    <w:p w14:paraId="5278BC39" w14:textId="77777777" w:rsidR="00174D07" w:rsidRPr="00174D07" w:rsidRDefault="00174D07" w:rsidP="00174D07">
      <w:pPr>
        <w:pStyle w:val="Akapitzlist"/>
        <w:ind w:left="360"/>
        <w:jc w:val="both"/>
        <w:rPr>
          <w:rFonts w:eastAsia="Lucida Sans Unicode"/>
          <w:b/>
          <w:sz w:val="22"/>
          <w:szCs w:val="22"/>
        </w:rPr>
      </w:pPr>
    </w:p>
    <w:p w14:paraId="28228F8F" w14:textId="50CBC3E3" w:rsidR="004C1DB5" w:rsidRDefault="004C1DB5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78C45184" w14:textId="76CB8D08" w:rsidR="00023426" w:rsidRPr="00023426" w:rsidRDefault="00023426" w:rsidP="0002342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Cs/>
          <w:sz w:val="22"/>
          <w:szCs w:val="22"/>
        </w:rPr>
      </w:pPr>
      <w:r w:rsidRPr="00023426">
        <w:rPr>
          <w:rFonts w:eastAsia="Lucida Sans Unicode"/>
          <w:iCs/>
          <w:sz w:val="22"/>
          <w:szCs w:val="22"/>
        </w:rPr>
        <w:t xml:space="preserve">Kryteria  oceny  ofert  zgodne  z  Rozdziałem  27  pkt  1  </w:t>
      </w:r>
      <w:proofErr w:type="spellStart"/>
      <w:r w:rsidRPr="00023426">
        <w:rPr>
          <w:rFonts w:eastAsia="Lucida Sans Unicode"/>
          <w:iCs/>
          <w:sz w:val="22"/>
          <w:szCs w:val="22"/>
        </w:rPr>
        <w:t>ppkt</w:t>
      </w:r>
      <w:proofErr w:type="spellEnd"/>
      <w:r w:rsidRPr="00023426">
        <w:rPr>
          <w:rFonts w:eastAsia="Lucida Sans Unicode"/>
          <w:iCs/>
          <w:sz w:val="22"/>
          <w:szCs w:val="22"/>
        </w:rPr>
        <w:t xml:space="preserve">  2):  Wykaz  doświadczenia  osoby przyjmującej obowiązki </w:t>
      </w:r>
      <w:r>
        <w:rPr>
          <w:rFonts w:eastAsia="Lucida Sans Unicode"/>
          <w:iCs/>
          <w:sz w:val="22"/>
          <w:szCs w:val="22"/>
        </w:rPr>
        <w:t>kierownika budowy</w:t>
      </w:r>
      <w:r w:rsidRPr="00023426">
        <w:rPr>
          <w:rFonts w:eastAsia="Lucida Sans Unicode"/>
          <w:iCs/>
          <w:sz w:val="22"/>
          <w:szCs w:val="22"/>
        </w:rPr>
        <w:t xml:space="preserve"> wg wytycznych zawartych w Rozdziale 27 pkt 1 </w:t>
      </w:r>
      <w:proofErr w:type="spellStart"/>
      <w:r w:rsidRPr="00023426">
        <w:rPr>
          <w:rFonts w:eastAsia="Lucida Sans Unicode"/>
          <w:iCs/>
          <w:sz w:val="22"/>
          <w:szCs w:val="22"/>
        </w:rPr>
        <w:t>ppkt</w:t>
      </w:r>
      <w:proofErr w:type="spellEnd"/>
      <w:r w:rsidRPr="00023426">
        <w:rPr>
          <w:rFonts w:eastAsia="Lucida Sans Unicode"/>
          <w:iCs/>
          <w:sz w:val="22"/>
          <w:szCs w:val="22"/>
        </w:rPr>
        <w:t xml:space="preserve"> 2 SWZ w celu oceny ofert w ramach kryterium: Doświadczenie </w:t>
      </w:r>
      <w:r>
        <w:rPr>
          <w:rFonts w:eastAsia="Lucida Sans Unicode"/>
          <w:iCs/>
          <w:sz w:val="22"/>
          <w:szCs w:val="22"/>
        </w:rPr>
        <w:t>kierownika budowy</w:t>
      </w:r>
      <w:r w:rsidRPr="00023426">
        <w:rPr>
          <w:rFonts w:eastAsia="Lucida Sans Unicode"/>
          <w:iCs/>
          <w:sz w:val="22"/>
          <w:szCs w:val="22"/>
        </w:rPr>
        <w:t xml:space="preserve"> „D”: </w:t>
      </w:r>
    </w:p>
    <w:p w14:paraId="5F2C3479" w14:textId="6D60AC4F" w:rsidR="00A8393E" w:rsidRDefault="00023426" w:rsidP="00F869FF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both"/>
        <w:rPr>
          <w:rFonts w:eastAsia="Lucida Sans Unicode"/>
          <w:sz w:val="22"/>
          <w:szCs w:val="22"/>
        </w:rPr>
      </w:pPr>
      <w:r w:rsidRPr="00023426">
        <w:rPr>
          <w:rFonts w:eastAsia="Lucida Sans Unicode"/>
          <w:iCs/>
          <w:sz w:val="22"/>
          <w:szCs w:val="22"/>
        </w:rPr>
        <w:t xml:space="preserve">W celu otrzymania punktów w w/w kryterium proszę wykazać </w:t>
      </w:r>
      <w:r w:rsidR="00F869FF" w:rsidRPr="00A8393E">
        <w:rPr>
          <w:rFonts w:eastAsia="Lucida Sans Unicode"/>
          <w:b/>
          <w:bCs/>
          <w:iCs/>
          <w:sz w:val="22"/>
          <w:szCs w:val="22"/>
          <w:u w:val="single"/>
        </w:rPr>
        <w:t>3</w:t>
      </w:r>
      <w:r w:rsidRPr="00A8393E">
        <w:rPr>
          <w:rFonts w:eastAsia="Lucida Sans Unicode"/>
          <w:b/>
          <w:bCs/>
          <w:iCs/>
          <w:sz w:val="22"/>
          <w:szCs w:val="22"/>
          <w:u w:val="single"/>
        </w:rPr>
        <w:t xml:space="preserve">, </w:t>
      </w:r>
      <w:r w:rsidR="00F869FF" w:rsidRPr="00A8393E">
        <w:rPr>
          <w:rFonts w:eastAsia="Lucida Sans Unicode"/>
          <w:b/>
          <w:bCs/>
          <w:iCs/>
          <w:sz w:val="22"/>
          <w:szCs w:val="22"/>
          <w:u w:val="single"/>
        </w:rPr>
        <w:t>4</w:t>
      </w:r>
      <w:r w:rsidRPr="00A8393E">
        <w:rPr>
          <w:rFonts w:eastAsia="Lucida Sans Unicode"/>
          <w:b/>
          <w:bCs/>
          <w:iCs/>
          <w:sz w:val="22"/>
          <w:szCs w:val="22"/>
          <w:u w:val="single"/>
        </w:rPr>
        <w:t xml:space="preserve"> lub </w:t>
      </w:r>
      <w:r w:rsidR="00F869FF" w:rsidRPr="00A8393E">
        <w:rPr>
          <w:rFonts w:eastAsia="Lucida Sans Unicode"/>
          <w:b/>
          <w:bCs/>
          <w:iCs/>
          <w:sz w:val="22"/>
          <w:szCs w:val="22"/>
          <w:u w:val="single"/>
        </w:rPr>
        <w:t>5</w:t>
      </w:r>
      <w:r w:rsidRPr="00A8393E">
        <w:rPr>
          <w:rFonts w:eastAsia="Lucida Sans Unicode"/>
          <w:b/>
          <w:bCs/>
          <w:iCs/>
          <w:sz w:val="22"/>
          <w:szCs w:val="22"/>
          <w:u w:val="single"/>
        </w:rPr>
        <w:t xml:space="preserve"> dodatkow</w:t>
      </w:r>
      <w:r w:rsidR="00A8393E">
        <w:rPr>
          <w:rFonts w:eastAsia="Lucida Sans Unicode"/>
          <w:b/>
          <w:bCs/>
          <w:iCs/>
          <w:sz w:val="22"/>
          <w:szCs w:val="22"/>
          <w:u w:val="single"/>
        </w:rPr>
        <w:t>ych</w:t>
      </w:r>
      <w:r w:rsidRPr="00023426">
        <w:rPr>
          <w:rFonts w:eastAsia="Lucida Sans Unicode"/>
          <w:iCs/>
          <w:sz w:val="22"/>
          <w:szCs w:val="22"/>
        </w:rPr>
        <w:t xml:space="preserve"> </w:t>
      </w:r>
      <w:r w:rsidR="00A8393E" w:rsidRPr="00B27C00">
        <w:t>usług polegając</w:t>
      </w:r>
      <w:r w:rsidR="00A8393E">
        <w:t>ych</w:t>
      </w:r>
      <w:r w:rsidR="00A8393E" w:rsidRPr="00B27C00">
        <w:t xml:space="preserve"> na nadz</w:t>
      </w:r>
      <w:r w:rsidR="00A8393E">
        <w:t>orze</w:t>
      </w:r>
      <w:r w:rsidR="00A8393E" w:rsidRPr="00B27C00">
        <w:t xml:space="preserve"> </w:t>
      </w:r>
      <w:r w:rsidR="00A8393E" w:rsidRPr="00FE2214">
        <w:t>budowy, przebudowy lub rozbudowy budynku o wartości, co najmniej 8 000 000,00 zł</w:t>
      </w:r>
      <w:r w:rsidR="00A8393E" w:rsidRPr="004C1DB5">
        <w:rPr>
          <w:rFonts w:eastAsia="Lucida Sans Unicode"/>
          <w:sz w:val="22"/>
          <w:szCs w:val="22"/>
        </w:rPr>
        <w:t xml:space="preserve"> </w:t>
      </w:r>
    </w:p>
    <w:p w14:paraId="2AE3FD20" w14:textId="5EBF27BE" w:rsidR="00697017" w:rsidRPr="00A8393E" w:rsidRDefault="00A8393E" w:rsidP="00A8393E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center"/>
        <w:rPr>
          <w:rFonts w:eastAsia="Lucida Sans Unicode"/>
          <w:b/>
          <w:bCs/>
          <w:i/>
          <w:sz w:val="22"/>
          <w:szCs w:val="22"/>
        </w:rPr>
      </w:pPr>
      <w:r w:rsidRPr="00A8393E">
        <w:rPr>
          <w:rFonts w:eastAsia="Lucida Sans Unicode"/>
          <w:b/>
          <w:bCs/>
          <w:sz w:val="22"/>
          <w:szCs w:val="22"/>
        </w:rPr>
        <w:t>Imię i nazwisko osoby przyjmującej obowiązki</w:t>
      </w:r>
      <w:r w:rsidR="00697017" w:rsidRPr="00A8393E">
        <w:rPr>
          <w:rFonts w:eastAsia="Lucida Sans Unicode"/>
          <w:b/>
          <w:bCs/>
          <w:sz w:val="22"/>
          <w:szCs w:val="22"/>
        </w:rPr>
        <w:t xml:space="preserve"> </w:t>
      </w:r>
      <w:bookmarkStart w:id="4" w:name="_Hlk83643834"/>
      <w:r w:rsidR="00697017" w:rsidRPr="00A8393E">
        <w:rPr>
          <w:rFonts w:eastAsia="Lucida Sans Unicode"/>
          <w:b/>
          <w:bCs/>
          <w:sz w:val="22"/>
          <w:szCs w:val="22"/>
          <w:u w:val="single"/>
        </w:rPr>
        <w:t xml:space="preserve">kierownika </w:t>
      </w:r>
      <w:r w:rsidR="00023426" w:rsidRPr="00A8393E">
        <w:rPr>
          <w:rFonts w:eastAsia="Lucida Sans Unicode"/>
          <w:b/>
          <w:bCs/>
          <w:sz w:val="22"/>
          <w:szCs w:val="22"/>
          <w:u w:val="single"/>
        </w:rPr>
        <w:t>budowy</w:t>
      </w:r>
      <w:bookmarkEnd w:id="4"/>
      <w:r>
        <w:rPr>
          <w:rFonts w:eastAsia="Lucida Sans Unicode"/>
          <w:b/>
          <w:bCs/>
          <w:sz w:val="22"/>
          <w:szCs w:val="22"/>
          <w:u w:val="single"/>
        </w:rPr>
        <w:t>:</w:t>
      </w:r>
    </w:p>
    <w:p w14:paraId="07728E65" w14:textId="2D8B1732" w:rsidR="00697017" w:rsidRPr="00697017" w:rsidRDefault="00697017" w:rsidP="00892D71">
      <w:pPr>
        <w:pStyle w:val="Akapitzlist"/>
        <w:ind w:left="360"/>
        <w:jc w:val="center"/>
        <w:rPr>
          <w:rFonts w:eastAsia="Lucida Sans Unicode"/>
          <w:sz w:val="22"/>
          <w:szCs w:val="22"/>
        </w:rPr>
      </w:pPr>
      <w:r w:rsidRPr="00697017">
        <w:rPr>
          <w:rFonts w:eastAsia="Lucida Sans Unicode"/>
          <w:sz w:val="22"/>
          <w:szCs w:val="22"/>
        </w:rPr>
        <w:t>………………………………………………………………………………………………………...</w:t>
      </w:r>
    </w:p>
    <w:p w14:paraId="50CD5D08" w14:textId="6664844E" w:rsidR="00697017" w:rsidRDefault="00697017" w:rsidP="00892D71">
      <w:pPr>
        <w:pStyle w:val="Akapitzlist"/>
        <w:ind w:left="360"/>
        <w:jc w:val="center"/>
        <w:rPr>
          <w:rFonts w:eastAsia="Lucida Sans Unicode"/>
          <w:i/>
          <w:sz w:val="20"/>
          <w:szCs w:val="20"/>
        </w:rPr>
      </w:pPr>
      <w:r w:rsidRPr="00892D71">
        <w:rPr>
          <w:rFonts w:eastAsia="Lucida Sans Unicode"/>
          <w:i/>
          <w:sz w:val="20"/>
          <w:szCs w:val="20"/>
        </w:rPr>
        <w:t>/Imię i nazwisko/</w:t>
      </w:r>
    </w:p>
    <w:p w14:paraId="39348DD6" w14:textId="77777777" w:rsidR="00A8393E" w:rsidRPr="00892D71" w:rsidRDefault="00A8393E" w:rsidP="00892D71">
      <w:pPr>
        <w:pStyle w:val="Akapitzlist"/>
        <w:ind w:left="360"/>
        <w:jc w:val="center"/>
        <w:rPr>
          <w:rFonts w:eastAsia="Lucida Sans Unicode"/>
          <w:i/>
          <w:sz w:val="20"/>
          <w:szCs w:val="20"/>
        </w:rPr>
      </w:pPr>
    </w:p>
    <w:p w14:paraId="20BE3B70" w14:textId="2554D73D" w:rsidR="00892D71" w:rsidRPr="00CF7845" w:rsidRDefault="00892D71" w:rsidP="00F869FF">
      <w:pPr>
        <w:pStyle w:val="Akapitzlist"/>
        <w:ind w:left="360"/>
        <w:rPr>
          <w:b/>
          <w:sz w:val="22"/>
          <w:szCs w:val="22"/>
        </w:rPr>
      </w:pPr>
      <w:r w:rsidRPr="00892D71">
        <w:rPr>
          <w:b/>
          <w:sz w:val="22"/>
          <w:szCs w:val="22"/>
        </w:rPr>
        <w:t>Wykaz doświadczenia osoby przyjmującej</w:t>
      </w:r>
      <w:r w:rsidR="007812AE">
        <w:rPr>
          <w:b/>
          <w:sz w:val="22"/>
          <w:szCs w:val="22"/>
        </w:rPr>
        <w:t xml:space="preserve"> obowiązki</w:t>
      </w:r>
      <w:r w:rsidRPr="00892D71">
        <w:rPr>
          <w:b/>
          <w:sz w:val="22"/>
          <w:szCs w:val="22"/>
        </w:rPr>
        <w:t xml:space="preserve"> </w:t>
      </w:r>
      <w:r w:rsidRPr="00892D71">
        <w:rPr>
          <w:rFonts w:eastAsia="Lucida Sans Unicode"/>
          <w:b/>
          <w:sz w:val="22"/>
          <w:szCs w:val="22"/>
          <w:u w:val="single"/>
        </w:rPr>
        <w:t xml:space="preserve">kierownika </w:t>
      </w:r>
      <w:r w:rsidR="00693EEF">
        <w:rPr>
          <w:rFonts w:eastAsia="Lucida Sans Unicode"/>
          <w:b/>
          <w:sz w:val="22"/>
          <w:szCs w:val="22"/>
          <w:u w:val="single"/>
        </w:rPr>
        <w:t>budowy</w:t>
      </w:r>
      <w:r w:rsidRPr="00E810D8">
        <w:rPr>
          <w:rFonts w:eastAsia="Lucida Sans Unicode"/>
          <w:sz w:val="22"/>
          <w:szCs w:val="22"/>
        </w:rPr>
        <w:t xml:space="preserve"> </w:t>
      </w:r>
      <w:r w:rsidRPr="00E810D8">
        <w:rPr>
          <w:b/>
          <w:sz w:val="22"/>
          <w:szCs w:val="22"/>
        </w:rPr>
        <w:t xml:space="preserve">wg  wytycznych zawartych w Rozdziale 21 pkt 1 </w:t>
      </w:r>
      <w:proofErr w:type="spellStart"/>
      <w:r w:rsidRPr="00E810D8">
        <w:rPr>
          <w:b/>
          <w:sz w:val="22"/>
          <w:szCs w:val="22"/>
        </w:rPr>
        <w:t>ppkt</w:t>
      </w:r>
      <w:proofErr w:type="spellEnd"/>
      <w:r w:rsidRPr="00E810D8">
        <w:rPr>
          <w:b/>
          <w:sz w:val="22"/>
          <w:szCs w:val="22"/>
        </w:rPr>
        <w:t xml:space="preserve"> 2).2.3)</w:t>
      </w:r>
      <w:r w:rsidR="00CF7845" w:rsidRPr="00E810D8">
        <w:rPr>
          <w:b/>
          <w:sz w:val="22"/>
          <w:szCs w:val="22"/>
        </w:rPr>
        <w:t xml:space="preserve"> 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44"/>
        <w:gridCol w:w="1418"/>
        <w:gridCol w:w="1417"/>
        <w:gridCol w:w="1276"/>
      </w:tblGrid>
      <w:tr w:rsidR="002F167B" w:rsidRPr="000B4F7C" w14:paraId="60747FDD" w14:textId="3999BEA8" w:rsidTr="0005211E">
        <w:trPr>
          <w:trHeight w:val="78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67F0" w14:textId="77777777" w:rsidR="002F167B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</w:p>
          <w:p w14:paraId="3CFB0B15" w14:textId="66B49FE8" w:rsidR="002F167B" w:rsidRPr="001A2979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  <w:r w:rsidRPr="001A2979">
              <w:rPr>
                <w:sz w:val="20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C961" w14:textId="77777777" w:rsidR="002F167B" w:rsidRDefault="002F167B" w:rsidP="00A75F37">
            <w:pPr>
              <w:tabs>
                <w:tab w:val="left" w:pos="360"/>
              </w:tabs>
              <w:jc w:val="center"/>
              <w:rPr>
                <w:b/>
                <w:bCs/>
                <w:spacing w:val="4"/>
              </w:rPr>
            </w:pPr>
          </w:p>
          <w:p w14:paraId="7DEB8C61" w14:textId="77777777" w:rsidR="002F167B" w:rsidRDefault="002F167B" w:rsidP="00A75F37">
            <w:pPr>
              <w:tabs>
                <w:tab w:val="left" w:pos="360"/>
              </w:tabs>
              <w:jc w:val="center"/>
              <w:rPr>
                <w:b/>
                <w:bCs/>
                <w:spacing w:val="4"/>
              </w:rPr>
            </w:pPr>
          </w:p>
          <w:p w14:paraId="0B677799" w14:textId="3C3FFD77" w:rsidR="002F167B" w:rsidRPr="00A75F37" w:rsidRDefault="002F167B" w:rsidP="00A75F37">
            <w:pPr>
              <w:tabs>
                <w:tab w:val="left" w:pos="360"/>
              </w:tabs>
              <w:jc w:val="center"/>
              <w:rPr>
                <w:b/>
                <w:bCs/>
                <w:szCs w:val="22"/>
              </w:rPr>
            </w:pPr>
            <w:r w:rsidRPr="00A75F37">
              <w:rPr>
                <w:b/>
                <w:bCs/>
                <w:spacing w:val="4"/>
              </w:rPr>
              <w:t>Wymagane doświadczenie</w:t>
            </w:r>
          </w:p>
          <w:p w14:paraId="4FB2952E" w14:textId="0C59D1CE" w:rsidR="002F167B" w:rsidRPr="006A5092" w:rsidRDefault="002F167B" w:rsidP="006A5092">
            <w:pPr>
              <w:tabs>
                <w:tab w:val="left" w:pos="360"/>
              </w:tabs>
              <w:jc w:val="both"/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909" w14:textId="1939852E" w:rsidR="002F167B" w:rsidRPr="00CF7845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  <w:r w:rsidRPr="00E507AC"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2F19" w14:textId="46D4179B" w:rsidR="002F167B" w:rsidRPr="0057769D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b/>
                <w:bCs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 xml:space="preserve">Podmiot na rzecz którego usługa została wykonana </w:t>
            </w:r>
          </w:p>
        </w:tc>
      </w:tr>
      <w:tr w:rsidR="002F167B" w:rsidRPr="000B4F7C" w14:paraId="6BBBF8DB" w14:textId="16CAFC1F" w:rsidTr="0005211E">
        <w:trPr>
          <w:trHeight w:val="759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EB93" w14:textId="77777777" w:rsidR="002F167B" w:rsidRPr="001A2979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916" w14:textId="77777777" w:rsidR="002F167B" w:rsidRPr="006A5092" w:rsidRDefault="002F167B" w:rsidP="006A5092">
            <w:pPr>
              <w:tabs>
                <w:tab w:val="left" w:pos="360"/>
              </w:tabs>
              <w:jc w:val="both"/>
              <w:rPr>
                <w:spacing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5BB" w14:textId="77777777" w:rsidR="002F167B" w:rsidRPr="0057769D" w:rsidRDefault="002F167B" w:rsidP="0057769D">
            <w:pPr>
              <w:pStyle w:val="Tekstpodstawowy2"/>
              <w:tabs>
                <w:tab w:val="num" w:pos="0"/>
              </w:tabs>
              <w:spacing w:before="120" w:line="240" w:lineRule="auto"/>
              <w:jc w:val="center"/>
              <w:rPr>
                <w:b/>
                <w:bCs/>
                <w:spacing w:val="4"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>Rozpoczęcia</w:t>
            </w:r>
          </w:p>
          <w:p w14:paraId="5D4B8CEF" w14:textId="2F13A857" w:rsidR="002F167B" w:rsidRPr="00CF7845" w:rsidRDefault="002F167B" w:rsidP="0057769D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  <w:proofErr w:type="spellStart"/>
            <w:r w:rsidRPr="0057769D">
              <w:rPr>
                <w:b/>
                <w:bCs/>
                <w:spacing w:val="4"/>
                <w:sz w:val="20"/>
              </w:rPr>
              <w:t>dd.mm.rr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C06" w14:textId="77777777" w:rsidR="002F167B" w:rsidRPr="0057769D" w:rsidRDefault="002F167B" w:rsidP="0057769D">
            <w:pPr>
              <w:pStyle w:val="Tekstpodstawowy2"/>
              <w:tabs>
                <w:tab w:val="num" w:pos="0"/>
              </w:tabs>
              <w:spacing w:before="120" w:line="240" w:lineRule="auto"/>
              <w:jc w:val="center"/>
              <w:rPr>
                <w:b/>
                <w:bCs/>
                <w:spacing w:val="4"/>
                <w:sz w:val="20"/>
              </w:rPr>
            </w:pPr>
            <w:r w:rsidRPr="0057769D">
              <w:rPr>
                <w:b/>
                <w:bCs/>
                <w:spacing w:val="4"/>
                <w:sz w:val="20"/>
              </w:rPr>
              <w:t>Zakończenia</w:t>
            </w:r>
          </w:p>
          <w:p w14:paraId="366A92A7" w14:textId="6F00AB3B" w:rsidR="002F167B" w:rsidRPr="00CF7845" w:rsidRDefault="002F167B" w:rsidP="0057769D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  <w:proofErr w:type="spellStart"/>
            <w:r w:rsidRPr="0057769D">
              <w:rPr>
                <w:b/>
                <w:bCs/>
                <w:spacing w:val="4"/>
                <w:sz w:val="20"/>
              </w:rPr>
              <w:t>dd.mm.rr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4BD" w14:textId="77777777" w:rsidR="002F167B" w:rsidRPr="00CF7845" w:rsidRDefault="002F167B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pacing w:val="4"/>
                <w:sz w:val="20"/>
              </w:rPr>
            </w:pPr>
          </w:p>
        </w:tc>
      </w:tr>
      <w:tr w:rsidR="0005211E" w:rsidRPr="000B4F7C" w14:paraId="6A0FC3B9" w14:textId="4B5EDC66" w:rsidTr="0005211E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1A73" w14:textId="6E9F3CD1" w:rsidR="0005211E" w:rsidRPr="00CF7845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 w:rsidRPr="00CF784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9BD9" w14:textId="10CDB087" w:rsidR="0005211E" w:rsidRPr="00CF7845" w:rsidRDefault="0005211E" w:rsidP="00CF784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1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</w:t>
            </w:r>
          </w:p>
          <w:p w14:paraId="5FA43C47" w14:textId="5414360D" w:rsidR="0005211E" w:rsidRPr="00CF7845" w:rsidRDefault="0005211E" w:rsidP="00CF784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3AA95253" w14:textId="3DF9D813" w:rsidR="0005211E" w:rsidRPr="003308C0" w:rsidRDefault="0005211E" w:rsidP="00CF784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041C934A" w14:textId="507325A5" w:rsidR="0005211E" w:rsidRPr="009B1855" w:rsidRDefault="0005211E" w:rsidP="00CF784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F7B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30C2" w14:textId="0B91485F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6920" w14:textId="638FF179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10BFEAFC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  <w:p w14:paraId="2DA690DA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5211E" w:rsidRPr="000B4F7C" w14:paraId="760B82A5" w14:textId="7A1E0716" w:rsidTr="0005211E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86F3" w14:textId="392D31D1" w:rsidR="0005211E" w:rsidRPr="00CF7845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8E08" w14:textId="03FA9B68" w:rsidR="0005211E" w:rsidRPr="00CF7845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2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</w:t>
            </w:r>
          </w:p>
          <w:p w14:paraId="22F1048A" w14:textId="143A3B02" w:rsidR="0005211E" w:rsidRPr="00CF7845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7389BBA4" w14:textId="40288C7E" w:rsidR="0005211E" w:rsidRPr="009B1855" w:rsidRDefault="0005211E" w:rsidP="00A75F3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896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7898" w14:textId="03CE89A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5FD" w14:textId="53AD5195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5211E" w:rsidRPr="000B4F7C" w14:paraId="10B80CD1" w14:textId="1FE6F7D9" w:rsidTr="0005211E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50F3" w14:textId="7FD05C4E" w:rsidR="0005211E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E83C" w14:textId="10561856" w:rsidR="0005211E" w:rsidRPr="00CF7845" w:rsidRDefault="0005211E" w:rsidP="0069749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3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20FF9A6" w14:textId="43737446" w:rsidR="0005211E" w:rsidRPr="00CF7845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79E92374" w14:textId="51F04C2B" w:rsidR="0005211E" w:rsidRPr="003308C0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39BE297C" w14:textId="6F43F8A3" w:rsidR="0005211E" w:rsidRPr="009B1855" w:rsidRDefault="0005211E" w:rsidP="00CF784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026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3E28" w14:textId="421BAFD2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62A4" w14:textId="4A4342D4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5211E" w:rsidRPr="000B4F7C" w14:paraId="5A3871CF" w14:textId="0A0A7511" w:rsidTr="0005211E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2A0" w14:textId="427300CB" w:rsidR="0005211E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5E37" w14:textId="1916B2F7" w:rsidR="0005211E" w:rsidRPr="00CF7845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4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8EE5F38" w14:textId="312F1E68" w:rsidR="0005211E" w:rsidRPr="00CF7845" w:rsidRDefault="0005211E" w:rsidP="00E47C3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27E3A9EA" w14:textId="16DC731E" w:rsidR="0005211E" w:rsidRPr="003308C0" w:rsidRDefault="0005211E" w:rsidP="00E47C3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  <w:p w14:paraId="5F79B7AD" w14:textId="77AE4A01" w:rsidR="0005211E" w:rsidRPr="009B1855" w:rsidRDefault="0005211E" w:rsidP="00CF784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F66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407D" w14:textId="742218DE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D0AE" w14:textId="503D05C3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  <w:tr w:rsidR="0005211E" w:rsidRPr="000B4F7C" w14:paraId="5CADB41E" w14:textId="1702AAF7" w:rsidTr="0005211E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66E" w14:textId="3DC656CC" w:rsidR="0005211E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7C0D" w14:textId="0982653B" w:rsidR="0005211E" w:rsidRPr="00CF7845" w:rsidRDefault="0005211E" w:rsidP="00E47C3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a) Nazwa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0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dodatkowego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nr 5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>: 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 </w:t>
            </w:r>
          </w:p>
          <w:p w14:paraId="60C8DC15" w14:textId="77777777" w:rsidR="0005211E" w:rsidRPr="00CF7845" w:rsidRDefault="0005211E" w:rsidP="00E47C3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CF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wartość całkowita zadania  wynosiła </w:t>
            </w:r>
          </w:p>
          <w:p w14:paraId="14AFF7E9" w14:textId="6A7242A7" w:rsidR="0005211E" w:rsidRPr="003308C0" w:rsidRDefault="0005211E" w:rsidP="00E47C3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8C0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31C23125" w14:textId="77777777" w:rsidR="0005211E" w:rsidRPr="00CF7845" w:rsidRDefault="0005211E" w:rsidP="009B185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631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215A" w14:textId="1BF2C48C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30F" w14:textId="77777777" w:rsidR="0005211E" w:rsidRPr="001A2979" w:rsidRDefault="0005211E" w:rsidP="00CF7845">
            <w:pPr>
              <w:pStyle w:val="Tekstpodstawowy2"/>
              <w:tabs>
                <w:tab w:val="num" w:pos="0"/>
              </w:tabs>
              <w:spacing w:before="120" w:after="0" w:line="240" w:lineRule="auto"/>
              <w:jc w:val="both"/>
              <w:rPr>
                <w:szCs w:val="24"/>
              </w:rPr>
            </w:pPr>
          </w:p>
        </w:tc>
      </w:tr>
    </w:tbl>
    <w:p w14:paraId="2CAD8278" w14:textId="09869A01" w:rsidR="00141795" w:rsidRPr="00141795" w:rsidRDefault="00141795" w:rsidP="00CF7845">
      <w:pPr>
        <w:pStyle w:val="Akapitzlist"/>
        <w:ind w:left="0"/>
        <w:jc w:val="both"/>
        <w:rPr>
          <w:iCs/>
          <w:sz w:val="18"/>
          <w:szCs w:val="18"/>
        </w:rPr>
      </w:pPr>
      <w:r w:rsidRPr="00141795">
        <w:rPr>
          <w:iCs/>
          <w:sz w:val="18"/>
          <w:szCs w:val="18"/>
        </w:rPr>
        <w:t>** np. umowa o pracę, umowa zlecenie, zobowiązanie podmiotu trzeciego itp.</w:t>
      </w:r>
    </w:p>
    <w:p w14:paraId="76848DCB" w14:textId="77777777" w:rsidR="00141795" w:rsidRDefault="00141795" w:rsidP="00CF7845">
      <w:pPr>
        <w:pStyle w:val="Akapitzlist"/>
        <w:ind w:left="0"/>
        <w:jc w:val="both"/>
        <w:rPr>
          <w:b/>
          <w:bCs/>
          <w:iCs/>
          <w:color w:val="FF0000"/>
          <w:sz w:val="22"/>
          <w:szCs w:val="22"/>
          <w:u w:val="single"/>
        </w:rPr>
      </w:pPr>
    </w:p>
    <w:p w14:paraId="64C7E116" w14:textId="3149C7D9" w:rsidR="00697017" w:rsidRPr="0005211E" w:rsidRDefault="00CF7845" w:rsidP="00CF7845">
      <w:pPr>
        <w:pStyle w:val="Akapitzlist"/>
        <w:ind w:left="0"/>
        <w:jc w:val="both"/>
        <w:rPr>
          <w:rFonts w:eastAsia="Lucida Sans Unicode"/>
          <w:b/>
          <w:bCs/>
          <w:iCs/>
          <w:color w:val="FF0000"/>
          <w:sz w:val="18"/>
          <w:szCs w:val="18"/>
          <w:u w:val="single"/>
        </w:rPr>
      </w:pPr>
      <w:r w:rsidRPr="0005211E">
        <w:rPr>
          <w:b/>
          <w:bCs/>
          <w:iCs/>
          <w:color w:val="FF0000"/>
          <w:sz w:val="18"/>
          <w:szCs w:val="18"/>
          <w:u w:val="single"/>
        </w:rPr>
        <w:t>Pod sformułowaniem „pełnił funkcję Kierownika budowy” Zamawiający rozumieć będzie doświadczenie polegające na wykonywaniu nadzoru nad robotami w w/w funkcji przez cały okres realizacji danego zadania tj. od rozpoczęcia robót do ich zakończenia, potwierdzony np. wpisami do dziennika budowy.</w:t>
      </w:r>
    </w:p>
    <w:p w14:paraId="3A605E9F" w14:textId="207471D9" w:rsidR="00EE7290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3EA65BD2" w14:textId="77777777" w:rsidR="001D5C56" w:rsidRPr="001D5C56" w:rsidRDefault="001D5C56" w:rsidP="001D5C56">
      <w:pPr>
        <w:ind w:left="284"/>
        <w:jc w:val="both"/>
        <w:rPr>
          <w:b/>
          <w:sz w:val="22"/>
          <w:lang w:eastAsia="pl-PL"/>
        </w:rPr>
      </w:pPr>
      <w:r w:rsidRPr="001D5C56">
        <w:rPr>
          <w:b/>
          <w:sz w:val="22"/>
          <w:lang w:eastAsia="pl-PL"/>
        </w:rPr>
        <w:t xml:space="preserve">UWAGA! </w:t>
      </w:r>
    </w:p>
    <w:p w14:paraId="0F1D5CA3" w14:textId="77777777" w:rsidR="001D5C56" w:rsidRPr="001D5C56" w:rsidRDefault="001D5C56" w:rsidP="008F5CA5">
      <w:pPr>
        <w:numPr>
          <w:ilvl w:val="1"/>
          <w:numId w:val="91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>W przypadku, gdy Wykonawca nie wskaże powyżej żadnego zadania dodatkowego poświadczającego doświadczenie osoby wskazanej na w/w stanowisku (pozostawi pola puste), Zamawiający w tym kryterium przyzna takiemu Wykonawcy „0” punktów.</w:t>
      </w:r>
    </w:p>
    <w:p w14:paraId="7477886B" w14:textId="27A16405" w:rsidR="001D5C56" w:rsidRPr="001D5C56" w:rsidRDefault="001D5C56" w:rsidP="008F5CA5">
      <w:pPr>
        <w:numPr>
          <w:ilvl w:val="1"/>
          <w:numId w:val="91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 xml:space="preserve">Jeżeli Wykonawca wykaże większą ilość niż </w:t>
      </w:r>
      <w:r>
        <w:rPr>
          <w:i/>
          <w:sz w:val="22"/>
          <w:szCs w:val="24"/>
          <w:lang w:eastAsia="pl-PL"/>
        </w:rPr>
        <w:t>5</w:t>
      </w:r>
      <w:r w:rsidRPr="001D5C56">
        <w:rPr>
          <w:i/>
          <w:sz w:val="22"/>
          <w:szCs w:val="24"/>
          <w:lang w:eastAsia="pl-PL"/>
        </w:rPr>
        <w:t xml:space="preserve"> dodatkow</w:t>
      </w:r>
      <w:r w:rsidR="00AC3862">
        <w:rPr>
          <w:i/>
          <w:sz w:val="22"/>
          <w:szCs w:val="24"/>
          <w:lang w:eastAsia="pl-PL"/>
        </w:rPr>
        <w:t>ych</w:t>
      </w:r>
      <w:r w:rsidRPr="001D5C56">
        <w:rPr>
          <w:i/>
          <w:sz w:val="22"/>
          <w:szCs w:val="24"/>
          <w:lang w:eastAsia="pl-PL"/>
        </w:rPr>
        <w:t xml:space="preserve"> zada</w:t>
      </w:r>
      <w:r w:rsidR="00AC3862">
        <w:rPr>
          <w:i/>
          <w:sz w:val="22"/>
          <w:szCs w:val="24"/>
          <w:lang w:eastAsia="pl-PL"/>
        </w:rPr>
        <w:t>ń</w:t>
      </w:r>
      <w:r w:rsidRPr="001D5C56">
        <w:rPr>
          <w:i/>
          <w:sz w:val="22"/>
          <w:szCs w:val="24"/>
          <w:lang w:eastAsia="pl-PL"/>
        </w:rPr>
        <w:t xml:space="preserve">, Zamawiający w celu obliczenia ilości punktów za to kryterium przyjmie maksymalnie wartość </w:t>
      </w:r>
      <w:r w:rsidR="00AC3862">
        <w:rPr>
          <w:i/>
          <w:sz w:val="22"/>
          <w:szCs w:val="24"/>
          <w:lang w:eastAsia="pl-PL"/>
        </w:rPr>
        <w:t>5</w:t>
      </w:r>
      <w:r w:rsidRPr="001D5C56">
        <w:rPr>
          <w:i/>
          <w:sz w:val="22"/>
          <w:szCs w:val="24"/>
          <w:lang w:eastAsia="pl-PL"/>
        </w:rPr>
        <w:t xml:space="preserve"> dodatkowych zadań. </w:t>
      </w:r>
    </w:p>
    <w:p w14:paraId="28B95B59" w14:textId="77777777" w:rsidR="001D5C56" w:rsidRPr="001D5C56" w:rsidRDefault="001D5C56" w:rsidP="008F5CA5">
      <w:pPr>
        <w:numPr>
          <w:ilvl w:val="1"/>
          <w:numId w:val="91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 xml:space="preserve">NALEŻY WYKAZAĆ TYLKO </w:t>
      </w:r>
      <w:r w:rsidRPr="001D5C56">
        <w:rPr>
          <w:i/>
          <w:sz w:val="22"/>
          <w:szCs w:val="24"/>
          <w:u w:val="single"/>
          <w:lang w:eastAsia="pl-PL"/>
        </w:rPr>
        <w:t>DODATKOWE ZADANIA</w:t>
      </w:r>
      <w:r w:rsidRPr="001D5C56">
        <w:rPr>
          <w:i/>
          <w:sz w:val="22"/>
          <w:szCs w:val="24"/>
          <w:lang w:eastAsia="pl-PL"/>
        </w:rPr>
        <w:t xml:space="preserve">, (POZA ZADANIAMI, KTÓRE WYKONAWCA PRZEDSTAWI DLA UDOKUMENTOWANIA SPEŁNIANIA WARUNKU UDZIAŁU W POSTĘPOWANIU, </w:t>
      </w:r>
      <w:r w:rsidRPr="001D5C56">
        <w:rPr>
          <w:i/>
          <w:sz w:val="22"/>
          <w:szCs w:val="24"/>
          <w:lang w:eastAsia="pl-PL"/>
        </w:rPr>
        <w:br/>
        <w:t xml:space="preserve">O KTÓRYM MOWA w Rozdziale 21 pkt 1 </w:t>
      </w:r>
      <w:proofErr w:type="spellStart"/>
      <w:r w:rsidRPr="001D5C56">
        <w:rPr>
          <w:i/>
          <w:sz w:val="22"/>
          <w:szCs w:val="24"/>
          <w:lang w:eastAsia="pl-PL"/>
        </w:rPr>
        <w:t>ppkt</w:t>
      </w:r>
      <w:proofErr w:type="spellEnd"/>
      <w:r w:rsidRPr="001D5C56">
        <w:rPr>
          <w:i/>
          <w:sz w:val="22"/>
          <w:szCs w:val="24"/>
          <w:lang w:eastAsia="pl-PL"/>
        </w:rPr>
        <w:t xml:space="preserve"> 2) lit. b  SWZ). Zadania dla potwierdzenia spełniania warunku nie mogą być tymi samymi zadaniami, które Wykonawca wykaże powyżej.  </w:t>
      </w:r>
    </w:p>
    <w:p w14:paraId="69F21D27" w14:textId="7D6A1975" w:rsidR="001D5C56" w:rsidRPr="001D5C56" w:rsidRDefault="001D5C56" w:rsidP="008F5CA5">
      <w:pPr>
        <w:numPr>
          <w:ilvl w:val="1"/>
          <w:numId w:val="91"/>
        </w:numPr>
        <w:ind w:left="284"/>
        <w:jc w:val="both"/>
        <w:rPr>
          <w:i/>
          <w:sz w:val="22"/>
          <w:szCs w:val="24"/>
          <w:lang w:eastAsia="pl-PL"/>
        </w:rPr>
      </w:pPr>
      <w:r w:rsidRPr="001D5C56">
        <w:rPr>
          <w:i/>
          <w:sz w:val="22"/>
          <w:szCs w:val="24"/>
          <w:lang w:eastAsia="pl-PL"/>
        </w:rPr>
        <w:t>W przypadku, gdy Wykonawca nie wskaże żadnego zadania dodatkowego lub informacje będą niepełne, nie będzie miał on możliwości ich uzupełnienia. Niniejsza sytuacja skutkować będzie również brakiem przyznania punktów w w/w kryterium.</w:t>
      </w:r>
    </w:p>
    <w:p w14:paraId="2E40629B" w14:textId="7713A6CD" w:rsidR="001D5C56" w:rsidRDefault="001D5C56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47F30626" w14:textId="77777777" w:rsidR="001D5C56" w:rsidRPr="004809F6" w:rsidRDefault="001D5C56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7426CA">
      <w:pPr>
        <w:pStyle w:val="Akapitzlist"/>
        <w:numPr>
          <w:ilvl w:val="0"/>
          <w:numId w:val="20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05211E" w:rsidRDefault="008516D2" w:rsidP="0005211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65DEA92" w14:textId="20C371A2" w:rsidR="00721C2F" w:rsidRPr="00766DA2" w:rsidRDefault="005502E7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1BFCB098" w14:textId="77777777" w:rsidR="00721C2F" w:rsidRPr="005C1801" w:rsidRDefault="00721C2F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480F6A9F" w14:textId="77777777" w:rsidR="00721C2F" w:rsidRPr="005C1801" w:rsidRDefault="00721C2F" w:rsidP="00721C2F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7A2078" w14:textId="77777777" w:rsidR="00721C2F" w:rsidRDefault="00721C2F" w:rsidP="00721C2F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3C52BD" w14:textId="77777777" w:rsidR="00721C2F" w:rsidRPr="00614C6B" w:rsidRDefault="00721C2F" w:rsidP="00721C2F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0F3F10E1" w14:textId="77777777" w:rsidR="00721C2F" w:rsidRPr="005C1801" w:rsidRDefault="00721C2F" w:rsidP="007426CA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EA782F5" w14:textId="39E4B8B1" w:rsidR="0042716C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68E4182" w14:textId="6A73DE9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7A2EE978" w14:textId="74BF9DA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760FC949" w14:textId="56A9E99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4F72E0E7" w14:textId="052AEDB7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5AEE3941" w14:textId="0017602A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BD0CDCD" w14:textId="34740133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15ECCD4" w14:textId="0CE4CFEA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4108F0E4" w14:textId="0F0E2D1A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E502DB" w14:textId="45AB5F2E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5A6F3676" w14:textId="77892308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311E5C3" w14:textId="40A84D6B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3AEEB13" w14:textId="0BB75DC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4950950" w14:textId="34930520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073865E9" w14:textId="19AA417C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39F0179" w14:textId="7608471C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69CFA4E" w14:textId="3F3B4300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0C876505" w14:textId="413B1648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2D29B1B" w14:textId="77777777" w:rsidR="00EE1D20" w:rsidRDefault="00EE1D20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7B01D6B" w14:textId="0B485F74" w:rsidR="002F3DC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042E79D" w14:textId="77777777" w:rsidR="00CC515B" w:rsidRPr="00011C1C" w:rsidRDefault="00CC515B" w:rsidP="00CC515B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 xml:space="preserve">Załącznik nr 2 </w:t>
      </w:r>
      <w:r>
        <w:rPr>
          <w:b/>
          <w:sz w:val="22"/>
          <w:szCs w:val="22"/>
        </w:rPr>
        <w:t>do SWZ</w:t>
      </w:r>
    </w:p>
    <w:p w14:paraId="71BC3C23" w14:textId="77777777" w:rsidR="00CC515B" w:rsidRPr="00011C1C" w:rsidRDefault="00CC515B" w:rsidP="00CC515B">
      <w:pPr>
        <w:jc w:val="both"/>
        <w:rPr>
          <w:b/>
          <w:sz w:val="22"/>
          <w:szCs w:val="22"/>
        </w:rPr>
      </w:pPr>
    </w:p>
    <w:p w14:paraId="5D5BFD34" w14:textId="77777777" w:rsidR="00CC515B" w:rsidRPr="00011C1C" w:rsidRDefault="00CC515B" w:rsidP="00CC51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JEDZ</w:t>
      </w:r>
    </w:p>
    <w:p w14:paraId="54F21417" w14:textId="25BF275F" w:rsidR="00AA0004" w:rsidRDefault="00AA0004" w:rsidP="00796D1E">
      <w:pPr>
        <w:spacing w:line="276" w:lineRule="auto"/>
        <w:rPr>
          <w:b/>
          <w:sz w:val="22"/>
          <w:szCs w:val="22"/>
        </w:rPr>
      </w:pPr>
    </w:p>
    <w:p w14:paraId="31562C13" w14:textId="51E59018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ED5D596" w14:textId="1C6FD8C6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09DBF262" w14:textId="55EE53E5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3155E2C" w14:textId="55CA79A0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3A8DF71" w14:textId="1090D69C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1F85C902" w14:textId="6A7D1D41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CD8240C" w14:textId="6AEBCD9A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733B86B3" w14:textId="4DAB87AC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4880BB0F" w14:textId="0D9505AB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29073515" w14:textId="148C36CE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21F3DF2" w14:textId="63986732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8BBD3C9" w14:textId="08B8B212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0940D2B" w14:textId="3ACA000A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72705C2B" w14:textId="5B8CC3F9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42470617" w14:textId="39C18A01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0D8268C" w14:textId="0F4BAF11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587C95C" w14:textId="2544B261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77BF28D" w14:textId="4914F7B8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44702848" w14:textId="1DC63537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7F43766" w14:textId="4EFE3BA4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0A42D886" w14:textId="41794D45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5961992" w14:textId="4A5FD725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9CD8FDD" w14:textId="3E1500EE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46D176AA" w14:textId="6CC2272E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F65FE3A" w14:textId="36D6F447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F660F59" w14:textId="3967B514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A9AA1E5" w14:textId="7941C207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ABD7FB3" w14:textId="02D8EB4B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56C759FC" w14:textId="38D40C2A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9E37C27" w14:textId="671EB64A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204411B9" w14:textId="77777777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94B6155" w14:textId="1BE1C51C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F5384BC" w14:textId="0217F7AB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6C8506A7" w14:textId="465D22F7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7E1336AB" w14:textId="42252F43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279301F8" w14:textId="7CCF836D" w:rsidR="00CC515B" w:rsidRDefault="00CC515B" w:rsidP="00796D1E">
      <w:pPr>
        <w:spacing w:line="276" w:lineRule="auto"/>
        <w:rPr>
          <w:b/>
          <w:sz w:val="22"/>
          <w:szCs w:val="22"/>
        </w:rPr>
      </w:pPr>
    </w:p>
    <w:p w14:paraId="3FF1EA08" w14:textId="3EAC0202" w:rsidR="00CF6A56" w:rsidRDefault="00CF6A56" w:rsidP="00796D1E">
      <w:pPr>
        <w:spacing w:line="276" w:lineRule="auto"/>
        <w:rPr>
          <w:b/>
          <w:sz w:val="22"/>
          <w:szCs w:val="22"/>
        </w:rPr>
      </w:pPr>
    </w:p>
    <w:p w14:paraId="67D5DD0B" w14:textId="128DD26E" w:rsidR="00CF6A56" w:rsidRDefault="00CF6A56" w:rsidP="00796D1E">
      <w:pPr>
        <w:spacing w:line="276" w:lineRule="auto"/>
        <w:rPr>
          <w:b/>
          <w:sz w:val="22"/>
          <w:szCs w:val="22"/>
        </w:rPr>
      </w:pPr>
    </w:p>
    <w:p w14:paraId="65CE7ADC" w14:textId="3D4C2CE7" w:rsidR="00CF6A56" w:rsidRDefault="00CF6A56" w:rsidP="00796D1E">
      <w:pPr>
        <w:spacing w:line="276" w:lineRule="auto"/>
        <w:rPr>
          <w:b/>
          <w:sz w:val="22"/>
          <w:szCs w:val="22"/>
        </w:rPr>
      </w:pPr>
    </w:p>
    <w:p w14:paraId="18EA6D7E" w14:textId="77777777" w:rsidR="006F68F6" w:rsidRPr="00587EA5" w:rsidRDefault="006F68F6" w:rsidP="006F68F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87EA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74774759" w14:textId="77777777" w:rsidR="006F68F6" w:rsidRPr="00587EA5" w:rsidRDefault="006F68F6" w:rsidP="006F68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1EF9139A" w14:textId="77777777" w:rsidR="006F68F6" w:rsidRPr="00587EA5" w:rsidRDefault="006F68F6" w:rsidP="006F68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5471AE92" w14:textId="386A87A3" w:rsidR="006F68F6" w:rsidRDefault="006F68F6" w:rsidP="006F68F6">
      <w:pPr>
        <w:rPr>
          <w:rFonts w:asciiTheme="minorHAnsi" w:hAnsiTheme="minorHAnsi" w:cstheme="minorHAnsi"/>
          <w:sz w:val="22"/>
          <w:szCs w:val="22"/>
        </w:rPr>
      </w:pPr>
    </w:p>
    <w:p w14:paraId="69E253ED" w14:textId="77777777" w:rsidR="006F68F6" w:rsidRPr="00587EA5" w:rsidRDefault="006F68F6" w:rsidP="006F68F6">
      <w:pPr>
        <w:rPr>
          <w:rFonts w:asciiTheme="minorHAnsi" w:hAnsiTheme="minorHAnsi" w:cstheme="minorHAnsi"/>
          <w:sz w:val="22"/>
          <w:szCs w:val="22"/>
        </w:rPr>
      </w:pPr>
    </w:p>
    <w:p w14:paraId="2842F6A6" w14:textId="77777777" w:rsidR="006F68F6" w:rsidRPr="00587EA5" w:rsidRDefault="006F68F6" w:rsidP="006F68F6">
      <w:pPr>
        <w:rPr>
          <w:rFonts w:asciiTheme="minorHAnsi" w:hAnsiTheme="minorHAnsi" w:cstheme="minorHAnsi"/>
          <w:b/>
          <w:sz w:val="22"/>
          <w:szCs w:val="22"/>
        </w:rPr>
      </w:pPr>
    </w:p>
    <w:p w14:paraId="2BFD0F74" w14:textId="77777777" w:rsidR="006F68F6" w:rsidRPr="00587EA5" w:rsidRDefault="006F68F6" w:rsidP="006F68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2646A41E" w14:textId="77777777" w:rsidR="006F68F6" w:rsidRPr="00587EA5" w:rsidRDefault="006F68F6" w:rsidP="006F68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7F12D79B" w14:textId="77777777" w:rsidR="006F68F6" w:rsidRPr="00587EA5" w:rsidRDefault="006F68F6" w:rsidP="006F68F6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0E644CE" w14:textId="77777777" w:rsidR="006F68F6" w:rsidRPr="00587EA5" w:rsidRDefault="006F68F6" w:rsidP="006F68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526DA722" w14:textId="77777777" w:rsidR="006F68F6" w:rsidRDefault="006F68F6" w:rsidP="006F68F6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6CEA5119" w14:textId="2ABA9187" w:rsidR="006F68F6" w:rsidRDefault="006F68F6" w:rsidP="006F68F6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74362A1C" w14:textId="777B60F3" w:rsidR="006F68F6" w:rsidRDefault="006F68F6" w:rsidP="006F68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7C66">
        <w:rPr>
          <w:rFonts w:asciiTheme="minorHAnsi" w:hAnsiTheme="minorHAnsi" w:cstheme="minorHAnsi"/>
          <w:b/>
          <w:sz w:val="22"/>
          <w:szCs w:val="22"/>
        </w:rPr>
        <w:t>„</w:t>
      </w:r>
      <w:bookmarkStart w:id="5" w:name="_Hlk108519866"/>
      <w:r w:rsidRPr="006F68F6">
        <w:rPr>
          <w:rFonts w:asciiTheme="minorHAnsi" w:hAnsiTheme="minorHAnsi" w:cstheme="minorHAnsi"/>
          <w:b/>
          <w:sz w:val="32"/>
          <w:szCs w:val="32"/>
        </w:rPr>
        <w:t>Przebudowa Łaźni na potrzeby Centrum Porozumienia Jastrzębskiego</w:t>
      </w:r>
      <w:bookmarkEnd w:id="5"/>
      <w:r w:rsidRPr="00687C66">
        <w:rPr>
          <w:rFonts w:asciiTheme="minorHAnsi" w:hAnsiTheme="minorHAnsi" w:cstheme="minorHAnsi"/>
          <w:b/>
          <w:sz w:val="22"/>
          <w:szCs w:val="22"/>
        </w:rPr>
        <w:t>”</w:t>
      </w:r>
    </w:p>
    <w:p w14:paraId="5CFA6217" w14:textId="77777777" w:rsidR="006F68F6" w:rsidRPr="00587EA5" w:rsidRDefault="006F68F6" w:rsidP="006F68F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Miasto Jastrzębie-Zdrój 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C91F82E" w14:textId="77777777" w:rsidR="006F68F6" w:rsidRPr="00587EA5" w:rsidRDefault="006F68F6" w:rsidP="006F68F6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6EABECC" w14:textId="77777777" w:rsidR="006F68F6" w:rsidRPr="00587EA5" w:rsidRDefault="006F68F6" w:rsidP="008F5CA5">
      <w:pPr>
        <w:pStyle w:val="Akapitzlist"/>
        <w:numPr>
          <w:ilvl w:val="0"/>
          <w:numId w:val="105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587EA5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06A679E5" w14:textId="77777777" w:rsidR="006F68F6" w:rsidRPr="00587EA5" w:rsidRDefault="006F68F6" w:rsidP="008F5CA5">
      <w:pPr>
        <w:pStyle w:val="NormalnyWeb"/>
        <w:numPr>
          <w:ilvl w:val="0"/>
          <w:numId w:val="10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3B9EFB3E" w14:textId="77777777" w:rsidR="006F68F6" w:rsidRPr="00587EA5" w:rsidRDefault="006F68F6" w:rsidP="006F68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587E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194413" w14:textId="77777777" w:rsidR="006F68F6" w:rsidRPr="00587EA5" w:rsidRDefault="006F68F6" w:rsidP="006F68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9016800"/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6"/>
    </w:p>
    <w:p w14:paraId="2D5582D7" w14:textId="334C4DE1" w:rsidR="006F68F6" w:rsidRPr="00587EA5" w:rsidRDefault="006F68F6" w:rsidP="006F68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587EA5"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7"/>
      <w:r w:rsidRPr="00587EA5">
        <w:rPr>
          <w:rFonts w:asciiTheme="minorHAnsi" w:hAnsiTheme="minorHAnsi" w:cstheme="minorHAnsi"/>
          <w:i/>
          <w:sz w:val="18"/>
          <w:szCs w:val="18"/>
        </w:rPr>
        <w:t>dokument i właściwą jednostkę redakcyjną dokumentu, w której określono warunki udziału w postępowaniu),</w:t>
      </w:r>
      <w:r w:rsidRPr="00587EA5">
        <w:rPr>
          <w:rFonts w:asciiTheme="minorHAnsi" w:hAnsiTheme="minorHAnsi" w:cstheme="minorHAnsi"/>
          <w:sz w:val="22"/>
          <w:szCs w:val="22"/>
        </w:rPr>
        <w:t xml:space="preserve"> polegam na zdolnościach lub sytuacji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następującego podmiotu udostępniającego zasoby:</w:t>
      </w:r>
      <w:bookmarkStart w:id="8" w:name="_Hlk99014455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8"/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 </w:t>
      </w:r>
      <w:r w:rsidRPr="00587EA5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587EA5">
        <w:rPr>
          <w:rFonts w:asciiTheme="minorHAnsi" w:hAnsiTheme="minorHAnsi" w:cstheme="minorHAnsi"/>
          <w:iCs/>
          <w:sz w:val="18"/>
          <w:szCs w:val="18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44894833" w14:textId="77777777" w:rsidR="006F68F6" w:rsidRPr="00587EA5" w:rsidRDefault="006F68F6" w:rsidP="006F68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61A39B0D" w14:textId="77777777" w:rsidR="006F68F6" w:rsidRPr="00587EA5" w:rsidRDefault="006F68F6" w:rsidP="006F68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5C802959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3BBF1D30" w14:textId="77777777" w:rsidR="006F68F6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2DCF9CD2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10BFEABA" w14:textId="77777777" w:rsidR="006F68F6" w:rsidRPr="00587EA5" w:rsidRDefault="006F68F6" w:rsidP="006F68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2D9C8B28" w14:textId="77777777" w:rsidR="006F68F6" w:rsidRPr="00587EA5" w:rsidRDefault="006F68F6" w:rsidP="006F68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6993501A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5374D5BA" w14:textId="77777777" w:rsidR="006F68F6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03680668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44382A12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bookmarkEnd w:id="9"/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9B2C4CA" w14:textId="5389955C" w:rsidR="006F68F6" w:rsidRDefault="006F68F6" w:rsidP="006F68F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33D08C" w14:textId="3ED47ACD" w:rsidR="0005211E" w:rsidRDefault="0005211E" w:rsidP="006F68F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77F28C" w14:textId="77777777" w:rsidR="0005211E" w:rsidRDefault="0005211E" w:rsidP="006F68F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B6462D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A344177" w14:textId="77777777" w:rsidR="006F68F6" w:rsidRPr="00587EA5" w:rsidRDefault="006F68F6" w:rsidP="006F68F6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61C04207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1F18B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08C23A8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0CCC8" w14:textId="77777777" w:rsidR="006F68F6" w:rsidRPr="00587EA5" w:rsidRDefault="006F68F6" w:rsidP="006F68F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FFCEC1A" w14:textId="77777777" w:rsidR="006F68F6" w:rsidRPr="00587EA5" w:rsidRDefault="006F68F6" w:rsidP="006F68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587EA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74FA53F2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2735516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5D9415AA" w14:textId="77777777" w:rsidR="006F68F6" w:rsidRPr="00587EA5" w:rsidRDefault="006F68F6" w:rsidP="006F68F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101172" w14:textId="77777777" w:rsidR="006F68F6" w:rsidRDefault="006F68F6" w:rsidP="006F68F6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 w:rsidRPr="00377929"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247A1177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FCCDE8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7428A7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4873BE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8D4194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19807D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2631E51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F8EDA46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5888E5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888E62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CB3398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8740EF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D2EE43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A0B473A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B8291A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D0DAAA7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58AB32" w14:textId="77777777" w:rsidR="006F68F6" w:rsidRDefault="006F68F6" w:rsidP="006F68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84EC5D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506C8EFD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6FB66CA1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44724BD5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1FE85B25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2FFD5EB4" w14:textId="77777777" w:rsidR="00CF6A56" w:rsidRDefault="00CF6A56" w:rsidP="00CF6A56">
      <w:pPr>
        <w:autoSpaceDE w:val="0"/>
        <w:autoSpaceDN w:val="0"/>
        <w:adjustRightInd w:val="0"/>
        <w:rPr>
          <w:rFonts w:ascii="CIDFont+F3" w:eastAsia="Calibri" w:hAnsi="CIDFont+F3" w:cs="CIDFont+F3"/>
          <w:sz w:val="21"/>
          <w:szCs w:val="21"/>
          <w:lang w:eastAsia="pl-PL"/>
        </w:rPr>
      </w:pPr>
    </w:p>
    <w:p w14:paraId="4DD7928C" w14:textId="77777777" w:rsidR="00E262D3" w:rsidRPr="00587EA5" w:rsidRDefault="00E262D3" w:rsidP="00E262D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2b</w:t>
      </w:r>
      <w:r w:rsidRPr="00587E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1DE058" w14:textId="77777777" w:rsidR="00E262D3" w:rsidRPr="00587EA5" w:rsidRDefault="00E262D3" w:rsidP="00E262D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…………………………………………………………………………………………..…………………………………</w:t>
      </w:r>
    </w:p>
    <w:p w14:paraId="2F3487DB" w14:textId="77777777" w:rsidR="00E262D3" w:rsidRPr="00587EA5" w:rsidRDefault="00E262D3" w:rsidP="00E262D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0D4CA804" w14:textId="77777777" w:rsidR="00E262D3" w:rsidRPr="00587EA5" w:rsidRDefault="00E262D3" w:rsidP="00E262D3">
      <w:pPr>
        <w:rPr>
          <w:rFonts w:asciiTheme="minorHAnsi" w:hAnsiTheme="minorHAnsi" w:cstheme="minorHAnsi"/>
          <w:sz w:val="22"/>
          <w:szCs w:val="22"/>
        </w:rPr>
      </w:pPr>
    </w:p>
    <w:p w14:paraId="50D6518E" w14:textId="77777777" w:rsidR="00E262D3" w:rsidRPr="00587EA5" w:rsidRDefault="00E262D3" w:rsidP="00E262D3">
      <w:pPr>
        <w:rPr>
          <w:rFonts w:asciiTheme="minorHAnsi" w:hAnsiTheme="minorHAnsi" w:cstheme="minorHAnsi"/>
          <w:sz w:val="22"/>
          <w:szCs w:val="22"/>
        </w:rPr>
      </w:pPr>
    </w:p>
    <w:p w14:paraId="4903A5F4" w14:textId="77777777" w:rsidR="00E262D3" w:rsidRPr="00587EA5" w:rsidRDefault="00E262D3" w:rsidP="00E262D3">
      <w:pPr>
        <w:rPr>
          <w:rFonts w:asciiTheme="minorHAnsi" w:hAnsiTheme="minorHAnsi" w:cstheme="minorHAnsi"/>
          <w:b/>
          <w:sz w:val="22"/>
          <w:szCs w:val="22"/>
        </w:rPr>
      </w:pPr>
    </w:p>
    <w:p w14:paraId="2C0254AA" w14:textId="77777777" w:rsidR="00E262D3" w:rsidRPr="00587EA5" w:rsidRDefault="00E262D3" w:rsidP="00E262D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7076BB1F" w14:textId="77777777" w:rsidR="00E262D3" w:rsidRPr="00587EA5" w:rsidRDefault="00E262D3" w:rsidP="00E262D3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5F58B67" w14:textId="77777777" w:rsidR="00E262D3" w:rsidRPr="00587EA5" w:rsidRDefault="00E262D3" w:rsidP="00E262D3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7F19AB4" w14:textId="77777777" w:rsidR="00E262D3" w:rsidRDefault="00E262D3" w:rsidP="00E262D3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5AC8AC47" w14:textId="25F7302B" w:rsidR="00E262D3" w:rsidRDefault="00E262D3" w:rsidP="00E262D3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7C66">
        <w:rPr>
          <w:rFonts w:asciiTheme="minorHAnsi" w:hAnsiTheme="minorHAnsi" w:cstheme="minorHAnsi"/>
          <w:b/>
          <w:sz w:val="22"/>
          <w:szCs w:val="22"/>
        </w:rPr>
        <w:t>„</w:t>
      </w:r>
      <w:r w:rsidRPr="006F68F6">
        <w:rPr>
          <w:rFonts w:asciiTheme="minorHAnsi" w:hAnsiTheme="minorHAnsi" w:cstheme="minorHAnsi"/>
          <w:b/>
          <w:sz w:val="32"/>
          <w:szCs w:val="32"/>
        </w:rPr>
        <w:t>Przebudowa Łaźni na potrzeby Centrum Porozumienia Jastrzębskiego</w:t>
      </w:r>
      <w:r w:rsidRPr="00687C66">
        <w:rPr>
          <w:rFonts w:asciiTheme="minorHAnsi" w:hAnsiTheme="minorHAnsi" w:cstheme="minorHAnsi"/>
          <w:b/>
          <w:sz w:val="22"/>
          <w:szCs w:val="22"/>
        </w:rPr>
        <w:t>”</w:t>
      </w:r>
    </w:p>
    <w:p w14:paraId="5F86052B" w14:textId="77777777" w:rsidR="00E262D3" w:rsidRPr="00587EA5" w:rsidRDefault="00E262D3" w:rsidP="00E262D3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>prowadzonego przez Miasto Jastrzębie-Zdój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381399C" w14:textId="77777777" w:rsidR="00E262D3" w:rsidRPr="00587EA5" w:rsidRDefault="00E262D3" w:rsidP="00E262D3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7F8BDA3A" w14:textId="77777777" w:rsidR="00E262D3" w:rsidRPr="00B30704" w:rsidRDefault="00E262D3" w:rsidP="00E262D3">
      <w:pPr>
        <w:pStyle w:val="Akapitzlist"/>
        <w:numPr>
          <w:ilvl w:val="1"/>
          <w:numId w:val="32"/>
        </w:numPr>
        <w:tabs>
          <w:tab w:val="clear" w:pos="1440"/>
          <w:tab w:val="num" w:pos="567"/>
        </w:tabs>
        <w:spacing w:before="360"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70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333FEAFE" w14:textId="77777777" w:rsidR="00E262D3" w:rsidRPr="00587EA5" w:rsidRDefault="00E262D3" w:rsidP="00E262D3">
      <w:pPr>
        <w:pStyle w:val="NormalnyWeb"/>
        <w:numPr>
          <w:ilvl w:val="1"/>
          <w:numId w:val="32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3626D8EF" w14:textId="77777777" w:rsidR="00E262D3" w:rsidRPr="00587EA5" w:rsidRDefault="00E262D3" w:rsidP="00E262D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5D0751" w14:textId="77777777" w:rsidR="00E262D3" w:rsidRPr="00587EA5" w:rsidRDefault="00E262D3" w:rsidP="00E262D3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AEE74A3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FD4C41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 ofert i zgodne z prawdą oraz zostały przedstawione z pełną świadomością konsekwencji wprowadzenia zamawiającego w błąd przy przedstawianiu informacji.</w:t>
      </w:r>
    </w:p>
    <w:p w14:paraId="28635EEA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3CEFE2" w14:textId="77777777" w:rsidR="00E262D3" w:rsidRPr="00587EA5" w:rsidRDefault="00E262D3" w:rsidP="00E262D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47CB5F68" w14:textId="77777777" w:rsidR="00E262D3" w:rsidRPr="00587EA5" w:rsidRDefault="00E262D3" w:rsidP="00E262D3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017FC5C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3393EA0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6243481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5FEEB12" w14:textId="77777777" w:rsidR="00E262D3" w:rsidRPr="00587EA5" w:rsidRDefault="00E262D3" w:rsidP="00E262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880F892" w14:textId="77777777" w:rsidR="00170B89" w:rsidRPr="00C84E71" w:rsidRDefault="00170B89" w:rsidP="00AD53C4">
      <w:pPr>
        <w:spacing w:line="276" w:lineRule="auto"/>
        <w:rPr>
          <w:b/>
          <w:sz w:val="16"/>
          <w:szCs w:val="16"/>
        </w:rPr>
      </w:pPr>
    </w:p>
    <w:p w14:paraId="3571E013" w14:textId="5FABC274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AD53C4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DF737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DF737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DF737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DF737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DF7370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DF7370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1FF9E2D" w:rsidR="00DC57CC" w:rsidRPr="007812AE" w:rsidRDefault="003962F2" w:rsidP="00DF7370">
      <w:pPr>
        <w:pStyle w:val="Akapitzlist"/>
        <w:numPr>
          <w:ilvl w:val="1"/>
          <w:numId w:val="17"/>
        </w:numPr>
        <w:tabs>
          <w:tab w:val="clear" w:pos="1440"/>
        </w:tabs>
        <w:spacing w:before="120" w:after="120"/>
        <w:ind w:left="426" w:hanging="284"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01A0C" w:rsidRPr="00E01A0C">
        <w:rPr>
          <w:b/>
          <w:sz w:val="22"/>
          <w:szCs w:val="22"/>
          <w:lang w:eastAsia="en-US"/>
        </w:rPr>
        <w:t>„</w:t>
      </w:r>
      <w:r w:rsidR="00AD53C4" w:rsidRPr="00AD53C4">
        <w:rPr>
          <w:b/>
          <w:sz w:val="22"/>
          <w:szCs w:val="22"/>
          <w:lang w:eastAsia="en-US"/>
        </w:rPr>
        <w:t>Przebudowa Łaźni na potrzeby Centrum Porozumienia Jastrzębskiego</w:t>
      </w:r>
      <w:r w:rsidR="00E01A0C" w:rsidRPr="007812AE">
        <w:rPr>
          <w:b/>
          <w:sz w:val="22"/>
          <w:szCs w:val="22"/>
          <w:lang w:eastAsia="en-US"/>
        </w:rPr>
        <w:t xml:space="preserve">” </w:t>
      </w:r>
      <w:r w:rsidRPr="007812A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7812AE">
        <w:rPr>
          <w:kern w:val="1"/>
          <w:sz w:val="22"/>
          <w:szCs w:val="22"/>
          <w:lang w:eastAsia="ar-SA"/>
        </w:rPr>
        <w:t xml:space="preserve"> </w:t>
      </w:r>
      <w:r w:rsidR="0039708A" w:rsidRPr="007812AE">
        <w:rPr>
          <w:kern w:val="1"/>
          <w:sz w:val="22"/>
          <w:szCs w:val="22"/>
          <w:lang w:eastAsia="ar-SA"/>
        </w:rPr>
        <w:t>a</w:t>
      </w:r>
      <w:r w:rsidR="003A71D0" w:rsidRPr="007812AE">
        <w:rPr>
          <w:kern w:val="1"/>
          <w:sz w:val="22"/>
          <w:szCs w:val="22"/>
          <w:lang w:eastAsia="ar-SA"/>
        </w:rPr>
        <w:t> </w:t>
      </w:r>
      <w:r w:rsidR="0039708A" w:rsidRPr="007812AE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7812AE">
        <w:rPr>
          <w:kern w:val="1"/>
          <w:sz w:val="22"/>
          <w:szCs w:val="22"/>
          <w:lang w:eastAsia="ar-SA"/>
        </w:rPr>
        <w:t xml:space="preserve">w sprawie </w:t>
      </w:r>
      <w:r w:rsidRPr="007812AE">
        <w:rPr>
          <w:kern w:val="1"/>
          <w:sz w:val="22"/>
          <w:szCs w:val="22"/>
          <w:lang w:eastAsia="ar-SA"/>
        </w:rPr>
        <w:t>zamówienia publicznego</w:t>
      </w:r>
      <w:r w:rsidR="004A0F94" w:rsidRPr="007812AE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778882C0" w:rsidR="003962F2" w:rsidRPr="007812AE" w:rsidRDefault="003962F2" w:rsidP="00DF7370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AD53C4" w:rsidRPr="00AD53C4">
        <w:rPr>
          <w:b/>
          <w:bCs/>
          <w:kern w:val="1"/>
          <w:sz w:val="22"/>
          <w:szCs w:val="22"/>
          <w:lang w:eastAsia="ar-SA"/>
        </w:rPr>
        <w:t>„</w:t>
      </w:r>
      <w:r w:rsidR="00AD53C4" w:rsidRPr="00AD53C4">
        <w:rPr>
          <w:b/>
          <w:sz w:val="22"/>
          <w:szCs w:val="22"/>
          <w:lang w:eastAsia="en-US"/>
        </w:rPr>
        <w:t>Przebudowa Łaźni na potrzeby Centrum Porozumienia Jastrzębskiego</w:t>
      </w:r>
      <w:r w:rsidR="00AD53C4">
        <w:rPr>
          <w:b/>
          <w:sz w:val="22"/>
          <w:szCs w:val="22"/>
          <w:lang w:eastAsia="en-US"/>
        </w:rPr>
        <w:t>”</w:t>
      </w:r>
      <w:r w:rsidR="007812AE">
        <w:rPr>
          <w:b/>
          <w:sz w:val="22"/>
          <w:szCs w:val="22"/>
          <w:lang w:eastAsia="en-US"/>
        </w:rPr>
        <w:t xml:space="preserve"> </w:t>
      </w:r>
      <w:r w:rsidRPr="007812AE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3292D91D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6205FA">
        <w:rPr>
          <w:b/>
          <w:sz w:val="22"/>
          <w:szCs w:val="22"/>
        </w:rPr>
        <w:t>4</w:t>
      </w:r>
      <w:r w:rsidR="000E58FB">
        <w:rPr>
          <w:b/>
          <w:sz w:val="22"/>
          <w:szCs w:val="22"/>
        </w:rPr>
        <w:t xml:space="preserve">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7F3FB2E" w14:textId="50360878" w:rsidR="00AD53C4" w:rsidRDefault="00AD53C4" w:rsidP="00AD53C4">
      <w:pPr>
        <w:pStyle w:val="Akapitzlist"/>
        <w:tabs>
          <w:tab w:val="left" w:pos="0"/>
        </w:tabs>
        <w:spacing w:line="276" w:lineRule="auto"/>
        <w:ind w:left="1222"/>
        <w:rPr>
          <w:b/>
          <w:sz w:val="22"/>
          <w:szCs w:val="22"/>
          <w:lang w:eastAsia="en-US"/>
        </w:rPr>
      </w:pPr>
      <w:r w:rsidRPr="00AD53C4">
        <w:rPr>
          <w:b/>
          <w:sz w:val="22"/>
          <w:szCs w:val="22"/>
          <w:lang w:eastAsia="en-US"/>
        </w:rPr>
        <w:t>Przebudowa Łaźni na potrzeby Centrum Porozumienia Jastrzębskiego</w:t>
      </w:r>
    </w:p>
    <w:p w14:paraId="43EFB797" w14:textId="77777777" w:rsidR="00AD53C4" w:rsidRPr="00AD53C4" w:rsidRDefault="00AD53C4" w:rsidP="00AD53C4">
      <w:pPr>
        <w:pStyle w:val="Akapitzlist"/>
        <w:tabs>
          <w:tab w:val="left" w:pos="0"/>
        </w:tabs>
        <w:spacing w:line="276" w:lineRule="auto"/>
        <w:ind w:left="1222"/>
        <w:rPr>
          <w:b/>
          <w:sz w:val="22"/>
          <w:szCs w:val="22"/>
          <w:lang w:eastAsia="en-US"/>
        </w:rPr>
      </w:pPr>
    </w:p>
    <w:p w14:paraId="7601543F" w14:textId="056593E1" w:rsidR="00C55B1D" w:rsidRPr="00026E65" w:rsidRDefault="00C55B1D" w:rsidP="007426CA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7426C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7426C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5E62E715" w:rsidR="000B5FE0" w:rsidRDefault="000B5FE0">
      <w:pPr>
        <w:rPr>
          <w:b/>
          <w:color w:val="FF0000"/>
          <w:sz w:val="22"/>
          <w:szCs w:val="18"/>
        </w:rPr>
      </w:pPr>
    </w:p>
    <w:p w14:paraId="6F4154A5" w14:textId="02CC509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6205FA">
        <w:rPr>
          <w:b/>
          <w:sz w:val="22"/>
          <w:szCs w:val="22"/>
          <w:lang w:eastAsia="pl-PL"/>
        </w:rPr>
        <w:t>4</w:t>
      </w:r>
      <w:r w:rsidR="000E58FB">
        <w:rPr>
          <w:b/>
          <w:sz w:val="22"/>
          <w:szCs w:val="22"/>
          <w:lang w:eastAsia="pl-PL"/>
        </w:rPr>
        <w:t xml:space="preserve">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0BD941F5" w:rsidR="002B0296" w:rsidRDefault="00437D5A" w:rsidP="00AD53C4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1" w:name="_Hlk102547462"/>
      <w:bookmarkStart w:id="12" w:name="_Hlk108520118"/>
      <w:r w:rsidR="00AD53C4" w:rsidRPr="00AD53C4">
        <w:rPr>
          <w:b/>
          <w:sz w:val="22"/>
          <w:szCs w:val="22"/>
          <w:lang w:eastAsia="en-US"/>
        </w:rPr>
        <w:t>Przebudowa Łaźni na potrzeby Centrum Porozumienia Jastrzębskiego</w:t>
      </w:r>
      <w:bookmarkEnd w:id="11"/>
    </w:p>
    <w:bookmarkEnd w:id="12"/>
    <w:p w14:paraId="28C40383" w14:textId="77777777" w:rsidR="00426231" w:rsidRPr="00C9620D" w:rsidRDefault="00426231" w:rsidP="00AD53C4">
      <w:pPr>
        <w:spacing w:line="276" w:lineRule="auto"/>
        <w:jc w:val="center"/>
        <w:rPr>
          <w:sz w:val="22"/>
          <w:szCs w:val="18"/>
        </w:rPr>
      </w:pPr>
    </w:p>
    <w:p w14:paraId="12D58EC1" w14:textId="523C7A5B" w:rsidR="002B0296" w:rsidRPr="00C9620D" w:rsidRDefault="00426231" w:rsidP="00437D5A">
      <w:pPr>
        <w:spacing w:after="60"/>
        <w:rPr>
          <w:sz w:val="22"/>
          <w:szCs w:val="18"/>
        </w:rPr>
      </w:pPr>
      <w:bookmarkStart w:id="13" w:name="_Hlk63687685"/>
      <w:r w:rsidRPr="00E834D0">
        <w:rPr>
          <w:sz w:val="22"/>
          <w:szCs w:val="18"/>
        </w:rPr>
        <w:t>zakres zadania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34C61F6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80AF9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A20F1B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13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22145008" w:rsidR="0084774D" w:rsidRDefault="0084774D" w:rsidP="0084774D">
      <w:pPr>
        <w:spacing w:after="60"/>
        <w:rPr>
          <w:sz w:val="16"/>
          <w:szCs w:val="16"/>
        </w:rPr>
      </w:pPr>
    </w:p>
    <w:p w14:paraId="004F078B" w14:textId="77777777" w:rsidR="00CD187D" w:rsidRPr="00207C02" w:rsidRDefault="00CD187D" w:rsidP="0084774D">
      <w:pPr>
        <w:spacing w:after="60"/>
        <w:rPr>
          <w:sz w:val="16"/>
          <w:szCs w:val="16"/>
        </w:rPr>
      </w:pPr>
    </w:p>
    <w:p w14:paraId="4D453CD9" w14:textId="755331A9" w:rsidR="0084774D" w:rsidRPr="00C9620D" w:rsidRDefault="00CD187D" w:rsidP="0084774D">
      <w:pPr>
        <w:spacing w:after="60"/>
        <w:rPr>
          <w:sz w:val="22"/>
          <w:szCs w:val="18"/>
        </w:rPr>
      </w:pPr>
      <w:r w:rsidRPr="00E834D0">
        <w:rPr>
          <w:sz w:val="22"/>
          <w:szCs w:val="18"/>
        </w:rPr>
        <w:t>zakres zadania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15E7CB6C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80AF9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A20F1B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E240677" w14:textId="6C5485E4" w:rsidR="006A77AA" w:rsidRDefault="006A77AA" w:rsidP="00BE4FDB">
      <w:pPr>
        <w:rPr>
          <w:i/>
          <w:sz w:val="22"/>
          <w:szCs w:val="22"/>
          <w:u w:val="single"/>
        </w:rPr>
      </w:pPr>
    </w:p>
    <w:p w14:paraId="01A17C8F" w14:textId="2B342FD3" w:rsidR="00CD187D" w:rsidRDefault="00CD187D" w:rsidP="00BE4FDB">
      <w:pPr>
        <w:rPr>
          <w:i/>
          <w:sz w:val="22"/>
          <w:szCs w:val="22"/>
          <w:u w:val="single"/>
        </w:rPr>
      </w:pPr>
    </w:p>
    <w:p w14:paraId="0C1B7C23" w14:textId="1575F876" w:rsidR="00CD187D" w:rsidRDefault="00CD187D" w:rsidP="00BE4FDB">
      <w:pPr>
        <w:rPr>
          <w:i/>
          <w:sz w:val="22"/>
          <w:szCs w:val="22"/>
          <w:u w:val="single"/>
        </w:rPr>
      </w:pPr>
    </w:p>
    <w:p w14:paraId="69C9895D" w14:textId="583AADEC" w:rsidR="00CD187D" w:rsidRDefault="00CD187D" w:rsidP="00BE4FDB">
      <w:pPr>
        <w:rPr>
          <w:i/>
          <w:sz w:val="22"/>
          <w:szCs w:val="22"/>
          <w:u w:val="single"/>
        </w:rPr>
      </w:pPr>
    </w:p>
    <w:p w14:paraId="5E2F0974" w14:textId="4D8A955C" w:rsidR="00B20FB6" w:rsidRDefault="00B20FB6" w:rsidP="00BE4FDB">
      <w:pPr>
        <w:rPr>
          <w:i/>
          <w:sz w:val="22"/>
          <w:szCs w:val="22"/>
          <w:u w:val="single"/>
        </w:rPr>
      </w:pPr>
    </w:p>
    <w:p w14:paraId="5890CBAD" w14:textId="45E2A335" w:rsidR="00B20FB6" w:rsidRDefault="00B20FB6" w:rsidP="00BE4FDB">
      <w:pPr>
        <w:rPr>
          <w:i/>
          <w:sz w:val="22"/>
          <w:szCs w:val="22"/>
          <w:u w:val="single"/>
        </w:rPr>
      </w:pPr>
    </w:p>
    <w:p w14:paraId="229C0FA8" w14:textId="58116CFB" w:rsidR="00B20FB6" w:rsidRDefault="00B20FB6" w:rsidP="00BE4FDB">
      <w:pPr>
        <w:rPr>
          <w:i/>
          <w:sz w:val="22"/>
          <w:szCs w:val="22"/>
          <w:u w:val="single"/>
        </w:rPr>
      </w:pPr>
    </w:p>
    <w:p w14:paraId="2F8EC7EE" w14:textId="1398BAC6" w:rsidR="00B20FB6" w:rsidRDefault="00B20FB6" w:rsidP="00BE4FDB">
      <w:pPr>
        <w:rPr>
          <w:i/>
          <w:sz w:val="22"/>
          <w:szCs w:val="22"/>
          <w:u w:val="single"/>
        </w:rPr>
      </w:pPr>
    </w:p>
    <w:p w14:paraId="25B6CA4C" w14:textId="352FFAA4" w:rsidR="006A77AA" w:rsidRDefault="006A77AA" w:rsidP="00BE4FDB">
      <w:pPr>
        <w:rPr>
          <w:i/>
          <w:sz w:val="22"/>
          <w:szCs w:val="22"/>
          <w:u w:val="single"/>
        </w:rPr>
      </w:pPr>
    </w:p>
    <w:p w14:paraId="0CAF2C3D" w14:textId="77777777" w:rsidR="00FD09CD" w:rsidRDefault="00FD09C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BB81D9" w14:textId="77777777" w:rsidR="006A77AA" w:rsidRDefault="006A77A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5C57CF60" w:rsidR="00BE4FDB" w:rsidRPr="00FE0E6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FE0E6B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2331ECB6" w:rsidR="00BE4FDB" w:rsidRPr="00FE0E6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FE0E6B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</w:t>
      </w:r>
      <w:r w:rsidR="00CD187D" w:rsidRPr="00CD187D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art. 126 ust. 1 ustawy PZP</w:t>
      </w:r>
    </w:p>
    <w:p w14:paraId="0E5CD058" w14:textId="77777777" w:rsidR="008D6098" w:rsidRPr="00FE0E6B" w:rsidRDefault="008D6098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4C2F639C" w:rsidR="00BE4FDB" w:rsidRPr="00FE0E6B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FE0E6B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CD187D">
        <w:rPr>
          <w:rFonts w:asciiTheme="minorHAnsi" w:hAnsiTheme="minorHAnsi" w:cstheme="minorHAnsi"/>
          <w:b/>
          <w:sz w:val="22"/>
          <w:szCs w:val="18"/>
        </w:rPr>
        <w:t>5</w:t>
      </w:r>
      <w:r w:rsidRPr="00FE0E6B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736F2D51" w14:textId="77777777" w:rsidR="00BE4FDB" w:rsidRPr="00FE0E6B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FE0E6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FE0E6B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FE0E6B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 w:rsidRPr="00FE0E6B">
        <w:rPr>
          <w:rFonts w:asciiTheme="minorHAnsi" w:hAnsiTheme="minorHAnsi" w:cstheme="minorHAnsi"/>
          <w:sz w:val="18"/>
        </w:rPr>
        <w:t>……………………………………………..</w:t>
      </w:r>
      <w:r w:rsidRPr="00FE0E6B">
        <w:rPr>
          <w:rFonts w:asciiTheme="minorHAnsi" w:hAnsiTheme="minorHAnsi" w:cstheme="minorHAnsi"/>
          <w:sz w:val="18"/>
        </w:rPr>
        <w:t>…..……</w:t>
      </w:r>
    </w:p>
    <w:p w14:paraId="175C5668" w14:textId="276C6795" w:rsidR="00F96394" w:rsidRPr="00FE0E6B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FE0E6B">
        <w:rPr>
          <w:rFonts w:asciiTheme="minorHAnsi" w:hAnsiTheme="minorHAnsi" w:cstheme="minorHAnsi"/>
          <w:sz w:val="18"/>
        </w:rPr>
        <w:t xml:space="preserve">         (</w:t>
      </w:r>
      <w:r w:rsidR="004B0A0B" w:rsidRPr="004B0A0B">
        <w:rPr>
          <w:rFonts w:asciiTheme="minorHAnsi" w:hAnsiTheme="minorHAnsi" w:cstheme="minorHAnsi"/>
          <w:sz w:val="18"/>
        </w:rPr>
        <w:t>nazwa i adres Wykonawcy</w:t>
      </w:r>
      <w:r w:rsidRPr="00FE0E6B">
        <w:rPr>
          <w:rFonts w:asciiTheme="minorHAnsi" w:hAnsiTheme="minorHAnsi" w:cstheme="minorHAnsi"/>
          <w:sz w:val="18"/>
        </w:rPr>
        <w:t>)</w:t>
      </w:r>
    </w:p>
    <w:p w14:paraId="31D2ABEE" w14:textId="77777777" w:rsidR="00BE4FDB" w:rsidRPr="00FE0E6B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0E6B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F713B17" w14:textId="7F9BCAD4" w:rsidR="00721C2F" w:rsidRDefault="004B0A0B" w:rsidP="00BE4FDB">
      <w:pPr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bookmarkStart w:id="14" w:name="_Hlk102548108"/>
      <w:r w:rsidRPr="004B0A0B">
        <w:rPr>
          <w:rFonts w:asciiTheme="minorHAnsi" w:hAnsiTheme="minorHAnsi" w:cstheme="minorHAnsi"/>
          <w:b/>
          <w:sz w:val="24"/>
          <w:szCs w:val="22"/>
          <w:lang w:eastAsia="en-US"/>
        </w:rPr>
        <w:t>Przebudowa Łaźni na potrzeby Centrum Porozumienia Jastrzębskiego</w:t>
      </w:r>
    </w:p>
    <w:bookmarkEnd w:id="14"/>
    <w:p w14:paraId="16C120DA" w14:textId="77777777" w:rsidR="004B0A0B" w:rsidRPr="00FE0E6B" w:rsidRDefault="004B0A0B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FE0E6B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E0E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FE0E6B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FE0E6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2191"/>
        <w:gridCol w:w="1400"/>
        <w:gridCol w:w="1557"/>
        <w:gridCol w:w="1154"/>
        <w:gridCol w:w="1151"/>
        <w:gridCol w:w="1170"/>
      </w:tblGrid>
      <w:tr w:rsidR="00673084" w:rsidRPr="00FE0E6B" w14:paraId="13208533" w14:textId="77777777" w:rsidTr="00A64CF2">
        <w:trPr>
          <w:cantSplit/>
          <w:trHeight w:val="430"/>
          <w:jc w:val="center"/>
        </w:trPr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29DAB3F2" w14:textId="2FD1CFE7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Podmiot, na rzecz którego </w:t>
            </w:r>
            <w:r w:rsidR="001A382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robota</w:t>
            </w: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została wykonana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6360E46" w14:textId="77777777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  <w:vAlign w:val="center"/>
          </w:tcPr>
          <w:p w14:paraId="65F4CE35" w14:textId="1B273C41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557" w:type="dxa"/>
            <w:vMerge w:val="restart"/>
            <w:shd w:val="clear" w:color="auto" w:fill="D9D9D9" w:themeFill="background1" w:themeFillShade="D9"/>
          </w:tcPr>
          <w:p w14:paraId="4C3D48CB" w14:textId="3CDE6F32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526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robót polegająca 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budowie, przebudowie, rozbudowie lub remoncie budynków</w:t>
            </w:r>
            <w:r w:rsidRPr="00A526D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44D14FD3" w14:textId="74FE5C44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321" w:type="dxa"/>
            <w:gridSpan w:val="2"/>
            <w:shd w:val="clear" w:color="auto" w:fill="D9D9D9" w:themeFill="background1" w:themeFillShade="D9"/>
            <w:vAlign w:val="center"/>
          </w:tcPr>
          <w:p w14:paraId="2CF020A1" w14:textId="48DBCF00" w:rsidR="00673084" w:rsidRPr="00FE0E6B" w:rsidRDefault="00673084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</w:tr>
      <w:tr w:rsidR="00673084" w:rsidRPr="00FE0E6B" w14:paraId="2A1C97D6" w14:textId="77777777" w:rsidTr="00A64CF2">
        <w:trPr>
          <w:cantSplit/>
          <w:trHeight w:val="603"/>
          <w:jc w:val="center"/>
        </w:trPr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61A2BEA8" w14:textId="77777777" w:rsidR="00673084" w:rsidRPr="00FE0E6B" w:rsidRDefault="00673084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14:paraId="3B7917A9" w14:textId="77777777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D9D9D9" w:themeFill="background1" w:themeFillShade="D9"/>
          </w:tcPr>
          <w:p w14:paraId="2F8D8610" w14:textId="77777777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</w:tcPr>
          <w:p w14:paraId="38FFDDEC" w14:textId="77777777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14:paraId="7C52D127" w14:textId="2B251BA3" w:rsidR="00673084" w:rsidRPr="00FE0E6B" w:rsidRDefault="00673084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102EAEE5" w14:textId="77777777" w:rsidR="00673084" w:rsidRPr="00FE0E6B" w:rsidRDefault="00673084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673084" w:rsidRPr="00FE0E6B" w:rsidRDefault="00673084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4A47022" w14:textId="77777777" w:rsidR="00673084" w:rsidRPr="00FE0E6B" w:rsidRDefault="00673084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673084" w:rsidRPr="00FE0E6B" w:rsidRDefault="00673084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0E6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673084" w:rsidRPr="00FE0E6B" w14:paraId="40F52423" w14:textId="77777777" w:rsidTr="00A64CF2">
        <w:trPr>
          <w:trHeight w:val="1646"/>
          <w:jc w:val="center"/>
        </w:trPr>
        <w:tc>
          <w:tcPr>
            <w:tcW w:w="1368" w:type="dxa"/>
          </w:tcPr>
          <w:p w14:paraId="25F9C143" w14:textId="77777777" w:rsidR="00673084" w:rsidRPr="00FE0E6B" w:rsidRDefault="0067308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673084" w:rsidRPr="00FE0E6B" w:rsidRDefault="0067308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673084" w:rsidRPr="00FE0E6B" w:rsidRDefault="0067308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673084" w:rsidRPr="00FE0E6B" w:rsidRDefault="0067308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673084" w:rsidRPr="00FE0E6B" w:rsidRDefault="0067308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1" w:type="dxa"/>
          </w:tcPr>
          <w:p w14:paraId="56A315F4" w14:textId="77777777" w:rsidR="00673084" w:rsidRPr="00FE0E6B" w:rsidRDefault="00673084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FE0E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……………….……..………………….……………….….…….……………….</w:t>
            </w:r>
          </w:p>
          <w:p w14:paraId="0CCF3BCC" w14:textId="498E1093" w:rsidR="00673084" w:rsidRPr="00FE0E6B" w:rsidRDefault="00673084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……………….……..…………………. </w:t>
            </w:r>
          </w:p>
          <w:p w14:paraId="09E47E86" w14:textId="6A1EB68F" w:rsidR="00673084" w:rsidRPr="00FE0E6B" w:rsidRDefault="00673084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FE0E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………………….…..………………………………….……..………………….………………….…………..…………</w:t>
            </w:r>
          </w:p>
        </w:tc>
        <w:tc>
          <w:tcPr>
            <w:tcW w:w="1400" w:type="dxa"/>
          </w:tcPr>
          <w:p w14:paraId="1DD691FB" w14:textId="77777777" w:rsidR="00673084" w:rsidRPr="00FE0E6B" w:rsidRDefault="0067308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</w:tcPr>
          <w:p w14:paraId="2DB61AE3" w14:textId="77777777" w:rsidR="00673084" w:rsidRPr="00FE0E6B" w:rsidRDefault="0067308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4" w:type="dxa"/>
          </w:tcPr>
          <w:p w14:paraId="7A1CCAB3" w14:textId="66FBEDDF" w:rsidR="00673084" w:rsidRPr="00FE0E6B" w:rsidRDefault="0067308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1" w:type="dxa"/>
          </w:tcPr>
          <w:p w14:paraId="3D993CB9" w14:textId="77777777" w:rsidR="00673084" w:rsidRPr="00FE0E6B" w:rsidRDefault="00673084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3ABB5D40" w14:textId="77777777" w:rsidR="00673084" w:rsidRPr="00FE0E6B" w:rsidRDefault="00673084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3084" w:rsidRPr="00FE0E6B" w14:paraId="5BBA20E7" w14:textId="77777777" w:rsidTr="00A64CF2">
        <w:trPr>
          <w:trHeight w:val="163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4DD" w14:textId="77777777" w:rsidR="00673084" w:rsidRPr="00FE0E6B" w:rsidRDefault="00673084" w:rsidP="00B927C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D54EDFD" w14:textId="77777777" w:rsidR="00673084" w:rsidRPr="00FE0E6B" w:rsidRDefault="00673084" w:rsidP="00B927C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E3AFEEA" w14:textId="77777777" w:rsidR="00673084" w:rsidRPr="00FE0E6B" w:rsidRDefault="00673084" w:rsidP="00B927C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8524886" w14:textId="77777777" w:rsidR="00673084" w:rsidRPr="00FE0E6B" w:rsidRDefault="00673084" w:rsidP="00B927C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7B51DB6" w14:textId="77777777" w:rsidR="00673084" w:rsidRPr="00FE0E6B" w:rsidRDefault="00673084" w:rsidP="00B927C6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193" w14:textId="374E8004" w:rsidR="00673084" w:rsidRPr="00FE0E6B" w:rsidRDefault="00673084" w:rsidP="00B927C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Nazwa zadania: </w:t>
            </w:r>
            <w:r w:rsidRPr="00FE0E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……………….……..………………….……………….……..………………………………….….…….……………….</w:t>
            </w:r>
          </w:p>
          <w:p w14:paraId="6E8BA7A9" w14:textId="5991DACA" w:rsidR="00673084" w:rsidRPr="00FE0E6B" w:rsidRDefault="00673084" w:rsidP="00B927C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0E6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Zakres zadania: </w:t>
            </w:r>
            <w:r w:rsidRPr="00FE0E6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……………….……..………………….………………….…..…………………………………….…………..…………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7B3" w14:textId="77777777" w:rsidR="00673084" w:rsidRPr="00FE0E6B" w:rsidRDefault="00673084" w:rsidP="00B927C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3A2" w14:textId="77777777" w:rsidR="00673084" w:rsidRPr="00FE0E6B" w:rsidRDefault="00673084" w:rsidP="00B927C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A03" w14:textId="0A8EAFAF" w:rsidR="00673084" w:rsidRPr="00FE0E6B" w:rsidRDefault="00673084" w:rsidP="00B927C6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3B1" w14:textId="77777777" w:rsidR="00673084" w:rsidRPr="00FE0E6B" w:rsidRDefault="00673084" w:rsidP="00B927C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C1" w14:textId="77777777" w:rsidR="00673084" w:rsidRPr="00FE0E6B" w:rsidRDefault="00673084" w:rsidP="00B927C6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FE0E6B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10A7FE7C" w14:textId="77777777" w:rsidR="00FF1ED1" w:rsidRPr="00FE0E6B" w:rsidRDefault="00FF1ED1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75D3F1F7" w14:textId="649058B5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E0E6B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 w:rsidRPr="00FE0E6B">
        <w:rPr>
          <w:rFonts w:asciiTheme="minorHAnsi" w:hAnsiTheme="minorHAnsi" w:cstheme="minorHAnsi"/>
          <w:b/>
          <w:color w:val="000000"/>
          <w:sz w:val="22"/>
        </w:rPr>
        <w:t>zadania</w:t>
      </w:r>
      <w:r w:rsidRPr="00FE0E6B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25392973" w14:textId="7A7126CB" w:rsidR="00FF1ED1" w:rsidRPr="00673084" w:rsidRDefault="00673084" w:rsidP="0067308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730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Uwaga! Wykonawca wypełniając powyższe rubryki oświadcza, iż dany zakres mieścił się w ramach konkretnego zadania.</w:t>
      </w:r>
    </w:p>
    <w:p w14:paraId="0C9DF803" w14:textId="77777777" w:rsidR="00673084" w:rsidRDefault="00673084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335D8161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2BE277E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</w:t>
      </w:r>
      <w:r w:rsidR="00673084" w:rsidRPr="00673084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art. 126 ust. 1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3D9B562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67308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DCC9267" w14:textId="77777777" w:rsidR="00673084" w:rsidRDefault="00673084" w:rsidP="00673084">
      <w:pPr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r w:rsidRPr="004B0A0B">
        <w:rPr>
          <w:rFonts w:asciiTheme="minorHAnsi" w:hAnsiTheme="minorHAnsi" w:cstheme="minorHAnsi"/>
          <w:b/>
          <w:sz w:val="24"/>
          <w:szCs w:val="22"/>
          <w:lang w:eastAsia="en-US"/>
        </w:rPr>
        <w:t>Przebudowa Łaźni na potrzeby Centrum Porozumienia Jastrzębskiego</w:t>
      </w:r>
    </w:p>
    <w:p w14:paraId="0F4EA4F8" w14:textId="70851D93" w:rsidR="003A71D0" w:rsidRDefault="00545EEC" w:rsidP="006A77AA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21C2F" w:rsidRPr="00337D4E" w14:paraId="0B2A44F4" w14:textId="77777777" w:rsidTr="00226ABC">
        <w:trPr>
          <w:trHeight w:val="2315"/>
        </w:trPr>
        <w:tc>
          <w:tcPr>
            <w:tcW w:w="1620" w:type="dxa"/>
          </w:tcPr>
          <w:p w14:paraId="646EE648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98713D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D3D1B2E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5C48B4BC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6C4A8868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025FDE25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32D9D555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</w:p>
          <w:p w14:paraId="0D855690" w14:textId="69D9F7F1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4F569632" w14:textId="7E608369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4CF2">
              <w:rPr>
                <w:rFonts w:asciiTheme="minorHAnsi" w:hAnsiTheme="minorHAnsi" w:cstheme="minorHAnsi"/>
                <w:sz w:val="22"/>
                <w:szCs w:val="22"/>
              </w:rPr>
              <w:t>Kierownik robót sanitarnych</w:t>
            </w:r>
          </w:p>
        </w:tc>
        <w:tc>
          <w:tcPr>
            <w:tcW w:w="1620" w:type="dxa"/>
          </w:tcPr>
          <w:p w14:paraId="47CCEBBB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7C5088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21C2F" w:rsidRPr="00337D4E" w14:paraId="26F0A79B" w14:textId="77777777" w:rsidTr="00226ABC">
        <w:trPr>
          <w:trHeight w:val="2315"/>
        </w:trPr>
        <w:tc>
          <w:tcPr>
            <w:tcW w:w="1620" w:type="dxa"/>
          </w:tcPr>
          <w:p w14:paraId="0C4FD4A1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DA35F5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B54BDB1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1CFDDFEF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528482E1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409DCE46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0FF39C9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</w:p>
          <w:p w14:paraId="6D9CE466" w14:textId="5A588C24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6F31AEF" w14:textId="19DEAF2E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 elektrycznych</w:t>
            </w:r>
          </w:p>
        </w:tc>
        <w:tc>
          <w:tcPr>
            <w:tcW w:w="1620" w:type="dxa"/>
          </w:tcPr>
          <w:p w14:paraId="275D22A9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076D16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A77AA" w:rsidRPr="00337D4E" w14:paraId="667A2AE7" w14:textId="77777777" w:rsidTr="00226ABC">
        <w:trPr>
          <w:trHeight w:val="2315"/>
        </w:trPr>
        <w:tc>
          <w:tcPr>
            <w:tcW w:w="1620" w:type="dxa"/>
          </w:tcPr>
          <w:p w14:paraId="7AEE7B25" w14:textId="77777777" w:rsidR="006A77AA" w:rsidRPr="00337D4E" w:rsidRDefault="006A77AA" w:rsidP="00721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8862FF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  <w:r w:rsidRPr="006A77AA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104A9EDD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</w:p>
          <w:p w14:paraId="19BD500A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  <w:r w:rsidRPr="006A77AA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  <w:p w14:paraId="0EB45B9D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</w:p>
          <w:p w14:paraId="382B508E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  <w:r w:rsidRPr="006A77AA">
              <w:rPr>
                <w:rFonts w:asciiTheme="minorHAnsi" w:hAnsiTheme="minorHAnsi" w:cstheme="minorHAnsi"/>
                <w:i/>
              </w:rPr>
              <w:t>………………………………….………………..</w:t>
            </w:r>
          </w:p>
          <w:p w14:paraId="70BE2C1A" w14:textId="77777777" w:rsidR="006A77AA" w:rsidRPr="006A77AA" w:rsidRDefault="006A77AA" w:rsidP="006A77AA">
            <w:pPr>
              <w:rPr>
                <w:rFonts w:asciiTheme="minorHAnsi" w:hAnsiTheme="minorHAnsi" w:cstheme="minorHAnsi"/>
                <w:i/>
              </w:rPr>
            </w:pPr>
          </w:p>
          <w:p w14:paraId="29F72A76" w14:textId="4AAEDD74" w:rsidR="006A77AA" w:rsidRPr="00337D4E" w:rsidRDefault="006A77AA" w:rsidP="006A77AA">
            <w:pPr>
              <w:rPr>
                <w:rFonts w:asciiTheme="minorHAnsi" w:hAnsiTheme="minorHAnsi" w:cstheme="minorHAnsi"/>
                <w:i/>
              </w:rPr>
            </w:pPr>
            <w:r w:rsidRPr="006A77AA">
              <w:rPr>
                <w:rFonts w:asciiTheme="minorHAnsi" w:hAnsiTheme="minorHAnsi" w:cstheme="minorHAnsi"/>
                <w:i/>
              </w:rPr>
              <w:t>…………………………….……………………..</w:t>
            </w:r>
          </w:p>
        </w:tc>
        <w:tc>
          <w:tcPr>
            <w:tcW w:w="2520" w:type="dxa"/>
            <w:vAlign w:val="center"/>
          </w:tcPr>
          <w:p w14:paraId="0A24B9A0" w14:textId="136264E8" w:rsidR="006A77AA" w:rsidRPr="00337D4E" w:rsidRDefault="006A77AA" w:rsidP="00721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7AA"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  <w:r w:rsidR="00047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61B">
              <w:rPr>
                <w:rFonts w:asciiTheme="minorHAnsi" w:hAnsiTheme="minorHAnsi" w:cstheme="minorHAnsi"/>
                <w:sz w:val="22"/>
                <w:szCs w:val="22"/>
              </w:rPr>
              <w:t>tele</w:t>
            </w:r>
            <w:r w:rsidR="0005211E">
              <w:rPr>
                <w:rFonts w:asciiTheme="minorHAnsi" w:hAnsiTheme="minorHAnsi" w:cstheme="minorHAnsi"/>
                <w:sz w:val="22"/>
                <w:szCs w:val="22"/>
              </w:rPr>
              <w:t>komunikacyjnych</w:t>
            </w:r>
          </w:p>
        </w:tc>
        <w:tc>
          <w:tcPr>
            <w:tcW w:w="1620" w:type="dxa"/>
          </w:tcPr>
          <w:p w14:paraId="3DF1F0EA" w14:textId="77777777" w:rsidR="006A77AA" w:rsidRPr="00337D4E" w:rsidRDefault="006A77AA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B406EB" w14:textId="77777777" w:rsidR="006A77AA" w:rsidRPr="00337D4E" w:rsidRDefault="006A77AA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FC080FD" w14:textId="77777777" w:rsidR="00721C2F" w:rsidRDefault="00721C2F" w:rsidP="00B927C6">
      <w:pPr>
        <w:jc w:val="right"/>
        <w:rPr>
          <w:b/>
          <w:sz w:val="22"/>
          <w:szCs w:val="22"/>
        </w:rPr>
      </w:pPr>
    </w:p>
    <w:p w14:paraId="4492A048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E6B6616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72255F1E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1F36A2FD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35B07E1C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FEFDFA1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53075588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BE5FD9D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29460B65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C927BF1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C1E7C84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3CEA7712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7339DFE7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1D7AEFBE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4F113D9C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2B96B1D2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1586BB7C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7FA6AE99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35C4E90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703F6396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014E2187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2D1D3F1F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0A45A926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3FB6EF4A" w14:textId="77777777" w:rsidR="006A77AA" w:rsidRDefault="006A77AA" w:rsidP="00B927C6">
      <w:pPr>
        <w:jc w:val="right"/>
        <w:rPr>
          <w:b/>
          <w:sz w:val="22"/>
          <w:szCs w:val="22"/>
        </w:rPr>
      </w:pPr>
    </w:p>
    <w:p w14:paraId="63A123A2" w14:textId="77777777" w:rsidR="006A77AA" w:rsidRDefault="006A77AA" w:rsidP="00B927C6">
      <w:pPr>
        <w:jc w:val="right"/>
        <w:rPr>
          <w:b/>
          <w:sz w:val="22"/>
          <w:szCs w:val="22"/>
        </w:rPr>
      </w:pPr>
    </w:p>
    <w:sectPr w:rsidR="006A77AA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5DE8" w14:textId="77777777" w:rsidR="00554695" w:rsidRDefault="00554695">
      <w:r>
        <w:separator/>
      </w:r>
    </w:p>
  </w:endnote>
  <w:endnote w:type="continuationSeparator" w:id="0">
    <w:p w14:paraId="7D4AE620" w14:textId="77777777" w:rsidR="00554695" w:rsidRDefault="0055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554695" w:rsidRDefault="0055469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554695" w:rsidRDefault="00554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554695" w:rsidRDefault="0055469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554695" w:rsidRDefault="00554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4593" w14:textId="77777777" w:rsidR="00554695" w:rsidRDefault="00554695">
      <w:r>
        <w:separator/>
      </w:r>
    </w:p>
  </w:footnote>
  <w:footnote w:type="continuationSeparator" w:id="0">
    <w:p w14:paraId="1EA8A1AC" w14:textId="77777777" w:rsidR="00554695" w:rsidRDefault="00554695">
      <w:r>
        <w:continuationSeparator/>
      </w:r>
    </w:p>
  </w:footnote>
  <w:footnote w:id="1">
    <w:p w14:paraId="14AC97E6" w14:textId="77777777" w:rsidR="006F68F6" w:rsidRPr="00B929A1" w:rsidRDefault="006F68F6" w:rsidP="006F68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4C1A69" w14:textId="77777777" w:rsidR="006F68F6" w:rsidRDefault="006F68F6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E9E0F67" w14:textId="77777777" w:rsidR="006F68F6" w:rsidRDefault="006F68F6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C1B36B" w14:textId="77777777" w:rsidR="006F68F6" w:rsidRPr="00B929A1" w:rsidRDefault="006F68F6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CD0E9" w14:textId="77777777" w:rsidR="006F68F6" w:rsidRPr="004E3F67" w:rsidRDefault="006F68F6" w:rsidP="006F68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0B7479A" w14:textId="77777777" w:rsidR="006F68F6" w:rsidRPr="00A82964" w:rsidRDefault="006F68F6" w:rsidP="006F68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4280F7" w14:textId="77777777" w:rsidR="006F68F6" w:rsidRPr="00A82964" w:rsidRDefault="006F68F6" w:rsidP="006F68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5A490B" w14:textId="77777777" w:rsidR="006F68F6" w:rsidRPr="00A82964" w:rsidRDefault="006F68F6" w:rsidP="006F68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B0EAA6" w14:textId="77777777" w:rsidR="006F68F6" w:rsidRPr="00896587" w:rsidRDefault="006F68F6" w:rsidP="006F68F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B471403" w14:textId="77777777" w:rsidR="00E262D3" w:rsidRPr="00B929A1" w:rsidRDefault="00E262D3" w:rsidP="00E26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D77402" w14:textId="77777777" w:rsidR="00E262D3" w:rsidRDefault="00E262D3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8A3E0E" w14:textId="77777777" w:rsidR="00E262D3" w:rsidRDefault="00E262D3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bookmarkStart w:id="1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667B63F1" w14:textId="77777777" w:rsidR="00E262D3" w:rsidRPr="00B929A1" w:rsidRDefault="00E262D3" w:rsidP="008F5CA5">
      <w:pPr>
        <w:pStyle w:val="Tekstprzypisudolnego"/>
        <w:numPr>
          <w:ilvl w:val="0"/>
          <w:numId w:val="104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B611FC" w14:textId="77777777" w:rsidR="00E262D3" w:rsidRPr="004E3F67" w:rsidRDefault="00E262D3" w:rsidP="00E26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1DCA692" w14:textId="77777777" w:rsidR="00E262D3" w:rsidRPr="00A82964" w:rsidRDefault="00E262D3" w:rsidP="00E26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EF0774" w14:textId="77777777" w:rsidR="00E262D3" w:rsidRPr="00A82964" w:rsidRDefault="00E262D3" w:rsidP="00E262D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FDD3DF" w14:textId="77777777" w:rsidR="00E262D3" w:rsidRPr="00A82964" w:rsidRDefault="00E262D3" w:rsidP="00E26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5C6B0" w14:textId="77777777" w:rsidR="00E262D3" w:rsidRPr="00896587" w:rsidRDefault="00E262D3" w:rsidP="00E262D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363" w14:textId="3B6AF87A" w:rsidR="00554695" w:rsidRDefault="00440FFA" w:rsidP="00440FFA">
    <w:pPr>
      <w:pStyle w:val="Nagwek"/>
      <w:jc w:val="center"/>
      <w:rPr>
        <w:sz w:val="20"/>
        <w:szCs w:val="18"/>
        <w:lang w:val="pl-PL"/>
      </w:rPr>
    </w:pPr>
    <w:r w:rsidRPr="00D0034F">
      <w:rPr>
        <w:noProof/>
      </w:rPr>
      <w:drawing>
        <wp:inline distT="0" distB="0" distL="0" distR="0" wp14:anchorId="11CB4135" wp14:editId="3D913C69">
          <wp:extent cx="3133725" cy="990600"/>
          <wp:effectExtent l="0" t="0" r="9525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27D1" w14:textId="1D1E55D4" w:rsidR="00554695" w:rsidRDefault="0055469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 w:rsidR="00B56FEC">
      <w:rPr>
        <w:sz w:val="20"/>
        <w:szCs w:val="18"/>
        <w:lang w:val="pl-PL"/>
      </w:rPr>
      <w:t>60</w:t>
    </w:r>
    <w:r w:rsidRPr="00002435">
      <w:rPr>
        <w:sz w:val="20"/>
        <w:szCs w:val="18"/>
        <w:lang w:val="pl-PL"/>
      </w:rPr>
      <w:t>.202</w:t>
    </w:r>
    <w:r w:rsidR="00440FFA">
      <w:rPr>
        <w:sz w:val="20"/>
        <w:szCs w:val="18"/>
        <w:lang w:val="pl-PL"/>
      </w:rPr>
      <w:t>2</w:t>
    </w:r>
  </w:p>
  <w:p w14:paraId="24DB8C13" w14:textId="77777777" w:rsidR="00554695" w:rsidRPr="00802663" w:rsidRDefault="0055469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554695" w:rsidRPr="00EC70A8" w:rsidRDefault="0055469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0548F1"/>
    <w:multiLevelType w:val="hybridMultilevel"/>
    <w:tmpl w:val="48DA644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81A56"/>
    <w:multiLevelType w:val="hybridMultilevel"/>
    <w:tmpl w:val="04E2BE0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E0213"/>
    <w:multiLevelType w:val="hybridMultilevel"/>
    <w:tmpl w:val="8DD82CF2"/>
    <w:lvl w:ilvl="0" w:tplc="B28A0E4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AA804AB"/>
    <w:multiLevelType w:val="multilevel"/>
    <w:tmpl w:val="90244C8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F64483"/>
    <w:multiLevelType w:val="hybridMultilevel"/>
    <w:tmpl w:val="041E52C2"/>
    <w:lvl w:ilvl="0" w:tplc="5EA0B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8D55B0"/>
    <w:multiLevelType w:val="hybridMultilevel"/>
    <w:tmpl w:val="4F98D8F4"/>
    <w:lvl w:ilvl="0" w:tplc="14D22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67F7F"/>
    <w:multiLevelType w:val="hybridMultilevel"/>
    <w:tmpl w:val="54FCA0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14B2280D"/>
    <w:multiLevelType w:val="hybridMultilevel"/>
    <w:tmpl w:val="B3320B2C"/>
    <w:lvl w:ilvl="0" w:tplc="B28A0E4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5" w15:restartNumberingAfterBreak="0">
    <w:nsid w:val="15970634"/>
    <w:multiLevelType w:val="hybridMultilevel"/>
    <w:tmpl w:val="D7AA30BC"/>
    <w:lvl w:ilvl="0" w:tplc="F6F26E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63F159C"/>
    <w:multiLevelType w:val="hybridMultilevel"/>
    <w:tmpl w:val="BC98B4BA"/>
    <w:lvl w:ilvl="0" w:tplc="194AA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8801405"/>
    <w:multiLevelType w:val="hybridMultilevel"/>
    <w:tmpl w:val="7310C902"/>
    <w:lvl w:ilvl="0" w:tplc="910A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43D73"/>
    <w:multiLevelType w:val="hybridMultilevel"/>
    <w:tmpl w:val="44F4C942"/>
    <w:lvl w:ilvl="0" w:tplc="6A5A94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DA2A9A"/>
    <w:multiLevelType w:val="hybridMultilevel"/>
    <w:tmpl w:val="FA1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0EEE36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B5236D6"/>
    <w:multiLevelType w:val="hybridMultilevel"/>
    <w:tmpl w:val="D784A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70" w15:restartNumberingAfterBreak="0">
    <w:nsid w:val="30F85048"/>
    <w:multiLevelType w:val="hybridMultilevel"/>
    <w:tmpl w:val="39F6F0D6"/>
    <w:lvl w:ilvl="0" w:tplc="842CF9B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3" w15:restartNumberingAfterBreak="0">
    <w:nsid w:val="32D96D6D"/>
    <w:multiLevelType w:val="hybridMultilevel"/>
    <w:tmpl w:val="71B6B6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9612BA5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44038AA"/>
    <w:multiLevelType w:val="hybridMultilevel"/>
    <w:tmpl w:val="070E0B6A"/>
    <w:lvl w:ilvl="0" w:tplc="486CC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600FE9"/>
    <w:multiLevelType w:val="hybridMultilevel"/>
    <w:tmpl w:val="53DC8C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B1C6E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A4765"/>
    <w:multiLevelType w:val="hybridMultilevel"/>
    <w:tmpl w:val="6AF229E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0A6B80"/>
    <w:multiLevelType w:val="hybridMultilevel"/>
    <w:tmpl w:val="BBEE2714"/>
    <w:lvl w:ilvl="0" w:tplc="21B0DF8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767024"/>
    <w:multiLevelType w:val="hybridMultilevel"/>
    <w:tmpl w:val="BF3E5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4408245B"/>
    <w:multiLevelType w:val="hybridMultilevel"/>
    <w:tmpl w:val="EC5C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44D73BC"/>
    <w:multiLevelType w:val="hybridMultilevel"/>
    <w:tmpl w:val="6B6EF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6493298"/>
    <w:multiLevelType w:val="hybridMultilevel"/>
    <w:tmpl w:val="0DC0F8C8"/>
    <w:lvl w:ilvl="0" w:tplc="9402B8A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98709FF8">
      <w:start w:val="1"/>
      <w:numFmt w:val="lowerLetter"/>
      <w:lvlText w:val="%2)"/>
      <w:lvlJc w:val="left"/>
      <w:pPr>
        <w:ind w:left="2062" w:hanging="360"/>
      </w:pPr>
      <w:rPr>
        <w:rFonts w:ascii="Arial Narrow" w:eastAsia="Times New Roman" w:hAnsi="Arial Narrow" w:cs="Times New Roman" w:hint="default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6962B52"/>
    <w:multiLevelType w:val="hybridMultilevel"/>
    <w:tmpl w:val="A142E516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162F1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960B74"/>
    <w:multiLevelType w:val="multilevel"/>
    <w:tmpl w:val="7436C5A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0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02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4CB21467"/>
    <w:multiLevelType w:val="hybridMultilevel"/>
    <w:tmpl w:val="C7E893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2" w15:restartNumberingAfterBreak="0">
    <w:nsid w:val="52BA7BEA"/>
    <w:multiLevelType w:val="hybridMultilevel"/>
    <w:tmpl w:val="73D2B874"/>
    <w:lvl w:ilvl="0" w:tplc="07C09D50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084549"/>
    <w:multiLevelType w:val="hybridMultilevel"/>
    <w:tmpl w:val="8564C232"/>
    <w:lvl w:ilvl="0" w:tplc="99F48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1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AA82F1E"/>
    <w:multiLevelType w:val="hybridMultilevel"/>
    <w:tmpl w:val="A97ED800"/>
    <w:lvl w:ilvl="0" w:tplc="7ADC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DB70E00"/>
    <w:multiLevelType w:val="hybridMultilevel"/>
    <w:tmpl w:val="13B67234"/>
    <w:lvl w:ilvl="0" w:tplc="18109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280451"/>
    <w:multiLevelType w:val="hybridMultilevel"/>
    <w:tmpl w:val="894CBC12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83B75AC"/>
    <w:multiLevelType w:val="hybridMultilevel"/>
    <w:tmpl w:val="34F4C2E6"/>
    <w:lvl w:ilvl="0" w:tplc="62C20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C4077E"/>
    <w:multiLevelType w:val="hybridMultilevel"/>
    <w:tmpl w:val="04E2BE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6" w15:restartNumberingAfterBreak="0">
    <w:nsid w:val="6E810D81"/>
    <w:multiLevelType w:val="hybridMultilevel"/>
    <w:tmpl w:val="84A42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1" w15:restartNumberingAfterBreak="0">
    <w:nsid w:val="749F38CB"/>
    <w:multiLevelType w:val="hybridMultilevel"/>
    <w:tmpl w:val="CE88B31C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2" w15:restartNumberingAfterBreak="0">
    <w:nsid w:val="74CE52B7"/>
    <w:multiLevelType w:val="hybridMultilevel"/>
    <w:tmpl w:val="EF5424FA"/>
    <w:lvl w:ilvl="0" w:tplc="E5269A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EC3783"/>
    <w:multiLevelType w:val="hybridMultilevel"/>
    <w:tmpl w:val="B6542AD2"/>
    <w:lvl w:ilvl="0" w:tplc="72628A2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4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F612C6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0" w15:restartNumberingAfterBreak="0">
    <w:nsid w:val="79021291"/>
    <w:multiLevelType w:val="hybridMultilevel"/>
    <w:tmpl w:val="65D29728"/>
    <w:lvl w:ilvl="0" w:tplc="4F2A834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6C60B4"/>
    <w:multiLevelType w:val="hybridMultilevel"/>
    <w:tmpl w:val="67BACCC8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26878">
    <w:abstractNumId w:val="26"/>
  </w:num>
  <w:num w:numId="2" w16cid:durableId="981160546">
    <w:abstractNumId w:val="38"/>
  </w:num>
  <w:num w:numId="3" w16cid:durableId="1584608992">
    <w:abstractNumId w:val="154"/>
  </w:num>
  <w:num w:numId="4" w16cid:durableId="1535538576">
    <w:abstractNumId w:val="79"/>
  </w:num>
  <w:num w:numId="5" w16cid:durableId="154541245">
    <w:abstractNumId w:val="125"/>
  </w:num>
  <w:num w:numId="6" w16cid:durableId="425464422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872658">
    <w:abstractNumId w:val="87"/>
  </w:num>
  <w:num w:numId="8" w16cid:durableId="1907260449">
    <w:abstractNumId w:val="131"/>
  </w:num>
  <w:num w:numId="9" w16cid:durableId="379716458">
    <w:abstractNumId w:val="117"/>
  </w:num>
  <w:num w:numId="10" w16cid:durableId="1543908766">
    <w:abstractNumId w:val="56"/>
  </w:num>
  <w:num w:numId="11" w16cid:durableId="2022853891">
    <w:abstractNumId w:val="49"/>
  </w:num>
  <w:num w:numId="12" w16cid:durableId="1304236537">
    <w:abstractNumId w:val="111"/>
  </w:num>
  <w:num w:numId="13" w16cid:durableId="597953091">
    <w:abstractNumId w:val="11"/>
  </w:num>
  <w:num w:numId="14" w16cid:durableId="1003514299">
    <w:abstractNumId w:val="0"/>
  </w:num>
  <w:num w:numId="15" w16cid:durableId="234900015">
    <w:abstractNumId w:val="4"/>
  </w:num>
  <w:num w:numId="16" w16cid:durableId="214658090">
    <w:abstractNumId w:val="10"/>
  </w:num>
  <w:num w:numId="17" w16cid:durableId="2112045740">
    <w:abstractNumId w:val="65"/>
  </w:num>
  <w:num w:numId="18" w16cid:durableId="586765515">
    <w:abstractNumId w:val="74"/>
  </w:num>
  <w:num w:numId="19" w16cid:durableId="251016624">
    <w:abstractNumId w:val="91"/>
  </w:num>
  <w:num w:numId="20" w16cid:durableId="256787864">
    <w:abstractNumId w:val="12"/>
  </w:num>
  <w:num w:numId="21" w16cid:durableId="832528666">
    <w:abstractNumId w:val="124"/>
  </w:num>
  <w:num w:numId="22" w16cid:durableId="2028629300">
    <w:abstractNumId w:val="89"/>
  </w:num>
  <w:num w:numId="23" w16cid:durableId="811217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9351609">
    <w:abstractNumId w:val="101"/>
  </w:num>
  <w:num w:numId="25" w16cid:durableId="120272580">
    <w:abstractNumId w:val="149"/>
  </w:num>
  <w:num w:numId="26" w16cid:durableId="1827353876">
    <w:abstractNumId w:val="147"/>
  </w:num>
  <w:num w:numId="27" w16cid:durableId="656572213">
    <w:abstractNumId w:val="97"/>
  </w:num>
  <w:num w:numId="28" w16cid:durableId="303900185">
    <w:abstractNumId w:val="57"/>
  </w:num>
  <w:num w:numId="29" w16cid:durableId="921330548">
    <w:abstractNumId w:val="133"/>
  </w:num>
  <w:num w:numId="30" w16cid:durableId="1860043937">
    <w:abstractNumId w:val="148"/>
  </w:num>
  <w:num w:numId="31" w16cid:durableId="916356378">
    <w:abstractNumId w:val="42"/>
  </w:num>
  <w:num w:numId="32" w16cid:durableId="1345204890">
    <w:abstractNumId w:val="43"/>
  </w:num>
  <w:num w:numId="33" w16cid:durableId="96024017">
    <w:abstractNumId w:val="94"/>
  </w:num>
  <w:num w:numId="34" w16cid:durableId="870193088">
    <w:abstractNumId w:val="25"/>
  </w:num>
  <w:num w:numId="35" w16cid:durableId="805700293">
    <w:abstractNumId w:val="152"/>
  </w:num>
  <w:num w:numId="36" w16cid:durableId="717705215">
    <w:abstractNumId w:val="85"/>
  </w:num>
  <w:num w:numId="37" w16cid:durableId="1017390699">
    <w:abstractNumId w:val="37"/>
  </w:num>
  <w:num w:numId="38" w16cid:durableId="1048919393">
    <w:abstractNumId w:val="123"/>
  </w:num>
  <w:num w:numId="39" w16cid:durableId="1990593135">
    <w:abstractNumId w:val="28"/>
  </w:num>
  <w:num w:numId="40" w16cid:durableId="1398045231">
    <w:abstractNumId w:val="141"/>
  </w:num>
  <w:num w:numId="41" w16cid:durableId="1300960320">
    <w:abstractNumId w:val="36"/>
  </w:num>
  <w:num w:numId="42" w16cid:durableId="859314342">
    <w:abstractNumId w:val="73"/>
  </w:num>
  <w:num w:numId="43" w16cid:durableId="1947224702">
    <w:abstractNumId w:val="129"/>
  </w:num>
  <w:num w:numId="44" w16cid:durableId="1602643930">
    <w:abstractNumId w:val="151"/>
  </w:num>
  <w:num w:numId="45" w16cid:durableId="1794638817">
    <w:abstractNumId w:val="71"/>
  </w:num>
  <w:num w:numId="46" w16cid:durableId="128863543">
    <w:abstractNumId w:val="15"/>
  </w:num>
  <w:num w:numId="47" w16cid:durableId="1975914339">
    <w:abstractNumId w:val="41"/>
  </w:num>
  <w:num w:numId="48" w16cid:durableId="1441145855">
    <w:abstractNumId w:val="105"/>
  </w:num>
  <w:num w:numId="49" w16cid:durableId="677317642">
    <w:abstractNumId w:val="99"/>
  </w:num>
  <w:num w:numId="50" w16cid:durableId="1781417488">
    <w:abstractNumId w:val="103"/>
  </w:num>
  <w:num w:numId="51" w16cid:durableId="58040860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96780309">
    <w:abstractNumId w:val="88"/>
  </w:num>
  <w:num w:numId="53" w16cid:durableId="1811749929">
    <w:abstractNumId w:val="67"/>
  </w:num>
  <w:num w:numId="54" w16cid:durableId="1960840126">
    <w:abstractNumId w:val="52"/>
  </w:num>
  <w:num w:numId="55" w16cid:durableId="670789758">
    <w:abstractNumId w:val="118"/>
  </w:num>
  <w:num w:numId="56" w16cid:durableId="746996920">
    <w:abstractNumId w:val="137"/>
  </w:num>
  <w:num w:numId="57" w16cid:durableId="968703343">
    <w:abstractNumId w:val="104"/>
  </w:num>
  <w:num w:numId="58" w16cid:durableId="475805995">
    <w:abstractNumId w:val="61"/>
  </w:num>
  <w:num w:numId="59" w16cid:durableId="2054651550">
    <w:abstractNumId w:val="120"/>
  </w:num>
  <w:num w:numId="60" w16cid:durableId="1547722672">
    <w:abstractNumId w:val="81"/>
  </w:num>
  <w:num w:numId="61" w16cid:durableId="1124926859">
    <w:abstractNumId w:val="23"/>
  </w:num>
  <w:num w:numId="62" w16cid:durableId="1317758174">
    <w:abstractNumId w:val="46"/>
  </w:num>
  <w:num w:numId="63" w16cid:durableId="1085957092">
    <w:abstractNumId w:val="18"/>
  </w:num>
  <w:num w:numId="64" w16cid:durableId="730158077">
    <w:abstractNumId w:val="127"/>
  </w:num>
  <w:num w:numId="65" w16cid:durableId="517502385">
    <w:abstractNumId w:val="126"/>
  </w:num>
  <w:num w:numId="66" w16cid:durableId="541286930">
    <w:abstractNumId w:val="31"/>
  </w:num>
  <w:num w:numId="67" w16cid:durableId="411464083">
    <w:abstractNumId w:val="115"/>
  </w:num>
  <w:num w:numId="68" w16cid:durableId="30454784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020711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46329779">
    <w:abstractNumId w:val="33"/>
  </w:num>
  <w:num w:numId="71" w16cid:durableId="1264536770">
    <w:abstractNumId w:val="102"/>
  </w:num>
  <w:num w:numId="72" w16cid:durableId="1152134978">
    <w:abstractNumId w:val="140"/>
  </w:num>
  <w:num w:numId="73" w16cid:durableId="1607885033">
    <w:abstractNumId w:val="116"/>
  </w:num>
  <w:num w:numId="74" w16cid:durableId="1584945995">
    <w:abstractNumId w:val="47"/>
  </w:num>
  <w:num w:numId="75" w16cid:durableId="670135452">
    <w:abstractNumId w:val="135"/>
  </w:num>
  <w:num w:numId="76" w16cid:durableId="1744834956">
    <w:abstractNumId w:val="150"/>
  </w:num>
  <w:num w:numId="77" w16cid:durableId="1952782922">
    <w:abstractNumId w:val="63"/>
  </w:num>
  <w:num w:numId="78" w16cid:durableId="532353489">
    <w:abstractNumId w:val="121"/>
  </w:num>
  <w:num w:numId="79" w16cid:durableId="1831632294">
    <w:abstractNumId w:val="22"/>
  </w:num>
  <w:num w:numId="80" w16cid:durableId="1018771598">
    <w:abstractNumId w:val="113"/>
  </w:num>
  <w:num w:numId="81" w16cid:durableId="1185552853">
    <w:abstractNumId w:val="130"/>
  </w:num>
  <w:num w:numId="82" w16cid:durableId="1871869499">
    <w:abstractNumId w:val="35"/>
  </w:num>
  <w:num w:numId="83" w16cid:durableId="19065312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32174422">
    <w:abstractNumId w:val="108"/>
  </w:num>
  <w:num w:numId="85" w16cid:durableId="248317132">
    <w:abstractNumId w:val="155"/>
  </w:num>
  <w:num w:numId="86" w16cid:durableId="2143644179">
    <w:abstractNumId w:val="76"/>
  </w:num>
  <w:num w:numId="87" w16cid:durableId="1677994275">
    <w:abstractNumId w:val="96"/>
  </w:num>
  <w:num w:numId="88" w16cid:durableId="1315259997">
    <w:abstractNumId w:val="54"/>
  </w:num>
  <w:num w:numId="89" w16cid:durableId="605770382">
    <w:abstractNumId w:val="68"/>
  </w:num>
  <w:num w:numId="90" w16cid:durableId="2015494718">
    <w:abstractNumId w:val="70"/>
  </w:num>
  <w:num w:numId="91" w16cid:durableId="2098598250">
    <w:abstractNumId w:val="92"/>
  </w:num>
  <w:num w:numId="92" w16cid:durableId="7821150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659363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32438414">
    <w:abstractNumId w:val="1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972057">
    <w:abstractNumId w:val="29"/>
  </w:num>
  <w:num w:numId="96" w16cid:durableId="329217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5074016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98637795">
    <w:abstractNumId w:val="109"/>
  </w:num>
  <w:num w:numId="99" w16cid:durableId="1755710235">
    <w:abstractNumId w:val="128"/>
  </w:num>
  <w:num w:numId="100" w16cid:durableId="934288122">
    <w:abstractNumId w:val="50"/>
  </w:num>
  <w:num w:numId="101" w16cid:durableId="145366312">
    <w:abstractNumId w:val="44"/>
  </w:num>
  <w:num w:numId="102" w16cid:durableId="701247284">
    <w:abstractNumId w:val="39"/>
  </w:num>
  <w:num w:numId="103" w16cid:durableId="1547061719">
    <w:abstractNumId w:val="136"/>
  </w:num>
  <w:num w:numId="104" w16cid:durableId="826090954">
    <w:abstractNumId w:val="138"/>
  </w:num>
  <w:num w:numId="105" w16cid:durableId="1574974261">
    <w:abstractNumId w:val="122"/>
  </w:num>
  <w:num w:numId="106" w16cid:durableId="539685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70400773">
    <w:abstractNumId w:val="114"/>
  </w:num>
  <w:num w:numId="108" w16cid:durableId="1384326722">
    <w:abstractNumId w:val="110"/>
  </w:num>
  <w:num w:numId="109" w16cid:durableId="1715233088">
    <w:abstractNumId w:val="144"/>
  </w:num>
  <w:num w:numId="110" w16cid:durableId="371419983">
    <w:abstractNumId w:val="64"/>
  </w:num>
  <w:num w:numId="111" w16cid:durableId="181016917">
    <w:abstractNumId w:val="142"/>
  </w:num>
  <w:num w:numId="112" w16cid:durableId="400325937">
    <w:abstractNumId w:val="60"/>
  </w:num>
  <w:num w:numId="113" w16cid:durableId="271673950">
    <w:abstractNumId w:val="19"/>
  </w:num>
  <w:num w:numId="114" w16cid:durableId="1565993227">
    <w:abstractNumId w:val="75"/>
  </w:num>
  <w:num w:numId="115" w16cid:durableId="978418779">
    <w:abstractNumId w:val="106"/>
  </w:num>
  <w:num w:numId="116" w16cid:durableId="18609231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356001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6087798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474085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17790847">
    <w:abstractNumId w:val="13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3067232">
    <w:abstractNumId w:val="98"/>
  </w:num>
  <w:num w:numId="122" w16cid:durableId="13194575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77475259">
    <w:abstractNumId w:val="34"/>
  </w:num>
  <w:num w:numId="124" w16cid:durableId="708607718">
    <w:abstractNumId w:val="59"/>
  </w:num>
  <w:num w:numId="125" w16cid:durableId="847254463">
    <w:abstractNumId w:val="48"/>
  </w:num>
  <w:num w:numId="126" w16cid:durableId="1177041339">
    <w:abstractNumId w:val="78"/>
  </w:num>
  <w:num w:numId="127" w16cid:durableId="1845196256">
    <w:abstractNumId w:val="83"/>
  </w:num>
  <w:num w:numId="128" w16cid:durableId="1759598654">
    <w:abstractNumId w:val="90"/>
  </w:num>
  <w:num w:numId="129" w16cid:durableId="194391755">
    <w:abstractNumId w:val="93"/>
  </w:num>
  <w:num w:numId="130" w16cid:durableId="1980840270">
    <w:abstractNumId w:val="51"/>
  </w:num>
  <w:num w:numId="131" w16cid:durableId="143466370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75304446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88609334">
    <w:abstractNumId w:val="84"/>
  </w:num>
  <w:num w:numId="134" w16cid:durableId="11886433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2716693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190791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823430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708330301">
    <w:abstractNumId w:val="143"/>
  </w:num>
  <w:num w:numId="139" w16cid:durableId="2042582580">
    <w:abstractNumId w:val="6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651640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52854135">
    <w:abstractNumId w:val="45"/>
  </w:num>
  <w:num w:numId="142" w16cid:durableId="1308973900">
    <w:abstractNumId w:val="62"/>
  </w:num>
  <w:num w:numId="143" w16cid:durableId="1530266255">
    <w:abstractNumId w:val="16"/>
  </w:num>
  <w:num w:numId="144" w16cid:durableId="1825855106">
    <w:abstractNumId w:val="10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5" w16cid:durableId="971590680">
    <w:abstractNumId w:val="29"/>
  </w:num>
  <w:num w:numId="146" w16cid:durableId="618075100">
    <w:abstractNumId w:val="132"/>
  </w:num>
  <w:num w:numId="147" w16cid:durableId="3021524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057437542">
    <w:abstractNumId w:val="153"/>
  </w:num>
  <w:num w:numId="149" w16cid:durableId="1963412845">
    <w:abstractNumId w:val="139"/>
  </w:num>
  <w:num w:numId="150" w16cid:durableId="136647068">
    <w:abstractNumId w:val="69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6E5"/>
    <w:rsid w:val="00005965"/>
    <w:rsid w:val="0000597B"/>
    <w:rsid w:val="000067F2"/>
    <w:rsid w:val="00007898"/>
    <w:rsid w:val="00007A2E"/>
    <w:rsid w:val="000103FC"/>
    <w:rsid w:val="00011055"/>
    <w:rsid w:val="0001150A"/>
    <w:rsid w:val="00011C1C"/>
    <w:rsid w:val="00011FC1"/>
    <w:rsid w:val="00012549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3426"/>
    <w:rsid w:val="0002445A"/>
    <w:rsid w:val="000245FF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78E"/>
    <w:rsid w:val="00032227"/>
    <w:rsid w:val="0003300D"/>
    <w:rsid w:val="00033879"/>
    <w:rsid w:val="00033957"/>
    <w:rsid w:val="00033B48"/>
    <w:rsid w:val="00033ED4"/>
    <w:rsid w:val="00034B53"/>
    <w:rsid w:val="000350EC"/>
    <w:rsid w:val="00035812"/>
    <w:rsid w:val="0003625D"/>
    <w:rsid w:val="00036C8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4E9"/>
    <w:rsid w:val="00047680"/>
    <w:rsid w:val="00047809"/>
    <w:rsid w:val="00047997"/>
    <w:rsid w:val="00047B7E"/>
    <w:rsid w:val="00050CE5"/>
    <w:rsid w:val="00050E91"/>
    <w:rsid w:val="000511F8"/>
    <w:rsid w:val="0005211E"/>
    <w:rsid w:val="00052517"/>
    <w:rsid w:val="00053CC6"/>
    <w:rsid w:val="0005475D"/>
    <w:rsid w:val="00055068"/>
    <w:rsid w:val="00055229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BE4"/>
    <w:rsid w:val="00061C24"/>
    <w:rsid w:val="00062DE2"/>
    <w:rsid w:val="00062EE4"/>
    <w:rsid w:val="00063DF4"/>
    <w:rsid w:val="000645EF"/>
    <w:rsid w:val="00065A22"/>
    <w:rsid w:val="00065B18"/>
    <w:rsid w:val="00067470"/>
    <w:rsid w:val="00070121"/>
    <w:rsid w:val="00070557"/>
    <w:rsid w:val="000705CF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52"/>
    <w:rsid w:val="00076A95"/>
    <w:rsid w:val="00076C3C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3AD6"/>
    <w:rsid w:val="00084D7F"/>
    <w:rsid w:val="00085666"/>
    <w:rsid w:val="0008616E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58D4"/>
    <w:rsid w:val="000A6E6C"/>
    <w:rsid w:val="000B0762"/>
    <w:rsid w:val="000B08C6"/>
    <w:rsid w:val="000B0901"/>
    <w:rsid w:val="000B0A32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6E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471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25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0EE"/>
    <w:rsid w:val="000F03C6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33"/>
    <w:rsid w:val="00114C40"/>
    <w:rsid w:val="00115456"/>
    <w:rsid w:val="00115C80"/>
    <w:rsid w:val="00120105"/>
    <w:rsid w:val="00121959"/>
    <w:rsid w:val="00121F0F"/>
    <w:rsid w:val="00122194"/>
    <w:rsid w:val="00122E0A"/>
    <w:rsid w:val="001236CA"/>
    <w:rsid w:val="00123906"/>
    <w:rsid w:val="00123A8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9CB"/>
    <w:rsid w:val="00130E39"/>
    <w:rsid w:val="0013111A"/>
    <w:rsid w:val="0013173F"/>
    <w:rsid w:val="00132446"/>
    <w:rsid w:val="00133E0A"/>
    <w:rsid w:val="00133E44"/>
    <w:rsid w:val="00134004"/>
    <w:rsid w:val="00134480"/>
    <w:rsid w:val="00136028"/>
    <w:rsid w:val="0013631C"/>
    <w:rsid w:val="001379A6"/>
    <w:rsid w:val="001411A8"/>
    <w:rsid w:val="00141795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59F1"/>
    <w:rsid w:val="0014649F"/>
    <w:rsid w:val="001464E5"/>
    <w:rsid w:val="00146BD1"/>
    <w:rsid w:val="001475E5"/>
    <w:rsid w:val="00150261"/>
    <w:rsid w:val="00150715"/>
    <w:rsid w:val="00150950"/>
    <w:rsid w:val="00151532"/>
    <w:rsid w:val="00152786"/>
    <w:rsid w:val="001528C8"/>
    <w:rsid w:val="00152FAA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2A6A"/>
    <w:rsid w:val="00163164"/>
    <w:rsid w:val="001631B2"/>
    <w:rsid w:val="00163B60"/>
    <w:rsid w:val="00163EA7"/>
    <w:rsid w:val="00165526"/>
    <w:rsid w:val="00165542"/>
    <w:rsid w:val="00166118"/>
    <w:rsid w:val="00166C2C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4D07"/>
    <w:rsid w:val="001757CB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3822"/>
    <w:rsid w:val="001A4741"/>
    <w:rsid w:val="001A497E"/>
    <w:rsid w:val="001A57B7"/>
    <w:rsid w:val="001A6668"/>
    <w:rsid w:val="001A6807"/>
    <w:rsid w:val="001A6B21"/>
    <w:rsid w:val="001A7448"/>
    <w:rsid w:val="001A7FD0"/>
    <w:rsid w:val="001B0848"/>
    <w:rsid w:val="001B1065"/>
    <w:rsid w:val="001B1BBE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674"/>
    <w:rsid w:val="001C586A"/>
    <w:rsid w:val="001C6228"/>
    <w:rsid w:val="001C631D"/>
    <w:rsid w:val="001C6F19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572"/>
    <w:rsid w:val="001D3BCB"/>
    <w:rsid w:val="001D3D3A"/>
    <w:rsid w:val="001D3D7B"/>
    <w:rsid w:val="001D4BE9"/>
    <w:rsid w:val="001D585E"/>
    <w:rsid w:val="001D5C56"/>
    <w:rsid w:val="001D63B2"/>
    <w:rsid w:val="001D7232"/>
    <w:rsid w:val="001D75B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E7F50"/>
    <w:rsid w:val="001F0E21"/>
    <w:rsid w:val="001F1001"/>
    <w:rsid w:val="001F1409"/>
    <w:rsid w:val="001F15B4"/>
    <w:rsid w:val="001F1701"/>
    <w:rsid w:val="001F1C3E"/>
    <w:rsid w:val="001F25E7"/>
    <w:rsid w:val="001F330E"/>
    <w:rsid w:val="001F334A"/>
    <w:rsid w:val="001F3417"/>
    <w:rsid w:val="001F3458"/>
    <w:rsid w:val="001F351E"/>
    <w:rsid w:val="001F3F8E"/>
    <w:rsid w:val="001F3FB6"/>
    <w:rsid w:val="001F49CA"/>
    <w:rsid w:val="001F4D97"/>
    <w:rsid w:val="001F567F"/>
    <w:rsid w:val="001F5C7A"/>
    <w:rsid w:val="00200001"/>
    <w:rsid w:val="00200AE8"/>
    <w:rsid w:val="00200DCF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39E"/>
    <w:rsid w:val="00205DD5"/>
    <w:rsid w:val="00206334"/>
    <w:rsid w:val="00206395"/>
    <w:rsid w:val="00206441"/>
    <w:rsid w:val="00206B9A"/>
    <w:rsid w:val="00207C02"/>
    <w:rsid w:val="00207C1D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4FE9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2AAB"/>
    <w:rsid w:val="00223170"/>
    <w:rsid w:val="00223514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8C"/>
    <w:rsid w:val="002342FE"/>
    <w:rsid w:val="00234531"/>
    <w:rsid w:val="0023477F"/>
    <w:rsid w:val="00234AB0"/>
    <w:rsid w:val="00234F4D"/>
    <w:rsid w:val="00234FA8"/>
    <w:rsid w:val="00235204"/>
    <w:rsid w:val="002352D9"/>
    <w:rsid w:val="00235642"/>
    <w:rsid w:val="002361EC"/>
    <w:rsid w:val="002366E5"/>
    <w:rsid w:val="00236715"/>
    <w:rsid w:val="00237B2F"/>
    <w:rsid w:val="00240898"/>
    <w:rsid w:val="002416D0"/>
    <w:rsid w:val="00242948"/>
    <w:rsid w:val="00242F9F"/>
    <w:rsid w:val="00243B35"/>
    <w:rsid w:val="00243E4C"/>
    <w:rsid w:val="00243F5F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0FEA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A27"/>
    <w:rsid w:val="00262DB0"/>
    <w:rsid w:val="00262DF0"/>
    <w:rsid w:val="00262FBC"/>
    <w:rsid w:val="0026322F"/>
    <w:rsid w:val="00263BDE"/>
    <w:rsid w:val="00263C01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62F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0F69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E15"/>
    <w:rsid w:val="002B24F1"/>
    <w:rsid w:val="002B2DA3"/>
    <w:rsid w:val="002B4C8E"/>
    <w:rsid w:val="002B4F35"/>
    <w:rsid w:val="002B5945"/>
    <w:rsid w:val="002B6616"/>
    <w:rsid w:val="002B6619"/>
    <w:rsid w:val="002B6644"/>
    <w:rsid w:val="002B6A93"/>
    <w:rsid w:val="002B6B4F"/>
    <w:rsid w:val="002B724A"/>
    <w:rsid w:val="002B72C0"/>
    <w:rsid w:val="002B781D"/>
    <w:rsid w:val="002B7867"/>
    <w:rsid w:val="002C000F"/>
    <w:rsid w:val="002C0A57"/>
    <w:rsid w:val="002C0B60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07"/>
    <w:rsid w:val="002C3AD1"/>
    <w:rsid w:val="002C3C02"/>
    <w:rsid w:val="002C414E"/>
    <w:rsid w:val="002C4D51"/>
    <w:rsid w:val="002C52BB"/>
    <w:rsid w:val="002C6182"/>
    <w:rsid w:val="002C61A4"/>
    <w:rsid w:val="002C6CB3"/>
    <w:rsid w:val="002C72FB"/>
    <w:rsid w:val="002C732F"/>
    <w:rsid w:val="002C77FB"/>
    <w:rsid w:val="002D07AA"/>
    <w:rsid w:val="002D0A99"/>
    <w:rsid w:val="002D14B1"/>
    <w:rsid w:val="002D1927"/>
    <w:rsid w:val="002D1F04"/>
    <w:rsid w:val="002D1FBB"/>
    <w:rsid w:val="002D23B5"/>
    <w:rsid w:val="002D279B"/>
    <w:rsid w:val="002D2B1E"/>
    <w:rsid w:val="002D3213"/>
    <w:rsid w:val="002D33FA"/>
    <w:rsid w:val="002D3682"/>
    <w:rsid w:val="002D3A1F"/>
    <w:rsid w:val="002D3C80"/>
    <w:rsid w:val="002D3FFB"/>
    <w:rsid w:val="002D434F"/>
    <w:rsid w:val="002D4D28"/>
    <w:rsid w:val="002D56E4"/>
    <w:rsid w:val="002D56F5"/>
    <w:rsid w:val="002D57C1"/>
    <w:rsid w:val="002D5C6F"/>
    <w:rsid w:val="002D623F"/>
    <w:rsid w:val="002D634F"/>
    <w:rsid w:val="002D649B"/>
    <w:rsid w:val="002D7020"/>
    <w:rsid w:val="002D73D9"/>
    <w:rsid w:val="002D7AC9"/>
    <w:rsid w:val="002E00FD"/>
    <w:rsid w:val="002E0BB3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67B"/>
    <w:rsid w:val="002F194A"/>
    <w:rsid w:val="002F1A09"/>
    <w:rsid w:val="002F269E"/>
    <w:rsid w:val="002F2FA2"/>
    <w:rsid w:val="002F3161"/>
    <w:rsid w:val="002F327A"/>
    <w:rsid w:val="002F3484"/>
    <w:rsid w:val="002F3910"/>
    <w:rsid w:val="002F3DC1"/>
    <w:rsid w:val="002F45E4"/>
    <w:rsid w:val="002F5924"/>
    <w:rsid w:val="002F6B69"/>
    <w:rsid w:val="002F731D"/>
    <w:rsid w:val="002F7754"/>
    <w:rsid w:val="002F7827"/>
    <w:rsid w:val="002F7F36"/>
    <w:rsid w:val="00300A6D"/>
    <w:rsid w:val="00300B51"/>
    <w:rsid w:val="003010B3"/>
    <w:rsid w:val="003012D5"/>
    <w:rsid w:val="0030286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584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58C5"/>
    <w:rsid w:val="003262D4"/>
    <w:rsid w:val="00327709"/>
    <w:rsid w:val="00327FBC"/>
    <w:rsid w:val="003307DD"/>
    <w:rsid w:val="003308C0"/>
    <w:rsid w:val="00330FAD"/>
    <w:rsid w:val="00331C1C"/>
    <w:rsid w:val="00332A18"/>
    <w:rsid w:val="00332ED3"/>
    <w:rsid w:val="00332F79"/>
    <w:rsid w:val="00333690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1E98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DA3"/>
    <w:rsid w:val="00360143"/>
    <w:rsid w:val="003604BB"/>
    <w:rsid w:val="0036083B"/>
    <w:rsid w:val="003608EC"/>
    <w:rsid w:val="00361107"/>
    <w:rsid w:val="00362F27"/>
    <w:rsid w:val="0036336E"/>
    <w:rsid w:val="003634AA"/>
    <w:rsid w:val="003638E2"/>
    <w:rsid w:val="00363D70"/>
    <w:rsid w:val="00363FA4"/>
    <w:rsid w:val="00364506"/>
    <w:rsid w:val="0036666C"/>
    <w:rsid w:val="00366DE7"/>
    <w:rsid w:val="003671E0"/>
    <w:rsid w:val="003709BF"/>
    <w:rsid w:val="00371059"/>
    <w:rsid w:val="003724BF"/>
    <w:rsid w:val="00372AE2"/>
    <w:rsid w:val="0037310A"/>
    <w:rsid w:val="00373328"/>
    <w:rsid w:val="003734C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AD8"/>
    <w:rsid w:val="00381DD1"/>
    <w:rsid w:val="00382870"/>
    <w:rsid w:val="00383995"/>
    <w:rsid w:val="00383F0C"/>
    <w:rsid w:val="00384A1C"/>
    <w:rsid w:val="00384A68"/>
    <w:rsid w:val="00384A75"/>
    <w:rsid w:val="00384D54"/>
    <w:rsid w:val="003850D0"/>
    <w:rsid w:val="003852FB"/>
    <w:rsid w:val="00386BAC"/>
    <w:rsid w:val="00387B90"/>
    <w:rsid w:val="003902EF"/>
    <w:rsid w:val="00390ACA"/>
    <w:rsid w:val="00391DD2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AB9"/>
    <w:rsid w:val="003A3683"/>
    <w:rsid w:val="003A3E2C"/>
    <w:rsid w:val="003A4A24"/>
    <w:rsid w:val="003A57BE"/>
    <w:rsid w:val="003A59F7"/>
    <w:rsid w:val="003A66C8"/>
    <w:rsid w:val="003A6C34"/>
    <w:rsid w:val="003A71D0"/>
    <w:rsid w:val="003A7399"/>
    <w:rsid w:val="003A7B62"/>
    <w:rsid w:val="003A7DCF"/>
    <w:rsid w:val="003B0867"/>
    <w:rsid w:val="003B0A96"/>
    <w:rsid w:val="003B149D"/>
    <w:rsid w:val="003B17DE"/>
    <w:rsid w:val="003B1FE4"/>
    <w:rsid w:val="003B20A8"/>
    <w:rsid w:val="003B222D"/>
    <w:rsid w:val="003B2FC9"/>
    <w:rsid w:val="003B3558"/>
    <w:rsid w:val="003B3604"/>
    <w:rsid w:val="003B3788"/>
    <w:rsid w:val="003B3BBF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28B3"/>
    <w:rsid w:val="003C3E4D"/>
    <w:rsid w:val="003C3EB3"/>
    <w:rsid w:val="003C3EDD"/>
    <w:rsid w:val="003C4F14"/>
    <w:rsid w:val="003C58DC"/>
    <w:rsid w:val="003C597C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BC4"/>
    <w:rsid w:val="003E0DAF"/>
    <w:rsid w:val="003E148C"/>
    <w:rsid w:val="003E1647"/>
    <w:rsid w:val="003E16B3"/>
    <w:rsid w:val="003E1962"/>
    <w:rsid w:val="003E24EE"/>
    <w:rsid w:val="003E2BA9"/>
    <w:rsid w:val="003E3D89"/>
    <w:rsid w:val="003E5811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2E8"/>
    <w:rsid w:val="003F558F"/>
    <w:rsid w:val="003F5B53"/>
    <w:rsid w:val="003F6412"/>
    <w:rsid w:val="003F6954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93"/>
    <w:rsid w:val="004055FC"/>
    <w:rsid w:val="00405F6B"/>
    <w:rsid w:val="00406141"/>
    <w:rsid w:val="00406B72"/>
    <w:rsid w:val="00407B98"/>
    <w:rsid w:val="00407EFF"/>
    <w:rsid w:val="0041040A"/>
    <w:rsid w:val="00410422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4C9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59EC"/>
    <w:rsid w:val="00426231"/>
    <w:rsid w:val="00426613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B30"/>
    <w:rsid w:val="00434F81"/>
    <w:rsid w:val="00435277"/>
    <w:rsid w:val="00435798"/>
    <w:rsid w:val="0043586C"/>
    <w:rsid w:val="0043635D"/>
    <w:rsid w:val="004368BE"/>
    <w:rsid w:val="004373D4"/>
    <w:rsid w:val="00437D5A"/>
    <w:rsid w:val="00437F12"/>
    <w:rsid w:val="00440189"/>
    <w:rsid w:val="00440472"/>
    <w:rsid w:val="004409CC"/>
    <w:rsid w:val="00440EE6"/>
    <w:rsid w:val="00440F60"/>
    <w:rsid w:val="00440FFA"/>
    <w:rsid w:val="00441A8F"/>
    <w:rsid w:val="00441E06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CFC"/>
    <w:rsid w:val="00446E8C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FA0"/>
    <w:rsid w:val="004556B2"/>
    <w:rsid w:val="00455F33"/>
    <w:rsid w:val="00456989"/>
    <w:rsid w:val="00456D88"/>
    <w:rsid w:val="00457A32"/>
    <w:rsid w:val="004602FC"/>
    <w:rsid w:val="00460530"/>
    <w:rsid w:val="00460D0D"/>
    <w:rsid w:val="00461AFA"/>
    <w:rsid w:val="00461E52"/>
    <w:rsid w:val="00462964"/>
    <w:rsid w:val="00462FA0"/>
    <w:rsid w:val="00463406"/>
    <w:rsid w:val="00463B3C"/>
    <w:rsid w:val="00463E2F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67"/>
    <w:rsid w:val="004A5F74"/>
    <w:rsid w:val="004A64EC"/>
    <w:rsid w:val="004A721D"/>
    <w:rsid w:val="004B0194"/>
    <w:rsid w:val="004B0A0B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DB5"/>
    <w:rsid w:val="004C1E97"/>
    <w:rsid w:val="004C25ED"/>
    <w:rsid w:val="004C2B77"/>
    <w:rsid w:val="004C2BCC"/>
    <w:rsid w:val="004C358A"/>
    <w:rsid w:val="004C3B76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C1C"/>
    <w:rsid w:val="004D1E57"/>
    <w:rsid w:val="004D25C4"/>
    <w:rsid w:val="004D3721"/>
    <w:rsid w:val="004D46D8"/>
    <w:rsid w:val="004D59C5"/>
    <w:rsid w:val="004D5B54"/>
    <w:rsid w:val="004D6383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B7D"/>
    <w:rsid w:val="004F041D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31"/>
    <w:rsid w:val="004F4D9C"/>
    <w:rsid w:val="004F51EC"/>
    <w:rsid w:val="004F5D5B"/>
    <w:rsid w:val="004F6063"/>
    <w:rsid w:val="004F6A9E"/>
    <w:rsid w:val="004F78C2"/>
    <w:rsid w:val="004F7F5A"/>
    <w:rsid w:val="00500352"/>
    <w:rsid w:val="005007BA"/>
    <w:rsid w:val="00500810"/>
    <w:rsid w:val="00500A1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27B86"/>
    <w:rsid w:val="00527EFB"/>
    <w:rsid w:val="00530144"/>
    <w:rsid w:val="005304DD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C8A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95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0FD8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9EB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69D"/>
    <w:rsid w:val="00580F6B"/>
    <w:rsid w:val="00582230"/>
    <w:rsid w:val="00582636"/>
    <w:rsid w:val="00582E11"/>
    <w:rsid w:val="00584184"/>
    <w:rsid w:val="005847EB"/>
    <w:rsid w:val="00584D0F"/>
    <w:rsid w:val="00584EA6"/>
    <w:rsid w:val="00584EC4"/>
    <w:rsid w:val="00584FF1"/>
    <w:rsid w:val="00585247"/>
    <w:rsid w:val="005855C3"/>
    <w:rsid w:val="0058574E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94C"/>
    <w:rsid w:val="005B3D66"/>
    <w:rsid w:val="005B3F71"/>
    <w:rsid w:val="005B3FB4"/>
    <w:rsid w:val="005B65C6"/>
    <w:rsid w:val="005B65CA"/>
    <w:rsid w:val="005B7479"/>
    <w:rsid w:val="005C0000"/>
    <w:rsid w:val="005C06F9"/>
    <w:rsid w:val="005C070E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5FA"/>
    <w:rsid w:val="00620C57"/>
    <w:rsid w:val="00622ADC"/>
    <w:rsid w:val="00623E2D"/>
    <w:rsid w:val="00623E97"/>
    <w:rsid w:val="00623FA0"/>
    <w:rsid w:val="006248D6"/>
    <w:rsid w:val="00624EE2"/>
    <w:rsid w:val="00626490"/>
    <w:rsid w:val="006265F5"/>
    <w:rsid w:val="00627B76"/>
    <w:rsid w:val="00627F33"/>
    <w:rsid w:val="006304CF"/>
    <w:rsid w:val="006304FA"/>
    <w:rsid w:val="006309DD"/>
    <w:rsid w:val="00630A7E"/>
    <w:rsid w:val="00630AE6"/>
    <w:rsid w:val="00630F3C"/>
    <w:rsid w:val="00631329"/>
    <w:rsid w:val="0063145B"/>
    <w:rsid w:val="00631BBA"/>
    <w:rsid w:val="00631EEA"/>
    <w:rsid w:val="006326CA"/>
    <w:rsid w:val="006326CC"/>
    <w:rsid w:val="006327D2"/>
    <w:rsid w:val="00632C07"/>
    <w:rsid w:val="00632D7E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10F6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679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06"/>
    <w:rsid w:val="006721A3"/>
    <w:rsid w:val="00672D51"/>
    <w:rsid w:val="00673084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4BEB"/>
    <w:rsid w:val="006867CC"/>
    <w:rsid w:val="0068699F"/>
    <w:rsid w:val="00686FBA"/>
    <w:rsid w:val="006879EC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3EAA"/>
    <w:rsid w:val="00693EEF"/>
    <w:rsid w:val="0069426F"/>
    <w:rsid w:val="006944E7"/>
    <w:rsid w:val="00695040"/>
    <w:rsid w:val="006956C2"/>
    <w:rsid w:val="00696F46"/>
    <w:rsid w:val="00697017"/>
    <w:rsid w:val="006971BC"/>
    <w:rsid w:val="00697492"/>
    <w:rsid w:val="00697711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092"/>
    <w:rsid w:val="006A55C6"/>
    <w:rsid w:val="006A5740"/>
    <w:rsid w:val="006A5FA0"/>
    <w:rsid w:val="006A644B"/>
    <w:rsid w:val="006A7543"/>
    <w:rsid w:val="006A76BB"/>
    <w:rsid w:val="006A77AA"/>
    <w:rsid w:val="006B0243"/>
    <w:rsid w:val="006B10AC"/>
    <w:rsid w:val="006B1995"/>
    <w:rsid w:val="006B1CA8"/>
    <w:rsid w:val="006B2DD1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AD1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1E"/>
    <w:rsid w:val="006E0870"/>
    <w:rsid w:val="006E0C04"/>
    <w:rsid w:val="006E137E"/>
    <w:rsid w:val="006E253B"/>
    <w:rsid w:val="006E2575"/>
    <w:rsid w:val="006E27DB"/>
    <w:rsid w:val="006E28CD"/>
    <w:rsid w:val="006E2BFE"/>
    <w:rsid w:val="006E2EB1"/>
    <w:rsid w:val="006E45F5"/>
    <w:rsid w:val="006E4806"/>
    <w:rsid w:val="006E5507"/>
    <w:rsid w:val="006E5839"/>
    <w:rsid w:val="006E5DF3"/>
    <w:rsid w:val="006E600C"/>
    <w:rsid w:val="006E616E"/>
    <w:rsid w:val="006E7665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8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C2F"/>
    <w:rsid w:val="00722164"/>
    <w:rsid w:val="007231D4"/>
    <w:rsid w:val="007232C2"/>
    <w:rsid w:val="0072352D"/>
    <w:rsid w:val="0072368B"/>
    <w:rsid w:val="0072379A"/>
    <w:rsid w:val="00723A5F"/>
    <w:rsid w:val="0072516D"/>
    <w:rsid w:val="00725B52"/>
    <w:rsid w:val="0072620B"/>
    <w:rsid w:val="007269D8"/>
    <w:rsid w:val="007272E9"/>
    <w:rsid w:val="007275BF"/>
    <w:rsid w:val="00727647"/>
    <w:rsid w:val="007318E4"/>
    <w:rsid w:val="00733191"/>
    <w:rsid w:val="007333AA"/>
    <w:rsid w:val="00733DD2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26CA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962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23A5"/>
    <w:rsid w:val="0076248D"/>
    <w:rsid w:val="007631AD"/>
    <w:rsid w:val="00763381"/>
    <w:rsid w:val="00763498"/>
    <w:rsid w:val="00763DEC"/>
    <w:rsid w:val="0076424E"/>
    <w:rsid w:val="0076426A"/>
    <w:rsid w:val="00764650"/>
    <w:rsid w:val="00764BFB"/>
    <w:rsid w:val="00764EC2"/>
    <w:rsid w:val="0076587F"/>
    <w:rsid w:val="007659BF"/>
    <w:rsid w:val="00766AFA"/>
    <w:rsid w:val="00766C10"/>
    <w:rsid w:val="00766DA2"/>
    <w:rsid w:val="00767082"/>
    <w:rsid w:val="0076768A"/>
    <w:rsid w:val="00767A34"/>
    <w:rsid w:val="00767C78"/>
    <w:rsid w:val="0077040A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2AE"/>
    <w:rsid w:val="00781384"/>
    <w:rsid w:val="0078186F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86691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D1E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0CD2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2E0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800"/>
    <w:rsid w:val="007D29C5"/>
    <w:rsid w:val="007D35F7"/>
    <w:rsid w:val="007D3EF4"/>
    <w:rsid w:val="007D4030"/>
    <w:rsid w:val="007D466D"/>
    <w:rsid w:val="007D4DAF"/>
    <w:rsid w:val="007D50D5"/>
    <w:rsid w:val="007D56A9"/>
    <w:rsid w:val="007D5C0F"/>
    <w:rsid w:val="007D6292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87B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3189"/>
    <w:rsid w:val="007F4160"/>
    <w:rsid w:val="007F461E"/>
    <w:rsid w:val="007F4662"/>
    <w:rsid w:val="007F4BFD"/>
    <w:rsid w:val="007F6026"/>
    <w:rsid w:val="007F64B7"/>
    <w:rsid w:val="007F69A6"/>
    <w:rsid w:val="007F6A5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31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03E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BD7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49A"/>
    <w:rsid w:val="008418E1"/>
    <w:rsid w:val="00842083"/>
    <w:rsid w:val="00842149"/>
    <w:rsid w:val="00842B43"/>
    <w:rsid w:val="0084327F"/>
    <w:rsid w:val="008434B6"/>
    <w:rsid w:val="00844161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025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186"/>
    <w:rsid w:val="00857709"/>
    <w:rsid w:val="00857846"/>
    <w:rsid w:val="008578E0"/>
    <w:rsid w:val="00857E11"/>
    <w:rsid w:val="008607A6"/>
    <w:rsid w:val="00860ABB"/>
    <w:rsid w:val="00860FB7"/>
    <w:rsid w:val="008613A3"/>
    <w:rsid w:val="008619C4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B8A"/>
    <w:rsid w:val="00867C85"/>
    <w:rsid w:val="0087010C"/>
    <w:rsid w:val="008709E4"/>
    <w:rsid w:val="00870E9C"/>
    <w:rsid w:val="0087165C"/>
    <w:rsid w:val="00872281"/>
    <w:rsid w:val="00872824"/>
    <w:rsid w:val="00872E01"/>
    <w:rsid w:val="00873149"/>
    <w:rsid w:val="008732FB"/>
    <w:rsid w:val="008735B6"/>
    <w:rsid w:val="00874047"/>
    <w:rsid w:val="008744DD"/>
    <w:rsid w:val="00874616"/>
    <w:rsid w:val="00874B00"/>
    <w:rsid w:val="00875016"/>
    <w:rsid w:val="008753F6"/>
    <w:rsid w:val="0087556A"/>
    <w:rsid w:val="008764F2"/>
    <w:rsid w:val="0087663A"/>
    <w:rsid w:val="00876AE1"/>
    <w:rsid w:val="00877576"/>
    <w:rsid w:val="008803C2"/>
    <w:rsid w:val="00880AE0"/>
    <w:rsid w:val="00880AF9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D71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1F90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CDE"/>
    <w:rsid w:val="008B104C"/>
    <w:rsid w:val="008B147F"/>
    <w:rsid w:val="008B14FE"/>
    <w:rsid w:val="008B166C"/>
    <w:rsid w:val="008B2042"/>
    <w:rsid w:val="008B327A"/>
    <w:rsid w:val="008B342D"/>
    <w:rsid w:val="008B3975"/>
    <w:rsid w:val="008B3F67"/>
    <w:rsid w:val="008B42BD"/>
    <w:rsid w:val="008B538B"/>
    <w:rsid w:val="008B5C92"/>
    <w:rsid w:val="008B6081"/>
    <w:rsid w:val="008B6494"/>
    <w:rsid w:val="008B79AB"/>
    <w:rsid w:val="008C0219"/>
    <w:rsid w:val="008C0493"/>
    <w:rsid w:val="008C111A"/>
    <w:rsid w:val="008C156B"/>
    <w:rsid w:val="008C196D"/>
    <w:rsid w:val="008C1D25"/>
    <w:rsid w:val="008C1EEE"/>
    <w:rsid w:val="008C20C3"/>
    <w:rsid w:val="008C248F"/>
    <w:rsid w:val="008C27FC"/>
    <w:rsid w:val="008C2AF2"/>
    <w:rsid w:val="008C3B70"/>
    <w:rsid w:val="008C3C42"/>
    <w:rsid w:val="008C4575"/>
    <w:rsid w:val="008C5346"/>
    <w:rsid w:val="008C552D"/>
    <w:rsid w:val="008C5BD6"/>
    <w:rsid w:val="008C6884"/>
    <w:rsid w:val="008C6B0A"/>
    <w:rsid w:val="008C6C54"/>
    <w:rsid w:val="008C7396"/>
    <w:rsid w:val="008C754F"/>
    <w:rsid w:val="008D00E3"/>
    <w:rsid w:val="008D03A8"/>
    <w:rsid w:val="008D041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98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1A47"/>
    <w:rsid w:val="008F233B"/>
    <w:rsid w:val="008F36A0"/>
    <w:rsid w:val="008F3EDC"/>
    <w:rsid w:val="008F40D6"/>
    <w:rsid w:val="008F422C"/>
    <w:rsid w:val="008F472D"/>
    <w:rsid w:val="008F5028"/>
    <w:rsid w:val="008F5223"/>
    <w:rsid w:val="008F54AC"/>
    <w:rsid w:val="008F5524"/>
    <w:rsid w:val="008F5CA5"/>
    <w:rsid w:val="008F6678"/>
    <w:rsid w:val="008F6E4F"/>
    <w:rsid w:val="008F6F55"/>
    <w:rsid w:val="008F6F66"/>
    <w:rsid w:val="008F7355"/>
    <w:rsid w:val="008F7451"/>
    <w:rsid w:val="008F7D40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25F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4E8A"/>
    <w:rsid w:val="00925105"/>
    <w:rsid w:val="0092579E"/>
    <w:rsid w:val="00925CCF"/>
    <w:rsid w:val="00926F80"/>
    <w:rsid w:val="009273C4"/>
    <w:rsid w:val="00931173"/>
    <w:rsid w:val="00931852"/>
    <w:rsid w:val="00931B0C"/>
    <w:rsid w:val="00931DFE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596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10A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1DF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8BD"/>
    <w:rsid w:val="009879FC"/>
    <w:rsid w:val="00987C3A"/>
    <w:rsid w:val="0099079F"/>
    <w:rsid w:val="00991036"/>
    <w:rsid w:val="0099160A"/>
    <w:rsid w:val="00991628"/>
    <w:rsid w:val="0099246D"/>
    <w:rsid w:val="00992FDD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041"/>
    <w:rsid w:val="009A4125"/>
    <w:rsid w:val="009A5060"/>
    <w:rsid w:val="009A6A2B"/>
    <w:rsid w:val="009A73BD"/>
    <w:rsid w:val="009A7904"/>
    <w:rsid w:val="009B0202"/>
    <w:rsid w:val="009B129F"/>
    <w:rsid w:val="009B1855"/>
    <w:rsid w:val="009B3799"/>
    <w:rsid w:val="009B3FCA"/>
    <w:rsid w:val="009B4421"/>
    <w:rsid w:val="009B4937"/>
    <w:rsid w:val="009B4EBB"/>
    <w:rsid w:val="009B5177"/>
    <w:rsid w:val="009B520C"/>
    <w:rsid w:val="009B595A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2763"/>
    <w:rsid w:val="009D325A"/>
    <w:rsid w:val="009D459C"/>
    <w:rsid w:val="009D487E"/>
    <w:rsid w:val="009D4AB5"/>
    <w:rsid w:val="009D52B6"/>
    <w:rsid w:val="009D55BB"/>
    <w:rsid w:val="009D59CD"/>
    <w:rsid w:val="009D5AC9"/>
    <w:rsid w:val="009D5FF5"/>
    <w:rsid w:val="009D6101"/>
    <w:rsid w:val="009D6231"/>
    <w:rsid w:val="009D6F54"/>
    <w:rsid w:val="009D73BF"/>
    <w:rsid w:val="009D781C"/>
    <w:rsid w:val="009D7B61"/>
    <w:rsid w:val="009E1390"/>
    <w:rsid w:val="009E13AF"/>
    <w:rsid w:val="009E1573"/>
    <w:rsid w:val="009E2738"/>
    <w:rsid w:val="009E2DD2"/>
    <w:rsid w:val="009E3082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2277"/>
    <w:rsid w:val="00A03268"/>
    <w:rsid w:val="00A03645"/>
    <w:rsid w:val="00A03DD2"/>
    <w:rsid w:val="00A048E0"/>
    <w:rsid w:val="00A0499F"/>
    <w:rsid w:val="00A04E7D"/>
    <w:rsid w:val="00A05BDF"/>
    <w:rsid w:val="00A05CAC"/>
    <w:rsid w:val="00A05D48"/>
    <w:rsid w:val="00A06359"/>
    <w:rsid w:val="00A064DB"/>
    <w:rsid w:val="00A065E3"/>
    <w:rsid w:val="00A070B9"/>
    <w:rsid w:val="00A07A5E"/>
    <w:rsid w:val="00A10594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3923"/>
    <w:rsid w:val="00A14269"/>
    <w:rsid w:val="00A145BA"/>
    <w:rsid w:val="00A145D8"/>
    <w:rsid w:val="00A14BF7"/>
    <w:rsid w:val="00A14EBA"/>
    <w:rsid w:val="00A150A5"/>
    <w:rsid w:val="00A15DBC"/>
    <w:rsid w:val="00A16717"/>
    <w:rsid w:val="00A16EAF"/>
    <w:rsid w:val="00A178E0"/>
    <w:rsid w:val="00A20B98"/>
    <w:rsid w:val="00A20D9B"/>
    <w:rsid w:val="00A20DE8"/>
    <w:rsid w:val="00A20F1B"/>
    <w:rsid w:val="00A210C4"/>
    <w:rsid w:val="00A21C68"/>
    <w:rsid w:val="00A222A9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BC5"/>
    <w:rsid w:val="00A31D9C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51B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2D3"/>
    <w:rsid w:val="00A526DD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8A1"/>
    <w:rsid w:val="00A60A86"/>
    <w:rsid w:val="00A627C5"/>
    <w:rsid w:val="00A642DC"/>
    <w:rsid w:val="00A644C3"/>
    <w:rsid w:val="00A64CF2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145"/>
    <w:rsid w:val="00A75333"/>
    <w:rsid w:val="00A7560A"/>
    <w:rsid w:val="00A758A3"/>
    <w:rsid w:val="00A758BC"/>
    <w:rsid w:val="00A75A5D"/>
    <w:rsid w:val="00A75B31"/>
    <w:rsid w:val="00A75F37"/>
    <w:rsid w:val="00A766EB"/>
    <w:rsid w:val="00A76ED8"/>
    <w:rsid w:val="00A80216"/>
    <w:rsid w:val="00A81085"/>
    <w:rsid w:val="00A81386"/>
    <w:rsid w:val="00A827FB"/>
    <w:rsid w:val="00A83175"/>
    <w:rsid w:val="00A8393E"/>
    <w:rsid w:val="00A83A30"/>
    <w:rsid w:val="00A83EFA"/>
    <w:rsid w:val="00A847F2"/>
    <w:rsid w:val="00A84820"/>
    <w:rsid w:val="00A84839"/>
    <w:rsid w:val="00A84C39"/>
    <w:rsid w:val="00A84E8D"/>
    <w:rsid w:val="00A84F0D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004"/>
    <w:rsid w:val="00AA052A"/>
    <w:rsid w:val="00AA053A"/>
    <w:rsid w:val="00AA06F2"/>
    <w:rsid w:val="00AA1156"/>
    <w:rsid w:val="00AA14AA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901"/>
    <w:rsid w:val="00AA6B48"/>
    <w:rsid w:val="00AA6CF2"/>
    <w:rsid w:val="00AA75CB"/>
    <w:rsid w:val="00AB04BF"/>
    <w:rsid w:val="00AB099A"/>
    <w:rsid w:val="00AB0FA2"/>
    <w:rsid w:val="00AB2E81"/>
    <w:rsid w:val="00AB3370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198E"/>
    <w:rsid w:val="00AC244E"/>
    <w:rsid w:val="00AC27CF"/>
    <w:rsid w:val="00AC27EA"/>
    <w:rsid w:val="00AC33B6"/>
    <w:rsid w:val="00AC3862"/>
    <w:rsid w:val="00AC4555"/>
    <w:rsid w:val="00AC4D8E"/>
    <w:rsid w:val="00AC5435"/>
    <w:rsid w:val="00AC5FEE"/>
    <w:rsid w:val="00AC731F"/>
    <w:rsid w:val="00AC734D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3C4"/>
    <w:rsid w:val="00AD5770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D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1390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2F0"/>
    <w:rsid w:val="00B06B34"/>
    <w:rsid w:val="00B06DA9"/>
    <w:rsid w:val="00B06E9B"/>
    <w:rsid w:val="00B06F66"/>
    <w:rsid w:val="00B0707E"/>
    <w:rsid w:val="00B07BC8"/>
    <w:rsid w:val="00B10513"/>
    <w:rsid w:val="00B1065D"/>
    <w:rsid w:val="00B10F10"/>
    <w:rsid w:val="00B11A8A"/>
    <w:rsid w:val="00B11CC8"/>
    <w:rsid w:val="00B1252C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0FB6"/>
    <w:rsid w:val="00B21857"/>
    <w:rsid w:val="00B21EAD"/>
    <w:rsid w:val="00B224F5"/>
    <w:rsid w:val="00B2370F"/>
    <w:rsid w:val="00B23CA6"/>
    <w:rsid w:val="00B24513"/>
    <w:rsid w:val="00B24BB6"/>
    <w:rsid w:val="00B25400"/>
    <w:rsid w:val="00B25C77"/>
    <w:rsid w:val="00B25CAD"/>
    <w:rsid w:val="00B27B22"/>
    <w:rsid w:val="00B27BD7"/>
    <w:rsid w:val="00B27C00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6FEC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238F"/>
    <w:rsid w:val="00B72D8D"/>
    <w:rsid w:val="00B72F53"/>
    <w:rsid w:val="00B73030"/>
    <w:rsid w:val="00B73D7F"/>
    <w:rsid w:val="00B73ED8"/>
    <w:rsid w:val="00B7427F"/>
    <w:rsid w:val="00B743FD"/>
    <w:rsid w:val="00B74929"/>
    <w:rsid w:val="00B74A4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23D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A99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C18"/>
    <w:rsid w:val="00B90F0C"/>
    <w:rsid w:val="00B91906"/>
    <w:rsid w:val="00B91945"/>
    <w:rsid w:val="00B91F96"/>
    <w:rsid w:val="00B9211B"/>
    <w:rsid w:val="00B927C6"/>
    <w:rsid w:val="00B92A73"/>
    <w:rsid w:val="00B953FA"/>
    <w:rsid w:val="00B9590A"/>
    <w:rsid w:val="00B96C8D"/>
    <w:rsid w:val="00B96EA4"/>
    <w:rsid w:val="00B97698"/>
    <w:rsid w:val="00BA0380"/>
    <w:rsid w:val="00BA124B"/>
    <w:rsid w:val="00BA1CC9"/>
    <w:rsid w:val="00BA25F6"/>
    <w:rsid w:val="00BA304D"/>
    <w:rsid w:val="00BA3954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6E67"/>
    <w:rsid w:val="00BB0815"/>
    <w:rsid w:val="00BB0B2C"/>
    <w:rsid w:val="00BB0CCB"/>
    <w:rsid w:val="00BB16F1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00EB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5D"/>
    <w:rsid w:val="00BE15A2"/>
    <w:rsid w:val="00BE1830"/>
    <w:rsid w:val="00BE19AB"/>
    <w:rsid w:val="00BE289D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19E"/>
    <w:rsid w:val="00BF5CF0"/>
    <w:rsid w:val="00BF5F61"/>
    <w:rsid w:val="00BF61BA"/>
    <w:rsid w:val="00BF677F"/>
    <w:rsid w:val="00BF67B2"/>
    <w:rsid w:val="00BF6A80"/>
    <w:rsid w:val="00BF7027"/>
    <w:rsid w:val="00BF7E38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625"/>
    <w:rsid w:val="00C057A3"/>
    <w:rsid w:val="00C06D99"/>
    <w:rsid w:val="00C07FB1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919"/>
    <w:rsid w:val="00C36EC5"/>
    <w:rsid w:val="00C37642"/>
    <w:rsid w:val="00C41117"/>
    <w:rsid w:val="00C41156"/>
    <w:rsid w:val="00C416A1"/>
    <w:rsid w:val="00C4179D"/>
    <w:rsid w:val="00C41A4C"/>
    <w:rsid w:val="00C424F4"/>
    <w:rsid w:val="00C4261C"/>
    <w:rsid w:val="00C42BC6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09E"/>
    <w:rsid w:val="00C512AF"/>
    <w:rsid w:val="00C51A1A"/>
    <w:rsid w:val="00C51EEE"/>
    <w:rsid w:val="00C52969"/>
    <w:rsid w:val="00C5342C"/>
    <w:rsid w:val="00C53A5D"/>
    <w:rsid w:val="00C53B06"/>
    <w:rsid w:val="00C5468E"/>
    <w:rsid w:val="00C5564F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5947"/>
    <w:rsid w:val="00C75C9B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A21"/>
    <w:rsid w:val="00C92059"/>
    <w:rsid w:val="00C92DA9"/>
    <w:rsid w:val="00C937B8"/>
    <w:rsid w:val="00C93B28"/>
    <w:rsid w:val="00C93BC4"/>
    <w:rsid w:val="00C93DF6"/>
    <w:rsid w:val="00C94D23"/>
    <w:rsid w:val="00C94DB5"/>
    <w:rsid w:val="00C95123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32A5"/>
    <w:rsid w:val="00CC515B"/>
    <w:rsid w:val="00CC526D"/>
    <w:rsid w:val="00CC5D10"/>
    <w:rsid w:val="00CC6028"/>
    <w:rsid w:val="00CC63A8"/>
    <w:rsid w:val="00CC659B"/>
    <w:rsid w:val="00CD05FD"/>
    <w:rsid w:val="00CD0EDA"/>
    <w:rsid w:val="00CD187D"/>
    <w:rsid w:val="00CD21EF"/>
    <w:rsid w:val="00CD25D5"/>
    <w:rsid w:val="00CD2922"/>
    <w:rsid w:val="00CD2A3B"/>
    <w:rsid w:val="00CD3390"/>
    <w:rsid w:val="00CD37A7"/>
    <w:rsid w:val="00CD3BA7"/>
    <w:rsid w:val="00CD3F0F"/>
    <w:rsid w:val="00CD489D"/>
    <w:rsid w:val="00CD4A50"/>
    <w:rsid w:val="00CD5DA3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4E2F"/>
    <w:rsid w:val="00CE5995"/>
    <w:rsid w:val="00CE5FAD"/>
    <w:rsid w:val="00CE6E46"/>
    <w:rsid w:val="00CE74FA"/>
    <w:rsid w:val="00CE7613"/>
    <w:rsid w:val="00CE7F4A"/>
    <w:rsid w:val="00CF0F4B"/>
    <w:rsid w:val="00CF10F7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61B"/>
    <w:rsid w:val="00CF4D92"/>
    <w:rsid w:val="00CF5040"/>
    <w:rsid w:val="00CF5795"/>
    <w:rsid w:val="00CF587D"/>
    <w:rsid w:val="00CF5935"/>
    <w:rsid w:val="00CF5AD4"/>
    <w:rsid w:val="00CF5C52"/>
    <w:rsid w:val="00CF63A4"/>
    <w:rsid w:val="00CF6A56"/>
    <w:rsid w:val="00CF6E79"/>
    <w:rsid w:val="00CF75D8"/>
    <w:rsid w:val="00CF7845"/>
    <w:rsid w:val="00CF7B12"/>
    <w:rsid w:val="00D0022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15F"/>
    <w:rsid w:val="00D12316"/>
    <w:rsid w:val="00D12405"/>
    <w:rsid w:val="00D127CB"/>
    <w:rsid w:val="00D12AC9"/>
    <w:rsid w:val="00D13059"/>
    <w:rsid w:val="00D1539C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6CCA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47A"/>
    <w:rsid w:val="00D42551"/>
    <w:rsid w:val="00D42AB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64B5"/>
    <w:rsid w:val="00D56A70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6786C"/>
    <w:rsid w:val="00D70535"/>
    <w:rsid w:val="00D707A3"/>
    <w:rsid w:val="00D709D4"/>
    <w:rsid w:val="00D70DD4"/>
    <w:rsid w:val="00D71030"/>
    <w:rsid w:val="00D718DD"/>
    <w:rsid w:val="00D71D25"/>
    <w:rsid w:val="00D72579"/>
    <w:rsid w:val="00D72E60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EEB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5049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879"/>
    <w:rsid w:val="00D94655"/>
    <w:rsid w:val="00D95038"/>
    <w:rsid w:val="00D95051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65B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3AEC"/>
    <w:rsid w:val="00DE41AD"/>
    <w:rsid w:val="00DE42DC"/>
    <w:rsid w:val="00DE4BD2"/>
    <w:rsid w:val="00DE57C0"/>
    <w:rsid w:val="00DE64D6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2E3"/>
    <w:rsid w:val="00DF18DD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0ED"/>
    <w:rsid w:val="00DF71EF"/>
    <w:rsid w:val="00DF7370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B7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DED"/>
    <w:rsid w:val="00E17E1E"/>
    <w:rsid w:val="00E200DF"/>
    <w:rsid w:val="00E208AB"/>
    <w:rsid w:val="00E2110C"/>
    <w:rsid w:val="00E2168B"/>
    <w:rsid w:val="00E21849"/>
    <w:rsid w:val="00E2252B"/>
    <w:rsid w:val="00E232E5"/>
    <w:rsid w:val="00E23A1A"/>
    <w:rsid w:val="00E24529"/>
    <w:rsid w:val="00E24AEE"/>
    <w:rsid w:val="00E24EB9"/>
    <w:rsid w:val="00E252E4"/>
    <w:rsid w:val="00E25A3B"/>
    <w:rsid w:val="00E25D94"/>
    <w:rsid w:val="00E26045"/>
    <w:rsid w:val="00E262D3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6726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C39"/>
    <w:rsid w:val="00E50792"/>
    <w:rsid w:val="00E50C12"/>
    <w:rsid w:val="00E5107F"/>
    <w:rsid w:val="00E52CA2"/>
    <w:rsid w:val="00E53376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3C"/>
    <w:rsid w:val="00E62DA4"/>
    <w:rsid w:val="00E631FB"/>
    <w:rsid w:val="00E63217"/>
    <w:rsid w:val="00E63B39"/>
    <w:rsid w:val="00E646E3"/>
    <w:rsid w:val="00E6505E"/>
    <w:rsid w:val="00E66036"/>
    <w:rsid w:val="00E679F6"/>
    <w:rsid w:val="00E67D8F"/>
    <w:rsid w:val="00E67F32"/>
    <w:rsid w:val="00E701A8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4AC"/>
    <w:rsid w:val="00E758B2"/>
    <w:rsid w:val="00E76A9F"/>
    <w:rsid w:val="00E76CC4"/>
    <w:rsid w:val="00E77817"/>
    <w:rsid w:val="00E778F9"/>
    <w:rsid w:val="00E77B7F"/>
    <w:rsid w:val="00E80322"/>
    <w:rsid w:val="00E804BA"/>
    <w:rsid w:val="00E8063F"/>
    <w:rsid w:val="00E810D8"/>
    <w:rsid w:val="00E819F3"/>
    <w:rsid w:val="00E821FC"/>
    <w:rsid w:val="00E824F2"/>
    <w:rsid w:val="00E839AA"/>
    <w:rsid w:val="00E84817"/>
    <w:rsid w:val="00E857AA"/>
    <w:rsid w:val="00E85DEF"/>
    <w:rsid w:val="00E85F21"/>
    <w:rsid w:val="00E864A2"/>
    <w:rsid w:val="00E86752"/>
    <w:rsid w:val="00E86B20"/>
    <w:rsid w:val="00E8718A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2C8"/>
    <w:rsid w:val="00E944F4"/>
    <w:rsid w:val="00E94B89"/>
    <w:rsid w:val="00E94C12"/>
    <w:rsid w:val="00E9581D"/>
    <w:rsid w:val="00E9618E"/>
    <w:rsid w:val="00E96583"/>
    <w:rsid w:val="00E96FA4"/>
    <w:rsid w:val="00E974B5"/>
    <w:rsid w:val="00E9766E"/>
    <w:rsid w:val="00E97B72"/>
    <w:rsid w:val="00EA0396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132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B7FDD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1D2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77F"/>
    <w:rsid w:val="00EF2C3C"/>
    <w:rsid w:val="00EF3079"/>
    <w:rsid w:val="00EF34FD"/>
    <w:rsid w:val="00EF401B"/>
    <w:rsid w:val="00EF4202"/>
    <w:rsid w:val="00EF4499"/>
    <w:rsid w:val="00EF5844"/>
    <w:rsid w:val="00EF5FBE"/>
    <w:rsid w:val="00EF6DC5"/>
    <w:rsid w:val="00EF6F45"/>
    <w:rsid w:val="00F00571"/>
    <w:rsid w:val="00F00A03"/>
    <w:rsid w:val="00F00D75"/>
    <w:rsid w:val="00F00E58"/>
    <w:rsid w:val="00F010D7"/>
    <w:rsid w:val="00F021E6"/>
    <w:rsid w:val="00F02F12"/>
    <w:rsid w:val="00F02FAC"/>
    <w:rsid w:val="00F03827"/>
    <w:rsid w:val="00F056A5"/>
    <w:rsid w:val="00F05853"/>
    <w:rsid w:val="00F05D50"/>
    <w:rsid w:val="00F06A2D"/>
    <w:rsid w:val="00F071DC"/>
    <w:rsid w:val="00F075C1"/>
    <w:rsid w:val="00F07BD1"/>
    <w:rsid w:val="00F101F3"/>
    <w:rsid w:val="00F108B4"/>
    <w:rsid w:val="00F112B1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4977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157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258"/>
    <w:rsid w:val="00F56D80"/>
    <w:rsid w:val="00F56E98"/>
    <w:rsid w:val="00F605D8"/>
    <w:rsid w:val="00F60AAC"/>
    <w:rsid w:val="00F60BBD"/>
    <w:rsid w:val="00F60D54"/>
    <w:rsid w:val="00F611EC"/>
    <w:rsid w:val="00F6151C"/>
    <w:rsid w:val="00F618A7"/>
    <w:rsid w:val="00F61A89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1E9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FF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3FF9"/>
    <w:rsid w:val="00F94181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1490"/>
    <w:rsid w:val="00FA24D9"/>
    <w:rsid w:val="00FA2CDF"/>
    <w:rsid w:val="00FA33C1"/>
    <w:rsid w:val="00FA34F4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09CD"/>
    <w:rsid w:val="00FD176E"/>
    <w:rsid w:val="00FD25A7"/>
    <w:rsid w:val="00FD2DDE"/>
    <w:rsid w:val="00FD2E62"/>
    <w:rsid w:val="00FD3005"/>
    <w:rsid w:val="00FD3705"/>
    <w:rsid w:val="00FD3962"/>
    <w:rsid w:val="00FD44A2"/>
    <w:rsid w:val="00FD4C6B"/>
    <w:rsid w:val="00FD53F9"/>
    <w:rsid w:val="00FD55C9"/>
    <w:rsid w:val="00FD57E5"/>
    <w:rsid w:val="00FD599C"/>
    <w:rsid w:val="00FD6106"/>
    <w:rsid w:val="00FD7215"/>
    <w:rsid w:val="00FD7480"/>
    <w:rsid w:val="00FD7513"/>
    <w:rsid w:val="00FD7A37"/>
    <w:rsid w:val="00FE01E5"/>
    <w:rsid w:val="00FE0CFD"/>
    <w:rsid w:val="00FE0E6B"/>
    <w:rsid w:val="00FE130B"/>
    <w:rsid w:val="00FE1AF8"/>
    <w:rsid w:val="00FE2214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0456"/>
    <w:rsid w:val="00FF1242"/>
    <w:rsid w:val="00FF1413"/>
    <w:rsid w:val="00FF1A82"/>
    <w:rsid w:val="00FF1ED1"/>
    <w:rsid w:val="00FF2A17"/>
    <w:rsid w:val="00FF2CAF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53C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uiPriority w:val="99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numerowaniedf3">
    <w:name w:val="numerowanie df3"/>
    <w:basedOn w:val="Normalny"/>
    <w:qFormat/>
    <w:rsid w:val="006A77AA"/>
    <w:pPr>
      <w:numPr>
        <w:numId w:val="66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character" w:customStyle="1" w:styleId="markedcontent">
    <w:name w:val="markedcontent"/>
    <w:basedOn w:val="Domylnaczcionkaakapitu"/>
    <w:rsid w:val="00B2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9D2D-5863-4CE0-BBF9-4A51BA3D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17</Pages>
  <Words>2640</Words>
  <Characters>22012</Characters>
  <Application>Microsoft Office Word</Application>
  <DocSecurity>0</DocSecurity>
  <Lines>183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24603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291</cp:revision>
  <cp:lastPrinted>2022-07-22T10:20:00Z</cp:lastPrinted>
  <dcterms:created xsi:type="dcterms:W3CDTF">2021-08-25T12:16:00Z</dcterms:created>
  <dcterms:modified xsi:type="dcterms:W3CDTF">2022-07-22T10:35:00Z</dcterms:modified>
</cp:coreProperties>
</file>