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4BDE7A" w14:textId="1D19C193" w:rsidR="00456EF5" w:rsidRPr="005F2FB3" w:rsidRDefault="00456EF5" w:rsidP="00CA449D">
      <w:pPr>
        <w:widowControl/>
        <w:tabs>
          <w:tab w:val="left" w:pos="8188"/>
          <w:tab w:val="left" w:pos="10664"/>
        </w:tabs>
        <w:suppressAutoHyphens w:val="0"/>
        <w:spacing w:line="360" w:lineRule="auto"/>
        <w:ind w:left="108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bookmarkStart w:id="0" w:name="_Hlk78350590"/>
      <w:bookmarkStart w:id="1" w:name="_Hlk75507793"/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2CA2BE58" w14:textId="77777777" w:rsidR="00456EF5" w:rsidRPr="005F2FB3" w:rsidRDefault="00456EF5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Załącznik nr 1 do SWZ</w:t>
      </w:r>
    </w:p>
    <w:p w14:paraId="08CB7196" w14:textId="77777777" w:rsidR="00456EF5" w:rsidRPr="005F2FB3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……………………………………</w:t>
      </w:r>
    </w:p>
    <w:p w14:paraId="177921FE" w14:textId="7EA1306B" w:rsidR="00456EF5" w:rsidRPr="005F2FB3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>(nazwa (firma) albo imię i nazwisko, siedziba albo miejsce zamieszkania i adres Wykonawcy)</w:t>
      </w:r>
      <w:r w:rsidRPr="005F2FB3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ab/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08140698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</w:p>
    <w:p w14:paraId="034DB36A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OFERTA</w:t>
      </w:r>
    </w:p>
    <w:p w14:paraId="56E893D7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do Uniwersytetu Medycznego w Białymstoku</w:t>
      </w:r>
    </w:p>
    <w:p w14:paraId="337C9100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ul. Jana Kilińskiego 1</w:t>
      </w:r>
    </w:p>
    <w:p w14:paraId="4CD37B13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15-089 Białystok</w:t>
      </w:r>
    </w:p>
    <w:p w14:paraId="68256C14" w14:textId="77777777" w:rsidR="00EE420E" w:rsidRPr="005F2FB3" w:rsidRDefault="00EE420E" w:rsidP="00CA449D">
      <w:pPr>
        <w:widowControl/>
        <w:suppressAutoHyphens w:val="0"/>
        <w:spacing w:line="360" w:lineRule="auto"/>
        <w:ind w:left="4248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7EB035D8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FORMULARZ OFERTOWY</w:t>
      </w:r>
    </w:p>
    <w:p w14:paraId="30E4BA30" w14:textId="0C153FAE" w:rsidR="00E01A8C" w:rsidRPr="005F2FB3" w:rsidRDefault="00EE420E" w:rsidP="00196D3B">
      <w:pPr>
        <w:widowControl/>
        <w:suppressAutoHyphens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Odpowiadając na ogłoszenie o zamówieniu</w:t>
      </w:r>
      <w:r w:rsidR="000E2418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na usługę:</w:t>
      </w:r>
      <w:r w:rsidR="00C07831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Przygotowanie i realizacja zajęć dydaktycznych dla słuchaczy jednej edycji trzysemestralnych studiów podyplomowych „MBA w Ochronie Zdrowia zintegrowane z Badaniami Klinicznymi i </w:t>
      </w:r>
      <w:proofErr w:type="spellStart"/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>Biobankowaniem</w:t>
      </w:r>
      <w:proofErr w:type="spellEnd"/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” zgodnie z Programem studiów podyplomowych – </w:t>
      </w:r>
      <w:r w:rsidR="00BF6316" w:rsidRPr="00BF6316">
        <w:rPr>
          <w:rFonts w:asciiTheme="majorHAnsi" w:hAnsiTheme="majorHAnsi" w:cstheme="majorHAnsi"/>
          <w:b/>
          <w:color w:val="7030A0"/>
          <w:sz w:val="22"/>
          <w:szCs w:val="22"/>
        </w:rPr>
        <w:t>zadanie nr 10, zadania od nr 18 do nr 22, zadanie nr 26, zadanie od nr 30 do nr 31 z podzia</w:t>
      </w:r>
      <w:r w:rsidR="00BF6316" w:rsidRPr="00BF6316">
        <w:rPr>
          <w:rFonts w:asciiTheme="majorHAnsi" w:hAnsiTheme="majorHAnsi" w:cstheme="majorHAnsi" w:hint="cs"/>
          <w:b/>
          <w:color w:val="7030A0"/>
          <w:sz w:val="22"/>
          <w:szCs w:val="22"/>
        </w:rPr>
        <w:t>ł</w:t>
      </w:r>
      <w:r w:rsidR="00BF6316" w:rsidRPr="00BF6316">
        <w:rPr>
          <w:rFonts w:asciiTheme="majorHAnsi" w:hAnsiTheme="majorHAnsi" w:cstheme="majorHAnsi"/>
          <w:b/>
          <w:color w:val="7030A0"/>
          <w:sz w:val="22"/>
          <w:szCs w:val="22"/>
        </w:rPr>
        <w:t>em na 9 cz</w:t>
      </w:r>
      <w:r w:rsidR="00BF6316" w:rsidRPr="00BF6316">
        <w:rPr>
          <w:rFonts w:asciiTheme="majorHAnsi" w:hAnsiTheme="majorHAnsi" w:cstheme="majorHAnsi" w:hint="cs"/>
          <w:b/>
          <w:color w:val="7030A0"/>
          <w:sz w:val="22"/>
          <w:szCs w:val="22"/>
        </w:rPr>
        <w:t>ęś</w:t>
      </w:r>
      <w:r w:rsidR="00BF6316" w:rsidRPr="00BF6316">
        <w:rPr>
          <w:rFonts w:asciiTheme="majorHAnsi" w:hAnsiTheme="majorHAnsi" w:cstheme="majorHAnsi"/>
          <w:b/>
          <w:color w:val="7030A0"/>
          <w:sz w:val="22"/>
          <w:szCs w:val="22"/>
        </w:rPr>
        <w:t>ci</w:t>
      </w:r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: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oferujemy wykonanie zamówienia, zgodnie z wymogami zawartymi w SWZ </w:t>
      </w:r>
      <w:r w:rsidR="001A6968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za przeprowadzenie 1h dydaktycznej (45 minut)</w:t>
      </w:r>
      <w:r w:rsidR="00763004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 xml:space="preserve"> w cenie</w:t>
      </w:r>
      <w:r w:rsidR="00593FBF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159"/>
        <w:gridCol w:w="1857"/>
        <w:gridCol w:w="2107"/>
      </w:tblGrid>
      <w:tr w:rsidR="00593FBF" w:rsidRPr="005F2FB3" w14:paraId="37F055DA" w14:textId="74DBD0CA" w:rsidTr="00763004">
        <w:tc>
          <w:tcPr>
            <w:tcW w:w="939" w:type="dxa"/>
            <w:shd w:val="clear" w:color="auto" w:fill="auto"/>
            <w:vAlign w:val="center"/>
          </w:tcPr>
          <w:p w14:paraId="19453F90" w14:textId="0470FF8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Nr części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10A43B2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Nazwa części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7CD963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Cena ofertowa brutto cyfrowo PLN</w:t>
            </w:r>
          </w:p>
          <w:p w14:paraId="077E6CCD" w14:textId="38AC7106" w:rsidR="00593FBF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(za 1h dydaktyczną)</w:t>
            </w:r>
          </w:p>
        </w:tc>
        <w:tc>
          <w:tcPr>
            <w:tcW w:w="2107" w:type="dxa"/>
          </w:tcPr>
          <w:p w14:paraId="2FE5DBE1" w14:textId="35B2473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Cena ofertowa brutto słownie PLN</w:t>
            </w:r>
          </w:p>
        </w:tc>
      </w:tr>
      <w:tr w:rsidR="00F073CC" w:rsidRPr="005F2FB3" w14:paraId="4944F822" w14:textId="20312261" w:rsidTr="00AD2144">
        <w:tc>
          <w:tcPr>
            <w:tcW w:w="939" w:type="dxa"/>
            <w:shd w:val="clear" w:color="auto" w:fill="auto"/>
          </w:tcPr>
          <w:p w14:paraId="1A1A55BD" w14:textId="1BB4BF3D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7F580507" w14:textId="2FBC8142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 xml:space="preserve">Zadanie 10. Przedmiot: Ubezpieczenia w ochronie zdrowia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EC5E7C8" w14:textId="1EF7CC9A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18009C56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720F3FB8" w14:textId="6A7A5273" w:rsidTr="00AD2144">
        <w:tc>
          <w:tcPr>
            <w:tcW w:w="939" w:type="dxa"/>
            <w:shd w:val="clear" w:color="auto" w:fill="auto"/>
          </w:tcPr>
          <w:p w14:paraId="75F00D42" w14:textId="00193CF7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1539A62C" w14:textId="335FC7C7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>Zadanie 18. Przedmiot: Rodzaje badań klinicznych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FA8AFF0" w14:textId="23710165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1BA035B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517ED304" w14:textId="081FA463" w:rsidTr="00AD2144">
        <w:tc>
          <w:tcPr>
            <w:tcW w:w="939" w:type="dxa"/>
            <w:shd w:val="clear" w:color="auto" w:fill="auto"/>
          </w:tcPr>
          <w:p w14:paraId="4E0C67BC" w14:textId="63446CE0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4CF474BB" w14:textId="5255BAC0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>Zadanie 19. Przedmiot: Zarządzanie projektem badania klinicznego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92F172E" w14:textId="414F442D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0F213DA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36D4699A" w14:textId="21F05A47" w:rsidTr="00AD2144">
        <w:tc>
          <w:tcPr>
            <w:tcW w:w="939" w:type="dxa"/>
            <w:shd w:val="clear" w:color="auto" w:fill="auto"/>
          </w:tcPr>
          <w:p w14:paraId="097222FD" w14:textId="5311C077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7AB4F1EA" w14:textId="5CB6BCF0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>Zadanie 20. Przedmiot: Organizacja i prowadzenie projektu badania klinicznego, systemy w badaniu klinicznym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AB18C15" w14:textId="18F74CF0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1CC42598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51983198" w14:textId="2BE2FCDB" w:rsidTr="00AD2144">
        <w:tc>
          <w:tcPr>
            <w:tcW w:w="939" w:type="dxa"/>
            <w:shd w:val="clear" w:color="auto" w:fill="auto"/>
          </w:tcPr>
          <w:p w14:paraId="0DE41B7B" w14:textId="77777777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02FEEBB2" w14:textId="37E96F9B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 xml:space="preserve">Zadanie 21. Przedmiot: Organizacja ośrodka badań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A4AD03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3E0B1FB9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1061E6B4" w14:textId="4BCCBE98" w:rsidTr="00AD2144">
        <w:tc>
          <w:tcPr>
            <w:tcW w:w="939" w:type="dxa"/>
            <w:shd w:val="clear" w:color="auto" w:fill="auto"/>
          </w:tcPr>
          <w:p w14:paraId="56B3628E" w14:textId="6B117CB4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3AD8CAF0" w14:textId="5F35FBED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>Zadanie 22. Przedmiot: Proces start-</w:t>
            </w:r>
            <w:proofErr w:type="spellStart"/>
            <w:r w:rsidRPr="00F073CC">
              <w:rPr>
                <w:rFonts w:ascii="Calibri Light" w:hAnsi="Calibri Light" w:cs="Calibri Light"/>
              </w:rPr>
              <w:t>up</w:t>
            </w:r>
            <w:proofErr w:type="spellEnd"/>
            <w:r w:rsidRPr="00F073CC">
              <w:rPr>
                <w:rFonts w:ascii="Calibri Light" w:hAnsi="Calibri Light" w:cs="Calibri Light"/>
              </w:rPr>
              <w:t xml:space="preserve">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9EE1B80" w14:textId="624F5DD0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08B8A484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5D7F6C20" w14:textId="2E8C0085" w:rsidTr="00AD2144">
        <w:tc>
          <w:tcPr>
            <w:tcW w:w="939" w:type="dxa"/>
            <w:shd w:val="clear" w:color="auto" w:fill="auto"/>
          </w:tcPr>
          <w:p w14:paraId="16DC5312" w14:textId="18E9FFAD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1D6B9E8D" w14:textId="0B2D5A42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>Zadanie 26. Przedmiot: Rekrutacja pacjentów do badań klinicznych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AE45DD" w14:textId="19CEF178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BFCBA5E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5EC66326" w14:textId="39869000" w:rsidTr="00AD2144">
        <w:tc>
          <w:tcPr>
            <w:tcW w:w="939" w:type="dxa"/>
            <w:shd w:val="clear" w:color="auto" w:fill="auto"/>
          </w:tcPr>
          <w:p w14:paraId="7C63E774" w14:textId="6402541B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1FB3598F" w14:textId="35D32CEA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 xml:space="preserve">Zadanie 30. Przedmiot: Jakość i statystyka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7F85B6" w14:textId="33125A91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A4F2065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3CC" w:rsidRPr="005F2FB3" w14:paraId="3A379D6C" w14:textId="489ABF12" w:rsidTr="00AD2144">
        <w:tc>
          <w:tcPr>
            <w:tcW w:w="939" w:type="dxa"/>
            <w:shd w:val="clear" w:color="auto" w:fill="auto"/>
          </w:tcPr>
          <w:p w14:paraId="7BD69D17" w14:textId="48617BDB" w:rsidR="00F073CC" w:rsidRPr="005F2FB3" w:rsidRDefault="00F073CC" w:rsidP="00F073CC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</w:tcPr>
          <w:p w14:paraId="735577F5" w14:textId="17361D86" w:rsidR="00F073CC" w:rsidRPr="00F073CC" w:rsidRDefault="00F073CC" w:rsidP="00F073CC">
            <w:pPr>
              <w:widowControl/>
              <w:suppressAutoHyphens w:val="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F073CC">
              <w:rPr>
                <w:rFonts w:ascii="Calibri Light" w:hAnsi="Calibri Light" w:cs="Calibri Light"/>
              </w:rPr>
              <w:t xml:space="preserve">Zadanie 31. Przedmiot: Kariera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0E7F4E8" w14:textId="62293B93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3A10375" w14:textId="77777777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7141A1" w14:textId="77777777" w:rsidR="00C8513E" w:rsidRPr="005F2FB3" w:rsidRDefault="00C8513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</w:p>
    <w:p w14:paraId="383EE2C0" w14:textId="021C1687" w:rsidR="00855524" w:rsidRPr="005F2FB3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bCs/>
          <w:i/>
          <w:color w:val="000000" w:themeColor="text1"/>
          <w:kern w:val="0"/>
          <w:sz w:val="22"/>
          <w:szCs w:val="22"/>
          <w:lang w:eastAsia="en-US" w:bidi="ar-SA"/>
        </w:rPr>
        <w:t xml:space="preserve">W przypadku Wykonawcy składającego </w:t>
      </w:r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jako osoba fizyczna, wartość brutto w formularzu ofertowym oznacza łączny koszt Zamawiającego </w:t>
      </w:r>
      <w:proofErr w:type="spellStart"/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tj</w:t>
      </w:r>
      <w:proofErr w:type="spellEnd"/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: płacę brutto oraz ewentualne składki na ubezpieczenia społeczne w części płaconej przez pracodawcę zgodne ze złożonym Oświadczeniem do Celów Ubezpieczeniowych.</w:t>
      </w:r>
    </w:p>
    <w:p w14:paraId="00A27847" w14:textId="4EBF4188" w:rsidR="00763004" w:rsidRPr="005F2FB3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UWAGA: W przypadku wyboru oferty złożonej przez osobę fizyczną, kwota brutto umowy zostanie ustalona na podstawie złożonego Oświadczenia do Celów Ubezpieczeniowych. </w:t>
      </w:r>
    </w:p>
    <w:p w14:paraId="65A68497" w14:textId="77777777" w:rsidR="00763004" w:rsidRPr="005F2FB3" w:rsidRDefault="0076300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</w:p>
    <w:p w14:paraId="023AF631" w14:textId="0B254854" w:rsidR="00456EF5" w:rsidRPr="005F2FB3" w:rsidRDefault="00024A10" w:rsidP="00D21DF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O</w:t>
      </w:r>
      <w:r w:rsidR="00B320FB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świadczam</w:t>
      </w:r>
      <w:r w:rsidR="00456EF5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y,</w:t>
      </w:r>
      <w:r w:rsidR="00B320FB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że </w:t>
      </w:r>
      <w:r w:rsidR="00B320FB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osoba skierowana do realizacji zamówienia</w:t>
      </w:r>
      <w:r w:rsidR="00763004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 xml:space="preserve"> </w:t>
      </w:r>
      <w:bookmarkStart w:id="2" w:name="_Hlk74833495"/>
      <w:r w:rsidR="007B5F73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</w:t>
      </w:r>
    </w:p>
    <w:p w14:paraId="30546F4C" w14:textId="48F371E9" w:rsidR="007B5F73" w:rsidRPr="005F2FB3" w:rsidRDefault="007B5F73" w:rsidP="007B5F73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UWAGA</w:t>
      </w:r>
      <w:r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 TABELE NALEŻY WYPEŁNIĆ ODDZIELNIE NA KAŻDE ZADANIE / CZĘŚĆ, NA KTÓRĄ WYKONAWCA SKŁADA OFERTĘ. KAŻDA ZAŁĄCZONA TABELA POWINNA DOTYCZYĆ DOŚWIADCZENIA I KWALIFIKACJI TYLKO JEDNEGO EKSPERTA (1 OSOBY)</w:t>
      </w:r>
    </w:p>
    <w:tbl>
      <w:tblPr>
        <w:tblStyle w:val="Tabela-Siatka4"/>
        <w:tblW w:w="9209" w:type="dxa"/>
        <w:tblLook w:val="04A0" w:firstRow="1" w:lastRow="0" w:firstColumn="1" w:lastColumn="0" w:noHBand="0" w:noVBand="1"/>
      </w:tblPr>
      <w:tblGrid>
        <w:gridCol w:w="3173"/>
        <w:gridCol w:w="3059"/>
        <w:gridCol w:w="2977"/>
      </w:tblGrid>
      <w:tr w:rsidR="00593FBF" w:rsidRPr="005F2FB3" w14:paraId="0A4BC780" w14:textId="77777777" w:rsidTr="00A16EB2">
        <w:trPr>
          <w:trHeight w:val="933"/>
        </w:trPr>
        <w:tc>
          <w:tcPr>
            <w:tcW w:w="3173" w:type="dxa"/>
          </w:tcPr>
          <w:p w14:paraId="16C9A2FF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07ED5B8" w14:textId="05CE2A9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Część zamówienia</w:t>
            </w:r>
          </w:p>
        </w:tc>
        <w:tc>
          <w:tcPr>
            <w:tcW w:w="6036" w:type="dxa"/>
            <w:gridSpan w:val="2"/>
          </w:tcPr>
          <w:p w14:paraId="2CD9DFD1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D6C24F3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78D257D0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87FC917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……………………………………………………………….</w:t>
            </w:r>
          </w:p>
          <w:p w14:paraId="19523B05" w14:textId="20DE28C1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Podać </w:t>
            </w:r>
            <w:r w:rsidR="00763004"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nr części/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Zadania / Nazwę przedmiotu</w:t>
            </w:r>
          </w:p>
          <w:p w14:paraId="02AEE31F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</w:tr>
      <w:tr w:rsidR="00593FBF" w:rsidRPr="005F2FB3" w14:paraId="280BD03C" w14:textId="77777777" w:rsidTr="00A16EB2">
        <w:trPr>
          <w:trHeight w:val="1005"/>
        </w:trPr>
        <w:tc>
          <w:tcPr>
            <w:tcW w:w="3173" w:type="dxa"/>
          </w:tcPr>
          <w:p w14:paraId="18312590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Imię i nazwisko osoby/eksperta, którym dysponuje lub będzie dysponował Wykonawca i który będzie uczestniczyć w wykonywaniu zamówienia</w:t>
            </w:r>
          </w:p>
          <w:p w14:paraId="307AC84A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  <w:tc>
          <w:tcPr>
            <w:tcW w:w="6036" w:type="dxa"/>
            <w:gridSpan w:val="2"/>
          </w:tcPr>
          <w:p w14:paraId="7162984F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6E79F396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782C4D7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4EC655FB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29DD4AE9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……………………………………………………………….</w:t>
            </w:r>
          </w:p>
          <w:p w14:paraId="298FA67C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Imię i nazwisko; nr telefonu</w:t>
            </w:r>
          </w:p>
          <w:p w14:paraId="06F2B4B9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</w:tr>
      <w:tr w:rsidR="00593FBF" w:rsidRPr="005F2FB3" w14:paraId="79E425CC" w14:textId="77777777" w:rsidTr="00A16EB2">
        <w:trPr>
          <w:trHeight w:val="933"/>
        </w:trPr>
        <w:tc>
          <w:tcPr>
            <w:tcW w:w="9209" w:type="dxa"/>
            <w:gridSpan w:val="3"/>
          </w:tcPr>
          <w:p w14:paraId="2D173B77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Kryterium: Wykształcenie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*</w:t>
            </w:r>
          </w:p>
          <w:p w14:paraId="08171DF0" w14:textId="2BFCABBC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wypełnia wykonawca zgodnie z Częścią XVII </w:t>
            </w:r>
          </w:p>
        </w:tc>
      </w:tr>
      <w:tr w:rsidR="00593FBF" w:rsidRPr="005F2FB3" w14:paraId="448297E6" w14:textId="77777777" w:rsidTr="00763004">
        <w:trPr>
          <w:trHeight w:val="1005"/>
        </w:trPr>
        <w:tc>
          <w:tcPr>
            <w:tcW w:w="3173" w:type="dxa"/>
          </w:tcPr>
          <w:p w14:paraId="311919A7" w14:textId="3C9FE034" w:rsidR="00593FBF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  <w:r w:rsidR="00593FBF"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Wyższe </w:t>
            </w:r>
          </w:p>
        </w:tc>
        <w:tc>
          <w:tcPr>
            <w:tcW w:w="3059" w:type="dxa"/>
          </w:tcPr>
          <w:p w14:paraId="79811A1D" w14:textId="0B44D28F" w:rsidR="00763004" w:rsidRPr="005F2FB3" w:rsidRDefault="00593FBF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</w:t>
            </w:r>
            <w:r w:rsidR="00763004"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  <w:r w:rsidR="009132D4"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 xml:space="preserve"> </w:t>
            </w:r>
            <w:r w:rsidR="00763004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Stopnień naukowy</w:t>
            </w:r>
          </w:p>
          <w:p w14:paraId="1D4F8647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</w:p>
          <w:p w14:paraId="0E1BFEC5" w14:textId="68D3B83A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………………………..……….</w:t>
            </w:r>
          </w:p>
          <w:p w14:paraId="63097AEB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Stopień naukowy; dyscyplina</w:t>
            </w:r>
          </w:p>
          <w:p w14:paraId="2AF9F848" w14:textId="7E31174C" w:rsidR="00593FBF" w:rsidRPr="005F2FB3" w:rsidRDefault="00593FBF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  <w:tc>
          <w:tcPr>
            <w:tcW w:w="2977" w:type="dxa"/>
          </w:tcPr>
          <w:p w14:paraId="07AF2EED" w14:textId="77777777" w:rsidR="00763004" w:rsidRPr="005F2FB3" w:rsidRDefault="00763004" w:rsidP="00763004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5AAB70B" w14:textId="77777777" w:rsidR="00763004" w:rsidRPr="005F2FB3" w:rsidRDefault="00763004" w:rsidP="00763004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F1EED71" w14:textId="77777777" w:rsidR="00763004" w:rsidRPr="005F2FB3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1CC39370" w14:textId="77777777" w:rsidR="00F073CC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……………………………. </w:t>
            </w:r>
          </w:p>
          <w:p w14:paraId="52B6A91D" w14:textId="1FBC7AE6" w:rsidR="00593FBF" w:rsidRPr="005F2FB3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Ukończony kierunek studiów i uczelnia.</w:t>
            </w:r>
          </w:p>
        </w:tc>
      </w:tr>
      <w:tr w:rsidR="00F073CC" w:rsidRPr="005F2FB3" w14:paraId="042A2F47" w14:textId="77777777" w:rsidTr="007C0238">
        <w:trPr>
          <w:trHeight w:val="1005"/>
        </w:trPr>
        <w:tc>
          <w:tcPr>
            <w:tcW w:w="9209" w:type="dxa"/>
            <w:gridSpan w:val="3"/>
          </w:tcPr>
          <w:p w14:paraId="1310772E" w14:textId="77777777" w:rsidR="00F073CC" w:rsidRPr="00F073CC" w:rsidRDefault="00F073CC" w:rsidP="00F073CC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F073CC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lastRenderedPageBreak/>
              <w:t>Kryterium: Do</w:t>
            </w:r>
            <w:r w:rsidRPr="00F073CC">
              <w:rPr>
                <w:rFonts w:asciiTheme="majorHAnsi" w:eastAsiaTheme="minorHAnsi" w:hAnsiTheme="majorHAnsi" w:cstheme="majorHAnsi" w:hint="cs"/>
                <w:b/>
                <w:bCs/>
                <w:kern w:val="0"/>
                <w:sz w:val="22"/>
                <w:lang w:eastAsia="en-US" w:bidi="ar-SA"/>
              </w:rPr>
              <w:t>ś</w:t>
            </w:r>
            <w:r w:rsidRPr="00F073CC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wiadczenie teoretyczne i/lub praktyczne w obszarze problematyki przedmiotu*</w:t>
            </w:r>
          </w:p>
          <w:p w14:paraId="552B9619" w14:textId="79B8CFE3" w:rsidR="00F073CC" w:rsidRPr="005F2FB3" w:rsidRDefault="00F073CC" w:rsidP="00F073CC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</w:t>
            </w:r>
            <w:r w:rsidRPr="00F073CC">
              <w:rPr>
                <w:rFonts w:asciiTheme="majorHAnsi" w:eastAsiaTheme="minorHAnsi" w:hAnsiTheme="majorHAnsi" w:cstheme="majorHAnsi" w:hint="cs"/>
                <w:kern w:val="0"/>
                <w:sz w:val="22"/>
                <w:lang w:eastAsia="en-US" w:bidi="ar-SA"/>
              </w:rPr>
              <w:t>ł</w:t>
            </w: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nia wykonawca zgodnie z Cz</w:t>
            </w:r>
            <w:r w:rsidRPr="00F073CC">
              <w:rPr>
                <w:rFonts w:asciiTheme="majorHAnsi" w:eastAsiaTheme="minorHAnsi" w:hAnsiTheme="majorHAnsi" w:cstheme="majorHAnsi" w:hint="cs"/>
                <w:kern w:val="0"/>
                <w:sz w:val="22"/>
                <w:lang w:eastAsia="en-US" w:bidi="ar-SA"/>
              </w:rPr>
              <w:t>ęś</w:t>
            </w: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ci</w:t>
            </w:r>
            <w:r w:rsidRPr="00F073CC">
              <w:rPr>
                <w:rFonts w:asciiTheme="majorHAnsi" w:eastAsiaTheme="minorHAnsi" w:hAnsiTheme="majorHAnsi" w:cstheme="majorHAnsi" w:hint="cs"/>
                <w:kern w:val="0"/>
                <w:sz w:val="22"/>
                <w:lang w:eastAsia="en-US" w:bidi="ar-SA"/>
              </w:rPr>
              <w:t>ą</w:t>
            </w: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XVII</w:t>
            </w:r>
          </w:p>
        </w:tc>
      </w:tr>
      <w:tr w:rsidR="00F073CC" w:rsidRPr="005F2FB3" w14:paraId="4DA3F55D" w14:textId="77777777" w:rsidTr="00763004">
        <w:trPr>
          <w:trHeight w:val="1005"/>
        </w:trPr>
        <w:tc>
          <w:tcPr>
            <w:tcW w:w="3173" w:type="dxa"/>
          </w:tcPr>
          <w:p w14:paraId="0A814A57" w14:textId="04F6598D" w:rsidR="00F073CC" w:rsidRPr="005F2FB3" w:rsidRDefault="00F073CC" w:rsidP="00F073CC">
            <w:pPr>
              <w:widowControl/>
              <w:suppressAutoHyphens w:val="0"/>
              <w:jc w:val="right"/>
              <w:textAlignment w:val="auto"/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</w:pPr>
            <w:r w:rsidRPr="00A77B5E">
              <w:rPr>
                <w:rFonts w:asciiTheme="minorHAnsi" w:hAnsiTheme="minorHAnsi" w:cstheme="minorHAnsi" w:hint="eastAsia"/>
                <w:b/>
                <w:bCs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 najmniej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3-letnie 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teoretyczne i/lub praktyczne w obszarze problematyki przedmiotu</w:t>
            </w:r>
          </w:p>
        </w:tc>
        <w:tc>
          <w:tcPr>
            <w:tcW w:w="3059" w:type="dxa"/>
          </w:tcPr>
          <w:p w14:paraId="1D0D9F15" w14:textId="79D62D24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 najmniej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5-letnie 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teoretyczne i/lub praktyczne w obszarze problematyki przedmiotu</w:t>
            </w:r>
          </w:p>
        </w:tc>
        <w:tc>
          <w:tcPr>
            <w:tcW w:w="2977" w:type="dxa"/>
          </w:tcPr>
          <w:p w14:paraId="2E9CBA4D" w14:textId="288EC3C0" w:rsidR="00F073CC" w:rsidRPr="005F2FB3" w:rsidRDefault="00F073CC" w:rsidP="00F073CC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 najmniej </w:t>
            </w:r>
            <w:r w:rsidRPr="00C775E7">
              <w:rPr>
                <w:rFonts w:asciiTheme="minorHAnsi" w:hAnsiTheme="minorHAnsi" w:cstheme="minorHAnsi"/>
                <w:b/>
                <w:sz w:val="22"/>
                <w:szCs w:val="22"/>
              </w:rPr>
              <w:t>10-letnie doświadczenie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teoretyczne i/lub praktyczne w 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bszarze problematyki przedmiotu</w:t>
            </w:r>
          </w:p>
        </w:tc>
      </w:tr>
      <w:tr w:rsidR="00F073CC" w:rsidRPr="005F2FB3" w14:paraId="7872EE52" w14:textId="77777777" w:rsidTr="005057A5">
        <w:trPr>
          <w:trHeight w:val="1005"/>
        </w:trPr>
        <w:tc>
          <w:tcPr>
            <w:tcW w:w="9209" w:type="dxa"/>
            <w:gridSpan w:val="3"/>
          </w:tcPr>
          <w:p w14:paraId="72727D7C" w14:textId="77777777" w:rsidR="00F073CC" w:rsidRPr="00F073CC" w:rsidRDefault="00F073CC" w:rsidP="00F073CC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F073CC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Kryterium: Do</w:t>
            </w:r>
            <w:r w:rsidRPr="00F073CC">
              <w:rPr>
                <w:rFonts w:asciiTheme="majorHAnsi" w:eastAsiaTheme="minorHAnsi" w:hAnsiTheme="majorHAnsi" w:cstheme="majorHAnsi" w:hint="cs"/>
                <w:b/>
                <w:bCs/>
                <w:kern w:val="0"/>
                <w:sz w:val="22"/>
                <w:lang w:eastAsia="en-US" w:bidi="ar-SA"/>
              </w:rPr>
              <w:t>ś</w:t>
            </w:r>
            <w:r w:rsidRPr="00F073CC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wiadczenie dydaktyczne**</w:t>
            </w:r>
          </w:p>
          <w:p w14:paraId="117CB686" w14:textId="2D44FF13" w:rsidR="00F073CC" w:rsidRPr="005F2FB3" w:rsidRDefault="00F073CC" w:rsidP="00F073CC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</w:t>
            </w:r>
            <w:r w:rsidRPr="00F073CC">
              <w:rPr>
                <w:rFonts w:asciiTheme="majorHAnsi" w:eastAsiaTheme="minorHAnsi" w:hAnsiTheme="majorHAnsi" w:cstheme="majorHAnsi" w:hint="cs"/>
                <w:kern w:val="0"/>
                <w:sz w:val="22"/>
                <w:lang w:eastAsia="en-US" w:bidi="ar-SA"/>
              </w:rPr>
              <w:t>ł</w:t>
            </w: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nia wykonawca zgodnie z Cz</w:t>
            </w:r>
            <w:r w:rsidRPr="00F073CC">
              <w:rPr>
                <w:rFonts w:asciiTheme="majorHAnsi" w:eastAsiaTheme="minorHAnsi" w:hAnsiTheme="majorHAnsi" w:cstheme="majorHAnsi" w:hint="cs"/>
                <w:kern w:val="0"/>
                <w:sz w:val="22"/>
                <w:lang w:eastAsia="en-US" w:bidi="ar-SA"/>
              </w:rPr>
              <w:t>ęś</w:t>
            </w: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ci</w:t>
            </w:r>
            <w:r w:rsidRPr="00F073CC">
              <w:rPr>
                <w:rFonts w:asciiTheme="majorHAnsi" w:eastAsiaTheme="minorHAnsi" w:hAnsiTheme="majorHAnsi" w:cstheme="majorHAnsi" w:hint="cs"/>
                <w:kern w:val="0"/>
                <w:sz w:val="22"/>
                <w:lang w:eastAsia="en-US" w:bidi="ar-SA"/>
              </w:rPr>
              <w:t>ą</w:t>
            </w:r>
            <w:r w:rsidRPr="00F073CC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XVII</w:t>
            </w:r>
          </w:p>
        </w:tc>
      </w:tr>
      <w:tr w:rsidR="00F073CC" w:rsidRPr="005F2FB3" w14:paraId="3B5D6AC6" w14:textId="77777777" w:rsidTr="00763004">
        <w:trPr>
          <w:trHeight w:val="1005"/>
        </w:trPr>
        <w:tc>
          <w:tcPr>
            <w:tcW w:w="3173" w:type="dxa"/>
          </w:tcPr>
          <w:p w14:paraId="539B644B" w14:textId="12239ADD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przeprowadzenie minimum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>8 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>dydaktycznych w ramach realizacji programu studiów podyplomowych dedykowanych kadrze sektora ochrony zdrowia i/lub MBA dedykowanych kadrze sektora ochrony zdrowia</w:t>
            </w:r>
          </w:p>
        </w:tc>
        <w:tc>
          <w:tcPr>
            <w:tcW w:w="3059" w:type="dxa"/>
          </w:tcPr>
          <w:p w14:paraId="0B636E16" w14:textId="7AF8B8F8" w:rsidR="00F073CC" w:rsidRPr="005F2FB3" w:rsidRDefault="00F073CC" w:rsidP="00F073CC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przeprowadzenie minimum </w:t>
            </w:r>
            <w:r w:rsidRPr="00C77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 godzin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</w:tc>
        <w:tc>
          <w:tcPr>
            <w:tcW w:w="2977" w:type="dxa"/>
          </w:tcPr>
          <w:p w14:paraId="0082F77F" w14:textId="32DCF423" w:rsidR="00F073CC" w:rsidRPr="005F2FB3" w:rsidRDefault="00F073CC" w:rsidP="00F073CC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przeprowadzenie minimum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>32 godzin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</w:tc>
      </w:tr>
      <w:tr w:rsidR="00F073CC" w:rsidRPr="005F2FB3" w14:paraId="7D8872C5" w14:textId="77777777" w:rsidTr="00A16EB2">
        <w:trPr>
          <w:trHeight w:val="1005"/>
        </w:trPr>
        <w:tc>
          <w:tcPr>
            <w:tcW w:w="9209" w:type="dxa"/>
            <w:gridSpan w:val="3"/>
          </w:tcPr>
          <w:p w14:paraId="0804AC29" w14:textId="77777777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Kryterium: Doświadczenie teoretyczne i/lub praktyczne w obszarze problematyki przedmiotu*</w:t>
            </w:r>
          </w:p>
          <w:p w14:paraId="2A46E9EA" w14:textId="52D0CCC2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F073CC" w:rsidRPr="005F2FB3" w14:paraId="76CC1F7E" w14:textId="77777777" w:rsidTr="00763004">
        <w:trPr>
          <w:trHeight w:val="933"/>
        </w:trPr>
        <w:tc>
          <w:tcPr>
            <w:tcW w:w="3173" w:type="dxa"/>
          </w:tcPr>
          <w:p w14:paraId="19F66548" w14:textId="77777777" w:rsidR="00F073CC" w:rsidRPr="0098236B" w:rsidRDefault="00F073CC" w:rsidP="00F073CC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lang w:eastAsia="en-US" w:bidi="ar-SA"/>
              </w:rPr>
              <w:t>□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posiada co najmniej </w:t>
            </w:r>
          </w:p>
          <w:p w14:paraId="256F35D4" w14:textId="23D7697B" w:rsidR="00F073CC" w:rsidRPr="0098236B" w:rsidRDefault="00F073CC" w:rsidP="00F073CC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3-letnie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w prowadzeniu, monitorowaniu lub koordynowaniu badań klinicznych, bądź działalności   w obszarze badań klinicznych.</w:t>
            </w:r>
          </w:p>
        </w:tc>
        <w:tc>
          <w:tcPr>
            <w:tcW w:w="3059" w:type="dxa"/>
          </w:tcPr>
          <w:p w14:paraId="3670C3FB" w14:textId="2FFB0EBE" w:rsidR="00F073CC" w:rsidRPr="0098236B" w:rsidRDefault="00F073CC" w:rsidP="00F073CC">
            <w:pPr>
              <w:widowControl/>
              <w:tabs>
                <w:tab w:val="left" w:pos="1275"/>
              </w:tabs>
              <w:suppressAutoHyphens w:val="0"/>
              <w:spacing w:line="254" w:lineRule="auto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lang w:eastAsia="en-US" w:bidi="ar-SA"/>
              </w:rPr>
              <w:t xml:space="preserve">□ 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posiada co najmniej                </w:t>
            </w: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5-letnie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w prowadzeniu, monitorowaniu lub koordynowaniu badań klinicznych, bądź działalności  w obszarze badań klinicznych.</w:t>
            </w:r>
          </w:p>
        </w:tc>
        <w:tc>
          <w:tcPr>
            <w:tcW w:w="2977" w:type="dxa"/>
          </w:tcPr>
          <w:p w14:paraId="1F1B5658" w14:textId="58E3A342" w:rsidR="00F073CC" w:rsidRPr="0098236B" w:rsidRDefault="00F073CC" w:rsidP="00F073CC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lang w:eastAsia="en-US" w:bidi="ar-SA"/>
              </w:rPr>
              <w:t>□</w:t>
            </w: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lang w:eastAsia="en-US" w:bidi="ar-SA"/>
              </w:rPr>
              <w:t xml:space="preserve"> 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posiada co najmniej               </w:t>
            </w:r>
            <w:r w:rsidRPr="0098236B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szCs w:val="22"/>
                <w:lang w:eastAsia="en-US" w:bidi="ar-SA"/>
              </w:rPr>
              <w:t>10 -letnie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w prowadzeniu, monitorowaniu lub koordynowaniu badań klinicznych, bądź działalności   w obszarze badań klinicznych.</w:t>
            </w:r>
          </w:p>
        </w:tc>
      </w:tr>
      <w:tr w:rsidR="00F073CC" w:rsidRPr="005F2FB3" w14:paraId="51B24805" w14:textId="77777777" w:rsidTr="00A16EB2">
        <w:trPr>
          <w:trHeight w:val="933"/>
        </w:trPr>
        <w:tc>
          <w:tcPr>
            <w:tcW w:w="9209" w:type="dxa"/>
            <w:gridSpan w:val="3"/>
          </w:tcPr>
          <w:p w14:paraId="386F9377" w14:textId="20D3377C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Kryterium: Doświadczenie dydaktyczne**</w:t>
            </w:r>
          </w:p>
          <w:p w14:paraId="3C242528" w14:textId="1E5B0AEA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F073CC" w:rsidRPr="005F2FB3" w14:paraId="53B2B161" w14:textId="77777777" w:rsidTr="00687689">
        <w:trPr>
          <w:trHeight w:val="933"/>
        </w:trPr>
        <w:tc>
          <w:tcPr>
            <w:tcW w:w="6232" w:type="dxa"/>
            <w:gridSpan w:val="2"/>
          </w:tcPr>
          <w:p w14:paraId="34875ACF" w14:textId="11F07C8E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- przeprowadzenie minimum </w:t>
            </w: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8 godzin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  <w:p w14:paraId="69EA3ECE" w14:textId="19761A7D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2977" w:type="dxa"/>
          </w:tcPr>
          <w:p w14:paraId="384E9C83" w14:textId="6FAD1E63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56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TAK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  <w:p w14:paraId="5A7849C3" w14:textId="5F73A47D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NIE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</w:tc>
      </w:tr>
      <w:tr w:rsidR="00F073CC" w:rsidRPr="005F2FB3" w14:paraId="16D3978D" w14:textId="77777777" w:rsidTr="00A16EB2">
        <w:trPr>
          <w:trHeight w:val="933"/>
        </w:trPr>
        <w:tc>
          <w:tcPr>
            <w:tcW w:w="9209" w:type="dxa"/>
            <w:gridSpan w:val="3"/>
          </w:tcPr>
          <w:p w14:paraId="013888A3" w14:textId="62C1475A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lastRenderedPageBreak/>
              <w:t>Kryterium: Certyfikat GCP***</w:t>
            </w:r>
          </w:p>
          <w:p w14:paraId="3832FAFD" w14:textId="70DE7AE7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F073CC" w:rsidRPr="005F2FB3" w14:paraId="1B66014E" w14:textId="77777777" w:rsidTr="004A26CC">
        <w:trPr>
          <w:trHeight w:val="933"/>
        </w:trPr>
        <w:tc>
          <w:tcPr>
            <w:tcW w:w="6232" w:type="dxa"/>
            <w:gridSpan w:val="2"/>
          </w:tcPr>
          <w:p w14:paraId="485DCE00" w14:textId="1127F320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 xml:space="preserve">- 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certyfikat GCP</w:t>
            </w:r>
          </w:p>
        </w:tc>
        <w:tc>
          <w:tcPr>
            <w:tcW w:w="2977" w:type="dxa"/>
          </w:tcPr>
          <w:p w14:paraId="3708EC93" w14:textId="11D5E89B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56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TAK     </w:t>
            </w:r>
            <w:r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  <w:p w14:paraId="51B4AD37" w14:textId="144554C0" w:rsidR="00F073CC" w:rsidRPr="005F2FB3" w:rsidRDefault="00F073CC" w:rsidP="00F073CC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NIE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</w:tc>
      </w:tr>
    </w:tbl>
    <w:p w14:paraId="7700A1AE" w14:textId="727A383B" w:rsidR="00D21DFB" w:rsidRPr="005F2FB3" w:rsidRDefault="00D21DFB" w:rsidP="00D21DFB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</w:p>
    <w:p w14:paraId="6EBC0AF2" w14:textId="77777777" w:rsidR="009132D4" w:rsidRPr="005F2FB3" w:rsidRDefault="009132D4" w:rsidP="00D21DFB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</w:p>
    <w:bookmarkEnd w:id="2"/>
    <w:p w14:paraId="73805696" w14:textId="7E8CFF5E" w:rsidR="00876BB6" w:rsidRPr="005F2FB3" w:rsidRDefault="00876BB6" w:rsidP="007F4E00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hanging="72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w cenie oferty zostały uwzględnione wszystkie koszty wykonania zamówienia i będą obowiązywały przez cały okres obowiązywania umowy. </w:t>
      </w:r>
    </w:p>
    <w:p w14:paraId="1D869DB9" w14:textId="77777777" w:rsidR="00876BB6" w:rsidRPr="005F2FB3" w:rsidRDefault="00876BB6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W przypadku przyznania nam zamówienia zobowiązujemy się do jego zrealizowania w ramach ceny ofertowej.</w:t>
      </w:r>
    </w:p>
    <w:p w14:paraId="505D84F8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jesteśmy związani ofertą w czasie wskazanym w SWZ. </w:t>
      </w:r>
    </w:p>
    <w:p w14:paraId="2EC2F1DD" w14:textId="51A323AD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bCs/>
          <w:color w:val="FF0000"/>
          <w:kern w:val="0"/>
          <w:sz w:val="22"/>
          <w:szCs w:val="22"/>
          <w:u w:val="single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u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sługę stanowiącą przedmiot niniejszego zamówienia zrealizujemy </w:t>
      </w:r>
      <w:r w:rsidR="0098421A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w terminie wskazanym w SWZ. </w:t>
      </w:r>
    </w:p>
    <w:p w14:paraId="07C587FA" w14:textId="77777777" w:rsidR="00147643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posiadamy niezbędny potencjał ekonomiczny i techniczny oraz dysponujemy osobami niezbędnymi celem wykonania zamówienia.</w:t>
      </w:r>
    </w:p>
    <w:p w14:paraId="14866AD9" w14:textId="71EC5BE4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zapoznaliśmy się ze Specyfikacją Warunków Zamówienia (SWZ), wzor</w:t>
      </w:r>
      <w:r w:rsidR="00094CCA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em umowy i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nie wnosimy do nich zastrzeżeń oraz przyjmujemy warunki w nich zawarte.</w:t>
      </w:r>
    </w:p>
    <w:p w14:paraId="03BDBCEF" w14:textId="7826FFAA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przypadku przyznania nam zamówienia, zobowiązujemy się do zawarcia umowy w miejscu i terminie wskazanym przez Zamawiającego.</w:t>
      </w:r>
    </w:p>
    <w:p w14:paraId="2105D5D9" w14:textId="5266BE51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Realizację zamówienia zamierzamy </w:t>
      </w:r>
      <w:r w:rsidR="00EE420E"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wykonać sami</w:t>
      </w:r>
      <w:r w:rsidR="00EE420E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>/przewidujemy następujące części zamówienia powierzyć podwykonawcom</w:t>
      </w:r>
      <w:r w:rsidR="00074556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2</w:t>
      </w:r>
      <w:r w:rsidR="00EE420E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(jeżeli dotyczy </w:t>
      </w:r>
      <w:r w:rsidR="00094CCA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>to należy wypełnić załącznik nr7</w:t>
      </w:r>
      <w:r w:rsidR="00EE420E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 do SWZ).</w:t>
      </w:r>
    </w:p>
    <w:p w14:paraId="77E9A212" w14:textId="33BC95AF" w:rsidR="00EE420E" w:rsidRPr="005F2FB3" w:rsidRDefault="00094CCA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456EF5"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="00456EF5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a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kceptujemy warunek, że płatność za realizację usługi nastąpi wg zasad określonych we wzorze umowy.</w:t>
      </w:r>
    </w:p>
    <w:p w14:paraId="58FB8E3D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wypełniliśmy obowiązki informacyjne przewidziane w art. 13 lub art. 14 </w:t>
      </w: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RODO</w:t>
      </w: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vertAlign w:val="superscript"/>
          <w:lang w:eastAsia="en-US" w:bidi="ar-SA"/>
        </w:rPr>
        <w:t>1)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pozyskaliśmy w</w:t>
      </w:r>
      <w:r w:rsidR="008E2045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 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celu ubiegania się o udzielenie zamówienia w niniejszym postępowaniu.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</w:rPr>
        <w:t xml:space="preserve"> </w:t>
      </w:r>
      <w:r w:rsidR="00074556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3</w:t>
      </w:r>
    </w:p>
    <w:p w14:paraId="458CA42F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Pr="005F2FB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Rodzaj wykonawcy</w:t>
      </w:r>
      <w:r w:rsidR="00074556" w:rsidRPr="005F2FB3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x-none"/>
        </w:rPr>
        <w:t>4</w:t>
      </w:r>
      <w:r w:rsidRPr="005F2FB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:</w:t>
      </w:r>
    </w:p>
    <w:p w14:paraId="3F8379BD" w14:textId="4E7E39AE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4D770684" wp14:editId="4B63CB62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mikroprzedsiębiorstwo    </w:t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ab/>
      </w:r>
    </w:p>
    <w:p w14:paraId="31E21942" w14:textId="33712898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6A41D52F" wp14:editId="4A2974C3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małe przedsiębiorstwo</w:t>
      </w:r>
    </w:p>
    <w:p w14:paraId="49EFCB66" w14:textId="4305526D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lastRenderedPageBreak/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7A9C671A" wp14:editId="46804C8B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średnie przedsiębiorstwo                                                          </w:t>
      </w:r>
    </w:p>
    <w:p w14:paraId="0F5ADA67" w14:textId="1E06A9AE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5D2C5A63" wp14:editId="3400CEB4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jednoosobowa działalność gospodarcza     </w:t>
      </w:r>
    </w:p>
    <w:p w14:paraId="2B796CCC" w14:textId="1CA1730F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0994713E" wp14:editId="5A8ADF32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osoba fizyczna nieprowadząca działalności gospodarczej</w:t>
      </w:r>
    </w:p>
    <w:p w14:paraId="6C4F9D9B" w14:textId="0EA71E8D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1EC912DE" wp14:editId="53C02DBA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inny rodzaj</w:t>
      </w:r>
    </w:p>
    <w:p w14:paraId="5C0EEC50" w14:textId="12661F2D" w:rsidR="00FB49D4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ar-SA" w:bidi="ar-SA"/>
        </w:rPr>
        <w:t>Oświadczamy</w:t>
      </w:r>
      <w:r w:rsidR="00456EF5"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, </w:t>
      </w: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pod groźbą odpowiedzialności karnej, iż załączone do oferty dokumenty opisują stan faktyczny, aktualny na dzień otwarcia ofert (art. 233 k.k.).    </w:t>
      </w:r>
    </w:p>
    <w:p w14:paraId="2BF78591" w14:textId="77777777" w:rsidR="00456EF5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Nasz numer</w:t>
      </w:r>
      <w:r w:rsidR="00456EF5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</w:t>
      </w:r>
    </w:p>
    <w:p w14:paraId="4AB5BCC1" w14:textId="4B44DDA3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REGON.......................................... NIP: ………………………………………………………..</w:t>
      </w:r>
    </w:p>
    <w:p w14:paraId="39171F5D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14:paraId="471B182A" w14:textId="6A588188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Adres </w:t>
      </w:r>
      <w:r w:rsidR="00456EF5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email</w:t>
      </w: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 ........................................... Strona internetowa: ……………………………..</w:t>
      </w:r>
    </w:p>
    <w:p w14:paraId="041F49AA" w14:textId="16E876C1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3F59BA07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upoważniona do kontaktów, ze strony Wykonawcy to: ........................................,</w:t>
      </w:r>
    </w:p>
    <w:p w14:paraId="70426C04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       nr tel. ................, e-mail: ……………………………………</w:t>
      </w:r>
    </w:p>
    <w:p w14:paraId="3F36CE9D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uprawniona do podpisania umowy:</w:t>
      </w:r>
    </w:p>
    <w:p w14:paraId="34A12BF0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Imię: ………………………...., Nazwisko: ……………..…………………..</w:t>
      </w:r>
    </w:p>
    <w:p w14:paraId="261F53EE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Stanowisko: …………………....................................................</w:t>
      </w:r>
    </w:p>
    <w:p w14:paraId="1AE39EB7" w14:textId="185EAE64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Integralną część oferty stanowią następujące dokumenty: </w:t>
      </w:r>
    </w:p>
    <w:p w14:paraId="294C905F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</w:t>
      </w:r>
    </w:p>
    <w:p w14:paraId="794B67B2" w14:textId="604ECC0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Niniejsza oferta zawiera na stronach nr od ____ do ____ informacje stanowiące tajemnicę przedsiębiorstwa w rozumieniu przepisów ustawy z dnia 16 kwietnia 1993 r. o zwal</w:t>
      </w:r>
      <w:r w:rsidR="00372F09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czaniu nieuczciwej konkurencji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i nie mogą być udostępniane. Na okoliczność tego wykazuję skuteczność takiego zastrzeżenia w oparciu o przepisy art. 11 ust. 4 ustawy z dnia 16 kwietnia 1993 r. o zwalczaniu nieuczciwej konkurencji (t. j. Dz. U. z 2019 r. poz. 1010 ze zm.) w oparciu o następujące uzasadnienie:</w:t>
      </w:r>
    </w:p>
    <w:p w14:paraId="5CD61A0A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Arial" w:hAnsiTheme="majorHAnsi" w:cstheme="maj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.………………………………………….</w:t>
      </w:r>
    </w:p>
    <w:p w14:paraId="1CB1CD93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</w:p>
    <w:p w14:paraId="6C282F01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Inne informacje Wykonawcy: ..........................................................................................................</w:t>
      </w:r>
    </w:p>
    <w:p w14:paraId="5CA038D1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539389AF" w14:textId="2A22E3F5" w:rsidR="00EE420E" w:rsidRPr="005F2FB3" w:rsidRDefault="00CB5457" w:rsidP="00CB5457">
      <w:pPr>
        <w:widowControl/>
        <w:tabs>
          <w:tab w:val="left" w:pos="6290"/>
          <w:tab w:val="right" w:pos="9072"/>
        </w:tabs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      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(podpis(-y) uprawnionego(-</w:t>
      </w:r>
      <w:proofErr w:type="spellStart"/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ych</w:t>
      </w:r>
      <w:proofErr w:type="spellEnd"/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) przedstawiciela (-li)  Wykonawcy)</w:t>
      </w:r>
    </w:p>
    <w:p w14:paraId="5422EA10" w14:textId="77777777" w:rsidR="00A85CC4" w:rsidRPr="005F2FB3" w:rsidRDefault="00A85CC4" w:rsidP="00A85CC4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</w:p>
    <w:p w14:paraId="45C0C626" w14:textId="446960BB" w:rsidR="00763004" w:rsidRPr="005F2FB3" w:rsidRDefault="00763004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lastRenderedPageBreak/>
        <w:t>* należy zaznaczyć liczbę lat doświadczenia. W przypadku nie wskazania przez Wykonawcę informacji dotyczących doświadczenia, Zamawiający do oceny oferty przyjmie okres minimalny.</w:t>
      </w:r>
    </w:p>
    <w:p w14:paraId="19B0D069" w14:textId="71AF525F" w:rsidR="00224B58" w:rsidRPr="005F2FB3" w:rsidRDefault="00224B58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** W przypadku nie wskazania przez Wykonawcę informacji dotyczących doświadczenia dydaktycznego, Zamawiający do oceny oferty przyjmie, iż Wykonawca nie posiada w/w doświadczenia .</w:t>
      </w:r>
    </w:p>
    <w:p w14:paraId="172F918F" w14:textId="197EBA86" w:rsidR="00224B58" w:rsidRPr="005F2FB3" w:rsidRDefault="00224B58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**</w:t>
      </w:r>
      <w:r w:rsidR="00AF2F27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</w:t>
      </w: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W przypadku nie wskazania przez Wykonawcę informacji dotyczących certyfikatu, Zamawiający do oceny oferty przyjmie, iż Wykonawca nie posiada w/w </w:t>
      </w:r>
      <w:r w:rsidR="00AF2F27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certyfikatu</w:t>
      </w:r>
      <w:r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</w:t>
      </w:r>
      <w:r w:rsidR="00812E89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z wyłączeniem cz. </w:t>
      </w:r>
      <w:r w:rsidR="00C73319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1 oraz 8</w:t>
      </w:r>
      <w:bookmarkStart w:id="3" w:name="_GoBack"/>
      <w:bookmarkEnd w:id="3"/>
      <w:r w:rsidR="00812E89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.</w:t>
      </w:r>
      <w:r w:rsidR="00812E89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</w:t>
      </w:r>
    </w:p>
    <w:p w14:paraId="733A57EB" w14:textId="6B1CCCAE" w:rsidR="00EE420E" w:rsidRPr="005F2FB3" w:rsidRDefault="00763004" w:rsidP="00763004">
      <w:pPr>
        <w:widowControl/>
        <w:suppressAutoHyphens w:val="0"/>
        <w:spacing w:line="276" w:lineRule="auto"/>
        <w:textAlignment w:val="auto"/>
        <w:rPr>
          <w:rFonts w:asciiTheme="majorHAnsi" w:eastAsia="Times New Roman" w:hAnsiTheme="majorHAnsi" w:cstheme="majorHAnsi"/>
          <w:b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1. </w:t>
      </w:r>
      <w:r w:rsidR="0041165D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>R</w:t>
      </w:r>
      <w:r w:rsidR="00EE420E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E420E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C0FA3" w14:textId="0E14F8EC" w:rsidR="0041165D" w:rsidRPr="005F2FB3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2</w:t>
      </w:r>
      <w:r w:rsidRPr="005F2FB3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  <w:t xml:space="preserve">    Niepotrzebne skreślić</w:t>
      </w:r>
    </w:p>
    <w:p w14:paraId="70B585A1" w14:textId="559E1D4C" w:rsidR="0041165D" w:rsidRPr="005F2FB3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 xml:space="preserve">3       </w:t>
      </w: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FF8C1" w14:textId="2DD6C2DA" w:rsidR="0041165D" w:rsidRPr="005F2FB3" w:rsidRDefault="0041165D" w:rsidP="00456EF5">
      <w:pPr>
        <w:spacing w:line="276" w:lineRule="auto"/>
        <w:ind w:left="426" w:hanging="426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4</w:t>
      </w: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    </w:t>
      </w:r>
      <w:r w:rsidRPr="005F2FB3">
        <w:rPr>
          <w:rFonts w:asciiTheme="majorHAnsi" w:hAnsiTheme="majorHAnsi" w:cstheme="majorHAnsi"/>
          <w:i/>
          <w:iCs/>
          <w:color w:val="000000" w:themeColor="text1"/>
          <w:sz w:val="20"/>
          <w:szCs w:val="22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D0B9242" w14:textId="69FDD47F" w:rsidR="0041165D" w:rsidRPr="005F2FB3" w:rsidRDefault="0041165D" w:rsidP="0041165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FF0000"/>
          <w:kern w:val="0"/>
          <w:sz w:val="22"/>
          <w:szCs w:val="22"/>
          <w:lang w:eastAsia="pl-PL" w:bidi="ar-SA"/>
        </w:rPr>
      </w:pPr>
    </w:p>
    <w:bookmarkEnd w:id="0"/>
    <w:bookmarkEnd w:id="1"/>
    <w:p w14:paraId="7CB88298" w14:textId="77777777" w:rsidR="0093374B" w:rsidRPr="005F2FB3" w:rsidRDefault="0093374B" w:rsidP="00CA449D">
      <w:pPr>
        <w:tabs>
          <w:tab w:val="left" w:pos="525"/>
        </w:tabs>
        <w:spacing w:line="360" w:lineRule="auto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sectPr w:rsidR="0093374B" w:rsidRPr="005F2FB3">
      <w:headerReference w:type="default" r:id="rId12"/>
      <w:footerReference w:type="default" r:id="rId13"/>
      <w:pgSz w:w="11906" w:h="16838"/>
      <w:pgMar w:top="1417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534B" w14:textId="77777777" w:rsidR="00C95906" w:rsidRDefault="00C95906">
      <w:pPr>
        <w:rPr>
          <w:rFonts w:hint="eastAsia"/>
        </w:rPr>
      </w:pPr>
      <w:r>
        <w:separator/>
      </w:r>
    </w:p>
  </w:endnote>
  <w:endnote w:type="continuationSeparator" w:id="0">
    <w:p w14:paraId="0FACDBB5" w14:textId="77777777" w:rsidR="00C95906" w:rsidRDefault="00C959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D4EEB" w14:textId="77777777" w:rsidR="006503B5" w:rsidRPr="007B5F73" w:rsidRDefault="006503B5" w:rsidP="006503B5">
    <w:pPr>
      <w:rPr>
        <w:rFonts w:ascii="Calibri" w:hAnsi="Calibri" w:cs="Calibri"/>
        <w:sz w:val="16"/>
        <w:szCs w:val="20"/>
      </w:rPr>
    </w:pPr>
    <w:r w:rsidRPr="007B5F73">
      <w:rPr>
        <w:rFonts w:ascii="Calibri" w:hAnsi="Calibri" w:cs="Calibri"/>
        <w:sz w:val="16"/>
        <w:szCs w:val="20"/>
      </w:rPr>
      <w:t>Program opracowany i realizowany przez Uniwersytet Medyczny w Bia</w:t>
    </w:r>
    <w:r w:rsidRPr="007B5F73">
      <w:rPr>
        <w:rFonts w:ascii="Calibri" w:hAnsi="Calibri" w:cs="Calibri" w:hint="cs"/>
        <w:sz w:val="16"/>
        <w:szCs w:val="20"/>
      </w:rPr>
      <w:t>ł</w:t>
    </w:r>
    <w:r w:rsidRPr="007B5F73">
      <w:rPr>
        <w:rFonts w:ascii="Calibri" w:hAnsi="Calibri" w:cs="Calibri"/>
        <w:sz w:val="16"/>
        <w:szCs w:val="20"/>
      </w:rPr>
      <w:t xml:space="preserve">ymstoku w ramach projektu pn. </w:t>
    </w:r>
    <w:r w:rsidRPr="007B5F73">
      <w:rPr>
        <w:rFonts w:ascii="Calibri" w:hAnsi="Calibri" w:cs="Calibri" w:hint="eastAsia"/>
        <w:sz w:val="16"/>
        <w:szCs w:val="20"/>
      </w:rPr>
      <w:t>„</w:t>
    </w:r>
    <w:r w:rsidRPr="007B5F73">
      <w:rPr>
        <w:rFonts w:ascii="Calibri" w:hAnsi="Calibri" w:cs="Calibri"/>
        <w:sz w:val="16"/>
        <w:szCs w:val="20"/>
      </w:rPr>
      <w:t xml:space="preserve">Studia MBA w Ochronie Zdrowia zintegrowane z Badaniami Klinicznymi i </w:t>
    </w:r>
    <w:proofErr w:type="spellStart"/>
    <w:r w:rsidRPr="007B5F73">
      <w:rPr>
        <w:rFonts w:ascii="Calibri" w:hAnsi="Calibri" w:cs="Calibri"/>
        <w:sz w:val="16"/>
        <w:szCs w:val="20"/>
      </w:rPr>
      <w:t>Biobankowaniem</w:t>
    </w:r>
    <w:proofErr w:type="spellEnd"/>
    <w:r w:rsidRPr="007B5F73">
      <w:rPr>
        <w:rFonts w:ascii="Calibri" w:hAnsi="Calibri" w:cs="Calibri" w:hint="eastAsia"/>
        <w:sz w:val="16"/>
        <w:szCs w:val="20"/>
      </w:rPr>
      <w:t>”</w:t>
    </w:r>
    <w:r w:rsidRPr="007B5F73">
      <w:rPr>
        <w:rFonts w:ascii="Calibri" w:hAnsi="Calibri" w:cs="Calibri"/>
        <w:sz w:val="16"/>
        <w:szCs w:val="20"/>
      </w:rPr>
      <w:t xml:space="preserve"> na podstawie umowy nr 2023/ABM/06/00003-00. Projekt finansowany ze </w:t>
    </w:r>
    <w:r w:rsidRPr="007B5F73">
      <w:rPr>
        <w:rFonts w:ascii="Calibri" w:hAnsi="Calibri" w:cs="Calibri" w:hint="cs"/>
        <w:sz w:val="16"/>
        <w:szCs w:val="20"/>
      </w:rPr>
      <w:t>ś</w:t>
    </w:r>
    <w:r w:rsidRPr="007B5F73">
      <w:rPr>
        <w:rFonts w:ascii="Calibri" w:hAnsi="Calibri" w:cs="Calibri"/>
        <w:sz w:val="16"/>
        <w:szCs w:val="20"/>
      </w:rPr>
      <w:t>rodków w bud</w:t>
    </w:r>
    <w:r w:rsidRPr="007B5F73">
      <w:rPr>
        <w:rFonts w:ascii="Calibri" w:hAnsi="Calibri" w:cs="Calibri" w:hint="cs"/>
        <w:sz w:val="16"/>
        <w:szCs w:val="20"/>
      </w:rPr>
      <w:t>ż</w:t>
    </w:r>
    <w:r w:rsidRPr="007B5F73">
      <w:rPr>
        <w:rFonts w:ascii="Calibri" w:hAnsi="Calibri" w:cs="Calibri"/>
        <w:sz w:val="16"/>
        <w:szCs w:val="20"/>
      </w:rPr>
      <w:t>etu państwa przez Agencj</w:t>
    </w:r>
    <w:r w:rsidRPr="007B5F73">
      <w:rPr>
        <w:rFonts w:ascii="Calibri" w:hAnsi="Calibri" w:cs="Calibri" w:hint="cs"/>
        <w:sz w:val="16"/>
        <w:szCs w:val="20"/>
      </w:rPr>
      <w:t>ę</w:t>
    </w:r>
    <w:r w:rsidRPr="007B5F73">
      <w:rPr>
        <w:rFonts w:ascii="Calibri" w:hAnsi="Calibri" w:cs="Calibri"/>
        <w:sz w:val="16"/>
        <w:szCs w:val="20"/>
      </w:rPr>
      <w:t xml:space="preserve"> Bada</w:t>
    </w:r>
    <w:r w:rsidRPr="007B5F73">
      <w:rPr>
        <w:rFonts w:ascii="Calibri" w:hAnsi="Calibri" w:cs="Calibri" w:hint="eastAsia"/>
        <w:sz w:val="16"/>
        <w:szCs w:val="20"/>
      </w:rPr>
      <w:t>ń</w:t>
    </w:r>
    <w:r w:rsidRPr="007B5F73">
      <w:rPr>
        <w:rFonts w:ascii="Calibri" w:hAnsi="Calibri" w:cs="Calibri"/>
        <w:sz w:val="16"/>
        <w:szCs w:val="20"/>
      </w:rPr>
      <w:t xml:space="preserve"> Medycznych w ramach konkursu nr ABM/2023/6 na opracowanie i realizacj</w:t>
    </w:r>
    <w:r w:rsidRPr="007B5F73">
      <w:rPr>
        <w:rFonts w:ascii="Calibri" w:hAnsi="Calibri" w:cs="Calibri" w:hint="cs"/>
        <w:sz w:val="16"/>
        <w:szCs w:val="20"/>
      </w:rPr>
      <w:t>ę</w:t>
    </w:r>
    <w:r w:rsidRPr="007B5F73">
      <w:rPr>
        <w:rFonts w:ascii="Calibri" w:hAnsi="Calibri" w:cs="Calibri"/>
        <w:sz w:val="16"/>
        <w:szCs w:val="20"/>
      </w:rPr>
      <w:t xml:space="preserve"> autorskiego programu studiów podyplomowych z zakresu nauk biomedycznych.</w:t>
    </w:r>
  </w:p>
  <w:p w14:paraId="755C6140" w14:textId="77777777" w:rsidR="00692056" w:rsidRDefault="0069205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4A8F" w14:textId="77777777" w:rsidR="00C95906" w:rsidRDefault="00C95906">
      <w:pPr>
        <w:rPr>
          <w:rFonts w:hint="eastAsia"/>
        </w:rPr>
      </w:pPr>
      <w:r>
        <w:separator/>
      </w:r>
    </w:p>
  </w:footnote>
  <w:footnote w:type="continuationSeparator" w:id="0">
    <w:p w14:paraId="64BBD2E0" w14:textId="77777777" w:rsidR="00C95906" w:rsidRDefault="00C959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6B1E" w14:textId="09D7A3BA" w:rsidR="00692056" w:rsidRPr="00692056" w:rsidRDefault="00692056" w:rsidP="00692056">
    <w:pPr>
      <w:widowControl/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jc w:val="both"/>
      <w:rPr>
        <w:rFonts w:ascii="Times New Roman" w:eastAsia="Times New Roman" w:hAnsi="Times New Roman" w:cs="Times New Roman"/>
        <w:kern w:val="0"/>
        <w:sz w:val="22"/>
        <w:szCs w:val="20"/>
        <w:lang w:eastAsia="en-US" w:bidi="ar-SA"/>
      </w:rPr>
    </w:pP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422632B9" wp14:editId="054B09A8">
          <wp:simplePos x="0" y="0"/>
          <wp:positionH relativeFrom="column">
            <wp:posOffset>5177155</wp:posOffset>
          </wp:positionH>
          <wp:positionV relativeFrom="paragraph">
            <wp:posOffset>44450</wp:posOffset>
          </wp:positionV>
          <wp:extent cx="771525" cy="790575"/>
          <wp:effectExtent l="0" t="0" r="9525" b="9525"/>
          <wp:wrapNone/>
          <wp:docPr id="5" name="Obraz 5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F3125" wp14:editId="63713273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4B0D5" w14:textId="77777777" w:rsidR="00692056" w:rsidRPr="00557506" w:rsidRDefault="00692056" w:rsidP="0069205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4F3125" id="Prostokąt 10" o:spid="_x0000_s1026" style="position:absolute;left:0;text-align:left;margin-left:538.75pt;margin-top:574.8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HtWi+v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E74B0D5" w14:textId="77777777" w:rsidR="00692056" w:rsidRPr="00557506" w:rsidRDefault="00692056" w:rsidP="0069205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324362" distL="272769" distR="248009" simplePos="0" relativeHeight="251660288" behindDoc="1" locked="0" layoutInCell="1" allowOverlap="1" wp14:anchorId="101D1549" wp14:editId="6D89B90D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9" name="Obraz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46C657E1" wp14:editId="7E926ED6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8" name="Obraz 8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</w:p>
  <w:p w14:paraId="123EDC94" w14:textId="135F726B" w:rsidR="00C40F22" w:rsidRDefault="00E86740" w:rsidP="007579C0">
    <w:pPr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53E66E" wp14:editId="1D3CDD1B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281E" w14:textId="146D13C2"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73319" w:rsidRPr="00C73319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3E66E" id="Prostokąt 3" o:spid="_x0000_s1027" style="position:absolute;margin-left:539.25pt;margin-top:571.65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2FA3281E" w14:textId="146D13C2"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C73319" w:rsidRPr="00C73319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1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8EB50E4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5B1861"/>
    <w:multiLevelType w:val="hybridMultilevel"/>
    <w:tmpl w:val="D64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5622AE"/>
    <w:multiLevelType w:val="hybridMultilevel"/>
    <w:tmpl w:val="3C5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2B37C6B"/>
    <w:multiLevelType w:val="hybridMultilevel"/>
    <w:tmpl w:val="6B041556"/>
    <w:lvl w:ilvl="0" w:tplc="F6E40FF8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50534B40"/>
    <w:multiLevelType w:val="hybridMultilevel"/>
    <w:tmpl w:val="FA8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EF517C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3"/>
  </w:num>
  <w:num w:numId="3">
    <w:abstractNumId w:val="68"/>
  </w:num>
  <w:num w:numId="4">
    <w:abstractNumId w:val="71"/>
  </w:num>
  <w:num w:numId="5">
    <w:abstractNumId w:val="11"/>
  </w:num>
  <w:num w:numId="6">
    <w:abstractNumId w:val="59"/>
  </w:num>
  <w:num w:numId="7">
    <w:abstractNumId w:val="65"/>
  </w:num>
  <w:num w:numId="8">
    <w:abstractNumId w:val="70"/>
  </w:num>
  <w:num w:numId="9">
    <w:abstractNumId w:val="69"/>
  </w:num>
  <w:num w:numId="10">
    <w:abstractNumId w:val="62"/>
  </w:num>
  <w:num w:numId="11">
    <w:abstractNumId w:val="64"/>
  </w:num>
  <w:num w:numId="12">
    <w:abstractNumId w:val="60"/>
  </w:num>
  <w:num w:numId="13">
    <w:abstractNumId w:val="66"/>
  </w:num>
  <w:num w:numId="14">
    <w:abstractNumId w:val="67"/>
  </w:num>
  <w:num w:numId="15">
    <w:abstractNumId w:val="58"/>
  </w:num>
  <w:num w:numId="16">
    <w:abstractNumId w:val="61"/>
  </w:num>
  <w:num w:numId="17">
    <w:abstractNumId w:val="7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3"/>
    <w:rsid w:val="000008E4"/>
    <w:rsid w:val="00001D64"/>
    <w:rsid w:val="00002CC0"/>
    <w:rsid w:val="00024A10"/>
    <w:rsid w:val="00032170"/>
    <w:rsid w:val="00035A8A"/>
    <w:rsid w:val="00047D56"/>
    <w:rsid w:val="00050910"/>
    <w:rsid w:val="00051B4A"/>
    <w:rsid w:val="0005714C"/>
    <w:rsid w:val="00061E8C"/>
    <w:rsid w:val="000661C6"/>
    <w:rsid w:val="00072390"/>
    <w:rsid w:val="00072D6B"/>
    <w:rsid w:val="00074556"/>
    <w:rsid w:val="00075611"/>
    <w:rsid w:val="00083745"/>
    <w:rsid w:val="000852D6"/>
    <w:rsid w:val="00090DC7"/>
    <w:rsid w:val="00091E1F"/>
    <w:rsid w:val="00094CCA"/>
    <w:rsid w:val="000A2DBD"/>
    <w:rsid w:val="000A56B0"/>
    <w:rsid w:val="000C71E0"/>
    <w:rsid w:val="000D0B44"/>
    <w:rsid w:val="000D1776"/>
    <w:rsid w:val="000D4372"/>
    <w:rsid w:val="000D5D5B"/>
    <w:rsid w:val="000E0AA7"/>
    <w:rsid w:val="000E2418"/>
    <w:rsid w:val="000E3DA9"/>
    <w:rsid w:val="000E5F27"/>
    <w:rsid w:val="000F2258"/>
    <w:rsid w:val="000F451F"/>
    <w:rsid w:val="000F4CC6"/>
    <w:rsid w:val="00103629"/>
    <w:rsid w:val="0010381B"/>
    <w:rsid w:val="0010743F"/>
    <w:rsid w:val="00114C9D"/>
    <w:rsid w:val="00115DAC"/>
    <w:rsid w:val="0011680A"/>
    <w:rsid w:val="00116F17"/>
    <w:rsid w:val="00116F5C"/>
    <w:rsid w:val="00122D3F"/>
    <w:rsid w:val="001257E1"/>
    <w:rsid w:val="001326C2"/>
    <w:rsid w:val="00133E70"/>
    <w:rsid w:val="001460CE"/>
    <w:rsid w:val="00147643"/>
    <w:rsid w:val="00150F20"/>
    <w:rsid w:val="00153196"/>
    <w:rsid w:val="0015767B"/>
    <w:rsid w:val="001737FA"/>
    <w:rsid w:val="001823D8"/>
    <w:rsid w:val="00184628"/>
    <w:rsid w:val="00186252"/>
    <w:rsid w:val="001864F2"/>
    <w:rsid w:val="001865F7"/>
    <w:rsid w:val="00186D07"/>
    <w:rsid w:val="00190F61"/>
    <w:rsid w:val="00196D3B"/>
    <w:rsid w:val="001A1C8F"/>
    <w:rsid w:val="001A6968"/>
    <w:rsid w:val="001B306C"/>
    <w:rsid w:val="001B5446"/>
    <w:rsid w:val="001C0CA9"/>
    <w:rsid w:val="001C15A6"/>
    <w:rsid w:val="001C22D7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6277"/>
    <w:rsid w:val="00200D61"/>
    <w:rsid w:val="00202D41"/>
    <w:rsid w:val="002041EC"/>
    <w:rsid w:val="002047E9"/>
    <w:rsid w:val="002106DC"/>
    <w:rsid w:val="002118BA"/>
    <w:rsid w:val="00224B58"/>
    <w:rsid w:val="002326E2"/>
    <w:rsid w:val="00236D61"/>
    <w:rsid w:val="00242F03"/>
    <w:rsid w:val="00252CB9"/>
    <w:rsid w:val="0025576F"/>
    <w:rsid w:val="00255C64"/>
    <w:rsid w:val="00260DD5"/>
    <w:rsid w:val="00265674"/>
    <w:rsid w:val="002671F5"/>
    <w:rsid w:val="00267BFE"/>
    <w:rsid w:val="00271246"/>
    <w:rsid w:val="00274D5A"/>
    <w:rsid w:val="00282327"/>
    <w:rsid w:val="00283FB7"/>
    <w:rsid w:val="002975D9"/>
    <w:rsid w:val="002A4158"/>
    <w:rsid w:val="002A689C"/>
    <w:rsid w:val="002B0A6B"/>
    <w:rsid w:val="002B1223"/>
    <w:rsid w:val="002B73B3"/>
    <w:rsid w:val="002D0128"/>
    <w:rsid w:val="002D2E1A"/>
    <w:rsid w:val="002E0890"/>
    <w:rsid w:val="002E2BB3"/>
    <w:rsid w:val="002E554D"/>
    <w:rsid w:val="002E6F9F"/>
    <w:rsid w:val="002F0029"/>
    <w:rsid w:val="002F0502"/>
    <w:rsid w:val="002F579E"/>
    <w:rsid w:val="002F6F7C"/>
    <w:rsid w:val="00300CDB"/>
    <w:rsid w:val="00311FA1"/>
    <w:rsid w:val="00313FEF"/>
    <w:rsid w:val="00315E9E"/>
    <w:rsid w:val="003162AD"/>
    <w:rsid w:val="00316694"/>
    <w:rsid w:val="00321EAA"/>
    <w:rsid w:val="00322F45"/>
    <w:rsid w:val="00324108"/>
    <w:rsid w:val="00324C27"/>
    <w:rsid w:val="00337B5C"/>
    <w:rsid w:val="00347783"/>
    <w:rsid w:val="003507D2"/>
    <w:rsid w:val="0035267C"/>
    <w:rsid w:val="003604AD"/>
    <w:rsid w:val="00361DD8"/>
    <w:rsid w:val="00362019"/>
    <w:rsid w:val="0037048F"/>
    <w:rsid w:val="00372F09"/>
    <w:rsid w:val="003762C1"/>
    <w:rsid w:val="00376ABF"/>
    <w:rsid w:val="00382256"/>
    <w:rsid w:val="0038727E"/>
    <w:rsid w:val="00387D96"/>
    <w:rsid w:val="003B1D43"/>
    <w:rsid w:val="003B5E1F"/>
    <w:rsid w:val="003B7B54"/>
    <w:rsid w:val="003C122D"/>
    <w:rsid w:val="003C2788"/>
    <w:rsid w:val="003D1D32"/>
    <w:rsid w:val="003D21C6"/>
    <w:rsid w:val="003E11DA"/>
    <w:rsid w:val="003E4F88"/>
    <w:rsid w:val="003F00D2"/>
    <w:rsid w:val="003F2B7F"/>
    <w:rsid w:val="003F3279"/>
    <w:rsid w:val="003F3BDB"/>
    <w:rsid w:val="003F4A83"/>
    <w:rsid w:val="003F4E12"/>
    <w:rsid w:val="003F5AB6"/>
    <w:rsid w:val="0040232D"/>
    <w:rsid w:val="00402F27"/>
    <w:rsid w:val="00404B67"/>
    <w:rsid w:val="0041054D"/>
    <w:rsid w:val="0041165D"/>
    <w:rsid w:val="00427C73"/>
    <w:rsid w:val="00431D39"/>
    <w:rsid w:val="00431EE7"/>
    <w:rsid w:val="00440438"/>
    <w:rsid w:val="00440A0D"/>
    <w:rsid w:val="00440F19"/>
    <w:rsid w:val="004552ED"/>
    <w:rsid w:val="00456A58"/>
    <w:rsid w:val="00456EF5"/>
    <w:rsid w:val="00465209"/>
    <w:rsid w:val="00467CCF"/>
    <w:rsid w:val="0047399E"/>
    <w:rsid w:val="00481BF7"/>
    <w:rsid w:val="00482806"/>
    <w:rsid w:val="00484260"/>
    <w:rsid w:val="00486228"/>
    <w:rsid w:val="00486EB3"/>
    <w:rsid w:val="00495D62"/>
    <w:rsid w:val="00496156"/>
    <w:rsid w:val="00497D31"/>
    <w:rsid w:val="004A45B9"/>
    <w:rsid w:val="004A4F55"/>
    <w:rsid w:val="004B02AA"/>
    <w:rsid w:val="004B2EBB"/>
    <w:rsid w:val="004C2D1F"/>
    <w:rsid w:val="004C6E99"/>
    <w:rsid w:val="004C7FA8"/>
    <w:rsid w:val="004D161F"/>
    <w:rsid w:val="004D1DAE"/>
    <w:rsid w:val="004E5CD0"/>
    <w:rsid w:val="004F0983"/>
    <w:rsid w:val="004F134E"/>
    <w:rsid w:val="004F34F3"/>
    <w:rsid w:val="004F54DC"/>
    <w:rsid w:val="004F7EBB"/>
    <w:rsid w:val="00513B49"/>
    <w:rsid w:val="00516F16"/>
    <w:rsid w:val="0052480B"/>
    <w:rsid w:val="00524872"/>
    <w:rsid w:val="005269A8"/>
    <w:rsid w:val="005274B9"/>
    <w:rsid w:val="005405C8"/>
    <w:rsid w:val="00540FA5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03B1"/>
    <w:rsid w:val="00593FBF"/>
    <w:rsid w:val="005A1346"/>
    <w:rsid w:val="005A3C43"/>
    <w:rsid w:val="005A3E7E"/>
    <w:rsid w:val="005B25F9"/>
    <w:rsid w:val="005B43F0"/>
    <w:rsid w:val="005B4AD5"/>
    <w:rsid w:val="005B6F65"/>
    <w:rsid w:val="005C0E3C"/>
    <w:rsid w:val="005C7949"/>
    <w:rsid w:val="005C7BFA"/>
    <w:rsid w:val="005D196C"/>
    <w:rsid w:val="005D1D62"/>
    <w:rsid w:val="005F2FB3"/>
    <w:rsid w:val="005F7F6B"/>
    <w:rsid w:val="006102BD"/>
    <w:rsid w:val="006120F2"/>
    <w:rsid w:val="006128C4"/>
    <w:rsid w:val="00612EAC"/>
    <w:rsid w:val="00613416"/>
    <w:rsid w:val="0062241D"/>
    <w:rsid w:val="00622CCB"/>
    <w:rsid w:val="00623127"/>
    <w:rsid w:val="00623EC6"/>
    <w:rsid w:val="00624013"/>
    <w:rsid w:val="00634B1D"/>
    <w:rsid w:val="00640718"/>
    <w:rsid w:val="006503B5"/>
    <w:rsid w:val="00653A25"/>
    <w:rsid w:val="0065431A"/>
    <w:rsid w:val="006611F8"/>
    <w:rsid w:val="00662C33"/>
    <w:rsid w:val="00664FE5"/>
    <w:rsid w:val="006653C7"/>
    <w:rsid w:val="006706F8"/>
    <w:rsid w:val="00674847"/>
    <w:rsid w:val="006751E1"/>
    <w:rsid w:val="00680855"/>
    <w:rsid w:val="00680AB9"/>
    <w:rsid w:val="00684914"/>
    <w:rsid w:val="006854C2"/>
    <w:rsid w:val="00692056"/>
    <w:rsid w:val="006926CD"/>
    <w:rsid w:val="00692ABD"/>
    <w:rsid w:val="0069318B"/>
    <w:rsid w:val="006A7518"/>
    <w:rsid w:val="006B75AA"/>
    <w:rsid w:val="006C5687"/>
    <w:rsid w:val="006C59E6"/>
    <w:rsid w:val="006D3CF0"/>
    <w:rsid w:val="006D67A2"/>
    <w:rsid w:val="006D6E29"/>
    <w:rsid w:val="006E05CA"/>
    <w:rsid w:val="006E2431"/>
    <w:rsid w:val="006E4D52"/>
    <w:rsid w:val="006F518A"/>
    <w:rsid w:val="00706093"/>
    <w:rsid w:val="00707D03"/>
    <w:rsid w:val="00716712"/>
    <w:rsid w:val="007244B8"/>
    <w:rsid w:val="0072789B"/>
    <w:rsid w:val="007300F5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579C0"/>
    <w:rsid w:val="00761E63"/>
    <w:rsid w:val="00763004"/>
    <w:rsid w:val="00764A97"/>
    <w:rsid w:val="00765ED3"/>
    <w:rsid w:val="00771A21"/>
    <w:rsid w:val="00776599"/>
    <w:rsid w:val="00776BA5"/>
    <w:rsid w:val="007770F1"/>
    <w:rsid w:val="00780E20"/>
    <w:rsid w:val="00781657"/>
    <w:rsid w:val="00783FC3"/>
    <w:rsid w:val="007840CE"/>
    <w:rsid w:val="0078535B"/>
    <w:rsid w:val="00790A68"/>
    <w:rsid w:val="00790F28"/>
    <w:rsid w:val="00794B50"/>
    <w:rsid w:val="007B2419"/>
    <w:rsid w:val="007B36EA"/>
    <w:rsid w:val="007B5F73"/>
    <w:rsid w:val="007C0C23"/>
    <w:rsid w:val="007C1A95"/>
    <w:rsid w:val="007C2926"/>
    <w:rsid w:val="007C2CD8"/>
    <w:rsid w:val="007C4944"/>
    <w:rsid w:val="007C616B"/>
    <w:rsid w:val="007D0B3D"/>
    <w:rsid w:val="007D4E36"/>
    <w:rsid w:val="007E0DA7"/>
    <w:rsid w:val="007F0101"/>
    <w:rsid w:val="007F0604"/>
    <w:rsid w:val="007F4BBE"/>
    <w:rsid w:val="007F4E00"/>
    <w:rsid w:val="008070DB"/>
    <w:rsid w:val="00810AE3"/>
    <w:rsid w:val="00812013"/>
    <w:rsid w:val="00812E89"/>
    <w:rsid w:val="008201A0"/>
    <w:rsid w:val="008274B6"/>
    <w:rsid w:val="00827839"/>
    <w:rsid w:val="00855524"/>
    <w:rsid w:val="00857D5B"/>
    <w:rsid w:val="008656AA"/>
    <w:rsid w:val="00865CB4"/>
    <w:rsid w:val="00871E1F"/>
    <w:rsid w:val="00876BB6"/>
    <w:rsid w:val="008860EB"/>
    <w:rsid w:val="00892877"/>
    <w:rsid w:val="00895242"/>
    <w:rsid w:val="008958F1"/>
    <w:rsid w:val="008976A8"/>
    <w:rsid w:val="00897D3E"/>
    <w:rsid w:val="008A016D"/>
    <w:rsid w:val="008A05AD"/>
    <w:rsid w:val="008A0E82"/>
    <w:rsid w:val="008A3154"/>
    <w:rsid w:val="008A4094"/>
    <w:rsid w:val="008A4ADA"/>
    <w:rsid w:val="008B032B"/>
    <w:rsid w:val="008B4C2C"/>
    <w:rsid w:val="008B7E09"/>
    <w:rsid w:val="008C4497"/>
    <w:rsid w:val="008D041C"/>
    <w:rsid w:val="008D07F1"/>
    <w:rsid w:val="008D10DB"/>
    <w:rsid w:val="008D1BD6"/>
    <w:rsid w:val="008D30E6"/>
    <w:rsid w:val="008E2045"/>
    <w:rsid w:val="008E44B2"/>
    <w:rsid w:val="008F3152"/>
    <w:rsid w:val="0090093D"/>
    <w:rsid w:val="00906E6D"/>
    <w:rsid w:val="009108AE"/>
    <w:rsid w:val="00910CB1"/>
    <w:rsid w:val="00910DB2"/>
    <w:rsid w:val="009132D4"/>
    <w:rsid w:val="00916088"/>
    <w:rsid w:val="009215E9"/>
    <w:rsid w:val="009217BA"/>
    <w:rsid w:val="009234D1"/>
    <w:rsid w:val="009251D0"/>
    <w:rsid w:val="0093374B"/>
    <w:rsid w:val="00935E72"/>
    <w:rsid w:val="00944F8A"/>
    <w:rsid w:val="00947C37"/>
    <w:rsid w:val="0095185C"/>
    <w:rsid w:val="009533A3"/>
    <w:rsid w:val="00953ADC"/>
    <w:rsid w:val="00957B3B"/>
    <w:rsid w:val="00970863"/>
    <w:rsid w:val="00970877"/>
    <w:rsid w:val="0097204D"/>
    <w:rsid w:val="00973233"/>
    <w:rsid w:val="00974571"/>
    <w:rsid w:val="00977105"/>
    <w:rsid w:val="0098236B"/>
    <w:rsid w:val="0098421A"/>
    <w:rsid w:val="009843D7"/>
    <w:rsid w:val="00984D04"/>
    <w:rsid w:val="0098763B"/>
    <w:rsid w:val="00987D64"/>
    <w:rsid w:val="00992E09"/>
    <w:rsid w:val="009945D6"/>
    <w:rsid w:val="009B13BC"/>
    <w:rsid w:val="009B4440"/>
    <w:rsid w:val="009B5375"/>
    <w:rsid w:val="009B582F"/>
    <w:rsid w:val="009B677E"/>
    <w:rsid w:val="009C0DCC"/>
    <w:rsid w:val="009C2299"/>
    <w:rsid w:val="009C2353"/>
    <w:rsid w:val="009C2810"/>
    <w:rsid w:val="009C2C0E"/>
    <w:rsid w:val="009D04E7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2DF1"/>
    <w:rsid w:val="009F37CF"/>
    <w:rsid w:val="00A0280E"/>
    <w:rsid w:val="00A0403D"/>
    <w:rsid w:val="00A05C59"/>
    <w:rsid w:val="00A06B94"/>
    <w:rsid w:val="00A07DCD"/>
    <w:rsid w:val="00A10D6F"/>
    <w:rsid w:val="00A14D45"/>
    <w:rsid w:val="00A177F1"/>
    <w:rsid w:val="00A20728"/>
    <w:rsid w:val="00A21E40"/>
    <w:rsid w:val="00A27233"/>
    <w:rsid w:val="00A307C7"/>
    <w:rsid w:val="00A30A2C"/>
    <w:rsid w:val="00A33A8D"/>
    <w:rsid w:val="00A37B9A"/>
    <w:rsid w:val="00A46F54"/>
    <w:rsid w:val="00A5408C"/>
    <w:rsid w:val="00A635C7"/>
    <w:rsid w:val="00A755E8"/>
    <w:rsid w:val="00A820C5"/>
    <w:rsid w:val="00A85CC4"/>
    <w:rsid w:val="00A8682B"/>
    <w:rsid w:val="00A95E6C"/>
    <w:rsid w:val="00A97A49"/>
    <w:rsid w:val="00AA0181"/>
    <w:rsid w:val="00AA250B"/>
    <w:rsid w:val="00AA2B00"/>
    <w:rsid w:val="00AA76E0"/>
    <w:rsid w:val="00AB77CB"/>
    <w:rsid w:val="00AC0299"/>
    <w:rsid w:val="00AC25FD"/>
    <w:rsid w:val="00AD4460"/>
    <w:rsid w:val="00AE37C2"/>
    <w:rsid w:val="00AF2F27"/>
    <w:rsid w:val="00AF4174"/>
    <w:rsid w:val="00AF42D2"/>
    <w:rsid w:val="00AF7209"/>
    <w:rsid w:val="00B0587E"/>
    <w:rsid w:val="00B21C57"/>
    <w:rsid w:val="00B30BC0"/>
    <w:rsid w:val="00B320FB"/>
    <w:rsid w:val="00B32D85"/>
    <w:rsid w:val="00B3340D"/>
    <w:rsid w:val="00B36ED1"/>
    <w:rsid w:val="00B41D43"/>
    <w:rsid w:val="00B54332"/>
    <w:rsid w:val="00B54A5F"/>
    <w:rsid w:val="00B551B7"/>
    <w:rsid w:val="00B55E9B"/>
    <w:rsid w:val="00B6224A"/>
    <w:rsid w:val="00B80876"/>
    <w:rsid w:val="00B846E1"/>
    <w:rsid w:val="00B8705E"/>
    <w:rsid w:val="00B91131"/>
    <w:rsid w:val="00BA1531"/>
    <w:rsid w:val="00BA6616"/>
    <w:rsid w:val="00BB0891"/>
    <w:rsid w:val="00BB0C3B"/>
    <w:rsid w:val="00BB5F5B"/>
    <w:rsid w:val="00BC280A"/>
    <w:rsid w:val="00BC5769"/>
    <w:rsid w:val="00BC7ACF"/>
    <w:rsid w:val="00BD2C87"/>
    <w:rsid w:val="00BD36AD"/>
    <w:rsid w:val="00BD72F4"/>
    <w:rsid w:val="00BE033E"/>
    <w:rsid w:val="00BE0F35"/>
    <w:rsid w:val="00BE4A52"/>
    <w:rsid w:val="00BE4E5F"/>
    <w:rsid w:val="00BF386D"/>
    <w:rsid w:val="00BF38AD"/>
    <w:rsid w:val="00BF5B91"/>
    <w:rsid w:val="00BF6316"/>
    <w:rsid w:val="00C03705"/>
    <w:rsid w:val="00C07831"/>
    <w:rsid w:val="00C10B73"/>
    <w:rsid w:val="00C22273"/>
    <w:rsid w:val="00C26B12"/>
    <w:rsid w:val="00C31136"/>
    <w:rsid w:val="00C400D4"/>
    <w:rsid w:val="00C40F22"/>
    <w:rsid w:val="00C4444D"/>
    <w:rsid w:val="00C47937"/>
    <w:rsid w:val="00C50A3D"/>
    <w:rsid w:val="00C52859"/>
    <w:rsid w:val="00C53427"/>
    <w:rsid w:val="00C54249"/>
    <w:rsid w:val="00C56DE5"/>
    <w:rsid w:val="00C65587"/>
    <w:rsid w:val="00C72387"/>
    <w:rsid w:val="00C73319"/>
    <w:rsid w:val="00C7375D"/>
    <w:rsid w:val="00C82FC2"/>
    <w:rsid w:val="00C8513E"/>
    <w:rsid w:val="00C901EB"/>
    <w:rsid w:val="00C908FD"/>
    <w:rsid w:val="00C92DE0"/>
    <w:rsid w:val="00C95906"/>
    <w:rsid w:val="00C97BD7"/>
    <w:rsid w:val="00C97C27"/>
    <w:rsid w:val="00CA1A69"/>
    <w:rsid w:val="00CA449D"/>
    <w:rsid w:val="00CA5432"/>
    <w:rsid w:val="00CA7BF9"/>
    <w:rsid w:val="00CB1620"/>
    <w:rsid w:val="00CB1635"/>
    <w:rsid w:val="00CB300A"/>
    <w:rsid w:val="00CB52C1"/>
    <w:rsid w:val="00CB5457"/>
    <w:rsid w:val="00CB5B2B"/>
    <w:rsid w:val="00CB6D2A"/>
    <w:rsid w:val="00CC2628"/>
    <w:rsid w:val="00CC3984"/>
    <w:rsid w:val="00CC45F9"/>
    <w:rsid w:val="00CC7600"/>
    <w:rsid w:val="00CD0D06"/>
    <w:rsid w:val="00CE3044"/>
    <w:rsid w:val="00CF40FD"/>
    <w:rsid w:val="00CF75D9"/>
    <w:rsid w:val="00D03666"/>
    <w:rsid w:val="00D03D63"/>
    <w:rsid w:val="00D0663D"/>
    <w:rsid w:val="00D10D8B"/>
    <w:rsid w:val="00D140FC"/>
    <w:rsid w:val="00D21DFB"/>
    <w:rsid w:val="00D2686D"/>
    <w:rsid w:val="00D30A06"/>
    <w:rsid w:val="00D31730"/>
    <w:rsid w:val="00D320B1"/>
    <w:rsid w:val="00D33F98"/>
    <w:rsid w:val="00D36958"/>
    <w:rsid w:val="00D448DB"/>
    <w:rsid w:val="00D463D5"/>
    <w:rsid w:val="00D50156"/>
    <w:rsid w:val="00D5371F"/>
    <w:rsid w:val="00D61484"/>
    <w:rsid w:val="00D617B1"/>
    <w:rsid w:val="00D64B1B"/>
    <w:rsid w:val="00D7617A"/>
    <w:rsid w:val="00D93703"/>
    <w:rsid w:val="00DA5C8B"/>
    <w:rsid w:val="00DA5E1B"/>
    <w:rsid w:val="00DB6AEE"/>
    <w:rsid w:val="00DC6266"/>
    <w:rsid w:val="00DC6CC2"/>
    <w:rsid w:val="00DD26D5"/>
    <w:rsid w:val="00DD2D03"/>
    <w:rsid w:val="00DD3605"/>
    <w:rsid w:val="00DD4CAE"/>
    <w:rsid w:val="00DE4AE1"/>
    <w:rsid w:val="00DE50FC"/>
    <w:rsid w:val="00DE6E7D"/>
    <w:rsid w:val="00DF0C39"/>
    <w:rsid w:val="00DF38BF"/>
    <w:rsid w:val="00DF4788"/>
    <w:rsid w:val="00DF4F35"/>
    <w:rsid w:val="00DF652B"/>
    <w:rsid w:val="00DF680C"/>
    <w:rsid w:val="00DF692D"/>
    <w:rsid w:val="00E01A8C"/>
    <w:rsid w:val="00E03328"/>
    <w:rsid w:val="00E05BF5"/>
    <w:rsid w:val="00E075AE"/>
    <w:rsid w:val="00E108D2"/>
    <w:rsid w:val="00E12D62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2402"/>
    <w:rsid w:val="00E7037C"/>
    <w:rsid w:val="00E829EE"/>
    <w:rsid w:val="00E838CE"/>
    <w:rsid w:val="00E83E7A"/>
    <w:rsid w:val="00E86740"/>
    <w:rsid w:val="00E92473"/>
    <w:rsid w:val="00E96BAB"/>
    <w:rsid w:val="00EA64D2"/>
    <w:rsid w:val="00EB2AB6"/>
    <w:rsid w:val="00EB4EF3"/>
    <w:rsid w:val="00EC0C6C"/>
    <w:rsid w:val="00EC3676"/>
    <w:rsid w:val="00EC6389"/>
    <w:rsid w:val="00ED031D"/>
    <w:rsid w:val="00ED190D"/>
    <w:rsid w:val="00ED280B"/>
    <w:rsid w:val="00ED3D37"/>
    <w:rsid w:val="00ED6F19"/>
    <w:rsid w:val="00EE18B1"/>
    <w:rsid w:val="00EE367F"/>
    <w:rsid w:val="00EE4138"/>
    <w:rsid w:val="00EE420E"/>
    <w:rsid w:val="00EE57BC"/>
    <w:rsid w:val="00EF4772"/>
    <w:rsid w:val="00EF739A"/>
    <w:rsid w:val="00F00FEB"/>
    <w:rsid w:val="00F017D7"/>
    <w:rsid w:val="00F02ABC"/>
    <w:rsid w:val="00F073CC"/>
    <w:rsid w:val="00F13C8F"/>
    <w:rsid w:val="00F151CC"/>
    <w:rsid w:val="00F225C7"/>
    <w:rsid w:val="00F23B70"/>
    <w:rsid w:val="00F24F13"/>
    <w:rsid w:val="00F2683D"/>
    <w:rsid w:val="00F30F58"/>
    <w:rsid w:val="00F33429"/>
    <w:rsid w:val="00F36A94"/>
    <w:rsid w:val="00F45BBF"/>
    <w:rsid w:val="00F47966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770E6"/>
    <w:rsid w:val="00F80492"/>
    <w:rsid w:val="00F81F36"/>
    <w:rsid w:val="00F8250C"/>
    <w:rsid w:val="00F870AD"/>
    <w:rsid w:val="00F92CDE"/>
    <w:rsid w:val="00F94DDE"/>
    <w:rsid w:val="00FA0075"/>
    <w:rsid w:val="00FA2ECD"/>
    <w:rsid w:val="00FA3AE5"/>
    <w:rsid w:val="00FA5F3B"/>
    <w:rsid w:val="00FB0C7A"/>
    <w:rsid w:val="00FB3BFE"/>
    <w:rsid w:val="00FB49D4"/>
    <w:rsid w:val="00FB588B"/>
    <w:rsid w:val="00FB5F45"/>
    <w:rsid w:val="00FC0A64"/>
    <w:rsid w:val="00FC171E"/>
    <w:rsid w:val="00FC77A5"/>
    <w:rsid w:val="00FD5763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6718C"/>
  <w15:chartTrackingRefBased/>
  <w15:docId w15:val="{7E6228A0-FF7C-4F5F-B5B1-8B7FBC1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2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3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11"/>
      </w:numPr>
    </w:pPr>
  </w:style>
  <w:style w:type="numbering" w:customStyle="1" w:styleId="WWNum2">
    <w:name w:val="WWNum2"/>
    <w:basedOn w:val="Bezlisty"/>
    <w:rsid w:val="004D161F"/>
    <w:pPr>
      <w:numPr>
        <w:numId w:val="10"/>
      </w:numPr>
    </w:pPr>
  </w:style>
  <w:style w:type="numbering" w:customStyle="1" w:styleId="WWNum3">
    <w:name w:val="WWNum3"/>
    <w:basedOn w:val="Bezlisty"/>
    <w:rsid w:val="004D161F"/>
    <w:pPr>
      <w:numPr>
        <w:numId w:val="6"/>
      </w:numPr>
    </w:pPr>
  </w:style>
  <w:style w:type="numbering" w:customStyle="1" w:styleId="WW8Num1">
    <w:name w:val="WW8Num1"/>
    <w:rsid w:val="00C40F22"/>
    <w:pPr>
      <w:numPr>
        <w:numId w:val="7"/>
      </w:numPr>
    </w:pPr>
  </w:style>
  <w:style w:type="numbering" w:customStyle="1" w:styleId="WW8Num10">
    <w:name w:val="WW8Num10"/>
    <w:rsid w:val="00C40F22"/>
    <w:pPr>
      <w:numPr>
        <w:numId w:val="8"/>
      </w:numPr>
    </w:pPr>
  </w:style>
  <w:style w:type="numbering" w:customStyle="1" w:styleId="WW8Num9">
    <w:name w:val="WW8Num9"/>
    <w:rsid w:val="00C40F22"/>
    <w:pPr>
      <w:numPr>
        <w:numId w:val="9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39"/>
    <w:rsid w:val="00593F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821E6-41E6-4F9E-B4FE-6447CDE35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EF909-1DB0-4052-8D51-E4013A60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Michał Wolański</cp:lastModifiedBy>
  <cp:revision>4</cp:revision>
  <cp:lastPrinted>2024-08-27T16:14:00Z</cp:lastPrinted>
  <dcterms:created xsi:type="dcterms:W3CDTF">2024-08-28T13:49:00Z</dcterms:created>
  <dcterms:modified xsi:type="dcterms:W3CDTF">2024-09-11T10:58:00Z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