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1BF6" w14:textId="4A577DB7" w:rsidR="00181F97" w:rsidRPr="00181F97" w:rsidRDefault="00FE3B42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181F97"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967EF8">
        <w:rPr>
          <w:rFonts w:ascii="Arial" w:eastAsia="Times New Roman" w:hAnsi="Arial" w:cs="Arial"/>
          <w:sz w:val="22"/>
          <w:szCs w:val="22"/>
          <w:lang w:eastAsia="zh-CN"/>
        </w:rPr>
        <w:t>8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296F28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6B322E1D" w14:textId="45917E58" w:rsidR="00207BB7" w:rsidRDefault="00207BB7" w:rsidP="00B91D63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5AC6086D" w14:textId="16E79E9E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5CDD8FF8" w14:textId="77777777" w:rsidR="00296F28" w:rsidRPr="00967EF8" w:rsidRDefault="00296F28" w:rsidP="00967EF8">
      <w:pPr>
        <w:widowControl w:val="0"/>
        <w:suppressAutoHyphens/>
        <w:autoSpaceDE w:val="0"/>
        <w:ind w:left="-18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EABB2DE" w14:textId="106AABF5" w:rsidR="00967EF8" w:rsidRPr="00967EF8" w:rsidRDefault="00181F97" w:rsidP="00967EF8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 w:val="0"/>
          <w:i/>
          <w:iCs/>
          <w:color w:val="000000"/>
          <w:sz w:val="22"/>
          <w:szCs w:val="22"/>
          <w:lang w:eastAsia="pl-PL"/>
        </w:rPr>
      </w:pPr>
      <w:r w:rsidRPr="00967EF8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967EF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296F28" w:rsidRPr="00967EF8">
        <w:rPr>
          <w:rFonts w:ascii="Arial" w:hAnsi="Arial" w:cs="Arial"/>
          <w:sz w:val="22"/>
          <w:szCs w:val="22"/>
        </w:rPr>
        <w:t xml:space="preserve"> </w:t>
      </w:r>
      <w:r w:rsidR="00967EF8">
        <w:rPr>
          <w:rFonts w:ascii="Arial" w:hAnsi="Arial" w:cs="Arial"/>
          <w:sz w:val="22"/>
          <w:szCs w:val="22"/>
        </w:rPr>
        <w:t>„</w:t>
      </w:r>
      <w:r w:rsidR="00967EF8" w:rsidRPr="00967EF8">
        <w:rPr>
          <w:rFonts w:ascii="Arial" w:hAnsi="Arial" w:cs="Arial"/>
          <w:bCs/>
          <w:color w:val="000000"/>
          <w:sz w:val="22"/>
          <w:szCs w:val="22"/>
        </w:rPr>
        <w:t>Przebudowa Żłobka Miejskiego na 48 miejsc opieki dla dzieci w wieku do lat 3 przy Os. Sudeckie 12 w Świebodzicach</w:t>
      </w:r>
      <w:r w:rsidR="00967EF8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77E2309A" w14:textId="0BF9B216" w:rsidR="00181F97" w:rsidRPr="00674629" w:rsidRDefault="00181F97" w:rsidP="00296F28">
      <w:pPr>
        <w:autoSpaceDN w:val="0"/>
        <w:adjustRightInd w:val="0"/>
        <w:ind w:left="-181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12FE4F74" w14:textId="515F58F9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5"/>
        <w:gridCol w:w="3428"/>
      </w:tblGrid>
      <w:tr w:rsidR="00181F97" w:rsidRPr="00181F97" w14:paraId="51DF0BA8" w14:textId="77777777" w:rsidTr="000B2498">
        <w:tc>
          <w:tcPr>
            <w:tcW w:w="9639" w:type="dxa"/>
            <w:gridSpan w:val="3"/>
            <w:shd w:val="clear" w:color="auto" w:fill="auto"/>
          </w:tcPr>
          <w:p w14:paraId="0CD49183" w14:textId="4EBCD94E" w:rsidR="00181F97" w:rsidRPr="00B91D63" w:rsidRDefault="00181F97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i adres siedziby Wykonawcy:</w:t>
            </w:r>
          </w:p>
        </w:tc>
      </w:tr>
      <w:tr w:rsidR="00181F97" w:rsidRPr="00181F97" w14:paraId="644864AD" w14:textId="77777777" w:rsidTr="00B91D63">
        <w:trPr>
          <w:trHeight w:val="369"/>
        </w:trPr>
        <w:tc>
          <w:tcPr>
            <w:tcW w:w="2962" w:type="dxa"/>
            <w:shd w:val="clear" w:color="auto" w:fill="auto"/>
          </w:tcPr>
          <w:p w14:paraId="74CF074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shd w:val="clear" w:color="auto" w:fill="auto"/>
          </w:tcPr>
          <w:p w14:paraId="4557AB3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shd w:val="clear" w:color="auto" w:fill="auto"/>
          </w:tcPr>
          <w:p w14:paraId="4F50A7F6" w14:textId="01F3DED0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181F97" w:rsidRPr="00181F97" w14:paraId="08C96FE2" w14:textId="77777777" w:rsidTr="00B91D63">
        <w:trPr>
          <w:trHeight w:val="363"/>
        </w:trPr>
        <w:tc>
          <w:tcPr>
            <w:tcW w:w="9639" w:type="dxa"/>
            <w:gridSpan w:val="3"/>
            <w:shd w:val="clear" w:color="auto" w:fill="auto"/>
          </w:tcPr>
          <w:p w14:paraId="484B38A8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181F97" w:rsidRPr="00181F97" w14:paraId="52CB9225" w14:textId="77777777" w:rsidTr="00B91D63">
        <w:trPr>
          <w:trHeight w:val="324"/>
        </w:trPr>
        <w:tc>
          <w:tcPr>
            <w:tcW w:w="9639" w:type="dxa"/>
            <w:gridSpan w:val="3"/>
            <w:shd w:val="clear" w:color="auto" w:fill="auto"/>
          </w:tcPr>
          <w:p w14:paraId="32D5E554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81F97" w:rsidRPr="00181F97" w14:paraId="6C221C3E" w14:textId="77777777" w:rsidTr="00B91D63">
        <w:trPr>
          <w:trHeight w:val="546"/>
        </w:trPr>
        <w:tc>
          <w:tcPr>
            <w:tcW w:w="9097" w:type="dxa"/>
            <w:shd w:val="clear" w:color="auto" w:fill="auto"/>
          </w:tcPr>
          <w:p w14:paraId="2EB3E138" w14:textId="40A9BD1D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45D3DF16" w14:textId="28A2F9B3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e-mail: 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.................................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…..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 tel. ............................................................</w:t>
            </w:r>
          </w:p>
        </w:tc>
      </w:tr>
    </w:tbl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1667ECF" w14:textId="640E3A84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441BA3EA" w14:textId="77777777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36C243E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296F28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16B74F5E" w14:textId="66CBE23B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7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16C91E8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D263312" w14:textId="687AA3E0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8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6937119" w14:textId="77777777" w:rsidR="00975285" w:rsidRPr="00181F97" w:rsidRDefault="00975285" w:rsidP="00B91D63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7153519F" w14:textId="7B24054A" w:rsidR="00296F28" w:rsidRDefault="00181F97" w:rsidP="00967EF8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w </w:t>
      </w:r>
      <w:r w:rsidR="002D1A01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projekcie umowy</w:t>
      </w:r>
      <w:r w:rsidR="00967EF8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:</w:t>
      </w:r>
    </w:p>
    <w:p w14:paraId="12FB214C" w14:textId="473921F2" w:rsidR="007B65A4" w:rsidRDefault="007B65A4" w:rsidP="00296F28">
      <w:pPr>
        <w:jc w:val="both"/>
        <w:rPr>
          <w:rFonts w:ascii="Arial" w:hAnsi="Arial" w:cs="Arial"/>
          <w:bCs/>
          <w:sz w:val="22"/>
          <w:szCs w:val="22"/>
        </w:rPr>
      </w:pPr>
    </w:p>
    <w:p w14:paraId="2503F1AB" w14:textId="1C6D3C57" w:rsidR="007B65A4" w:rsidRPr="003B7872" w:rsidRDefault="007B65A4" w:rsidP="007B65A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</w:t>
      </w: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235AEE50" w14:textId="4849C503" w:rsidR="007B65A4" w:rsidRPr="00A2707B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22DA7D23" w14:textId="61D18A88" w:rsidR="007B65A4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3EBC5E98" w14:textId="77777777" w:rsidR="00674629" w:rsidRPr="007B65A4" w:rsidRDefault="00674629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157C4F8" w14:textId="128B487A" w:rsidR="007B65A4" w:rsidRPr="007B65A4" w:rsidRDefault="002D1A01" w:rsidP="007B65A4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181F97">
        <w:rPr>
          <w:rFonts w:ascii="Arial" w:hAnsi="Arial" w:cs="Arial"/>
          <w:bCs/>
          <w:color w:val="000000"/>
          <w:sz w:val="22"/>
          <w:szCs w:val="22"/>
        </w:rPr>
        <w:t>Oferuję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udzielenie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gwaran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cji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na przedmiot zamówienia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7F2C3708" w14:textId="52579C55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24 miesiące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</w:p>
    <w:p w14:paraId="5E481F0C" w14:textId="0921CB5E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36 miesięcy</w:t>
      </w:r>
    </w:p>
    <w:p w14:paraId="0FDBF3FE" w14:textId="46702D40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4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8 miesięcy</w:t>
      </w:r>
    </w:p>
    <w:p w14:paraId="042C0895" w14:textId="28E74E8B" w:rsid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 xml:space="preserve">60 miesięcy </w:t>
      </w:r>
    </w:p>
    <w:p w14:paraId="01123F40" w14:textId="77777777" w:rsidR="00296F28" w:rsidRDefault="00296F28" w:rsidP="00296F28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025087DD" w14:textId="5144D0FD" w:rsidR="00035DCA" w:rsidRPr="00B722C2" w:rsidRDefault="00035DCA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lastRenderedPageBreak/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715ED20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F36EBA6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836DE64" w14:textId="77777777" w:rsidR="00296F28" w:rsidRDefault="00296F28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76090B7A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>III    Wykonawca oświadcza, że:</w:t>
      </w:r>
    </w:p>
    <w:p w14:paraId="540A4E57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num" w:pos="709"/>
        </w:tabs>
        <w:suppressAutoHyphens/>
        <w:autoSpaceDE w:val="0"/>
        <w:ind w:left="709" w:right="-8" w:hanging="425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MS Mincho" w:hAnsi="Arial" w:cs="Arial"/>
          <w:b w:val="0"/>
          <w:sz w:val="22"/>
          <w:szCs w:val="22"/>
          <w:lang w:eastAsia="zh-CN"/>
        </w:rPr>
        <w:t>Zobowiązuje się wykonać zamówienie w terminie określonym w Specyfikacji Warunków Zamówienia.</w:t>
      </w:r>
    </w:p>
    <w:p w14:paraId="2A6C45BC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Zapoznał się z treścią Specyfikacji Warunków Zamówienia wraz z załącznikami i nie wnosi do nich zastrzeżeń oraz akceptuje warunki w nich zawarte.</w:t>
      </w:r>
    </w:p>
    <w:p w14:paraId="16BC06E1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Akceptuje warunki płatności.</w:t>
      </w:r>
    </w:p>
    <w:p w14:paraId="4660A773" w14:textId="637EB862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3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0 dni od dnia upływu terminu składania ofert.</w:t>
      </w:r>
    </w:p>
    <w:p w14:paraId="0504CC16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Uzyskał wszelkie niezbędne informacje do przygotowania oferty i wykonania zamówienia.</w:t>
      </w:r>
    </w:p>
    <w:p w14:paraId="24160B4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7CBBB832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 aktualny na dzień złożenia oferty (art. 297 kk).</w:t>
      </w:r>
    </w:p>
    <w:p w14:paraId="48965DB6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296F28">
        <w:rPr>
          <w:rFonts w:ascii="Arial" w:hAnsi="Arial" w:cs="Arial"/>
          <w:b w:val="0"/>
          <w:sz w:val="22"/>
          <w:szCs w:val="22"/>
          <w:lang w:eastAsia="pl-PL"/>
        </w:rPr>
        <w:t xml:space="preserve">rzyjmuje warunki określone w istotnych postanowieniach </w:t>
      </w:r>
      <w:r w:rsidRPr="00296F28">
        <w:rPr>
          <w:rFonts w:ascii="Arial" w:eastAsia="Arial Unicode MS" w:hAnsi="Arial" w:cs="Arial"/>
          <w:b w:val="0"/>
          <w:color w:val="000000"/>
          <w:sz w:val="22"/>
          <w:szCs w:val="22"/>
          <w:lang w:eastAsia="pl-PL"/>
        </w:rPr>
        <w:t>do umowy o zamówienie publiczne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296F28">
        <w:rPr>
          <w:rFonts w:ascii="Arial" w:hAnsi="Arial" w:cs="Arial"/>
          <w:b w:val="0"/>
          <w:color w:val="000000"/>
          <w:sz w:val="22"/>
          <w:szCs w:val="22"/>
        </w:rPr>
        <w:t>i w przypadku wyboru swojej oferty zobowiązuje się do zawarcia umowy w miejscu i terminie wskazanym przez Zamawiającego.</w:t>
      </w:r>
    </w:p>
    <w:p w14:paraId="4B95D93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Przedmiot zamówienia wykona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EBB2BD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7D8D7932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376F65C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7A16661" w14:textId="77777777" w:rsidR="00296F28" w:rsidRPr="00296F28" w:rsidRDefault="00296F28" w:rsidP="00296F28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15E16936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038E0B8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B5CAB0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Wartość lub procentowa część zamówienia, jaka zostanie powierzona  podwykonawcy/podwykonawcom </w:t>
      </w:r>
    </w:p>
    <w:p w14:paraId="2D1B2BB4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668565C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BC5C336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1CDEECE0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2F320366" w14:textId="77777777" w:rsidR="00296F28" w:rsidRPr="00296F28" w:rsidRDefault="00296F28" w:rsidP="00296F28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CB9387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spacing w:after="160" w:line="259" w:lineRule="auto"/>
        <w:ind w:left="709" w:hanging="425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Wykonawca oświadcza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0" w:name="_Hlk141700465"/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0"/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.</w:t>
      </w:r>
    </w:p>
    <w:p w14:paraId="58B83A52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      11)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Tajemnica przedsiębiorstwa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2EA236C1" w14:textId="77777777" w:rsidR="00296F28" w:rsidRPr="00296F28" w:rsidRDefault="00296F28" w:rsidP="00967EF8">
      <w:pPr>
        <w:widowControl w:val="0"/>
        <w:suppressAutoHyphens/>
        <w:autoSpaceDE w:val="0"/>
        <w:ind w:left="567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□  żadna z informacji zawartych w ofercie nie stanowi tajemnicy przedsiębiorstwa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201B5139" w14:textId="6831082B" w:rsidR="00296F28" w:rsidRDefault="00296F28" w:rsidP="00967EF8">
      <w:pPr>
        <w:widowControl w:val="0"/>
        <w:suppressAutoHyphens/>
        <w:autoSpaceDE w:val="0"/>
        <w:ind w:left="851" w:hanging="1560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</w:t>
      </w:r>
      <w:r w:rsidR="00967EF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□ </w:t>
      </w:r>
      <w:r w:rsidR="00967EF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wskazane poniżej informacje zawarte w ofercie stanowią tajemnicę   przedsiębiorstwa w rozumieniu przepisów o zwalczaniu  nieuczciwej konkurencji i w związku z tym nie  mogą być  udostępniane</w:t>
      </w:r>
    </w:p>
    <w:p w14:paraId="493C756F" w14:textId="77777777" w:rsidR="00967EF8" w:rsidRDefault="00967EF8" w:rsidP="00967EF8">
      <w:pPr>
        <w:widowControl w:val="0"/>
        <w:suppressAutoHyphens/>
        <w:autoSpaceDE w:val="0"/>
        <w:ind w:left="851" w:hanging="1560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</w:p>
    <w:p w14:paraId="42BF494B" w14:textId="77777777" w:rsidR="00967EF8" w:rsidRDefault="00967EF8" w:rsidP="00967EF8">
      <w:pPr>
        <w:widowControl w:val="0"/>
        <w:suppressAutoHyphens/>
        <w:autoSpaceDE w:val="0"/>
        <w:ind w:left="851" w:hanging="1560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</w:p>
    <w:p w14:paraId="1D0DD827" w14:textId="77777777" w:rsidR="00967EF8" w:rsidRPr="00296F28" w:rsidRDefault="00967EF8" w:rsidP="00967EF8">
      <w:pPr>
        <w:widowControl w:val="0"/>
        <w:suppressAutoHyphens/>
        <w:autoSpaceDE w:val="0"/>
        <w:ind w:left="851" w:hanging="1560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</w:p>
    <w:p w14:paraId="5307B9A5" w14:textId="77777777" w:rsidR="00296F28" w:rsidRPr="00296F2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Oznaczenie rodzaju informacji</w:t>
      </w:r>
    </w:p>
    <w:p w14:paraId="6A69C2C9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898014B" w14:textId="77777777" w:rsidR="00967EF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</w:p>
    <w:p w14:paraId="76627CAC" w14:textId="6A5D5D54" w:rsidR="00296F28" w:rsidRPr="00296F28" w:rsidRDefault="00967EF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  <w:r w:rsidR="00296F28"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Nazwa pliku </w:t>
      </w:r>
    </w:p>
    <w:p w14:paraId="3B55C2A7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2811519" w14:textId="77777777" w:rsidR="00967EF8" w:rsidRDefault="00296F28" w:rsidP="00296F28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</w:t>
      </w:r>
    </w:p>
    <w:p w14:paraId="6419575C" w14:textId="1AD257DA" w:rsidR="00296F28" w:rsidRPr="00296F28" w:rsidRDefault="00296F28" w:rsidP="00296F28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3B394455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EFF378A" w14:textId="77777777" w:rsidR="00296F28" w:rsidRPr="00296F28" w:rsidRDefault="00296F28" w:rsidP="00296F28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30D491EB" w14:textId="38386FE4" w:rsidR="00296F28" w:rsidRPr="00296F28" w:rsidRDefault="00296F28" w:rsidP="00296F28">
      <w:pPr>
        <w:widowControl w:val="0"/>
        <w:suppressAutoHyphens/>
        <w:autoSpaceDE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521F13C" w14:textId="77777777" w:rsidR="00674629" w:rsidRPr="00674629" w:rsidRDefault="00674629" w:rsidP="0067462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bookmarkStart w:id="1" w:name="_Hlk98830657"/>
    </w:p>
    <w:bookmarkEnd w:id="1"/>
    <w:p w14:paraId="1A3D5ABB" w14:textId="77777777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13E78641" w14:textId="15697CC8" w:rsidR="00042695" w:rsidRPr="00042695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F99ACC8" w14:textId="41F1436D" w:rsidR="00F27417" w:rsidRDefault="00F27417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0F96C56" w14:textId="5BBDFE40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2CFC361" w14:textId="178729D2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75C1F01" w14:textId="641E284D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5B88A3B" w14:textId="77777777" w:rsidR="00B91D63" w:rsidRDefault="00B91D63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18D16BB" w14:textId="5CADDBAC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26062F7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504058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3DAFC24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5002C875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89625A" w14:textId="77777777" w:rsidR="00296F28" w:rsidRDefault="00296F28" w:rsidP="00F41B42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7C60AF1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98D1C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DCEEEBD" w14:textId="5C1BBFD2" w:rsidR="00035DCA" w:rsidRPr="00042695" w:rsidRDefault="00035DCA" w:rsidP="00EF1382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6"/>
          <w:szCs w:val="16"/>
        </w:rPr>
      </w:pP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</w:t>
      </w:r>
      <w:r w:rsidR="00BA6BDE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EF1382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042695">
        <w:rPr>
          <w:rFonts w:ascii="Arial" w:hAnsi="Arial" w:cs="Arial"/>
          <w:b w:val="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 w:rsidR="00EF1382">
        <w:rPr>
          <w:rFonts w:ascii="Arial" w:hAnsi="Arial" w:cs="Arial"/>
          <w:b w:val="0"/>
          <w:sz w:val="16"/>
          <w:szCs w:val="16"/>
        </w:rPr>
        <w:t>)</w:t>
      </w:r>
    </w:p>
    <w:p w14:paraId="16A9A02E" w14:textId="77777777" w:rsidR="00035DCA" w:rsidRPr="00042695" w:rsidRDefault="00035DCA" w:rsidP="00035DCA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774BB010" w14:textId="77482CB7" w:rsidR="0081562A" w:rsidRPr="00F41B42" w:rsidRDefault="00EF1382" w:rsidP="00F41B42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  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***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ab/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="00035DCA"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sectPr w:rsidR="0081562A" w:rsidRPr="00F41B42" w:rsidSect="00B722C2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419B" w14:textId="77777777" w:rsidR="008B1EDD" w:rsidRDefault="008B1EDD" w:rsidP="00181F97">
      <w:r>
        <w:separator/>
      </w:r>
    </w:p>
  </w:endnote>
  <w:endnote w:type="continuationSeparator" w:id="0">
    <w:p w14:paraId="1C83E95E" w14:textId="77777777" w:rsidR="008B1EDD" w:rsidRDefault="008B1EDD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85395" w14:textId="77777777" w:rsidR="008B1EDD" w:rsidRDefault="008B1EDD" w:rsidP="00181F97">
      <w:r>
        <w:separator/>
      </w:r>
    </w:p>
  </w:footnote>
  <w:footnote w:type="continuationSeparator" w:id="0">
    <w:p w14:paraId="7552EA71" w14:textId="77777777" w:rsidR="008B1EDD" w:rsidRDefault="008B1EDD" w:rsidP="0018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DBB6" w14:textId="37BFA6A3" w:rsidR="00181F97" w:rsidRDefault="00967EF8">
    <w:pPr>
      <w:pStyle w:val="Nagwek"/>
    </w:pPr>
    <w:r w:rsidRPr="00074B91">
      <w:rPr>
        <w:noProof/>
        <w:lang w:eastAsia="pl-PL"/>
      </w:rPr>
      <w:drawing>
        <wp:inline distT="0" distB="0" distL="0" distR="0" wp14:anchorId="3F1D6ECF" wp14:editId="56B9B30C">
          <wp:extent cx="5851525" cy="1109345"/>
          <wp:effectExtent l="0" t="0" r="0" b="0"/>
          <wp:docPr id="1746135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3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19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4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0"/>
  </w:num>
  <w:num w:numId="9" w16cid:durableId="574097519">
    <w:abstractNumId w:val="12"/>
  </w:num>
  <w:num w:numId="10" w16cid:durableId="191724829">
    <w:abstractNumId w:val="18"/>
  </w:num>
  <w:num w:numId="11" w16cid:durableId="442924593">
    <w:abstractNumId w:val="19"/>
  </w:num>
  <w:num w:numId="12" w16cid:durableId="1263489987">
    <w:abstractNumId w:val="6"/>
  </w:num>
  <w:num w:numId="13" w16cid:durableId="1763523096">
    <w:abstractNumId w:val="21"/>
  </w:num>
  <w:num w:numId="14" w16cid:durableId="579142578">
    <w:abstractNumId w:val="11"/>
  </w:num>
  <w:num w:numId="15" w16cid:durableId="252519711">
    <w:abstractNumId w:val="13"/>
  </w:num>
  <w:num w:numId="16" w16cid:durableId="1534079962">
    <w:abstractNumId w:val="22"/>
  </w:num>
  <w:num w:numId="17" w16cid:durableId="243414129">
    <w:abstractNumId w:val="14"/>
  </w:num>
  <w:num w:numId="18" w16cid:durableId="565190010">
    <w:abstractNumId w:val="7"/>
  </w:num>
  <w:num w:numId="19" w16cid:durableId="1316494697">
    <w:abstractNumId w:val="8"/>
  </w:num>
  <w:num w:numId="20" w16cid:durableId="1330055578">
    <w:abstractNumId w:val="24"/>
  </w:num>
  <w:num w:numId="21" w16cid:durableId="722561242">
    <w:abstractNumId w:val="23"/>
  </w:num>
  <w:num w:numId="22" w16cid:durableId="1933391907">
    <w:abstractNumId w:val="16"/>
  </w:num>
  <w:num w:numId="23" w16cid:durableId="493178828">
    <w:abstractNumId w:val="15"/>
  </w:num>
  <w:num w:numId="24" w16cid:durableId="451749815">
    <w:abstractNumId w:val="10"/>
  </w:num>
  <w:num w:numId="25" w16cid:durableId="1168784243">
    <w:abstractNumId w:val="9"/>
  </w:num>
  <w:num w:numId="26" w16cid:durableId="9109670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DCA"/>
    <w:rsid w:val="00042695"/>
    <w:rsid w:val="00074F46"/>
    <w:rsid w:val="000C5693"/>
    <w:rsid w:val="00181F97"/>
    <w:rsid w:val="00193E77"/>
    <w:rsid w:val="00197725"/>
    <w:rsid w:val="001A3FC0"/>
    <w:rsid w:val="00207BB7"/>
    <w:rsid w:val="00251A46"/>
    <w:rsid w:val="00291CE7"/>
    <w:rsid w:val="00296F28"/>
    <w:rsid w:val="002D1A01"/>
    <w:rsid w:val="002E21C0"/>
    <w:rsid w:val="003B7872"/>
    <w:rsid w:val="00410FB2"/>
    <w:rsid w:val="00442FE7"/>
    <w:rsid w:val="00480D80"/>
    <w:rsid w:val="004C5C54"/>
    <w:rsid w:val="005F1574"/>
    <w:rsid w:val="005F32FB"/>
    <w:rsid w:val="006546B5"/>
    <w:rsid w:val="00674629"/>
    <w:rsid w:val="006A7F9D"/>
    <w:rsid w:val="00776AC5"/>
    <w:rsid w:val="007B65A4"/>
    <w:rsid w:val="007C53D9"/>
    <w:rsid w:val="007C61D4"/>
    <w:rsid w:val="007E3DAE"/>
    <w:rsid w:val="0081562A"/>
    <w:rsid w:val="0084266B"/>
    <w:rsid w:val="0085074C"/>
    <w:rsid w:val="0086091B"/>
    <w:rsid w:val="008B1EDD"/>
    <w:rsid w:val="008E72A9"/>
    <w:rsid w:val="00967EF8"/>
    <w:rsid w:val="00975285"/>
    <w:rsid w:val="00980D63"/>
    <w:rsid w:val="009B4824"/>
    <w:rsid w:val="00A15ECD"/>
    <w:rsid w:val="00A16CB3"/>
    <w:rsid w:val="00A2707B"/>
    <w:rsid w:val="00A76D2C"/>
    <w:rsid w:val="00B51289"/>
    <w:rsid w:val="00B722C2"/>
    <w:rsid w:val="00B746C1"/>
    <w:rsid w:val="00B91D63"/>
    <w:rsid w:val="00BA6BDE"/>
    <w:rsid w:val="00BB26E7"/>
    <w:rsid w:val="00BF465E"/>
    <w:rsid w:val="00C20AE9"/>
    <w:rsid w:val="00C62F3E"/>
    <w:rsid w:val="00C658C9"/>
    <w:rsid w:val="00D26E4C"/>
    <w:rsid w:val="00D552FE"/>
    <w:rsid w:val="00DA1BFB"/>
    <w:rsid w:val="00EF1382"/>
    <w:rsid w:val="00F27417"/>
    <w:rsid w:val="00F36196"/>
    <w:rsid w:val="00F41B42"/>
    <w:rsid w:val="00F61A83"/>
    <w:rsid w:val="00FA4453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47</cp:revision>
  <cp:lastPrinted>2022-04-12T10:05:00Z</cp:lastPrinted>
  <dcterms:created xsi:type="dcterms:W3CDTF">2022-03-14T09:11:00Z</dcterms:created>
  <dcterms:modified xsi:type="dcterms:W3CDTF">2024-09-11T09:36:00Z</dcterms:modified>
</cp:coreProperties>
</file>